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9773A4" w14:textId="77777777" w:rsidR="007B0940" w:rsidRDefault="007B0940" w:rsidP="007B0940">
      <w:pPr>
        <w:rPr>
          <w:rFonts w:ascii="Verdana" w:hAnsi="Verdana"/>
          <w:color w:val="000000"/>
          <w:sz w:val="18"/>
          <w:szCs w:val="18"/>
          <w:shd w:val="clear" w:color="auto" w:fill="FFFFFF"/>
        </w:rPr>
      </w:pPr>
      <w:r>
        <w:rPr>
          <w:rFonts w:ascii="Verdana" w:hAnsi="Verdana"/>
          <w:color w:val="000000"/>
          <w:sz w:val="18"/>
          <w:szCs w:val="18"/>
          <w:shd w:val="clear" w:color="auto" w:fill="FFFFFF"/>
        </w:rPr>
        <w:t>Методология, методика и организация контрольно-ревизионной работы</w:t>
      </w:r>
    </w:p>
    <w:p w14:paraId="7EC602D3" w14:textId="77777777" w:rsidR="007B0940" w:rsidRDefault="007B0940" w:rsidP="007B0940">
      <w:pPr>
        <w:rPr>
          <w:rFonts w:ascii="Verdana" w:hAnsi="Verdana"/>
          <w:color w:val="000000"/>
          <w:sz w:val="18"/>
          <w:szCs w:val="18"/>
          <w:shd w:val="clear" w:color="auto" w:fill="FFFFFF"/>
        </w:rPr>
      </w:pPr>
    </w:p>
    <w:p w14:paraId="0D674D9E" w14:textId="77777777" w:rsidR="007B0940" w:rsidRDefault="007B0940" w:rsidP="007B0940">
      <w:pPr>
        <w:rPr>
          <w:rFonts w:ascii="Verdana" w:hAnsi="Verdana"/>
          <w:color w:val="000000"/>
          <w:sz w:val="18"/>
          <w:szCs w:val="18"/>
          <w:shd w:val="clear" w:color="auto" w:fill="FFFFFF"/>
        </w:rPr>
      </w:pPr>
    </w:p>
    <w:p w14:paraId="44A7A283" w14:textId="77777777" w:rsidR="007B0940" w:rsidRDefault="007B0940" w:rsidP="007B0940">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доктор экономических наук Салихов, Забир Ахметсафаевич</w:t>
      </w:r>
      <w:r>
        <w:rPr>
          <w:rFonts w:ascii="Verdana" w:hAnsi="Verdana"/>
          <w:color w:val="000000"/>
          <w:sz w:val="18"/>
          <w:szCs w:val="18"/>
        </w:rPr>
        <w:br/>
      </w:r>
      <w:r>
        <w:rPr>
          <w:rFonts w:ascii="Verdana" w:hAnsi="Verdana"/>
          <w:b/>
          <w:bCs/>
          <w:color w:val="000000"/>
          <w:sz w:val="18"/>
          <w:szCs w:val="18"/>
        </w:rPr>
        <w:t>Год: </w:t>
      </w:r>
    </w:p>
    <w:p w14:paraId="6E1252BB" w14:textId="77777777" w:rsidR="007B0940" w:rsidRDefault="007B0940" w:rsidP="007B0940">
      <w:pPr>
        <w:spacing w:line="270" w:lineRule="atLeast"/>
        <w:rPr>
          <w:rFonts w:ascii="Verdana" w:hAnsi="Verdana"/>
          <w:color w:val="000000"/>
          <w:sz w:val="18"/>
          <w:szCs w:val="18"/>
        </w:rPr>
      </w:pPr>
      <w:r>
        <w:rPr>
          <w:rFonts w:ascii="Verdana" w:hAnsi="Verdana"/>
          <w:color w:val="000000"/>
          <w:sz w:val="18"/>
          <w:szCs w:val="18"/>
        </w:rPr>
        <w:t>2005</w:t>
      </w:r>
    </w:p>
    <w:p w14:paraId="4FFCB34A" w14:textId="77777777" w:rsidR="007B0940" w:rsidRDefault="007B0940" w:rsidP="007B0940">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2C76F254" w14:textId="77777777" w:rsidR="007B0940" w:rsidRDefault="007B0940" w:rsidP="007B0940">
      <w:pPr>
        <w:spacing w:line="270" w:lineRule="atLeast"/>
        <w:rPr>
          <w:rFonts w:ascii="Verdana" w:hAnsi="Verdana"/>
          <w:color w:val="000000"/>
          <w:sz w:val="18"/>
          <w:szCs w:val="18"/>
        </w:rPr>
      </w:pPr>
      <w:r>
        <w:rPr>
          <w:rFonts w:ascii="Verdana" w:hAnsi="Verdana"/>
          <w:color w:val="000000"/>
          <w:sz w:val="18"/>
          <w:szCs w:val="18"/>
        </w:rPr>
        <w:t>Салихов, Забир Ахметсафаевич</w:t>
      </w:r>
    </w:p>
    <w:p w14:paraId="6A3B4F30" w14:textId="77777777" w:rsidR="007B0940" w:rsidRDefault="007B0940" w:rsidP="007B0940">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0059DA01" w14:textId="77777777" w:rsidR="007B0940" w:rsidRDefault="007B0940" w:rsidP="007B0940">
      <w:pPr>
        <w:spacing w:line="270" w:lineRule="atLeast"/>
        <w:rPr>
          <w:rFonts w:ascii="Verdana" w:hAnsi="Verdana"/>
          <w:color w:val="000000"/>
          <w:sz w:val="18"/>
          <w:szCs w:val="18"/>
        </w:rPr>
      </w:pPr>
      <w:r>
        <w:rPr>
          <w:rFonts w:ascii="Verdana" w:hAnsi="Verdana"/>
          <w:color w:val="000000"/>
          <w:sz w:val="18"/>
          <w:szCs w:val="18"/>
        </w:rPr>
        <w:t>доктор экономических наук</w:t>
      </w:r>
    </w:p>
    <w:p w14:paraId="120D0B9E" w14:textId="77777777" w:rsidR="007B0940" w:rsidRDefault="007B0940" w:rsidP="007B0940">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1983692B" w14:textId="77777777" w:rsidR="007B0940" w:rsidRDefault="007B0940" w:rsidP="007B0940">
      <w:pPr>
        <w:spacing w:line="270" w:lineRule="atLeast"/>
        <w:rPr>
          <w:rFonts w:ascii="Verdana" w:hAnsi="Verdana"/>
          <w:color w:val="000000"/>
          <w:sz w:val="18"/>
          <w:szCs w:val="18"/>
        </w:rPr>
      </w:pPr>
      <w:r>
        <w:rPr>
          <w:rFonts w:ascii="Verdana" w:hAnsi="Verdana"/>
          <w:color w:val="000000"/>
          <w:sz w:val="18"/>
          <w:szCs w:val="18"/>
        </w:rPr>
        <w:t>Москва</w:t>
      </w:r>
    </w:p>
    <w:p w14:paraId="61666460" w14:textId="77777777" w:rsidR="007B0940" w:rsidRDefault="007B0940" w:rsidP="007B0940">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3025AD65" w14:textId="77777777" w:rsidR="007B0940" w:rsidRDefault="007B0940" w:rsidP="007B0940">
      <w:pPr>
        <w:spacing w:line="270" w:lineRule="atLeast"/>
        <w:rPr>
          <w:rFonts w:ascii="Verdana" w:hAnsi="Verdana"/>
          <w:color w:val="000000"/>
          <w:sz w:val="18"/>
          <w:szCs w:val="18"/>
        </w:rPr>
      </w:pPr>
      <w:r>
        <w:rPr>
          <w:rFonts w:ascii="Verdana" w:hAnsi="Verdana"/>
          <w:color w:val="000000"/>
          <w:sz w:val="18"/>
          <w:szCs w:val="18"/>
        </w:rPr>
        <w:t>08.00.12</w:t>
      </w:r>
    </w:p>
    <w:p w14:paraId="3079C4AC" w14:textId="77777777" w:rsidR="007B0940" w:rsidRDefault="007B0940" w:rsidP="007B0940">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4A7AD12D" w14:textId="77777777" w:rsidR="007B0940" w:rsidRDefault="007B0940" w:rsidP="007B0940">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64B78B41" w14:textId="77777777" w:rsidR="007B0940" w:rsidRDefault="007B0940" w:rsidP="007B0940">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706629A2" w14:textId="77777777" w:rsidR="007B0940" w:rsidRDefault="007B0940" w:rsidP="007B0940">
      <w:pPr>
        <w:spacing w:line="270" w:lineRule="atLeast"/>
        <w:rPr>
          <w:rFonts w:ascii="Verdana" w:hAnsi="Verdana"/>
          <w:color w:val="000000"/>
          <w:sz w:val="18"/>
          <w:szCs w:val="18"/>
        </w:rPr>
      </w:pPr>
      <w:r>
        <w:rPr>
          <w:rFonts w:ascii="Verdana" w:hAnsi="Verdana"/>
          <w:color w:val="000000"/>
          <w:sz w:val="18"/>
          <w:szCs w:val="18"/>
        </w:rPr>
        <w:t>315</w:t>
      </w:r>
    </w:p>
    <w:p w14:paraId="1A5810B5" w14:textId="77777777" w:rsidR="007B0940" w:rsidRDefault="007B0940" w:rsidP="007B0940">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доктор экономических наук Салихов, Забир Ахметсафаевич</w:t>
      </w:r>
    </w:p>
    <w:p w14:paraId="3F85B61D" w14:textId="77777777" w:rsidR="007B0940" w:rsidRDefault="007B0940" w:rsidP="007B09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07A83F85" w14:textId="77777777" w:rsidR="007B0940" w:rsidRDefault="007B0940" w:rsidP="007B09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Современное состояние государственного финансового контроля</w:t>
      </w:r>
    </w:p>
    <w:p w14:paraId="5C9981A5" w14:textId="77777777" w:rsidR="007B0940" w:rsidRDefault="007B0940" w:rsidP="007B09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Понятие государственного финансового контроля</w:t>
      </w:r>
    </w:p>
    <w:p w14:paraId="080F76DA" w14:textId="77777777" w:rsidR="007B0940" w:rsidRDefault="007B0940" w:rsidP="007B09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Понятие финансово-бюджетной сферы как региона государственного финансового контроля</w:t>
      </w:r>
    </w:p>
    <w:p w14:paraId="544F4FDA" w14:textId="77777777" w:rsidR="007B0940" w:rsidRDefault="007B0940" w:rsidP="007B09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Классификация финансовых нарушений</w:t>
      </w:r>
    </w:p>
    <w:p w14:paraId="01B7430E" w14:textId="77777777" w:rsidR="007B0940" w:rsidRDefault="007B0940" w:rsidP="007B09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Характеристика системы государственного финансового контроля</w:t>
      </w:r>
    </w:p>
    <w:p w14:paraId="6E940FEE" w14:textId="77777777" w:rsidR="007B0940" w:rsidRDefault="007B0940" w:rsidP="007B09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Пути совершенствования системы государственного финансового контроля</w:t>
      </w:r>
    </w:p>
    <w:p w14:paraId="4133FEDF" w14:textId="77777777" w:rsidR="007B0940" w:rsidRDefault="007B0940" w:rsidP="007B09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w:t>
      </w:r>
      <w:r>
        <w:rPr>
          <w:rStyle w:val="WW8Num2z0"/>
          <w:rFonts w:ascii="Verdana" w:hAnsi="Verdana"/>
          <w:color w:val="000000"/>
          <w:sz w:val="18"/>
          <w:szCs w:val="18"/>
        </w:rPr>
        <w:t> </w:t>
      </w:r>
      <w:r>
        <w:rPr>
          <w:rStyle w:val="WW8Num3z0"/>
          <w:rFonts w:ascii="Verdana" w:hAnsi="Verdana"/>
          <w:color w:val="4682B4"/>
          <w:sz w:val="18"/>
          <w:szCs w:val="18"/>
        </w:rPr>
        <w:t>Организационные</w:t>
      </w:r>
      <w:r>
        <w:rPr>
          <w:rStyle w:val="WW8Num2z0"/>
          <w:rFonts w:ascii="Verdana" w:hAnsi="Verdana"/>
          <w:color w:val="000000"/>
          <w:sz w:val="18"/>
          <w:szCs w:val="18"/>
        </w:rPr>
        <w:t> </w:t>
      </w:r>
      <w:r>
        <w:rPr>
          <w:rFonts w:ascii="Verdana" w:hAnsi="Verdana"/>
          <w:color w:val="000000"/>
          <w:sz w:val="18"/>
          <w:szCs w:val="18"/>
        </w:rPr>
        <w:t>аспекты контрольно-ревизионной работы</w:t>
      </w:r>
    </w:p>
    <w:p w14:paraId="02C580AA" w14:textId="77777777" w:rsidR="007B0940" w:rsidRDefault="007B0940" w:rsidP="007B09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Принципы</w:t>
      </w:r>
      <w:r>
        <w:rPr>
          <w:rStyle w:val="WW8Num2z0"/>
          <w:rFonts w:ascii="Verdana" w:hAnsi="Verdana"/>
          <w:color w:val="000000"/>
          <w:sz w:val="18"/>
          <w:szCs w:val="18"/>
        </w:rPr>
        <w:t> </w:t>
      </w:r>
      <w:r>
        <w:rPr>
          <w:rStyle w:val="WW8Num3z0"/>
          <w:rFonts w:ascii="Verdana" w:hAnsi="Verdana"/>
          <w:color w:val="4682B4"/>
          <w:sz w:val="18"/>
          <w:szCs w:val="18"/>
        </w:rPr>
        <w:t>контрольно-ревизионной</w:t>
      </w:r>
      <w:r>
        <w:rPr>
          <w:rStyle w:val="WW8Num2z0"/>
          <w:rFonts w:ascii="Verdana" w:hAnsi="Verdana"/>
          <w:color w:val="000000"/>
          <w:sz w:val="18"/>
          <w:szCs w:val="18"/>
        </w:rPr>
        <w:t> </w:t>
      </w:r>
      <w:r>
        <w:rPr>
          <w:rFonts w:ascii="Verdana" w:hAnsi="Verdana"/>
          <w:color w:val="000000"/>
          <w:sz w:val="18"/>
          <w:szCs w:val="18"/>
        </w:rPr>
        <w:t>работы</w:t>
      </w:r>
    </w:p>
    <w:p w14:paraId="6DE5B074" w14:textId="77777777" w:rsidR="007B0940" w:rsidRDefault="007B0940" w:rsidP="007B09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Стандартизация</w:t>
      </w:r>
      <w:r>
        <w:rPr>
          <w:rStyle w:val="WW8Num2z0"/>
          <w:rFonts w:ascii="Verdana" w:hAnsi="Verdana"/>
          <w:color w:val="000000"/>
          <w:sz w:val="18"/>
          <w:szCs w:val="18"/>
        </w:rPr>
        <w:t> </w:t>
      </w:r>
      <w:r>
        <w:rPr>
          <w:rStyle w:val="WW8Num3z0"/>
          <w:rFonts w:ascii="Verdana" w:hAnsi="Verdana"/>
          <w:color w:val="4682B4"/>
          <w:sz w:val="18"/>
          <w:szCs w:val="18"/>
        </w:rPr>
        <w:t>ревизионного</w:t>
      </w:r>
      <w:r>
        <w:rPr>
          <w:rStyle w:val="WW8Num2z0"/>
          <w:rFonts w:ascii="Verdana" w:hAnsi="Verdana"/>
          <w:color w:val="000000"/>
          <w:sz w:val="18"/>
          <w:szCs w:val="18"/>
        </w:rPr>
        <w:t> </w:t>
      </w:r>
      <w:r>
        <w:rPr>
          <w:rFonts w:ascii="Verdana" w:hAnsi="Verdana"/>
          <w:color w:val="000000"/>
          <w:sz w:val="18"/>
          <w:szCs w:val="18"/>
        </w:rPr>
        <w:t>процесса</w:t>
      </w:r>
    </w:p>
    <w:p w14:paraId="1FAF42EA" w14:textId="77777777" w:rsidR="007B0940" w:rsidRDefault="007B0940" w:rsidP="007B09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Документирование процесса контроля</w:t>
      </w:r>
    </w:p>
    <w:p w14:paraId="21A6BD49" w14:textId="77777777" w:rsidR="007B0940" w:rsidRDefault="007B0940" w:rsidP="007B09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Требования к содержанию акта ревизии</w:t>
      </w:r>
    </w:p>
    <w:p w14:paraId="14B86ECA" w14:textId="77777777" w:rsidR="007B0940" w:rsidRDefault="007B0940" w:rsidP="007B09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Реализация результатов ревизии</w:t>
      </w:r>
    </w:p>
    <w:p w14:paraId="027F09FD" w14:textId="77777777" w:rsidR="007B0940" w:rsidRDefault="007B0940" w:rsidP="007B09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Особенности организации ревизии по поручению органов дознания</w:t>
      </w:r>
    </w:p>
    <w:p w14:paraId="5EAED0C7" w14:textId="77777777" w:rsidR="007B0940" w:rsidRDefault="007B0940" w:rsidP="007B09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Предложения по совершенствованию</w:t>
      </w:r>
      <w:r>
        <w:rPr>
          <w:rStyle w:val="WW8Num2z0"/>
          <w:rFonts w:ascii="Verdana" w:hAnsi="Verdana"/>
          <w:color w:val="000000"/>
          <w:sz w:val="18"/>
          <w:szCs w:val="18"/>
        </w:rPr>
        <w:t> </w:t>
      </w:r>
      <w:r>
        <w:rPr>
          <w:rStyle w:val="WW8Num3z0"/>
          <w:rFonts w:ascii="Verdana" w:hAnsi="Verdana"/>
          <w:color w:val="4682B4"/>
          <w:sz w:val="18"/>
          <w:szCs w:val="18"/>
        </w:rPr>
        <w:t>ревизионной</w:t>
      </w:r>
      <w:r>
        <w:rPr>
          <w:rStyle w:val="WW8Num2z0"/>
          <w:rFonts w:ascii="Verdana" w:hAnsi="Verdana"/>
          <w:color w:val="000000"/>
          <w:sz w:val="18"/>
          <w:szCs w:val="18"/>
        </w:rPr>
        <w:t> </w:t>
      </w:r>
      <w:r>
        <w:rPr>
          <w:rFonts w:ascii="Verdana" w:hAnsi="Verdana"/>
          <w:color w:val="000000"/>
          <w:sz w:val="18"/>
          <w:szCs w:val="18"/>
        </w:rPr>
        <w:t>работы</w:t>
      </w:r>
    </w:p>
    <w:p w14:paraId="738C4007" w14:textId="77777777" w:rsidR="007B0940" w:rsidRDefault="007B0940" w:rsidP="007B09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Методологические аспекты контрольно-ревизионной</w:t>
      </w:r>
      <w:r>
        <w:rPr>
          <w:rStyle w:val="WW8Num2z0"/>
          <w:rFonts w:ascii="Verdana" w:hAnsi="Verdana"/>
          <w:color w:val="000000"/>
          <w:sz w:val="18"/>
          <w:szCs w:val="18"/>
        </w:rPr>
        <w:t> </w:t>
      </w:r>
      <w:r>
        <w:rPr>
          <w:rStyle w:val="WW8Num3z0"/>
          <w:rFonts w:ascii="Verdana" w:hAnsi="Verdana"/>
          <w:color w:val="4682B4"/>
          <w:sz w:val="18"/>
          <w:szCs w:val="18"/>
        </w:rPr>
        <w:t>работы</w:t>
      </w:r>
    </w:p>
    <w:p w14:paraId="6681464D" w14:textId="77777777" w:rsidR="007B0940" w:rsidRDefault="007B0940" w:rsidP="007B09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Ревизия как форма осуществления финансового контроля</w:t>
      </w:r>
    </w:p>
    <w:p w14:paraId="0872D842" w14:textId="77777777" w:rsidR="007B0940" w:rsidRDefault="007B0940" w:rsidP="007B09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Метод проверки достоверности результатов</w:t>
      </w:r>
      <w:r>
        <w:rPr>
          <w:rStyle w:val="WW8Num2z0"/>
          <w:rFonts w:ascii="Verdana" w:hAnsi="Verdana"/>
          <w:color w:val="000000"/>
          <w:sz w:val="18"/>
          <w:szCs w:val="18"/>
        </w:rPr>
        <w:t> </w:t>
      </w:r>
      <w:r>
        <w:rPr>
          <w:rStyle w:val="WW8Num3z0"/>
          <w:rFonts w:ascii="Verdana" w:hAnsi="Verdana"/>
          <w:color w:val="4682B4"/>
          <w:sz w:val="18"/>
          <w:szCs w:val="18"/>
        </w:rPr>
        <w:t>инвентаризации</w:t>
      </w:r>
      <w:r>
        <w:rPr>
          <w:rStyle w:val="WW8Num2z0"/>
          <w:rFonts w:ascii="Verdana" w:hAnsi="Verdana"/>
          <w:color w:val="000000"/>
          <w:sz w:val="18"/>
          <w:szCs w:val="18"/>
        </w:rPr>
        <w:t> </w:t>
      </w:r>
      <w:r>
        <w:rPr>
          <w:rFonts w:ascii="Verdana" w:hAnsi="Verdana"/>
          <w:color w:val="000000"/>
          <w:sz w:val="18"/>
          <w:szCs w:val="18"/>
        </w:rPr>
        <w:t>на предмет их фиктивности</w:t>
      </w:r>
    </w:p>
    <w:p w14:paraId="38DF1F1D" w14:textId="77777777" w:rsidR="007B0940" w:rsidRDefault="007B0940" w:rsidP="007B09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Метод инвентаризации</w:t>
      </w:r>
    </w:p>
    <w:p w14:paraId="62B96BC8" w14:textId="77777777" w:rsidR="007B0940" w:rsidRDefault="007B0940" w:rsidP="007B09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Метод опроса</w:t>
      </w:r>
    </w:p>
    <w:p w14:paraId="7E68C619" w14:textId="77777777" w:rsidR="007B0940" w:rsidRDefault="007B0940" w:rsidP="007B09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3.5. Приемы документального контроля</w:t>
      </w:r>
    </w:p>
    <w:p w14:paraId="1484A33F" w14:textId="77777777" w:rsidR="007B0940" w:rsidRDefault="007B0940" w:rsidP="007B09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4. Методики проверки отдельных статей</w:t>
      </w:r>
      <w:r>
        <w:rPr>
          <w:rStyle w:val="WW8Num2z0"/>
          <w:rFonts w:ascii="Verdana" w:hAnsi="Verdana"/>
          <w:color w:val="000000"/>
          <w:sz w:val="18"/>
          <w:szCs w:val="18"/>
        </w:rPr>
        <w:t> </w:t>
      </w:r>
      <w:r>
        <w:rPr>
          <w:rStyle w:val="WW8Num3z0"/>
          <w:rFonts w:ascii="Verdana" w:hAnsi="Verdana"/>
          <w:color w:val="4682B4"/>
          <w:sz w:val="18"/>
          <w:szCs w:val="18"/>
        </w:rPr>
        <w:t>бюджета</w:t>
      </w:r>
    </w:p>
    <w:p w14:paraId="3F776C99" w14:textId="77777777" w:rsidR="007B0940" w:rsidRDefault="007B0940" w:rsidP="007B09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контрольного мероприятия</w:t>
      </w:r>
    </w:p>
    <w:p w14:paraId="638DF2B6" w14:textId="77777777" w:rsidR="007B0940" w:rsidRDefault="007B0940" w:rsidP="007B09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Сегментирование</w:t>
      </w:r>
      <w:r>
        <w:rPr>
          <w:rStyle w:val="WW8Num2z0"/>
          <w:rFonts w:ascii="Verdana" w:hAnsi="Verdana"/>
          <w:color w:val="000000"/>
          <w:sz w:val="18"/>
          <w:szCs w:val="18"/>
        </w:rPr>
        <w:t> </w:t>
      </w:r>
      <w:r>
        <w:rPr>
          <w:rFonts w:ascii="Verdana" w:hAnsi="Verdana"/>
          <w:color w:val="000000"/>
          <w:sz w:val="18"/>
          <w:szCs w:val="18"/>
        </w:rPr>
        <w:t>участков учета и выявление областей с высоким риском наличия нарушений</w:t>
      </w:r>
    </w:p>
    <w:p w14:paraId="57A514BF" w14:textId="77777777" w:rsidR="007B0940" w:rsidRDefault="007B0940" w:rsidP="007B09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Проверка полноты</w:t>
      </w:r>
      <w:r>
        <w:rPr>
          <w:rStyle w:val="WW8Num2z0"/>
          <w:rFonts w:ascii="Verdana" w:hAnsi="Verdana"/>
          <w:color w:val="000000"/>
          <w:sz w:val="18"/>
          <w:szCs w:val="18"/>
        </w:rPr>
        <w:t> </w:t>
      </w:r>
      <w:r>
        <w:rPr>
          <w:rStyle w:val="WW8Num3z0"/>
          <w:rFonts w:ascii="Verdana" w:hAnsi="Verdana"/>
          <w:color w:val="4682B4"/>
          <w:sz w:val="18"/>
          <w:szCs w:val="18"/>
        </w:rPr>
        <w:t>оприходования</w:t>
      </w:r>
      <w:r>
        <w:rPr>
          <w:rStyle w:val="WW8Num2z0"/>
          <w:rFonts w:ascii="Verdana" w:hAnsi="Verdana"/>
          <w:color w:val="000000"/>
          <w:sz w:val="18"/>
          <w:szCs w:val="18"/>
        </w:rPr>
        <w:t> </w:t>
      </w:r>
      <w:r>
        <w:rPr>
          <w:rFonts w:ascii="Verdana" w:hAnsi="Verdana"/>
          <w:color w:val="000000"/>
          <w:sz w:val="18"/>
          <w:szCs w:val="18"/>
        </w:rPr>
        <w:t>выручки от оказания платных услуг</w:t>
      </w:r>
    </w:p>
    <w:p w14:paraId="7319BB0D" w14:textId="77777777" w:rsidR="007B0940" w:rsidRDefault="007B0940" w:rsidP="007B09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 Проверка правильности расчетов по</w:t>
      </w:r>
      <w:r>
        <w:rPr>
          <w:rStyle w:val="WW8Num2z0"/>
          <w:rFonts w:ascii="Verdana" w:hAnsi="Verdana"/>
          <w:color w:val="000000"/>
          <w:sz w:val="18"/>
          <w:szCs w:val="18"/>
        </w:rPr>
        <w:t> </w:t>
      </w:r>
      <w:r>
        <w:rPr>
          <w:rStyle w:val="WW8Num3z0"/>
          <w:rFonts w:ascii="Verdana" w:hAnsi="Verdana"/>
          <w:color w:val="4682B4"/>
          <w:sz w:val="18"/>
          <w:szCs w:val="18"/>
        </w:rPr>
        <w:t>заработной</w:t>
      </w:r>
      <w:r>
        <w:rPr>
          <w:rStyle w:val="WW8Num2z0"/>
          <w:rFonts w:ascii="Verdana" w:hAnsi="Verdana"/>
          <w:color w:val="000000"/>
          <w:sz w:val="18"/>
          <w:szCs w:val="18"/>
        </w:rPr>
        <w:t> </w:t>
      </w:r>
      <w:r>
        <w:rPr>
          <w:rFonts w:ascii="Verdana" w:hAnsi="Verdana"/>
          <w:color w:val="000000"/>
          <w:sz w:val="18"/>
          <w:szCs w:val="18"/>
        </w:rPr>
        <w:t>плате</w:t>
      </w:r>
    </w:p>
    <w:p w14:paraId="3D29CF7E" w14:textId="77777777" w:rsidR="007B0940" w:rsidRDefault="007B0940" w:rsidP="007B09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 Проверка реальности выполненных работ и оказанных услуг</w:t>
      </w:r>
    </w:p>
    <w:p w14:paraId="0809F2AA" w14:textId="77777777" w:rsidR="007B0940" w:rsidRDefault="007B0940" w:rsidP="007B09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 Проверка расходов на научно-исследовательские работы</w:t>
      </w:r>
    </w:p>
    <w:p w14:paraId="00AF07BA" w14:textId="77777777" w:rsidR="007B0940" w:rsidRDefault="007B0940" w:rsidP="007B09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5.</w:t>
      </w:r>
      <w:r>
        <w:rPr>
          <w:rStyle w:val="WW8Num2z0"/>
          <w:rFonts w:ascii="Verdana" w:hAnsi="Verdana"/>
          <w:color w:val="000000"/>
          <w:sz w:val="18"/>
          <w:szCs w:val="18"/>
        </w:rPr>
        <w:t> </w:t>
      </w:r>
      <w:r>
        <w:rPr>
          <w:rStyle w:val="WW8Num3z0"/>
          <w:rFonts w:ascii="Verdana" w:hAnsi="Verdana"/>
          <w:color w:val="4682B4"/>
          <w:sz w:val="18"/>
          <w:szCs w:val="18"/>
        </w:rPr>
        <w:t>Методика</w:t>
      </w:r>
      <w:r>
        <w:rPr>
          <w:rStyle w:val="WW8Num2z0"/>
          <w:rFonts w:ascii="Verdana" w:hAnsi="Verdana"/>
          <w:color w:val="000000"/>
          <w:sz w:val="18"/>
          <w:szCs w:val="18"/>
        </w:rPr>
        <w:t> </w:t>
      </w:r>
      <w:r>
        <w:rPr>
          <w:rFonts w:ascii="Verdana" w:hAnsi="Verdana"/>
          <w:color w:val="000000"/>
          <w:sz w:val="18"/>
          <w:szCs w:val="18"/>
        </w:rPr>
        <w:t>ревизий бюджетных учренедений социального назначения</w:t>
      </w:r>
    </w:p>
    <w:p w14:paraId="55C8253D" w14:textId="77777777" w:rsidR="007B0940" w:rsidRDefault="007B0940" w:rsidP="007B09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Методика ревизии интернатных учреждений комитета социальной защиты</w:t>
      </w:r>
    </w:p>
    <w:p w14:paraId="7A49779D" w14:textId="77777777" w:rsidR="007B0940" w:rsidRDefault="007B0940" w:rsidP="007B09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 Методика ревизии</w:t>
      </w:r>
      <w:r>
        <w:rPr>
          <w:rStyle w:val="WW8Num2z0"/>
          <w:rFonts w:ascii="Verdana" w:hAnsi="Verdana"/>
          <w:color w:val="000000"/>
          <w:sz w:val="18"/>
          <w:szCs w:val="18"/>
        </w:rPr>
        <w:t> </w:t>
      </w:r>
      <w:r>
        <w:rPr>
          <w:rStyle w:val="WW8Num3z0"/>
          <w:rFonts w:ascii="Verdana" w:hAnsi="Verdana"/>
          <w:color w:val="4682B4"/>
          <w:sz w:val="18"/>
          <w:szCs w:val="18"/>
        </w:rPr>
        <w:t>бюджетных</w:t>
      </w:r>
      <w:r>
        <w:rPr>
          <w:rStyle w:val="WW8Num2z0"/>
          <w:rFonts w:ascii="Verdana" w:hAnsi="Verdana"/>
          <w:color w:val="000000"/>
          <w:sz w:val="18"/>
          <w:szCs w:val="18"/>
        </w:rPr>
        <w:t> </w:t>
      </w:r>
      <w:r>
        <w:rPr>
          <w:rFonts w:ascii="Verdana" w:hAnsi="Verdana"/>
          <w:color w:val="000000"/>
          <w:sz w:val="18"/>
          <w:szCs w:val="18"/>
        </w:rPr>
        <w:t>образовательных учреждений</w:t>
      </w:r>
    </w:p>
    <w:p w14:paraId="6F7EC143" w14:textId="77777777" w:rsidR="007B0940" w:rsidRDefault="007B0940" w:rsidP="007B09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6. Методика проверки</w:t>
      </w:r>
      <w:r>
        <w:rPr>
          <w:rStyle w:val="WW8Num2z0"/>
          <w:rFonts w:ascii="Verdana" w:hAnsi="Verdana"/>
          <w:color w:val="000000"/>
          <w:sz w:val="18"/>
          <w:szCs w:val="18"/>
        </w:rPr>
        <w:t> </w:t>
      </w:r>
      <w:r>
        <w:rPr>
          <w:rStyle w:val="WW8Num3z0"/>
          <w:rFonts w:ascii="Verdana" w:hAnsi="Verdana"/>
          <w:color w:val="4682B4"/>
          <w:sz w:val="18"/>
          <w:szCs w:val="18"/>
        </w:rPr>
        <w:t>результативности</w:t>
      </w:r>
      <w:r>
        <w:rPr>
          <w:rStyle w:val="WW8Num2z0"/>
          <w:rFonts w:ascii="Verdana" w:hAnsi="Verdana"/>
          <w:color w:val="000000"/>
          <w:sz w:val="18"/>
          <w:szCs w:val="18"/>
        </w:rPr>
        <w:t> </w:t>
      </w:r>
      <w:r>
        <w:rPr>
          <w:rFonts w:ascii="Verdana" w:hAnsi="Verdana"/>
          <w:color w:val="000000"/>
          <w:sz w:val="18"/>
          <w:szCs w:val="18"/>
        </w:rPr>
        <w:t>и эффективности контрольно-ревизионной работы</w:t>
      </w:r>
    </w:p>
    <w:p w14:paraId="6CC911A9" w14:textId="77777777" w:rsidR="007B0940" w:rsidRDefault="007B0940" w:rsidP="007B09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 Понятие эффективности и результативности работы органов финансового контроля</w:t>
      </w:r>
    </w:p>
    <w:p w14:paraId="78B77701" w14:textId="77777777" w:rsidR="007B0940" w:rsidRDefault="007B0940" w:rsidP="007B09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 Методика проверки результативности и эффективности работы контрольно-ревизионных служб органов государственной власти</w:t>
      </w:r>
    </w:p>
    <w:p w14:paraId="315D4FE2" w14:textId="77777777" w:rsidR="007B0940" w:rsidRDefault="007B0940" w:rsidP="007B09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 Методика организации проверок контрольно-ревизионной работы органов местного самоуправления</w:t>
      </w:r>
    </w:p>
    <w:p w14:paraId="63CE67F1" w14:textId="77777777" w:rsidR="007B0940" w:rsidRDefault="007B0940" w:rsidP="007B09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 Пути повышения эффективности деятельности органов финансового контроля</w:t>
      </w:r>
    </w:p>
    <w:p w14:paraId="00767666" w14:textId="77777777" w:rsidR="007B0940" w:rsidRDefault="007B0940" w:rsidP="007B0940">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"Методология, методика и организация контрольно-ревизионной работы"</w:t>
      </w:r>
    </w:p>
    <w:p w14:paraId="5BA8E578" w14:textId="77777777" w:rsidR="007B0940" w:rsidRDefault="007B0940" w:rsidP="007B094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работы. Рациональное использование</w:t>
      </w:r>
      <w:r>
        <w:rPr>
          <w:rStyle w:val="WW8Num2z0"/>
          <w:rFonts w:ascii="Verdana" w:hAnsi="Verdana"/>
          <w:color w:val="000000"/>
          <w:sz w:val="18"/>
          <w:szCs w:val="18"/>
        </w:rPr>
        <w:t> </w:t>
      </w:r>
      <w:r>
        <w:rPr>
          <w:rStyle w:val="WW8Num3z0"/>
          <w:rFonts w:ascii="Verdana" w:hAnsi="Verdana"/>
          <w:color w:val="4682B4"/>
          <w:sz w:val="18"/>
          <w:szCs w:val="18"/>
        </w:rPr>
        <w:t>бюджетных</w:t>
      </w:r>
      <w:r>
        <w:rPr>
          <w:rStyle w:val="WW8Num2z0"/>
          <w:rFonts w:ascii="Verdana" w:hAnsi="Verdana"/>
          <w:color w:val="000000"/>
          <w:sz w:val="18"/>
          <w:szCs w:val="18"/>
        </w:rPr>
        <w:t> </w:t>
      </w:r>
      <w:r>
        <w:rPr>
          <w:rFonts w:ascii="Verdana" w:hAnsi="Verdana"/>
          <w:color w:val="000000"/>
          <w:sz w:val="18"/>
          <w:szCs w:val="18"/>
        </w:rPr>
        <w:t>средств, природных богатств и государственного имущества является непременным условием осуществления социально-экономических программ, обеспечения экономической безопасности любого государства и</w:t>
      </w:r>
      <w:r>
        <w:rPr>
          <w:rStyle w:val="WW8Num2z0"/>
          <w:rFonts w:ascii="Verdana" w:hAnsi="Verdana"/>
          <w:color w:val="000000"/>
          <w:sz w:val="18"/>
          <w:szCs w:val="18"/>
        </w:rPr>
        <w:t> </w:t>
      </w:r>
      <w:r>
        <w:rPr>
          <w:rStyle w:val="WW8Num3z0"/>
          <w:rFonts w:ascii="Verdana" w:hAnsi="Verdana"/>
          <w:color w:val="4682B4"/>
          <w:sz w:val="18"/>
          <w:szCs w:val="18"/>
        </w:rPr>
        <w:t>поддержки</w:t>
      </w:r>
      <w:r>
        <w:rPr>
          <w:rStyle w:val="WW8Num2z0"/>
          <w:rFonts w:ascii="Verdana" w:hAnsi="Verdana"/>
          <w:color w:val="000000"/>
          <w:sz w:val="18"/>
          <w:szCs w:val="18"/>
        </w:rPr>
        <w:t> </w:t>
      </w:r>
      <w:r>
        <w:rPr>
          <w:rFonts w:ascii="Verdana" w:hAnsi="Verdana"/>
          <w:color w:val="000000"/>
          <w:sz w:val="18"/>
          <w:szCs w:val="18"/>
        </w:rPr>
        <w:t>развития приоритетных отраслей реального</w:t>
      </w:r>
      <w:r>
        <w:rPr>
          <w:rStyle w:val="WW8Num2z0"/>
          <w:rFonts w:ascii="Verdana" w:hAnsi="Verdana"/>
          <w:color w:val="000000"/>
          <w:sz w:val="18"/>
          <w:szCs w:val="18"/>
        </w:rPr>
        <w:t> </w:t>
      </w:r>
      <w:r>
        <w:rPr>
          <w:rStyle w:val="WW8Num3z0"/>
          <w:rFonts w:ascii="Verdana" w:hAnsi="Verdana"/>
          <w:color w:val="4682B4"/>
          <w:sz w:val="18"/>
          <w:szCs w:val="18"/>
        </w:rPr>
        <w:t>сектора</w:t>
      </w:r>
      <w:r>
        <w:rPr>
          <w:rStyle w:val="WW8Num2z0"/>
          <w:rFonts w:ascii="Verdana" w:hAnsi="Verdana"/>
          <w:color w:val="000000"/>
          <w:sz w:val="18"/>
          <w:szCs w:val="18"/>
        </w:rPr>
        <w:t> </w:t>
      </w:r>
      <w:r>
        <w:rPr>
          <w:rFonts w:ascii="Verdana" w:hAnsi="Verdana"/>
          <w:color w:val="000000"/>
          <w:sz w:val="18"/>
          <w:szCs w:val="18"/>
        </w:rPr>
        <w:t>экономики.</w:t>
      </w:r>
    </w:p>
    <w:p w14:paraId="79781232" w14:textId="77777777" w:rsidR="007B0940" w:rsidRDefault="007B0940" w:rsidP="007B094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России решение данной задачи осложняется правовой неурегулированностью многих вопросов формирования и исполнения</w:t>
      </w:r>
      <w:r>
        <w:rPr>
          <w:rStyle w:val="WW8Num2z0"/>
          <w:rFonts w:ascii="Verdana" w:hAnsi="Verdana"/>
          <w:color w:val="000000"/>
          <w:sz w:val="18"/>
          <w:szCs w:val="18"/>
        </w:rPr>
        <w:t> </w:t>
      </w:r>
      <w:r>
        <w:rPr>
          <w:rStyle w:val="WW8Num3z0"/>
          <w:rFonts w:ascii="Verdana" w:hAnsi="Verdana"/>
          <w:color w:val="4682B4"/>
          <w:sz w:val="18"/>
          <w:szCs w:val="18"/>
        </w:rPr>
        <w:t>бюджетов</w:t>
      </w:r>
      <w:r>
        <w:rPr>
          <w:rStyle w:val="WW8Num2z0"/>
          <w:rFonts w:ascii="Verdana" w:hAnsi="Verdana"/>
          <w:color w:val="000000"/>
          <w:sz w:val="18"/>
          <w:szCs w:val="18"/>
        </w:rPr>
        <w:t> </w:t>
      </w:r>
      <w:r>
        <w:rPr>
          <w:rFonts w:ascii="Verdana" w:hAnsi="Verdana"/>
          <w:color w:val="000000"/>
          <w:sz w:val="18"/>
          <w:szCs w:val="18"/>
        </w:rPr>
        <w:t>различных' уровней, недостаточной разработанностью критериев оценки рациональности и эффективности</w:t>
      </w:r>
      <w:r>
        <w:rPr>
          <w:rStyle w:val="WW8Num2z0"/>
          <w:rFonts w:ascii="Verdana" w:hAnsi="Verdana"/>
          <w:color w:val="000000"/>
          <w:sz w:val="18"/>
          <w:szCs w:val="18"/>
        </w:rPr>
        <w:t> </w:t>
      </w:r>
      <w:r>
        <w:rPr>
          <w:rStyle w:val="WW8Num3z0"/>
          <w:rFonts w:ascii="Verdana" w:hAnsi="Verdana"/>
          <w:color w:val="4682B4"/>
          <w:sz w:val="18"/>
          <w:szCs w:val="18"/>
        </w:rPr>
        <w:t>расходования</w:t>
      </w:r>
      <w:r>
        <w:rPr>
          <w:rStyle w:val="WW8Num2z0"/>
          <w:rFonts w:ascii="Verdana" w:hAnsi="Verdana"/>
          <w:color w:val="000000"/>
          <w:sz w:val="18"/>
          <w:szCs w:val="18"/>
        </w:rPr>
        <w:t> </w:t>
      </w:r>
      <w:r>
        <w:rPr>
          <w:rFonts w:ascii="Verdana" w:hAnsi="Verdana"/>
          <w:color w:val="000000"/>
          <w:sz w:val="18"/>
          <w:szCs w:val="18"/>
        </w:rPr>
        <w:t>бюджетных средств, отсутствием отлаженной системы финансового контроля над соблюдением действующего</w:t>
      </w:r>
      <w:r>
        <w:rPr>
          <w:rStyle w:val="WW8Num2z0"/>
          <w:rFonts w:ascii="Verdana" w:hAnsi="Verdana"/>
          <w:color w:val="000000"/>
          <w:sz w:val="18"/>
          <w:szCs w:val="18"/>
        </w:rPr>
        <w:t> </w:t>
      </w:r>
      <w:r>
        <w:rPr>
          <w:rStyle w:val="WW8Num3z0"/>
          <w:rFonts w:ascii="Verdana" w:hAnsi="Verdana"/>
          <w:color w:val="4682B4"/>
          <w:sz w:val="18"/>
          <w:szCs w:val="18"/>
        </w:rPr>
        <w:t>бюджетного</w:t>
      </w:r>
      <w:r>
        <w:rPr>
          <w:rStyle w:val="WW8Num2z0"/>
          <w:rFonts w:ascii="Verdana" w:hAnsi="Verdana"/>
          <w:color w:val="000000"/>
          <w:sz w:val="18"/>
          <w:szCs w:val="18"/>
        </w:rPr>
        <w:t> </w:t>
      </w:r>
      <w:r>
        <w:rPr>
          <w:rFonts w:ascii="Verdana" w:hAnsi="Verdana"/>
          <w:color w:val="000000"/>
          <w:sz w:val="18"/>
          <w:szCs w:val="18"/>
        </w:rPr>
        <w:t>законодательства.</w:t>
      </w:r>
    </w:p>
    <w:p w14:paraId="0E5EF929" w14:textId="77777777" w:rsidR="007B0940" w:rsidRDefault="007B0940" w:rsidP="007B094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Специалисты в области государственного финансового контроля, единодушно отмечая несомненные успехи в области его организации, подчеркивают отсутствие должной системности в работе существующих государственных контрольных органов, несогласованность их действий, неполноту и нечеткость нормативно-правовой базы государственного финансового контроля, отсутствие единой терминологии и методологии осуществления контрольно-ревизионных мероприятий.</w:t>
      </w:r>
    </w:p>
    <w:p w14:paraId="6C894A12" w14:textId="77777777" w:rsidR="007B0940" w:rsidRDefault="007B0940" w:rsidP="007B094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Укрепление государственности, создание единой и жесткой вертикали власти обуславливают повышенное внимание к теоретико-методологическим проблемам, методике и организации, контрольно-ревизионной работы в стране. Эти вопросы активно обсуждались и решались в ходе</w:t>
      </w:r>
      <w:r>
        <w:rPr>
          <w:rStyle w:val="WW8Num2z0"/>
          <w:rFonts w:ascii="Verdana" w:hAnsi="Verdana"/>
          <w:color w:val="000000"/>
          <w:sz w:val="18"/>
          <w:szCs w:val="18"/>
        </w:rPr>
        <w:t> </w:t>
      </w:r>
      <w:r>
        <w:rPr>
          <w:rStyle w:val="WW8Num3z0"/>
          <w:rFonts w:ascii="Verdana" w:hAnsi="Verdana"/>
          <w:color w:val="4682B4"/>
          <w:sz w:val="18"/>
          <w:szCs w:val="18"/>
        </w:rPr>
        <w:t>реализованной</w:t>
      </w:r>
      <w:r>
        <w:rPr>
          <w:rStyle w:val="WW8Num2z0"/>
          <w:rFonts w:ascii="Verdana" w:hAnsi="Verdana"/>
          <w:color w:val="000000"/>
          <w:sz w:val="18"/>
          <w:szCs w:val="18"/>
        </w:rPr>
        <w:t> </w:t>
      </w:r>
      <w:r>
        <w:rPr>
          <w:rFonts w:ascii="Verdana" w:hAnsi="Verdana"/>
          <w:color w:val="000000"/>
          <w:sz w:val="18"/>
          <w:szCs w:val="18"/>
        </w:rPr>
        <w:t>административной реформы, в ходе которой создана Федеральная служба финансово-бюджетного надзора.</w:t>
      </w:r>
    </w:p>
    <w:p w14:paraId="69EB8CDF" w14:textId="77777777" w:rsidR="007B0940" w:rsidRDefault="007B0940" w:rsidP="007B094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Вместе с тем в нормативных документах отмечено, что</w:t>
      </w:r>
      <w:r>
        <w:rPr>
          <w:rStyle w:val="WW8Num2z0"/>
          <w:rFonts w:ascii="Verdana" w:hAnsi="Verdana"/>
          <w:color w:val="000000"/>
          <w:sz w:val="18"/>
          <w:szCs w:val="18"/>
        </w:rPr>
        <w:t> </w:t>
      </w:r>
      <w:r>
        <w:rPr>
          <w:rStyle w:val="WW8Num3z0"/>
          <w:rFonts w:ascii="Verdana" w:hAnsi="Verdana"/>
          <w:color w:val="4682B4"/>
          <w:sz w:val="18"/>
          <w:szCs w:val="18"/>
        </w:rPr>
        <w:t>реструктуризация</w:t>
      </w:r>
      <w:r>
        <w:rPr>
          <w:rStyle w:val="WW8Num2z0"/>
          <w:rFonts w:ascii="Verdana" w:hAnsi="Verdana"/>
          <w:color w:val="000000"/>
          <w:sz w:val="18"/>
          <w:szCs w:val="18"/>
        </w:rPr>
        <w:t> </w:t>
      </w:r>
      <w:r>
        <w:rPr>
          <w:rFonts w:ascii="Verdana" w:hAnsi="Verdana"/>
          <w:color w:val="000000"/>
          <w:sz w:val="18"/>
          <w:szCs w:val="18"/>
        </w:rPr>
        <w:t>государственных органов финансового контроля не может автоматически обеспечить повышение эффективности их деятельности без надлежащего теоретико-методологического обоснования направлений и методического обеспечения повседневной работы этих органов. Для правовой и нормативной регламентации деятельности контрольных органов необходима разработка четкого понятийного аппарата системы контроля. Изменение форм</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Fonts w:ascii="Verdana" w:hAnsi="Verdana"/>
          <w:color w:val="000000"/>
          <w:sz w:val="18"/>
          <w:szCs w:val="18"/>
        </w:rPr>
        <w:t>, многообразие организационно-правовых форм субъектов</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Style w:val="WW8Num2z0"/>
          <w:rFonts w:ascii="Verdana" w:hAnsi="Verdana"/>
          <w:color w:val="000000"/>
          <w:sz w:val="18"/>
          <w:szCs w:val="18"/>
        </w:rPr>
        <w:t> </w:t>
      </w:r>
      <w:r>
        <w:rPr>
          <w:rFonts w:ascii="Verdana" w:hAnsi="Verdana"/>
          <w:color w:val="000000"/>
          <w:sz w:val="18"/>
          <w:szCs w:val="18"/>
        </w:rPr>
        <w:t xml:space="preserve">и открытость рыночной экономики предполагает формирование системы контрольно-ревизионных органов, адекватных условиям рыночной экономики, и разработку новых принципов и методов их деятельности на основе сочетания всего </w:t>
      </w:r>
      <w:r>
        <w:rPr>
          <w:rFonts w:ascii="Verdana" w:hAnsi="Verdana"/>
          <w:color w:val="000000"/>
          <w:sz w:val="18"/>
          <w:szCs w:val="18"/>
        </w:rPr>
        <w:lastRenderedPageBreak/>
        <w:t>многообразия финансовых методов контроля (</w:t>
      </w:r>
      <w:r>
        <w:rPr>
          <w:rStyle w:val="WW8Num3z0"/>
          <w:rFonts w:ascii="Verdana" w:hAnsi="Verdana"/>
          <w:color w:val="4682B4"/>
          <w:sz w:val="18"/>
          <w:szCs w:val="18"/>
        </w:rPr>
        <w:t>аудит</w:t>
      </w:r>
      <w:r>
        <w:rPr>
          <w:rFonts w:ascii="Verdana" w:hAnsi="Verdana"/>
          <w:color w:val="000000"/>
          <w:sz w:val="18"/>
          <w:szCs w:val="18"/>
        </w:rPr>
        <w:t>, ревизия, проверка).</w:t>
      </w:r>
    </w:p>
    <w:p w14:paraId="0C883C6E" w14:textId="77777777" w:rsidR="007B0940" w:rsidRDefault="007B0940" w:rsidP="007B094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Отсутствие системного подхода к методологии, методике и организации контрольно-ревизионной работы ослабляет реальный контроль над эффективностью использования государственного имущества и расходования бюджетных средств, порождает</w:t>
      </w:r>
      <w:r>
        <w:rPr>
          <w:rStyle w:val="WW8Num2z0"/>
          <w:rFonts w:ascii="Verdana" w:hAnsi="Verdana"/>
          <w:color w:val="000000"/>
          <w:sz w:val="18"/>
          <w:szCs w:val="18"/>
        </w:rPr>
        <w:t> </w:t>
      </w:r>
      <w:r>
        <w:rPr>
          <w:rStyle w:val="WW8Num3z0"/>
          <w:rFonts w:ascii="Verdana" w:hAnsi="Verdana"/>
          <w:color w:val="4682B4"/>
          <w:sz w:val="18"/>
          <w:szCs w:val="18"/>
        </w:rPr>
        <w:t>непроизводительные</w:t>
      </w:r>
      <w:r>
        <w:rPr>
          <w:rStyle w:val="WW8Num2z0"/>
          <w:rFonts w:ascii="Verdana" w:hAnsi="Verdana"/>
          <w:color w:val="000000"/>
          <w:sz w:val="18"/>
          <w:szCs w:val="18"/>
        </w:rPr>
        <w:t> </w:t>
      </w:r>
      <w:r>
        <w:rPr>
          <w:rFonts w:ascii="Verdana" w:hAnsi="Verdana"/>
          <w:color w:val="000000"/>
          <w:sz w:val="18"/>
          <w:szCs w:val="18"/>
        </w:rPr>
        <w:t>трудовые и бюджетные затраты, снижает эффективность социальных программ. При активизации роли государства актуальным становится</w:t>
      </w:r>
      <w:r>
        <w:rPr>
          <w:rStyle w:val="WW8Num2z0"/>
          <w:rFonts w:ascii="Verdana" w:hAnsi="Verdana"/>
          <w:color w:val="000000"/>
          <w:sz w:val="18"/>
          <w:szCs w:val="18"/>
        </w:rPr>
        <w:t> </w:t>
      </w:r>
      <w:r>
        <w:rPr>
          <w:rStyle w:val="WW8Num3z0"/>
          <w:rFonts w:ascii="Verdana" w:hAnsi="Verdana"/>
          <w:color w:val="4682B4"/>
          <w:sz w:val="18"/>
          <w:szCs w:val="18"/>
        </w:rPr>
        <w:t>ужесточение</w:t>
      </w:r>
      <w:r>
        <w:rPr>
          <w:rStyle w:val="WW8Num2z0"/>
          <w:rFonts w:ascii="Verdana" w:hAnsi="Verdana"/>
          <w:color w:val="000000"/>
          <w:sz w:val="18"/>
          <w:szCs w:val="18"/>
        </w:rPr>
        <w:t> </w:t>
      </w:r>
      <w:r>
        <w:rPr>
          <w:rFonts w:ascii="Verdana" w:hAnsi="Verdana"/>
          <w:color w:val="000000"/>
          <w:sz w:val="18"/>
          <w:szCs w:val="18"/>
        </w:rPr>
        <w:t>контроля над расходованием бюджетных средств в образовании, науке и других социальных сферах национального хозяйства.</w:t>
      </w:r>
    </w:p>
    <w:p w14:paraId="6182ED46" w14:textId="77777777" w:rsidR="007B0940" w:rsidRDefault="007B0940" w:rsidP="007B094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организацию финансового контроля большое влияние оказала демократизация общества и</w:t>
      </w:r>
      <w:r>
        <w:rPr>
          <w:rStyle w:val="WW8Num2z0"/>
          <w:rFonts w:ascii="Verdana" w:hAnsi="Verdana"/>
          <w:color w:val="000000"/>
          <w:sz w:val="18"/>
          <w:szCs w:val="18"/>
        </w:rPr>
        <w:t> </w:t>
      </w:r>
      <w:r>
        <w:rPr>
          <w:rStyle w:val="WW8Num3z0"/>
          <w:rFonts w:ascii="Verdana" w:hAnsi="Verdana"/>
          <w:color w:val="4682B4"/>
          <w:sz w:val="18"/>
          <w:szCs w:val="18"/>
        </w:rPr>
        <w:t>разгосударствление</w:t>
      </w:r>
      <w:r>
        <w:rPr>
          <w:rStyle w:val="WW8Num2z0"/>
          <w:rFonts w:ascii="Verdana" w:hAnsi="Verdana"/>
          <w:color w:val="000000"/>
          <w:sz w:val="18"/>
          <w:szCs w:val="18"/>
        </w:rPr>
        <w:t> </w:t>
      </w:r>
      <w:r>
        <w:rPr>
          <w:rFonts w:ascii="Verdana" w:hAnsi="Verdana"/>
          <w:color w:val="000000"/>
          <w:sz w:val="18"/>
          <w:szCs w:val="18"/>
        </w:rPr>
        <w:t>экономики. Совершенно очевидно, что в настоящее время, учитывая уровень организации охраны частного</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w:t>
      </w:r>
      <w:r>
        <w:rPr>
          <w:rStyle w:val="WW8Num3z0"/>
          <w:rFonts w:ascii="Verdana" w:hAnsi="Verdana"/>
          <w:color w:val="4682B4"/>
          <w:sz w:val="18"/>
          <w:szCs w:val="18"/>
        </w:rPr>
        <w:t>внезапная ревизия</w:t>
      </w:r>
      <w:r>
        <w:rPr>
          <w:rFonts w:ascii="Verdana" w:hAnsi="Verdana"/>
          <w:color w:val="000000"/>
          <w:sz w:val="18"/>
          <w:szCs w:val="18"/>
        </w:rPr>
        <w:t>» уходит в прошлое. Ревизор уже не вправе опечатывать</w:t>
      </w:r>
      <w:r>
        <w:rPr>
          <w:rStyle w:val="WW8Num2z0"/>
          <w:rFonts w:ascii="Verdana" w:hAnsi="Verdana"/>
          <w:color w:val="000000"/>
          <w:sz w:val="18"/>
          <w:szCs w:val="18"/>
        </w:rPr>
        <w:t> </w:t>
      </w:r>
      <w:r>
        <w:rPr>
          <w:rStyle w:val="WW8Num3z0"/>
          <w:rFonts w:ascii="Verdana" w:hAnsi="Verdana"/>
          <w:color w:val="4682B4"/>
          <w:sz w:val="18"/>
          <w:szCs w:val="18"/>
        </w:rPr>
        <w:t>склады</w:t>
      </w:r>
      <w:r>
        <w:rPr>
          <w:rFonts w:ascii="Verdana" w:hAnsi="Verdana"/>
          <w:color w:val="000000"/>
          <w:sz w:val="18"/>
          <w:szCs w:val="18"/>
        </w:rPr>
        <w:t>, фактически приостанавливая деятельность проверяемого предприятия, поскольку существует установленный законом запрет на вмешательство в оперативную деятельность проверяемых субъектов хозяйствования.</w:t>
      </w:r>
    </w:p>
    <w:p w14:paraId="76D581CD" w14:textId="77777777" w:rsidR="007B0940" w:rsidRDefault="007B0940" w:rsidP="007B094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Такие классические способы присвоения средств как</w:t>
      </w:r>
      <w:r>
        <w:rPr>
          <w:rStyle w:val="WW8Num2z0"/>
          <w:rFonts w:ascii="Verdana" w:hAnsi="Verdana"/>
          <w:color w:val="000000"/>
          <w:sz w:val="18"/>
          <w:szCs w:val="18"/>
        </w:rPr>
        <w:t> </w:t>
      </w:r>
      <w:r>
        <w:rPr>
          <w:rStyle w:val="WW8Num3z0"/>
          <w:rFonts w:ascii="Verdana" w:hAnsi="Verdana"/>
          <w:color w:val="4682B4"/>
          <w:sz w:val="18"/>
          <w:szCs w:val="18"/>
        </w:rPr>
        <w:t>недостача</w:t>
      </w:r>
      <w:r>
        <w:rPr>
          <w:rFonts w:ascii="Verdana" w:hAnsi="Verdana"/>
          <w:color w:val="000000"/>
          <w:sz w:val="18"/>
          <w:szCs w:val="18"/>
        </w:rPr>
        <w:t>, приписки, растрата, и т.п., выявление которых было основной задачей ревизии в советское время, кажутся не значительными по сравнению с масштабами современных нарушений в</w:t>
      </w:r>
      <w:r>
        <w:rPr>
          <w:rStyle w:val="WW8Num2z0"/>
          <w:rFonts w:ascii="Verdana" w:hAnsi="Verdana"/>
          <w:color w:val="000000"/>
          <w:sz w:val="18"/>
          <w:szCs w:val="18"/>
        </w:rPr>
        <w:t> </w:t>
      </w:r>
      <w:r>
        <w:rPr>
          <w:rStyle w:val="WW8Num3z0"/>
          <w:rFonts w:ascii="Verdana" w:hAnsi="Verdana"/>
          <w:color w:val="4682B4"/>
          <w:sz w:val="18"/>
          <w:szCs w:val="18"/>
        </w:rPr>
        <w:t>бюджетной</w:t>
      </w:r>
      <w:r>
        <w:rPr>
          <w:rStyle w:val="WW8Num2z0"/>
          <w:rFonts w:ascii="Verdana" w:hAnsi="Verdana"/>
          <w:color w:val="000000"/>
          <w:sz w:val="18"/>
          <w:szCs w:val="18"/>
        </w:rPr>
        <w:t> </w:t>
      </w:r>
      <w:r>
        <w:rPr>
          <w:rFonts w:ascii="Verdana" w:hAnsi="Verdana"/>
          <w:color w:val="000000"/>
          <w:sz w:val="18"/>
          <w:szCs w:val="18"/>
        </w:rPr>
        <w:t>сфере. При расширении хозяйственных связей зачастую выявить конечное звено в цепочке задействованных предприятий трудно из-за несовершенства национального законодательства или в связи с использованием расхитителями счетов организаций в</w:t>
      </w:r>
      <w:r>
        <w:rPr>
          <w:rStyle w:val="WW8Num2z0"/>
          <w:rFonts w:ascii="Verdana" w:hAnsi="Verdana"/>
          <w:color w:val="000000"/>
          <w:sz w:val="18"/>
          <w:szCs w:val="18"/>
        </w:rPr>
        <w:t> </w:t>
      </w:r>
      <w:r>
        <w:rPr>
          <w:rStyle w:val="WW8Num3z0"/>
          <w:rFonts w:ascii="Verdana" w:hAnsi="Verdana"/>
          <w:color w:val="4682B4"/>
          <w:sz w:val="18"/>
          <w:szCs w:val="18"/>
        </w:rPr>
        <w:t>оффшорных</w:t>
      </w:r>
      <w:r>
        <w:rPr>
          <w:rStyle w:val="WW8Num2z0"/>
          <w:rFonts w:ascii="Verdana" w:hAnsi="Verdana"/>
          <w:color w:val="000000"/>
          <w:sz w:val="18"/>
          <w:szCs w:val="18"/>
        </w:rPr>
        <w:t> </w:t>
      </w:r>
      <w:r>
        <w:rPr>
          <w:rFonts w:ascii="Verdana" w:hAnsi="Verdana"/>
          <w:color w:val="000000"/>
          <w:sz w:val="18"/>
          <w:szCs w:val="18"/>
        </w:rPr>
        <w:t>зонах. Но такие принципиально новые методы нарушений практически не рассмотрены в методиках проведения контрольно-ревизионных проверок</w:t>
      </w:r>
    </w:p>
    <w:p w14:paraId="77E17A79" w14:textId="77777777" w:rsidR="007B0940" w:rsidRDefault="007B0940" w:rsidP="007B094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Отмеченное определяет актуальность темы настоящего исследования, что и предопределило ее выбор.</w:t>
      </w:r>
    </w:p>
    <w:p w14:paraId="20246E78" w14:textId="77777777" w:rsidR="007B0940" w:rsidRDefault="007B0940" w:rsidP="007B094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Разработанность темы исследования. Вопросы методологии, методики и организации контрольно-ревизионной работы достаточно подробно освещены в научных трудах известных специалистов в области финансового контроля в России: И.А.</w:t>
      </w:r>
      <w:r>
        <w:rPr>
          <w:rStyle w:val="WW8Num2z0"/>
          <w:rFonts w:ascii="Verdana" w:hAnsi="Verdana"/>
          <w:color w:val="000000"/>
          <w:sz w:val="18"/>
          <w:szCs w:val="18"/>
        </w:rPr>
        <w:t> </w:t>
      </w:r>
      <w:r>
        <w:rPr>
          <w:rStyle w:val="WW8Num3z0"/>
          <w:rFonts w:ascii="Verdana" w:hAnsi="Verdana"/>
          <w:color w:val="4682B4"/>
          <w:sz w:val="18"/>
          <w:szCs w:val="18"/>
        </w:rPr>
        <w:t>Белобжецкого</w:t>
      </w:r>
      <w:r>
        <w:rPr>
          <w:rFonts w:ascii="Verdana" w:hAnsi="Verdana"/>
          <w:color w:val="000000"/>
          <w:sz w:val="18"/>
          <w:szCs w:val="18"/>
        </w:rPr>
        <w:t>, Н.Г. Белова, Н.Т. Белухи, В.В.</w:t>
      </w:r>
      <w:r>
        <w:rPr>
          <w:rStyle w:val="WW8Num2z0"/>
          <w:rFonts w:ascii="Verdana" w:hAnsi="Verdana"/>
          <w:color w:val="000000"/>
          <w:sz w:val="18"/>
          <w:szCs w:val="18"/>
        </w:rPr>
        <w:t> </w:t>
      </w:r>
      <w:r>
        <w:rPr>
          <w:rStyle w:val="WW8Num3z0"/>
          <w:rFonts w:ascii="Verdana" w:hAnsi="Verdana"/>
          <w:color w:val="4682B4"/>
          <w:sz w:val="18"/>
          <w:szCs w:val="18"/>
        </w:rPr>
        <w:t>Бурцева</w:t>
      </w:r>
      <w:r>
        <w:rPr>
          <w:rFonts w:ascii="Verdana" w:hAnsi="Verdana"/>
          <w:color w:val="000000"/>
          <w:sz w:val="18"/>
          <w:szCs w:val="18"/>
        </w:rPr>
        <w:t>, Б.И. Валуева, Э.А. Вознесенского, Ю.М.</w:t>
      </w:r>
      <w:r>
        <w:rPr>
          <w:rStyle w:val="WW8Num2z0"/>
          <w:rFonts w:ascii="Verdana" w:hAnsi="Verdana"/>
          <w:color w:val="000000"/>
          <w:sz w:val="18"/>
          <w:szCs w:val="18"/>
        </w:rPr>
        <w:t> </w:t>
      </w:r>
      <w:r>
        <w:rPr>
          <w:rStyle w:val="WW8Num3z0"/>
          <w:rFonts w:ascii="Verdana" w:hAnsi="Verdana"/>
          <w:color w:val="4682B4"/>
          <w:sz w:val="18"/>
          <w:szCs w:val="18"/>
        </w:rPr>
        <w:t>Воронина</w:t>
      </w:r>
      <w:r>
        <w:rPr>
          <w:rStyle w:val="WW8Num2z0"/>
          <w:rFonts w:ascii="Verdana" w:hAnsi="Verdana"/>
          <w:color w:val="000000"/>
          <w:sz w:val="18"/>
          <w:szCs w:val="18"/>
        </w:rPr>
        <w:t> </w:t>
      </w:r>
      <w:r>
        <w:rPr>
          <w:rFonts w:ascii="Verdana" w:hAnsi="Verdana"/>
          <w:color w:val="000000"/>
          <w:sz w:val="18"/>
          <w:szCs w:val="18"/>
        </w:rPr>
        <w:t>и Р.Е. Мешалкиной, Н.Г.</w:t>
      </w:r>
      <w:r>
        <w:rPr>
          <w:rStyle w:val="WW8Num2z0"/>
          <w:rFonts w:ascii="Verdana" w:hAnsi="Verdana"/>
          <w:color w:val="000000"/>
          <w:sz w:val="18"/>
          <w:szCs w:val="18"/>
        </w:rPr>
        <w:t> </w:t>
      </w:r>
      <w:r>
        <w:rPr>
          <w:rStyle w:val="WW8Num3z0"/>
          <w:rFonts w:ascii="Verdana" w:hAnsi="Verdana"/>
          <w:color w:val="4682B4"/>
          <w:sz w:val="18"/>
          <w:szCs w:val="18"/>
        </w:rPr>
        <w:t>Гаджиева</w:t>
      </w:r>
      <w:r>
        <w:rPr>
          <w:rFonts w:ascii="Verdana" w:hAnsi="Verdana"/>
          <w:color w:val="000000"/>
          <w:sz w:val="18"/>
          <w:szCs w:val="18"/>
        </w:rPr>
        <w:t>, Ю.А. Данилевского, В.А. Жукова, Ю.М.</w:t>
      </w:r>
      <w:r>
        <w:rPr>
          <w:rStyle w:val="WW8Num2z0"/>
          <w:rFonts w:ascii="Verdana" w:hAnsi="Verdana"/>
          <w:color w:val="000000"/>
          <w:sz w:val="18"/>
          <w:szCs w:val="18"/>
        </w:rPr>
        <w:t> </w:t>
      </w:r>
      <w:r>
        <w:rPr>
          <w:rStyle w:val="WW8Num3z0"/>
          <w:rFonts w:ascii="Verdana" w:hAnsi="Verdana"/>
          <w:color w:val="4682B4"/>
          <w:sz w:val="18"/>
          <w:szCs w:val="18"/>
        </w:rPr>
        <w:t>Иткина</w:t>
      </w:r>
      <w:r>
        <w:rPr>
          <w:rFonts w:ascii="Verdana" w:hAnsi="Verdana"/>
          <w:color w:val="000000"/>
          <w:sz w:val="18"/>
          <w:szCs w:val="18"/>
        </w:rPr>
        <w:t>, Е.А. Кочерина, JT.M. Крама-ровского, Ю.П.</w:t>
      </w:r>
      <w:r>
        <w:rPr>
          <w:rStyle w:val="WW8Num3z0"/>
          <w:rFonts w:ascii="Verdana" w:hAnsi="Verdana"/>
          <w:color w:val="4682B4"/>
          <w:sz w:val="18"/>
          <w:szCs w:val="18"/>
        </w:rPr>
        <w:t>Маркина</w:t>
      </w:r>
      <w:r>
        <w:rPr>
          <w:rFonts w:ascii="Verdana" w:hAnsi="Verdana"/>
          <w:color w:val="000000"/>
          <w:sz w:val="18"/>
          <w:szCs w:val="18"/>
        </w:rPr>
        <w:t>, М.В. Мельник, М.Ф. Овсийчук, А.Н.</w:t>
      </w:r>
      <w:r>
        <w:rPr>
          <w:rStyle w:val="WW8Num2z0"/>
          <w:rFonts w:ascii="Verdana" w:hAnsi="Verdana"/>
          <w:color w:val="000000"/>
          <w:sz w:val="18"/>
          <w:szCs w:val="18"/>
        </w:rPr>
        <w:t> </w:t>
      </w:r>
      <w:r>
        <w:rPr>
          <w:rStyle w:val="WW8Num3z0"/>
          <w:rFonts w:ascii="Verdana" w:hAnsi="Verdana"/>
          <w:color w:val="4682B4"/>
          <w:sz w:val="18"/>
          <w:szCs w:val="18"/>
        </w:rPr>
        <w:t>Овсянникова</w:t>
      </w:r>
      <w:r>
        <w:rPr>
          <w:rFonts w:ascii="Verdana" w:hAnsi="Verdana"/>
          <w:color w:val="000000"/>
          <w:sz w:val="18"/>
          <w:szCs w:val="18"/>
        </w:rPr>
        <w:t>, Т.М. Рогуленко, В.М. Родионовой, А.Д.</w:t>
      </w:r>
      <w:r>
        <w:rPr>
          <w:rStyle w:val="WW8Num2z0"/>
          <w:rFonts w:ascii="Verdana" w:hAnsi="Verdana"/>
          <w:color w:val="000000"/>
          <w:sz w:val="18"/>
          <w:szCs w:val="18"/>
        </w:rPr>
        <w:t> </w:t>
      </w:r>
      <w:r>
        <w:rPr>
          <w:rStyle w:val="WW8Num3z0"/>
          <w:rFonts w:ascii="Verdana" w:hAnsi="Verdana"/>
          <w:color w:val="4682B4"/>
          <w:sz w:val="18"/>
          <w:szCs w:val="18"/>
        </w:rPr>
        <w:t>Соменкова</w:t>
      </w:r>
      <w:r>
        <w:rPr>
          <w:rFonts w:ascii="Verdana" w:hAnsi="Verdana"/>
          <w:color w:val="000000"/>
          <w:sz w:val="18"/>
          <w:szCs w:val="18"/>
        </w:rPr>
        <w:t>, С.В. Степашина, Н.С. Столярова, В.П.</w:t>
      </w:r>
      <w:r>
        <w:rPr>
          <w:rStyle w:val="WW8Num2z0"/>
          <w:rFonts w:ascii="Verdana" w:hAnsi="Verdana"/>
          <w:color w:val="000000"/>
          <w:sz w:val="18"/>
          <w:szCs w:val="18"/>
        </w:rPr>
        <w:t> </w:t>
      </w:r>
      <w:r>
        <w:rPr>
          <w:rStyle w:val="WW8Num3z0"/>
          <w:rFonts w:ascii="Verdana" w:hAnsi="Verdana"/>
          <w:color w:val="4682B4"/>
          <w:sz w:val="18"/>
          <w:szCs w:val="18"/>
        </w:rPr>
        <w:t>Суйца</w:t>
      </w:r>
      <w:r>
        <w:rPr>
          <w:rFonts w:ascii="Verdana" w:hAnsi="Verdana"/>
          <w:color w:val="000000"/>
          <w:sz w:val="18"/>
          <w:szCs w:val="18"/>
        </w:rPr>
        <w:t>, П.В. Черноморда, А.Д. Шеремета, С.О.</w:t>
      </w:r>
      <w:r>
        <w:rPr>
          <w:rStyle w:val="WW8Num2z0"/>
          <w:rFonts w:ascii="Verdana" w:hAnsi="Verdana"/>
          <w:color w:val="000000"/>
          <w:sz w:val="18"/>
          <w:szCs w:val="18"/>
        </w:rPr>
        <w:t> </w:t>
      </w:r>
      <w:r>
        <w:rPr>
          <w:rStyle w:val="WW8Num3z0"/>
          <w:rFonts w:ascii="Verdana" w:hAnsi="Verdana"/>
          <w:color w:val="4682B4"/>
          <w:sz w:val="18"/>
          <w:szCs w:val="18"/>
        </w:rPr>
        <w:t>Шохина</w:t>
      </w:r>
      <w:r>
        <w:rPr>
          <w:rFonts w:ascii="Verdana" w:hAnsi="Verdana"/>
          <w:color w:val="000000"/>
          <w:sz w:val="18"/>
          <w:szCs w:val="18"/>
        </w:rPr>
        <w:t>, В.И. Шлейникова и др.</w:t>
      </w:r>
    </w:p>
    <w:p w14:paraId="30AEA479" w14:textId="77777777" w:rsidR="007B0940" w:rsidRDefault="007B0940" w:rsidP="007B094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Методология и методика контрольно-ревизионной работы получила глубокую проработку в советские годы при условии государственной формы собственности и</w:t>
      </w:r>
      <w:r>
        <w:rPr>
          <w:rStyle w:val="WW8Num2z0"/>
          <w:rFonts w:ascii="Verdana" w:hAnsi="Verdana"/>
          <w:color w:val="000000"/>
          <w:sz w:val="18"/>
          <w:szCs w:val="18"/>
        </w:rPr>
        <w:t> </w:t>
      </w:r>
      <w:r>
        <w:rPr>
          <w:rStyle w:val="WW8Num3z0"/>
          <w:rFonts w:ascii="Verdana" w:hAnsi="Verdana"/>
          <w:color w:val="4682B4"/>
          <w:sz w:val="18"/>
          <w:szCs w:val="18"/>
        </w:rPr>
        <w:t>директивной</w:t>
      </w:r>
      <w:r>
        <w:rPr>
          <w:rStyle w:val="WW8Num2z0"/>
          <w:rFonts w:ascii="Verdana" w:hAnsi="Verdana"/>
          <w:color w:val="000000"/>
          <w:sz w:val="18"/>
          <w:szCs w:val="18"/>
        </w:rPr>
        <w:t> </w:t>
      </w:r>
      <w:r>
        <w:rPr>
          <w:rFonts w:ascii="Verdana" w:hAnsi="Verdana"/>
          <w:color w:val="000000"/>
          <w:sz w:val="18"/>
          <w:szCs w:val="18"/>
        </w:rPr>
        <w:t>системе управления. Многие положения методики и методы организации контрольно-ревизионной работы остаются актуальными до сих пор. Однако в целом методология и методика контрольно-ревизионной работы требует значительного</w:t>
      </w:r>
      <w:r>
        <w:rPr>
          <w:rStyle w:val="WW8Num2z0"/>
          <w:rFonts w:ascii="Verdana" w:hAnsi="Verdana"/>
          <w:color w:val="000000"/>
          <w:sz w:val="18"/>
          <w:szCs w:val="18"/>
        </w:rPr>
        <w:t> </w:t>
      </w:r>
      <w:r>
        <w:rPr>
          <w:rStyle w:val="WW8Num3z0"/>
          <w:rFonts w:ascii="Verdana" w:hAnsi="Verdana"/>
          <w:color w:val="4682B4"/>
          <w:sz w:val="18"/>
          <w:szCs w:val="18"/>
        </w:rPr>
        <w:t>обновления</w:t>
      </w:r>
      <w:r>
        <w:rPr>
          <w:rFonts w:ascii="Verdana" w:hAnsi="Verdana"/>
          <w:color w:val="000000"/>
          <w:sz w:val="18"/>
          <w:szCs w:val="18"/>
        </w:rPr>
        <w:t>.</w:t>
      </w:r>
    </w:p>
    <w:p w14:paraId="36E8763F" w14:textId="77777777" w:rsidR="007B0940" w:rsidRDefault="007B0940" w:rsidP="007B094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конце 90-х годов прошлого века и в начале XXI века вопросы контрольно-ревизионной работы, в первую очередь укрепления и развития государственного финансового контроля стали вновь активно обсуждаться в научной литературе.</w:t>
      </w:r>
    </w:p>
    <w:p w14:paraId="0F0D22E2" w14:textId="77777777" w:rsidR="007B0940" w:rsidRDefault="007B0940" w:rsidP="007B094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научных работах исследован процесс зарождения, становления и развития государственного финансового контроля России на различных этапах социально-экономического развития и государственного устройства. В последние годы широкое освещение получил зарубежный опыт финансового контроля, проанализирована общая организационно-методическая основа финансового контроля - Декларация руководящих принципов контроля, принятая Международной организацией высших контрольных органов (</w:t>
      </w:r>
      <w:r>
        <w:rPr>
          <w:rStyle w:val="WW8Num3z0"/>
          <w:rFonts w:ascii="Verdana" w:hAnsi="Verdana"/>
          <w:color w:val="4682B4"/>
          <w:sz w:val="18"/>
          <w:szCs w:val="18"/>
        </w:rPr>
        <w:t>ИНТОСАИ</w:t>
      </w:r>
      <w:r>
        <w:rPr>
          <w:rFonts w:ascii="Verdana" w:hAnsi="Verdana"/>
          <w:color w:val="000000"/>
          <w:sz w:val="18"/>
          <w:szCs w:val="18"/>
        </w:rPr>
        <w:t>) в г. Лима, обоснована роль Счетных палат в работе международных организаций финансового контроля разных стран. Оценена эффективность организации государственного финансового контроля, подробно описана структура, задачи и функции органов финансового контроля различных уровней, система их координации и взаимосвязей.</w:t>
      </w:r>
    </w:p>
    <w:p w14:paraId="06000355" w14:textId="77777777" w:rsidR="007B0940" w:rsidRDefault="007B0940" w:rsidP="007B094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Серьезное внимание уделяется правовым аспектам финансового контроля, регламентам </w:t>
      </w:r>
      <w:r>
        <w:rPr>
          <w:rFonts w:ascii="Verdana" w:hAnsi="Verdana"/>
          <w:color w:val="000000"/>
          <w:sz w:val="18"/>
          <w:szCs w:val="18"/>
        </w:rPr>
        <w:lastRenderedPageBreak/>
        <w:t>государственного финансового контроля, организационно-функциональным стандартам</w:t>
      </w:r>
      <w:r>
        <w:rPr>
          <w:rStyle w:val="WW8Num2z0"/>
          <w:rFonts w:ascii="Verdana" w:hAnsi="Verdana"/>
          <w:color w:val="000000"/>
          <w:sz w:val="18"/>
          <w:szCs w:val="18"/>
        </w:rPr>
        <w:t> </w:t>
      </w:r>
      <w:r>
        <w:rPr>
          <w:rStyle w:val="WW8Num3z0"/>
          <w:rFonts w:ascii="Verdana" w:hAnsi="Verdana"/>
          <w:color w:val="4682B4"/>
          <w:sz w:val="18"/>
          <w:szCs w:val="18"/>
        </w:rPr>
        <w:t>инспекционной</w:t>
      </w:r>
      <w:r>
        <w:rPr>
          <w:rStyle w:val="WW8Num2z0"/>
          <w:rFonts w:ascii="Verdana" w:hAnsi="Verdana"/>
          <w:color w:val="000000"/>
          <w:sz w:val="18"/>
          <w:szCs w:val="18"/>
        </w:rPr>
        <w:t> </w:t>
      </w:r>
      <w:r>
        <w:rPr>
          <w:rFonts w:ascii="Verdana" w:hAnsi="Verdana"/>
          <w:color w:val="000000"/>
          <w:sz w:val="18"/>
          <w:szCs w:val="18"/>
        </w:rPr>
        <w:t>деятельности. Часто проводится сравнительный анализ методики проведения различного рода контрольных мероприятий, начиная от стадии их подготовки и заканчивая оценкой их</w:t>
      </w:r>
      <w:r>
        <w:rPr>
          <w:rStyle w:val="WW8Num2z0"/>
          <w:rFonts w:ascii="Verdana" w:hAnsi="Verdana"/>
          <w:color w:val="000000"/>
          <w:sz w:val="18"/>
          <w:szCs w:val="18"/>
        </w:rPr>
        <w:t> </w:t>
      </w:r>
      <w:r>
        <w:rPr>
          <w:rStyle w:val="WW8Num3z0"/>
          <w:rFonts w:ascii="Verdana" w:hAnsi="Verdana"/>
          <w:color w:val="4682B4"/>
          <w:sz w:val="18"/>
          <w:szCs w:val="18"/>
        </w:rPr>
        <w:t>результативности</w:t>
      </w:r>
      <w:r>
        <w:rPr>
          <w:rFonts w:ascii="Verdana" w:hAnsi="Verdana"/>
          <w:color w:val="000000"/>
          <w:sz w:val="18"/>
          <w:szCs w:val="18"/>
        </w:rPr>
        <w:t>, основных направлений государственного финансового контроля и методов их проведения. В научных работах формируются предложения по совершенствованию финансового контроля, включая вопросы изменения статуса органов государственного финансового контроля, их функций и прав, исключения дублирования контрольных функций и совершенствования внутренней организации.</w:t>
      </w:r>
    </w:p>
    <w:p w14:paraId="498C9571" w14:textId="77777777" w:rsidR="007B0940" w:rsidRDefault="007B0940" w:rsidP="007B094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научных исследований легли в основу организации, процедур, правил и стандартов</w:t>
      </w:r>
      <w:r>
        <w:rPr>
          <w:rStyle w:val="WW8Num2z0"/>
          <w:rFonts w:ascii="Verdana" w:hAnsi="Verdana"/>
          <w:color w:val="000000"/>
          <w:sz w:val="18"/>
          <w:szCs w:val="18"/>
        </w:rPr>
        <w:t> </w:t>
      </w:r>
      <w:r>
        <w:rPr>
          <w:rStyle w:val="WW8Num3z0"/>
          <w:rFonts w:ascii="Verdana" w:hAnsi="Verdana"/>
          <w:color w:val="4682B4"/>
          <w:sz w:val="18"/>
          <w:szCs w:val="18"/>
        </w:rPr>
        <w:t>ревизионной</w:t>
      </w:r>
      <w:r>
        <w:rPr>
          <w:rStyle w:val="WW8Num2z0"/>
          <w:rFonts w:ascii="Verdana" w:hAnsi="Verdana"/>
          <w:color w:val="000000"/>
          <w:sz w:val="18"/>
          <w:szCs w:val="18"/>
        </w:rPr>
        <w:t> </w:t>
      </w:r>
      <w:r>
        <w:rPr>
          <w:rFonts w:ascii="Verdana" w:hAnsi="Verdana"/>
          <w:color w:val="000000"/>
          <w:sz w:val="18"/>
          <w:szCs w:val="18"/>
        </w:rPr>
        <w:t>деятельности государственных органов России. Однако наиболее подробно вопросы методики контрольно-ревизионной работы освещены в трудах специалистов советского периода. В работах современных авторов в большей мере разработаны вопросы государственного контроля. Те работы, которые посвящены методике контрольно-ревизионных проверок, в большей мере</w:t>
      </w:r>
      <w:r>
        <w:rPr>
          <w:rStyle w:val="WW8Num2z0"/>
          <w:rFonts w:ascii="Verdana" w:hAnsi="Verdana"/>
          <w:color w:val="000000"/>
          <w:sz w:val="18"/>
          <w:szCs w:val="18"/>
        </w:rPr>
        <w:t> </w:t>
      </w:r>
      <w:r>
        <w:rPr>
          <w:rStyle w:val="WW8Num3z0"/>
          <w:rFonts w:ascii="Verdana" w:hAnsi="Verdana"/>
          <w:color w:val="4682B4"/>
          <w:sz w:val="18"/>
          <w:szCs w:val="18"/>
        </w:rPr>
        <w:t>увязаны</w:t>
      </w:r>
      <w:r>
        <w:rPr>
          <w:rStyle w:val="WW8Num2z0"/>
          <w:rFonts w:ascii="Verdana" w:hAnsi="Verdana"/>
          <w:color w:val="000000"/>
          <w:sz w:val="18"/>
          <w:szCs w:val="18"/>
        </w:rPr>
        <w:t> </w:t>
      </w:r>
      <w:r>
        <w:rPr>
          <w:rFonts w:ascii="Verdana" w:hAnsi="Verdana"/>
          <w:color w:val="000000"/>
          <w:sz w:val="18"/>
          <w:szCs w:val="18"/>
        </w:rPr>
        <w:t>с аудитом и задачами контрольно-ревизионных комиссий</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структур. Проблемы же методологии, методики и организации деятельности органов государственного контроля дискутируются и активно ставятся, однако конкретные рекомендации по проведению контроля формулируются крайне редко. В большинстве научных трудов специфика организации и методологии контрольно-ревизионной работы на современном этапе и по разным направлениям до сих пор раскрыты недостаточно.</w:t>
      </w:r>
    </w:p>
    <w:p w14:paraId="314DE76B" w14:textId="77777777" w:rsidR="007B0940" w:rsidRDefault="007B0940" w:rsidP="007B094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Отдельные работы затрагивают вопросы определения терминов «</w:t>
      </w:r>
      <w:r>
        <w:rPr>
          <w:rStyle w:val="WW8Num3z0"/>
          <w:rFonts w:ascii="Verdana" w:hAnsi="Verdana"/>
          <w:color w:val="4682B4"/>
          <w:sz w:val="18"/>
          <w:szCs w:val="18"/>
        </w:rPr>
        <w:t>государственный финансовый контроль</w:t>
      </w:r>
      <w:r>
        <w:rPr>
          <w:rFonts w:ascii="Verdana" w:hAnsi="Verdana"/>
          <w:color w:val="000000"/>
          <w:sz w:val="18"/>
          <w:szCs w:val="18"/>
        </w:rPr>
        <w:t>», «</w:t>
      </w:r>
      <w:r>
        <w:rPr>
          <w:rStyle w:val="WW8Num3z0"/>
          <w:rFonts w:ascii="Verdana" w:hAnsi="Verdana"/>
          <w:color w:val="4682B4"/>
          <w:sz w:val="18"/>
          <w:szCs w:val="18"/>
        </w:rPr>
        <w:t>ревизия</w:t>
      </w:r>
      <w:r>
        <w:rPr>
          <w:rFonts w:ascii="Verdana" w:hAnsi="Verdana"/>
          <w:color w:val="000000"/>
          <w:sz w:val="18"/>
          <w:szCs w:val="18"/>
        </w:rPr>
        <w:t>», «</w:t>
      </w:r>
      <w:r>
        <w:rPr>
          <w:rStyle w:val="WW8Num3z0"/>
          <w:rFonts w:ascii="Verdana" w:hAnsi="Verdana"/>
          <w:color w:val="4682B4"/>
          <w:sz w:val="18"/>
          <w:szCs w:val="18"/>
        </w:rPr>
        <w:t>проверка</w:t>
      </w:r>
      <w:r>
        <w:rPr>
          <w:rFonts w:ascii="Verdana" w:hAnsi="Verdana"/>
          <w:color w:val="000000"/>
          <w:sz w:val="18"/>
          <w:szCs w:val="18"/>
        </w:rPr>
        <w:t>», но устойчивая терминология государственного финансового контроля отсутствует.</w:t>
      </w:r>
    </w:p>
    <w:p w14:paraId="14B3C5C5" w14:textId="77777777" w:rsidR="007B0940" w:rsidRDefault="007B0940" w:rsidP="007B094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Нет комплексного сравнительного анализа различных аспектов ревизии советского и современного периодов, оценки изменения объекта и субъекта нарушений, которые должна выявить ревизия. Существующие описания процедур ревизии во многом основаны на</w:t>
      </w:r>
      <w:r>
        <w:rPr>
          <w:rStyle w:val="WW8Num2z0"/>
          <w:rFonts w:ascii="Verdana" w:hAnsi="Verdana"/>
          <w:color w:val="000000"/>
          <w:sz w:val="18"/>
          <w:szCs w:val="18"/>
        </w:rPr>
        <w:t> </w:t>
      </w:r>
      <w:r>
        <w:rPr>
          <w:rStyle w:val="WW8Num3z0"/>
          <w:rFonts w:ascii="Verdana" w:hAnsi="Verdana"/>
          <w:color w:val="4682B4"/>
          <w:sz w:val="18"/>
          <w:szCs w:val="18"/>
        </w:rPr>
        <w:t>устаревших</w:t>
      </w:r>
      <w:r>
        <w:rPr>
          <w:rStyle w:val="WW8Num2z0"/>
          <w:rFonts w:ascii="Verdana" w:hAnsi="Verdana"/>
          <w:color w:val="000000"/>
          <w:sz w:val="18"/>
          <w:szCs w:val="18"/>
        </w:rPr>
        <w:t> </w:t>
      </w:r>
      <w:r>
        <w:rPr>
          <w:rFonts w:ascii="Verdana" w:hAnsi="Verdana"/>
          <w:color w:val="000000"/>
          <w:sz w:val="18"/>
          <w:szCs w:val="18"/>
        </w:rPr>
        <w:t>представлениях о ревизии, как о всемогущей и всесильной форме оружия выявления нарушений, что соответствовало ситуации при государственной форме собственности.</w:t>
      </w:r>
    </w:p>
    <w:p w14:paraId="4FB6DE7F" w14:textId="77777777" w:rsidR="007B0940" w:rsidRDefault="007B0940" w:rsidP="007B094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Несомненно, оценка возможности использования приемов и методов ревизионной работы, разработанных в советское время, позволило бы обогатить методики контрольно-ревизионной работы и способствовало бы повышению результативности проводимых контрольно-ревизионных проверок в современных условиях.</w:t>
      </w:r>
    </w:p>
    <w:p w14:paraId="3582965D" w14:textId="77777777" w:rsidR="007B0940" w:rsidRDefault="007B0940" w:rsidP="007B094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Вместе с тем, очевидно, что само понятие ревизии, ее организация и методы ее проведения нуждаются в существенных изменениях.</w:t>
      </w:r>
    </w:p>
    <w:p w14:paraId="6DCF3AA9" w14:textId="77777777" w:rsidR="007B0940" w:rsidRDefault="007B0940" w:rsidP="007B094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формирования новых методологических подходов и формирования современных методик контрольно-ревизионной работы большое значение имеет систематизация и обобщение опыта стран с традиционной рыночной экономикой, в частности изучение опыта разработки и применения стандартов контрольно-ревизионной работы.</w:t>
      </w:r>
    </w:p>
    <w:p w14:paraId="420A4D2C" w14:textId="77777777" w:rsidR="007B0940" w:rsidRDefault="007B0940" w:rsidP="007B094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Разработка стандартов ревизионной деятельности, аналогичных принятым в международной практике, является одной из</w:t>
      </w:r>
      <w:r>
        <w:rPr>
          <w:rStyle w:val="WW8Num2z0"/>
          <w:rFonts w:ascii="Verdana" w:hAnsi="Verdana"/>
          <w:color w:val="000000"/>
          <w:sz w:val="18"/>
          <w:szCs w:val="18"/>
        </w:rPr>
        <w:t> </w:t>
      </w:r>
      <w:r>
        <w:rPr>
          <w:rStyle w:val="WW8Num3z0"/>
          <w:rFonts w:ascii="Verdana" w:hAnsi="Verdana"/>
          <w:color w:val="4682B4"/>
          <w:sz w:val="18"/>
          <w:szCs w:val="18"/>
        </w:rPr>
        <w:t>первоочередных</w:t>
      </w:r>
      <w:r>
        <w:rPr>
          <w:rStyle w:val="WW8Num2z0"/>
          <w:rFonts w:ascii="Verdana" w:hAnsi="Verdana"/>
          <w:color w:val="000000"/>
          <w:sz w:val="18"/>
          <w:szCs w:val="18"/>
        </w:rPr>
        <w:t> </w:t>
      </w:r>
      <w:r>
        <w:rPr>
          <w:rFonts w:ascii="Verdana" w:hAnsi="Verdana"/>
          <w:color w:val="000000"/>
          <w:sz w:val="18"/>
          <w:szCs w:val="18"/>
        </w:rPr>
        <w:t>задач совершенствования государственного финансового контроля. Изменение статуса и полномочий ревизора, демократическая защита прав личности заставляют рассматривать в новом аспекте применение на современном этапе таких традиционных методов как опрос физических лиц. До сих пор мало внимания уделяется современным требованиям к уровню организации внутреннего финансового контроля ревизуемого объекта. Практически не затрагивались в современных трудах вопросы комплексной оценки эффективности работы органов государственного финансового контроля на уровне субъектов федерации и органов местного самоуправления.</w:t>
      </w:r>
    </w:p>
    <w:p w14:paraId="203F5A7E" w14:textId="77777777" w:rsidR="007B0940" w:rsidRDefault="007B0940" w:rsidP="007B094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До настоящего времени практически нет наработок по стандартизации методического обеспечения деятельности контрольных органов; не было опыта разработки специальных стандартов проведения контрольно-ревизионных мероприятий, отсутствуют также стандарты обеспечения качества и результативности контрольных мероприятий, проводимых органами </w:t>
      </w:r>
      <w:r>
        <w:rPr>
          <w:rFonts w:ascii="Verdana" w:hAnsi="Verdana"/>
          <w:color w:val="000000"/>
          <w:sz w:val="18"/>
          <w:szCs w:val="18"/>
        </w:rPr>
        <w:lastRenderedPageBreak/>
        <w:t>финансового контроля на всех уровнях хозяйствования.</w:t>
      </w:r>
    </w:p>
    <w:p w14:paraId="397F4E85" w14:textId="77777777" w:rsidR="007B0940" w:rsidRDefault="007B0940" w:rsidP="007B094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Отсутствие системного подхода к вопросам методологии, методики и организации контрольно-ревизионной работы порождает непроизводительные трудовые и</w:t>
      </w:r>
      <w:r>
        <w:rPr>
          <w:rStyle w:val="WW8Num2z0"/>
          <w:rFonts w:ascii="Verdana" w:hAnsi="Verdana"/>
          <w:color w:val="000000"/>
          <w:sz w:val="18"/>
          <w:szCs w:val="18"/>
        </w:rPr>
        <w:t> </w:t>
      </w:r>
      <w:r>
        <w:rPr>
          <w:rStyle w:val="WW8Num3z0"/>
          <w:rFonts w:ascii="Verdana" w:hAnsi="Verdana"/>
          <w:color w:val="4682B4"/>
          <w:sz w:val="18"/>
          <w:szCs w:val="18"/>
        </w:rPr>
        <w:t>бюджетные</w:t>
      </w:r>
      <w:r>
        <w:rPr>
          <w:rStyle w:val="WW8Num2z0"/>
          <w:rFonts w:ascii="Verdana" w:hAnsi="Verdana"/>
          <w:color w:val="000000"/>
          <w:sz w:val="18"/>
          <w:szCs w:val="18"/>
        </w:rPr>
        <w:t> </w:t>
      </w:r>
      <w:r>
        <w:rPr>
          <w:rFonts w:ascii="Verdana" w:hAnsi="Verdana"/>
          <w:color w:val="000000"/>
          <w:sz w:val="18"/>
          <w:szCs w:val="18"/>
        </w:rPr>
        <w:t>затраты, снижает эффективность финансового контроля в стране.</w:t>
      </w:r>
    </w:p>
    <w:p w14:paraId="63F40760" w14:textId="77777777" w:rsidR="007B0940" w:rsidRDefault="007B0940" w:rsidP="007B094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Эти проблемы определили цели и структуру данного диссертационного исследования.</w:t>
      </w:r>
    </w:p>
    <w:p w14:paraId="23CBDD85" w14:textId="77777777" w:rsidR="007B0940" w:rsidRDefault="007B0940" w:rsidP="007B094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Целью диссертационного исследования является формирование теоретико-методологической базы, методики и организации контрольно-ревизионной работы органов государственного финансового контроля на разных уровнях и с учетом специфики проверяемых</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объектов.</w:t>
      </w:r>
    </w:p>
    <w:p w14:paraId="5EFE0384" w14:textId="77777777" w:rsidR="007B0940" w:rsidRDefault="007B0940" w:rsidP="007B094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Реализация этой цели требует решения следующих задач.</w:t>
      </w:r>
    </w:p>
    <w:p w14:paraId="51D9D4BD" w14:textId="77777777" w:rsidR="007B0940" w:rsidRDefault="007B0940" w:rsidP="007B0940">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Подцель</w:t>
      </w:r>
      <w:r>
        <w:rPr>
          <w:rStyle w:val="WW8Num2z0"/>
          <w:rFonts w:ascii="Verdana" w:hAnsi="Verdana"/>
          <w:color w:val="000000"/>
          <w:sz w:val="18"/>
          <w:szCs w:val="18"/>
        </w:rPr>
        <w:t> </w:t>
      </w:r>
      <w:r>
        <w:rPr>
          <w:rFonts w:ascii="Verdana" w:hAnsi="Verdana"/>
          <w:color w:val="000000"/>
          <w:sz w:val="18"/>
          <w:szCs w:val="18"/>
        </w:rPr>
        <w:t>1 - обосновать первоочередные направления развития государственного финансового контроля на современном этапе на основе анализа и оценки его организации. Для достижения этой</w:t>
      </w:r>
      <w:r>
        <w:rPr>
          <w:rStyle w:val="WW8Num2z0"/>
          <w:rFonts w:ascii="Verdana" w:hAnsi="Verdana"/>
          <w:color w:val="000000"/>
          <w:sz w:val="18"/>
          <w:szCs w:val="18"/>
        </w:rPr>
        <w:t> </w:t>
      </w:r>
      <w:r>
        <w:rPr>
          <w:rStyle w:val="WW8Num3z0"/>
          <w:rFonts w:ascii="Verdana" w:hAnsi="Verdana"/>
          <w:color w:val="4682B4"/>
          <w:sz w:val="18"/>
          <w:szCs w:val="18"/>
        </w:rPr>
        <w:t>подцели</w:t>
      </w:r>
      <w:r>
        <w:rPr>
          <w:rStyle w:val="WW8Num2z0"/>
          <w:rFonts w:ascii="Verdana" w:hAnsi="Verdana"/>
          <w:color w:val="000000"/>
          <w:sz w:val="18"/>
          <w:szCs w:val="18"/>
        </w:rPr>
        <w:t> </w:t>
      </w:r>
      <w:r>
        <w:rPr>
          <w:rFonts w:ascii="Verdana" w:hAnsi="Verdana"/>
          <w:color w:val="000000"/>
          <w:sz w:val="18"/>
          <w:szCs w:val="18"/>
        </w:rPr>
        <w:t>поставлены и решены следующие задачи:</w:t>
      </w:r>
    </w:p>
    <w:p w14:paraId="2CC3452E" w14:textId="77777777" w:rsidR="007B0940" w:rsidRDefault="007B0940" w:rsidP="007B094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разработка понятийного аппарата, уточнение основных терминов государственного финансового контроля, выделяя их основополагающие признаки и предложить уточненные дефиниции;</w:t>
      </w:r>
    </w:p>
    <w:p w14:paraId="5A41CC7A" w14:textId="77777777" w:rsidR="007B0940" w:rsidRDefault="007B0940" w:rsidP="007B094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обоснование области деятельности службы финансово-бюджетного надзора;</w:t>
      </w:r>
    </w:p>
    <w:p w14:paraId="294E4B33" w14:textId="77777777" w:rsidR="007B0940" w:rsidRDefault="007B0940" w:rsidP="007B094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группировка основных видов «нарушений в финансово-бюджетной сфере» являющиеся предметом финансово-бюджетного надзора;</w:t>
      </w:r>
    </w:p>
    <w:p w14:paraId="3BA7A610" w14:textId="77777777" w:rsidR="007B0940" w:rsidRDefault="007B0940" w:rsidP="007B094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классификация возможных нарушений в финансово-бюджетной сфере по отклонениям от законодательно-правовых норм;</w:t>
      </w:r>
    </w:p>
    <w:p w14:paraId="299A990B" w14:textId="77777777" w:rsidR="007B0940" w:rsidRDefault="007B0940" w:rsidP="007B094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раскрытие влияния на организацию и методологию ревизионной работы выявленных на основе сравнительного анализа</w:t>
      </w:r>
      <w:r>
        <w:rPr>
          <w:rStyle w:val="WW8Num2z0"/>
          <w:rFonts w:ascii="Verdana" w:hAnsi="Verdana"/>
          <w:color w:val="000000"/>
          <w:sz w:val="18"/>
          <w:szCs w:val="18"/>
        </w:rPr>
        <w:t> </w:t>
      </w:r>
      <w:r>
        <w:rPr>
          <w:rStyle w:val="WW8Num3z0"/>
          <w:rFonts w:ascii="Verdana" w:hAnsi="Verdana"/>
          <w:color w:val="4682B4"/>
          <w:sz w:val="18"/>
          <w:szCs w:val="18"/>
        </w:rPr>
        <w:t>дореформенных</w:t>
      </w:r>
      <w:r>
        <w:rPr>
          <w:rStyle w:val="WW8Num2z0"/>
          <w:rFonts w:ascii="Verdana" w:hAnsi="Verdana"/>
          <w:color w:val="000000"/>
          <w:sz w:val="18"/>
          <w:szCs w:val="18"/>
        </w:rPr>
        <w:t> </w:t>
      </w:r>
      <w:r>
        <w:rPr>
          <w:rFonts w:ascii="Verdana" w:hAnsi="Verdana"/>
          <w:color w:val="000000"/>
          <w:sz w:val="18"/>
          <w:szCs w:val="18"/>
        </w:rPr>
        <w:t>и современных условий функционирования субъектов хозяйствования, изменений основных признаков нарушений (объекта, объективной стороны, субъекта, субъективной стороны) в финансово-бюджетной сфере.</w:t>
      </w:r>
    </w:p>
    <w:p w14:paraId="2AEDFDAF" w14:textId="77777777" w:rsidR="007B0940" w:rsidRDefault="007B0940" w:rsidP="007B094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Подцель 2 - выделить основные</w:t>
      </w:r>
      <w:r>
        <w:rPr>
          <w:rStyle w:val="WW8Num2z0"/>
          <w:rFonts w:ascii="Verdana" w:hAnsi="Verdana"/>
          <w:color w:val="000000"/>
          <w:sz w:val="18"/>
          <w:szCs w:val="18"/>
        </w:rPr>
        <w:t> </w:t>
      </w:r>
      <w:r>
        <w:rPr>
          <w:rStyle w:val="WW8Num3z0"/>
          <w:rFonts w:ascii="Verdana" w:hAnsi="Verdana"/>
          <w:color w:val="4682B4"/>
          <w:sz w:val="18"/>
          <w:szCs w:val="18"/>
        </w:rPr>
        <w:t>организационные</w:t>
      </w:r>
      <w:r>
        <w:rPr>
          <w:rStyle w:val="WW8Num2z0"/>
          <w:rFonts w:ascii="Verdana" w:hAnsi="Verdana"/>
          <w:color w:val="000000"/>
          <w:sz w:val="18"/>
          <w:szCs w:val="18"/>
        </w:rPr>
        <w:t> </w:t>
      </w:r>
      <w:r>
        <w:rPr>
          <w:rFonts w:ascii="Verdana" w:hAnsi="Verdana"/>
          <w:color w:val="000000"/>
          <w:sz w:val="18"/>
          <w:szCs w:val="18"/>
        </w:rPr>
        <w:t>аспекты контрольно-ревизионной работы. Для достижения этой подцели поставлены и решены следующие задачи:</w:t>
      </w:r>
    </w:p>
    <w:p w14:paraId="0729EF61" w14:textId="77777777" w:rsidR="007B0940" w:rsidRDefault="007B0940" w:rsidP="007B094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систематизация принципов организации ревизии на современном этапе;</w:t>
      </w:r>
    </w:p>
    <w:p w14:paraId="6ED116AE" w14:textId="77777777" w:rsidR="007B0940" w:rsidRDefault="007B0940" w:rsidP="007B094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обоснование роли стандартизации контрольных мероприятий и конкретных правил ревизионной деятельности;</w:t>
      </w:r>
    </w:p>
    <w:p w14:paraId="6660051F" w14:textId="77777777" w:rsidR="007B0940" w:rsidRDefault="007B0940" w:rsidP="007B094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определение основных требований к документированию контрольного мероприятия;</w:t>
      </w:r>
    </w:p>
    <w:p w14:paraId="0CB17678" w14:textId="77777777" w:rsidR="007B0940" w:rsidRDefault="007B0940" w:rsidP="007B094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разработка предложений по совершенствованию организации ревизионной работы.</w:t>
      </w:r>
    </w:p>
    <w:p w14:paraId="0F1A84E8" w14:textId="77777777" w:rsidR="007B0940" w:rsidRDefault="007B0940" w:rsidP="007B094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Подцель 3 - разработать основные методы контрольно-ревизионной работы, адекватные современным условиям хозяйствования. Для достижения этой подцели поставлены и решены следующие задачи:</w:t>
      </w:r>
    </w:p>
    <w:p w14:paraId="07696B50" w14:textId="77777777" w:rsidR="007B0940" w:rsidRDefault="007B0940" w:rsidP="007B094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обосновать методы оценки надежности организации системы внутреннего контроля ревизуемой организации;</w:t>
      </w:r>
    </w:p>
    <w:p w14:paraId="724683EC" w14:textId="77777777" w:rsidR="007B0940" w:rsidRDefault="007B0940" w:rsidP="007B094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 рекомендации по применению метода выборочной</w:t>
      </w:r>
      <w:r>
        <w:rPr>
          <w:rStyle w:val="WW8Num2z0"/>
          <w:rFonts w:ascii="Verdana" w:hAnsi="Verdana"/>
          <w:color w:val="000000"/>
          <w:sz w:val="18"/>
          <w:szCs w:val="18"/>
        </w:rPr>
        <w:t> </w:t>
      </w:r>
      <w:r>
        <w:rPr>
          <w:rStyle w:val="WW8Num3z0"/>
          <w:rFonts w:ascii="Verdana" w:hAnsi="Verdana"/>
          <w:color w:val="4682B4"/>
          <w:sz w:val="18"/>
          <w:szCs w:val="18"/>
        </w:rPr>
        <w:t>инвентаризации</w:t>
      </w:r>
      <w:r>
        <w:rPr>
          <w:rStyle w:val="WW8Num2z0"/>
          <w:rFonts w:ascii="Verdana" w:hAnsi="Verdana"/>
          <w:color w:val="000000"/>
          <w:sz w:val="18"/>
          <w:szCs w:val="18"/>
        </w:rPr>
        <w:t> </w:t>
      </w:r>
      <w:r>
        <w:rPr>
          <w:rFonts w:ascii="Verdana" w:hAnsi="Verdana"/>
          <w:color w:val="000000"/>
          <w:sz w:val="18"/>
          <w:szCs w:val="18"/>
        </w:rPr>
        <w:t>материальных ценностей ревизуемой организации;</w:t>
      </w:r>
    </w:p>
    <w:p w14:paraId="163FE6DA" w14:textId="77777777" w:rsidR="007B0940" w:rsidRDefault="007B0940" w:rsidP="007B094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дать рекомендации по практическому применению метода опроса с учетом принципа законности и защиты прав личности как высшей ценности демократического общества.</w:t>
      </w:r>
    </w:p>
    <w:p w14:paraId="2C880540" w14:textId="77777777" w:rsidR="007B0940" w:rsidRDefault="007B0940" w:rsidP="007B094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Подцель 4 - провести сравнительный анализ методик ревизии отдельных статей</w:t>
      </w:r>
      <w:r>
        <w:rPr>
          <w:rStyle w:val="WW8Num2z0"/>
          <w:rFonts w:ascii="Verdana" w:hAnsi="Verdana"/>
          <w:color w:val="000000"/>
          <w:sz w:val="18"/>
          <w:szCs w:val="18"/>
        </w:rPr>
        <w:t> </w:t>
      </w:r>
      <w:r>
        <w:rPr>
          <w:rStyle w:val="WW8Num3z0"/>
          <w:rFonts w:ascii="Verdana" w:hAnsi="Verdana"/>
          <w:color w:val="4682B4"/>
          <w:sz w:val="18"/>
          <w:szCs w:val="18"/>
        </w:rPr>
        <w:t>бюджета</w:t>
      </w:r>
      <w:r>
        <w:rPr>
          <w:rFonts w:ascii="Verdana" w:hAnsi="Verdana"/>
          <w:color w:val="000000"/>
          <w:sz w:val="18"/>
          <w:szCs w:val="18"/>
        </w:rPr>
        <w:t>, как прообраза ревизионных стандартов проверки отдельных направлений деятельности</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 Для достижения этой подцели поставлены и решены следующие задачи:</w:t>
      </w:r>
    </w:p>
    <w:p w14:paraId="793E29BC" w14:textId="77777777" w:rsidR="007B0940" w:rsidRDefault="007B0940" w:rsidP="007B094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выделение хозяйственных операций повышенного риска в ревизуемой организации;</w:t>
      </w:r>
    </w:p>
    <w:p w14:paraId="60D4080E" w14:textId="77777777" w:rsidR="007B0940" w:rsidRDefault="007B0940" w:rsidP="007B094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 разработка методики проведения ревизии отдельных статей бюджета, включающую описание </w:t>
      </w:r>
      <w:r>
        <w:rPr>
          <w:rFonts w:ascii="Verdana" w:hAnsi="Verdana"/>
          <w:color w:val="000000"/>
          <w:sz w:val="18"/>
          <w:szCs w:val="18"/>
        </w:rPr>
        <w:lastRenderedPageBreak/>
        <w:t>типичных нарушений и способов их выявления;</w:t>
      </w:r>
    </w:p>
    <w:p w14:paraId="4145FD8B" w14:textId="77777777" w:rsidR="007B0940" w:rsidRDefault="007B0940" w:rsidP="007B094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формирование комплексной методики ревизий отдельных статей</w:t>
      </w:r>
      <w:r>
        <w:rPr>
          <w:rStyle w:val="WW8Num2z0"/>
          <w:rFonts w:ascii="Verdana" w:hAnsi="Verdana"/>
          <w:color w:val="000000"/>
          <w:sz w:val="18"/>
          <w:szCs w:val="18"/>
        </w:rPr>
        <w:t> </w:t>
      </w:r>
      <w:r>
        <w:rPr>
          <w:rStyle w:val="WW8Num3z0"/>
          <w:rFonts w:ascii="Verdana" w:hAnsi="Verdana"/>
          <w:color w:val="4682B4"/>
          <w:sz w:val="18"/>
          <w:szCs w:val="18"/>
        </w:rPr>
        <w:t>бюд</w:t>
      </w:r>
      <w:r>
        <w:rPr>
          <w:rFonts w:ascii="Verdana" w:hAnsi="Verdana"/>
          <w:color w:val="000000"/>
          <w:sz w:val="18"/>
          <w:szCs w:val="18"/>
        </w:rPr>
        <w:t>-. жета на примере отдельного бюджетного учреждения.</w:t>
      </w:r>
    </w:p>
    <w:p w14:paraId="351C8C06" w14:textId="77777777" w:rsidR="007B0940" w:rsidRDefault="007B0940" w:rsidP="007B094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Подцель 5 - предложить комплексную систему оценки результативности и эффективности контрольно-ревизионной работы. Для достижения этой подцели поставлены и решены следующие задачи:</w:t>
      </w:r>
    </w:p>
    <w:p w14:paraId="23348372" w14:textId="77777777" w:rsidR="007B0940" w:rsidRDefault="007B0940" w:rsidP="007B094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систематизация существующих критериев результативности и эффективности контрольно-ревизионной работы;</w:t>
      </w:r>
    </w:p>
    <w:p w14:paraId="30A367E9" w14:textId="77777777" w:rsidR="007B0940" w:rsidRDefault="007B0940" w:rsidP="007B094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разработка методического</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проверки качества работы контрольно-ревизионных служб различного уровня;</w:t>
      </w:r>
    </w:p>
    <w:p w14:paraId="07D611AA" w14:textId="77777777" w:rsidR="007B0940" w:rsidRDefault="007B0940" w:rsidP="007B094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обоснование комплексной системы оценки результативности и эффективности контрольно-ревизионной работы;</w:t>
      </w:r>
    </w:p>
    <w:p w14:paraId="3A706D31" w14:textId="77777777" w:rsidR="007B0940" w:rsidRDefault="007B0940" w:rsidP="007B094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определение путей повышения эффективности контрольно-ревизионной работы.</w:t>
      </w:r>
    </w:p>
    <w:p w14:paraId="0619C0C1" w14:textId="77777777" w:rsidR="007B0940" w:rsidRDefault="007B0940" w:rsidP="007B094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явилась деятельность органов финансового контроля представительной и исполнительной ветвей различных уровней власти в Российской Федерации.</w:t>
      </w:r>
    </w:p>
    <w:p w14:paraId="25045853" w14:textId="77777777" w:rsidR="007B0940" w:rsidRDefault="007B0940" w:rsidP="007B094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явились методология, методика и организация контрольно-ревизионной работы.</w:t>
      </w:r>
    </w:p>
    <w:p w14:paraId="32BD2213" w14:textId="77777777" w:rsidR="007B0940" w:rsidRDefault="007B0940" w:rsidP="007B094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Теоретической и методологической базой исследования явились труды отечественных и зарубежных ученых, материалы научных конференций и семинаров, диссертации, другая научная и учебная литература.</w:t>
      </w:r>
    </w:p>
    <w:p w14:paraId="1CD0F60A" w14:textId="77777777" w:rsidR="007B0940" w:rsidRDefault="007B0940" w:rsidP="007B094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подготовке диссертации автор опирался на законодательные и нормативные документы в области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аудита, финансового контроля, законодательные и нормативные материалы России. Кроме того был изучен зарубежный опыт по организации финансового контроля.</w:t>
      </w:r>
    </w:p>
    <w:p w14:paraId="177BADE2" w14:textId="77777777" w:rsidR="007B0940" w:rsidRDefault="007B0940" w:rsidP="007B094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Эмпирической базой диссертационной работы стали материалы лично проведенных проверок различных контрольных ведомств страны, включая органы исполнительных и представительной ветвей власти, ревизий по заданию правоохранительных органов, судебно-бухгалтерских экспертиз по поручению органов дознания, акты</w:t>
      </w:r>
      <w:r>
        <w:rPr>
          <w:rStyle w:val="WW8Num2z0"/>
          <w:rFonts w:ascii="Verdana" w:hAnsi="Verdana"/>
          <w:color w:val="000000"/>
          <w:sz w:val="18"/>
          <w:szCs w:val="18"/>
        </w:rPr>
        <w:t> </w:t>
      </w:r>
      <w:r>
        <w:rPr>
          <w:rStyle w:val="WW8Num3z0"/>
          <w:rFonts w:ascii="Verdana" w:hAnsi="Verdana"/>
          <w:color w:val="4682B4"/>
          <w:sz w:val="18"/>
          <w:szCs w:val="18"/>
        </w:rPr>
        <w:t>ревизионных</w:t>
      </w:r>
      <w:r>
        <w:rPr>
          <w:rStyle w:val="WW8Num2z0"/>
          <w:rFonts w:ascii="Verdana" w:hAnsi="Verdana"/>
          <w:color w:val="000000"/>
          <w:sz w:val="18"/>
          <w:szCs w:val="18"/>
        </w:rPr>
        <w:t> </w:t>
      </w:r>
      <w:r>
        <w:rPr>
          <w:rFonts w:ascii="Verdana" w:hAnsi="Verdana"/>
          <w:color w:val="000000"/>
          <w:sz w:val="18"/>
          <w:szCs w:val="18"/>
        </w:rPr>
        <w:t>служб и комиссий акционерных обществ. Использовались официальные доступные для широкой общественности</w:t>
      </w:r>
      <w:r>
        <w:rPr>
          <w:rStyle w:val="WW8Num2z0"/>
          <w:rFonts w:ascii="Verdana" w:hAnsi="Verdana"/>
          <w:color w:val="000000"/>
          <w:sz w:val="18"/>
          <w:szCs w:val="18"/>
        </w:rPr>
        <w:t> </w:t>
      </w:r>
      <w:r>
        <w:rPr>
          <w:rStyle w:val="WW8Num3z0"/>
          <w:rFonts w:ascii="Verdana" w:hAnsi="Verdana"/>
          <w:color w:val="4682B4"/>
          <w:sz w:val="18"/>
          <w:szCs w:val="18"/>
        </w:rPr>
        <w:t>годовые</w:t>
      </w:r>
      <w:r>
        <w:rPr>
          <w:rStyle w:val="WW8Num2z0"/>
          <w:rFonts w:ascii="Verdana" w:hAnsi="Verdana"/>
          <w:color w:val="000000"/>
          <w:sz w:val="18"/>
          <w:szCs w:val="18"/>
        </w:rPr>
        <w:t> </w:t>
      </w:r>
      <w:r>
        <w:rPr>
          <w:rFonts w:ascii="Verdana" w:hAnsi="Verdana"/>
          <w:color w:val="000000"/>
          <w:sz w:val="18"/>
          <w:szCs w:val="18"/>
        </w:rPr>
        <w:t>отчеты и отдельные материалы Счетной палаты Российской Федерации, Главного контрольного управления Президента России и ряда региональных органов контроля. Использовались материалы, полученные автором при участии в проверках управлений по борьбе с организованной и экономической преступностью.</w:t>
      </w:r>
    </w:p>
    <w:p w14:paraId="7ECA7F2E" w14:textId="77777777" w:rsidR="007B0940" w:rsidRDefault="007B0940" w:rsidP="007B094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Все положения и выводы диссертации аргументированы, имеют теоретическое и практическое обоснование, подтверждены результатами контрольных мероприятий, сопоставлены с результатами, полученными другими исследователями.</w:t>
      </w:r>
    </w:p>
    <w:p w14:paraId="397DFDE0" w14:textId="77777777" w:rsidR="007B0940" w:rsidRDefault="007B0940" w:rsidP="007B094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Достоверность основных положений и рекомендаций диссертационной работы обеспечивается применением общенаучных и специальных методов исследования, в частности системного анализа, теории экономических систем и моделей, теории экономической информации, теории состояний. Кроме того, в процессе исследования применялись приемы обобщения, систематизации, сравнения, наблюдения, обследования объектов, абстрагирования, формализации, группировок и классификации, экспертных оценок, тестирования и другие эвристические методы.</w:t>
      </w:r>
    </w:p>
    <w:p w14:paraId="31813F16" w14:textId="77777777" w:rsidR="007B0940" w:rsidRDefault="007B0940" w:rsidP="007B094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Исследование выполнено в рамках п.2.1 «Базовые принципы проведения</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экспертизы» и п.2.4. «Методология разработки программ</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и плана проверки» Паспорта специальностей</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(экономические науки) по специальности 08.00.12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статистика».</w:t>
      </w:r>
    </w:p>
    <w:p w14:paraId="465DF81F" w14:textId="77777777" w:rsidR="007B0940" w:rsidRDefault="007B0940" w:rsidP="007B094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состоит в разработке теоретико-методологических и методических положений по организации контрольно-ревизионных проверок на разных уровнях и с учетом специфики проверяемых хозяйствующих субъектов.</w:t>
      </w:r>
    </w:p>
    <w:p w14:paraId="1E04A1E5" w14:textId="77777777" w:rsidR="007B0940" w:rsidRDefault="007B0940" w:rsidP="007B094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исследовании получены следующие результаты, которые содержат элементы научной новизны: на основе обобщения общепринятых терминов «</w:t>
      </w:r>
      <w:r>
        <w:rPr>
          <w:rStyle w:val="WW8Num3z0"/>
          <w:rFonts w:ascii="Verdana" w:hAnsi="Verdana"/>
          <w:color w:val="4682B4"/>
          <w:sz w:val="18"/>
          <w:szCs w:val="18"/>
        </w:rPr>
        <w:t>государственный финансовый контроль</w:t>
      </w:r>
      <w:r>
        <w:rPr>
          <w:rFonts w:ascii="Verdana" w:hAnsi="Verdana"/>
          <w:color w:val="000000"/>
          <w:sz w:val="18"/>
          <w:szCs w:val="18"/>
        </w:rPr>
        <w:t xml:space="preserve">», </w:t>
      </w:r>
      <w:r>
        <w:rPr>
          <w:rFonts w:ascii="Verdana" w:hAnsi="Verdana"/>
          <w:color w:val="000000"/>
          <w:sz w:val="18"/>
          <w:szCs w:val="18"/>
        </w:rPr>
        <w:lastRenderedPageBreak/>
        <w:t>«финансово-бюджетная сфера», «</w:t>
      </w:r>
      <w:r>
        <w:rPr>
          <w:rStyle w:val="WW8Num3z0"/>
          <w:rFonts w:ascii="Verdana" w:hAnsi="Verdana"/>
          <w:color w:val="4682B4"/>
          <w:sz w:val="18"/>
          <w:szCs w:val="18"/>
        </w:rPr>
        <w:t>ревизия</w:t>
      </w:r>
      <w:r>
        <w:rPr>
          <w:rFonts w:ascii="Verdana" w:hAnsi="Verdana"/>
          <w:color w:val="000000"/>
          <w:sz w:val="18"/>
          <w:szCs w:val="18"/>
        </w:rPr>
        <w:t>» и «</w:t>
      </w:r>
      <w:r>
        <w:rPr>
          <w:rStyle w:val="WW8Num3z0"/>
          <w:rFonts w:ascii="Verdana" w:hAnsi="Verdana"/>
          <w:color w:val="4682B4"/>
          <w:sz w:val="18"/>
          <w:szCs w:val="18"/>
        </w:rPr>
        <w:t>проверка</w:t>
      </w:r>
      <w:r>
        <w:rPr>
          <w:rFonts w:ascii="Verdana" w:hAnsi="Verdana"/>
          <w:color w:val="000000"/>
          <w:sz w:val="18"/>
          <w:szCs w:val="18"/>
        </w:rPr>
        <w:t>» выделены основные признаки этих понятий и предложено уточнение определений, учитывающее их существенные основные характеристики; раскрыто содержание и дана классификация финансовых нарушений, характерных для современного этапа развития экономики России, также предложена модель</w:t>
      </w:r>
      <w:r>
        <w:rPr>
          <w:rStyle w:val="WW8Num2z0"/>
          <w:rFonts w:ascii="Verdana" w:hAnsi="Verdana"/>
          <w:color w:val="000000"/>
          <w:sz w:val="18"/>
          <w:szCs w:val="18"/>
        </w:rPr>
        <w:t> </w:t>
      </w:r>
      <w:r>
        <w:rPr>
          <w:rStyle w:val="WW8Num3z0"/>
          <w:rFonts w:ascii="Verdana" w:hAnsi="Verdana"/>
          <w:color w:val="4682B4"/>
          <w:sz w:val="18"/>
          <w:szCs w:val="18"/>
        </w:rPr>
        <w:t>ранжирования</w:t>
      </w:r>
      <w:r>
        <w:rPr>
          <w:rStyle w:val="WW8Num2z0"/>
          <w:rFonts w:ascii="Verdana" w:hAnsi="Verdana"/>
          <w:color w:val="000000"/>
          <w:sz w:val="18"/>
          <w:szCs w:val="18"/>
        </w:rPr>
        <w:t> </w:t>
      </w:r>
      <w:r>
        <w:rPr>
          <w:rFonts w:ascii="Verdana" w:hAnsi="Verdana"/>
          <w:color w:val="000000"/>
          <w:sz w:val="18"/>
          <w:szCs w:val="18"/>
        </w:rPr>
        <w:t>финансовых нарушений по степени закрепленности ответственности за их совершения в законодательстве РФ; определено влияние на организацию и методологию ревизионной работы изменений основных признаков нарушений (объекта, объективной стороны, субъекта, субъективной стороны) в финансово-бюджетной сфере, характерных для советского и современного периодов; раскрыто содержание принципов контрольно-ревизионной работы, включая объективность, завершенность, подконтрольность, доступность и открытость; предложен метод оценки системы внутреннего контроля ревизуемой организации на основе регулярности и полноты</w:t>
      </w:r>
      <w:r>
        <w:rPr>
          <w:rStyle w:val="WW8Num2z0"/>
          <w:rFonts w:ascii="Verdana" w:hAnsi="Verdana"/>
          <w:color w:val="000000"/>
          <w:sz w:val="18"/>
          <w:szCs w:val="18"/>
        </w:rPr>
        <w:t> </w:t>
      </w:r>
      <w:r>
        <w:rPr>
          <w:rStyle w:val="WW8Num3z0"/>
          <w:rFonts w:ascii="Verdana" w:hAnsi="Verdana"/>
          <w:color w:val="4682B4"/>
          <w:sz w:val="18"/>
          <w:szCs w:val="18"/>
        </w:rPr>
        <w:t>инвентаризаций</w:t>
      </w:r>
      <w:r>
        <w:rPr>
          <w:rStyle w:val="WW8Num2z0"/>
          <w:rFonts w:ascii="Verdana" w:hAnsi="Verdana"/>
          <w:color w:val="000000"/>
          <w:sz w:val="18"/>
          <w:szCs w:val="18"/>
        </w:rPr>
        <w:t> </w:t>
      </w:r>
      <w:r>
        <w:rPr>
          <w:rFonts w:ascii="Verdana" w:hAnsi="Verdana"/>
          <w:color w:val="000000"/>
          <w:sz w:val="18"/>
          <w:szCs w:val="18"/>
        </w:rPr>
        <w:t>активов предприятия; в отличие от традиционных подходов разработана методика применения при проведении ревизии методов выборочной инвентаризации и опроса, раскрыты положения этих методов как основы базового проекта соответствующего стандарта ревизионной деятельности. Суть их заключается в экспертизе предыдущих ревизий, разработке первоочередных контрольных действий проверяющих на объекте контроля, наличия на предприятии разработанных мер по усилению контроля над сохранностью товарно-материальных ценностей, учитывая возможности сговора с работниками службы безопасности предприятия, предупреждения использования расхитителями несуществующих коммерческих структур,</w:t>
      </w:r>
      <w:r>
        <w:rPr>
          <w:rStyle w:val="WW8Num2z0"/>
          <w:rFonts w:ascii="Verdana" w:hAnsi="Verdana"/>
          <w:color w:val="000000"/>
          <w:sz w:val="18"/>
          <w:szCs w:val="18"/>
        </w:rPr>
        <w:t> </w:t>
      </w:r>
      <w:r>
        <w:rPr>
          <w:rStyle w:val="WW8Num3z0"/>
          <w:rFonts w:ascii="Verdana" w:hAnsi="Verdana"/>
          <w:color w:val="4682B4"/>
          <w:sz w:val="18"/>
          <w:szCs w:val="18"/>
        </w:rPr>
        <w:t>увязка</w:t>
      </w:r>
      <w:r>
        <w:rPr>
          <w:rStyle w:val="WW8Num2z0"/>
          <w:rFonts w:ascii="Verdana" w:hAnsi="Verdana"/>
          <w:color w:val="000000"/>
          <w:sz w:val="18"/>
          <w:szCs w:val="18"/>
        </w:rPr>
        <w:t> </w:t>
      </w:r>
      <w:r>
        <w:rPr>
          <w:rFonts w:ascii="Verdana" w:hAnsi="Verdana"/>
          <w:color w:val="000000"/>
          <w:sz w:val="18"/>
          <w:szCs w:val="18"/>
        </w:rPr>
        <w:t>результатов инвентаризации с несоблюдением технологии производства.</w:t>
      </w:r>
    </w:p>
    <w:p w14:paraId="32C37F7F" w14:textId="77777777" w:rsidR="007B0940" w:rsidRDefault="007B0940" w:rsidP="007B094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Разработан алгоритм получения объяснений от должностных и материально-ответственных лиц, сформулированы конкретные цели и возможные выводы результатов опроса. Доказана необходимость предварительной оценки системы внутреннего контроля на ревизуемом объекте с целью необходимости перепроверки результатов ранее проведенных инвентаризаций администрацией предприятия; сформулированы частные методики проверки отдельных статей бюджета, предложены базовые положения для проекта соответствующих стандартов ревизионной деятельности; выявлены особенности подхода в формировании</w:t>
      </w:r>
      <w:r>
        <w:rPr>
          <w:rStyle w:val="WW8Num2z0"/>
          <w:rFonts w:ascii="Verdana" w:hAnsi="Verdana"/>
          <w:color w:val="000000"/>
          <w:sz w:val="18"/>
          <w:szCs w:val="18"/>
        </w:rPr>
        <w:t> </w:t>
      </w:r>
      <w:r>
        <w:rPr>
          <w:rStyle w:val="WW8Num3z0"/>
          <w:rFonts w:ascii="Verdana" w:hAnsi="Verdana"/>
          <w:color w:val="4682B4"/>
          <w:sz w:val="18"/>
          <w:szCs w:val="18"/>
        </w:rPr>
        <w:t>целевых</w:t>
      </w:r>
      <w:r>
        <w:rPr>
          <w:rStyle w:val="WW8Num2z0"/>
          <w:rFonts w:ascii="Verdana" w:hAnsi="Verdana"/>
          <w:color w:val="000000"/>
          <w:sz w:val="18"/>
          <w:szCs w:val="18"/>
        </w:rPr>
        <w:t> </w:t>
      </w:r>
      <w:r>
        <w:rPr>
          <w:rFonts w:ascii="Verdana" w:hAnsi="Verdana"/>
          <w:color w:val="000000"/>
          <w:sz w:val="18"/>
          <w:szCs w:val="18"/>
        </w:rPr>
        <w:t>методик проверок расходования бюджетных средств в образовательных, научно-исследовательских учреждениях и других учреждениях социальной защиты; разработана методика проверки результативности работы контрольно-ревизионных органов, в основу которой положены наличие и анализ методического обеспечения контрольно-ревизионной работы: правила и стандарты ревизионной деятельности, экспертиза пособий и инструкций по проведению ревизионных процедур, полнота банков сведений по способам совершения, сокрытия и выявления финансовых нарушений. Устанавливается направленность контрольно-ревизионного органа на выявление новых по своему характеру фактов «</w:t>
      </w:r>
      <w:r>
        <w:rPr>
          <w:rStyle w:val="WW8Num3z0"/>
          <w:rFonts w:ascii="Verdana" w:hAnsi="Verdana"/>
          <w:color w:val="4682B4"/>
          <w:sz w:val="18"/>
          <w:szCs w:val="18"/>
        </w:rPr>
        <w:t>обналичивания</w:t>
      </w:r>
      <w:r>
        <w:rPr>
          <w:rFonts w:ascii="Verdana" w:hAnsi="Verdana"/>
          <w:color w:val="000000"/>
          <w:sz w:val="18"/>
          <w:szCs w:val="18"/>
        </w:rPr>
        <w:t>», «</w:t>
      </w:r>
      <w:r>
        <w:rPr>
          <w:rStyle w:val="WW8Num3z0"/>
          <w:rFonts w:ascii="Verdana" w:hAnsi="Verdana"/>
          <w:color w:val="4682B4"/>
          <w:sz w:val="18"/>
          <w:szCs w:val="18"/>
        </w:rPr>
        <w:t>отмыва</w:t>
      </w:r>
      <w:r>
        <w:rPr>
          <w:rFonts w:ascii="Verdana" w:hAnsi="Verdana"/>
          <w:color w:val="000000"/>
          <w:sz w:val="18"/>
          <w:szCs w:val="18"/>
        </w:rPr>
        <w:t>» денежных средств, связанных с ними фиктивных операций и сомнительных</w:t>
      </w:r>
      <w:r>
        <w:rPr>
          <w:rStyle w:val="WW8Num2z0"/>
          <w:rFonts w:ascii="Verdana" w:hAnsi="Verdana"/>
          <w:color w:val="000000"/>
          <w:sz w:val="18"/>
          <w:szCs w:val="18"/>
        </w:rPr>
        <w:t> </w:t>
      </w:r>
      <w:r>
        <w:rPr>
          <w:rStyle w:val="WW8Num3z0"/>
          <w:rFonts w:ascii="Verdana" w:hAnsi="Verdana"/>
          <w:color w:val="4682B4"/>
          <w:sz w:val="18"/>
          <w:szCs w:val="18"/>
        </w:rPr>
        <w:t>сделок</w:t>
      </w:r>
      <w:r>
        <w:rPr>
          <w:rFonts w:ascii="Verdana" w:hAnsi="Verdana"/>
          <w:color w:val="000000"/>
          <w:sz w:val="18"/>
          <w:szCs w:val="18"/>
        </w:rPr>
        <w:t>.</w:t>
      </w:r>
    </w:p>
    <w:p w14:paraId="10FEF28C" w14:textId="77777777" w:rsidR="007B0940" w:rsidRDefault="007B0940" w:rsidP="007B094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исследования.</w:t>
      </w:r>
    </w:p>
    <w:p w14:paraId="1FAB9C4F" w14:textId="77777777" w:rsidR="007B0940" w:rsidRDefault="007B0940" w:rsidP="007B094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Теоретические и методологические рекомендации являются обобщением результатом работы автора в Контрольно-ревизионном управлении</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Российской Федерации и исследований проблемы становления регионального финансового контроля в научных учреждений системы Российской академии наук и академии Государственной службы при Президенте Российской Федерации. Они практически апробированы в работе ряда органов финансового контроля, ориентированы на широкое практическое использование и вполне могут быть основой для нормотворческой деятельности. Основные положения исследования могут быть использованы в научно-исследовательском и учебном процессах.</w:t>
      </w:r>
    </w:p>
    <w:p w14:paraId="15984610" w14:textId="77777777" w:rsidR="007B0940" w:rsidRDefault="007B0940" w:rsidP="007B094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Представленные методики и предлагаемые проекты ревизионных стандартов могут быть использованы как базовые для разработки национальных ревизионных стандартов России.</w:t>
      </w:r>
    </w:p>
    <w:p w14:paraId="0DC4929B" w14:textId="77777777" w:rsidR="007B0940" w:rsidRDefault="007B0940" w:rsidP="007B094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Практическое значение в частности имеют: методика контрольно-ревизионной проверки расходования бюджетных средств в образовательных учреждениях; методика контрольно-ревизионной проверки расходования бюджетных средств в научно-исследовательских организациях; методика контрольно-ревизионных проверок расходования бюджетных средств в </w:t>
      </w:r>
      <w:r>
        <w:rPr>
          <w:rFonts w:ascii="Verdana" w:hAnsi="Verdana"/>
          <w:color w:val="000000"/>
          <w:sz w:val="18"/>
          <w:szCs w:val="18"/>
        </w:rPr>
        <w:lastRenderedPageBreak/>
        <w:t>учреждениях социальной сферы; методика оценки результативности работы контрольно-ревизионных органов.</w:t>
      </w:r>
    </w:p>
    <w:p w14:paraId="49390007" w14:textId="77777777" w:rsidR="007B0940" w:rsidRDefault="007B0940" w:rsidP="007B094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Внедрение и апробация результатов исследования.</w:t>
      </w:r>
    </w:p>
    <w:p w14:paraId="2AC2DD78" w14:textId="77777777" w:rsidR="007B0940" w:rsidRDefault="007B0940" w:rsidP="007B094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Предложенные методики имеют практическое значение и прошли экспериментальную проверку в контрольно-счетной палате Пермской области, контрольно-ревизионном управлении финансового управления администрации г. Перми, Управлении по борьбе с экономическими преступлениями</w:t>
      </w:r>
      <w:r>
        <w:rPr>
          <w:rStyle w:val="WW8Num2z0"/>
          <w:rFonts w:ascii="Verdana" w:hAnsi="Verdana"/>
          <w:color w:val="000000"/>
          <w:sz w:val="18"/>
          <w:szCs w:val="18"/>
        </w:rPr>
        <w:t> </w:t>
      </w:r>
      <w:r>
        <w:rPr>
          <w:rStyle w:val="WW8Num3z0"/>
          <w:rFonts w:ascii="Verdana" w:hAnsi="Verdana"/>
          <w:color w:val="4682B4"/>
          <w:sz w:val="18"/>
          <w:szCs w:val="18"/>
        </w:rPr>
        <w:t>УВД</w:t>
      </w:r>
      <w:r>
        <w:rPr>
          <w:rStyle w:val="WW8Num2z0"/>
          <w:rFonts w:ascii="Verdana" w:hAnsi="Verdana"/>
          <w:color w:val="000000"/>
          <w:sz w:val="18"/>
          <w:szCs w:val="18"/>
        </w:rPr>
        <w:t> </w:t>
      </w:r>
      <w:r>
        <w:rPr>
          <w:rFonts w:ascii="Verdana" w:hAnsi="Verdana"/>
          <w:color w:val="000000"/>
          <w:sz w:val="18"/>
          <w:szCs w:val="18"/>
        </w:rPr>
        <w:t>Пермской области и в ряде предприятий региона.</w:t>
      </w:r>
    </w:p>
    <w:p w14:paraId="10B6FEAB" w14:textId="77777777" w:rsidR="007B0940" w:rsidRDefault="007B0940" w:rsidP="007B094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Отдельные положения диссертации могут быть использованы в проведении занятий по курсам «</w:t>
      </w:r>
      <w:r>
        <w:rPr>
          <w:rStyle w:val="WW8Num3z0"/>
          <w:rFonts w:ascii="Verdana" w:hAnsi="Verdana"/>
          <w:color w:val="4682B4"/>
          <w:sz w:val="18"/>
          <w:szCs w:val="18"/>
        </w:rPr>
        <w:t>Контроль и ревизия</w:t>
      </w:r>
      <w:r>
        <w:rPr>
          <w:rFonts w:ascii="Verdana" w:hAnsi="Verdana"/>
          <w:color w:val="000000"/>
          <w:sz w:val="18"/>
          <w:szCs w:val="18"/>
        </w:rPr>
        <w:t>», «Судебно-бухгалтерская экспертиза», «</w:t>
      </w:r>
      <w:r>
        <w:rPr>
          <w:rStyle w:val="WW8Num3z0"/>
          <w:rFonts w:ascii="Verdana" w:hAnsi="Verdana"/>
          <w:color w:val="4682B4"/>
          <w:sz w:val="18"/>
          <w:szCs w:val="18"/>
        </w:rPr>
        <w:t>Государственный финансовый контроль</w:t>
      </w:r>
      <w:r>
        <w:rPr>
          <w:rFonts w:ascii="Verdana" w:hAnsi="Verdana"/>
          <w:color w:val="000000"/>
          <w:sz w:val="18"/>
          <w:szCs w:val="18"/>
        </w:rPr>
        <w:t>». В частности, они были использованы в учебном процессе в Финансовой академии при Правительстве Российской Федерации и Всероссийской государственной налоговой академии</w:t>
      </w:r>
      <w:r>
        <w:rPr>
          <w:rStyle w:val="WW8Num2z0"/>
          <w:rFonts w:ascii="Verdana" w:hAnsi="Verdana"/>
          <w:color w:val="000000"/>
          <w:sz w:val="18"/>
          <w:szCs w:val="18"/>
        </w:rPr>
        <w:t> </w:t>
      </w:r>
      <w:r>
        <w:rPr>
          <w:rStyle w:val="WW8Num3z0"/>
          <w:rFonts w:ascii="Verdana" w:hAnsi="Verdana"/>
          <w:color w:val="4682B4"/>
          <w:sz w:val="18"/>
          <w:szCs w:val="18"/>
        </w:rPr>
        <w:t>МНС</w:t>
      </w:r>
      <w:r>
        <w:rPr>
          <w:rStyle w:val="WW8Num2z0"/>
          <w:rFonts w:ascii="Verdana" w:hAnsi="Verdana"/>
          <w:color w:val="000000"/>
          <w:sz w:val="18"/>
          <w:szCs w:val="18"/>
        </w:rPr>
        <w:t> </w:t>
      </w:r>
      <w:r>
        <w:rPr>
          <w:rFonts w:ascii="Verdana" w:hAnsi="Verdana"/>
          <w:color w:val="000000"/>
          <w:sz w:val="18"/>
          <w:szCs w:val="18"/>
        </w:rPr>
        <w:t>России, в Уральской академии государственной службы при Президенте России, в Пермском классическом университете и других региональных учебных заведениях России.</w:t>
      </w:r>
    </w:p>
    <w:p w14:paraId="575490D4" w14:textId="77777777" w:rsidR="007B0940" w:rsidRDefault="007B0940" w:rsidP="007B094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Полученные теоретические и методологические результаты публиковались в научных журналах и сборниках трудов, включенных в перечень, рекомендованный ВАК для публикации основных результатов диссертаций на соискание ученой степени доктора наук.</w:t>
      </w:r>
    </w:p>
    <w:p w14:paraId="62450362" w14:textId="77777777" w:rsidR="007B0940" w:rsidRDefault="007B0940" w:rsidP="007B0940">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Салихов, Забир Ахметсафаевич</w:t>
      </w:r>
    </w:p>
    <w:p w14:paraId="0C9FB5CC" w14:textId="77777777" w:rsidR="007B0940" w:rsidRDefault="007B0940" w:rsidP="007B094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б) выводы и предложения ревизора по результатам ревизии; в) подлинные документы (подложные, фальсифицированные, полноценные, служившие средством хищения и т.п.); г) промежуточные акты ревизий и проверок; д) материалы</w:t>
      </w:r>
      <w:r>
        <w:rPr>
          <w:rStyle w:val="WW8Num2z0"/>
          <w:rFonts w:ascii="Verdana" w:hAnsi="Verdana"/>
          <w:color w:val="000000"/>
          <w:sz w:val="18"/>
          <w:szCs w:val="18"/>
        </w:rPr>
        <w:t> </w:t>
      </w:r>
      <w:r>
        <w:rPr>
          <w:rStyle w:val="WW8Num3z0"/>
          <w:rFonts w:ascii="Verdana" w:hAnsi="Verdana"/>
          <w:color w:val="4682B4"/>
          <w:sz w:val="18"/>
          <w:szCs w:val="18"/>
        </w:rPr>
        <w:t>инвентаризации</w:t>
      </w:r>
      <w:r>
        <w:rPr>
          <w:rFonts w:ascii="Verdana" w:hAnsi="Verdana"/>
          <w:color w:val="000000"/>
          <w:sz w:val="18"/>
          <w:szCs w:val="18"/>
        </w:rPr>
        <w:t>, если при ее проведении в процессе ревизии вскрыты</w:t>
      </w:r>
      <w:r>
        <w:rPr>
          <w:rStyle w:val="WW8Num2z0"/>
          <w:rFonts w:ascii="Verdana" w:hAnsi="Verdana"/>
          <w:color w:val="000000"/>
          <w:sz w:val="18"/>
          <w:szCs w:val="18"/>
        </w:rPr>
        <w:t> </w:t>
      </w:r>
      <w:r>
        <w:rPr>
          <w:rStyle w:val="WW8Num3z0"/>
          <w:rFonts w:ascii="Verdana" w:hAnsi="Verdana"/>
          <w:color w:val="4682B4"/>
          <w:sz w:val="18"/>
          <w:szCs w:val="18"/>
        </w:rPr>
        <w:t>недостачи</w:t>
      </w:r>
      <w:r>
        <w:rPr>
          <w:rStyle w:val="WW8Num2z0"/>
          <w:rFonts w:ascii="Verdana" w:hAnsi="Verdana"/>
          <w:color w:val="000000"/>
          <w:sz w:val="18"/>
          <w:szCs w:val="18"/>
        </w:rPr>
        <w:t> </w:t>
      </w:r>
      <w:r>
        <w:rPr>
          <w:rFonts w:ascii="Verdana" w:hAnsi="Verdana"/>
          <w:color w:val="000000"/>
          <w:sz w:val="18"/>
          <w:szCs w:val="18"/>
        </w:rPr>
        <w:t>или излишки; е) заключения экспертиз и лабораторные анализы; ж) надлежащим образом оформленные фотоснимки; з) объяснения должностных и материально ответственных лиц по акту ревизии или проверки; и) заключения ревизоров по объяснениям должностных и материально ответственных лиц в случае опровержения ими приведенных в акте ревизии фактов; к) постановление, распоряжение или приказ организации по результатам ревизии.</w:t>
      </w:r>
    </w:p>
    <w:p w14:paraId="660E1BDD" w14:textId="77777777" w:rsidR="007B0940" w:rsidRDefault="007B0940" w:rsidP="007B094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464FD56F" w14:textId="77777777" w:rsidR="007B0940" w:rsidRDefault="007B0940" w:rsidP="007B094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соответствии с поставленными автором целями и задачами диссертационного исследования, в работе проанализированы определения термина «</w:t>
      </w:r>
      <w:r>
        <w:rPr>
          <w:rStyle w:val="WW8Num3z0"/>
          <w:rFonts w:ascii="Verdana" w:hAnsi="Verdana"/>
          <w:color w:val="4682B4"/>
          <w:sz w:val="18"/>
          <w:szCs w:val="18"/>
        </w:rPr>
        <w:t>государственный финансовый контроль</w:t>
      </w:r>
      <w:r>
        <w:rPr>
          <w:rFonts w:ascii="Verdana" w:hAnsi="Verdana"/>
          <w:color w:val="000000"/>
          <w:sz w:val="18"/>
          <w:szCs w:val="18"/>
        </w:rPr>
        <w:t>», как содержащиеся в действующих нормативных актах и проектах, так и в научных трудах специалистов в области финансового контроля. Проведенный анализ позволил автору выделить следующие обязательные признаки государственного финансового контроля:</w:t>
      </w:r>
    </w:p>
    <w:p w14:paraId="7FBBEF98" w14:textId="77777777" w:rsidR="007B0940" w:rsidRDefault="007B0940" w:rsidP="007B094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контролирующий субъект</w:t>
      </w:r>
    </w:p>
    <w:p w14:paraId="67E3861D" w14:textId="77777777" w:rsidR="007B0940" w:rsidRDefault="007B0940" w:rsidP="007B094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контролируемый субъект</w:t>
      </w:r>
    </w:p>
    <w:p w14:paraId="1E9CF5F5" w14:textId="77777777" w:rsidR="007B0940" w:rsidRDefault="007B0940" w:rsidP="007B094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объект контроля</w:t>
      </w:r>
    </w:p>
    <w:p w14:paraId="06946F4E" w14:textId="77777777" w:rsidR="007B0940" w:rsidRDefault="007B0940" w:rsidP="007B094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цели контроля</w:t>
      </w:r>
    </w:p>
    <w:p w14:paraId="077EB8C3" w14:textId="77777777" w:rsidR="007B0940" w:rsidRDefault="007B0940" w:rsidP="007B094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 основании выделенных обязательных признаков, автором предлагается следующее определение рассматриваемого термина:</w:t>
      </w:r>
    </w:p>
    <w:p w14:paraId="2382D7E0" w14:textId="77777777" w:rsidR="007B0940" w:rsidRDefault="007B0940" w:rsidP="007B094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Государственный финансовый контроль - это деятельность государственных органов по контролю в установленных законом пределах за финансовой, и связанной с ней</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деятельностью органов государственной власти и местного самоуправления, юридических и физических лиц, с целью оценки соблюдения ими норм финансового законодательства Российской Федерации.</w:t>
      </w:r>
    </w:p>
    <w:p w14:paraId="6DA06757" w14:textId="77777777" w:rsidR="007B0940" w:rsidRDefault="007B0940" w:rsidP="007B094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Также в результате проведенного исследования выявлено, что понятие «финансово-бюджетная сфера» в настоящее время в законодательстве не определено. Вместе с тем в законодательстве чаще встречается термин «</w:t>
      </w:r>
      <w:r>
        <w:rPr>
          <w:rStyle w:val="WW8Num3z0"/>
          <w:rFonts w:ascii="Verdana" w:hAnsi="Verdana"/>
          <w:color w:val="4682B4"/>
          <w:sz w:val="18"/>
          <w:szCs w:val="18"/>
        </w:rPr>
        <w:t>бюджетная</w:t>
      </w:r>
      <w:r>
        <w:rPr>
          <w:rStyle w:val="WW8Num2z0"/>
          <w:rFonts w:ascii="Verdana" w:hAnsi="Verdana"/>
          <w:color w:val="000000"/>
          <w:sz w:val="18"/>
          <w:szCs w:val="18"/>
        </w:rPr>
        <w:t> </w:t>
      </w:r>
      <w:r>
        <w:rPr>
          <w:rFonts w:ascii="Verdana" w:hAnsi="Verdana"/>
          <w:color w:val="000000"/>
          <w:sz w:val="18"/>
          <w:szCs w:val="18"/>
        </w:rPr>
        <w:t>сфера», под которой понимают всю систему отношений по поступлению и</w:t>
      </w:r>
      <w:r>
        <w:rPr>
          <w:rStyle w:val="WW8Num2z0"/>
          <w:rFonts w:ascii="Verdana" w:hAnsi="Verdana"/>
          <w:color w:val="000000"/>
          <w:sz w:val="18"/>
          <w:szCs w:val="18"/>
        </w:rPr>
        <w:t> </w:t>
      </w:r>
      <w:r>
        <w:rPr>
          <w:rStyle w:val="WW8Num3z0"/>
          <w:rFonts w:ascii="Verdana" w:hAnsi="Verdana"/>
          <w:color w:val="4682B4"/>
          <w:sz w:val="18"/>
          <w:szCs w:val="18"/>
        </w:rPr>
        <w:t>расходованию</w:t>
      </w:r>
      <w:r>
        <w:rPr>
          <w:rStyle w:val="WW8Num2z0"/>
          <w:rFonts w:ascii="Verdana" w:hAnsi="Verdana"/>
          <w:color w:val="000000"/>
          <w:sz w:val="18"/>
          <w:szCs w:val="18"/>
        </w:rPr>
        <w:t> </w:t>
      </w:r>
      <w:r>
        <w:rPr>
          <w:rFonts w:ascii="Verdana" w:hAnsi="Verdana"/>
          <w:color w:val="000000"/>
          <w:sz w:val="18"/>
          <w:szCs w:val="18"/>
        </w:rPr>
        <w:t>средств бюджетов всех уровней на различных этапах от</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до составления отчетности.</w:t>
      </w:r>
    </w:p>
    <w:p w14:paraId="3DA972EF" w14:textId="77777777" w:rsidR="007B0940" w:rsidRDefault="007B0940" w:rsidP="007B094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Автором рассмотрено соотношение понятий «</w:t>
      </w:r>
      <w:r>
        <w:rPr>
          <w:rStyle w:val="WW8Num3z0"/>
          <w:rFonts w:ascii="Verdana" w:hAnsi="Verdana"/>
          <w:color w:val="4682B4"/>
          <w:sz w:val="18"/>
          <w:szCs w:val="18"/>
        </w:rPr>
        <w:t>бюджетная сфера</w:t>
      </w:r>
      <w:r>
        <w:rPr>
          <w:rFonts w:ascii="Verdana" w:hAnsi="Verdana"/>
          <w:color w:val="000000"/>
          <w:sz w:val="18"/>
          <w:szCs w:val="18"/>
        </w:rPr>
        <w:t>» и «</w:t>
      </w:r>
      <w:r>
        <w:rPr>
          <w:rStyle w:val="WW8Num3z0"/>
          <w:rFonts w:ascii="Verdana" w:hAnsi="Verdana"/>
          <w:color w:val="4682B4"/>
          <w:sz w:val="18"/>
          <w:szCs w:val="18"/>
        </w:rPr>
        <w:t>финансовая сфера</w:t>
      </w:r>
      <w:r>
        <w:rPr>
          <w:rFonts w:ascii="Verdana" w:hAnsi="Verdana"/>
          <w:color w:val="000000"/>
          <w:sz w:val="18"/>
          <w:szCs w:val="18"/>
        </w:rPr>
        <w:t xml:space="preserve">». При </w:t>
      </w:r>
      <w:r>
        <w:rPr>
          <w:rFonts w:ascii="Verdana" w:hAnsi="Verdana"/>
          <w:color w:val="000000"/>
          <w:sz w:val="18"/>
          <w:szCs w:val="18"/>
        </w:rPr>
        <w:lastRenderedPageBreak/>
        <w:t>рассмотрении вопросов пределов сферы государственных финансов (или</w:t>
      </w:r>
      <w:r>
        <w:rPr>
          <w:rStyle w:val="WW8Num2z0"/>
          <w:rFonts w:ascii="Verdana" w:hAnsi="Verdana"/>
          <w:color w:val="000000"/>
          <w:sz w:val="18"/>
          <w:szCs w:val="18"/>
        </w:rPr>
        <w:t> </w:t>
      </w:r>
      <w:r>
        <w:rPr>
          <w:rStyle w:val="WW8Num3z0"/>
          <w:rFonts w:ascii="Verdana" w:hAnsi="Verdana"/>
          <w:color w:val="4682B4"/>
          <w:sz w:val="18"/>
          <w:szCs w:val="18"/>
        </w:rPr>
        <w:t>бюджетной</w:t>
      </w:r>
      <w:r>
        <w:rPr>
          <w:rStyle w:val="WW8Num2z0"/>
          <w:rFonts w:ascii="Verdana" w:hAnsi="Verdana"/>
          <w:color w:val="000000"/>
          <w:sz w:val="18"/>
          <w:szCs w:val="18"/>
        </w:rPr>
        <w:t> </w:t>
      </w:r>
      <w:r>
        <w:rPr>
          <w:rFonts w:ascii="Verdana" w:hAnsi="Verdana"/>
          <w:color w:val="000000"/>
          <w:sz w:val="18"/>
          <w:szCs w:val="18"/>
        </w:rPr>
        <w:t>сферы) в совокупной финансовой сфере автором поднята проблема определения «конечного</w:t>
      </w:r>
      <w:r>
        <w:rPr>
          <w:rStyle w:val="WW8Num2z0"/>
          <w:rFonts w:ascii="Verdana" w:hAnsi="Verdana"/>
          <w:color w:val="000000"/>
          <w:sz w:val="18"/>
          <w:szCs w:val="18"/>
        </w:rPr>
        <w:t> </w:t>
      </w:r>
      <w:r>
        <w:rPr>
          <w:rStyle w:val="WW8Num3z0"/>
          <w:rFonts w:ascii="Verdana" w:hAnsi="Verdana"/>
          <w:color w:val="4682B4"/>
          <w:sz w:val="18"/>
          <w:szCs w:val="18"/>
        </w:rPr>
        <w:t>бюджетополучателя</w:t>
      </w:r>
      <w:r>
        <w:rPr>
          <w:rFonts w:ascii="Verdana" w:hAnsi="Verdana"/>
          <w:color w:val="000000"/>
          <w:sz w:val="18"/>
          <w:szCs w:val="18"/>
        </w:rPr>
        <w:t>».</w:t>
      </w:r>
    </w:p>
    <w:p w14:paraId="28AB1E41" w14:textId="77777777" w:rsidR="007B0940" w:rsidRDefault="007B0940" w:rsidP="007B094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Автором выявлено, что в настоящее время точное определение «</w:t>
      </w:r>
      <w:r>
        <w:rPr>
          <w:rStyle w:val="WW8Num3z0"/>
          <w:rFonts w:ascii="Verdana" w:hAnsi="Verdana"/>
          <w:color w:val="4682B4"/>
          <w:sz w:val="18"/>
          <w:szCs w:val="18"/>
        </w:rPr>
        <w:t>получателя</w:t>
      </w:r>
      <w:r>
        <w:rPr>
          <w:rStyle w:val="WW8Num2z0"/>
          <w:rFonts w:ascii="Verdana" w:hAnsi="Verdana"/>
          <w:color w:val="000000"/>
          <w:sz w:val="18"/>
          <w:szCs w:val="18"/>
        </w:rPr>
        <w:t> </w:t>
      </w:r>
      <w:r>
        <w:rPr>
          <w:rFonts w:ascii="Verdana" w:hAnsi="Verdana"/>
          <w:color w:val="000000"/>
          <w:sz w:val="18"/>
          <w:szCs w:val="18"/>
        </w:rPr>
        <w:t>бюджетных средств» в нормативных документах отсутствует, что вызывает значительную</w:t>
      </w:r>
      <w:r>
        <w:rPr>
          <w:rStyle w:val="WW8Num2z0"/>
          <w:rFonts w:ascii="Verdana" w:hAnsi="Verdana"/>
          <w:color w:val="000000"/>
          <w:sz w:val="18"/>
          <w:szCs w:val="18"/>
        </w:rPr>
        <w:t> </w:t>
      </w:r>
      <w:r>
        <w:rPr>
          <w:rStyle w:val="WW8Num3z0"/>
          <w:rFonts w:ascii="Verdana" w:hAnsi="Verdana"/>
          <w:color w:val="4682B4"/>
          <w:sz w:val="18"/>
          <w:szCs w:val="18"/>
        </w:rPr>
        <w:t>неопределенность</w:t>
      </w:r>
      <w:r>
        <w:rPr>
          <w:rStyle w:val="WW8Num2z0"/>
          <w:rFonts w:ascii="Verdana" w:hAnsi="Verdana"/>
          <w:color w:val="000000"/>
          <w:sz w:val="18"/>
          <w:szCs w:val="18"/>
        </w:rPr>
        <w:t> </w:t>
      </w:r>
      <w:r>
        <w:rPr>
          <w:rFonts w:ascii="Verdana" w:hAnsi="Verdana"/>
          <w:color w:val="000000"/>
          <w:sz w:val="18"/>
          <w:szCs w:val="18"/>
        </w:rPr>
        <w:t>в определении реальных границ бюджетной сферы, то есть тот предел в цепочке движения</w:t>
      </w:r>
      <w:r>
        <w:rPr>
          <w:rStyle w:val="WW8Num2z0"/>
          <w:rFonts w:ascii="Verdana" w:hAnsi="Verdana"/>
          <w:color w:val="000000"/>
          <w:sz w:val="18"/>
          <w:szCs w:val="18"/>
        </w:rPr>
        <w:t> </w:t>
      </w:r>
      <w:r>
        <w:rPr>
          <w:rStyle w:val="WW8Num3z0"/>
          <w:rFonts w:ascii="Verdana" w:hAnsi="Verdana"/>
          <w:color w:val="4682B4"/>
          <w:sz w:val="18"/>
          <w:szCs w:val="18"/>
        </w:rPr>
        <w:t>бюджетных</w:t>
      </w:r>
      <w:r>
        <w:rPr>
          <w:rStyle w:val="WW8Num2z0"/>
          <w:rFonts w:ascii="Verdana" w:hAnsi="Verdana"/>
          <w:color w:val="000000"/>
          <w:sz w:val="18"/>
          <w:szCs w:val="18"/>
        </w:rPr>
        <w:t> </w:t>
      </w:r>
      <w:r>
        <w:rPr>
          <w:rFonts w:ascii="Verdana" w:hAnsi="Verdana"/>
          <w:color w:val="000000"/>
          <w:sz w:val="18"/>
          <w:szCs w:val="18"/>
        </w:rPr>
        <w:t>средств, пересекая которую денежный поток выходит из сферы государственного контроля.</w:t>
      </w:r>
    </w:p>
    <w:p w14:paraId="47B47EE0" w14:textId="77777777" w:rsidR="007B0940" w:rsidRDefault="007B0940" w:rsidP="007B094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основе анализа соотношений понятий «</w:t>
      </w:r>
      <w:r>
        <w:rPr>
          <w:rStyle w:val="WW8Num3z0"/>
          <w:rFonts w:ascii="Verdana" w:hAnsi="Verdana"/>
          <w:color w:val="4682B4"/>
          <w:sz w:val="18"/>
          <w:szCs w:val="18"/>
        </w:rPr>
        <w:t>бюджетная сфера</w:t>
      </w:r>
      <w:r>
        <w:rPr>
          <w:rFonts w:ascii="Verdana" w:hAnsi="Verdana"/>
          <w:color w:val="000000"/>
          <w:sz w:val="18"/>
          <w:szCs w:val="18"/>
        </w:rPr>
        <w:t>» -«</w:t>
      </w:r>
      <w:r>
        <w:rPr>
          <w:rStyle w:val="WW8Num3z0"/>
          <w:rFonts w:ascii="Verdana" w:hAnsi="Verdana"/>
          <w:color w:val="4682B4"/>
          <w:sz w:val="18"/>
          <w:szCs w:val="18"/>
        </w:rPr>
        <w:t>финансовая сфера</w:t>
      </w:r>
      <w:r>
        <w:rPr>
          <w:rFonts w:ascii="Verdana" w:hAnsi="Verdana"/>
          <w:color w:val="000000"/>
          <w:sz w:val="18"/>
          <w:szCs w:val="18"/>
        </w:rPr>
        <w:t>» рассмотрены различные определения понятия «финансово - бюджетная сфера» как сферы осуществления государственного финансового контроля, и предложено определение, наиболее полно отражающее сферу государственного финансового контроля.</w:t>
      </w:r>
    </w:p>
    <w:p w14:paraId="72743A5A" w14:textId="77777777" w:rsidR="007B0940" w:rsidRDefault="007B0940" w:rsidP="007B094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Автором также выявлено, что в нормативных документах определение «нарушение в финансово-бюджетной сфере» не закреплено. Ппредложена следующая классификация финансовых нарушений:</w:t>
      </w:r>
    </w:p>
    <w:p w14:paraId="6FEF8CDF" w14:textId="77777777" w:rsidR="007B0940" w:rsidRDefault="007B0940" w:rsidP="007B094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Нарушения, наказания за совершение которых не установлены;</w:t>
      </w:r>
    </w:p>
    <w:p w14:paraId="53FC42B8" w14:textId="77777777" w:rsidR="007B0940" w:rsidRDefault="007B0940" w:rsidP="007B094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Нарушения, за совершение которых предусмотрено только административное наказание;</w:t>
      </w:r>
    </w:p>
    <w:p w14:paraId="0F98627D" w14:textId="77777777" w:rsidR="007B0940" w:rsidRDefault="007B0940" w:rsidP="007B094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Нарушения, за совершение которых предусмотрено уголовное наказание (преступления).</w:t>
      </w:r>
    </w:p>
    <w:p w14:paraId="6407207D" w14:textId="77777777" w:rsidR="007B0940" w:rsidRDefault="007B0940" w:rsidP="007B094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Автором проанализированы нормы кодифицированных актов, устанавливающих уголовную и административную ответственность за нарушение</w:t>
      </w:r>
      <w:r>
        <w:rPr>
          <w:rStyle w:val="WW8Num2z0"/>
          <w:rFonts w:ascii="Verdana" w:hAnsi="Verdana"/>
          <w:color w:val="000000"/>
          <w:sz w:val="18"/>
          <w:szCs w:val="18"/>
        </w:rPr>
        <w:t> </w:t>
      </w:r>
      <w:r>
        <w:rPr>
          <w:rStyle w:val="WW8Num3z0"/>
          <w:rFonts w:ascii="Verdana" w:hAnsi="Verdana"/>
          <w:color w:val="4682B4"/>
          <w:sz w:val="18"/>
          <w:szCs w:val="18"/>
        </w:rPr>
        <w:t>бюджетного</w:t>
      </w:r>
      <w:r>
        <w:rPr>
          <w:rStyle w:val="WW8Num2z0"/>
          <w:rFonts w:ascii="Verdana" w:hAnsi="Verdana"/>
          <w:color w:val="000000"/>
          <w:sz w:val="18"/>
          <w:szCs w:val="18"/>
        </w:rPr>
        <w:t> </w:t>
      </w:r>
      <w:r>
        <w:rPr>
          <w:rFonts w:ascii="Verdana" w:hAnsi="Verdana"/>
          <w:color w:val="000000"/>
          <w:sz w:val="18"/>
          <w:szCs w:val="18"/>
        </w:rPr>
        <w:t>законодательства. Выявлено, что наиболее суровое, уголовное, наказание, установлено за</w:t>
      </w:r>
      <w:r>
        <w:rPr>
          <w:rStyle w:val="WW8Num2z0"/>
          <w:rFonts w:ascii="Verdana" w:hAnsi="Verdana"/>
          <w:color w:val="000000"/>
          <w:sz w:val="18"/>
          <w:szCs w:val="18"/>
        </w:rPr>
        <w:t> </w:t>
      </w:r>
      <w:r>
        <w:rPr>
          <w:rStyle w:val="WW8Num3z0"/>
          <w:rFonts w:ascii="Verdana" w:hAnsi="Verdana"/>
          <w:color w:val="4682B4"/>
          <w:sz w:val="18"/>
          <w:szCs w:val="18"/>
        </w:rPr>
        <w:t>нецелевое</w:t>
      </w:r>
      <w:r>
        <w:rPr>
          <w:rStyle w:val="WW8Num2z0"/>
          <w:rFonts w:ascii="Verdana" w:hAnsi="Verdana"/>
          <w:color w:val="000000"/>
          <w:sz w:val="18"/>
          <w:szCs w:val="18"/>
        </w:rPr>
        <w:t> </w:t>
      </w:r>
      <w:r>
        <w:rPr>
          <w:rFonts w:ascii="Verdana" w:hAnsi="Verdana"/>
          <w:color w:val="000000"/>
          <w:sz w:val="18"/>
          <w:szCs w:val="18"/>
        </w:rPr>
        <w:t>расходование бюджетных средств.</w:t>
      </w:r>
    </w:p>
    <w:p w14:paraId="00763567" w14:textId="77777777" w:rsidR="007B0940" w:rsidRDefault="007B0940" w:rsidP="007B094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Одним из важных моментов в становлении финансового контроля, по мнению автора, является усиление меры ответственности за допущенные факты</w:t>
      </w:r>
      <w:r>
        <w:rPr>
          <w:rStyle w:val="WW8Num2z0"/>
          <w:rFonts w:ascii="Verdana" w:hAnsi="Verdana"/>
          <w:color w:val="000000"/>
          <w:sz w:val="18"/>
          <w:szCs w:val="18"/>
        </w:rPr>
        <w:t> </w:t>
      </w:r>
      <w:r>
        <w:rPr>
          <w:rStyle w:val="WW8Num3z0"/>
          <w:rFonts w:ascii="Verdana" w:hAnsi="Verdana"/>
          <w:color w:val="4682B4"/>
          <w:sz w:val="18"/>
          <w:szCs w:val="18"/>
        </w:rPr>
        <w:t>нерационального</w:t>
      </w:r>
      <w:r>
        <w:rPr>
          <w:rStyle w:val="WW8Num2z0"/>
          <w:rFonts w:ascii="Verdana" w:hAnsi="Verdana"/>
          <w:color w:val="000000"/>
          <w:sz w:val="18"/>
          <w:szCs w:val="18"/>
        </w:rPr>
        <w:t> </w:t>
      </w:r>
      <w:r>
        <w:rPr>
          <w:rFonts w:ascii="Verdana" w:hAnsi="Verdana"/>
          <w:color w:val="000000"/>
          <w:sz w:val="18"/>
          <w:szCs w:val="18"/>
        </w:rPr>
        <w:t>и неэффективного использования бюджетных средств.</w:t>
      </w:r>
    </w:p>
    <w:p w14:paraId="51EB69AA" w14:textId="77777777" w:rsidR="007B0940" w:rsidRDefault="007B0940" w:rsidP="007B094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Автором рассмотрены вопросы формы контрольного мероприятия. В нормативных и методических документах различного уровня, а также в научной литературе упоминаются две основные формы контроля: «</w:t>
      </w:r>
      <w:r>
        <w:rPr>
          <w:rStyle w:val="WW8Num3z0"/>
          <w:rFonts w:ascii="Verdana" w:hAnsi="Verdana"/>
          <w:color w:val="4682B4"/>
          <w:sz w:val="18"/>
          <w:szCs w:val="18"/>
        </w:rPr>
        <w:t>ревизия</w:t>
      </w:r>
      <w:r>
        <w:rPr>
          <w:rFonts w:ascii="Verdana" w:hAnsi="Verdana"/>
          <w:color w:val="000000"/>
          <w:sz w:val="18"/>
          <w:szCs w:val="18"/>
        </w:rPr>
        <w:t>» и «</w:t>
      </w:r>
      <w:r>
        <w:rPr>
          <w:rStyle w:val="WW8Num3z0"/>
          <w:rFonts w:ascii="Verdana" w:hAnsi="Verdana"/>
          <w:color w:val="4682B4"/>
          <w:sz w:val="18"/>
          <w:szCs w:val="18"/>
        </w:rPr>
        <w:t>проверка</w:t>
      </w:r>
      <w:r>
        <w:rPr>
          <w:rFonts w:ascii="Verdana" w:hAnsi="Verdana"/>
          <w:color w:val="000000"/>
          <w:sz w:val="18"/>
          <w:szCs w:val="18"/>
        </w:rPr>
        <w:t>». В работе проанализированы определения данных форм в различных источниках.</w:t>
      </w:r>
    </w:p>
    <w:p w14:paraId="4F416FE8" w14:textId="77777777" w:rsidR="007B0940" w:rsidRDefault="007B0940" w:rsidP="007B094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 мнению автора, основной отличительной чертой ревизии в сложившейся практике является ее проведение под административным принуждением. Это всегда проверка по вертикальной подчиненности, назначение, проведение, и принятие мер по результатам которой зависит от вышестоящего по административной вертикали по отношению к ревизуемому субъекту органа. Такое определение ревизии можно назвать «</w:t>
      </w:r>
      <w:r>
        <w:rPr>
          <w:rStyle w:val="WW8Num3z0"/>
          <w:rFonts w:ascii="Verdana" w:hAnsi="Verdana"/>
          <w:color w:val="4682B4"/>
          <w:sz w:val="18"/>
          <w:szCs w:val="18"/>
        </w:rPr>
        <w:t>ревизией в широком смысле слова</w:t>
      </w:r>
      <w:r>
        <w:rPr>
          <w:rFonts w:ascii="Verdana" w:hAnsi="Verdana"/>
          <w:color w:val="000000"/>
          <w:sz w:val="18"/>
          <w:szCs w:val="18"/>
        </w:rPr>
        <w:t>».</w:t>
      </w:r>
    </w:p>
    <w:p w14:paraId="1C6EF1B9" w14:textId="77777777" w:rsidR="007B0940" w:rsidRDefault="007B0940" w:rsidP="007B094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рассмотрении</w:t>
      </w:r>
      <w:r>
        <w:rPr>
          <w:rStyle w:val="WW8Num2z0"/>
          <w:rFonts w:ascii="Verdana" w:hAnsi="Verdana"/>
          <w:color w:val="000000"/>
          <w:sz w:val="18"/>
          <w:szCs w:val="18"/>
        </w:rPr>
        <w:t> </w:t>
      </w:r>
      <w:r>
        <w:rPr>
          <w:rStyle w:val="WW8Num3z0"/>
          <w:rFonts w:ascii="Verdana" w:hAnsi="Verdana"/>
          <w:color w:val="4682B4"/>
          <w:sz w:val="18"/>
          <w:szCs w:val="18"/>
        </w:rPr>
        <w:t>организационного</w:t>
      </w:r>
      <w:r>
        <w:rPr>
          <w:rStyle w:val="WW8Num2z0"/>
          <w:rFonts w:ascii="Verdana" w:hAnsi="Verdana"/>
          <w:color w:val="000000"/>
          <w:sz w:val="18"/>
          <w:szCs w:val="18"/>
        </w:rPr>
        <w:t> </w:t>
      </w:r>
      <w:r>
        <w:rPr>
          <w:rFonts w:ascii="Verdana" w:hAnsi="Verdana"/>
          <w:color w:val="000000"/>
          <w:sz w:val="18"/>
          <w:szCs w:val="18"/>
        </w:rPr>
        <w:t>аспекта автор разработал и обосновал шесть новых принципов контрольно-ревизионной работы: «</w:t>
      </w:r>
      <w:r>
        <w:rPr>
          <w:rStyle w:val="WW8Num3z0"/>
          <w:rFonts w:ascii="Verdana" w:hAnsi="Verdana"/>
          <w:color w:val="4682B4"/>
          <w:sz w:val="18"/>
          <w:szCs w:val="18"/>
        </w:rPr>
        <w:t>Ответственность работников контроля</w:t>
      </w:r>
      <w:r>
        <w:rPr>
          <w:rFonts w:ascii="Verdana" w:hAnsi="Verdana"/>
          <w:color w:val="000000"/>
          <w:sz w:val="18"/>
          <w:szCs w:val="18"/>
        </w:rPr>
        <w:t>»</w:t>
      </w:r>
    </w:p>
    <w:p w14:paraId="673C02E6" w14:textId="77777777" w:rsidR="007B0940" w:rsidRDefault="007B0940" w:rsidP="007B094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w:t>
      </w:r>
      <w:r>
        <w:rPr>
          <w:rStyle w:val="WW8Num3z0"/>
          <w:rFonts w:ascii="Verdana" w:hAnsi="Verdana"/>
          <w:color w:val="4682B4"/>
          <w:sz w:val="18"/>
          <w:szCs w:val="18"/>
        </w:rPr>
        <w:t>Объективность</w:t>
      </w:r>
      <w:r>
        <w:rPr>
          <w:rFonts w:ascii="Verdana" w:hAnsi="Verdana"/>
          <w:color w:val="000000"/>
          <w:sz w:val="18"/>
          <w:szCs w:val="18"/>
        </w:rPr>
        <w:t>»</w:t>
      </w:r>
    </w:p>
    <w:p w14:paraId="04481058" w14:textId="77777777" w:rsidR="007B0940" w:rsidRDefault="007B0940" w:rsidP="007B094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w:t>
      </w:r>
      <w:r>
        <w:rPr>
          <w:rStyle w:val="WW8Num3z0"/>
          <w:rFonts w:ascii="Verdana" w:hAnsi="Verdana"/>
          <w:color w:val="4682B4"/>
          <w:sz w:val="18"/>
          <w:szCs w:val="18"/>
        </w:rPr>
        <w:t>Завершенность</w:t>
      </w:r>
      <w:r>
        <w:rPr>
          <w:rFonts w:ascii="Verdana" w:hAnsi="Verdana"/>
          <w:color w:val="000000"/>
          <w:sz w:val="18"/>
          <w:szCs w:val="18"/>
        </w:rPr>
        <w:t>»</w:t>
      </w:r>
    </w:p>
    <w:p w14:paraId="5BA7AAD4" w14:textId="77777777" w:rsidR="007B0940" w:rsidRDefault="007B0940" w:rsidP="007B094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4. «Подконтрольность</w:t>
      </w:r>
    </w:p>
    <w:p w14:paraId="4A515CF5" w14:textId="77777777" w:rsidR="007B0940" w:rsidRDefault="007B0940" w:rsidP="007B094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w:t>
      </w:r>
      <w:r>
        <w:rPr>
          <w:rStyle w:val="WW8Num3z0"/>
          <w:rFonts w:ascii="Verdana" w:hAnsi="Verdana"/>
          <w:color w:val="4682B4"/>
          <w:sz w:val="18"/>
          <w:szCs w:val="18"/>
        </w:rPr>
        <w:t>Доступность</w:t>
      </w:r>
      <w:r>
        <w:rPr>
          <w:rFonts w:ascii="Verdana" w:hAnsi="Verdana"/>
          <w:color w:val="000000"/>
          <w:sz w:val="18"/>
          <w:szCs w:val="18"/>
        </w:rPr>
        <w:t>»</w:t>
      </w:r>
    </w:p>
    <w:p w14:paraId="2E6809F5" w14:textId="77777777" w:rsidR="007B0940" w:rsidRDefault="007B0940" w:rsidP="007B094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w:t>
      </w:r>
      <w:r>
        <w:rPr>
          <w:rStyle w:val="WW8Num3z0"/>
          <w:rFonts w:ascii="Verdana" w:hAnsi="Verdana"/>
          <w:color w:val="4682B4"/>
          <w:sz w:val="18"/>
          <w:szCs w:val="18"/>
        </w:rPr>
        <w:t>Открытость</w:t>
      </w:r>
      <w:r>
        <w:rPr>
          <w:rFonts w:ascii="Verdana" w:hAnsi="Verdana"/>
          <w:color w:val="000000"/>
          <w:sz w:val="18"/>
          <w:szCs w:val="18"/>
        </w:rPr>
        <w:t>»</w:t>
      </w:r>
    </w:p>
    <w:p w14:paraId="6852C582" w14:textId="77777777" w:rsidR="007B0940" w:rsidRDefault="007B0940" w:rsidP="007B094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систематизации контрольно-ревизионной работы автором предлагается перечень стандартов и правил, которые могут быть положены в основу формирования стандартов</w:t>
      </w:r>
      <w:r>
        <w:rPr>
          <w:rStyle w:val="WW8Num2z0"/>
          <w:rFonts w:ascii="Verdana" w:hAnsi="Verdana"/>
          <w:color w:val="000000"/>
          <w:sz w:val="18"/>
          <w:szCs w:val="18"/>
        </w:rPr>
        <w:t> </w:t>
      </w:r>
      <w:r>
        <w:rPr>
          <w:rStyle w:val="WW8Num3z0"/>
          <w:rFonts w:ascii="Verdana" w:hAnsi="Verdana"/>
          <w:color w:val="4682B4"/>
          <w:sz w:val="18"/>
          <w:szCs w:val="18"/>
        </w:rPr>
        <w:t>ревизионной</w:t>
      </w:r>
      <w:r>
        <w:rPr>
          <w:rStyle w:val="WW8Num2z0"/>
          <w:rFonts w:ascii="Verdana" w:hAnsi="Verdana"/>
          <w:color w:val="000000"/>
          <w:sz w:val="18"/>
          <w:szCs w:val="18"/>
        </w:rPr>
        <w:t> </w:t>
      </w:r>
      <w:r>
        <w:rPr>
          <w:rFonts w:ascii="Verdana" w:hAnsi="Verdana"/>
          <w:color w:val="000000"/>
          <w:sz w:val="18"/>
          <w:szCs w:val="18"/>
        </w:rPr>
        <w:t>деятельности.</w:t>
      </w:r>
    </w:p>
    <w:p w14:paraId="4A6FED55" w14:textId="77777777" w:rsidR="007B0940" w:rsidRDefault="007B0940" w:rsidP="007B094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Рассмотрение вопросов методологии контрольно-ревизионной работы автор начинается с вопросов оценки системы внутреннего контроля ревизуемой организации на примере оценки надежности материалов инвентаризации, проведенной работниками ревизуемой организации. Квалифицированный анализ таких материалов дает возможность объективно оценить достоверность</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состояние финансового контроля со стороны администрации предприятия, службы</w:t>
      </w:r>
      <w:r>
        <w:rPr>
          <w:rStyle w:val="WW8Num2z0"/>
          <w:rFonts w:ascii="Verdana" w:hAnsi="Verdana"/>
          <w:color w:val="000000"/>
          <w:sz w:val="18"/>
          <w:szCs w:val="18"/>
        </w:rPr>
        <w:t> </w:t>
      </w:r>
      <w:r>
        <w:rPr>
          <w:rStyle w:val="WW8Num3z0"/>
          <w:rFonts w:ascii="Verdana" w:hAnsi="Verdana"/>
          <w:color w:val="4682B4"/>
          <w:sz w:val="18"/>
          <w:szCs w:val="18"/>
        </w:rPr>
        <w:t>бухгалтерии</w:t>
      </w:r>
      <w:r>
        <w:rPr>
          <w:rStyle w:val="WW8Num2z0"/>
          <w:rFonts w:ascii="Verdana" w:hAnsi="Verdana"/>
          <w:color w:val="000000"/>
          <w:sz w:val="18"/>
          <w:szCs w:val="18"/>
        </w:rPr>
        <w:t> </w:t>
      </w:r>
      <w:r>
        <w:rPr>
          <w:rFonts w:ascii="Verdana" w:hAnsi="Verdana"/>
          <w:color w:val="000000"/>
          <w:sz w:val="18"/>
          <w:szCs w:val="18"/>
        </w:rPr>
        <w:t>и иных служб внутреннего</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и контроля.</w:t>
      </w:r>
    </w:p>
    <w:p w14:paraId="42F0BF4E" w14:textId="77777777" w:rsidR="007B0940" w:rsidRDefault="007B0940" w:rsidP="007B094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В работе приведены современные способы сокрытия</w:t>
      </w:r>
      <w:r>
        <w:rPr>
          <w:rStyle w:val="WW8Num2z0"/>
          <w:rFonts w:ascii="Verdana" w:hAnsi="Verdana"/>
          <w:color w:val="000000"/>
          <w:sz w:val="18"/>
          <w:szCs w:val="18"/>
        </w:rPr>
        <w:t> </w:t>
      </w:r>
      <w:r>
        <w:rPr>
          <w:rStyle w:val="WW8Num3z0"/>
          <w:rFonts w:ascii="Verdana" w:hAnsi="Verdana"/>
          <w:color w:val="4682B4"/>
          <w:sz w:val="18"/>
          <w:szCs w:val="18"/>
        </w:rPr>
        <w:t>недостач</w:t>
      </w:r>
      <w:r>
        <w:rPr>
          <w:rStyle w:val="WW8Num2z0"/>
          <w:rFonts w:ascii="Verdana" w:hAnsi="Verdana"/>
          <w:color w:val="000000"/>
          <w:sz w:val="18"/>
          <w:szCs w:val="18"/>
        </w:rPr>
        <w:t> </w:t>
      </w:r>
      <w:r>
        <w:rPr>
          <w:rFonts w:ascii="Verdana" w:hAnsi="Verdana"/>
          <w:color w:val="000000"/>
          <w:sz w:val="18"/>
          <w:szCs w:val="18"/>
        </w:rPr>
        <w:t>или имеющихся излишков при проведении инвентаризации.</w:t>
      </w:r>
    </w:p>
    <w:p w14:paraId="28E7DC9E" w14:textId="77777777" w:rsidR="007B0940" w:rsidRDefault="007B0940" w:rsidP="007B094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Приводиться описание практического применения в процессе ревизии метода опроса. Получение объяснений должно носить согласительный характер, без какого-либо давления и угроз со стороны контролёра. Взаимоотношения с опрашиваемым должны строиться на основе доброжелательности, под мотивом формальной процедуры, якобы одним из обязательных условий проведения контрольного мероприятия и сдачи материалов проверки.</w:t>
      </w:r>
    </w:p>
    <w:p w14:paraId="62076599" w14:textId="77777777" w:rsidR="007B0940" w:rsidRDefault="007B0940" w:rsidP="007B094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Вопросы методики проведения контрольно-ревизионных мероприятий автор начинает рассматривать с вопроса</w:t>
      </w:r>
      <w:r>
        <w:rPr>
          <w:rStyle w:val="WW8Num2z0"/>
          <w:rFonts w:ascii="Verdana" w:hAnsi="Verdana"/>
          <w:color w:val="000000"/>
          <w:sz w:val="18"/>
          <w:szCs w:val="18"/>
        </w:rPr>
        <w:t> </w:t>
      </w:r>
      <w:r>
        <w:rPr>
          <w:rStyle w:val="WW8Num3z0"/>
          <w:rFonts w:ascii="Verdana" w:hAnsi="Verdana"/>
          <w:color w:val="4682B4"/>
          <w:sz w:val="18"/>
          <w:szCs w:val="18"/>
        </w:rPr>
        <w:t>сегментирования</w:t>
      </w:r>
      <w:r>
        <w:rPr>
          <w:rStyle w:val="WW8Num2z0"/>
          <w:rFonts w:ascii="Verdana" w:hAnsi="Verdana"/>
          <w:color w:val="000000"/>
          <w:sz w:val="18"/>
          <w:szCs w:val="18"/>
        </w:rPr>
        <w:t> </w:t>
      </w:r>
      <w:r>
        <w:rPr>
          <w:rFonts w:ascii="Verdana" w:hAnsi="Verdana"/>
          <w:color w:val="000000"/>
          <w:sz w:val="18"/>
          <w:szCs w:val="18"/>
        </w:rPr>
        <w:t>участков учета и выявление областей с высоким риском наличия финансовых нарушений. Эти данные дают возможность сконцентрировать имеющийся рабочий потенциал на проверке отдельных вопросах, более эффективно использовать имеющиеся</w:t>
      </w:r>
      <w:r>
        <w:rPr>
          <w:rStyle w:val="WW8Num2z0"/>
          <w:rFonts w:ascii="Verdana" w:hAnsi="Verdana"/>
          <w:color w:val="000000"/>
          <w:sz w:val="18"/>
          <w:szCs w:val="18"/>
        </w:rPr>
        <w:t> </w:t>
      </w:r>
      <w:r>
        <w:rPr>
          <w:rStyle w:val="WW8Num3z0"/>
          <w:rFonts w:ascii="Verdana" w:hAnsi="Verdana"/>
          <w:color w:val="4682B4"/>
          <w:sz w:val="18"/>
          <w:szCs w:val="18"/>
        </w:rPr>
        <w:t>кадровые</w:t>
      </w:r>
      <w:r>
        <w:rPr>
          <w:rStyle w:val="WW8Num2z0"/>
          <w:rFonts w:ascii="Verdana" w:hAnsi="Verdana"/>
          <w:color w:val="000000"/>
          <w:sz w:val="18"/>
          <w:szCs w:val="18"/>
        </w:rPr>
        <w:t> </w:t>
      </w:r>
      <w:r>
        <w:rPr>
          <w:rFonts w:ascii="Verdana" w:hAnsi="Verdana"/>
          <w:color w:val="000000"/>
          <w:sz w:val="18"/>
          <w:szCs w:val="18"/>
        </w:rPr>
        <w:t>ресурсы, добиться большей эффективности контрольно-ревизионной работы.</w:t>
      </w:r>
    </w:p>
    <w:p w14:paraId="50D1945E" w14:textId="77777777" w:rsidR="007B0940" w:rsidRDefault="007B0940" w:rsidP="007B094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Методика проведения ревизии отдельных статей</w:t>
      </w:r>
      <w:r>
        <w:rPr>
          <w:rStyle w:val="WW8Num2z0"/>
          <w:rFonts w:ascii="Verdana" w:hAnsi="Verdana"/>
          <w:color w:val="000000"/>
          <w:sz w:val="18"/>
          <w:szCs w:val="18"/>
        </w:rPr>
        <w:t> </w:t>
      </w:r>
      <w:r>
        <w:rPr>
          <w:rStyle w:val="WW8Num3z0"/>
          <w:rFonts w:ascii="Verdana" w:hAnsi="Verdana"/>
          <w:color w:val="4682B4"/>
          <w:sz w:val="18"/>
          <w:szCs w:val="18"/>
        </w:rPr>
        <w:t>бюджета</w:t>
      </w:r>
      <w:r>
        <w:rPr>
          <w:rStyle w:val="WW8Num2z0"/>
          <w:rFonts w:ascii="Verdana" w:hAnsi="Verdana"/>
          <w:color w:val="000000"/>
          <w:sz w:val="18"/>
          <w:szCs w:val="18"/>
        </w:rPr>
        <w:t> </w:t>
      </w:r>
      <w:r>
        <w:rPr>
          <w:rFonts w:ascii="Verdana" w:hAnsi="Verdana"/>
          <w:color w:val="000000"/>
          <w:sz w:val="18"/>
          <w:szCs w:val="18"/>
        </w:rPr>
        <w:t>рассмотрена на примере проверки полноты</w:t>
      </w:r>
      <w:r>
        <w:rPr>
          <w:rStyle w:val="WW8Num2z0"/>
          <w:rFonts w:ascii="Verdana" w:hAnsi="Verdana"/>
          <w:color w:val="000000"/>
          <w:sz w:val="18"/>
          <w:szCs w:val="18"/>
        </w:rPr>
        <w:t> </w:t>
      </w:r>
      <w:r>
        <w:rPr>
          <w:rStyle w:val="WW8Num3z0"/>
          <w:rFonts w:ascii="Verdana" w:hAnsi="Verdana"/>
          <w:color w:val="4682B4"/>
          <w:sz w:val="18"/>
          <w:szCs w:val="18"/>
        </w:rPr>
        <w:t>оприходования</w:t>
      </w:r>
      <w:r>
        <w:rPr>
          <w:rStyle w:val="WW8Num2z0"/>
          <w:rFonts w:ascii="Verdana" w:hAnsi="Verdana"/>
          <w:color w:val="000000"/>
          <w:sz w:val="18"/>
          <w:szCs w:val="18"/>
        </w:rPr>
        <w:t> </w:t>
      </w:r>
      <w:r>
        <w:rPr>
          <w:rFonts w:ascii="Verdana" w:hAnsi="Verdana"/>
          <w:color w:val="000000"/>
          <w:sz w:val="18"/>
          <w:szCs w:val="18"/>
        </w:rPr>
        <w:t>выручки от оказания платных услуг населению учреждениями здравоохранения.</w:t>
      </w:r>
    </w:p>
    <w:p w14:paraId="1335C8AC" w14:textId="77777777" w:rsidR="007B0940" w:rsidRDefault="007B0940" w:rsidP="007B094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Далее автор рассматривает методику проверки реальности выполненных работ или оказанных услуг. С ревизионной точки зрения работы и услуги могут оставлять материальный след либо нет. Так, ремонтные и</w:t>
      </w:r>
      <w:r>
        <w:rPr>
          <w:rStyle w:val="WW8Num2z0"/>
          <w:rFonts w:ascii="Verdana" w:hAnsi="Verdana"/>
          <w:color w:val="000000"/>
          <w:sz w:val="18"/>
          <w:szCs w:val="18"/>
        </w:rPr>
        <w:t> </w:t>
      </w:r>
      <w:r>
        <w:rPr>
          <w:rStyle w:val="WW8Num3z0"/>
          <w:rFonts w:ascii="Verdana" w:hAnsi="Verdana"/>
          <w:color w:val="4682B4"/>
          <w:sz w:val="18"/>
          <w:szCs w:val="18"/>
        </w:rPr>
        <w:t>строительные</w:t>
      </w:r>
      <w:r>
        <w:rPr>
          <w:rStyle w:val="WW8Num2z0"/>
          <w:rFonts w:ascii="Verdana" w:hAnsi="Verdana"/>
          <w:color w:val="000000"/>
          <w:sz w:val="18"/>
          <w:szCs w:val="18"/>
        </w:rPr>
        <w:t> </w:t>
      </w:r>
      <w:r>
        <w:rPr>
          <w:rFonts w:ascii="Verdana" w:hAnsi="Verdana"/>
          <w:color w:val="000000"/>
          <w:sz w:val="18"/>
          <w:szCs w:val="18"/>
        </w:rPr>
        <w:t>- имеют вещественную форму, результаты их возможно увидеть</w:t>
      </w:r>
      <w:r>
        <w:rPr>
          <w:rStyle w:val="WW8Num2z0"/>
          <w:rFonts w:ascii="Verdana" w:hAnsi="Verdana"/>
          <w:color w:val="000000"/>
          <w:sz w:val="18"/>
          <w:szCs w:val="18"/>
        </w:rPr>
        <w:t> </w:t>
      </w:r>
      <w:r>
        <w:rPr>
          <w:rStyle w:val="WW8Num3z0"/>
          <w:rFonts w:ascii="Verdana" w:hAnsi="Verdana"/>
          <w:color w:val="4682B4"/>
          <w:sz w:val="18"/>
          <w:szCs w:val="18"/>
        </w:rPr>
        <w:t>контролеру</w:t>
      </w:r>
      <w:r>
        <w:rPr>
          <w:rStyle w:val="WW8Num2z0"/>
          <w:rFonts w:ascii="Verdana" w:hAnsi="Verdana"/>
          <w:color w:val="000000"/>
          <w:sz w:val="18"/>
          <w:szCs w:val="18"/>
        </w:rPr>
        <w:t> </w:t>
      </w:r>
      <w:r>
        <w:rPr>
          <w:rFonts w:ascii="Verdana" w:hAnsi="Verdana"/>
          <w:color w:val="000000"/>
          <w:sz w:val="18"/>
          <w:szCs w:val="18"/>
        </w:rPr>
        <w:t>без приглашения специалиста. И сам факт осуществления</w:t>
      </w:r>
      <w:r>
        <w:rPr>
          <w:rStyle w:val="WW8Num2z0"/>
          <w:rFonts w:ascii="Verdana" w:hAnsi="Verdana"/>
          <w:color w:val="000000"/>
          <w:sz w:val="18"/>
          <w:szCs w:val="18"/>
        </w:rPr>
        <w:t> </w:t>
      </w:r>
      <w:r>
        <w:rPr>
          <w:rStyle w:val="WW8Num3z0"/>
          <w:rFonts w:ascii="Verdana" w:hAnsi="Verdana"/>
          <w:color w:val="4682B4"/>
          <w:sz w:val="18"/>
          <w:szCs w:val="18"/>
        </w:rPr>
        <w:t>ремонта</w:t>
      </w:r>
      <w:r>
        <w:rPr>
          <w:rStyle w:val="WW8Num2z0"/>
          <w:rFonts w:ascii="Verdana" w:hAnsi="Verdana"/>
          <w:color w:val="000000"/>
          <w:sz w:val="18"/>
          <w:szCs w:val="18"/>
        </w:rPr>
        <w:t> </w:t>
      </w:r>
      <w:r>
        <w:rPr>
          <w:rFonts w:ascii="Verdana" w:hAnsi="Verdana"/>
          <w:color w:val="000000"/>
          <w:sz w:val="18"/>
          <w:szCs w:val="18"/>
        </w:rPr>
        <w:t>и строительных работ возможно установить визуально (стадия</w:t>
      </w:r>
      <w:r>
        <w:rPr>
          <w:rStyle w:val="WW8Num2z0"/>
          <w:rFonts w:ascii="Verdana" w:hAnsi="Verdana"/>
          <w:color w:val="000000"/>
          <w:sz w:val="18"/>
          <w:szCs w:val="18"/>
        </w:rPr>
        <w:t> </w:t>
      </w:r>
      <w:r>
        <w:rPr>
          <w:rStyle w:val="WW8Num3z0"/>
          <w:rFonts w:ascii="Verdana" w:hAnsi="Verdana"/>
          <w:color w:val="4682B4"/>
          <w:sz w:val="18"/>
          <w:szCs w:val="18"/>
        </w:rPr>
        <w:t>строительства</w:t>
      </w:r>
      <w:r>
        <w:rPr>
          <w:rFonts w:ascii="Verdana" w:hAnsi="Verdana"/>
          <w:color w:val="000000"/>
          <w:sz w:val="18"/>
          <w:szCs w:val="18"/>
        </w:rPr>
        <w:t>, наличие работ по благоустройству, количество выстроенных этажей и т.п.).</w:t>
      </w:r>
    </w:p>
    <w:p w14:paraId="11601EE4" w14:textId="77777777" w:rsidR="007B0940" w:rsidRDefault="007B0940" w:rsidP="007B094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Другие работы и услуги могут не оставлять подобных результатов, то есть носить</w:t>
      </w:r>
      <w:r>
        <w:rPr>
          <w:rStyle w:val="WW8Num2z0"/>
          <w:rFonts w:ascii="Verdana" w:hAnsi="Verdana"/>
          <w:color w:val="000000"/>
          <w:sz w:val="18"/>
          <w:szCs w:val="18"/>
        </w:rPr>
        <w:t> </w:t>
      </w:r>
      <w:r>
        <w:rPr>
          <w:rStyle w:val="WW8Num3z0"/>
          <w:rFonts w:ascii="Verdana" w:hAnsi="Verdana"/>
          <w:color w:val="4682B4"/>
          <w:sz w:val="18"/>
          <w:szCs w:val="18"/>
        </w:rPr>
        <w:t>нематериальный</w:t>
      </w:r>
      <w:r>
        <w:rPr>
          <w:rStyle w:val="WW8Num2z0"/>
          <w:rFonts w:ascii="Verdana" w:hAnsi="Verdana"/>
          <w:color w:val="000000"/>
          <w:sz w:val="18"/>
          <w:szCs w:val="18"/>
        </w:rPr>
        <w:t> </w:t>
      </w:r>
      <w:r>
        <w:rPr>
          <w:rFonts w:ascii="Verdana" w:hAnsi="Verdana"/>
          <w:color w:val="000000"/>
          <w:sz w:val="18"/>
          <w:szCs w:val="18"/>
        </w:rPr>
        <w:t>характер, отсюда ревизор не сможет путем осмотра убедиться в реальности их оказания. К ним относятся научные работы, различные услуги по консультированию, анализу и иных подобных работ. Проверка в этих случаях существенно затруднена, требуются иные неординарные действии проверяющих. При проверке научно-исследовательских работ невозможно обойтись без</w:t>
      </w:r>
      <w:r>
        <w:rPr>
          <w:rStyle w:val="WW8Num2z0"/>
          <w:rFonts w:ascii="Verdana" w:hAnsi="Verdana"/>
          <w:color w:val="000000"/>
          <w:sz w:val="18"/>
          <w:szCs w:val="18"/>
        </w:rPr>
        <w:t> </w:t>
      </w:r>
      <w:r>
        <w:rPr>
          <w:rStyle w:val="WW8Num3z0"/>
          <w:rFonts w:ascii="Verdana" w:hAnsi="Verdana"/>
          <w:color w:val="4682B4"/>
          <w:sz w:val="18"/>
          <w:szCs w:val="18"/>
        </w:rPr>
        <w:t>привлечения</w:t>
      </w:r>
      <w:r>
        <w:rPr>
          <w:rStyle w:val="WW8Num2z0"/>
          <w:rFonts w:ascii="Verdana" w:hAnsi="Verdana"/>
          <w:color w:val="000000"/>
          <w:sz w:val="18"/>
          <w:szCs w:val="18"/>
        </w:rPr>
        <w:t> </w:t>
      </w:r>
      <w:r>
        <w:rPr>
          <w:rFonts w:ascii="Verdana" w:hAnsi="Verdana"/>
          <w:color w:val="000000"/>
          <w:sz w:val="18"/>
          <w:szCs w:val="18"/>
        </w:rPr>
        <w:t>эксперта, имеющих практические знания по классификации подобных работ.</w:t>
      </w:r>
    </w:p>
    <w:p w14:paraId="2F8DD158" w14:textId="77777777" w:rsidR="007B0940" w:rsidRDefault="007B0940" w:rsidP="007B094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Комплексные методики ревизии представлены в работе на примере ревизии интернатных социальных учреждений. Ревизия данных учреждений имеет специфические особенности, связанные с профилем этих бюджетных организаций которые</w:t>
      </w:r>
      <w:r>
        <w:rPr>
          <w:rStyle w:val="WW8Num2z0"/>
          <w:rFonts w:ascii="Verdana" w:hAnsi="Verdana"/>
          <w:color w:val="000000"/>
          <w:sz w:val="18"/>
          <w:szCs w:val="18"/>
        </w:rPr>
        <w:t> </w:t>
      </w:r>
      <w:r>
        <w:rPr>
          <w:rStyle w:val="WW8Num3z0"/>
          <w:rFonts w:ascii="Verdana" w:hAnsi="Verdana"/>
          <w:color w:val="4682B4"/>
          <w:sz w:val="18"/>
          <w:szCs w:val="18"/>
        </w:rPr>
        <w:t>обслуживают</w:t>
      </w:r>
      <w:r>
        <w:rPr>
          <w:rStyle w:val="WW8Num2z0"/>
          <w:rFonts w:ascii="Verdana" w:hAnsi="Verdana"/>
          <w:color w:val="000000"/>
          <w:sz w:val="18"/>
          <w:szCs w:val="18"/>
        </w:rPr>
        <w:t> </w:t>
      </w:r>
      <w:r>
        <w:rPr>
          <w:rFonts w:ascii="Verdana" w:hAnsi="Verdana"/>
          <w:color w:val="000000"/>
          <w:sz w:val="18"/>
          <w:szCs w:val="18"/>
        </w:rPr>
        <w:t>определенный контингент больных и престарелых. Содержание этих больных, как правило, пожизненное. Состояние здоровья этих больных не позволяет им различать</w:t>
      </w:r>
      <w:r>
        <w:rPr>
          <w:rStyle w:val="WW8Num2z0"/>
          <w:rFonts w:ascii="Verdana" w:hAnsi="Verdana"/>
          <w:color w:val="000000"/>
          <w:sz w:val="18"/>
          <w:szCs w:val="18"/>
        </w:rPr>
        <w:t> </w:t>
      </w:r>
      <w:r>
        <w:rPr>
          <w:rStyle w:val="WW8Num3z0"/>
          <w:rFonts w:ascii="Verdana" w:hAnsi="Verdana"/>
          <w:color w:val="4682B4"/>
          <w:sz w:val="18"/>
          <w:szCs w:val="18"/>
        </w:rPr>
        <w:t>денежные</w:t>
      </w:r>
      <w:r>
        <w:rPr>
          <w:rStyle w:val="WW8Num2z0"/>
          <w:rFonts w:ascii="Verdana" w:hAnsi="Verdana"/>
          <w:color w:val="000000"/>
          <w:sz w:val="18"/>
          <w:szCs w:val="18"/>
        </w:rPr>
        <w:t> </w:t>
      </w:r>
      <w:r>
        <w:rPr>
          <w:rFonts w:ascii="Verdana" w:hAnsi="Verdana"/>
          <w:color w:val="000000"/>
          <w:sz w:val="18"/>
          <w:szCs w:val="18"/>
        </w:rPr>
        <w:t>знаки, рационально распоряжаться личными средствами и собственными вещами. Возраст в ряде случаях предопределяет их поведение и возможность адекватно реагировать на сложившуюся ситуацию, обстановку и взаимоотношения с</w:t>
      </w:r>
      <w:r>
        <w:rPr>
          <w:rStyle w:val="WW8Num2z0"/>
          <w:rFonts w:ascii="Verdana" w:hAnsi="Verdana"/>
          <w:color w:val="000000"/>
          <w:sz w:val="18"/>
          <w:szCs w:val="18"/>
        </w:rPr>
        <w:t> </w:t>
      </w:r>
      <w:r>
        <w:rPr>
          <w:rStyle w:val="WW8Num3z0"/>
          <w:rFonts w:ascii="Verdana" w:hAnsi="Verdana"/>
          <w:color w:val="4682B4"/>
          <w:sz w:val="18"/>
          <w:szCs w:val="18"/>
        </w:rPr>
        <w:t>персоналом</w:t>
      </w:r>
      <w:r>
        <w:rPr>
          <w:rStyle w:val="WW8Num2z0"/>
          <w:rFonts w:ascii="Verdana" w:hAnsi="Verdana"/>
          <w:color w:val="000000"/>
          <w:sz w:val="18"/>
          <w:szCs w:val="18"/>
        </w:rPr>
        <w:t> </w:t>
      </w:r>
      <w:r>
        <w:rPr>
          <w:rFonts w:ascii="Verdana" w:hAnsi="Verdana"/>
          <w:color w:val="000000"/>
          <w:sz w:val="18"/>
          <w:szCs w:val="18"/>
        </w:rPr>
        <w:t>интерната.</w:t>
      </w:r>
    </w:p>
    <w:p w14:paraId="6EA4DF81" w14:textId="77777777" w:rsidR="007B0940" w:rsidRDefault="007B0940" w:rsidP="007B094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Комплексная методика ревизии рассмотрена также на примере ревизии образовательного учреждения. Один из разделов методики посвящен проверке расходов на</w:t>
      </w:r>
      <w:r>
        <w:rPr>
          <w:rStyle w:val="WW8Num2z0"/>
          <w:rFonts w:ascii="Verdana" w:hAnsi="Verdana"/>
          <w:color w:val="000000"/>
          <w:sz w:val="18"/>
          <w:szCs w:val="18"/>
        </w:rPr>
        <w:t> </w:t>
      </w:r>
      <w:r>
        <w:rPr>
          <w:rStyle w:val="WW8Num3z0"/>
          <w:rFonts w:ascii="Verdana" w:hAnsi="Verdana"/>
          <w:color w:val="4682B4"/>
          <w:sz w:val="18"/>
          <w:szCs w:val="18"/>
        </w:rPr>
        <w:t>приобретение</w:t>
      </w:r>
      <w:r>
        <w:rPr>
          <w:rStyle w:val="WW8Num2z0"/>
          <w:rFonts w:ascii="Verdana" w:hAnsi="Verdana"/>
          <w:color w:val="000000"/>
          <w:sz w:val="18"/>
          <w:szCs w:val="18"/>
        </w:rPr>
        <w:t> </w:t>
      </w:r>
      <w:r>
        <w:rPr>
          <w:rFonts w:ascii="Verdana" w:hAnsi="Verdana"/>
          <w:color w:val="000000"/>
          <w:sz w:val="18"/>
          <w:szCs w:val="18"/>
        </w:rPr>
        <w:t>и ремонт компьютеров.</w:t>
      </w:r>
    </w:p>
    <w:p w14:paraId="461F3D17" w14:textId="77777777" w:rsidR="007B0940" w:rsidRDefault="007B0940" w:rsidP="007B094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Последняя глава диссертационного исследования посвящена вопросам оценки эффективности и</w:t>
      </w:r>
      <w:r>
        <w:rPr>
          <w:rStyle w:val="WW8Num2z0"/>
          <w:rFonts w:ascii="Verdana" w:hAnsi="Verdana"/>
          <w:color w:val="000000"/>
          <w:sz w:val="18"/>
          <w:szCs w:val="18"/>
        </w:rPr>
        <w:t> </w:t>
      </w:r>
      <w:r>
        <w:rPr>
          <w:rStyle w:val="WW8Num3z0"/>
          <w:rFonts w:ascii="Verdana" w:hAnsi="Verdana"/>
          <w:color w:val="4682B4"/>
          <w:sz w:val="18"/>
          <w:szCs w:val="18"/>
        </w:rPr>
        <w:t>результативности</w:t>
      </w:r>
      <w:r>
        <w:rPr>
          <w:rStyle w:val="WW8Num2z0"/>
          <w:rFonts w:ascii="Verdana" w:hAnsi="Verdana"/>
          <w:color w:val="000000"/>
          <w:sz w:val="18"/>
          <w:szCs w:val="18"/>
        </w:rPr>
        <w:t> </w:t>
      </w:r>
      <w:r>
        <w:rPr>
          <w:rFonts w:ascii="Verdana" w:hAnsi="Verdana"/>
          <w:color w:val="000000"/>
          <w:sz w:val="18"/>
          <w:szCs w:val="18"/>
        </w:rPr>
        <w:t>работы органов государственного контроля.</w:t>
      </w:r>
    </w:p>
    <w:p w14:paraId="3777847B" w14:textId="77777777" w:rsidR="007B0940" w:rsidRDefault="007B0940" w:rsidP="007B094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Анализ предыдущих исследований показал, что на сегодня единого синтетического показателя эффективности работы органов государственного финансового контроля быть не может. Возможно применение ряда косвенных показателей, характеризующих деятельность их деятельность с разных позиций.</w:t>
      </w:r>
    </w:p>
    <w:p w14:paraId="7F223673" w14:textId="77777777" w:rsidR="007B0940" w:rsidRDefault="007B0940" w:rsidP="007B094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При оценке эффективности, по мнению автора, в перспективе главным критерием будут не финансовые нарушения проверяемых, а выполнение разработанных и утвержденных в недалеком будущем ревизорских стандартов (правил) проведения контрольных мероприятий по выявлению фактов хищений, присвоений и злоупотреблений, профилактике экономических преступлений и устранению причин и условий, порождающих расточительство государственного и иного имущества.</w:t>
      </w:r>
    </w:p>
    <w:p w14:paraId="5E8FDCD3" w14:textId="77777777" w:rsidR="007B0940" w:rsidRDefault="007B0940" w:rsidP="007B094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Далее в работе приводится разработанная автором методика организации проверок контрольно-ревизионной работы органов местного самоуправления.</w:t>
      </w:r>
    </w:p>
    <w:p w14:paraId="50177F04" w14:textId="77777777" w:rsidR="007B0940" w:rsidRDefault="007B0940" w:rsidP="007B094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Приведенные в работе рекомендации по совершенствованию организации и методики контрольно-ревизионной работы направлены на повышение эффективности деятельности органов финансового контроля.</w:t>
      </w:r>
    </w:p>
    <w:p w14:paraId="307099AA" w14:textId="77777777" w:rsidR="007B0940" w:rsidRDefault="007B0940" w:rsidP="007B0940">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доктор экономических наук Салихов, Забир Ахметсафаевич, 2005 год</w:t>
      </w:r>
    </w:p>
    <w:p w14:paraId="6AC3E719" w14:textId="77777777" w:rsidR="007B0940" w:rsidRDefault="007B0940" w:rsidP="007B09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Конституция Российской Федерации с комментариями для изучения и понимания. — М.: ИНФРА-М, 2001. — 128 с.</w:t>
      </w:r>
    </w:p>
    <w:p w14:paraId="788589D6" w14:textId="77777777" w:rsidR="007B0940" w:rsidRDefault="007B0940" w:rsidP="007B09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Гражданский кодекс Российской Федерации. С постатейным приложением материалов практики Конституционного Суда РФ, Высшего Арбитражного Суда РФ. — М.: Издательство НОРМА, 2001. — 1088 с.</w:t>
      </w:r>
    </w:p>
    <w:p w14:paraId="3605DC31" w14:textId="77777777" w:rsidR="007B0940" w:rsidRDefault="007B0940" w:rsidP="007B09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Бюджетный</w:t>
      </w:r>
      <w:r>
        <w:rPr>
          <w:rStyle w:val="WW8Num2z0"/>
          <w:rFonts w:ascii="Verdana" w:hAnsi="Verdana"/>
          <w:color w:val="000000"/>
          <w:sz w:val="18"/>
          <w:szCs w:val="18"/>
        </w:rPr>
        <w:t> </w:t>
      </w:r>
      <w:r>
        <w:rPr>
          <w:rFonts w:ascii="Verdana" w:hAnsi="Verdana"/>
          <w:color w:val="000000"/>
          <w:sz w:val="18"/>
          <w:szCs w:val="18"/>
        </w:rPr>
        <w:t>кодекс РФ от 31 июля 1998 г. № 145-ФЗ Российская газета. — 1998. — 12 августа (в ред. от 8 августа 2001 г.</w:t>
      </w:r>
      <w:r>
        <w:rPr>
          <w:rStyle w:val="WW8Num2z0"/>
          <w:rFonts w:ascii="Verdana" w:hAnsi="Verdana"/>
          <w:color w:val="000000"/>
          <w:sz w:val="18"/>
          <w:szCs w:val="18"/>
        </w:rPr>
        <w:t> </w:t>
      </w:r>
      <w:r>
        <w:rPr>
          <w:rStyle w:val="WW8Num3z0"/>
          <w:rFonts w:ascii="Verdana" w:hAnsi="Verdana"/>
          <w:color w:val="4682B4"/>
          <w:sz w:val="18"/>
          <w:szCs w:val="18"/>
        </w:rPr>
        <w:t>СПС</w:t>
      </w:r>
      <w:r>
        <w:rPr>
          <w:rStyle w:val="WW8Num2z0"/>
          <w:rFonts w:ascii="Verdana" w:hAnsi="Verdana"/>
          <w:color w:val="000000"/>
          <w:sz w:val="18"/>
          <w:szCs w:val="18"/>
        </w:rPr>
        <w:t> </w:t>
      </w:r>
      <w:r>
        <w:rPr>
          <w:rFonts w:ascii="Verdana" w:hAnsi="Verdana"/>
          <w:color w:val="000000"/>
          <w:sz w:val="18"/>
          <w:szCs w:val="18"/>
        </w:rPr>
        <w:t>"ГАРАНТ").</w:t>
      </w:r>
    </w:p>
    <w:p w14:paraId="19DD0A9C" w14:textId="77777777" w:rsidR="007B0940" w:rsidRDefault="007B0940" w:rsidP="007B09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Налоговый кодекс РФ. Ч. I от 31 июля 1998 г. № 146-ФЗ СЗ РФ. — 1998. — №31. —стр. 3824. (вред, от 24 марта 2001 г. СПС "ГАРАНТ"), Ч. II от 5 августа 2000 г. № 117-ФЗ СЗ РФ. — 2000. — № 32. — Ст. 3340 (в ред. от 7 августа 2001 г. СПС "ГАРАНТ").</w:t>
      </w:r>
    </w:p>
    <w:p w14:paraId="4FECCF19" w14:textId="77777777" w:rsidR="007B0940" w:rsidRDefault="007B0940" w:rsidP="007B09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Абдуллаев</w:t>
      </w:r>
      <w:r>
        <w:rPr>
          <w:rStyle w:val="WW8Num2z0"/>
          <w:rFonts w:ascii="Verdana" w:hAnsi="Verdana"/>
          <w:color w:val="000000"/>
          <w:sz w:val="18"/>
          <w:szCs w:val="18"/>
        </w:rPr>
        <w:t> </w:t>
      </w:r>
      <w:r>
        <w:rPr>
          <w:rFonts w:ascii="Verdana" w:hAnsi="Verdana"/>
          <w:color w:val="000000"/>
          <w:sz w:val="18"/>
          <w:szCs w:val="18"/>
        </w:rPr>
        <w:t>А.И. «</w:t>
      </w:r>
      <w:r>
        <w:rPr>
          <w:rStyle w:val="WW8Num3z0"/>
          <w:rFonts w:ascii="Verdana" w:hAnsi="Verdana"/>
          <w:color w:val="4682B4"/>
          <w:sz w:val="18"/>
          <w:szCs w:val="18"/>
        </w:rPr>
        <w:t>Повышать эффективности ведомственного контроля</w:t>
      </w:r>
      <w:r>
        <w:rPr>
          <w:rFonts w:ascii="Verdana" w:hAnsi="Verdana"/>
          <w:color w:val="000000"/>
          <w:sz w:val="18"/>
          <w:szCs w:val="18"/>
        </w:rPr>
        <w:t>» -1985г. №12-31стр.</w:t>
      </w:r>
    </w:p>
    <w:p w14:paraId="4AD1D669" w14:textId="77777777" w:rsidR="007B0940" w:rsidRDefault="007B0940" w:rsidP="007B09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Адаме Р. Основы</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 — М.: Аудит: ЮНИТИ, 1995. — 398 с.</w:t>
      </w:r>
    </w:p>
    <w:p w14:paraId="6F1B5C4C" w14:textId="77777777" w:rsidR="007B0940" w:rsidRDefault="007B0940" w:rsidP="007B09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Административное право: Учебник / Под ред. Ю. М.</w:t>
      </w:r>
      <w:r>
        <w:rPr>
          <w:rStyle w:val="WW8Num2z0"/>
          <w:rFonts w:ascii="Verdana" w:hAnsi="Verdana"/>
          <w:color w:val="000000"/>
          <w:sz w:val="18"/>
          <w:szCs w:val="18"/>
        </w:rPr>
        <w:t> </w:t>
      </w:r>
      <w:r>
        <w:rPr>
          <w:rStyle w:val="WW8Num3z0"/>
          <w:rFonts w:ascii="Verdana" w:hAnsi="Verdana"/>
          <w:color w:val="4682B4"/>
          <w:sz w:val="18"/>
          <w:szCs w:val="18"/>
        </w:rPr>
        <w:t>Козлова</w:t>
      </w:r>
      <w:r>
        <w:rPr>
          <w:rFonts w:ascii="Verdana" w:hAnsi="Verdana"/>
          <w:color w:val="000000"/>
          <w:sz w:val="18"/>
          <w:szCs w:val="18"/>
        </w:rPr>
        <w:t>, JI. П. Попова. — М.: Юристъ, 1999. — 728 с</w:t>
      </w:r>
    </w:p>
    <w:p w14:paraId="07B0CDDE" w14:textId="77777777" w:rsidR="007B0940" w:rsidRDefault="007B0940" w:rsidP="007B09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Акодис</w:t>
      </w:r>
      <w:r>
        <w:rPr>
          <w:rStyle w:val="WW8Num2z0"/>
          <w:rFonts w:ascii="Verdana" w:hAnsi="Verdana"/>
          <w:color w:val="000000"/>
          <w:sz w:val="18"/>
          <w:szCs w:val="18"/>
        </w:rPr>
        <w:t> </w:t>
      </w:r>
      <w:r>
        <w:rPr>
          <w:rFonts w:ascii="Verdana" w:hAnsi="Verdana"/>
          <w:color w:val="000000"/>
          <w:sz w:val="18"/>
          <w:szCs w:val="18"/>
        </w:rPr>
        <w:t>И. А. Финансовый аспект управления</w:t>
      </w:r>
      <w:r>
        <w:rPr>
          <w:rStyle w:val="WW8Num2z0"/>
          <w:rFonts w:ascii="Verdana" w:hAnsi="Verdana"/>
          <w:color w:val="000000"/>
          <w:sz w:val="18"/>
          <w:szCs w:val="18"/>
        </w:rPr>
        <w:t> </w:t>
      </w:r>
      <w:r>
        <w:rPr>
          <w:rStyle w:val="WW8Num3z0"/>
          <w:rFonts w:ascii="Verdana" w:hAnsi="Verdana"/>
          <w:color w:val="4682B4"/>
          <w:sz w:val="18"/>
          <w:szCs w:val="18"/>
        </w:rPr>
        <w:t>рентабельностью</w:t>
      </w:r>
      <w:r>
        <w:rPr>
          <w:rStyle w:val="WW8Num2z0"/>
          <w:rFonts w:ascii="Verdana" w:hAnsi="Verdana"/>
          <w:color w:val="000000"/>
          <w:sz w:val="18"/>
          <w:szCs w:val="18"/>
        </w:rPr>
        <w:t> </w:t>
      </w:r>
      <w:r>
        <w:rPr>
          <w:rFonts w:ascii="Verdana" w:hAnsi="Verdana"/>
          <w:color w:val="000000"/>
          <w:sz w:val="18"/>
          <w:szCs w:val="18"/>
        </w:rPr>
        <w:t>и ассортиментом: Монография. —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1985. — 135 с.</w:t>
      </w:r>
    </w:p>
    <w:p w14:paraId="24D673AC" w14:textId="77777777" w:rsidR="007B0940" w:rsidRDefault="007B0940" w:rsidP="007B09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Алексеев И. Рыночная экономика и контроль (из зарубежного опыта) //</w:t>
      </w:r>
      <w:r>
        <w:rPr>
          <w:rStyle w:val="WW8Num2z0"/>
          <w:rFonts w:ascii="Verdana" w:hAnsi="Verdana"/>
          <w:color w:val="000000"/>
          <w:sz w:val="18"/>
          <w:szCs w:val="18"/>
        </w:rPr>
        <w:t> </w:t>
      </w:r>
      <w:r>
        <w:rPr>
          <w:rStyle w:val="WW8Num3z0"/>
          <w:rFonts w:ascii="Verdana" w:hAnsi="Verdana"/>
          <w:color w:val="4682B4"/>
          <w:sz w:val="18"/>
          <w:szCs w:val="18"/>
        </w:rPr>
        <w:t>Контроллинг</w:t>
      </w:r>
      <w:r>
        <w:rPr>
          <w:rFonts w:ascii="Verdana" w:hAnsi="Verdana"/>
          <w:color w:val="000000"/>
          <w:sz w:val="18"/>
          <w:szCs w:val="18"/>
        </w:rPr>
        <w:t>. — 1991. — № 1. — С. 70—7Г</w:t>
      </w:r>
    </w:p>
    <w:p w14:paraId="522065E6" w14:textId="77777777" w:rsidR="007B0940" w:rsidRDefault="007B0940" w:rsidP="007B09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Алешин</w:t>
      </w:r>
      <w:r>
        <w:rPr>
          <w:rStyle w:val="WW8Num2z0"/>
          <w:rFonts w:ascii="Verdana" w:hAnsi="Verdana"/>
          <w:color w:val="000000"/>
          <w:sz w:val="18"/>
          <w:szCs w:val="18"/>
        </w:rPr>
        <w:t> </w:t>
      </w:r>
      <w:r>
        <w:rPr>
          <w:rFonts w:ascii="Verdana" w:hAnsi="Verdana"/>
          <w:color w:val="000000"/>
          <w:sz w:val="18"/>
          <w:szCs w:val="18"/>
        </w:rPr>
        <w:t>С. М., Нефедов В. П. Анализ исполнения</w:t>
      </w:r>
      <w:r>
        <w:rPr>
          <w:rStyle w:val="WW8Num2z0"/>
          <w:rFonts w:ascii="Verdana" w:hAnsi="Verdana"/>
          <w:color w:val="000000"/>
          <w:sz w:val="18"/>
          <w:szCs w:val="18"/>
        </w:rPr>
        <w:t> </w:t>
      </w:r>
      <w:r>
        <w:rPr>
          <w:rStyle w:val="WW8Num3z0"/>
          <w:rFonts w:ascii="Verdana" w:hAnsi="Verdana"/>
          <w:color w:val="4682B4"/>
          <w:sz w:val="18"/>
          <w:szCs w:val="18"/>
        </w:rPr>
        <w:t>смет</w:t>
      </w:r>
      <w:r>
        <w:rPr>
          <w:rStyle w:val="WW8Num2z0"/>
          <w:rFonts w:ascii="Verdana" w:hAnsi="Verdana"/>
          <w:color w:val="000000"/>
          <w:sz w:val="18"/>
          <w:szCs w:val="18"/>
        </w:rPr>
        <w:t> </w:t>
      </w:r>
      <w:r>
        <w:rPr>
          <w:rFonts w:ascii="Verdana" w:hAnsi="Verdana"/>
          <w:color w:val="000000"/>
          <w:sz w:val="18"/>
          <w:szCs w:val="18"/>
        </w:rPr>
        <w:t>расходов, контроль и ревизия в</w:t>
      </w:r>
      <w:r>
        <w:rPr>
          <w:rStyle w:val="WW8Num2z0"/>
          <w:rFonts w:ascii="Verdana" w:hAnsi="Verdana"/>
          <w:color w:val="000000"/>
          <w:sz w:val="18"/>
          <w:szCs w:val="18"/>
        </w:rPr>
        <w:t> </w:t>
      </w:r>
      <w:r>
        <w:rPr>
          <w:rStyle w:val="WW8Num3z0"/>
          <w:rFonts w:ascii="Verdana" w:hAnsi="Verdana"/>
          <w:color w:val="4682B4"/>
          <w:sz w:val="18"/>
          <w:szCs w:val="18"/>
        </w:rPr>
        <w:t>бюджетных</w:t>
      </w:r>
      <w:r>
        <w:rPr>
          <w:rStyle w:val="WW8Num2z0"/>
          <w:rFonts w:ascii="Verdana" w:hAnsi="Verdana"/>
          <w:color w:val="000000"/>
          <w:sz w:val="18"/>
          <w:szCs w:val="18"/>
        </w:rPr>
        <w:t> </w:t>
      </w:r>
      <w:r>
        <w:rPr>
          <w:rFonts w:ascii="Verdana" w:hAnsi="Verdana"/>
          <w:color w:val="000000"/>
          <w:sz w:val="18"/>
          <w:szCs w:val="18"/>
        </w:rPr>
        <w:t>учреждениях: Учеб. пособие. — Тбилиси:</w:t>
      </w:r>
      <w:r>
        <w:rPr>
          <w:rStyle w:val="WW8Num2z0"/>
          <w:rFonts w:ascii="Verdana" w:hAnsi="Verdana"/>
          <w:color w:val="000000"/>
          <w:sz w:val="18"/>
          <w:szCs w:val="18"/>
        </w:rPr>
        <w:t> </w:t>
      </w:r>
      <w:r>
        <w:rPr>
          <w:rStyle w:val="WW8Num3z0"/>
          <w:rFonts w:ascii="Verdana" w:hAnsi="Verdana"/>
          <w:color w:val="4682B4"/>
          <w:sz w:val="18"/>
          <w:szCs w:val="18"/>
        </w:rPr>
        <w:t>ТГУ</w:t>
      </w:r>
      <w:r>
        <w:rPr>
          <w:rFonts w:ascii="Verdana" w:hAnsi="Verdana"/>
          <w:color w:val="000000"/>
          <w:sz w:val="18"/>
          <w:szCs w:val="18"/>
        </w:rPr>
        <w:t>, 1990.222 с.</w:t>
      </w:r>
    </w:p>
    <w:p w14:paraId="3FF20F48" w14:textId="77777777" w:rsidR="007B0940" w:rsidRDefault="007B0940" w:rsidP="007B09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Алпатов</w:t>
      </w:r>
      <w:r>
        <w:rPr>
          <w:rStyle w:val="WW8Num2z0"/>
          <w:rFonts w:ascii="Verdana" w:hAnsi="Verdana"/>
          <w:color w:val="000000"/>
          <w:sz w:val="18"/>
          <w:szCs w:val="18"/>
        </w:rPr>
        <w:t> </w:t>
      </w:r>
      <w:r>
        <w:rPr>
          <w:rFonts w:ascii="Verdana" w:hAnsi="Verdana"/>
          <w:color w:val="000000"/>
          <w:sz w:val="18"/>
          <w:szCs w:val="18"/>
        </w:rPr>
        <w:t>Ю. Ф. Повышение эффективности контрольной работы — важная задача налоговых органов / / Налоговый вестник. — 1997. № 5. Стр. 3—8.</w:t>
      </w:r>
    </w:p>
    <w:p w14:paraId="4441181F" w14:textId="77777777" w:rsidR="007B0940" w:rsidRDefault="007B0940" w:rsidP="007B09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Андреев А., Никольский Д. Уроки прошлого // Президентский контроль.1999. —№ П. —Стр. 50.</w:t>
      </w:r>
    </w:p>
    <w:p w14:paraId="1047245F" w14:textId="77777777" w:rsidR="007B0940" w:rsidRDefault="007B0940" w:rsidP="007B09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Андреев</w:t>
      </w:r>
      <w:r>
        <w:rPr>
          <w:rStyle w:val="WW8Num2z0"/>
          <w:rFonts w:ascii="Verdana" w:hAnsi="Verdana"/>
          <w:color w:val="000000"/>
          <w:sz w:val="18"/>
          <w:szCs w:val="18"/>
        </w:rPr>
        <w:t> </w:t>
      </w:r>
      <w:r>
        <w:rPr>
          <w:rFonts w:ascii="Verdana" w:hAnsi="Verdana"/>
          <w:color w:val="000000"/>
          <w:sz w:val="18"/>
          <w:szCs w:val="18"/>
        </w:rPr>
        <w:t>В. Д. Использование экономического анализа в</w:t>
      </w:r>
      <w:r>
        <w:rPr>
          <w:rStyle w:val="WW8Num2z0"/>
          <w:rFonts w:ascii="Verdana" w:hAnsi="Verdana"/>
          <w:color w:val="000000"/>
          <w:sz w:val="18"/>
          <w:szCs w:val="18"/>
        </w:rPr>
        <w:t> </w:t>
      </w:r>
      <w:r>
        <w:rPr>
          <w:rStyle w:val="WW8Num3z0"/>
          <w:rFonts w:ascii="Verdana" w:hAnsi="Verdana"/>
          <w:color w:val="4682B4"/>
          <w:sz w:val="18"/>
          <w:szCs w:val="18"/>
        </w:rPr>
        <w:t>ревизионной</w:t>
      </w:r>
      <w:r>
        <w:rPr>
          <w:rStyle w:val="WW8Num2z0"/>
          <w:rFonts w:ascii="Verdana" w:hAnsi="Verdana"/>
          <w:color w:val="000000"/>
          <w:sz w:val="18"/>
          <w:szCs w:val="18"/>
        </w:rPr>
        <w:t> </w:t>
      </w:r>
      <w:r>
        <w:rPr>
          <w:rFonts w:ascii="Verdana" w:hAnsi="Verdana"/>
          <w:color w:val="000000"/>
          <w:sz w:val="18"/>
          <w:szCs w:val="18"/>
        </w:rPr>
        <w:t>работе. — М.: Моск.</w:t>
      </w:r>
      <w:r>
        <w:rPr>
          <w:rStyle w:val="WW8Num2z0"/>
          <w:rFonts w:ascii="Verdana" w:hAnsi="Verdana"/>
          <w:color w:val="000000"/>
          <w:sz w:val="18"/>
          <w:szCs w:val="18"/>
        </w:rPr>
        <w:t> </w:t>
      </w:r>
      <w:r>
        <w:rPr>
          <w:rStyle w:val="WW8Num3z0"/>
          <w:rFonts w:ascii="Verdana" w:hAnsi="Verdana"/>
          <w:color w:val="4682B4"/>
          <w:sz w:val="18"/>
          <w:szCs w:val="18"/>
        </w:rPr>
        <w:t>кооп</w:t>
      </w:r>
      <w:r>
        <w:rPr>
          <w:rFonts w:ascii="Verdana" w:hAnsi="Verdana"/>
          <w:color w:val="000000"/>
          <w:sz w:val="18"/>
          <w:szCs w:val="18"/>
        </w:rPr>
        <w:t>. ин-т, 1985. — 67 стр</w:t>
      </w:r>
    </w:p>
    <w:p w14:paraId="144B1274" w14:textId="77777777" w:rsidR="007B0940" w:rsidRDefault="007B0940" w:rsidP="007B09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Андреев</w:t>
      </w:r>
      <w:r>
        <w:rPr>
          <w:rStyle w:val="WW8Num2z0"/>
          <w:rFonts w:ascii="Verdana" w:hAnsi="Verdana"/>
          <w:color w:val="000000"/>
          <w:sz w:val="18"/>
          <w:szCs w:val="18"/>
        </w:rPr>
        <w:t> </w:t>
      </w:r>
      <w:r>
        <w:rPr>
          <w:rFonts w:ascii="Verdana" w:hAnsi="Verdana"/>
          <w:color w:val="000000"/>
          <w:sz w:val="18"/>
          <w:szCs w:val="18"/>
        </w:rPr>
        <w:t>И. А. Финансовый контроль в</w:t>
      </w:r>
      <w:r>
        <w:rPr>
          <w:rStyle w:val="WW8Num2z0"/>
          <w:rFonts w:ascii="Verdana" w:hAnsi="Verdana"/>
          <w:color w:val="000000"/>
          <w:sz w:val="18"/>
          <w:szCs w:val="18"/>
        </w:rPr>
        <w:t> </w:t>
      </w:r>
      <w:r>
        <w:rPr>
          <w:rStyle w:val="WW8Num3z0"/>
          <w:rFonts w:ascii="Verdana" w:hAnsi="Verdana"/>
          <w:color w:val="4682B4"/>
          <w:sz w:val="18"/>
          <w:szCs w:val="18"/>
        </w:rPr>
        <w:t>СССР</w:t>
      </w:r>
      <w:r>
        <w:rPr>
          <w:rFonts w:ascii="Verdana" w:hAnsi="Verdana"/>
          <w:color w:val="000000"/>
          <w:sz w:val="18"/>
          <w:szCs w:val="18"/>
        </w:rPr>
        <w:t>. — Казань: Изд. Казан, унта, 1974. — 197 стр.</w:t>
      </w:r>
    </w:p>
    <w:p w14:paraId="1F0F99A0" w14:textId="77777777" w:rsidR="007B0940" w:rsidRDefault="007B0940" w:rsidP="007B09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Андрухович</w:t>
      </w:r>
      <w:r>
        <w:rPr>
          <w:rStyle w:val="WW8Num2z0"/>
          <w:rFonts w:ascii="Verdana" w:hAnsi="Verdana"/>
          <w:color w:val="000000"/>
          <w:sz w:val="18"/>
          <w:szCs w:val="18"/>
        </w:rPr>
        <w:t> </w:t>
      </w:r>
      <w:r>
        <w:rPr>
          <w:rFonts w:ascii="Verdana" w:hAnsi="Verdana"/>
          <w:color w:val="000000"/>
          <w:sz w:val="18"/>
          <w:szCs w:val="18"/>
        </w:rPr>
        <w:t>А. Реформы Петра Великого // Президентский контроль. — 1997. — № 6. — Стр. 60—64.</w:t>
      </w:r>
    </w:p>
    <w:p w14:paraId="34854C6B" w14:textId="77777777" w:rsidR="007B0940" w:rsidRDefault="007B0940" w:rsidP="007B09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Анисимов А. Финансовый контроль в капиталистических странах. — М.: Финансы, 1966. — 99 стр.</w:t>
      </w:r>
    </w:p>
    <w:p w14:paraId="78D16EAC" w14:textId="77777777" w:rsidR="007B0940" w:rsidRDefault="007B0940" w:rsidP="007B09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Арене Э.,</w:t>
      </w:r>
      <w:r>
        <w:rPr>
          <w:rStyle w:val="WW8Num2z0"/>
          <w:rFonts w:ascii="Verdana" w:hAnsi="Verdana"/>
          <w:color w:val="000000"/>
          <w:sz w:val="18"/>
          <w:szCs w:val="18"/>
        </w:rPr>
        <w:t> </w:t>
      </w:r>
      <w:r>
        <w:rPr>
          <w:rStyle w:val="WW8Num3z0"/>
          <w:rFonts w:ascii="Verdana" w:hAnsi="Verdana"/>
          <w:color w:val="4682B4"/>
          <w:sz w:val="18"/>
          <w:szCs w:val="18"/>
        </w:rPr>
        <w:t>Лоббек</w:t>
      </w:r>
      <w:r>
        <w:rPr>
          <w:rStyle w:val="WW8Num2z0"/>
          <w:rFonts w:ascii="Verdana" w:hAnsi="Verdana"/>
          <w:color w:val="000000"/>
          <w:sz w:val="18"/>
          <w:szCs w:val="18"/>
        </w:rPr>
        <w:t> </w:t>
      </w:r>
      <w:r>
        <w:rPr>
          <w:rFonts w:ascii="Verdana" w:hAnsi="Verdana"/>
          <w:color w:val="000000"/>
          <w:sz w:val="18"/>
          <w:szCs w:val="18"/>
        </w:rPr>
        <w:t>Дж. К. Аудит. — М.: Финансы и статистика, 1995. — 560 стр.</w:t>
      </w:r>
    </w:p>
    <w:p w14:paraId="158FB978" w14:textId="77777777" w:rsidR="007B0940" w:rsidRDefault="007B0940" w:rsidP="007B09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Монтгомери / Ф. Л.</w:t>
      </w:r>
      <w:r>
        <w:rPr>
          <w:rStyle w:val="WW8Num2z0"/>
          <w:rFonts w:ascii="Verdana" w:hAnsi="Verdana"/>
          <w:color w:val="000000"/>
          <w:sz w:val="18"/>
          <w:szCs w:val="18"/>
        </w:rPr>
        <w:t> </w:t>
      </w:r>
      <w:r>
        <w:rPr>
          <w:rStyle w:val="WW8Num3z0"/>
          <w:rFonts w:ascii="Verdana" w:hAnsi="Verdana"/>
          <w:color w:val="4682B4"/>
          <w:sz w:val="18"/>
          <w:szCs w:val="18"/>
        </w:rPr>
        <w:t>Дефлиз</w:t>
      </w:r>
      <w:r>
        <w:rPr>
          <w:rFonts w:ascii="Verdana" w:hAnsi="Verdana"/>
          <w:color w:val="000000"/>
          <w:sz w:val="18"/>
          <w:szCs w:val="18"/>
        </w:rPr>
        <w:t>, Г. Р. Дженик, В. М. О'Рейми, М. Б.</w:t>
      </w:r>
      <w:r>
        <w:rPr>
          <w:rStyle w:val="WW8Num2z0"/>
          <w:rFonts w:ascii="Verdana" w:hAnsi="Verdana"/>
          <w:color w:val="000000"/>
          <w:sz w:val="18"/>
          <w:szCs w:val="18"/>
        </w:rPr>
        <w:t> </w:t>
      </w:r>
      <w:r>
        <w:rPr>
          <w:rStyle w:val="WW8Num3z0"/>
          <w:rFonts w:ascii="Verdana" w:hAnsi="Verdana"/>
          <w:color w:val="4682B4"/>
          <w:sz w:val="18"/>
          <w:szCs w:val="18"/>
        </w:rPr>
        <w:t>Хирш</w:t>
      </w:r>
      <w:r>
        <w:rPr>
          <w:rFonts w:ascii="Verdana" w:hAnsi="Verdana"/>
          <w:color w:val="000000"/>
          <w:sz w:val="18"/>
          <w:szCs w:val="18"/>
        </w:rPr>
        <w:t>. — М.: Аудит: ЮНИТИ, 1997. — 542 стр.</w:t>
      </w:r>
    </w:p>
    <w:p w14:paraId="45CAE32C" w14:textId="77777777" w:rsidR="007B0940" w:rsidRDefault="007B0940" w:rsidP="007B09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стандарты ИНТОСАИ для госконтроля // Контроллинг. — 1991. — № 3. — Стр. 70—95.</w:t>
      </w:r>
    </w:p>
    <w:p w14:paraId="1379D9C4" w14:textId="77777777" w:rsidR="007B0940" w:rsidRDefault="007B0940" w:rsidP="007B09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Бабаев</w:t>
      </w:r>
      <w:r>
        <w:rPr>
          <w:rStyle w:val="WW8Num2z0"/>
          <w:rFonts w:ascii="Verdana" w:hAnsi="Verdana"/>
          <w:color w:val="000000"/>
          <w:sz w:val="18"/>
          <w:szCs w:val="18"/>
        </w:rPr>
        <w:t> </w:t>
      </w:r>
      <w:r>
        <w:rPr>
          <w:rFonts w:ascii="Verdana" w:hAnsi="Verdana"/>
          <w:color w:val="000000"/>
          <w:sz w:val="18"/>
          <w:szCs w:val="18"/>
        </w:rPr>
        <w:t>Ю. А., Гаджиев Н. Г. Контроль и ревизия в условиях</w:t>
      </w:r>
      <w:r>
        <w:rPr>
          <w:rStyle w:val="WW8Num2z0"/>
          <w:rFonts w:ascii="Verdana" w:hAnsi="Verdana"/>
          <w:color w:val="000000"/>
          <w:sz w:val="18"/>
          <w:szCs w:val="18"/>
        </w:rPr>
        <w:t> </w:t>
      </w:r>
      <w:r>
        <w:rPr>
          <w:rStyle w:val="WW8Num3z0"/>
          <w:rFonts w:ascii="Verdana" w:hAnsi="Verdana"/>
          <w:color w:val="4682B4"/>
          <w:sz w:val="18"/>
          <w:szCs w:val="18"/>
        </w:rPr>
        <w:t>аренды</w:t>
      </w:r>
      <w:r>
        <w:rPr>
          <w:rFonts w:ascii="Verdana" w:hAnsi="Verdana"/>
          <w:color w:val="000000"/>
          <w:sz w:val="18"/>
          <w:szCs w:val="18"/>
        </w:rPr>
        <w:t>. — М.: Финансы и статистика, 1989. — 144 стр.</w:t>
      </w:r>
    </w:p>
    <w:p w14:paraId="44A3F252" w14:textId="77777777" w:rsidR="007B0940" w:rsidRDefault="007B0940" w:rsidP="007B09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М. И., Шеремет А. Д. Теория экономического анализа. — М.: Финансы и статистика, 1993. — 288 стр.</w:t>
      </w:r>
    </w:p>
    <w:p w14:paraId="6093FD84" w14:textId="77777777" w:rsidR="007B0940" w:rsidRDefault="007B0940" w:rsidP="007B09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Безруких П. С,</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 П., Палий В. Ф. и др.</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 Под ред. П. С. Безруких. — М.: Бухгалтерский учет, 1994. — 528 стр.</w:t>
      </w:r>
    </w:p>
    <w:p w14:paraId="2871A6F8" w14:textId="77777777" w:rsidR="007B0940" w:rsidRDefault="007B0940" w:rsidP="007B09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Белобжецкий</w:t>
      </w:r>
      <w:r>
        <w:rPr>
          <w:rStyle w:val="WW8Num2z0"/>
          <w:rFonts w:ascii="Verdana" w:hAnsi="Verdana"/>
          <w:color w:val="000000"/>
          <w:sz w:val="18"/>
          <w:szCs w:val="18"/>
        </w:rPr>
        <w:t> </w:t>
      </w:r>
      <w:r>
        <w:rPr>
          <w:rFonts w:ascii="Verdana" w:hAnsi="Verdana"/>
          <w:color w:val="000000"/>
          <w:sz w:val="18"/>
          <w:szCs w:val="18"/>
        </w:rPr>
        <w:t>И. А. Ревизия и контроль в</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 М.: Финансы и статистика, 1987. — 293 стр.</w:t>
      </w:r>
    </w:p>
    <w:p w14:paraId="2B1F2ECB" w14:textId="77777777" w:rsidR="007B0940" w:rsidRDefault="007B0940" w:rsidP="007B09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24.</w:t>
      </w:r>
      <w:r>
        <w:rPr>
          <w:rStyle w:val="WW8Num2z0"/>
          <w:rFonts w:ascii="Verdana" w:hAnsi="Verdana"/>
          <w:color w:val="000000"/>
          <w:sz w:val="18"/>
          <w:szCs w:val="18"/>
        </w:rPr>
        <w:t> </w:t>
      </w:r>
      <w:r>
        <w:rPr>
          <w:rStyle w:val="WW8Num3z0"/>
          <w:rFonts w:ascii="Verdana" w:hAnsi="Verdana"/>
          <w:color w:val="4682B4"/>
          <w:sz w:val="18"/>
          <w:szCs w:val="18"/>
        </w:rPr>
        <w:t>Белобжецкий</w:t>
      </w:r>
      <w:r>
        <w:rPr>
          <w:rStyle w:val="WW8Num2z0"/>
          <w:rFonts w:ascii="Verdana" w:hAnsi="Verdana"/>
          <w:color w:val="000000"/>
          <w:sz w:val="18"/>
          <w:szCs w:val="18"/>
        </w:rPr>
        <w:t> </w:t>
      </w:r>
      <w:r>
        <w:rPr>
          <w:rFonts w:ascii="Verdana" w:hAnsi="Verdana"/>
          <w:color w:val="000000"/>
          <w:sz w:val="18"/>
          <w:szCs w:val="18"/>
        </w:rPr>
        <w:t>И. А. Финансово-хозяйственный контроль в управлении экономикой. — М.: Финансы, 1979. — 160 стр.</w:t>
      </w:r>
    </w:p>
    <w:p w14:paraId="6652EC26" w14:textId="77777777" w:rsidR="007B0940" w:rsidRDefault="007B0940" w:rsidP="007B09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Белобжецкий</w:t>
      </w:r>
      <w:r>
        <w:rPr>
          <w:rStyle w:val="WW8Num2z0"/>
          <w:rFonts w:ascii="Verdana" w:hAnsi="Verdana"/>
          <w:color w:val="000000"/>
          <w:sz w:val="18"/>
          <w:szCs w:val="18"/>
        </w:rPr>
        <w:t> </w:t>
      </w:r>
      <w:r>
        <w:rPr>
          <w:rFonts w:ascii="Verdana" w:hAnsi="Verdana"/>
          <w:color w:val="000000"/>
          <w:sz w:val="18"/>
          <w:szCs w:val="18"/>
        </w:rPr>
        <w:t>И. А. Финансовый контроль и новый</w:t>
      </w:r>
      <w:r>
        <w:rPr>
          <w:rStyle w:val="WW8Num2z0"/>
          <w:rFonts w:ascii="Verdana" w:hAnsi="Verdana"/>
          <w:color w:val="000000"/>
          <w:sz w:val="18"/>
          <w:szCs w:val="18"/>
        </w:rPr>
        <w:t> </w:t>
      </w:r>
      <w:r>
        <w:rPr>
          <w:rStyle w:val="WW8Num3z0"/>
          <w:rFonts w:ascii="Verdana" w:hAnsi="Verdana"/>
          <w:color w:val="4682B4"/>
          <w:sz w:val="18"/>
          <w:szCs w:val="18"/>
        </w:rPr>
        <w:t>хозяйственный</w:t>
      </w:r>
      <w:r>
        <w:rPr>
          <w:rStyle w:val="WW8Num2z0"/>
          <w:rFonts w:ascii="Verdana" w:hAnsi="Verdana"/>
          <w:color w:val="000000"/>
          <w:sz w:val="18"/>
          <w:szCs w:val="18"/>
        </w:rPr>
        <w:t> </w:t>
      </w:r>
      <w:r>
        <w:rPr>
          <w:rFonts w:ascii="Verdana" w:hAnsi="Verdana"/>
          <w:color w:val="000000"/>
          <w:sz w:val="18"/>
          <w:szCs w:val="18"/>
        </w:rPr>
        <w:t>механизм. — М.: Финансы и статистика, 1989.- 255стр.</w:t>
      </w:r>
    </w:p>
    <w:p w14:paraId="163A55CF" w14:textId="77777777" w:rsidR="007B0940" w:rsidRDefault="007B0940" w:rsidP="007B09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Белов</w:t>
      </w:r>
      <w:r>
        <w:rPr>
          <w:rStyle w:val="WW8Num2z0"/>
          <w:rFonts w:ascii="Verdana" w:hAnsi="Verdana"/>
          <w:color w:val="000000"/>
          <w:sz w:val="18"/>
          <w:szCs w:val="18"/>
        </w:rPr>
        <w:t> </w:t>
      </w:r>
      <w:r>
        <w:rPr>
          <w:rFonts w:ascii="Verdana" w:hAnsi="Verdana"/>
          <w:color w:val="000000"/>
          <w:sz w:val="18"/>
          <w:szCs w:val="18"/>
        </w:rPr>
        <w:t>Н.Г. Контроль и ревизия в сельскохозяйственных предприятиях. -М.; Статистика, 1980. стр.27.</w:t>
      </w:r>
    </w:p>
    <w:p w14:paraId="56FA9E2B" w14:textId="77777777" w:rsidR="007B0940" w:rsidRDefault="007B0940" w:rsidP="007B09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Белов</w:t>
      </w:r>
      <w:r>
        <w:rPr>
          <w:rStyle w:val="WW8Num2z0"/>
          <w:rFonts w:ascii="Verdana" w:hAnsi="Verdana"/>
          <w:color w:val="000000"/>
          <w:sz w:val="18"/>
          <w:szCs w:val="18"/>
        </w:rPr>
        <w:t> </w:t>
      </w:r>
      <w:r>
        <w:rPr>
          <w:rFonts w:ascii="Verdana" w:hAnsi="Verdana"/>
          <w:color w:val="000000"/>
          <w:sz w:val="18"/>
          <w:szCs w:val="18"/>
        </w:rPr>
        <w:t>Н.Г. Контроль и ревизия в сельском хозяйстве. М.; Статистика, 1981. - стр.98-101.</w:t>
      </w:r>
    </w:p>
    <w:p w14:paraId="6792CBC2" w14:textId="77777777" w:rsidR="007B0940" w:rsidRDefault="007B0940" w:rsidP="007B09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Белолипецкий</w:t>
      </w:r>
      <w:r>
        <w:rPr>
          <w:rStyle w:val="WW8Num2z0"/>
          <w:rFonts w:ascii="Verdana" w:hAnsi="Verdana"/>
          <w:color w:val="000000"/>
          <w:sz w:val="18"/>
          <w:szCs w:val="18"/>
        </w:rPr>
        <w:t> </w:t>
      </w:r>
      <w:r>
        <w:rPr>
          <w:rFonts w:ascii="Verdana" w:hAnsi="Verdana"/>
          <w:color w:val="000000"/>
          <w:sz w:val="18"/>
          <w:szCs w:val="18"/>
        </w:rPr>
        <w:t>В.Г. Осовершенствовании государственного финансового контроля в Россиии/Финансы. 1998. - №4 - стр.49</w:t>
      </w:r>
    </w:p>
    <w:p w14:paraId="059FC026" w14:textId="77777777" w:rsidR="007B0940" w:rsidRDefault="007B0940" w:rsidP="007B09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Белуха</w:t>
      </w:r>
      <w:r>
        <w:rPr>
          <w:rStyle w:val="WW8Num2z0"/>
          <w:rFonts w:ascii="Verdana" w:hAnsi="Verdana"/>
          <w:color w:val="000000"/>
          <w:sz w:val="18"/>
          <w:szCs w:val="18"/>
        </w:rPr>
        <w:t> </w:t>
      </w:r>
      <w:r>
        <w:rPr>
          <w:rFonts w:ascii="Verdana" w:hAnsi="Verdana"/>
          <w:color w:val="000000"/>
          <w:sz w:val="18"/>
          <w:szCs w:val="18"/>
        </w:rPr>
        <w:t>Н. Т. Контроль и ревизия в отраслях народного хозяйства. — М.: Финансы и статистика, 1992. — 368 стр.</w:t>
      </w:r>
    </w:p>
    <w:p w14:paraId="5C9B3025" w14:textId="77777777" w:rsidR="007B0940" w:rsidRDefault="007B0940" w:rsidP="007B09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Белявский Ф. Исторический очерк Государственного контроля в России.</w:t>
      </w:r>
    </w:p>
    <w:p w14:paraId="4892DA13" w14:textId="77777777" w:rsidR="007B0940" w:rsidRDefault="007B0940" w:rsidP="007B09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М.: Народ, комис. гос. контроля, 1919.- 61стр.</w:t>
      </w:r>
    </w:p>
    <w:p w14:paraId="44C4F48D" w14:textId="77777777" w:rsidR="007B0940" w:rsidRDefault="007B0940" w:rsidP="007B09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Бутынец</w:t>
      </w:r>
      <w:r>
        <w:rPr>
          <w:rStyle w:val="WW8Num2z0"/>
          <w:rFonts w:ascii="Verdana" w:hAnsi="Verdana"/>
          <w:color w:val="000000"/>
          <w:sz w:val="18"/>
          <w:szCs w:val="18"/>
        </w:rPr>
        <w:t> </w:t>
      </w:r>
      <w:r>
        <w:rPr>
          <w:rFonts w:ascii="Verdana" w:hAnsi="Verdana"/>
          <w:color w:val="000000"/>
          <w:sz w:val="18"/>
          <w:szCs w:val="18"/>
        </w:rPr>
        <w:t>Ф.Ф. Основы ревизии в сельскохозяйственных предприятиях. -М.: Статистика, 1979. стр.117-119.</w:t>
      </w:r>
    </w:p>
    <w:p w14:paraId="52E6A368" w14:textId="77777777" w:rsidR="007B0940" w:rsidRDefault="007B0940" w:rsidP="007B09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В. В. Система государственного финансового контроля: Дис. д-ра</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наук. — М., 2001. 486 стр.</w:t>
      </w:r>
    </w:p>
    <w:p w14:paraId="7517B2FB" w14:textId="77777777" w:rsidR="007B0940" w:rsidRDefault="007B0940" w:rsidP="007B09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В. В. Организация системы государственного финансового контроля в Российской Федерации. «</w:t>
      </w:r>
      <w:r>
        <w:rPr>
          <w:rStyle w:val="WW8Num3z0"/>
          <w:rFonts w:ascii="Verdana" w:hAnsi="Verdana"/>
          <w:color w:val="4682B4"/>
          <w:sz w:val="18"/>
          <w:szCs w:val="18"/>
        </w:rPr>
        <w:t>Дашков</w:t>
      </w:r>
      <w:r>
        <w:rPr>
          <w:rStyle w:val="WW8Num2z0"/>
          <w:rFonts w:ascii="Verdana" w:hAnsi="Verdana"/>
          <w:color w:val="000000"/>
          <w:sz w:val="18"/>
          <w:szCs w:val="18"/>
        </w:rPr>
        <w:t> </w:t>
      </w:r>
      <w:r>
        <w:rPr>
          <w:rFonts w:ascii="Verdana" w:hAnsi="Verdana"/>
          <w:color w:val="000000"/>
          <w:sz w:val="18"/>
          <w:szCs w:val="18"/>
        </w:rPr>
        <w:t>К», 2002.- 496 стр.</w:t>
      </w:r>
    </w:p>
    <w:p w14:paraId="293A3E19" w14:textId="77777777" w:rsidR="007B0940" w:rsidRDefault="007B0940" w:rsidP="007B09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В.В. Государственный финансовый контроль и методология и организация М.:ИВЦ «</w:t>
      </w:r>
      <w:r>
        <w:rPr>
          <w:rStyle w:val="WW8Num3z0"/>
          <w:rFonts w:ascii="Verdana" w:hAnsi="Verdana"/>
          <w:color w:val="4682B4"/>
          <w:sz w:val="18"/>
          <w:szCs w:val="18"/>
        </w:rPr>
        <w:t>Маркетинг</w:t>
      </w:r>
      <w:r>
        <w:rPr>
          <w:rFonts w:ascii="Verdana" w:hAnsi="Verdana"/>
          <w:color w:val="000000"/>
          <w:sz w:val="18"/>
          <w:szCs w:val="18"/>
        </w:rPr>
        <w:t>», 2000г. 376 стр.</w:t>
      </w:r>
    </w:p>
    <w:p w14:paraId="3A6D02C0" w14:textId="77777777" w:rsidR="007B0940" w:rsidRDefault="007B0940" w:rsidP="007B09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Бюджетная</w:t>
      </w:r>
      <w:r>
        <w:rPr>
          <w:rStyle w:val="WW8Num2z0"/>
          <w:rFonts w:ascii="Verdana" w:hAnsi="Verdana"/>
          <w:color w:val="000000"/>
          <w:sz w:val="18"/>
          <w:szCs w:val="18"/>
        </w:rPr>
        <w:t> </w:t>
      </w:r>
      <w:r>
        <w:rPr>
          <w:rFonts w:ascii="Verdana" w:hAnsi="Verdana"/>
          <w:color w:val="000000"/>
          <w:sz w:val="18"/>
          <w:szCs w:val="18"/>
        </w:rPr>
        <w:t>система Российской Федерации: Учебник / М. В. Романовский и др.; Под ред. М. В.</w:t>
      </w:r>
      <w:r>
        <w:rPr>
          <w:rStyle w:val="WW8Num2z0"/>
          <w:rFonts w:ascii="Verdana" w:hAnsi="Verdana"/>
          <w:color w:val="000000"/>
          <w:sz w:val="18"/>
          <w:szCs w:val="18"/>
        </w:rPr>
        <w:t> </w:t>
      </w:r>
      <w:r>
        <w:rPr>
          <w:rStyle w:val="WW8Num3z0"/>
          <w:rFonts w:ascii="Verdana" w:hAnsi="Verdana"/>
          <w:color w:val="4682B4"/>
          <w:sz w:val="18"/>
          <w:szCs w:val="18"/>
        </w:rPr>
        <w:t>Романовского</w:t>
      </w:r>
      <w:r>
        <w:rPr>
          <w:rFonts w:ascii="Verdana" w:hAnsi="Verdana"/>
          <w:color w:val="000000"/>
          <w:sz w:val="18"/>
          <w:szCs w:val="18"/>
        </w:rPr>
        <w:t>, О. В. Врублевской. — М.:</w:t>
      </w:r>
      <w:r>
        <w:rPr>
          <w:rStyle w:val="WW8Num2z0"/>
          <w:rFonts w:ascii="Verdana" w:hAnsi="Verdana"/>
          <w:color w:val="000000"/>
          <w:sz w:val="18"/>
          <w:szCs w:val="18"/>
        </w:rPr>
        <w:t> </w:t>
      </w:r>
      <w:r>
        <w:rPr>
          <w:rStyle w:val="WW8Num3z0"/>
          <w:rFonts w:ascii="Verdana" w:hAnsi="Verdana"/>
          <w:color w:val="4682B4"/>
          <w:sz w:val="18"/>
          <w:szCs w:val="18"/>
        </w:rPr>
        <w:t>Юрайт</w:t>
      </w:r>
      <w:r>
        <w:rPr>
          <w:rFonts w:ascii="Verdana" w:hAnsi="Verdana"/>
          <w:color w:val="000000"/>
          <w:sz w:val="18"/>
          <w:szCs w:val="18"/>
        </w:rPr>
        <w:t>, 1999. — 621 стр.</w:t>
      </w:r>
    </w:p>
    <w:p w14:paraId="030F4609" w14:textId="77777777" w:rsidR="007B0940" w:rsidRDefault="007B0940" w:rsidP="007B09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 Вальтер Н. Государственный контроль // Контроллинг. — 1991. — № 1.стр. 42—48.</w:t>
      </w:r>
    </w:p>
    <w:p w14:paraId="7BFE8947" w14:textId="77777777" w:rsidR="007B0940" w:rsidRDefault="007B0940" w:rsidP="007B09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 Ван</w:t>
      </w:r>
      <w:r>
        <w:rPr>
          <w:rStyle w:val="WW8Num2z0"/>
          <w:rFonts w:ascii="Verdana" w:hAnsi="Verdana"/>
          <w:color w:val="000000"/>
          <w:sz w:val="18"/>
          <w:szCs w:val="18"/>
        </w:rPr>
        <w:t> </w:t>
      </w:r>
      <w:r>
        <w:rPr>
          <w:rStyle w:val="WW8Num3z0"/>
          <w:rFonts w:ascii="Verdana" w:hAnsi="Verdana"/>
          <w:color w:val="4682B4"/>
          <w:sz w:val="18"/>
          <w:szCs w:val="18"/>
        </w:rPr>
        <w:t>Хорн</w:t>
      </w:r>
      <w:r>
        <w:rPr>
          <w:rStyle w:val="WW8Num2z0"/>
          <w:rFonts w:ascii="Verdana" w:hAnsi="Verdana"/>
          <w:color w:val="000000"/>
          <w:sz w:val="18"/>
          <w:szCs w:val="18"/>
        </w:rPr>
        <w:t> </w:t>
      </w:r>
      <w:r>
        <w:rPr>
          <w:rFonts w:ascii="Verdana" w:hAnsi="Verdana"/>
          <w:color w:val="000000"/>
          <w:sz w:val="18"/>
          <w:szCs w:val="18"/>
        </w:rPr>
        <w:t>Дж. К. Основы управления</w:t>
      </w:r>
      <w:r>
        <w:rPr>
          <w:rStyle w:val="WW8Num2z0"/>
          <w:rFonts w:ascii="Verdana" w:hAnsi="Verdana"/>
          <w:color w:val="000000"/>
          <w:sz w:val="18"/>
          <w:szCs w:val="18"/>
        </w:rPr>
        <w:t> </w:t>
      </w:r>
      <w:r>
        <w:rPr>
          <w:rStyle w:val="WW8Num3z0"/>
          <w:rFonts w:ascii="Verdana" w:hAnsi="Verdana"/>
          <w:color w:val="4682B4"/>
          <w:sz w:val="18"/>
          <w:szCs w:val="18"/>
        </w:rPr>
        <w:t>финансами</w:t>
      </w:r>
      <w:r>
        <w:rPr>
          <w:rFonts w:ascii="Verdana" w:hAnsi="Verdana"/>
          <w:color w:val="000000"/>
          <w:sz w:val="18"/>
          <w:szCs w:val="18"/>
        </w:rPr>
        <w:t>. — М.: Финансы и статистика, 1997. — 800 стр.</w:t>
      </w:r>
    </w:p>
    <w:p w14:paraId="6EE569F8" w14:textId="77777777" w:rsidR="007B0940" w:rsidRDefault="007B0940" w:rsidP="007B09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Бенедиктова</w:t>
      </w:r>
      <w:r>
        <w:rPr>
          <w:rStyle w:val="WW8Num2z0"/>
          <w:rFonts w:ascii="Verdana" w:hAnsi="Verdana"/>
          <w:color w:val="000000"/>
          <w:sz w:val="18"/>
          <w:szCs w:val="18"/>
        </w:rPr>
        <w:t> </w:t>
      </w:r>
      <w:r>
        <w:rPr>
          <w:rFonts w:ascii="Verdana" w:hAnsi="Verdana"/>
          <w:color w:val="000000"/>
          <w:sz w:val="18"/>
          <w:szCs w:val="18"/>
        </w:rPr>
        <w:t>В. Н. Ревизия и контроль в</w:t>
      </w:r>
      <w:r>
        <w:rPr>
          <w:rStyle w:val="WW8Num2z0"/>
          <w:rFonts w:ascii="Verdana" w:hAnsi="Verdana"/>
          <w:color w:val="000000"/>
          <w:sz w:val="18"/>
          <w:szCs w:val="18"/>
        </w:rPr>
        <w:t> </w:t>
      </w:r>
      <w:r>
        <w:rPr>
          <w:rStyle w:val="WW8Num3z0"/>
          <w:rFonts w:ascii="Verdana" w:hAnsi="Verdana"/>
          <w:color w:val="4682B4"/>
          <w:sz w:val="18"/>
          <w:szCs w:val="18"/>
        </w:rPr>
        <w:t>акционерных</w:t>
      </w:r>
      <w:r>
        <w:rPr>
          <w:rStyle w:val="WW8Num2z0"/>
          <w:rFonts w:ascii="Verdana" w:hAnsi="Verdana"/>
          <w:color w:val="000000"/>
          <w:sz w:val="18"/>
          <w:szCs w:val="18"/>
        </w:rPr>
        <w:t> </w:t>
      </w:r>
      <w:r>
        <w:rPr>
          <w:rFonts w:ascii="Verdana" w:hAnsi="Verdana"/>
          <w:color w:val="000000"/>
          <w:sz w:val="18"/>
          <w:szCs w:val="18"/>
        </w:rPr>
        <w:t>обществах и товариществах. — М.: Институт новой экономики, 1995. — 176 стр.</w:t>
      </w:r>
    </w:p>
    <w:p w14:paraId="721F45B4" w14:textId="77777777" w:rsidR="007B0940" w:rsidRDefault="007B0940" w:rsidP="007B09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 Верховные контрольные органы и</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контроль в правительственной администрации: материалы международного семинара</w:t>
      </w:r>
      <w:r>
        <w:rPr>
          <w:rStyle w:val="WW8Num2z0"/>
          <w:rFonts w:ascii="Verdana" w:hAnsi="Verdana"/>
          <w:color w:val="000000"/>
          <w:sz w:val="18"/>
          <w:szCs w:val="18"/>
        </w:rPr>
        <w:t> </w:t>
      </w:r>
      <w:r>
        <w:rPr>
          <w:rStyle w:val="WW8Num3z0"/>
          <w:rFonts w:ascii="Verdana" w:hAnsi="Verdana"/>
          <w:color w:val="4682B4"/>
          <w:sz w:val="18"/>
          <w:szCs w:val="18"/>
        </w:rPr>
        <w:t>ИНТОСАИ</w:t>
      </w:r>
      <w:r>
        <w:rPr>
          <w:rFonts w:ascii="Verdana" w:hAnsi="Verdana"/>
          <w:color w:val="000000"/>
          <w:sz w:val="18"/>
          <w:szCs w:val="18"/>
        </w:rPr>
        <w:t>, Голавице.55. 27 марта 1996 г. — Варшава: Издание Верховной Контрольной* Палаты Республики Польша, 1996. — 253 стр.</w:t>
      </w:r>
    </w:p>
    <w:p w14:paraId="34C1F8E9" w14:textId="77777777" w:rsidR="007B0940" w:rsidRDefault="007B0940" w:rsidP="007B09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Видяпин</w:t>
      </w:r>
      <w:r>
        <w:rPr>
          <w:rStyle w:val="WW8Num2z0"/>
          <w:rFonts w:ascii="Verdana" w:hAnsi="Verdana"/>
          <w:color w:val="000000"/>
          <w:sz w:val="18"/>
          <w:szCs w:val="18"/>
        </w:rPr>
        <w:t> </w:t>
      </w:r>
      <w:r>
        <w:rPr>
          <w:rFonts w:ascii="Verdana" w:hAnsi="Verdana"/>
          <w:color w:val="000000"/>
          <w:sz w:val="18"/>
          <w:szCs w:val="18"/>
        </w:rPr>
        <w:t>В. И., Барсукова И. В. Основы теории ревизии: Лекция / Моск. ин-т народного хозяйства им. Г. В. Плеханова. — М.:</w:t>
      </w:r>
      <w:r>
        <w:rPr>
          <w:rStyle w:val="WW8Num2z0"/>
          <w:rFonts w:ascii="Verdana" w:hAnsi="Verdana"/>
          <w:color w:val="000000"/>
          <w:sz w:val="18"/>
          <w:szCs w:val="18"/>
        </w:rPr>
        <w:t> </w:t>
      </w:r>
      <w:r>
        <w:rPr>
          <w:rStyle w:val="WW8Num3z0"/>
          <w:rFonts w:ascii="Verdana" w:hAnsi="Verdana"/>
          <w:color w:val="4682B4"/>
          <w:sz w:val="18"/>
          <w:szCs w:val="18"/>
        </w:rPr>
        <w:t>МИНХ</w:t>
      </w:r>
      <w:r>
        <w:rPr>
          <w:rFonts w:ascii="Verdana" w:hAnsi="Verdana"/>
          <w:color w:val="000000"/>
          <w:sz w:val="18"/>
          <w:szCs w:val="18"/>
        </w:rPr>
        <w:t>, 1989. — 46 стр.</w:t>
      </w:r>
    </w:p>
    <w:p w14:paraId="1076D97D" w14:textId="77777777" w:rsidR="007B0940" w:rsidRDefault="007B0940" w:rsidP="007B09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Видяпин</w:t>
      </w:r>
      <w:r>
        <w:rPr>
          <w:rStyle w:val="WW8Num2z0"/>
          <w:rFonts w:ascii="Verdana" w:hAnsi="Verdana"/>
          <w:color w:val="000000"/>
          <w:sz w:val="18"/>
          <w:szCs w:val="18"/>
        </w:rPr>
        <w:t> </w:t>
      </w:r>
      <w:r>
        <w:rPr>
          <w:rFonts w:ascii="Verdana" w:hAnsi="Verdana"/>
          <w:color w:val="000000"/>
          <w:sz w:val="18"/>
          <w:szCs w:val="18"/>
        </w:rPr>
        <w:t>В. И., Барсукова И. В. Теория финансово-хозяйственного контроля. — М.: МИНХ, 1988. — 46 стр.</w:t>
      </w:r>
    </w:p>
    <w:p w14:paraId="3A8257E4" w14:textId="77777777" w:rsidR="007B0940" w:rsidRDefault="007B0940" w:rsidP="007B09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Владимиров В. Объединяющая вертикаль // Президентский контроль. — 1994. — № 5. — Стр. 16—17.</w:t>
      </w:r>
    </w:p>
    <w:p w14:paraId="3572AA9C" w14:textId="77777777" w:rsidR="007B0940" w:rsidRDefault="007B0940" w:rsidP="007B09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Вознесенский</w:t>
      </w:r>
      <w:r>
        <w:rPr>
          <w:rStyle w:val="WW8Num2z0"/>
          <w:rFonts w:ascii="Verdana" w:hAnsi="Verdana"/>
          <w:color w:val="000000"/>
          <w:sz w:val="18"/>
          <w:szCs w:val="18"/>
        </w:rPr>
        <w:t> </w:t>
      </w:r>
      <w:r>
        <w:rPr>
          <w:rFonts w:ascii="Verdana" w:hAnsi="Verdana"/>
          <w:color w:val="000000"/>
          <w:sz w:val="18"/>
          <w:szCs w:val="18"/>
        </w:rPr>
        <w:t>Э. А. Финансовый контроль в СССР. — М.: Юридическая литература, 1973. — 134 стр.</w:t>
      </w:r>
    </w:p>
    <w:p w14:paraId="0B07E1EA" w14:textId="77777777" w:rsidR="007B0940" w:rsidRDefault="007B0940" w:rsidP="007B09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Волчихин</w:t>
      </w:r>
      <w:r>
        <w:rPr>
          <w:rStyle w:val="WW8Num2z0"/>
          <w:rFonts w:ascii="Verdana" w:hAnsi="Verdana"/>
          <w:color w:val="000000"/>
          <w:sz w:val="18"/>
          <w:szCs w:val="18"/>
        </w:rPr>
        <w:t> </w:t>
      </w:r>
      <w:r>
        <w:rPr>
          <w:rFonts w:ascii="Verdana" w:hAnsi="Verdana"/>
          <w:color w:val="000000"/>
          <w:sz w:val="18"/>
          <w:szCs w:val="18"/>
        </w:rPr>
        <w:t>В. Г. Государственный контроль в Японии // Контроллинг. — 1991. — № 2. — Стр. 70—78.</w:t>
      </w:r>
    </w:p>
    <w:p w14:paraId="48728D2C" w14:textId="77777777" w:rsidR="007B0940" w:rsidRDefault="007B0940" w:rsidP="007B09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Волчихин</w:t>
      </w:r>
      <w:r>
        <w:rPr>
          <w:rStyle w:val="WW8Num2z0"/>
          <w:rFonts w:ascii="Verdana" w:hAnsi="Verdana"/>
          <w:color w:val="000000"/>
          <w:sz w:val="18"/>
          <w:szCs w:val="18"/>
        </w:rPr>
        <w:t> </w:t>
      </w:r>
      <w:r>
        <w:rPr>
          <w:rFonts w:ascii="Verdana" w:hAnsi="Verdana"/>
          <w:color w:val="000000"/>
          <w:sz w:val="18"/>
          <w:szCs w:val="18"/>
        </w:rPr>
        <w:t>В. Г. Европейская организация высших контрольных органов (</w:t>
      </w:r>
      <w:r>
        <w:rPr>
          <w:rStyle w:val="WW8Num3z0"/>
          <w:rFonts w:ascii="Verdana" w:hAnsi="Verdana"/>
          <w:color w:val="4682B4"/>
          <w:sz w:val="18"/>
          <w:szCs w:val="18"/>
        </w:rPr>
        <w:t>ЕВРОСАИ</w:t>
      </w:r>
      <w:r>
        <w:rPr>
          <w:rFonts w:ascii="Verdana" w:hAnsi="Verdana"/>
          <w:color w:val="000000"/>
          <w:sz w:val="18"/>
          <w:szCs w:val="18"/>
        </w:rPr>
        <w:t>) // Контроллинг. — 1991. — № 4. — Стр. 40—45.</w:t>
      </w:r>
    </w:p>
    <w:p w14:paraId="6D9EAF8B" w14:textId="77777777" w:rsidR="007B0940" w:rsidRDefault="007B0940" w:rsidP="007B09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Волчихин</w:t>
      </w:r>
      <w:r>
        <w:rPr>
          <w:rStyle w:val="WW8Num2z0"/>
          <w:rFonts w:ascii="Verdana" w:hAnsi="Verdana"/>
          <w:color w:val="000000"/>
          <w:sz w:val="18"/>
          <w:szCs w:val="18"/>
        </w:rPr>
        <w:t> </w:t>
      </w:r>
      <w:r>
        <w:rPr>
          <w:rFonts w:ascii="Verdana" w:hAnsi="Verdana"/>
          <w:color w:val="000000"/>
          <w:sz w:val="18"/>
          <w:szCs w:val="18"/>
        </w:rPr>
        <w:t>В. Г., Швец И. А. Высший орган финансово-экономического контроля (комментарий) // Контроллинг.— 1991. — № 4. — Стр. 11—25.</w:t>
      </w:r>
    </w:p>
    <w:p w14:paraId="7BC14A2C" w14:textId="77777777" w:rsidR="007B0940" w:rsidRDefault="007B0940" w:rsidP="007B09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Гаджиев</w:t>
      </w:r>
      <w:r>
        <w:rPr>
          <w:rStyle w:val="WW8Num2z0"/>
          <w:rFonts w:ascii="Verdana" w:hAnsi="Verdana"/>
          <w:color w:val="000000"/>
          <w:sz w:val="18"/>
          <w:szCs w:val="18"/>
        </w:rPr>
        <w:t> </w:t>
      </w:r>
      <w:r>
        <w:rPr>
          <w:rFonts w:ascii="Verdana" w:hAnsi="Verdana"/>
          <w:color w:val="000000"/>
          <w:sz w:val="18"/>
          <w:szCs w:val="18"/>
        </w:rPr>
        <w:t>Н. Г. Современный контроль и</w:t>
      </w:r>
      <w:r>
        <w:rPr>
          <w:rStyle w:val="WW8Num2z0"/>
          <w:rFonts w:ascii="Verdana" w:hAnsi="Verdana"/>
          <w:color w:val="000000"/>
          <w:sz w:val="18"/>
          <w:szCs w:val="18"/>
        </w:rPr>
        <w:t>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экспертиза в России: Автореф. дис. на соиск. учен. степ, д-ра экон. наук. — СПб., 1995. — 33 стр.</w:t>
      </w:r>
    </w:p>
    <w:p w14:paraId="414782BB" w14:textId="77777777" w:rsidR="007B0940" w:rsidRDefault="007B0940" w:rsidP="007B09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Гиляровская</w:t>
      </w:r>
      <w:r>
        <w:rPr>
          <w:rStyle w:val="WW8Num2z0"/>
          <w:rFonts w:ascii="Verdana" w:hAnsi="Verdana"/>
          <w:color w:val="000000"/>
          <w:sz w:val="18"/>
          <w:szCs w:val="18"/>
        </w:rPr>
        <w:t> </w:t>
      </w:r>
      <w:r>
        <w:rPr>
          <w:rFonts w:ascii="Verdana" w:hAnsi="Verdana"/>
          <w:color w:val="000000"/>
          <w:sz w:val="18"/>
          <w:szCs w:val="18"/>
        </w:rPr>
        <w:t>JI. Т., Кеворкова Ж. А. Аудит финансовых результатов: Методология и методика. — Воронеж: Воронеж, ун-т, 1997. — 162 стр.</w:t>
      </w:r>
    </w:p>
    <w:p w14:paraId="6F6F0670" w14:textId="77777777" w:rsidR="007B0940" w:rsidRDefault="007B0940" w:rsidP="007B09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 Гиляровская J1. Т.,</w:t>
      </w:r>
      <w:r>
        <w:rPr>
          <w:rStyle w:val="WW8Num2z0"/>
          <w:rFonts w:ascii="Verdana" w:hAnsi="Verdana"/>
          <w:color w:val="000000"/>
          <w:sz w:val="18"/>
          <w:szCs w:val="18"/>
        </w:rPr>
        <w:t> </w:t>
      </w:r>
      <w:r>
        <w:rPr>
          <w:rStyle w:val="WW8Num3z0"/>
          <w:rFonts w:ascii="Verdana" w:hAnsi="Verdana"/>
          <w:color w:val="4682B4"/>
          <w:sz w:val="18"/>
          <w:szCs w:val="18"/>
        </w:rPr>
        <w:t>Ендовицкий</w:t>
      </w:r>
      <w:r>
        <w:rPr>
          <w:rStyle w:val="WW8Num2z0"/>
          <w:rFonts w:ascii="Verdana" w:hAnsi="Verdana"/>
          <w:color w:val="000000"/>
          <w:sz w:val="18"/>
          <w:szCs w:val="18"/>
        </w:rPr>
        <w:t> </w:t>
      </w:r>
      <w:r>
        <w:rPr>
          <w:rFonts w:ascii="Verdana" w:hAnsi="Verdana"/>
          <w:color w:val="000000"/>
          <w:sz w:val="18"/>
          <w:szCs w:val="18"/>
        </w:rPr>
        <w:t>Д. А. Финансово-инвестиционный анализ и аудит</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организаций. — Воронеж: Изд-во Воронеж, гос. ун-та,' 1997. — 333 стр.</w:t>
      </w:r>
    </w:p>
    <w:p w14:paraId="1156F3F9" w14:textId="77777777" w:rsidR="007B0940" w:rsidRDefault="007B0940" w:rsidP="007B09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Госконтроль</w:t>
      </w:r>
      <w:r>
        <w:rPr>
          <w:rStyle w:val="WW8Num2z0"/>
          <w:rFonts w:ascii="Verdana" w:hAnsi="Verdana"/>
          <w:color w:val="000000"/>
          <w:sz w:val="18"/>
          <w:szCs w:val="18"/>
        </w:rPr>
        <w:t> </w:t>
      </w:r>
      <w:r>
        <w:rPr>
          <w:rFonts w:ascii="Verdana" w:hAnsi="Verdana"/>
          <w:color w:val="000000"/>
          <w:sz w:val="18"/>
          <w:szCs w:val="18"/>
        </w:rPr>
        <w:t>в Швеции // Контроллинг. — 1994. — № 1. — Стр. 45—81.</w:t>
      </w:r>
    </w:p>
    <w:p w14:paraId="4FDA3F8B" w14:textId="77777777" w:rsidR="007B0940" w:rsidRDefault="007B0940" w:rsidP="007B09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52. Государственное право Российской Федерации / Под ред. О. Е. Кутафина.</w:t>
      </w:r>
    </w:p>
    <w:p w14:paraId="02C49828" w14:textId="77777777" w:rsidR="007B0940" w:rsidRDefault="007B0940" w:rsidP="007B09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 М.: Юридическая литература, 1996.— 420 стр.</w:t>
      </w:r>
    </w:p>
    <w:p w14:paraId="4B0DF625" w14:textId="77777777" w:rsidR="007B0940" w:rsidRDefault="007B0940" w:rsidP="007B09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 Государственный финансовый контроль за</w:t>
      </w:r>
      <w:r>
        <w:rPr>
          <w:rStyle w:val="WW8Num2z0"/>
          <w:rFonts w:ascii="Verdana" w:hAnsi="Verdana"/>
          <w:color w:val="000000"/>
          <w:sz w:val="18"/>
          <w:szCs w:val="18"/>
        </w:rPr>
        <w:t> </w:t>
      </w:r>
      <w:r>
        <w:rPr>
          <w:rStyle w:val="WW8Num3z0"/>
          <w:rFonts w:ascii="Verdana" w:hAnsi="Verdana"/>
          <w:color w:val="4682B4"/>
          <w:sz w:val="18"/>
          <w:szCs w:val="18"/>
        </w:rPr>
        <w:t>целевым</w:t>
      </w:r>
      <w:r>
        <w:rPr>
          <w:rStyle w:val="WW8Num2z0"/>
          <w:rFonts w:ascii="Verdana" w:hAnsi="Verdana"/>
          <w:color w:val="000000"/>
          <w:sz w:val="18"/>
          <w:szCs w:val="18"/>
        </w:rPr>
        <w:t> </w:t>
      </w:r>
      <w:r>
        <w:rPr>
          <w:rFonts w:ascii="Verdana" w:hAnsi="Verdana"/>
          <w:color w:val="000000"/>
          <w:sz w:val="18"/>
          <w:szCs w:val="18"/>
        </w:rPr>
        <w:t>и эффективным использованием средств федерального</w:t>
      </w:r>
      <w:r>
        <w:rPr>
          <w:rStyle w:val="WW8Num2z0"/>
          <w:rFonts w:ascii="Verdana" w:hAnsi="Verdana"/>
          <w:color w:val="000000"/>
          <w:sz w:val="18"/>
          <w:szCs w:val="18"/>
        </w:rPr>
        <w:t> </w:t>
      </w:r>
      <w:r>
        <w:rPr>
          <w:rStyle w:val="WW8Num3z0"/>
          <w:rFonts w:ascii="Verdana" w:hAnsi="Verdana"/>
          <w:color w:val="4682B4"/>
          <w:sz w:val="18"/>
          <w:szCs w:val="18"/>
        </w:rPr>
        <w:t>бюджета</w:t>
      </w:r>
      <w:r>
        <w:rPr>
          <w:rStyle w:val="WW8Num2z0"/>
          <w:rFonts w:ascii="Verdana" w:hAnsi="Verdana"/>
          <w:color w:val="000000"/>
          <w:sz w:val="18"/>
          <w:szCs w:val="18"/>
        </w:rPr>
        <w:t> </w:t>
      </w:r>
      <w:r>
        <w:rPr>
          <w:rFonts w:ascii="Verdana" w:hAnsi="Verdana"/>
          <w:color w:val="000000"/>
          <w:sz w:val="18"/>
          <w:szCs w:val="18"/>
        </w:rPr>
        <w:t>на научные исследования: Практическое пособие. Контрольно-счетная палата Пермской области, 2002. 85 стр.</w:t>
      </w:r>
    </w:p>
    <w:p w14:paraId="71A8CB72" w14:textId="77777777" w:rsidR="007B0940" w:rsidRDefault="007B0940" w:rsidP="007B09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 В. А. Превезенцев, Э. Н.</w:t>
      </w:r>
      <w:r>
        <w:rPr>
          <w:rStyle w:val="WW8Num2z0"/>
          <w:rFonts w:ascii="Verdana" w:hAnsi="Verdana"/>
          <w:color w:val="000000"/>
          <w:sz w:val="18"/>
          <w:szCs w:val="18"/>
        </w:rPr>
        <w:t> </w:t>
      </w:r>
      <w:r>
        <w:rPr>
          <w:rStyle w:val="WW8Num3z0"/>
          <w:rFonts w:ascii="Verdana" w:hAnsi="Verdana"/>
          <w:color w:val="4682B4"/>
          <w:sz w:val="18"/>
          <w:szCs w:val="18"/>
        </w:rPr>
        <w:t>Яковлев</w:t>
      </w:r>
      <w:r>
        <w:rPr>
          <w:rFonts w:ascii="Verdana" w:hAnsi="Verdana"/>
          <w:color w:val="000000"/>
          <w:sz w:val="18"/>
          <w:szCs w:val="18"/>
        </w:rPr>
        <w:t>, И. Н. Давыдова; Под общ. ред. П. В.</w:t>
      </w:r>
      <w:r>
        <w:rPr>
          <w:rStyle w:val="WW8Num2z0"/>
          <w:rFonts w:ascii="Verdana" w:hAnsi="Verdana"/>
          <w:color w:val="000000"/>
          <w:sz w:val="18"/>
          <w:szCs w:val="18"/>
        </w:rPr>
        <w:t> </w:t>
      </w:r>
      <w:r>
        <w:rPr>
          <w:rStyle w:val="WW8Num3z0"/>
          <w:rFonts w:ascii="Verdana" w:hAnsi="Verdana"/>
          <w:color w:val="4682B4"/>
          <w:sz w:val="18"/>
          <w:szCs w:val="18"/>
        </w:rPr>
        <w:t>Черноморда</w:t>
      </w:r>
      <w:r>
        <w:rPr>
          <w:rFonts w:ascii="Verdana" w:hAnsi="Verdana"/>
          <w:color w:val="000000"/>
          <w:sz w:val="18"/>
          <w:szCs w:val="18"/>
        </w:rPr>
        <w:t>. — СПб.: Изд-во С-Пб. гос. ун-та экономики и финансов, 1999. — 123 стр.</w:t>
      </w:r>
    </w:p>
    <w:p w14:paraId="7391DBBB" w14:textId="77777777" w:rsidR="007B0940" w:rsidRDefault="007B0940" w:rsidP="007B09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 Государственный финансовый контроль на защите финансовых прав граждан // 'Финансы. — 2000. — № 10. —Стр. 3—7.</w:t>
      </w:r>
    </w:p>
    <w:p w14:paraId="3DA796EF" w14:textId="77777777" w:rsidR="007B0940" w:rsidRDefault="007B0940" w:rsidP="007B09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Грачева</w:t>
      </w:r>
      <w:r>
        <w:rPr>
          <w:rStyle w:val="WW8Num2z0"/>
          <w:rFonts w:ascii="Verdana" w:hAnsi="Verdana"/>
          <w:color w:val="000000"/>
          <w:sz w:val="18"/>
          <w:szCs w:val="18"/>
        </w:rPr>
        <w:t> </w:t>
      </w:r>
      <w:r>
        <w:rPr>
          <w:rFonts w:ascii="Verdana" w:hAnsi="Verdana"/>
          <w:color w:val="000000"/>
          <w:sz w:val="18"/>
          <w:szCs w:val="18"/>
        </w:rPr>
        <w:t>Е. Ю. Правовые основы государственного финансового контроля.</w:t>
      </w:r>
    </w:p>
    <w:p w14:paraId="61562E5B" w14:textId="77777777" w:rsidR="007B0940" w:rsidRDefault="007B0940" w:rsidP="007B09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 М.: Юриспруденция, 2000. — 191 стр.</w:t>
      </w:r>
    </w:p>
    <w:p w14:paraId="423D499A" w14:textId="77777777" w:rsidR="007B0940" w:rsidRDefault="007B0940" w:rsidP="007B09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Грачева</w:t>
      </w:r>
      <w:r>
        <w:rPr>
          <w:rStyle w:val="WW8Num2z0"/>
          <w:rFonts w:ascii="Verdana" w:hAnsi="Verdana"/>
          <w:color w:val="000000"/>
          <w:sz w:val="18"/>
          <w:szCs w:val="18"/>
        </w:rPr>
        <w:t> </w:t>
      </w:r>
      <w:r>
        <w:rPr>
          <w:rFonts w:ascii="Verdana" w:hAnsi="Verdana"/>
          <w:color w:val="000000"/>
          <w:sz w:val="18"/>
          <w:szCs w:val="18"/>
        </w:rPr>
        <w:t>Е. Ю. Финансовое право: схемы, комментарии: Учеб. пособие — М.: Новый Юрист, 1998. — 76 стр.</w:t>
      </w:r>
    </w:p>
    <w:p w14:paraId="443D6C0A" w14:textId="77777777" w:rsidR="007B0940" w:rsidRDefault="007B0940" w:rsidP="007B09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Гутцайт</w:t>
      </w:r>
      <w:r>
        <w:rPr>
          <w:rStyle w:val="WW8Num2z0"/>
          <w:rFonts w:ascii="Verdana" w:hAnsi="Verdana"/>
          <w:color w:val="000000"/>
          <w:sz w:val="18"/>
          <w:szCs w:val="18"/>
        </w:rPr>
        <w:t> </w:t>
      </w:r>
      <w:r>
        <w:rPr>
          <w:rFonts w:ascii="Verdana" w:hAnsi="Verdana"/>
          <w:color w:val="000000"/>
          <w:sz w:val="18"/>
          <w:szCs w:val="18"/>
        </w:rPr>
        <w:t>Е. М., Островский О. М.,</w:t>
      </w:r>
      <w:r>
        <w:rPr>
          <w:rStyle w:val="WW8Num2z0"/>
          <w:rFonts w:ascii="Verdana" w:hAnsi="Verdana"/>
          <w:color w:val="000000"/>
          <w:sz w:val="18"/>
          <w:szCs w:val="18"/>
        </w:rPr>
        <w:t> </w:t>
      </w:r>
      <w:r>
        <w:rPr>
          <w:rStyle w:val="WW8Num3z0"/>
          <w:rFonts w:ascii="Verdana" w:hAnsi="Verdana"/>
          <w:color w:val="4682B4"/>
          <w:sz w:val="18"/>
          <w:szCs w:val="18"/>
        </w:rPr>
        <w:t>Ремизов</w:t>
      </w:r>
      <w:r>
        <w:rPr>
          <w:rStyle w:val="WW8Num2z0"/>
          <w:rFonts w:ascii="Verdana" w:hAnsi="Verdana"/>
          <w:color w:val="000000"/>
          <w:sz w:val="18"/>
          <w:szCs w:val="18"/>
        </w:rPr>
        <w:t> </w:t>
      </w:r>
      <w:r>
        <w:rPr>
          <w:rFonts w:ascii="Verdana" w:hAnsi="Verdana"/>
          <w:color w:val="000000"/>
          <w:sz w:val="18"/>
          <w:szCs w:val="18"/>
        </w:rPr>
        <w:t>Н. А. Отечественные правила (стандарты) аудита и их использование. — М.: ФБК-ПРЕСС, 1998. — 382 стр.</w:t>
      </w:r>
    </w:p>
    <w:p w14:paraId="0366A656" w14:textId="77777777" w:rsidR="007B0940" w:rsidRDefault="007B0940" w:rsidP="007B09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Гутцайт</w:t>
      </w:r>
      <w:r>
        <w:rPr>
          <w:rStyle w:val="WW8Num2z0"/>
          <w:rFonts w:ascii="Verdana" w:hAnsi="Verdana"/>
          <w:color w:val="000000"/>
          <w:sz w:val="18"/>
          <w:szCs w:val="18"/>
        </w:rPr>
        <w:t> </w:t>
      </w:r>
      <w:r>
        <w:rPr>
          <w:rFonts w:ascii="Verdana" w:hAnsi="Verdana"/>
          <w:color w:val="000000"/>
          <w:sz w:val="18"/>
          <w:szCs w:val="18"/>
        </w:rPr>
        <w:t>Е. М., Островский О. М. Разработка отечественных</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стандартов: промежуточные итоги и перспективы // Аудиторские ведомости. — 1998.— №9.—Стр.3—12.</w:t>
      </w:r>
    </w:p>
    <w:p w14:paraId="1407D789" w14:textId="77777777" w:rsidR="007B0940" w:rsidRDefault="007B0940" w:rsidP="007B09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Дадашев</w:t>
      </w:r>
      <w:r>
        <w:rPr>
          <w:rStyle w:val="WW8Num2z0"/>
          <w:rFonts w:ascii="Verdana" w:hAnsi="Verdana"/>
          <w:color w:val="000000"/>
          <w:sz w:val="18"/>
          <w:szCs w:val="18"/>
        </w:rPr>
        <w:t> </w:t>
      </w:r>
      <w:r>
        <w:rPr>
          <w:rFonts w:ascii="Verdana" w:hAnsi="Verdana"/>
          <w:color w:val="000000"/>
          <w:sz w:val="18"/>
          <w:szCs w:val="18"/>
        </w:rPr>
        <w:t>А. 3., Черник Д. Г. Финансовая система России: Учебное пособие. — М.: ИНФРА-М, 1997. — 247 стр.</w:t>
      </w:r>
    </w:p>
    <w:p w14:paraId="0BE44F48" w14:textId="77777777" w:rsidR="007B0940" w:rsidRDefault="007B0940" w:rsidP="007B09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Данилевский</w:t>
      </w:r>
      <w:r>
        <w:rPr>
          <w:rStyle w:val="WW8Num2z0"/>
          <w:rFonts w:ascii="Verdana" w:hAnsi="Verdana"/>
          <w:color w:val="000000"/>
          <w:sz w:val="18"/>
          <w:szCs w:val="18"/>
        </w:rPr>
        <w:t> </w:t>
      </w:r>
      <w:r>
        <w:rPr>
          <w:rFonts w:ascii="Verdana" w:hAnsi="Verdana"/>
          <w:color w:val="000000"/>
          <w:sz w:val="18"/>
          <w:szCs w:val="18"/>
        </w:rPr>
        <w:t>Ю. А. Аудит промышленных акционерных обществ. — М.: АО "</w:t>
      </w:r>
      <w:r>
        <w:rPr>
          <w:rStyle w:val="WW8Num3z0"/>
          <w:rFonts w:ascii="Verdana" w:hAnsi="Verdana"/>
          <w:color w:val="4682B4"/>
          <w:sz w:val="18"/>
          <w:szCs w:val="18"/>
        </w:rPr>
        <w:t>Финстатинформ</w:t>
      </w:r>
      <w:r>
        <w:rPr>
          <w:rFonts w:ascii="Verdana" w:hAnsi="Verdana"/>
          <w:color w:val="000000"/>
          <w:sz w:val="18"/>
          <w:szCs w:val="18"/>
        </w:rPr>
        <w:t>", 1995. — 77 стр.</w:t>
      </w:r>
    </w:p>
    <w:p w14:paraId="50C22C96" w14:textId="77777777" w:rsidR="007B0940" w:rsidRDefault="007B0940" w:rsidP="007B09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Данилевский</w:t>
      </w:r>
      <w:r>
        <w:rPr>
          <w:rStyle w:val="WW8Num2z0"/>
          <w:rFonts w:ascii="Verdana" w:hAnsi="Verdana"/>
          <w:color w:val="000000"/>
          <w:sz w:val="18"/>
          <w:szCs w:val="18"/>
        </w:rPr>
        <w:t> </w:t>
      </w:r>
      <w:r>
        <w:rPr>
          <w:rFonts w:ascii="Verdana" w:hAnsi="Verdana"/>
          <w:color w:val="000000"/>
          <w:sz w:val="18"/>
          <w:szCs w:val="18"/>
        </w:rPr>
        <w:t>Ю. А. Проблемы государственного финансового контроля и аудита в условиях перехода к рыночной экономике: Автореф. дис. на соиск. учен, степ, д-ра экон. наук. — М., 1993. — 36 стр.</w:t>
      </w:r>
    </w:p>
    <w:p w14:paraId="44354F82" w14:textId="77777777" w:rsidR="007B0940" w:rsidRDefault="007B0940" w:rsidP="007B09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Данилевский</w:t>
      </w:r>
      <w:r>
        <w:rPr>
          <w:rStyle w:val="WW8Num2z0"/>
          <w:rFonts w:ascii="Verdana" w:hAnsi="Verdana"/>
          <w:color w:val="000000"/>
          <w:sz w:val="18"/>
          <w:szCs w:val="18"/>
        </w:rPr>
        <w:t> </w:t>
      </w:r>
      <w:r>
        <w:rPr>
          <w:rFonts w:ascii="Verdana" w:hAnsi="Verdana"/>
          <w:color w:val="000000"/>
          <w:sz w:val="18"/>
          <w:szCs w:val="18"/>
        </w:rPr>
        <w:t>Ю. А. Проблемы становления государственного финансового контроля // Бухгалтерский учет. — 1996. — № 3. — Стр. 3—6.</w:t>
      </w:r>
    </w:p>
    <w:p w14:paraId="4C37FFF9" w14:textId="77777777" w:rsidR="007B0940" w:rsidRDefault="007B0940" w:rsidP="007B09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Данилевский</w:t>
      </w:r>
      <w:r>
        <w:rPr>
          <w:rStyle w:val="WW8Num2z0"/>
          <w:rFonts w:ascii="Verdana" w:hAnsi="Verdana"/>
          <w:color w:val="000000"/>
          <w:sz w:val="18"/>
          <w:szCs w:val="18"/>
        </w:rPr>
        <w:t> </w:t>
      </w:r>
      <w:r>
        <w:rPr>
          <w:rFonts w:ascii="Verdana" w:hAnsi="Verdana"/>
          <w:color w:val="000000"/>
          <w:sz w:val="18"/>
          <w:szCs w:val="18"/>
        </w:rPr>
        <w:t>Ю. А. Финансовый контроль в СССР и пути его совершенствования. — М.: Финансы и статистика, 1989. 85 стр.</w:t>
      </w:r>
    </w:p>
    <w:p w14:paraId="1B63D3D1" w14:textId="77777777" w:rsidR="007B0940" w:rsidRDefault="007B0940" w:rsidP="007B09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Данилевский</w:t>
      </w:r>
      <w:r>
        <w:rPr>
          <w:rStyle w:val="WW8Num2z0"/>
          <w:rFonts w:ascii="Verdana" w:hAnsi="Verdana"/>
          <w:color w:val="000000"/>
          <w:sz w:val="18"/>
          <w:szCs w:val="18"/>
        </w:rPr>
        <w:t> </w:t>
      </w:r>
      <w:r>
        <w:rPr>
          <w:rFonts w:ascii="Verdana" w:hAnsi="Verdana"/>
          <w:color w:val="000000"/>
          <w:sz w:val="18"/>
          <w:szCs w:val="18"/>
        </w:rPr>
        <w:t>Ю. А., Белобжецкий И. А., Радосто-вец В. К.,</w:t>
      </w:r>
      <w:r>
        <w:rPr>
          <w:rStyle w:val="WW8Num2z0"/>
          <w:rFonts w:ascii="Verdana" w:hAnsi="Verdana"/>
          <w:color w:val="000000"/>
          <w:sz w:val="18"/>
          <w:szCs w:val="18"/>
        </w:rPr>
        <w:t> </w:t>
      </w:r>
      <w:r>
        <w:rPr>
          <w:rStyle w:val="WW8Num3z0"/>
          <w:rFonts w:ascii="Verdana" w:hAnsi="Verdana"/>
          <w:color w:val="4682B4"/>
          <w:sz w:val="18"/>
          <w:szCs w:val="18"/>
        </w:rPr>
        <w:t>Иткин</w:t>
      </w:r>
      <w:r>
        <w:rPr>
          <w:rStyle w:val="WW8Num2z0"/>
          <w:rFonts w:ascii="Verdana" w:hAnsi="Verdana"/>
          <w:color w:val="000000"/>
          <w:sz w:val="18"/>
          <w:szCs w:val="18"/>
        </w:rPr>
        <w:t> </w:t>
      </w:r>
      <w:r>
        <w:rPr>
          <w:rFonts w:ascii="Verdana" w:hAnsi="Verdana"/>
          <w:color w:val="000000"/>
          <w:sz w:val="18"/>
          <w:szCs w:val="18"/>
        </w:rPr>
        <w:t>Ю. М. Финансовый контроль и аудит: проблемы становления // Бухгалтерский учет. — 1998. — № 12. — Стр. 4—7.</w:t>
      </w:r>
    </w:p>
    <w:p w14:paraId="5FC1C307" w14:textId="77777777" w:rsidR="007B0940" w:rsidRDefault="007B0940" w:rsidP="007B09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Данилевский</w:t>
      </w:r>
      <w:r>
        <w:rPr>
          <w:rStyle w:val="WW8Num2z0"/>
          <w:rFonts w:ascii="Verdana" w:hAnsi="Verdana"/>
          <w:color w:val="000000"/>
          <w:sz w:val="18"/>
          <w:szCs w:val="18"/>
        </w:rPr>
        <w:t> </w:t>
      </w:r>
      <w:r>
        <w:rPr>
          <w:rFonts w:ascii="Verdana" w:hAnsi="Verdana"/>
          <w:color w:val="000000"/>
          <w:sz w:val="18"/>
          <w:szCs w:val="18"/>
        </w:rPr>
        <w:t>Ю. А., Мезенцева Т. М. Финансовый контроль в отраслях народного хозяйства при различных формах</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Fonts w:ascii="Verdana" w:hAnsi="Verdana"/>
          <w:color w:val="000000"/>
          <w:sz w:val="18"/>
          <w:szCs w:val="18"/>
        </w:rPr>
        <w:t>. — М.: Финансы и статистика, 1992— 132 стр.</w:t>
      </w:r>
    </w:p>
    <w:p w14:paraId="2763D609" w14:textId="77777777" w:rsidR="007B0940" w:rsidRDefault="007B0940" w:rsidP="007B09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Данилевский</w:t>
      </w:r>
      <w:r>
        <w:rPr>
          <w:rStyle w:val="WW8Num2z0"/>
          <w:rFonts w:ascii="Verdana" w:hAnsi="Verdana"/>
          <w:color w:val="000000"/>
          <w:sz w:val="18"/>
          <w:szCs w:val="18"/>
        </w:rPr>
        <w:t> </w:t>
      </w:r>
      <w:r>
        <w:rPr>
          <w:rFonts w:ascii="Verdana" w:hAnsi="Verdana"/>
          <w:color w:val="000000"/>
          <w:sz w:val="18"/>
          <w:szCs w:val="18"/>
        </w:rPr>
        <w:t>Ю. А., Шапигузов С. М., Ремизов Н. А,</w:t>
      </w:r>
      <w:r>
        <w:rPr>
          <w:rStyle w:val="WW8Num2z0"/>
          <w:rFonts w:ascii="Verdana" w:hAnsi="Verdana"/>
          <w:color w:val="000000"/>
          <w:sz w:val="18"/>
          <w:szCs w:val="18"/>
        </w:rPr>
        <w:t> </w:t>
      </w:r>
      <w:r>
        <w:rPr>
          <w:rStyle w:val="WW8Num3z0"/>
          <w:rFonts w:ascii="Verdana" w:hAnsi="Verdana"/>
          <w:color w:val="4682B4"/>
          <w:sz w:val="18"/>
          <w:szCs w:val="18"/>
        </w:rPr>
        <w:t>Старовойтова</w:t>
      </w:r>
      <w:r>
        <w:rPr>
          <w:rStyle w:val="WW8Num2z0"/>
          <w:rFonts w:ascii="Verdana" w:hAnsi="Verdana"/>
          <w:color w:val="000000"/>
          <w:sz w:val="18"/>
          <w:szCs w:val="18"/>
        </w:rPr>
        <w:t> </w:t>
      </w:r>
      <w:r>
        <w:rPr>
          <w:rFonts w:ascii="Verdana" w:hAnsi="Verdana"/>
          <w:color w:val="000000"/>
          <w:sz w:val="18"/>
          <w:szCs w:val="18"/>
        </w:rPr>
        <w:t>Е. В. Аудит. — М.: ИД ФБК-ПРЕСС, 1999. —544 стр.</w:t>
      </w:r>
    </w:p>
    <w:p w14:paraId="3C16DFBA" w14:textId="77777777" w:rsidR="007B0940" w:rsidRDefault="007B0940" w:rsidP="007B09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Данилевский</w:t>
      </w:r>
      <w:r>
        <w:rPr>
          <w:rStyle w:val="WW8Num2z0"/>
          <w:rFonts w:ascii="Verdana" w:hAnsi="Verdana"/>
          <w:color w:val="000000"/>
          <w:sz w:val="18"/>
          <w:szCs w:val="18"/>
        </w:rPr>
        <w:t> </w:t>
      </w:r>
      <w:r>
        <w:rPr>
          <w:rFonts w:ascii="Verdana" w:hAnsi="Verdana"/>
          <w:color w:val="000000"/>
          <w:sz w:val="18"/>
          <w:szCs w:val="18"/>
        </w:rPr>
        <w:t>Ю.А., Л.Н.Овсянников «</w:t>
      </w:r>
      <w:r>
        <w:rPr>
          <w:rStyle w:val="WW8Num3z0"/>
          <w:rFonts w:ascii="Verdana" w:hAnsi="Verdana"/>
          <w:color w:val="4682B4"/>
          <w:sz w:val="18"/>
          <w:szCs w:val="18"/>
        </w:rPr>
        <w:t>Ревизия в государственном финансовом контроле</w:t>
      </w:r>
      <w:r>
        <w:rPr>
          <w:rFonts w:ascii="Verdana" w:hAnsi="Verdana"/>
          <w:color w:val="000000"/>
          <w:sz w:val="18"/>
          <w:szCs w:val="18"/>
        </w:rPr>
        <w:t>» «</w:t>
      </w:r>
      <w:r>
        <w:rPr>
          <w:rStyle w:val="WW8Num3z0"/>
          <w:rFonts w:ascii="Verdana" w:hAnsi="Verdana"/>
          <w:color w:val="4682B4"/>
          <w:sz w:val="18"/>
          <w:szCs w:val="18"/>
        </w:rPr>
        <w:t>Бухгалтерский учет</w:t>
      </w:r>
      <w:r>
        <w:rPr>
          <w:rFonts w:ascii="Verdana" w:hAnsi="Verdana"/>
          <w:color w:val="000000"/>
          <w:sz w:val="18"/>
          <w:szCs w:val="18"/>
        </w:rPr>
        <w:t>», №16, 2001г.</w:t>
      </w:r>
    </w:p>
    <w:p w14:paraId="5491AED9" w14:textId="77777777" w:rsidR="007B0940" w:rsidRDefault="007B0940" w:rsidP="007B09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Додонов</w:t>
      </w:r>
      <w:r>
        <w:rPr>
          <w:rStyle w:val="WW8Num2z0"/>
          <w:rFonts w:ascii="Verdana" w:hAnsi="Verdana"/>
          <w:color w:val="000000"/>
          <w:sz w:val="18"/>
          <w:szCs w:val="18"/>
        </w:rPr>
        <w:t> </w:t>
      </w:r>
      <w:r>
        <w:rPr>
          <w:rFonts w:ascii="Verdana" w:hAnsi="Verdana"/>
          <w:color w:val="000000"/>
          <w:sz w:val="18"/>
          <w:szCs w:val="18"/>
        </w:rPr>
        <w:t>А. А. Нам нужны свои, российские стандарты // Контроллинг. — 1995. —№1.</w:t>
      </w:r>
    </w:p>
    <w:p w14:paraId="73ED9139" w14:textId="77777777" w:rsidR="007B0940" w:rsidRDefault="007B0940" w:rsidP="007B09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Долгих</w:t>
      </w:r>
      <w:r>
        <w:rPr>
          <w:rStyle w:val="WW8Num2z0"/>
          <w:rFonts w:ascii="Verdana" w:hAnsi="Verdana"/>
          <w:color w:val="000000"/>
          <w:sz w:val="18"/>
          <w:szCs w:val="18"/>
        </w:rPr>
        <w:t> </w:t>
      </w:r>
      <w:r>
        <w:rPr>
          <w:rFonts w:ascii="Verdana" w:hAnsi="Verdana"/>
          <w:color w:val="000000"/>
          <w:sz w:val="18"/>
          <w:szCs w:val="18"/>
        </w:rPr>
        <w:t>В.Ф. Ревизия и контроль</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предприятий и организаций. Воронеж: Центр.-чернозем.из-во, 1964.-стр.18</w:t>
      </w:r>
    </w:p>
    <w:p w14:paraId="7BE9221A" w14:textId="77777777" w:rsidR="007B0940" w:rsidRDefault="007B0940" w:rsidP="007B09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Н. П. Государственный финансовый контроль в реализации федеральных</w:t>
      </w:r>
      <w:r>
        <w:rPr>
          <w:rStyle w:val="WW8Num2z0"/>
          <w:rFonts w:ascii="Verdana" w:hAnsi="Verdana"/>
          <w:color w:val="000000"/>
          <w:sz w:val="18"/>
          <w:szCs w:val="18"/>
        </w:rPr>
        <w:t> </w:t>
      </w:r>
      <w:r>
        <w:rPr>
          <w:rStyle w:val="WW8Num3z0"/>
          <w:rFonts w:ascii="Verdana" w:hAnsi="Verdana"/>
          <w:color w:val="4682B4"/>
          <w:sz w:val="18"/>
          <w:szCs w:val="18"/>
        </w:rPr>
        <w:t>целевых</w:t>
      </w:r>
      <w:r>
        <w:rPr>
          <w:rStyle w:val="WW8Num2z0"/>
          <w:rFonts w:ascii="Verdana" w:hAnsi="Verdana"/>
          <w:color w:val="000000"/>
          <w:sz w:val="18"/>
          <w:szCs w:val="18"/>
        </w:rPr>
        <w:t> </w:t>
      </w:r>
      <w:r>
        <w:rPr>
          <w:rFonts w:ascii="Verdana" w:hAnsi="Verdana"/>
          <w:color w:val="000000"/>
          <w:sz w:val="18"/>
          <w:szCs w:val="18"/>
        </w:rPr>
        <w:t>социальных программ. — М.: Медицина, 2000. — 174 стр.</w:t>
      </w:r>
    </w:p>
    <w:p w14:paraId="39CE3CF3" w14:textId="77777777" w:rsidR="007B0940" w:rsidRDefault="007B0940" w:rsidP="007B09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Ермолинский</w:t>
      </w:r>
      <w:r>
        <w:rPr>
          <w:rStyle w:val="WW8Num2z0"/>
          <w:rFonts w:ascii="Verdana" w:hAnsi="Verdana"/>
          <w:color w:val="000000"/>
          <w:sz w:val="18"/>
          <w:szCs w:val="18"/>
        </w:rPr>
        <w:t> </w:t>
      </w:r>
      <w:r>
        <w:rPr>
          <w:rFonts w:ascii="Verdana" w:hAnsi="Verdana"/>
          <w:color w:val="000000"/>
          <w:sz w:val="18"/>
          <w:szCs w:val="18"/>
        </w:rPr>
        <w:t>В.Б., Филипенко С.И. Ревизия и контроль хозяйственной деятельности</w:t>
      </w:r>
      <w:r>
        <w:rPr>
          <w:rStyle w:val="WW8Num2z0"/>
          <w:rFonts w:ascii="Verdana" w:hAnsi="Verdana"/>
          <w:color w:val="000000"/>
          <w:sz w:val="18"/>
          <w:szCs w:val="18"/>
        </w:rPr>
        <w:t> </w:t>
      </w:r>
      <w:r>
        <w:rPr>
          <w:rStyle w:val="WW8Num3z0"/>
          <w:rFonts w:ascii="Verdana" w:hAnsi="Verdana"/>
          <w:color w:val="4682B4"/>
          <w:sz w:val="18"/>
          <w:szCs w:val="18"/>
        </w:rPr>
        <w:t>строительных</w:t>
      </w:r>
      <w:r>
        <w:rPr>
          <w:rStyle w:val="WW8Num2z0"/>
          <w:rFonts w:ascii="Verdana" w:hAnsi="Verdana"/>
          <w:color w:val="000000"/>
          <w:sz w:val="18"/>
          <w:szCs w:val="18"/>
        </w:rPr>
        <w:t> </w:t>
      </w:r>
      <w:r>
        <w:rPr>
          <w:rFonts w:ascii="Verdana" w:hAnsi="Verdana"/>
          <w:color w:val="000000"/>
          <w:sz w:val="18"/>
          <w:szCs w:val="18"/>
        </w:rPr>
        <w:t>организаций. М.: Финансы, 1979. стр. 182-184.</w:t>
      </w:r>
    </w:p>
    <w:p w14:paraId="380519B5" w14:textId="77777777" w:rsidR="007B0940" w:rsidRDefault="007B0940" w:rsidP="007B09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Жуков</w:t>
      </w:r>
      <w:r>
        <w:rPr>
          <w:rStyle w:val="WW8Num2z0"/>
          <w:rFonts w:ascii="Verdana" w:hAnsi="Verdana"/>
          <w:color w:val="000000"/>
          <w:sz w:val="18"/>
          <w:szCs w:val="18"/>
        </w:rPr>
        <w:t> </w:t>
      </w:r>
      <w:r>
        <w:rPr>
          <w:rFonts w:ascii="Verdana" w:hAnsi="Verdana"/>
          <w:color w:val="000000"/>
          <w:sz w:val="18"/>
          <w:szCs w:val="18"/>
        </w:rPr>
        <w:t>В. А., Опенышев С. П. Государственный финансовый контроль. — М., 1999. —385 стр.</w:t>
      </w:r>
    </w:p>
    <w:p w14:paraId="36B81004" w14:textId="77777777" w:rsidR="007B0940" w:rsidRDefault="007B0940" w:rsidP="007B09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Журко</w:t>
      </w:r>
      <w:r>
        <w:rPr>
          <w:rStyle w:val="WW8Num2z0"/>
          <w:rFonts w:ascii="Verdana" w:hAnsi="Verdana"/>
          <w:color w:val="000000"/>
          <w:sz w:val="18"/>
          <w:szCs w:val="18"/>
        </w:rPr>
        <w:t> </w:t>
      </w:r>
      <w:r>
        <w:rPr>
          <w:rFonts w:ascii="Verdana" w:hAnsi="Verdana"/>
          <w:color w:val="000000"/>
          <w:sz w:val="18"/>
          <w:szCs w:val="18"/>
        </w:rPr>
        <w:t>В. Ф. Комплексная система ведомственного контроля. — М.: Финансы и статистика, 1985. — 255 стр.</w:t>
      </w:r>
    </w:p>
    <w:p w14:paraId="4E4B4C6F" w14:textId="77777777" w:rsidR="007B0940" w:rsidRDefault="007B0940" w:rsidP="007B09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Заварихин</w:t>
      </w:r>
      <w:r>
        <w:rPr>
          <w:rStyle w:val="WW8Num2z0"/>
          <w:rFonts w:ascii="Verdana" w:hAnsi="Verdana"/>
          <w:color w:val="000000"/>
          <w:sz w:val="18"/>
          <w:szCs w:val="18"/>
        </w:rPr>
        <w:t> </w:t>
      </w:r>
      <w:r>
        <w:rPr>
          <w:rFonts w:ascii="Verdana" w:hAnsi="Verdana"/>
          <w:color w:val="000000"/>
          <w:sz w:val="18"/>
          <w:szCs w:val="18"/>
        </w:rPr>
        <w:t>Н. М. Отраслевой экономический анализ. — М.: Финансы и статистика, 1987.— 173 стр.</w:t>
      </w:r>
    </w:p>
    <w:p w14:paraId="39C01624" w14:textId="77777777" w:rsidR="007B0940" w:rsidRDefault="007B0940" w:rsidP="007B09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 Захаров В. Еще раз о главном // Президентский контроль. — 1997. — № 6.1. Стр. 3—8.</w:t>
      </w:r>
    </w:p>
    <w:p w14:paraId="191E386D" w14:textId="77777777" w:rsidR="007B0940" w:rsidRDefault="007B0940" w:rsidP="007B09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Золотарев</w:t>
      </w:r>
      <w:r>
        <w:rPr>
          <w:rStyle w:val="WW8Num2z0"/>
          <w:rFonts w:ascii="Verdana" w:hAnsi="Verdana"/>
          <w:color w:val="000000"/>
          <w:sz w:val="18"/>
          <w:szCs w:val="18"/>
        </w:rPr>
        <w:t> </w:t>
      </w:r>
      <w:r>
        <w:rPr>
          <w:rFonts w:ascii="Verdana" w:hAnsi="Verdana"/>
          <w:color w:val="000000"/>
          <w:sz w:val="18"/>
          <w:szCs w:val="18"/>
        </w:rPr>
        <w:t>Н. А. Из истории Государственного контроля // Контроллинг.1994. — № 2. Стр. 26—33.</w:t>
      </w:r>
    </w:p>
    <w:p w14:paraId="37675CCE" w14:textId="77777777" w:rsidR="007B0940" w:rsidRDefault="007B0940" w:rsidP="007B09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80. Иванов В. Высший контрольный орган Франции — Суд счетов // Контроллинг. — 1991. — № 3. — Стр. 35—38</w:t>
      </w:r>
    </w:p>
    <w:p w14:paraId="13600EF3" w14:textId="77777777" w:rsidR="007B0940" w:rsidRDefault="007B0940" w:rsidP="007B09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Игнатов</w:t>
      </w:r>
      <w:r>
        <w:rPr>
          <w:rStyle w:val="WW8Num2z0"/>
          <w:rFonts w:ascii="Verdana" w:hAnsi="Verdana"/>
          <w:color w:val="000000"/>
          <w:sz w:val="18"/>
          <w:szCs w:val="18"/>
        </w:rPr>
        <w:t> </w:t>
      </w:r>
      <w:r>
        <w:rPr>
          <w:rFonts w:ascii="Verdana" w:hAnsi="Verdana"/>
          <w:color w:val="000000"/>
          <w:sz w:val="18"/>
          <w:szCs w:val="18"/>
        </w:rPr>
        <w:t>С. Ю. Основы взаимодействия // Президентский контроль. 1999. № 9. Стр. 23—26.</w:t>
      </w:r>
    </w:p>
    <w:p w14:paraId="672A3806" w14:textId="77777777" w:rsidR="007B0940" w:rsidRDefault="007B0940" w:rsidP="007B09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 Использование бюджетных средств. Сборник. — М.: Экар, 2000. — 127 стр.</w:t>
      </w:r>
    </w:p>
    <w:p w14:paraId="59B41D6A" w14:textId="77777777" w:rsidR="007B0940" w:rsidRDefault="007B0940" w:rsidP="007B09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Иткин</w:t>
      </w:r>
      <w:r>
        <w:rPr>
          <w:rStyle w:val="WW8Num2z0"/>
          <w:rFonts w:ascii="Verdana" w:hAnsi="Verdana"/>
          <w:color w:val="000000"/>
          <w:sz w:val="18"/>
          <w:szCs w:val="18"/>
        </w:rPr>
        <w:t> </w:t>
      </w:r>
      <w:r>
        <w:rPr>
          <w:rFonts w:ascii="Verdana" w:hAnsi="Verdana"/>
          <w:color w:val="000000"/>
          <w:sz w:val="18"/>
          <w:szCs w:val="18"/>
        </w:rPr>
        <w:t>Ю. М. Контроль и рынок // Бухгалтерский учет. — 1992. № 4. Стр. 12—13.</w:t>
      </w:r>
    </w:p>
    <w:p w14:paraId="6DD9402D" w14:textId="77777777" w:rsidR="007B0940" w:rsidRDefault="007B0940" w:rsidP="007B09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Иткин</w:t>
      </w:r>
      <w:r>
        <w:rPr>
          <w:rStyle w:val="WW8Num2z0"/>
          <w:rFonts w:ascii="Verdana" w:hAnsi="Verdana"/>
          <w:color w:val="000000"/>
          <w:sz w:val="18"/>
          <w:szCs w:val="18"/>
        </w:rPr>
        <w:t> </w:t>
      </w:r>
      <w:r>
        <w:rPr>
          <w:rFonts w:ascii="Verdana" w:hAnsi="Verdana"/>
          <w:color w:val="000000"/>
          <w:sz w:val="18"/>
          <w:szCs w:val="18"/>
        </w:rPr>
        <w:t>Ю. М. Организация финансового контроля в переходный период к рыночной экономике. — М.: Финансы и статистика, 1991. — 160 стр.</w:t>
      </w:r>
    </w:p>
    <w:p w14:paraId="427FE1ED" w14:textId="77777777" w:rsidR="007B0940" w:rsidRDefault="007B0940" w:rsidP="007B09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 Кабачинов В. В.</w:t>
      </w:r>
      <w:r>
        <w:rPr>
          <w:rStyle w:val="WW8Num2z0"/>
          <w:rFonts w:ascii="Verdana" w:hAnsi="Verdana"/>
          <w:color w:val="000000"/>
          <w:sz w:val="18"/>
          <w:szCs w:val="18"/>
        </w:rPr>
        <w:t> </w:t>
      </w:r>
      <w:r>
        <w:rPr>
          <w:rStyle w:val="WW8Num3z0"/>
          <w:rFonts w:ascii="Verdana" w:hAnsi="Verdana"/>
          <w:color w:val="4682B4"/>
          <w:sz w:val="18"/>
          <w:szCs w:val="18"/>
        </w:rPr>
        <w:t>КРУ</w:t>
      </w:r>
      <w:r>
        <w:rPr>
          <w:rStyle w:val="WW8Num2z0"/>
          <w:rFonts w:ascii="Verdana" w:hAnsi="Verdana"/>
          <w:color w:val="000000"/>
          <w:sz w:val="18"/>
          <w:szCs w:val="18"/>
        </w:rPr>
        <w:t> </w:t>
      </w:r>
      <w:r>
        <w:rPr>
          <w:rFonts w:ascii="Verdana" w:hAnsi="Verdana"/>
          <w:color w:val="000000"/>
          <w:sz w:val="18"/>
          <w:szCs w:val="18"/>
        </w:rPr>
        <w:t>— с правами государственного финансового контроля // Президентский контроль. — 1998 — № 7. — Стр. 11—12.</w:t>
      </w:r>
    </w:p>
    <w:p w14:paraId="3F0B2A5F" w14:textId="77777777" w:rsidR="007B0940" w:rsidRDefault="007B0940" w:rsidP="007B09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 Калькутин В.А.</w:t>
      </w:r>
      <w:r>
        <w:rPr>
          <w:rStyle w:val="WW8Num2z0"/>
          <w:rFonts w:ascii="Verdana" w:hAnsi="Verdana"/>
          <w:color w:val="000000"/>
          <w:sz w:val="18"/>
          <w:szCs w:val="18"/>
        </w:rPr>
        <w:t> </w:t>
      </w:r>
      <w:r>
        <w:rPr>
          <w:rStyle w:val="WW8Num3z0"/>
          <w:rFonts w:ascii="Verdana" w:hAnsi="Verdana"/>
          <w:color w:val="4682B4"/>
          <w:sz w:val="18"/>
          <w:szCs w:val="18"/>
        </w:rPr>
        <w:t>Цагарелли</w:t>
      </w:r>
      <w:r>
        <w:rPr>
          <w:rStyle w:val="WW8Num2z0"/>
          <w:rFonts w:ascii="Verdana" w:hAnsi="Verdana"/>
          <w:color w:val="000000"/>
          <w:sz w:val="18"/>
          <w:szCs w:val="18"/>
        </w:rPr>
        <w:t> </w:t>
      </w:r>
      <w:r>
        <w:rPr>
          <w:rFonts w:ascii="Verdana" w:hAnsi="Verdana"/>
          <w:color w:val="000000"/>
          <w:sz w:val="18"/>
          <w:szCs w:val="18"/>
        </w:rPr>
        <w:t>Д.М. Контроль и ревизия хозяйственной деятельности предприятий.-М.; Статистика, 1967. стр.43.</w:t>
      </w:r>
    </w:p>
    <w:p w14:paraId="2A656038" w14:textId="77777777" w:rsidR="007B0940" w:rsidRDefault="007B0940" w:rsidP="007B09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Карауш</w:t>
      </w:r>
      <w:r>
        <w:rPr>
          <w:rStyle w:val="WW8Num2z0"/>
          <w:rFonts w:ascii="Verdana" w:hAnsi="Verdana"/>
          <w:color w:val="000000"/>
          <w:sz w:val="18"/>
          <w:szCs w:val="18"/>
        </w:rPr>
        <w:t> </w:t>
      </w:r>
      <w:r>
        <w:rPr>
          <w:rFonts w:ascii="Verdana" w:hAnsi="Verdana"/>
          <w:color w:val="000000"/>
          <w:sz w:val="18"/>
          <w:szCs w:val="18"/>
        </w:rPr>
        <w:t>М. И. Ревизия в отраслях народного хозяйства. — М.: Финансы и статистика, 1984. — 272 стр.</w:t>
      </w:r>
    </w:p>
    <w:p w14:paraId="0E2918CB" w14:textId="77777777" w:rsidR="007B0940" w:rsidRDefault="007B0940" w:rsidP="007B09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 Кирьянова 3. В. Методологические и</w:t>
      </w:r>
      <w:r>
        <w:rPr>
          <w:rStyle w:val="WW8Num2z0"/>
          <w:rFonts w:ascii="Verdana" w:hAnsi="Verdana"/>
          <w:color w:val="000000"/>
          <w:sz w:val="18"/>
          <w:szCs w:val="18"/>
        </w:rPr>
        <w:t> </w:t>
      </w:r>
      <w:r>
        <w:rPr>
          <w:rStyle w:val="WW8Num3z0"/>
          <w:rFonts w:ascii="Verdana" w:hAnsi="Verdana"/>
          <w:color w:val="4682B4"/>
          <w:sz w:val="18"/>
          <w:szCs w:val="18"/>
        </w:rPr>
        <w:t>организационные</w:t>
      </w:r>
      <w:r>
        <w:rPr>
          <w:rStyle w:val="WW8Num2z0"/>
          <w:rFonts w:ascii="Verdana" w:hAnsi="Verdana"/>
          <w:color w:val="000000"/>
          <w:sz w:val="18"/>
          <w:szCs w:val="18"/>
        </w:rPr>
        <w:t> </w:t>
      </w:r>
      <w:r>
        <w:rPr>
          <w:rFonts w:ascii="Verdana" w:hAnsi="Verdana"/>
          <w:color w:val="000000"/>
          <w:sz w:val="18"/>
          <w:szCs w:val="18"/>
        </w:rPr>
        <w:t>основы первичного учета. — М.: Финансы и статистика, 1981. — 142 стр.</w:t>
      </w:r>
    </w:p>
    <w:p w14:paraId="59A8CC0E" w14:textId="77777777" w:rsidR="007B0940" w:rsidRDefault="007B0940" w:rsidP="007B09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 Кирьянова 3. В. Теория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Учебник. — М.: Финансы и статистика, 2000. — 254 стр.</w:t>
      </w:r>
    </w:p>
    <w:p w14:paraId="3BA92AA6" w14:textId="77777777" w:rsidR="007B0940" w:rsidRDefault="007B0940" w:rsidP="007B09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Клейникова</w:t>
      </w:r>
      <w:r>
        <w:rPr>
          <w:rStyle w:val="WW8Num2z0"/>
          <w:rFonts w:ascii="Verdana" w:hAnsi="Verdana"/>
          <w:color w:val="000000"/>
          <w:sz w:val="18"/>
          <w:szCs w:val="18"/>
        </w:rPr>
        <w:t> </w:t>
      </w:r>
      <w:r>
        <w:rPr>
          <w:rFonts w:ascii="Verdana" w:hAnsi="Verdana"/>
          <w:color w:val="000000"/>
          <w:sz w:val="18"/>
          <w:szCs w:val="18"/>
        </w:rPr>
        <w:t>В. Г. Анализ финансового состояния по данным бухгалтерского</w:t>
      </w:r>
      <w:r>
        <w:rPr>
          <w:rStyle w:val="WW8Num2z0"/>
          <w:rFonts w:ascii="Verdana" w:hAnsi="Verdana"/>
          <w:color w:val="000000"/>
          <w:sz w:val="18"/>
          <w:szCs w:val="18"/>
        </w:rPr>
        <w:t> </w:t>
      </w:r>
      <w:r>
        <w:rPr>
          <w:rStyle w:val="WW8Num3z0"/>
          <w:rFonts w:ascii="Verdana" w:hAnsi="Verdana"/>
          <w:color w:val="4682B4"/>
          <w:sz w:val="18"/>
          <w:szCs w:val="18"/>
        </w:rPr>
        <w:t>баланса</w:t>
      </w:r>
      <w:r>
        <w:rPr>
          <w:rStyle w:val="WW8Num2z0"/>
          <w:rFonts w:ascii="Verdana" w:hAnsi="Verdana"/>
          <w:color w:val="000000"/>
          <w:sz w:val="18"/>
          <w:szCs w:val="18"/>
        </w:rPr>
        <w:t> </w:t>
      </w:r>
      <w:r>
        <w:rPr>
          <w:rFonts w:ascii="Verdana" w:hAnsi="Verdana"/>
          <w:color w:val="000000"/>
          <w:sz w:val="18"/>
          <w:szCs w:val="18"/>
        </w:rPr>
        <w:t>// Консультант бухгалтера. — 1997. — № 4. — Стр. 3—18.</w:t>
      </w:r>
    </w:p>
    <w:p w14:paraId="63D5FBEB" w14:textId="77777777" w:rsidR="007B0940" w:rsidRDefault="007B0940" w:rsidP="007B09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Клочков</w:t>
      </w:r>
      <w:r>
        <w:rPr>
          <w:rStyle w:val="WW8Num2z0"/>
          <w:rFonts w:ascii="Verdana" w:hAnsi="Verdana"/>
          <w:color w:val="000000"/>
          <w:sz w:val="18"/>
          <w:szCs w:val="18"/>
        </w:rPr>
        <w:t> </w:t>
      </w:r>
      <w:r>
        <w:rPr>
          <w:rFonts w:ascii="Verdana" w:hAnsi="Verdana"/>
          <w:color w:val="000000"/>
          <w:sz w:val="18"/>
          <w:szCs w:val="18"/>
        </w:rPr>
        <w:t>В. В. Требования законности: понятие, виды, генезис Конституционная законность и прокурорский надзор: Сб. статей. — М.: Издание</w:t>
      </w:r>
      <w:r>
        <w:rPr>
          <w:rStyle w:val="WW8Num2z0"/>
          <w:rFonts w:ascii="Verdana" w:hAnsi="Verdana"/>
          <w:color w:val="000000"/>
          <w:sz w:val="18"/>
          <w:szCs w:val="18"/>
        </w:rPr>
        <w:t> </w:t>
      </w:r>
      <w:r>
        <w:rPr>
          <w:rStyle w:val="WW8Num3z0"/>
          <w:rFonts w:ascii="Verdana" w:hAnsi="Verdana"/>
          <w:color w:val="4682B4"/>
          <w:sz w:val="18"/>
          <w:szCs w:val="18"/>
        </w:rPr>
        <w:t>НИИ</w:t>
      </w:r>
      <w:r>
        <w:rPr>
          <w:rStyle w:val="WW8Num2z0"/>
          <w:rFonts w:ascii="Verdana" w:hAnsi="Verdana"/>
          <w:color w:val="000000"/>
          <w:sz w:val="18"/>
          <w:szCs w:val="18"/>
        </w:rPr>
        <w:t> </w:t>
      </w:r>
      <w:r>
        <w:rPr>
          <w:rFonts w:ascii="Verdana" w:hAnsi="Verdana"/>
          <w:color w:val="000000"/>
          <w:sz w:val="18"/>
          <w:szCs w:val="18"/>
        </w:rPr>
        <w:t>Генеральной прокуратуры Российской Федерации, 1997.</w:t>
      </w:r>
    </w:p>
    <w:p w14:paraId="232E4981" w14:textId="77777777" w:rsidR="007B0940" w:rsidRDefault="007B0940" w:rsidP="007B09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 В. Финансовый анализ: Управление</w:t>
      </w:r>
      <w:r>
        <w:rPr>
          <w:rStyle w:val="WW8Num2z0"/>
          <w:rFonts w:ascii="Verdana" w:hAnsi="Verdana"/>
          <w:color w:val="000000"/>
          <w:sz w:val="18"/>
          <w:szCs w:val="18"/>
        </w:rPr>
        <w:t> </w:t>
      </w:r>
      <w:r>
        <w:rPr>
          <w:rStyle w:val="WW8Num3z0"/>
          <w:rFonts w:ascii="Verdana" w:hAnsi="Verdana"/>
          <w:color w:val="4682B4"/>
          <w:sz w:val="18"/>
          <w:szCs w:val="18"/>
        </w:rPr>
        <w:t>капиталом</w:t>
      </w:r>
      <w:r>
        <w:rPr>
          <w:rFonts w:ascii="Verdana" w:hAnsi="Verdana"/>
          <w:color w:val="000000"/>
          <w:sz w:val="18"/>
          <w:szCs w:val="18"/>
        </w:rPr>
        <w:t>. Выбор инвестиций. Анализ отчетности. — М.: Финансы и статистика, 1997. — 512 стр.</w:t>
      </w:r>
    </w:p>
    <w:p w14:paraId="41C69941" w14:textId="77777777" w:rsidR="007B0940" w:rsidRDefault="007B0940" w:rsidP="007B09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 Колбин Г., Шелюто Ф. Высшие контрольные органы Канады // Контроллинг. — 1991. — № 4. — Стр. 53—65.</w:t>
      </w:r>
    </w:p>
    <w:p w14:paraId="7AF21FB6" w14:textId="77777777" w:rsidR="007B0940" w:rsidRDefault="007B0940" w:rsidP="007B09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 Компетентность, требовательность,</w:t>
      </w:r>
      <w:r>
        <w:rPr>
          <w:rStyle w:val="WW8Num2z0"/>
          <w:rFonts w:ascii="Verdana" w:hAnsi="Verdana"/>
          <w:color w:val="000000"/>
          <w:sz w:val="18"/>
          <w:szCs w:val="18"/>
        </w:rPr>
        <w:t> </w:t>
      </w:r>
      <w:r>
        <w:rPr>
          <w:rStyle w:val="WW8Num3z0"/>
          <w:rFonts w:ascii="Verdana" w:hAnsi="Verdana"/>
          <w:color w:val="4682B4"/>
          <w:sz w:val="18"/>
          <w:szCs w:val="18"/>
        </w:rPr>
        <w:t>результативность</w:t>
      </w:r>
      <w:r>
        <w:rPr>
          <w:rFonts w:ascii="Verdana" w:hAnsi="Verdana"/>
          <w:color w:val="000000"/>
          <w:sz w:val="18"/>
          <w:szCs w:val="18"/>
        </w:rPr>
        <w:t>. Отчет о работе Главного контрольного управления Президента Российской Федерации в первом</w:t>
      </w:r>
      <w:r>
        <w:rPr>
          <w:rStyle w:val="WW8Num2z0"/>
          <w:rFonts w:ascii="Verdana" w:hAnsi="Verdana"/>
          <w:color w:val="000000"/>
          <w:sz w:val="18"/>
          <w:szCs w:val="18"/>
        </w:rPr>
        <w:t> </w:t>
      </w:r>
      <w:r>
        <w:rPr>
          <w:rStyle w:val="WW8Num3z0"/>
          <w:rFonts w:ascii="Verdana" w:hAnsi="Verdana"/>
          <w:color w:val="4682B4"/>
          <w:sz w:val="18"/>
          <w:szCs w:val="18"/>
        </w:rPr>
        <w:t>полугодии</w:t>
      </w:r>
      <w:r>
        <w:rPr>
          <w:rStyle w:val="WW8Num2z0"/>
          <w:rFonts w:ascii="Verdana" w:hAnsi="Verdana"/>
          <w:color w:val="000000"/>
          <w:sz w:val="18"/>
          <w:szCs w:val="18"/>
        </w:rPr>
        <w:t> </w:t>
      </w:r>
      <w:r>
        <w:rPr>
          <w:rFonts w:ascii="Verdana" w:hAnsi="Verdana"/>
          <w:color w:val="000000"/>
          <w:sz w:val="18"/>
          <w:szCs w:val="18"/>
        </w:rPr>
        <w:t>1999 года // Президентский контроль. — 1999. — № 9. — Стр. 3—22.</w:t>
      </w:r>
    </w:p>
    <w:p w14:paraId="35B785CC" w14:textId="77777777" w:rsidR="007B0940" w:rsidRDefault="007B0940" w:rsidP="007B09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Козырин</w:t>
      </w:r>
      <w:r>
        <w:rPr>
          <w:rStyle w:val="WW8Num2z0"/>
          <w:rFonts w:ascii="Verdana" w:hAnsi="Verdana"/>
          <w:color w:val="000000"/>
          <w:sz w:val="18"/>
          <w:szCs w:val="18"/>
        </w:rPr>
        <w:t> </w:t>
      </w:r>
      <w:r>
        <w:rPr>
          <w:rFonts w:ascii="Verdana" w:hAnsi="Verdana"/>
          <w:color w:val="000000"/>
          <w:sz w:val="18"/>
          <w:szCs w:val="18"/>
        </w:rPr>
        <w:t>А.Н. Финансовое право/Под редакцией профессора</w:t>
      </w:r>
      <w:r>
        <w:rPr>
          <w:rStyle w:val="WW8Num2z0"/>
          <w:rFonts w:ascii="Verdana" w:hAnsi="Verdana"/>
          <w:color w:val="000000"/>
          <w:sz w:val="18"/>
          <w:szCs w:val="18"/>
        </w:rPr>
        <w:t> </w:t>
      </w:r>
      <w:r>
        <w:rPr>
          <w:rStyle w:val="WW8Num3z0"/>
          <w:rFonts w:ascii="Verdana" w:hAnsi="Verdana"/>
          <w:color w:val="4682B4"/>
          <w:sz w:val="18"/>
          <w:szCs w:val="18"/>
        </w:rPr>
        <w:t>Горбуновой</w:t>
      </w:r>
      <w:r>
        <w:rPr>
          <w:rStyle w:val="WW8Num2z0"/>
          <w:rFonts w:ascii="Verdana" w:hAnsi="Verdana"/>
          <w:color w:val="000000"/>
          <w:sz w:val="18"/>
          <w:szCs w:val="18"/>
        </w:rPr>
        <w:t> </w:t>
      </w:r>
      <w:r>
        <w:rPr>
          <w:rFonts w:ascii="Verdana" w:hAnsi="Verdana"/>
          <w:color w:val="000000"/>
          <w:sz w:val="18"/>
          <w:szCs w:val="18"/>
        </w:rPr>
        <w:t>О.Н.-М. :Юристь. 1966. Стр 47.</w:t>
      </w:r>
    </w:p>
    <w:p w14:paraId="5C94C68A" w14:textId="77777777" w:rsidR="007B0940" w:rsidRDefault="007B0940" w:rsidP="007B09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 П. Бухгалтерский учет: Учеб. пособие.— М.: ИНФРА-М, 1996. — 560 стр.</w:t>
      </w:r>
    </w:p>
    <w:p w14:paraId="52917765" w14:textId="77777777" w:rsidR="007B0940" w:rsidRDefault="007B0940" w:rsidP="007B09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 П. Основы финансового анализа. — М.:</w:t>
      </w:r>
      <w:r>
        <w:rPr>
          <w:rStyle w:val="WW8Num2z0"/>
          <w:rFonts w:ascii="Verdana" w:hAnsi="Verdana"/>
          <w:color w:val="000000"/>
          <w:sz w:val="18"/>
          <w:szCs w:val="18"/>
        </w:rPr>
        <w:t> </w:t>
      </w:r>
      <w:r>
        <w:rPr>
          <w:rStyle w:val="WW8Num3z0"/>
          <w:rFonts w:ascii="Verdana" w:hAnsi="Verdana"/>
          <w:color w:val="4682B4"/>
          <w:sz w:val="18"/>
          <w:szCs w:val="18"/>
        </w:rPr>
        <w:t>Главбух</w:t>
      </w:r>
      <w:r>
        <w:rPr>
          <w:rFonts w:ascii="Verdana" w:hAnsi="Verdana"/>
          <w:color w:val="000000"/>
          <w:sz w:val="18"/>
          <w:szCs w:val="18"/>
        </w:rPr>
        <w:t>, 1998. — 111с.</w:t>
      </w:r>
    </w:p>
    <w:p w14:paraId="319E40AC" w14:textId="77777777" w:rsidR="007B0940" w:rsidRDefault="007B0940" w:rsidP="007B09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 Конституции буржуазных государств / Сост. В. В. Маклаков. — М.: Юридическая литература, 1982. — 408 стр.</w:t>
      </w:r>
    </w:p>
    <w:p w14:paraId="1F23DE4D" w14:textId="77777777" w:rsidR="007B0940" w:rsidRDefault="007B0940" w:rsidP="007B09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 Коняев А. Финансовый контроль в дореволюционной России (очерки истории). — М.:</w:t>
      </w:r>
      <w:r>
        <w:rPr>
          <w:rStyle w:val="WW8Num2z0"/>
          <w:rFonts w:ascii="Verdana" w:hAnsi="Verdana"/>
          <w:color w:val="000000"/>
          <w:sz w:val="18"/>
          <w:szCs w:val="18"/>
        </w:rPr>
        <w:t> </w:t>
      </w:r>
      <w:r>
        <w:rPr>
          <w:rStyle w:val="WW8Num3z0"/>
          <w:rFonts w:ascii="Verdana" w:hAnsi="Verdana"/>
          <w:color w:val="4682B4"/>
          <w:sz w:val="18"/>
          <w:szCs w:val="18"/>
        </w:rPr>
        <w:t>Госфиниздат</w:t>
      </w:r>
      <w:r>
        <w:rPr>
          <w:rFonts w:ascii="Verdana" w:hAnsi="Verdana"/>
          <w:color w:val="000000"/>
          <w:sz w:val="18"/>
          <w:szCs w:val="18"/>
        </w:rPr>
        <w:t>, 1959. — 164 стр.</w:t>
      </w:r>
    </w:p>
    <w:p w14:paraId="3E140551" w14:textId="77777777" w:rsidR="007B0940" w:rsidRDefault="007B0940" w:rsidP="007B09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Котлер</w:t>
      </w:r>
      <w:r>
        <w:rPr>
          <w:rStyle w:val="WW8Num2z0"/>
          <w:rFonts w:ascii="Verdana" w:hAnsi="Verdana"/>
          <w:color w:val="000000"/>
          <w:sz w:val="18"/>
          <w:szCs w:val="18"/>
        </w:rPr>
        <w:t> </w:t>
      </w:r>
      <w:r>
        <w:rPr>
          <w:rFonts w:ascii="Verdana" w:hAnsi="Verdana"/>
          <w:color w:val="000000"/>
          <w:sz w:val="18"/>
          <w:szCs w:val="18"/>
        </w:rPr>
        <w:t>Ф. Основы маркетинга. — М.:</w:t>
      </w:r>
      <w:r>
        <w:rPr>
          <w:rStyle w:val="WW8Num2z0"/>
          <w:rFonts w:ascii="Verdana" w:hAnsi="Verdana"/>
          <w:color w:val="000000"/>
          <w:sz w:val="18"/>
          <w:szCs w:val="18"/>
        </w:rPr>
        <w:t> </w:t>
      </w:r>
      <w:r>
        <w:rPr>
          <w:rStyle w:val="WW8Num3z0"/>
          <w:rFonts w:ascii="Verdana" w:hAnsi="Verdana"/>
          <w:color w:val="4682B4"/>
          <w:sz w:val="18"/>
          <w:szCs w:val="18"/>
        </w:rPr>
        <w:t>Росинтер</w:t>
      </w:r>
      <w:r>
        <w:rPr>
          <w:rFonts w:ascii="Verdana" w:hAnsi="Verdana"/>
          <w:color w:val="000000"/>
          <w:sz w:val="18"/>
          <w:szCs w:val="18"/>
        </w:rPr>
        <w:t>, 1996.— 704 стр.</w:t>
      </w:r>
    </w:p>
    <w:p w14:paraId="211CC9FF" w14:textId="77777777" w:rsidR="007B0940" w:rsidRDefault="007B0940" w:rsidP="007B09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Кочерин</w:t>
      </w:r>
      <w:r>
        <w:rPr>
          <w:rStyle w:val="WW8Num2z0"/>
          <w:rFonts w:ascii="Verdana" w:hAnsi="Verdana"/>
          <w:color w:val="000000"/>
          <w:sz w:val="18"/>
          <w:szCs w:val="18"/>
        </w:rPr>
        <w:t> </w:t>
      </w:r>
      <w:r>
        <w:rPr>
          <w:rFonts w:ascii="Verdana" w:hAnsi="Verdana"/>
          <w:color w:val="000000"/>
          <w:sz w:val="18"/>
          <w:szCs w:val="18"/>
        </w:rPr>
        <w:t>Е. А. Контроль как функция управления. — М.: Знание, 1982. 64 стр.</w:t>
      </w:r>
    </w:p>
    <w:p w14:paraId="687DFFBF" w14:textId="77777777" w:rsidR="007B0940" w:rsidRDefault="007B0940" w:rsidP="007B09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Кочерин</w:t>
      </w:r>
      <w:r>
        <w:rPr>
          <w:rStyle w:val="WW8Num2z0"/>
          <w:rFonts w:ascii="Verdana" w:hAnsi="Verdana"/>
          <w:color w:val="000000"/>
          <w:sz w:val="18"/>
          <w:szCs w:val="18"/>
        </w:rPr>
        <w:t> </w:t>
      </w:r>
      <w:r>
        <w:rPr>
          <w:rFonts w:ascii="Verdana" w:hAnsi="Verdana"/>
          <w:color w:val="000000"/>
          <w:sz w:val="18"/>
          <w:szCs w:val="18"/>
        </w:rPr>
        <w:t>Е. А. Контрольная палата СССР: потенциал и проблемы // Контроллинг. — 1991. № 4. Стр. 3—4</w:t>
      </w:r>
    </w:p>
    <w:p w14:paraId="44C9207F" w14:textId="77777777" w:rsidR="007B0940" w:rsidRDefault="007B0940" w:rsidP="007B09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Кочерин</w:t>
      </w:r>
      <w:r>
        <w:rPr>
          <w:rStyle w:val="WW8Num2z0"/>
          <w:rFonts w:ascii="Verdana" w:hAnsi="Verdana"/>
          <w:color w:val="000000"/>
          <w:sz w:val="18"/>
          <w:szCs w:val="18"/>
        </w:rPr>
        <w:t> </w:t>
      </w:r>
      <w:r>
        <w:rPr>
          <w:rFonts w:ascii="Verdana" w:hAnsi="Verdana"/>
          <w:color w:val="000000"/>
          <w:sz w:val="18"/>
          <w:szCs w:val="18"/>
        </w:rPr>
        <w:t>Е. А. Основы государственного и</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контроля. — М.: Филинъ, 2000. — 384 стр.</w:t>
      </w:r>
    </w:p>
    <w:p w14:paraId="72F0875E" w14:textId="77777777" w:rsidR="007B0940" w:rsidRDefault="007B0940" w:rsidP="007B09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 Крамаровский JT. М. Ревизия и контроль. — М.: Финансы и статистика, 1988. — 299 стр.</w:t>
      </w:r>
    </w:p>
    <w:p w14:paraId="10861C2F" w14:textId="77777777" w:rsidR="007B0940" w:rsidRDefault="007B0940" w:rsidP="007B09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Краснопояс</w:t>
      </w:r>
      <w:r>
        <w:rPr>
          <w:rStyle w:val="WW8Num2z0"/>
          <w:rFonts w:ascii="Verdana" w:hAnsi="Verdana"/>
          <w:color w:val="000000"/>
          <w:sz w:val="18"/>
          <w:szCs w:val="18"/>
        </w:rPr>
        <w:t> </w:t>
      </w:r>
      <w:r>
        <w:rPr>
          <w:rFonts w:ascii="Verdana" w:hAnsi="Verdana"/>
          <w:color w:val="000000"/>
          <w:sz w:val="18"/>
          <w:szCs w:val="18"/>
        </w:rPr>
        <w:t>А. Ю. Новая контрольно-информационная система // Контроллинг. —1994.— № 1. — Стр. 11—13.</w:t>
      </w:r>
    </w:p>
    <w:p w14:paraId="03F3F472" w14:textId="77777777" w:rsidR="007B0940" w:rsidRDefault="007B0940" w:rsidP="007B09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Крикунов</w:t>
      </w:r>
      <w:r>
        <w:rPr>
          <w:rStyle w:val="WW8Num2z0"/>
          <w:rFonts w:ascii="Verdana" w:hAnsi="Verdana"/>
          <w:color w:val="000000"/>
          <w:sz w:val="18"/>
          <w:szCs w:val="18"/>
        </w:rPr>
        <w:t> </w:t>
      </w:r>
      <w:r>
        <w:rPr>
          <w:rFonts w:ascii="Verdana" w:hAnsi="Verdana"/>
          <w:color w:val="000000"/>
          <w:sz w:val="18"/>
          <w:szCs w:val="18"/>
        </w:rPr>
        <w:t>А. В. Государственный финансовый контроль: принципы организации, программы и порядок проведения. — М.: Финансовая газета, 2000. — 208 стр.</w:t>
      </w:r>
    </w:p>
    <w:p w14:paraId="40F563D3" w14:textId="77777777" w:rsidR="007B0940" w:rsidRDefault="007B0940" w:rsidP="007B09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Крикунов</w:t>
      </w:r>
      <w:r>
        <w:rPr>
          <w:rStyle w:val="WW8Num2z0"/>
          <w:rFonts w:ascii="Verdana" w:hAnsi="Verdana"/>
          <w:color w:val="000000"/>
          <w:sz w:val="18"/>
          <w:szCs w:val="18"/>
        </w:rPr>
        <w:t> </w:t>
      </w:r>
      <w:r>
        <w:rPr>
          <w:rFonts w:ascii="Verdana" w:hAnsi="Verdana"/>
          <w:color w:val="000000"/>
          <w:sz w:val="18"/>
          <w:szCs w:val="18"/>
        </w:rPr>
        <w:t>А. В. Сущность, организация и перспективы государственного финансового контроля в Российской Федерации. — СПб.: Изд-во С-Пб. roc унта экономики и финансов, 2001. — 245 стр.</w:t>
      </w:r>
    </w:p>
    <w:p w14:paraId="21036827" w14:textId="77777777" w:rsidR="007B0940" w:rsidRDefault="007B0940" w:rsidP="007B09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Кужельный</w:t>
      </w:r>
      <w:r>
        <w:rPr>
          <w:rStyle w:val="WW8Num2z0"/>
          <w:rFonts w:ascii="Verdana" w:hAnsi="Verdana"/>
          <w:color w:val="000000"/>
          <w:sz w:val="18"/>
          <w:szCs w:val="18"/>
        </w:rPr>
        <w:t> </w:t>
      </w:r>
      <w:r>
        <w:rPr>
          <w:rFonts w:ascii="Verdana" w:hAnsi="Verdana"/>
          <w:color w:val="000000"/>
          <w:sz w:val="18"/>
          <w:szCs w:val="18"/>
        </w:rPr>
        <w:t xml:space="preserve">Н. В. Бухгалтерский учет и его контрольные функции. — М.: Финансы и </w:t>
      </w:r>
      <w:r>
        <w:rPr>
          <w:rFonts w:ascii="Verdana" w:hAnsi="Verdana"/>
          <w:color w:val="000000"/>
          <w:sz w:val="18"/>
          <w:szCs w:val="18"/>
        </w:rPr>
        <w:lastRenderedPageBreak/>
        <w:t>статистика, 1985. —143 стр.</w:t>
      </w:r>
    </w:p>
    <w:p w14:paraId="1ABF531F" w14:textId="77777777" w:rsidR="007B0940" w:rsidRDefault="007B0940" w:rsidP="007B09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 Кузнецов А. Нужна координация действий // Президентский контроль. — 1999. — № 10. — Стр. 3—5.</w:t>
      </w:r>
    </w:p>
    <w:p w14:paraId="38E49385" w14:textId="77777777" w:rsidR="007B0940" w:rsidRDefault="007B0940" w:rsidP="007B09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 Кузнецов А. Парламент и местное самоуправление // Президентский контроль. — 1999 — № 5. — Стр 19—22.</w:t>
      </w:r>
    </w:p>
    <w:p w14:paraId="33FC2531" w14:textId="77777777" w:rsidR="007B0940" w:rsidRDefault="007B0940" w:rsidP="007B09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Курочкин</w:t>
      </w:r>
      <w:r>
        <w:rPr>
          <w:rStyle w:val="WW8Num2z0"/>
          <w:rFonts w:ascii="Verdana" w:hAnsi="Verdana"/>
          <w:color w:val="000000"/>
          <w:sz w:val="18"/>
          <w:szCs w:val="18"/>
        </w:rPr>
        <w:t> </w:t>
      </w:r>
      <w:r>
        <w:rPr>
          <w:rFonts w:ascii="Verdana" w:hAnsi="Verdana"/>
          <w:color w:val="000000"/>
          <w:sz w:val="18"/>
          <w:szCs w:val="18"/>
        </w:rPr>
        <w:t>А. В. Создать единую вертикаль контроля // Президентский контроль. — 1999 — № 2. — Стр. 4—5</w:t>
      </w:r>
    </w:p>
    <w:p w14:paraId="6B2B9467" w14:textId="77777777" w:rsidR="007B0940" w:rsidRDefault="007B0940" w:rsidP="007B09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Курс экономики: Учебник / Под ред. Б. А. Райзбер-га. — М.: ИНФРА-М, 1997. — 720 стр.</w:t>
      </w:r>
    </w:p>
    <w:p w14:paraId="01E917D3" w14:textId="77777777" w:rsidR="007B0940" w:rsidRDefault="007B0940" w:rsidP="007B09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Кутузов</w:t>
      </w:r>
      <w:r>
        <w:rPr>
          <w:rStyle w:val="WW8Num2z0"/>
          <w:rFonts w:ascii="Verdana" w:hAnsi="Verdana"/>
          <w:color w:val="000000"/>
          <w:sz w:val="18"/>
          <w:szCs w:val="18"/>
        </w:rPr>
        <w:t> </w:t>
      </w:r>
      <w:r>
        <w:rPr>
          <w:rFonts w:ascii="Verdana" w:hAnsi="Verdana"/>
          <w:color w:val="000000"/>
          <w:sz w:val="18"/>
          <w:szCs w:val="18"/>
        </w:rPr>
        <w:t>Г.А. Ревизионная работа в финансовых органах. -М.; Госфиниз-дат, 1958. стр.21.</w:t>
      </w:r>
    </w:p>
    <w:p w14:paraId="6643BC69" w14:textId="77777777" w:rsidR="007B0940" w:rsidRDefault="007B0940" w:rsidP="007B09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Лапухин</w:t>
      </w:r>
      <w:r>
        <w:rPr>
          <w:rStyle w:val="WW8Num2z0"/>
          <w:rFonts w:ascii="Verdana" w:hAnsi="Verdana"/>
          <w:color w:val="000000"/>
          <w:sz w:val="18"/>
          <w:szCs w:val="18"/>
        </w:rPr>
        <w:t> </w:t>
      </w:r>
      <w:r>
        <w:rPr>
          <w:rFonts w:ascii="Verdana" w:hAnsi="Verdana"/>
          <w:color w:val="000000"/>
          <w:sz w:val="18"/>
          <w:szCs w:val="18"/>
        </w:rPr>
        <w:t>Н. В., Подольский В. И. Экономическому контролю — современные технические решения. — М/ Финансы и статистика, 1989. — 240 стр.</w:t>
      </w:r>
    </w:p>
    <w:p w14:paraId="4FA00248" w14:textId="77777777" w:rsidR="007B0940" w:rsidRDefault="007B0940" w:rsidP="007B09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Лимская</w:t>
      </w:r>
      <w:r>
        <w:rPr>
          <w:rStyle w:val="WW8Num2z0"/>
          <w:rFonts w:ascii="Verdana" w:hAnsi="Verdana"/>
          <w:color w:val="000000"/>
          <w:sz w:val="18"/>
          <w:szCs w:val="18"/>
        </w:rPr>
        <w:t> </w:t>
      </w:r>
      <w:r>
        <w:rPr>
          <w:rFonts w:ascii="Verdana" w:hAnsi="Verdana"/>
          <w:color w:val="000000"/>
          <w:sz w:val="18"/>
          <w:szCs w:val="18"/>
        </w:rPr>
        <w:t>декларация руководящих принципов контроля // Контроллинг. — 1991. — №1 —Стр 56—65</w:t>
      </w:r>
    </w:p>
    <w:p w14:paraId="4884517B" w14:textId="77777777" w:rsidR="007B0940" w:rsidRDefault="007B0940" w:rsidP="007B09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 Международные стандарты аудита. — М.:</w:t>
      </w:r>
      <w:r>
        <w:rPr>
          <w:rStyle w:val="WW8Num2z0"/>
          <w:rFonts w:ascii="Verdana" w:hAnsi="Verdana"/>
          <w:color w:val="000000"/>
          <w:sz w:val="18"/>
          <w:szCs w:val="18"/>
        </w:rPr>
        <w:t> </w:t>
      </w:r>
      <w:r>
        <w:rPr>
          <w:rStyle w:val="WW8Num3z0"/>
          <w:rFonts w:ascii="Verdana" w:hAnsi="Verdana"/>
          <w:color w:val="4682B4"/>
          <w:sz w:val="18"/>
          <w:szCs w:val="18"/>
        </w:rPr>
        <w:t>МЦРСБУ</w:t>
      </w:r>
      <w:r>
        <w:rPr>
          <w:rFonts w:ascii="Verdana" w:hAnsi="Verdana"/>
          <w:color w:val="000000"/>
          <w:sz w:val="18"/>
          <w:szCs w:val="18"/>
        </w:rPr>
        <w:t>, 1999. — 699 стр.</w:t>
      </w:r>
    </w:p>
    <w:p w14:paraId="1736C6E9" w14:textId="77777777" w:rsidR="007B0940" w:rsidRDefault="007B0940" w:rsidP="007B09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 Международные стандарты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Практическое пособие. — М.: МЦРСБУ, 2000. — 181 стр302</w:t>
      </w:r>
    </w:p>
    <w:p w14:paraId="2B798959" w14:textId="77777777" w:rsidR="007B0940" w:rsidRDefault="007B0940" w:rsidP="007B09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 Литвин А. Время реформ и потрясений // Президентский контроль. — 1995. № 4. — Стр. 64—67.</w:t>
      </w:r>
    </w:p>
    <w:p w14:paraId="7096F7B7" w14:textId="77777777" w:rsidR="007B0940" w:rsidRDefault="007B0940" w:rsidP="007B09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Лушин</w:t>
      </w:r>
      <w:r>
        <w:rPr>
          <w:rStyle w:val="WW8Num2z0"/>
          <w:rFonts w:ascii="Verdana" w:hAnsi="Verdana"/>
          <w:color w:val="000000"/>
          <w:sz w:val="18"/>
          <w:szCs w:val="18"/>
        </w:rPr>
        <w:t> </w:t>
      </w:r>
      <w:r>
        <w:rPr>
          <w:rFonts w:ascii="Verdana" w:hAnsi="Verdana"/>
          <w:color w:val="000000"/>
          <w:sz w:val="18"/>
          <w:szCs w:val="18"/>
        </w:rPr>
        <w:t>G. И. Государственные финансы в новых условиях // Финансы. — 1998. —№5.</w:t>
      </w:r>
    </w:p>
    <w:p w14:paraId="6AAA2642" w14:textId="77777777" w:rsidR="007B0940" w:rsidRDefault="007B0940" w:rsidP="007B09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 Лябис А. А. Ревизия работы местных финансовых органов по составлению и исполнению бюджета. — М.: Финансы и статистика, 1981. — 63 стр.</w:t>
      </w:r>
    </w:p>
    <w:p w14:paraId="1C8A98B5" w14:textId="77777777" w:rsidR="007B0940" w:rsidRDefault="007B0940" w:rsidP="007B09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 Майер Э. Контроллинг как система мышления и управления. — М.: Финансы и статистика, 1993. — 92 стр.</w:t>
      </w:r>
    </w:p>
    <w:p w14:paraId="0C110C5B" w14:textId="77777777" w:rsidR="007B0940" w:rsidRDefault="007B0940" w:rsidP="007B09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Максименко</w:t>
      </w:r>
      <w:r>
        <w:rPr>
          <w:rStyle w:val="WW8Num2z0"/>
          <w:rFonts w:ascii="Verdana" w:hAnsi="Verdana"/>
          <w:color w:val="000000"/>
          <w:sz w:val="18"/>
          <w:szCs w:val="18"/>
        </w:rPr>
        <w:t> </w:t>
      </w:r>
      <w:r>
        <w:rPr>
          <w:rFonts w:ascii="Verdana" w:hAnsi="Verdana"/>
          <w:color w:val="000000"/>
          <w:sz w:val="18"/>
          <w:szCs w:val="18"/>
        </w:rPr>
        <w:t>Г. Д. Внутриведомственный контроль.— М.: Финансы и статистика, 1981. —170 стр.</w:t>
      </w:r>
    </w:p>
    <w:p w14:paraId="0513C62B" w14:textId="77777777" w:rsidR="007B0940" w:rsidRDefault="007B0940" w:rsidP="007B09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 Маркетинг: Учебник / А. Н.</w:t>
      </w:r>
      <w:r>
        <w:rPr>
          <w:rStyle w:val="WW8Num2z0"/>
          <w:rFonts w:ascii="Verdana" w:hAnsi="Verdana"/>
          <w:color w:val="000000"/>
          <w:sz w:val="18"/>
          <w:szCs w:val="18"/>
        </w:rPr>
        <w:t> </w:t>
      </w:r>
      <w:r>
        <w:rPr>
          <w:rStyle w:val="WW8Num3z0"/>
          <w:rFonts w:ascii="Verdana" w:hAnsi="Verdana"/>
          <w:color w:val="4682B4"/>
          <w:sz w:val="18"/>
          <w:szCs w:val="18"/>
        </w:rPr>
        <w:t>Романов</w:t>
      </w:r>
      <w:r>
        <w:rPr>
          <w:rFonts w:ascii="Verdana" w:hAnsi="Verdana"/>
          <w:color w:val="000000"/>
          <w:sz w:val="18"/>
          <w:szCs w:val="18"/>
        </w:rPr>
        <w:t>, Ю. Ю. Корлю-гов, С. А. Красильни-ков и др.; Под ред. А. Н. Романова. — М.: Банки и</w:t>
      </w:r>
      <w:r>
        <w:rPr>
          <w:rStyle w:val="WW8Num2z0"/>
          <w:rFonts w:ascii="Verdana" w:hAnsi="Verdana"/>
          <w:color w:val="000000"/>
          <w:sz w:val="18"/>
          <w:szCs w:val="18"/>
        </w:rPr>
        <w:t> </w:t>
      </w:r>
      <w:r>
        <w:rPr>
          <w:rStyle w:val="WW8Num3z0"/>
          <w:rFonts w:ascii="Verdana" w:hAnsi="Verdana"/>
          <w:color w:val="4682B4"/>
          <w:sz w:val="18"/>
          <w:szCs w:val="18"/>
        </w:rPr>
        <w:t>биржи</w:t>
      </w:r>
      <w:r>
        <w:rPr>
          <w:rFonts w:ascii="Verdana" w:hAnsi="Verdana"/>
          <w:color w:val="000000"/>
          <w:sz w:val="18"/>
          <w:szCs w:val="18"/>
        </w:rPr>
        <w:t>: ЮНИТИ, 1996. — 560 стр.</w:t>
      </w:r>
    </w:p>
    <w:p w14:paraId="62A6218E" w14:textId="77777777" w:rsidR="007B0940" w:rsidRDefault="007B0940" w:rsidP="007B09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Маркин</w:t>
      </w:r>
      <w:r>
        <w:rPr>
          <w:rStyle w:val="WW8Num2z0"/>
          <w:rFonts w:ascii="Verdana" w:hAnsi="Verdana"/>
          <w:color w:val="000000"/>
          <w:sz w:val="18"/>
          <w:szCs w:val="18"/>
        </w:rPr>
        <w:t> </w:t>
      </w:r>
      <w:r>
        <w:rPr>
          <w:rFonts w:ascii="Verdana" w:hAnsi="Verdana"/>
          <w:color w:val="000000"/>
          <w:sz w:val="18"/>
          <w:szCs w:val="18"/>
        </w:rPr>
        <w:t>Ю. П. Анализ внутрихозяйственных</w:t>
      </w:r>
      <w:r>
        <w:rPr>
          <w:rStyle w:val="WW8Num2z0"/>
          <w:rFonts w:ascii="Verdana" w:hAnsi="Verdana"/>
          <w:color w:val="000000"/>
          <w:sz w:val="18"/>
          <w:szCs w:val="18"/>
        </w:rPr>
        <w:t> </w:t>
      </w:r>
      <w:r>
        <w:rPr>
          <w:rStyle w:val="WW8Num3z0"/>
          <w:rFonts w:ascii="Verdana" w:hAnsi="Verdana"/>
          <w:color w:val="4682B4"/>
          <w:sz w:val="18"/>
          <w:szCs w:val="18"/>
        </w:rPr>
        <w:t>резервов</w:t>
      </w:r>
      <w:r>
        <w:rPr>
          <w:rFonts w:ascii="Verdana" w:hAnsi="Verdana"/>
          <w:color w:val="000000"/>
          <w:sz w:val="18"/>
          <w:szCs w:val="18"/>
        </w:rPr>
        <w:t>. — М.: Финансы и статистика, 1991. — 158 с.</w:t>
      </w:r>
    </w:p>
    <w:p w14:paraId="1A623ECC" w14:textId="77777777" w:rsidR="007B0940" w:rsidRDefault="007B0940" w:rsidP="007B09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 Мартьянов С. На дальних рубежах // Президентский контроль. — 1999. — № 10. —Стр. 17—22.</w:t>
      </w:r>
    </w:p>
    <w:p w14:paraId="460FD567" w14:textId="77777777" w:rsidR="007B0940" w:rsidRDefault="007B0940" w:rsidP="007B09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Мацкевичюс</w:t>
      </w:r>
      <w:r>
        <w:rPr>
          <w:rStyle w:val="WW8Num2z0"/>
          <w:rFonts w:ascii="Verdana" w:hAnsi="Verdana"/>
          <w:color w:val="000000"/>
          <w:sz w:val="18"/>
          <w:szCs w:val="18"/>
        </w:rPr>
        <w:t> </w:t>
      </w:r>
      <w:r>
        <w:rPr>
          <w:rFonts w:ascii="Verdana" w:hAnsi="Verdana"/>
          <w:color w:val="000000"/>
          <w:sz w:val="18"/>
          <w:szCs w:val="18"/>
        </w:rPr>
        <w:t>И. С, Лакис В. И. Ревизия в системе экономического контроля. — М.: Финансы и статистика, 1988. — 223 стр.</w:t>
      </w:r>
    </w:p>
    <w:p w14:paraId="687A9A38" w14:textId="77777777" w:rsidR="007B0940" w:rsidRDefault="007B0940" w:rsidP="007B09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Мезенцев</w:t>
      </w:r>
      <w:r>
        <w:rPr>
          <w:rStyle w:val="WW8Num2z0"/>
          <w:rFonts w:ascii="Verdana" w:hAnsi="Verdana"/>
          <w:color w:val="000000"/>
          <w:sz w:val="18"/>
          <w:szCs w:val="18"/>
        </w:rPr>
        <w:t> </w:t>
      </w:r>
      <w:r>
        <w:rPr>
          <w:rFonts w:ascii="Verdana" w:hAnsi="Verdana"/>
          <w:color w:val="000000"/>
          <w:sz w:val="18"/>
          <w:szCs w:val="18"/>
        </w:rPr>
        <w:t>П.В., Голованова Л.Э., Румянцева М.М. Ведомственный контроль в</w:t>
      </w:r>
      <w:r>
        <w:rPr>
          <w:rStyle w:val="WW8Num2z0"/>
          <w:rFonts w:ascii="Verdana" w:hAnsi="Verdana"/>
          <w:color w:val="000000"/>
          <w:sz w:val="18"/>
          <w:szCs w:val="18"/>
        </w:rPr>
        <w:t> </w:t>
      </w:r>
      <w:r>
        <w:rPr>
          <w:rStyle w:val="WW8Num3z0"/>
          <w:rFonts w:ascii="Verdana" w:hAnsi="Verdana"/>
          <w:color w:val="4682B4"/>
          <w:sz w:val="18"/>
          <w:szCs w:val="18"/>
        </w:rPr>
        <w:t>торговле</w:t>
      </w:r>
      <w:r>
        <w:rPr>
          <w:rFonts w:ascii="Verdana" w:hAnsi="Verdana"/>
          <w:color w:val="000000"/>
          <w:sz w:val="18"/>
          <w:szCs w:val="18"/>
        </w:rPr>
        <w:t>.- М.: Экономика, 1976. стр.156.</w:t>
      </w:r>
    </w:p>
    <w:p w14:paraId="427B5353" w14:textId="77777777" w:rsidR="007B0940" w:rsidRDefault="007B0940" w:rsidP="007B09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Мелещенко</w:t>
      </w:r>
      <w:r>
        <w:rPr>
          <w:rStyle w:val="WW8Num2z0"/>
          <w:rFonts w:ascii="Verdana" w:hAnsi="Verdana"/>
          <w:color w:val="000000"/>
          <w:sz w:val="18"/>
          <w:szCs w:val="18"/>
        </w:rPr>
        <w:t> </w:t>
      </w:r>
      <w:r>
        <w:rPr>
          <w:rFonts w:ascii="Verdana" w:hAnsi="Verdana"/>
          <w:color w:val="000000"/>
          <w:sz w:val="18"/>
          <w:szCs w:val="18"/>
        </w:rPr>
        <w:t>В. И. Перестройка и народный контроль. — Л.: Лениздат, 1990.— 109 с.</w:t>
      </w:r>
    </w:p>
    <w:p w14:paraId="10387018" w14:textId="77777777" w:rsidR="007B0940" w:rsidRDefault="007B0940" w:rsidP="007B09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Мельников</w:t>
      </w:r>
      <w:r>
        <w:rPr>
          <w:rStyle w:val="WW8Num2z0"/>
          <w:rFonts w:ascii="Verdana" w:hAnsi="Verdana"/>
          <w:color w:val="000000"/>
          <w:sz w:val="18"/>
          <w:szCs w:val="18"/>
        </w:rPr>
        <w:t> </w:t>
      </w:r>
      <w:r>
        <w:rPr>
          <w:rFonts w:ascii="Verdana" w:hAnsi="Verdana"/>
          <w:color w:val="000000"/>
          <w:sz w:val="18"/>
          <w:szCs w:val="18"/>
        </w:rPr>
        <w:t>А. Т. Решительно наводить порядок // Президентский контроль. — 1998. — № 7. — Стр. 7—10.</w:t>
      </w:r>
    </w:p>
    <w:p w14:paraId="6031137F" w14:textId="77777777" w:rsidR="007B0940" w:rsidRDefault="007B0940" w:rsidP="007B09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 Мельников А., Чурилов А. Компетентность, законность, требовательность // Президентский контроль. — 1999.— № 7. — Стр. 3—9.</w:t>
      </w:r>
    </w:p>
    <w:p w14:paraId="55C5D39D" w14:textId="77777777" w:rsidR="007B0940" w:rsidRDefault="007B0940" w:rsidP="007B09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Мельник</w:t>
      </w:r>
      <w:r>
        <w:rPr>
          <w:rStyle w:val="WW8Num2z0"/>
          <w:rFonts w:ascii="Verdana" w:hAnsi="Verdana"/>
          <w:color w:val="000000"/>
          <w:sz w:val="18"/>
          <w:szCs w:val="18"/>
        </w:rPr>
        <w:t> </w:t>
      </w:r>
      <w:r>
        <w:rPr>
          <w:rFonts w:ascii="Verdana" w:hAnsi="Verdana"/>
          <w:color w:val="000000"/>
          <w:sz w:val="18"/>
          <w:szCs w:val="18"/>
        </w:rPr>
        <w:t>М. В. Анализ и оценка систем управления на предприятиях. — М.: Финансы и статистика, 1990. — 133 стр.</w:t>
      </w:r>
    </w:p>
    <w:p w14:paraId="21541E21" w14:textId="77777777" w:rsidR="007B0940" w:rsidRDefault="007B0940" w:rsidP="007B09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Мельник</w:t>
      </w:r>
      <w:r>
        <w:rPr>
          <w:rStyle w:val="WW8Num2z0"/>
          <w:rFonts w:ascii="Verdana" w:hAnsi="Verdana"/>
          <w:color w:val="000000"/>
          <w:sz w:val="18"/>
          <w:szCs w:val="18"/>
        </w:rPr>
        <w:t> </w:t>
      </w:r>
      <w:r>
        <w:rPr>
          <w:rFonts w:ascii="Verdana" w:hAnsi="Verdana"/>
          <w:color w:val="000000"/>
          <w:sz w:val="18"/>
          <w:szCs w:val="18"/>
        </w:rPr>
        <w:t>М. В., Пантелеев А. С., Звездин A. JL Ревизия и контроль. -М. :ИД ФБК-ПРЕСС, 2003. -С. 520стр.</w:t>
      </w:r>
    </w:p>
    <w:p w14:paraId="3314A7A3" w14:textId="77777777" w:rsidR="007B0940" w:rsidRDefault="007B0940" w:rsidP="007B09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Мельник</w:t>
      </w:r>
      <w:r>
        <w:rPr>
          <w:rStyle w:val="WW8Num2z0"/>
          <w:rFonts w:ascii="Verdana" w:hAnsi="Verdana"/>
          <w:color w:val="000000"/>
          <w:sz w:val="18"/>
          <w:szCs w:val="18"/>
        </w:rPr>
        <w:t> </w:t>
      </w:r>
      <w:r>
        <w:rPr>
          <w:rFonts w:ascii="Verdana" w:hAnsi="Verdana"/>
          <w:color w:val="000000"/>
          <w:sz w:val="18"/>
          <w:szCs w:val="18"/>
        </w:rPr>
        <w:t>М. В., Пантелеев А. С., Звездин A. JL Ревизия и контроль. -М. :ИД ФБК-ПРЕСС, 2004.- 260стр.</w:t>
      </w:r>
    </w:p>
    <w:p w14:paraId="3A6FF547" w14:textId="77777777" w:rsidR="007B0940" w:rsidRDefault="007B0940" w:rsidP="007B09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 Морозов JL Ф.,</w:t>
      </w:r>
      <w:r>
        <w:rPr>
          <w:rStyle w:val="WW8Num2z0"/>
          <w:rFonts w:ascii="Verdana" w:hAnsi="Verdana"/>
          <w:color w:val="000000"/>
          <w:sz w:val="18"/>
          <w:szCs w:val="18"/>
        </w:rPr>
        <w:t> </w:t>
      </w:r>
      <w:r>
        <w:rPr>
          <w:rStyle w:val="WW8Num3z0"/>
          <w:rFonts w:ascii="Verdana" w:hAnsi="Verdana"/>
          <w:color w:val="4682B4"/>
          <w:sz w:val="18"/>
          <w:szCs w:val="18"/>
        </w:rPr>
        <w:t>Портнов</w:t>
      </w:r>
      <w:r>
        <w:rPr>
          <w:rStyle w:val="WW8Num2z0"/>
          <w:rFonts w:ascii="Verdana" w:hAnsi="Verdana"/>
          <w:color w:val="000000"/>
          <w:sz w:val="18"/>
          <w:szCs w:val="18"/>
        </w:rPr>
        <w:t> </w:t>
      </w:r>
      <w:r>
        <w:rPr>
          <w:rFonts w:ascii="Verdana" w:hAnsi="Verdana"/>
          <w:color w:val="000000"/>
          <w:sz w:val="18"/>
          <w:szCs w:val="18"/>
        </w:rPr>
        <w:t>В. П. Социалистический контроль в СССР: Исторический очерк. — М.: Политиздат, 1984.— 137 стр.</w:t>
      </w:r>
    </w:p>
    <w:p w14:paraId="74216F32" w14:textId="77777777" w:rsidR="007B0940" w:rsidRDefault="007B0940" w:rsidP="007B09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Мстиславский</w:t>
      </w:r>
      <w:r>
        <w:rPr>
          <w:rStyle w:val="WW8Num2z0"/>
          <w:rFonts w:ascii="Verdana" w:hAnsi="Verdana"/>
          <w:color w:val="000000"/>
          <w:sz w:val="18"/>
          <w:szCs w:val="18"/>
        </w:rPr>
        <w:t> </w:t>
      </w:r>
      <w:r>
        <w:rPr>
          <w:rFonts w:ascii="Verdana" w:hAnsi="Verdana"/>
          <w:color w:val="000000"/>
          <w:sz w:val="18"/>
          <w:szCs w:val="18"/>
        </w:rPr>
        <w:t>В. А., Волков В. С. Финансовый контроль: проблемы и перспективы // Бухгалтерский учет. — 1996. — № 7. — С. 30—31.</w:t>
      </w:r>
    </w:p>
    <w:p w14:paraId="41B3B92A" w14:textId="77777777" w:rsidR="007B0940" w:rsidRDefault="007B0940" w:rsidP="007B09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 Наринский А. С,</w:t>
      </w:r>
      <w:r>
        <w:rPr>
          <w:rStyle w:val="WW8Num2z0"/>
          <w:rFonts w:ascii="Verdana" w:hAnsi="Verdana"/>
          <w:color w:val="000000"/>
          <w:sz w:val="18"/>
          <w:szCs w:val="18"/>
        </w:rPr>
        <w:t> </w:t>
      </w:r>
      <w:r>
        <w:rPr>
          <w:rStyle w:val="WW8Num3z0"/>
          <w:rFonts w:ascii="Verdana" w:hAnsi="Verdana"/>
          <w:color w:val="4682B4"/>
          <w:sz w:val="18"/>
          <w:szCs w:val="18"/>
        </w:rPr>
        <w:t>Гаджиев</w:t>
      </w:r>
      <w:r>
        <w:rPr>
          <w:rStyle w:val="WW8Num2z0"/>
          <w:rFonts w:ascii="Verdana" w:hAnsi="Verdana"/>
          <w:color w:val="000000"/>
          <w:sz w:val="18"/>
          <w:szCs w:val="18"/>
        </w:rPr>
        <w:t> </w:t>
      </w:r>
      <w:r>
        <w:rPr>
          <w:rFonts w:ascii="Verdana" w:hAnsi="Verdana"/>
          <w:color w:val="000000"/>
          <w:sz w:val="18"/>
          <w:szCs w:val="18"/>
        </w:rPr>
        <w:t>Н. Г. Контроль в условиях рыночной экономики. — М.: Финансы и статистика, 1994.— 176 с.</w:t>
      </w:r>
    </w:p>
    <w:p w14:paraId="26D35E98" w14:textId="77777777" w:rsidR="007B0940" w:rsidRDefault="007B0940" w:rsidP="007B09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137.</w:t>
      </w:r>
      <w:r>
        <w:rPr>
          <w:rStyle w:val="WW8Num2z0"/>
          <w:rFonts w:ascii="Verdana" w:hAnsi="Verdana"/>
          <w:color w:val="000000"/>
          <w:sz w:val="18"/>
          <w:szCs w:val="18"/>
        </w:rPr>
        <w:t> </w:t>
      </w:r>
      <w:r>
        <w:rPr>
          <w:rStyle w:val="WW8Num3z0"/>
          <w:rFonts w:ascii="Verdana" w:hAnsi="Verdana"/>
          <w:color w:val="4682B4"/>
          <w:sz w:val="18"/>
          <w:szCs w:val="18"/>
        </w:rPr>
        <w:t>Неизвестный</w:t>
      </w:r>
      <w:r>
        <w:rPr>
          <w:rStyle w:val="WW8Num2z0"/>
          <w:rFonts w:ascii="Verdana" w:hAnsi="Verdana"/>
          <w:color w:val="000000"/>
          <w:sz w:val="18"/>
          <w:szCs w:val="18"/>
        </w:rPr>
        <w:t> </w:t>
      </w:r>
      <w:r>
        <w:rPr>
          <w:rFonts w:ascii="Verdana" w:hAnsi="Verdana"/>
          <w:color w:val="000000"/>
          <w:sz w:val="18"/>
          <w:szCs w:val="18"/>
        </w:rPr>
        <w:t>В. А. О парламентских и государственных контрольно-ревизионных органах</w:t>
      </w:r>
      <w:r>
        <w:rPr>
          <w:rStyle w:val="WW8Num2z0"/>
          <w:rFonts w:ascii="Verdana" w:hAnsi="Verdana"/>
          <w:color w:val="000000"/>
          <w:sz w:val="18"/>
          <w:szCs w:val="18"/>
        </w:rPr>
        <w:t> </w:t>
      </w:r>
      <w:r>
        <w:rPr>
          <w:rStyle w:val="WW8Num3z0"/>
          <w:rFonts w:ascii="Verdana" w:hAnsi="Verdana"/>
          <w:color w:val="4682B4"/>
          <w:sz w:val="18"/>
          <w:szCs w:val="18"/>
        </w:rPr>
        <w:t>ФРГ</w:t>
      </w:r>
      <w:r>
        <w:rPr>
          <w:rStyle w:val="WW8Num2z0"/>
          <w:rFonts w:ascii="Verdana" w:hAnsi="Verdana"/>
          <w:color w:val="000000"/>
          <w:sz w:val="18"/>
          <w:szCs w:val="18"/>
        </w:rPr>
        <w:t> </w:t>
      </w:r>
      <w:r>
        <w:rPr>
          <w:rFonts w:ascii="Verdana" w:hAnsi="Verdana"/>
          <w:color w:val="000000"/>
          <w:sz w:val="18"/>
          <w:szCs w:val="18"/>
        </w:rPr>
        <w:t>// Контроллинг.— 1991. — № 2. — С. 56—69.</w:t>
      </w:r>
    </w:p>
    <w:p w14:paraId="15E0BAFF" w14:textId="77777777" w:rsidR="007B0940" w:rsidRDefault="007B0940" w:rsidP="007B09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 Не ради справки и отчета. Об итогах работы Контрольного управления Президента Российской Федерации за 1994 г. // Президентский контроль. — 1995. —№2. —С. 6—17.</w:t>
      </w:r>
    </w:p>
    <w:p w14:paraId="697290F1" w14:textId="77777777" w:rsidR="007B0940" w:rsidRDefault="007B0940" w:rsidP="007B09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Николаев</w:t>
      </w:r>
      <w:r>
        <w:rPr>
          <w:rStyle w:val="WW8Num2z0"/>
          <w:rFonts w:ascii="Verdana" w:hAnsi="Verdana"/>
          <w:color w:val="000000"/>
          <w:sz w:val="18"/>
          <w:szCs w:val="18"/>
        </w:rPr>
        <w:t> </w:t>
      </w:r>
      <w:r>
        <w:rPr>
          <w:rFonts w:ascii="Verdana" w:hAnsi="Verdana"/>
          <w:color w:val="000000"/>
          <w:sz w:val="18"/>
          <w:szCs w:val="18"/>
        </w:rPr>
        <w:t>Ю. Н. Государственный контроль в развитых капиталистических странах // Контроллинг. — 1991. —№ 2. — С. 52—55.</w:t>
      </w:r>
    </w:p>
    <w:p w14:paraId="6B2F5241" w14:textId="77777777" w:rsidR="007B0940" w:rsidRDefault="007B0940" w:rsidP="007B09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 А. Учетная политика предприятия: Принципы формирования. Содержание. Практические рекомендации.</w:t>
      </w:r>
      <w:r>
        <w:rPr>
          <w:rStyle w:val="WW8Num2z0"/>
          <w:rFonts w:ascii="Verdana" w:hAnsi="Verdana"/>
          <w:color w:val="000000"/>
          <w:sz w:val="18"/>
          <w:szCs w:val="18"/>
        </w:rPr>
        <w:t> </w:t>
      </w:r>
      <w:r>
        <w:rPr>
          <w:rStyle w:val="WW8Num3z0"/>
          <w:rFonts w:ascii="Verdana" w:hAnsi="Verdana"/>
          <w:color w:val="4682B4"/>
          <w:sz w:val="18"/>
          <w:szCs w:val="18"/>
        </w:rPr>
        <w:t>Аудиторская</w:t>
      </w:r>
      <w:r>
        <w:rPr>
          <w:rStyle w:val="WW8Num2z0"/>
          <w:rFonts w:ascii="Verdana" w:hAnsi="Verdana"/>
          <w:color w:val="000000"/>
          <w:sz w:val="18"/>
          <w:szCs w:val="18"/>
        </w:rPr>
        <w:t> </w:t>
      </w:r>
      <w:r>
        <w:rPr>
          <w:rFonts w:ascii="Verdana" w:hAnsi="Verdana"/>
          <w:color w:val="000000"/>
          <w:sz w:val="18"/>
          <w:szCs w:val="18"/>
        </w:rPr>
        <w:t>проверка / Аудит, фирма "Центр</w:t>
      </w:r>
      <w:r>
        <w:rPr>
          <w:rStyle w:val="WW8Num2z0"/>
          <w:rFonts w:ascii="Verdana" w:hAnsi="Verdana"/>
          <w:color w:val="000000"/>
          <w:sz w:val="18"/>
          <w:szCs w:val="18"/>
        </w:rPr>
        <w:t> </w:t>
      </w:r>
      <w:r>
        <w:rPr>
          <w:rStyle w:val="WW8Num3z0"/>
          <w:rFonts w:ascii="Verdana" w:hAnsi="Verdana"/>
          <w:color w:val="4682B4"/>
          <w:sz w:val="18"/>
          <w:szCs w:val="18"/>
        </w:rPr>
        <w:t>бухгалтера</w:t>
      </w:r>
      <w:r>
        <w:rPr>
          <w:rStyle w:val="WW8Num2z0"/>
          <w:rFonts w:ascii="Verdana" w:hAnsi="Verdana"/>
          <w:color w:val="000000"/>
          <w:sz w:val="18"/>
          <w:szCs w:val="18"/>
        </w:rPr>
        <w:t> </w:t>
      </w:r>
      <w:r>
        <w:rPr>
          <w:rFonts w:ascii="Verdana" w:hAnsi="Verdana"/>
          <w:color w:val="000000"/>
          <w:sz w:val="18"/>
          <w:szCs w:val="18"/>
        </w:rPr>
        <w:t>и аудитора". — М.: ИНФРА-М, 1995. — 169 с.</w:t>
      </w:r>
    </w:p>
    <w:p w14:paraId="11736640" w14:textId="77777777" w:rsidR="007B0940" w:rsidRDefault="007B0940" w:rsidP="007B09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Новиченко</w:t>
      </w:r>
      <w:r>
        <w:rPr>
          <w:rStyle w:val="WW8Num2z0"/>
          <w:rFonts w:ascii="Verdana" w:hAnsi="Verdana"/>
          <w:color w:val="000000"/>
          <w:sz w:val="18"/>
          <w:szCs w:val="18"/>
        </w:rPr>
        <w:t> </w:t>
      </w:r>
      <w:r>
        <w:rPr>
          <w:rFonts w:ascii="Verdana" w:hAnsi="Verdana"/>
          <w:color w:val="000000"/>
          <w:sz w:val="18"/>
          <w:szCs w:val="18"/>
        </w:rPr>
        <w:t>и др. Бухгалтерский учет: Учебник / П. П. Новиченко, Т. Н.</w:t>
      </w:r>
      <w:r>
        <w:rPr>
          <w:rStyle w:val="WW8Num2z0"/>
          <w:rFonts w:ascii="Verdana" w:hAnsi="Verdana"/>
          <w:color w:val="000000"/>
          <w:sz w:val="18"/>
          <w:szCs w:val="18"/>
        </w:rPr>
        <w:t> </w:t>
      </w:r>
      <w:r>
        <w:rPr>
          <w:rStyle w:val="WW8Num3z0"/>
          <w:rFonts w:ascii="Verdana" w:hAnsi="Verdana"/>
          <w:color w:val="4682B4"/>
          <w:sz w:val="18"/>
          <w:szCs w:val="18"/>
        </w:rPr>
        <w:t>Шеина</w:t>
      </w:r>
      <w:r>
        <w:rPr>
          <w:rFonts w:ascii="Verdana" w:hAnsi="Verdana"/>
          <w:color w:val="000000"/>
          <w:sz w:val="18"/>
          <w:szCs w:val="18"/>
        </w:rPr>
        <w:t>, Ф. П. Васин и др.; Под ред. П. П. Новиченко. — М.: Финансы и статистика, 1990. — 462 с.</w:t>
      </w:r>
    </w:p>
    <w:p w14:paraId="1326689D" w14:textId="77777777" w:rsidR="007B0940" w:rsidRDefault="007B0940" w:rsidP="007B09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Новиченко</w:t>
      </w:r>
      <w:r>
        <w:rPr>
          <w:rStyle w:val="WW8Num2z0"/>
          <w:rFonts w:ascii="Verdana" w:hAnsi="Verdana"/>
          <w:color w:val="000000"/>
          <w:sz w:val="18"/>
          <w:szCs w:val="18"/>
        </w:rPr>
        <w:t> </w:t>
      </w:r>
      <w:r>
        <w:rPr>
          <w:rFonts w:ascii="Verdana" w:hAnsi="Verdana"/>
          <w:color w:val="000000"/>
          <w:sz w:val="18"/>
          <w:szCs w:val="18"/>
        </w:rPr>
        <w:t>П. П., Тимошенко С. С,</w:t>
      </w:r>
      <w:r>
        <w:rPr>
          <w:rStyle w:val="WW8Num2z0"/>
          <w:rFonts w:ascii="Verdana" w:hAnsi="Verdana"/>
          <w:color w:val="000000"/>
          <w:sz w:val="18"/>
          <w:szCs w:val="18"/>
        </w:rPr>
        <w:t> </w:t>
      </w:r>
      <w:r>
        <w:rPr>
          <w:rStyle w:val="WW8Num3z0"/>
          <w:rFonts w:ascii="Verdana" w:hAnsi="Verdana"/>
          <w:color w:val="4682B4"/>
          <w:sz w:val="18"/>
          <w:szCs w:val="18"/>
        </w:rPr>
        <w:t>Рендухов</w:t>
      </w:r>
      <w:r>
        <w:rPr>
          <w:rStyle w:val="WW8Num2z0"/>
          <w:rFonts w:ascii="Verdana" w:hAnsi="Verdana"/>
          <w:color w:val="000000"/>
          <w:sz w:val="18"/>
          <w:szCs w:val="18"/>
        </w:rPr>
        <w:t> </w:t>
      </w:r>
      <w:r>
        <w:rPr>
          <w:rFonts w:ascii="Verdana" w:hAnsi="Verdana"/>
          <w:color w:val="000000"/>
          <w:sz w:val="18"/>
          <w:szCs w:val="18"/>
        </w:rPr>
        <w:t>И. М. Контроль и ревизия хозяйственной деятельности промышленных предприятий. — М.: Финансы и статистика, 1987. —157 с.</w:t>
      </w:r>
    </w:p>
    <w:p w14:paraId="43880DD3" w14:textId="77777777" w:rsidR="007B0940" w:rsidRDefault="007B0940" w:rsidP="007B09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Новиченко</w:t>
      </w:r>
      <w:r>
        <w:rPr>
          <w:rStyle w:val="WW8Num2z0"/>
          <w:rFonts w:ascii="Verdana" w:hAnsi="Verdana"/>
          <w:color w:val="000000"/>
          <w:sz w:val="18"/>
          <w:szCs w:val="18"/>
        </w:rPr>
        <w:t> </w:t>
      </w:r>
      <w:r>
        <w:rPr>
          <w:rFonts w:ascii="Verdana" w:hAnsi="Verdana"/>
          <w:color w:val="000000"/>
          <w:sz w:val="18"/>
          <w:szCs w:val="18"/>
        </w:rPr>
        <w:t>П. П., Рендухов И. М. Учет затрат и</w:t>
      </w:r>
      <w:r>
        <w:rPr>
          <w:rStyle w:val="WW8Num2z0"/>
          <w:rFonts w:ascii="Verdana" w:hAnsi="Verdana"/>
          <w:color w:val="000000"/>
          <w:sz w:val="18"/>
          <w:szCs w:val="18"/>
        </w:rPr>
        <w:t> </w:t>
      </w:r>
      <w:r>
        <w:rPr>
          <w:rStyle w:val="WW8Num3z0"/>
          <w:rFonts w:ascii="Verdana" w:hAnsi="Verdana"/>
          <w:color w:val="4682B4"/>
          <w:sz w:val="18"/>
          <w:szCs w:val="18"/>
        </w:rPr>
        <w:t>калькулирование</w:t>
      </w:r>
      <w:r>
        <w:rPr>
          <w:rStyle w:val="WW8Num2z0"/>
          <w:rFonts w:ascii="Verdana" w:hAnsi="Verdana"/>
          <w:color w:val="000000"/>
          <w:sz w:val="18"/>
          <w:szCs w:val="18"/>
        </w:rPr>
        <w:t> </w:t>
      </w:r>
      <w:r>
        <w:rPr>
          <w:rFonts w:ascii="Verdana" w:hAnsi="Verdana"/>
          <w:color w:val="000000"/>
          <w:sz w:val="18"/>
          <w:szCs w:val="18"/>
        </w:rPr>
        <w:t>продукции в промышленности. — М.: Финансы и статистика, 1992. — 223 с.</w:t>
      </w:r>
    </w:p>
    <w:p w14:paraId="558739BC" w14:textId="77777777" w:rsidR="007B0940" w:rsidRDefault="007B0940" w:rsidP="007B09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 Д. Бухгалтерский учет производственных ресурсов (Вопросы теории и практики). — М.: Финансы и статистика, 1989.</w:t>
      </w:r>
    </w:p>
    <w:p w14:paraId="3FBEB238" w14:textId="77777777" w:rsidR="007B0940" w:rsidRDefault="007B0940" w:rsidP="007B09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Носова</w:t>
      </w:r>
      <w:r>
        <w:rPr>
          <w:rStyle w:val="WW8Num2z0"/>
          <w:rFonts w:ascii="Verdana" w:hAnsi="Verdana"/>
          <w:color w:val="000000"/>
          <w:sz w:val="18"/>
          <w:szCs w:val="18"/>
        </w:rPr>
        <w:t> </w:t>
      </w:r>
      <w:r>
        <w:rPr>
          <w:rFonts w:ascii="Verdana" w:hAnsi="Verdana"/>
          <w:color w:val="000000"/>
          <w:sz w:val="18"/>
          <w:szCs w:val="18"/>
        </w:rPr>
        <w:t>С. С. Экономический контроль: сущность и формы проявления. — М.: Экономика, 1991. — 176 с.</w:t>
      </w:r>
    </w:p>
    <w:p w14:paraId="11C7EEC8" w14:textId="77777777" w:rsidR="007B0940" w:rsidRDefault="007B0940" w:rsidP="007B09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Овсийчук</w:t>
      </w:r>
      <w:r>
        <w:rPr>
          <w:rStyle w:val="WW8Num2z0"/>
          <w:rFonts w:ascii="Verdana" w:hAnsi="Verdana"/>
          <w:color w:val="000000"/>
          <w:sz w:val="18"/>
          <w:szCs w:val="18"/>
        </w:rPr>
        <w:t> </w:t>
      </w:r>
      <w:r>
        <w:rPr>
          <w:rFonts w:ascii="Verdana" w:hAnsi="Verdana"/>
          <w:color w:val="000000"/>
          <w:sz w:val="18"/>
          <w:szCs w:val="18"/>
        </w:rPr>
        <w:t>М. Ф. Аудит. Организация. Методика проведения. — М.:</w:t>
      </w:r>
      <w:r>
        <w:rPr>
          <w:rStyle w:val="WW8Num2z0"/>
          <w:rFonts w:ascii="Verdana" w:hAnsi="Verdana"/>
          <w:color w:val="000000"/>
          <w:sz w:val="18"/>
          <w:szCs w:val="18"/>
        </w:rPr>
        <w:t> </w:t>
      </w:r>
      <w:r>
        <w:rPr>
          <w:rStyle w:val="WW8Num3z0"/>
          <w:rFonts w:ascii="Verdana" w:hAnsi="Verdana"/>
          <w:color w:val="4682B4"/>
          <w:sz w:val="18"/>
          <w:szCs w:val="18"/>
        </w:rPr>
        <w:t>ТОО</w:t>
      </w:r>
      <w:r>
        <w:rPr>
          <w:rStyle w:val="WW8Num2z0"/>
          <w:rFonts w:ascii="Verdana" w:hAnsi="Verdana"/>
          <w:color w:val="000000"/>
          <w:sz w:val="18"/>
          <w:szCs w:val="18"/>
        </w:rPr>
        <w:t> </w:t>
      </w:r>
      <w:r>
        <w:rPr>
          <w:rFonts w:ascii="Verdana" w:hAnsi="Verdana"/>
          <w:color w:val="000000"/>
          <w:sz w:val="18"/>
          <w:szCs w:val="18"/>
        </w:rPr>
        <w:t>"Интелтех", 1996. —152 с.</w:t>
      </w:r>
    </w:p>
    <w:p w14:paraId="3E20195E" w14:textId="77777777" w:rsidR="007B0940" w:rsidRDefault="007B0940" w:rsidP="007B09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 Овсянников JI. Н. Вопросы контроля в</w:t>
      </w:r>
      <w:r>
        <w:rPr>
          <w:rStyle w:val="WW8Num2z0"/>
          <w:rFonts w:ascii="Verdana" w:hAnsi="Verdana"/>
          <w:color w:val="000000"/>
          <w:sz w:val="18"/>
          <w:szCs w:val="18"/>
        </w:rPr>
        <w:t> </w:t>
      </w:r>
      <w:r>
        <w:rPr>
          <w:rStyle w:val="WW8Num3z0"/>
          <w:rFonts w:ascii="Verdana" w:hAnsi="Verdana"/>
          <w:color w:val="4682B4"/>
          <w:sz w:val="18"/>
          <w:szCs w:val="18"/>
        </w:rPr>
        <w:t>Бюджетном</w:t>
      </w:r>
      <w:r>
        <w:rPr>
          <w:rStyle w:val="WW8Num2z0"/>
          <w:rFonts w:ascii="Verdana" w:hAnsi="Verdana"/>
          <w:color w:val="000000"/>
          <w:sz w:val="18"/>
          <w:szCs w:val="18"/>
        </w:rPr>
        <w:t> </w:t>
      </w:r>
      <w:r>
        <w:rPr>
          <w:rFonts w:ascii="Verdana" w:hAnsi="Verdana"/>
          <w:color w:val="000000"/>
          <w:sz w:val="18"/>
          <w:szCs w:val="18"/>
        </w:rPr>
        <w:t>кодексе // Финансы. — 1999. —№ 1.</w:t>
      </w:r>
    </w:p>
    <w:p w14:paraId="7079F327" w14:textId="77777777" w:rsidR="007B0940" w:rsidRDefault="007B0940" w:rsidP="007B09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 Овсянников Jl. Н. Государственный финансовый контроль: кому он не нужен // Президентский контроль. — 1996. — № 5. — С. 51—57.</w:t>
      </w:r>
    </w:p>
    <w:p w14:paraId="11720E5D" w14:textId="77777777" w:rsidR="007B0940" w:rsidRDefault="007B0940" w:rsidP="007B09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 Овсянников JI. Н. Контролировать не "в тихаря", а гласно // Президентский контроль. — 1999. — № 11.</w:t>
      </w:r>
    </w:p>
    <w:p w14:paraId="5F9DCE8A" w14:textId="77777777" w:rsidR="007B0940" w:rsidRDefault="007B0940" w:rsidP="007B09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 Овсянников JI. Н. Нарушители обвиняют. ревизоров // Президентский контроль. — 1998. — № 9. — С. 3—10.</w:t>
      </w:r>
    </w:p>
    <w:p w14:paraId="44096C49" w14:textId="77777777" w:rsidR="007B0940" w:rsidRDefault="007B0940" w:rsidP="007B09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 Овсянников JI. Н. Строже</w:t>
      </w:r>
      <w:r>
        <w:rPr>
          <w:rStyle w:val="WW8Num2z0"/>
          <w:rFonts w:ascii="Verdana" w:hAnsi="Verdana"/>
          <w:color w:val="000000"/>
          <w:sz w:val="18"/>
          <w:szCs w:val="18"/>
        </w:rPr>
        <w:t> </w:t>
      </w:r>
      <w:r>
        <w:rPr>
          <w:rStyle w:val="WW8Num3z0"/>
          <w:rFonts w:ascii="Verdana" w:hAnsi="Verdana"/>
          <w:color w:val="4682B4"/>
          <w:sz w:val="18"/>
          <w:szCs w:val="18"/>
        </w:rPr>
        <w:t>спрос</w:t>
      </w:r>
      <w:r>
        <w:rPr>
          <w:rStyle w:val="WW8Num2z0"/>
          <w:rFonts w:ascii="Verdana" w:hAnsi="Verdana"/>
          <w:color w:val="000000"/>
          <w:sz w:val="18"/>
          <w:szCs w:val="18"/>
        </w:rPr>
        <w:t> </w:t>
      </w:r>
      <w:r>
        <w:rPr>
          <w:rFonts w:ascii="Verdana" w:hAnsi="Verdana"/>
          <w:color w:val="000000"/>
          <w:sz w:val="18"/>
          <w:szCs w:val="18"/>
        </w:rPr>
        <w:t>с нарушителей бюджетной дисциплины // Президентский контроль. — 1998. — № 1. — С. 46—51.</w:t>
      </w:r>
    </w:p>
    <w:p w14:paraId="388BF26E" w14:textId="77777777" w:rsidR="007B0940" w:rsidRDefault="007B0940" w:rsidP="007B09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 Овсянников JI. Н. Уважать, а не от страха дрожать. Еще раз о необходимости государственного контроля и путях его усиления // Президентский контроль. — 1999. — № 4. — С. 3—10.</w:t>
      </w:r>
    </w:p>
    <w:p w14:paraId="6BE02B7E" w14:textId="77777777" w:rsidR="007B0940" w:rsidRDefault="007B0940" w:rsidP="007B09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 Овсянников Л. Финансовый контроль как система // Финансы. — 2000. — № 12. —С. 66—68.</w:t>
      </w:r>
    </w:p>
    <w:p w14:paraId="11F17032" w14:textId="77777777" w:rsidR="007B0940" w:rsidRDefault="007B0940" w:rsidP="007B09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 Оперативный контроль экономической деятельности предприятия / Б. И.</w:t>
      </w:r>
      <w:r>
        <w:rPr>
          <w:rStyle w:val="WW8Num2z0"/>
          <w:rFonts w:ascii="Verdana" w:hAnsi="Verdana"/>
          <w:color w:val="000000"/>
          <w:sz w:val="18"/>
          <w:szCs w:val="18"/>
        </w:rPr>
        <w:t> </w:t>
      </w:r>
      <w:r>
        <w:rPr>
          <w:rStyle w:val="WW8Num3z0"/>
          <w:rFonts w:ascii="Verdana" w:hAnsi="Verdana"/>
          <w:color w:val="4682B4"/>
          <w:sz w:val="18"/>
          <w:szCs w:val="18"/>
        </w:rPr>
        <w:t>Валуев</w:t>
      </w:r>
      <w:r>
        <w:rPr>
          <w:rFonts w:ascii="Verdana" w:hAnsi="Verdana"/>
          <w:color w:val="000000"/>
          <w:sz w:val="18"/>
          <w:szCs w:val="18"/>
        </w:rPr>
        <w:t>, Л. П. Горлова, Е. Л.</w:t>
      </w:r>
      <w:r>
        <w:rPr>
          <w:rStyle w:val="WW8Num2z0"/>
          <w:rFonts w:ascii="Verdana" w:hAnsi="Verdana"/>
          <w:color w:val="000000"/>
          <w:sz w:val="18"/>
          <w:szCs w:val="18"/>
        </w:rPr>
        <w:t> </w:t>
      </w:r>
      <w:r>
        <w:rPr>
          <w:rStyle w:val="WW8Num3z0"/>
          <w:rFonts w:ascii="Verdana" w:hAnsi="Verdana"/>
          <w:color w:val="4682B4"/>
          <w:sz w:val="18"/>
          <w:szCs w:val="18"/>
        </w:rPr>
        <w:t>Зернов</w:t>
      </w:r>
      <w:r>
        <w:rPr>
          <w:rStyle w:val="WW8Num2z0"/>
          <w:rFonts w:ascii="Verdana" w:hAnsi="Verdana"/>
          <w:color w:val="000000"/>
          <w:sz w:val="18"/>
          <w:szCs w:val="18"/>
        </w:rPr>
        <w:t> </w:t>
      </w:r>
      <w:r>
        <w:rPr>
          <w:rFonts w:ascii="Verdana" w:hAnsi="Verdana"/>
          <w:color w:val="000000"/>
          <w:sz w:val="18"/>
          <w:szCs w:val="18"/>
        </w:rPr>
        <w:t>и др. — М.: Финансы и статистика, 1991. — 221 с.</w:t>
      </w:r>
    </w:p>
    <w:p w14:paraId="7669E588" w14:textId="77777777" w:rsidR="007B0940" w:rsidRDefault="007B0940" w:rsidP="007B09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 Органы государственного административного и финансового контроля в</w:t>
      </w:r>
      <w:r>
        <w:rPr>
          <w:rStyle w:val="WW8Num2z0"/>
          <w:rFonts w:ascii="Verdana" w:hAnsi="Verdana"/>
          <w:color w:val="000000"/>
          <w:sz w:val="18"/>
          <w:szCs w:val="18"/>
        </w:rPr>
        <w:t> </w:t>
      </w:r>
      <w:r>
        <w:rPr>
          <w:rStyle w:val="WW8Num3z0"/>
          <w:rFonts w:ascii="Verdana" w:hAnsi="Verdana"/>
          <w:color w:val="4682B4"/>
          <w:sz w:val="18"/>
          <w:szCs w:val="18"/>
        </w:rPr>
        <w:t>Бразилии</w:t>
      </w:r>
      <w:r>
        <w:rPr>
          <w:rStyle w:val="WW8Num2z0"/>
          <w:rFonts w:ascii="Verdana" w:hAnsi="Verdana"/>
          <w:color w:val="000000"/>
          <w:sz w:val="18"/>
          <w:szCs w:val="18"/>
        </w:rPr>
        <w:t> </w:t>
      </w:r>
      <w:r>
        <w:rPr>
          <w:rFonts w:ascii="Verdana" w:hAnsi="Verdana"/>
          <w:color w:val="000000"/>
          <w:sz w:val="18"/>
          <w:szCs w:val="18"/>
        </w:rPr>
        <w:t>// Президентский контроль. — 1999. — № 10. — С. 30—31.</w:t>
      </w:r>
    </w:p>
    <w:p w14:paraId="57979B86" w14:textId="77777777" w:rsidR="007B0940" w:rsidRDefault="007B0940" w:rsidP="007B09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w:t>
      </w:r>
      <w:r>
        <w:rPr>
          <w:rStyle w:val="WW8Num2z0"/>
          <w:rFonts w:ascii="Verdana" w:hAnsi="Verdana"/>
          <w:color w:val="000000"/>
          <w:sz w:val="18"/>
          <w:szCs w:val="18"/>
        </w:rPr>
        <w:t> </w:t>
      </w:r>
      <w:r>
        <w:rPr>
          <w:rStyle w:val="WW8Num3z0"/>
          <w:rFonts w:ascii="Verdana" w:hAnsi="Verdana"/>
          <w:color w:val="4682B4"/>
          <w:sz w:val="18"/>
          <w:szCs w:val="18"/>
        </w:rPr>
        <w:t>Остапенко</w:t>
      </w:r>
      <w:r>
        <w:rPr>
          <w:rStyle w:val="WW8Num2z0"/>
          <w:rFonts w:ascii="Verdana" w:hAnsi="Verdana"/>
          <w:color w:val="000000"/>
          <w:sz w:val="18"/>
          <w:szCs w:val="18"/>
        </w:rPr>
        <w:t> </w:t>
      </w:r>
      <w:r>
        <w:rPr>
          <w:rFonts w:ascii="Verdana" w:hAnsi="Verdana"/>
          <w:color w:val="000000"/>
          <w:sz w:val="18"/>
          <w:szCs w:val="18"/>
        </w:rPr>
        <w:t>Ю. С. Внутриведомственный финансовый контроль. — М.: Финансы, 1975. —120 стр.</w:t>
      </w:r>
    </w:p>
    <w:p w14:paraId="6E364D1A" w14:textId="77777777" w:rsidR="007B0940" w:rsidRDefault="007B0940" w:rsidP="007B09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 Отношения между высшими федеральными и местными региональными контрольно-ревизионными органами (Материалы международного семинара, г. Москва, 14— 16 апреля 1998 г.) // Изд. по постановлению Коллегии Счетной палаты Российской Федерации.</w:t>
      </w:r>
    </w:p>
    <w:p w14:paraId="3438CE17" w14:textId="77777777" w:rsidR="007B0940" w:rsidRDefault="007B0940" w:rsidP="007B09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 Отчет о работе Главного контрольного управления Президента Российской Федерации в 1999 г. // Президентский контроль. — 2000. — № 3. — С. 3— 24.</w:t>
      </w:r>
    </w:p>
    <w:p w14:paraId="024714B6" w14:textId="77777777" w:rsidR="007B0940" w:rsidRDefault="007B0940" w:rsidP="007B09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 Ф. Управленческий учет. — М.: ИНФРА-М, 1997. 97 стр.</w:t>
      </w:r>
    </w:p>
    <w:p w14:paraId="7BF2411C" w14:textId="77777777" w:rsidR="007B0940" w:rsidRDefault="007B0940" w:rsidP="007B09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 Ф., Палий В. В. Финансовый учет: В 2 ч. — М.: ФБК-ПРЕСС, 1998.— Ч. 1—2. —642 с.</w:t>
      </w:r>
    </w:p>
    <w:p w14:paraId="17B8DBD1" w14:textId="77777777" w:rsidR="007B0940" w:rsidRDefault="007B0940" w:rsidP="007B09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 Пантюхов В. Функции Министерства государственного контроля СССР в 1940—1957 гг. //Контроллинг — 1991. — № 3 — С. 3—6.</w:t>
      </w:r>
    </w:p>
    <w:p w14:paraId="29D5A915" w14:textId="77777777" w:rsidR="007B0940" w:rsidRDefault="007B0940" w:rsidP="007B09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w:t>
      </w:r>
      <w:r>
        <w:rPr>
          <w:rStyle w:val="WW8Num2z0"/>
          <w:rFonts w:ascii="Verdana" w:hAnsi="Verdana"/>
          <w:color w:val="000000"/>
          <w:sz w:val="18"/>
          <w:szCs w:val="18"/>
        </w:rPr>
        <w:t> </w:t>
      </w:r>
      <w:r>
        <w:rPr>
          <w:rStyle w:val="WW8Num3z0"/>
          <w:rFonts w:ascii="Verdana" w:hAnsi="Verdana"/>
          <w:color w:val="4682B4"/>
          <w:sz w:val="18"/>
          <w:szCs w:val="18"/>
        </w:rPr>
        <w:t>Пахомова</w:t>
      </w:r>
      <w:r>
        <w:rPr>
          <w:rStyle w:val="WW8Num2z0"/>
          <w:rFonts w:ascii="Verdana" w:hAnsi="Verdana"/>
          <w:color w:val="000000"/>
          <w:sz w:val="18"/>
          <w:szCs w:val="18"/>
        </w:rPr>
        <w:t> </w:t>
      </w:r>
      <w:r>
        <w:rPr>
          <w:rFonts w:ascii="Verdana" w:hAnsi="Verdana"/>
          <w:color w:val="000000"/>
          <w:sz w:val="18"/>
          <w:szCs w:val="18"/>
        </w:rPr>
        <w:t xml:space="preserve">Г. Н. Реформы государственного контроля // Контроллинг. — 1994. — № 2. — </w:t>
      </w:r>
      <w:r>
        <w:rPr>
          <w:rFonts w:ascii="Verdana" w:hAnsi="Verdana"/>
          <w:color w:val="000000"/>
          <w:sz w:val="18"/>
          <w:szCs w:val="18"/>
        </w:rPr>
        <w:lastRenderedPageBreak/>
        <w:t>С. 34—40.</w:t>
      </w:r>
    </w:p>
    <w:p w14:paraId="04C46166" w14:textId="77777777" w:rsidR="007B0940" w:rsidRDefault="007B0940" w:rsidP="007B09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w:t>
      </w:r>
      <w:r>
        <w:rPr>
          <w:rStyle w:val="WW8Num2z0"/>
          <w:rFonts w:ascii="Verdana" w:hAnsi="Verdana"/>
          <w:color w:val="000000"/>
          <w:sz w:val="18"/>
          <w:szCs w:val="18"/>
        </w:rPr>
        <w:t> </w:t>
      </w:r>
      <w:r>
        <w:rPr>
          <w:rStyle w:val="WW8Num3z0"/>
          <w:rFonts w:ascii="Verdana" w:hAnsi="Verdana"/>
          <w:color w:val="4682B4"/>
          <w:sz w:val="18"/>
          <w:szCs w:val="18"/>
        </w:rPr>
        <w:t>Петрова</w:t>
      </w:r>
      <w:r>
        <w:rPr>
          <w:rStyle w:val="WW8Num2z0"/>
          <w:rFonts w:ascii="Verdana" w:hAnsi="Verdana"/>
          <w:color w:val="000000"/>
          <w:sz w:val="18"/>
          <w:szCs w:val="18"/>
        </w:rPr>
        <w:t> </w:t>
      </w:r>
      <w:r>
        <w:rPr>
          <w:rFonts w:ascii="Verdana" w:hAnsi="Verdana"/>
          <w:color w:val="000000"/>
          <w:sz w:val="18"/>
          <w:szCs w:val="18"/>
        </w:rPr>
        <w:t>В. И. Бухгалтерский учет на</w:t>
      </w:r>
      <w:r>
        <w:rPr>
          <w:rStyle w:val="WW8Num2z0"/>
          <w:rFonts w:ascii="Verdana" w:hAnsi="Verdana"/>
          <w:color w:val="000000"/>
          <w:sz w:val="18"/>
          <w:szCs w:val="18"/>
        </w:rPr>
        <w:t> </w:t>
      </w:r>
      <w:r>
        <w:rPr>
          <w:rStyle w:val="WW8Num3z0"/>
          <w:rFonts w:ascii="Verdana" w:hAnsi="Verdana"/>
          <w:color w:val="4682B4"/>
          <w:sz w:val="18"/>
          <w:szCs w:val="18"/>
        </w:rPr>
        <w:t>машиностроительном</w:t>
      </w:r>
      <w:r>
        <w:rPr>
          <w:rStyle w:val="WW8Num2z0"/>
          <w:rFonts w:ascii="Verdana" w:hAnsi="Verdana"/>
          <w:color w:val="000000"/>
          <w:sz w:val="18"/>
          <w:szCs w:val="18"/>
        </w:rPr>
        <w:t> </w:t>
      </w:r>
      <w:r>
        <w:rPr>
          <w:rFonts w:ascii="Verdana" w:hAnsi="Verdana"/>
          <w:color w:val="000000"/>
          <w:sz w:val="18"/>
          <w:szCs w:val="18"/>
        </w:rPr>
        <w:t>предприятии.</w:t>
      </w:r>
    </w:p>
    <w:p w14:paraId="7CD94691" w14:textId="77777777" w:rsidR="007B0940" w:rsidRDefault="007B0940" w:rsidP="007B09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 М.:</w:t>
      </w:r>
      <w:r>
        <w:rPr>
          <w:rStyle w:val="WW8Num2z0"/>
          <w:rFonts w:ascii="Verdana" w:hAnsi="Verdana"/>
          <w:color w:val="000000"/>
          <w:sz w:val="18"/>
          <w:szCs w:val="18"/>
        </w:rPr>
        <w:t> </w:t>
      </w:r>
      <w:r>
        <w:rPr>
          <w:rStyle w:val="WW8Num3z0"/>
          <w:rFonts w:ascii="Verdana" w:hAnsi="Verdana"/>
          <w:color w:val="4682B4"/>
          <w:sz w:val="18"/>
          <w:szCs w:val="18"/>
        </w:rPr>
        <w:t>Машиностроение</w:t>
      </w:r>
      <w:r>
        <w:rPr>
          <w:rFonts w:ascii="Verdana" w:hAnsi="Verdana"/>
          <w:color w:val="000000"/>
          <w:sz w:val="18"/>
          <w:szCs w:val="18"/>
        </w:rPr>
        <w:t>, 1991. — 382 с.</w:t>
      </w:r>
    </w:p>
    <w:p w14:paraId="36751194" w14:textId="77777777" w:rsidR="007B0940" w:rsidRDefault="007B0940" w:rsidP="007B09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 Петухов В. На пути к единой системе // Президентский контроль. — 2000.1.</w:t>
      </w:r>
    </w:p>
    <w:p w14:paraId="443019A1" w14:textId="77777777" w:rsidR="007B0940" w:rsidRDefault="007B0940" w:rsidP="007B09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166.</w:t>
      </w:r>
      <w:r>
        <w:rPr>
          <w:rStyle w:val="WW8Num2z0"/>
          <w:rFonts w:ascii="Verdana" w:hAnsi="Verdana"/>
          <w:color w:val="000000"/>
          <w:sz w:val="18"/>
          <w:szCs w:val="18"/>
        </w:rPr>
        <w:t> </w:t>
      </w:r>
      <w:r>
        <w:rPr>
          <w:rStyle w:val="WW8Num3z0"/>
          <w:rFonts w:ascii="Verdana" w:hAnsi="Verdana"/>
          <w:color w:val="4682B4"/>
          <w:sz w:val="18"/>
          <w:szCs w:val="18"/>
        </w:rPr>
        <w:t>Плущевская</w:t>
      </w:r>
      <w:r>
        <w:rPr>
          <w:rStyle w:val="WW8Num2z0"/>
          <w:rFonts w:ascii="Verdana" w:hAnsi="Verdana"/>
          <w:color w:val="000000"/>
          <w:sz w:val="18"/>
          <w:szCs w:val="18"/>
        </w:rPr>
        <w:t> </w:t>
      </w:r>
      <w:r>
        <w:rPr>
          <w:rFonts w:ascii="Verdana" w:hAnsi="Verdana"/>
          <w:color w:val="000000"/>
          <w:sz w:val="18"/>
          <w:szCs w:val="18"/>
        </w:rPr>
        <w:t>Ю., Старикова JI. Исследование финансовых потоков в Российской экономике // Вопросы экономики. — 1997. — № 12. — С. 117—1-31.</w:t>
      </w:r>
    </w:p>
    <w:p w14:paraId="04541E8B" w14:textId="77777777" w:rsidR="007B0940" w:rsidRDefault="007B0940" w:rsidP="007B09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167.</w:t>
      </w:r>
      <w:r>
        <w:rPr>
          <w:rStyle w:val="WW8Num2z0"/>
          <w:rFonts w:ascii="Verdana" w:hAnsi="Verdana"/>
          <w:color w:val="000000"/>
          <w:sz w:val="18"/>
          <w:szCs w:val="18"/>
        </w:rPr>
        <w:t> </w:t>
      </w:r>
      <w:r>
        <w:rPr>
          <w:rStyle w:val="WW8Num3z0"/>
          <w:rFonts w:ascii="Verdana" w:hAnsi="Verdana"/>
          <w:color w:val="4682B4"/>
          <w:sz w:val="18"/>
          <w:szCs w:val="18"/>
        </w:rPr>
        <w:t>Погосян</w:t>
      </w:r>
      <w:r>
        <w:rPr>
          <w:rStyle w:val="WW8Num2z0"/>
          <w:rFonts w:ascii="Verdana" w:hAnsi="Verdana"/>
          <w:color w:val="000000"/>
          <w:sz w:val="18"/>
          <w:szCs w:val="18"/>
        </w:rPr>
        <w:t> </w:t>
      </w:r>
      <w:r>
        <w:rPr>
          <w:rFonts w:ascii="Verdana" w:hAnsi="Verdana"/>
          <w:color w:val="000000"/>
          <w:sz w:val="18"/>
          <w:szCs w:val="18"/>
        </w:rPr>
        <w:t>Н. Д. Счетная палата Российской Федерации. — М.: Юристь, 1998. —304 с.</w:t>
      </w:r>
    </w:p>
    <w:p w14:paraId="2A2460F0" w14:textId="77777777" w:rsidR="007B0940" w:rsidRDefault="007B0940" w:rsidP="007B09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168. Полунин М. Об органах контроля в Великобритании // Контроллинг. — 1991. — № 3. — С. 39—42.</w:t>
      </w:r>
    </w:p>
    <w:p w14:paraId="50A791A2" w14:textId="77777777" w:rsidR="007B0940" w:rsidRDefault="007B0940" w:rsidP="007B09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169.</w:t>
      </w:r>
      <w:r>
        <w:rPr>
          <w:rStyle w:val="WW8Num2z0"/>
          <w:rFonts w:ascii="Verdana" w:hAnsi="Verdana"/>
          <w:color w:val="000000"/>
          <w:sz w:val="18"/>
          <w:szCs w:val="18"/>
        </w:rPr>
        <w:t> </w:t>
      </w:r>
      <w:r>
        <w:rPr>
          <w:rStyle w:val="WW8Num3z0"/>
          <w:rFonts w:ascii="Verdana" w:hAnsi="Verdana"/>
          <w:color w:val="4682B4"/>
          <w:sz w:val="18"/>
          <w:szCs w:val="18"/>
        </w:rPr>
        <w:t>Попов</w:t>
      </w:r>
      <w:r>
        <w:rPr>
          <w:rStyle w:val="WW8Num2z0"/>
          <w:rFonts w:ascii="Verdana" w:hAnsi="Verdana"/>
          <w:color w:val="000000"/>
          <w:sz w:val="18"/>
          <w:szCs w:val="18"/>
        </w:rPr>
        <w:t> </w:t>
      </w:r>
      <w:r>
        <w:rPr>
          <w:rFonts w:ascii="Verdana" w:hAnsi="Verdana"/>
          <w:color w:val="000000"/>
          <w:sz w:val="18"/>
          <w:szCs w:val="18"/>
        </w:rPr>
        <w:t>Н. Н. Экономическая реформа и народный контроль. — М.: Политиздат, 1969.</w:t>
      </w:r>
    </w:p>
    <w:p w14:paraId="478AC167" w14:textId="77777777" w:rsidR="007B0940" w:rsidRDefault="007B0940" w:rsidP="007B09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170.</w:t>
      </w:r>
      <w:r>
        <w:rPr>
          <w:rStyle w:val="WW8Num2z0"/>
          <w:rFonts w:ascii="Verdana" w:hAnsi="Verdana"/>
          <w:color w:val="000000"/>
          <w:sz w:val="18"/>
          <w:szCs w:val="18"/>
        </w:rPr>
        <w:t> </w:t>
      </w:r>
      <w:r>
        <w:rPr>
          <w:rStyle w:val="WW8Num3z0"/>
          <w:rFonts w:ascii="Verdana" w:hAnsi="Verdana"/>
          <w:color w:val="4682B4"/>
          <w:sz w:val="18"/>
          <w:szCs w:val="18"/>
        </w:rPr>
        <w:t>Поролло</w:t>
      </w:r>
      <w:r>
        <w:rPr>
          <w:rStyle w:val="WW8Num2z0"/>
          <w:rFonts w:ascii="Verdana" w:hAnsi="Verdana"/>
          <w:color w:val="000000"/>
          <w:sz w:val="18"/>
          <w:szCs w:val="18"/>
        </w:rPr>
        <w:t> </w:t>
      </w:r>
      <w:r>
        <w:rPr>
          <w:rFonts w:ascii="Verdana" w:hAnsi="Verdana"/>
          <w:color w:val="000000"/>
          <w:sz w:val="18"/>
          <w:szCs w:val="18"/>
        </w:rPr>
        <w:t>Е. В. Налоговый контроль: принципы и методы проведения. -• Ростов н/Д.: Экспертное бюро, М.: Гардарика, 1996.</w:t>
      </w:r>
    </w:p>
    <w:p w14:paraId="312A662F" w14:textId="77777777" w:rsidR="007B0940" w:rsidRDefault="007B0940" w:rsidP="007B09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171. Правила (стандарты)</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 Офиц. издание / Сост. и комм, д-ра экон. наук Ю. А. Данилевского. — М.: Изд-во "Бухгалтерский учет", 1997. — 160 с.</w:t>
      </w:r>
    </w:p>
    <w:p w14:paraId="429EE3C7" w14:textId="77777777" w:rsidR="007B0940" w:rsidRDefault="007B0940" w:rsidP="007B09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172. Правовое регулирование государственного финансового контроля в зарубежных странах. Аналитический обзор и сборник нормативных документов. — М.: Прометей, 1998. — 302 с.</w:t>
      </w:r>
    </w:p>
    <w:p w14:paraId="649526CD" w14:textId="77777777" w:rsidR="007B0940" w:rsidRDefault="007B0940" w:rsidP="007B09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173. Правовое регулирование государственного финансового контроля в субъектах Российской Федерации. — М.: Прометей, 1998. — 658 с.</w:t>
      </w:r>
    </w:p>
    <w:p w14:paraId="48FE7AB0" w14:textId="77777777" w:rsidR="007B0940" w:rsidRDefault="007B0940" w:rsidP="007B09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174. Президент, конгресс и контроль // Президентский контроль. — 1994. — № 1. —С. 62—71.</w:t>
      </w:r>
    </w:p>
    <w:p w14:paraId="65B58136" w14:textId="77777777" w:rsidR="007B0940" w:rsidRDefault="007B0940" w:rsidP="007B09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175.</w:t>
      </w:r>
      <w:r>
        <w:rPr>
          <w:rStyle w:val="WW8Num2z0"/>
          <w:rFonts w:ascii="Verdana" w:hAnsi="Verdana"/>
          <w:color w:val="000000"/>
          <w:sz w:val="18"/>
          <w:szCs w:val="18"/>
        </w:rPr>
        <w:t> </w:t>
      </w:r>
      <w:r>
        <w:rPr>
          <w:rStyle w:val="WW8Num3z0"/>
          <w:rFonts w:ascii="Verdana" w:hAnsi="Verdana"/>
          <w:color w:val="4682B4"/>
          <w:sz w:val="18"/>
          <w:szCs w:val="18"/>
        </w:rPr>
        <w:t>Райан</w:t>
      </w:r>
      <w:r>
        <w:rPr>
          <w:rStyle w:val="WW8Num2z0"/>
          <w:rFonts w:ascii="Verdana" w:hAnsi="Verdana"/>
          <w:color w:val="000000"/>
          <w:sz w:val="18"/>
          <w:szCs w:val="18"/>
        </w:rPr>
        <w:t> </w:t>
      </w:r>
      <w:r>
        <w:rPr>
          <w:rFonts w:ascii="Verdana" w:hAnsi="Verdana"/>
          <w:color w:val="000000"/>
          <w:sz w:val="18"/>
          <w:szCs w:val="18"/>
        </w:rPr>
        <w:t>Б. Стратегический учет для руководителя. — М.: Аудит:</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1998. —616 с.</w:t>
      </w:r>
    </w:p>
    <w:p w14:paraId="7F2AD532" w14:textId="77777777" w:rsidR="007B0940" w:rsidRDefault="007B0940" w:rsidP="007B09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176. Рахман М. 3.,</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 Д. Бухгалтерский учет в рыночной экономике. — М.:ИНФРА-М, 1996. —271 с.</w:t>
      </w:r>
    </w:p>
    <w:p w14:paraId="2941E48A" w14:textId="77777777" w:rsidR="007B0940" w:rsidRDefault="007B0940" w:rsidP="007B09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177. Робертсон Джек К. Аудит. — М.: KPMG: Контакт, 1993. — 496 с.</w:t>
      </w:r>
    </w:p>
    <w:p w14:paraId="5FE941E5" w14:textId="77777777" w:rsidR="007B0940" w:rsidRDefault="007B0940" w:rsidP="007B09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178.</w:t>
      </w:r>
      <w:r>
        <w:rPr>
          <w:rStyle w:val="WW8Num2z0"/>
          <w:rFonts w:ascii="Verdana" w:hAnsi="Verdana"/>
          <w:color w:val="000000"/>
          <w:sz w:val="18"/>
          <w:szCs w:val="18"/>
        </w:rPr>
        <w:t> </w:t>
      </w:r>
      <w:r>
        <w:rPr>
          <w:rStyle w:val="WW8Num3z0"/>
          <w:rFonts w:ascii="Verdana" w:hAnsi="Verdana"/>
          <w:color w:val="4682B4"/>
          <w:sz w:val="18"/>
          <w:szCs w:val="18"/>
        </w:rPr>
        <w:t>Родионова</w:t>
      </w:r>
      <w:r>
        <w:rPr>
          <w:rStyle w:val="WW8Num2z0"/>
          <w:rFonts w:ascii="Verdana" w:hAnsi="Verdana"/>
          <w:color w:val="000000"/>
          <w:sz w:val="18"/>
          <w:szCs w:val="18"/>
        </w:rPr>
        <w:t> </w:t>
      </w:r>
      <w:r>
        <w:rPr>
          <w:rFonts w:ascii="Verdana" w:hAnsi="Verdana"/>
          <w:color w:val="000000"/>
          <w:sz w:val="18"/>
          <w:szCs w:val="18"/>
        </w:rPr>
        <w:t>В. М. Финансы. — М.: Финансы и статистика, 1993. — 380 с.</w:t>
      </w:r>
    </w:p>
    <w:p w14:paraId="1291DE23" w14:textId="77777777" w:rsidR="007B0940" w:rsidRDefault="007B0940" w:rsidP="007B09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179.</w:t>
      </w:r>
      <w:r>
        <w:rPr>
          <w:rStyle w:val="WW8Num2z0"/>
          <w:rFonts w:ascii="Verdana" w:hAnsi="Verdana"/>
          <w:color w:val="000000"/>
          <w:sz w:val="18"/>
          <w:szCs w:val="18"/>
        </w:rPr>
        <w:t> </w:t>
      </w:r>
      <w:r>
        <w:rPr>
          <w:rStyle w:val="WW8Num3z0"/>
          <w:rFonts w:ascii="Verdana" w:hAnsi="Verdana"/>
          <w:color w:val="4682B4"/>
          <w:sz w:val="18"/>
          <w:szCs w:val="18"/>
        </w:rPr>
        <w:t>Родионова</w:t>
      </w:r>
      <w:r>
        <w:rPr>
          <w:rStyle w:val="WW8Num2z0"/>
          <w:rFonts w:ascii="Verdana" w:hAnsi="Verdana"/>
          <w:color w:val="000000"/>
          <w:sz w:val="18"/>
          <w:szCs w:val="18"/>
        </w:rPr>
        <w:t> </w:t>
      </w:r>
      <w:r>
        <w:rPr>
          <w:rFonts w:ascii="Verdana" w:hAnsi="Verdana"/>
          <w:color w:val="000000"/>
          <w:sz w:val="18"/>
          <w:szCs w:val="18"/>
        </w:rPr>
        <w:t>В. М., Шлейников В. И. Финансовый контроль. — М.: ФБК-Пресс, 2001. —336 с.</w:t>
      </w:r>
    </w:p>
    <w:p w14:paraId="0103A66E" w14:textId="77777777" w:rsidR="007B0940" w:rsidRDefault="007B0940" w:rsidP="007B09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180.</w:t>
      </w:r>
      <w:r>
        <w:rPr>
          <w:rStyle w:val="WW8Num2z0"/>
          <w:rFonts w:ascii="Verdana" w:hAnsi="Verdana"/>
          <w:color w:val="000000"/>
          <w:sz w:val="18"/>
          <w:szCs w:val="18"/>
        </w:rPr>
        <w:t> </w:t>
      </w:r>
      <w:r>
        <w:rPr>
          <w:rStyle w:val="WW8Num3z0"/>
          <w:rFonts w:ascii="Verdana" w:hAnsi="Verdana"/>
          <w:color w:val="4682B4"/>
          <w:sz w:val="18"/>
          <w:szCs w:val="18"/>
        </w:rPr>
        <w:t>Родионова</w:t>
      </w:r>
      <w:r>
        <w:rPr>
          <w:rStyle w:val="WW8Num2z0"/>
          <w:rFonts w:ascii="Verdana" w:hAnsi="Verdana"/>
          <w:color w:val="000000"/>
          <w:sz w:val="18"/>
          <w:szCs w:val="18"/>
        </w:rPr>
        <w:t> </w:t>
      </w:r>
      <w:r>
        <w:rPr>
          <w:rFonts w:ascii="Verdana" w:hAnsi="Verdana"/>
          <w:color w:val="000000"/>
          <w:sz w:val="18"/>
          <w:szCs w:val="18"/>
        </w:rPr>
        <w:t>В. М., Шлейников В. И. Финансовый контроль. — М.: ФБК-Пресс, 2002. 320 с.</w:t>
      </w:r>
    </w:p>
    <w:p w14:paraId="041488E8" w14:textId="77777777" w:rsidR="007B0940" w:rsidRDefault="007B0940" w:rsidP="007B09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181.</w:t>
      </w:r>
      <w:r>
        <w:rPr>
          <w:rStyle w:val="WW8Num2z0"/>
          <w:rFonts w:ascii="Verdana" w:hAnsi="Verdana"/>
          <w:color w:val="000000"/>
          <w:sz w:val="18"/>
          <w:szCs w:val="18"/>
        </w:rPr>
        <w:t> </w:t>
      </w:r>
      <w:r>
        <w:rPr>
          <w:rStyle w:val="WW8Num3z0"/>
          <w:rFonts w:ascii="Verdana" w:hAnsi="Verdana"/>
          <w:color w:val="4682B4"/>
          <w:sz w:val="18"/>
          <w:szCs w:val="18"/>
        </w:rPr>
        <w:t>Рыбин</w:t>
      </w:r>
      <w:r>
        <w:rPr>
          <w:rStyle w:val="WW8Num2z0"/>
          <w:rFonts w:ascii="Verdana" w:hAnsi="Verdana"/>
          <w:color w:val="000000"/>
          <w:sz w:val="18"/>
          <w:szCs w:val="18"/>
        </w:rPr>
        <w:t> </w:t>
      </w:r>
      <w:r>
        <w:rPr>
          <w:rFonts w:ascii="Verdana" w:hAnsi="Verdana"/>
          <w:color w:val="000000"/>
          <w:sz w:val="18"/>
          <w:szCs w:val="18"/>
        </w:rPr>
        <w:t>В. И. и др. Анализ хозяйственно-финансовой деятельности предприятий и объединений / Под ред. В. И. Рыбина. — М., 1980. — 392 с.</w:t>
      </w:r>
    </w:p>
    <w:p w14:paraId="22D4CF93" w14:textId="77777777" w:rsidR="007B0940" w:rsidRDefault="007B0940" w:rsidP="007B09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182.</w:t>
      </w:r>
      <w:r>
        <w:rPr>
          <w:rStyle w:val="WW8Num2z0"/>
          <w:rFonts w:ascii="Verdana" w:hAnsi="Verdana"/>
          <w:color w:val="000000"/>
          <w:sz w:val="18"/>
          <w:szCs w:val="18"/>
        </w:rPr>
        <w:t> </w:t>
      </w:r>
      <w:r>
        <w:rPr>
          <w:rStyle w:val="WW8Num3z0"/>
          <w:rFonts w:ascii="Verdana" w:hAnsi="Verdana"/>
          <w:color w:val="4682B4"/>
          <w:sz w:val="18"/>
          <w:szCs w:val="18"/>
        </w:rPr>
        <w:t>Рябчиков</w:t>
      </w:r>
      <w:r>
        <w:rPr>
          <w:rStyle w:val="WW8Num2z0"/>
          <w:rFonts w:ascii="Verdana" w:hAnsi="Verdana"/>
          <w:color w:val="000000"/>
          <w:sz w:val="18"/>
          <w:szCs w:val="18"/>
        </w:rPr>
        <w:t> </w:t>
      </w:r>
      <w:r>
        <w:rPr>
          <w:rFonts w:ascii="Verdana" w:hAnsi="Verdana"/>
          <w:color w:val="000000"/>
          <w:sz w:val="18"/>
          <w:szCs w:val="18"/>
        </w:rPr>
        <w:t>М. П. Контроль финансово-хозяйственной деятельности на промышленных предприятиях. — М.: Финансы и статистика, 1989. — 159 с.</w:t>
      </w:r>
    </w:p>
    <w:p w14:paraId="592C0E94" w14:textId="77777777" w:rsidR="007B0940" w:rsidRDefault="007B0940" w:rsidP="007B09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183. Сакович В. Контрольная палата: проблемы становления // Президентский контроль. — 1994. — № 4. — С. 66—70.</w:t>
      </w:r>
    </w:p>
    <w:p w14:paraId="0A382BF5" w14:textId="77777777" w:rsidR="007B0940" w:rsidRDefault="007B0940" w:rsidP="007B09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184. Семиколенных. А. Н. Деятельность министерств и ведомств взята под контроль // Президентский контроль. — 1995. — № 5. — С. 23—25.</w:t>
      </w:r>
    </w:p>
    <w:p w14:paraId="27FB0C41" w14:textId="77777777" w:rsidR="007B0940" w:rsidRDefault="007B0940" w:rsidP="007B09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185. Сенин А. Ревизия всегда требует факта, подлинного документа // Президентский контроль. — 1994. — № 4— С. 48—53.</w:t>
      </w:r>
    </w:p>
    <w:p w14:paraId="6511E092" w14:textId="77777777" w:rsidR="007B0940" w:rsidRDefault="007B0940" w:rsidP="007B09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186.</w:t>
      </w:r>
      <w:r>
        <w:rPr>
          <w:rStyle w:val="WW8Num2z0"/>
          <w:rFonts w:ascii="Verdana" w:hAnsi="Verdana"/>
          <w:color w:val="000000"/>
          <w:sz w:val="18"/>
          <w:szCs w:val="18"/>
        </w:rPr>
        <w:t> </w:t>
      </w:r>
      <w:r>
        <w:rPr>
          <w:rStyle w:val="WW8Num3z0"/>
          <w:rFonts w:ascii="Verdana" w:hAnsi="Verdana"/>
          <w:color w:val="4682B4"/>
          <w:sz w:val="18"/>
          <w:szCs w:val="18"/>
        </w:rPr>
        <w:t>Скобара</w:t>
      </w:r>
      <w:r>
        <w:rPr>
          <w:rStyle w:val="WW8Num2z0"/>
          <w:rFonts w:ascii="Verdana" w:hAnsi="Verdana"/>
          <w:color w:val="000000"/>
          <w:sz w:val="18"/>
          <w:szCs w:val="18"/>
        </w:rPr>
        <w:t> </w:t>
      </w:r>
      <w:r>
        <w:rPr>
          <w:rFonts w:ascii="Verdana" w:hAnsi="Verdana"/>
          <w:color w:val="000000"/>
          <w:sz w:val="18"/>
          <w:szCs w:val="18"/>
        </w:rPr>
        <w:t>В. В. Аудит: методология и организация. —М.: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1998 — 576 с.</w:t>
      </w:r>
    </w:p>
    <w:p w14:paraId="79E11B66" w14:textId="77777777" w:rsidR="007B0940" w:rsidRDefault="007B0940" w:rsidP="007B09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187. Современные зарубежные конституции. — М.: Изд-во "</w:t>
      </w:r>
      <w:r>
        <w:rPr>
          <w:rStyle w:val="WW8Num3z0"/>
          <w:rFonts w:ascii="Verdana" w:hAnsi="Verdana"/>
          <w:color w:val="4682B4"/>
          <w:sz w:val="18"/>
          <w:szCs w:val="18"/>
        </w:rPr>
        <w:t>МЮИ</w:t>
      </w:r>
      <w:r>
        <w:rPr>
          <w:rFonts w:ascii="Verdana" w:hAnsi="Verdana"/>
          <w:color w:val="000000"/>
          <w:sz w:val="18"/>
          <w:szCs w:val="18"/>
        </w:rPr>
        <w:t>", 1992. — 283 с.</w:t>
      </w:r>
    </w:p>
    <w:p w14:paraId="4BE51A81" w14:textId="77777777" w:rsidR="007B0940" w:rsidRDefault="007B0940" w:rsidP="007B09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188.</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 В. Основы теории бухгалтерского учета. — М.: Финансы и статистика, 2000. — 495 с.</w:t>
      </w:r>
    </w:p>
    <w:p w14:paraId="2F36A9D8" w14:textId="77777777" w:rsidR="007B0940" w:rsidRDefault="007B0940" w:rsidP="007B09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189.</w:t>
      </w:r>
      <w:r>
        <w:rPr>
          <w:rStyle w:val="WW8Num2z0"/>
          <w:rFonts w:ascii="Verdana" w:hAnsi="Verdana"/>
          <w:color w:val="000000"/>
          <w:sz w:val="18"/>
          <w:szCs w:val="18"/>
        </w:rPr>
        <w:t> </w:t>
      </w:r>
      <w:r>
        <w:rPr>
          <w:rStyle w:val="WW8Num3z0"/>
          <w:rFonts w:ascii="Verdana" w:hAnsi="Verdana"/>
          <w:color w:val="4682B4"/>
          <w:sz w:val="18"/>
          <w:szCs w:val="18"/>
        </w:rPr>
        <w:t>Соловьев</w:t>
      </w:r>
      <w:r>
        <w:rPr>
          <w:rStyle w:val="WW8Num2z0"/>
          <w:rFonts w:ascii="Verdana" w:hAnsi="Verdana"/>
          <w:color w:val="000000"/>
          <w:sz w:val="18"/>
          <w:szCs w:val="18"/>
        </w:rPr>
        <w:t> </w:t>
      </w:r>
      <w:r>
        <w:rPr>
          <w:rFonts w:ascii="Verdana" w:hAnsi="Verdana"/>
          <w:color w:val="000000"/>
          <w:sz w:val="18"/>
          <w:szCs w:val="18"/>
        </w:rPr>
        <w:t>Г. А. Ревизия и контроль хозяйственной деятельности бюджетных учреждений. — М.: Финансы и статистика, 1983. — 150 с.</w:t>
      </w:r>
    </w:p>
    <w:p w14:paraId="5F1E9B48" w14:textId="77777777" w:rsidR="007B0940" w:rsidRDefault="007B0940" w:rsidP="007B09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190.</w:t>
      </w:r>
      <w:r>
        <w:rPr>
          <w:rStyle w:val="WW8Num2z0"/>
          <w:rFonts w:ascii="Verdana" w:hAnsi="Verdana"/>
          <w:color w:val="000000"/>
          <w:sz w:val="18"/>
          <w:szCs w:val="18"/>
        </w:rPr>
        <w:t> </w:t>
      </w:r>
      <w:r>
        <w:rPr>
          <w:rStyle w:val="WW8Num3z0"/>
          <w:rFonts w:ascii="Verdana" w:hAnsi="Verdana"/>
          <w:color w:val="4682B4"/>
          <w:sz w:val="18"/>
          <w:szCs w:val="18"/>
        </w:rPr>
        <w:t>Соловьев</w:t>
      </w:r>
      <w:r>
        <w:rPr>
          <w:rStyle w:val="WW8Num2z0"/>
          <w:rFonts w:ascii="Verdana" w:hAnsi="Verdana"/>
          <w:color w:val="000000"/>
          <w:sz w:val="18"/>
          <w:szCs w:val="18"/>
        </w:rPr>
        <w:t> </w:t>
      </w:r>
      <w:r>
        <w:rPr>
          <w:rFonts w:ascii="Verdana" w:hAnsi="Verdana"/>
          <w:color w:val="000000"/>
          <w:sz w:val="18"/>
          <w:szCs w:val="18"/>
        </w:rPr>
        <w:t>Г. А. Экономический контроль в системе управления. — М.: Финансы и статистика, 1986. — 189 с.</w:t>
      </w:r>
    </w:p>
    <w:p w14:paraId="343814DD" w14:textId="77777777" w:rsidR="007B0940" w:rsidRDefault="007B0940" w:rsidP="007B09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191.</w:t>
      </w:r>
      <w:r>
        <w:rPr>
          <w:rStyle w:val="WW8Num2z0"/>
          <w:rFonts w:ascii="Verdana" w:hAnsi="Verdana"/>
          <w:color w:val="000000"/>
          <w:sz w:val="18"/>
          <w:szCs w:val="18"/>
        </w:rPr>
        <w:t> </w:t>
      </w:r>
      <w:r>
        <w:rPr>
          <w:rStyle w:val="WW8Num3z0"/>
          <w:rFonts w:ascii="Verdana" w:hAnsi="Verdana"/>
          <w:color w:val="4682B4"/>
          <w:sz w:val="18"/>
          <w:szCs w:val="18"/>
        </w:rPr>
        <w:t>Сологуб</w:t>
      </w:r>
      <w:r>
        <w:rPr>
          <w:rStyle w:val="WW8Num2z0"/>
          <w:rFonts w:ascii="Verdana" w:hAnsi="Verdana"/>
          <w:color w:val="000000"/>
          <w:sz w:val="18"/>
          <w:szCs w:val="18"/>
        </w:rPr>
        <w:t> </w:t>
      </w:r>
      <w:r>
        <w:rPr>
          <w:rFonts w:ascii="Verdana" w:hAnsi="Verdana"/>
          <w:color w:val="000000"/>
          <w:sz w:val="18"/>
          <w:szCs w:val="18"/>
        </w:rPr>
        <w:t>Н. М. Налоговые преступления: методика и тактика расследования. — М.: ИНФРА-М, 1998. — 166 с</w:t>
      </w:r>
    </w:p>
    <w:p w14:paraId="668537DA" w14:textId="77777777" w:rsidR="007B0940" w:rsidRDefault="007B0940" w:rsidP="007B09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192.</w:t>
      </w:r>
      <w:r>
        <w:rPr>
          <w:rStyle w:val="WW8Num2z0"/>
          <w:rFonts w:ascii="Verdana" w:hAnsi="Verdana"/>
          <w:color w:val="000000"/>
          <w:sz w:val="18"/>
          <w:szCs w:val="18"/>
        </w:rPr>
        <w:t> </w:t>
      </w:r>
      <w:r>
        <w:rPr>
          <w:rStyle w:val="WW8Num3z0"/>
          <w:rFonts w:ascii="Verdana" w:hAnsi="Verdana"/>
          <w:color w:val="4682B4"/>
          <w:sz w:val="18"/>
          <w:szCs w:val="18"/>
        </w:rPr>
        <w:t>Соменков</w:t>
      </w:r>
      <w:r>
        <w:rPr>
          <w:rStyle w:val="WW8Num2z0"/>
          <w:rFonts w:ascii="Verdana" w:hAnsi="Verdana"/>
          <w:color w:val="000000"/>
          <w:sz w:val="18"/>
          <w:szCs w:val="18"/>
        </w:rPr>
        <w:t> </w:t>
      </w:r>
      <w:r>
        <w:rPr>
          <w:rFonts w:ascii="Verdana" w:hAnsi="Verdana"/>
          <w:color w:val="000000"/>
          <w:sz w:val="18"/>
          <w:szCs w:val="18"/>
        </w:rPr>
        <w:t>А. Д. Бюджетный контроль в зарубежных странах: Кн. 1,2. — М., 1999.— 831 с.</w:t>
      </w:r>
    </w:p>
    <w:p w14:paraId="1FBC90AC" w14:textId="77777777" w:rsidR="007B0940" w:rsidRDefault="007B0940" w:rsidP="007B09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193.</w:t>
      </w:r>
      <w:r>
        <w:rPr>
          <w:rStyle w:val="WW8Num2z0"/>
          <w:rFonts w:ascii="Verdana" w:hAnsi="Verdana"/>
          <w:color w:val="000000"/>
          <w:sz w:val="18"/>
          <w:szCs w:val="18"/>
        </w:rPr>
        <w:t> </w:t>
      </w:r>
      <w:r>
        <w:rPr>
          <w:rStyle w:val="WW8Num3z0"/>
          <w:rFonts w:ascii="Verdana" w:hAnsi="Verdana"/>
          <w:color w:val="4682B4"/>
          <w:sz w:val="18"/>
          <w:szCs w:val="18"/>
        </w:rPr>
        <w:t>Соменков</w:t>
      </w:r>
      <w:r>
        <w:rPr>
          <w:rStyle w:val="WW8Num2z0"/>
          <w:rFonts w:ascii="Verdana" w:hAnsi="Verdana"/>
          <w:color w:val="000000"/>
          <w:sz w:val="18"/>
          <w:szCs w:val="18"/>
        </w:rPr>
        <w:t> </w:t>
      </w:r>
      <w:r>
        <w:rPr>
          <w:rFonts w:ascii="Verdana" w:hAnsi="Verdana"/>
          <w:color w:val="000000"/>
          <w:sz w:val="18"/>
          <w:szCs w:val="18"/>
        </w:rPr>
        <w:t>А. Д. Парламентский контроль за исполнением государственного бюджета. — Элиста: А1111 "Джан-гар", 1998. — 151 с.</w:t>
      </w:r>
    </w:p>
    <w:p w14:paraId="2006CE3C" w14:textId="77777777" w:rsidR="007B0940" w:rsidRDefault="007B0940" w:rsidP="007B09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194.</w:t>
      </w:r>
      <w:r>
        <w:rPr>
          <w:rStyle w:val="WW8Num2z0"/>
          <w:rFonts w:ascii="Verdana" w:hAnsi="Verdana"/>
          <w:color w:val="000000"/>
          <w:sz w:val="18"/>
          <w:szCs w:val="18"/>
        </w:rPr>
        <w:t> </w:t>
      </w:r>
      <w:r>
        <w:rPr>
          <w:rStyle w:val="WW8Num3z0"/>
          <w:rFonts w:ascii="Verdana" w:hAnsi="Verdana"/>
          <w:color w:val="4682B4"/>
          <w:sz w:val="18"/>
          <w:szCs w:val="18"/>
        </w:rPr>
        <w:t>Соменков</w:t>
      </w:r>
      <w:r>
        <w:rPr>
          <w:rStyle w:val="WW8Num2z0"/>
          <w:rFonts w:ascii="Verdana" w:hAnsi="Verdana"/>
          <w:color w:val="000000"/>
          <w:sz w:val="18"/>
          <w:szCs w:val="18"/>
        </w:rPr>
        <w:t> </w:t>
      </w:r>
      <w:r>
        <w:rPr>
          <w:rFonts w:ascii="Verdana" w:hAnsi="Verdana"/>
          <w:color w:val="000000"/>
          <w:sz w:val="18"/>
          <w:szCs w:val="18"/>
        </w:rPr>
        <w:t>А. Д. Финансовый контроль в бюджетном процессе на современном этапе. Правовое положение Счетной палаты Российской Федерации. — М., 1998. —317с</w:t>
      </w:r>
    </w:p>
    <w:p w14:paraId="40228CAB" w14:textId="77777777" w:rsidR="007B0940" w:rsidRDefault="007B0940" w:rsidP="007B09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195.</w:t>
      </w:r>
      <w:r>
        <w:rPr>
          <w:rStyle w:val="WW8Num2z0"/>
          <w:rFonts w:ascii="Verdana" w:hAnsi="Verdana"/>
          <w:color w:val="000000"/>
          <w:sz w:val="18"/>
          <w:szCs w:val="18"/>
        </w:rPr>
        <w:t> </w:t>
      </w:r>
      <w:r>
        <w:rPr>
          <w:rStyle w:val="WW8Num3z0"/>
          <w:rFonts w:ascii="Verdana" w:hAnsi="Verdana"/>
          <w:color w:val="4682B4"/>
          <w:sz w:val="18"/>
          <w:szCs w:val="18"/>
        </w:rPr>
        <w:t>Сомоев</w:t>
      </w:r>
      <w:r>
        <w:rPr>
          <w:rStyle w:val="WW8Num2z0"/>
          <w:rFonts w:ascii="Verdana" w:hAnsi="Verdana"/>
          <w:color w:val="000000"/>
          <w:sz w:val="18"/>
          <w:szCs w:val="18"/>
        </w:rPr>
        <w:t> </w:t>
      </w:r>
      <w:r>
        <w:rPr>
          <w:rFonts w:ascii="Verdana" w:hAnsi="Verdana"/>
          <w:color w:val="000000"/>
          <w:sz w:val="18"/>
          <w:szCs w:val="18"/>
        </w:rPr>
        <w:t>Р. Г. Бюджетный контроль в Российской Федерации. — СПб.: Изд-во СПбГУ ЭФ, 1998. — 126 с.</w:t>
      </w:r>
    </w:p>
    <w:p w14:paraId="087B50CB" w14:textId="77777777" w:rsidR="007B0940" w:rsidRDefault="007B0940" w:rsidP="007B09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196. Социалистический контроль: Методы и проблемы — Киев: Наукова думка, 1985. —252 с.</w:t>
      </w:r>
    </w:p>
    <w:p w14:paraId="7DD738F6" w14:textId="77777777" w:rsidR="007B0940" w:rsidRDefault="007B0940" w:rsidP="007B09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197.</w:t>
      </w:r>
      <w:r>
        <w:rPr>
          <w:rStyle w:val="WW8Num2z0"/>
          <w:rFonts w:ascii="Verdana" w:hAnsi="Verdana"/>
          <w:color w:val="000000"/>
          <w:sz w:val="18"/>
          <w:szCs w:val="18"/>
        </w:rPr>
        <w:t> </w:t>
      </w:r>
      <w:r>
        <w:rPr>
          <w:rStyle w:val="WW8Num3z0"/>
          <w:rFonts w:ascii="Verdana" w:hAnsi="Verdana"/>
          <w:color w:val="4682B4"/>
          <w:sz w:val="18"/>
          <w:szCs w:val="18"/>
        </w:rPr>
        <w:t>Стражев</w:t>
      </w:r>
      <w:r>
        <w:rPr>
          <w:rStyle w:val="WW8Num2z0"/>
          <w:rFonts w:ascii="Verdana" w:hAnsi="Verdana"/>
          <w:color w:val="000000"/>
          <w:sz w:val="18"/>
          <w:szCs w:val="18"/>
        </w:rPr>
        <w:t> </w:t>
      </w:r>
      <w:r>
        <w:rPr>
          <w:rFonts w:ascii="Verdana" w:hAnsi="Verdana"/>
          <w:color w:val="000000"/>
          <w:sz w:val="18"/>
          <w:szCs w:val="18"/>
        </w:rPr>
        <w:t>В. И. Учет, анализ и контроль в условиях рыночной экономики. — М.: Финансы и статистика, 1992 —150 с.</w:t>
      </w:r>
    </w:p>
    <w:p w14:paraId="44B11E91" w14:textId="77777777" w:rsidR="007B0940" w:rsidRDefault="007B0940" w:rsidP="007B09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198.</w:t>
      </w:r>
      <w:r>
        <w:rPr>
          <w:rStyle w:val="WW8Num2z0"/>
          <w:rFonts w:ascii="Verdana" w:hAnsi="Verdana"/>
          <w:color w:val="000000"/>
          <w:sz w:val="18"/>
          <w:szCs w:val="18"/>
        </w:rPr>
        <w:t> </w:t>
      </w:r>
      <w:r>
        <w:rPr>
          <w:rStyle w:val="WW8Num3z0"/>
          <w:rFonts w:ascii="Verdana" w:hAnsi="Verdana"/>
          <w:color w:val="4682B4"/>
          <w:sz w:val="18"/>
          <w:szCs w:val="18"/>
        </w:rPr>
        <w:t>Стуков</w:t>
      </w:r>
      <w:r>
        <w:rPr>
          <w:rStyle w:val="WW8Num2z0"/>
          <w:rFonts w:ascii="Verdana" w:hAnsi="Verdana"/>
          <w:color w:val="000000"/>
          <w:sz w:val="18"/>
          <w:szCs w:val="18"/>
        </w:rPr>
        <w:t> </w:t>
      </w:r>
      <w:r>
        <w:rPr>
          <w:rFonts w:ascii="Verdana" w:hAnsi="Verdana"/>
          <w:color w:val="000000"/>
          <w:sz w:val="18"/>
          <w:szCs w:val="18"/>
        </w:rPr>
        <w:t>С. А. Система производственного учета и контроля. — М.: Финансы и статистика, 1988. — 223 с.</w:t>
      </w:r>
    </w:p>
    <w:p w14:paraId="59EE7B6A" w14:textId="77777777" w:rsidR="007B0940" w:rsidRDefault="007B0940" w:rsidP="007B09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199.</w:t>
      </w:r>
      <w:r>
        <w:rPr>
          <w:rStyle w:val="WW8Num2z0"/>
          <w:rFonts w:ascii="Verdana" w:hAnsi="Verdana"/>
          <w:color w:val="000000"/>
          <w:sz w:val="18"/>
          <w:szCs w:val="18"/>
        </w:rPr>
        <w:t> </w:t>
      </w:r>
      <w:r>
        <w:rPr>
          <w:rStyle w:val="WW8Num3z0"/>
          <w:rFonts w:ascii="Verdana" w:hAnsi="Verdana"/>
          <w:color w:val="4682B4"/>
          <w:sz w:val="18"/>
          <w:szCs w:val="18"/>
        </w:rPr>
        <w:t>Суйц</w:t>
      </w:r>
      <w:r>
        <w:rPr>
          <w:rStyle w:val="WW8Num2z0"/>
          <w:rFonts w:ascii="Verdana" w:hAnsi="Verdana"/>
          <w:color w:val="000000"/>
          <w:sz w:val="18"/>
          <w:szCs w:val="18"/>
        </w:rPr>
        <w:t> </w:t>
      </w:r>
      <w:r>
        <w:rPr>
          <w:rFonts w:ascii="Verdana" w:hAnsi="Verdana"/>
          <w:color w:val="000000"/>
          <w:sz w:val="18"/>
          <w:szCs w:val="18"/>
        </w:rPr>
        <w:t>В. П. Внутрихозяйственный контроль — М Финансы и статистика, 1987. —126 с.</w:t>
      </w:r>
    </w:p>
    <w:p w14:paraId="2D016A13" w14:textId="77777777" w:rsidR="007B0940" w:rsidRDefault="007B0940" w:rsidP="007B09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200.</w:t>
      </w:r>
      <w:r>
        <w:rPr>
          <w:rStyle w:val="WW8Num2z0"/>
          <w:rFonts w:ascii="Verdana" w:hAnsi="Verdana"/>
          <w:color w:val="000000"/>
          <w:sz w:val="18"/>
          <w:szCs w:val="18"/>
        </w:rPr>
        <w:t> </w:t>
      </w:r>
      <w:r>
        <w:rPr>
          <w:rStyle w:val="WW8Num3z0"/>
          <w:rFonts w:ascii="Verdana" w:hAnsi="Verdana"/>
          <w:color w:val="4682B4"/>
          <w:sz w:val="18"/>
          <w:szCs w:val="18"/>
        </w:rPr>
        <w:t>Суйц</w:t>
      </w:r>
      <w:r>
        <w:rPr>
          <w:rStyle w:val="WW8Num2z0"/>
          <w:rFonts w:ascii="Verdana" w:hAnsi="Verdana"/>
          <w:color w:val="000000"/>
          <w:sz w:val="18"/>
          <w:szCs w:val="18"/>
        </w:rPr>
        <w:t> </w:t>
      </w:r>
      <w:r>
        <w:rPr>
          <w:rFonts w:ascii="Verdana" w:hAnsi="Verdana"/>
          <w:color w:val="000000"/>
          <w:sz w:val="18"/>
          <w:szCs w:val="18"/>
        </w:rPr>
        <w:t>В. П. Первичный контроль и управление производством // Бухгалтерский учет. — 1996. — № 1. — С 37—41</w:t>
      </w:r>
    </w:p>
    <w:p w14:paraId="2A4F2934" w14:textId="77777777" w:rsidR="007B0940" w:rsidRDefault="007B0940" w:rsidP="007B09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201.</w:t>
      </w:r>
      <w:r>
        <w:rPr>
          <w:rStyle w:val="WW8Num2z0"/>
          <w:rFonts w:ascii="Verdana" w:hAnsi="Verdana"/>
          <w:color w:val="000000"/>
          <w:sz w:val="18"/>
          <w:szCs w:val="18"/>
        </w:rPr>
        <w:t> </w:t>
      </w:r>
      <w:r>
        <w:rPr>
          <w:rStyle w:val="WW8Num3z0"/>
          <w:rFonts w:ascii="Verdana" w:hAnsi="Verdana"/>
          <w:color w:val="4682B4"/>
          <w:sz w:val="18"/>
          <w:szCs w:val="18"/>
        </w:rPr>
        <w:t>Суйц</w:t>
      </w:r>
      <w:r>
        <w:rPr>
          <w:rStyle w:val="WW8Num2z0"/>
          <w:rFonts w:ascii="Verdana" w:hAnsi="Verdana"/>
          <w:color w:val="000000"/>
          <w:sz w:val="18"/>
          <w:szCs w:val="18"/>
        </w:rPr>
        <w:t> </w:t>
      </w:r>
      <w:r>
        <w:rPr>
          <w:rFonts w:ascii="Verdana" w:hAnsi="Verdana"/>
          <w:color w:val="000000"/>
          <w:sz w:val="18"/>
          <w:szCs w:val="18"/>
        </w:rPr>
        <w:t>В. П. Теория и практика первичного производственного контроля на предприятии: Дис. д-ра экон. наук.— М., 1991.</w:t>
      </w:r>
    </w:p>
    <w:p w14:paraId="39EC829D" w14:textId="77777777" w:rsidR="007B0940" w:rsidRDefault="007B0940" w:rsidP="007B09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202.</w:t>
      </w:r>
      <w:r>
        <w:rPr>
          <w:rStyle w:val="WW8Num2z0"/>
          <w:rFonts w:ascii="Verdana" w:hAnsi="Verdana"/>
          <w:color w:val="000000"/>
          <w:sz w:val="18"/>
          <w:szCs w:val="18"/>
        </w:rPr>
        <w:t> </w:t>
      </w:r>
      <w:r>
        <w:rPr>
          <w:rStyle w:val="WW8Num3z0"/>
          <w:rFonts w:ascii="Verdana" w:hAnsi="Verdana"/>
          <w:color w:val="4682B4"/>
          <w:sz w:val="18"/>
          <w:szCs w:val="18"/>
        </w:rPr>
        <w:t>Суйц</w:t>
      </w:r>
      <w:r>
        <w:rPr>
          <w:rStyle w:val="WW8Num2z0"/>
          <w:rFonts w:ascii="Verdana" w:hAnsi="Verdana"/>
          <w:color w:val="000000"/>
          <w:sz w:val="18"/>
          <w:szCs w:val="18"/>
        </w:rPr>
        <w:t> </w:t>
      </w:r>
      <w:r>
        <w:rPr>
          <w:rFonts w:ascii="Verdana" w:hAnsi="Verdana"/>
          <w:color w:val="000000"/>
          <w:sz w:val="18"/>
          <w:szCs w:val="18"/>
        </w:rPr>
        <w:t>В. П., Смирнов Н. Б. Основы Российского Аудита. Руководителю предприятия, финансовому директору, главному</w:t>
      </w:r>
      <w:r>
        <w:rPr>
          <w:rStyle w:val="WW8Num2z0"/>
          <w:rFonts w:ascii="Verdana" w:hAnsi="Verdana"/>
          <w:color w:val="000000"/>
          <w:sz w:val="18"/>
          <w:szCs w:val="18"/>
        </w:rPr>
        <w:t> </w:t>
      </w:r>
      <w:r>
        <w:rPr>
          <w:rStyle w:val="WW8Num3z0"/>
          <w:rFonts w:ascii="Verdana" w:hAnsi="Verdana"/>
          <w:color w:val="4682B4"/>
          <w:sz w:val="18"/>
          <w:szCs w:val="18"/>
        </w:rPr>
        <w:t>бухгалтеру</w:t>
      </w:r>
      <w:r>
        <w:rPr>
          <w:rFonts w:ascii="Verdana" w:hAnsi="Verdana"/>
          <w:color w:val="000000"/>
          <w:sz w:val="18"/>
          <w:szCs w:val="18"/>
        </w:rPr>
        <w:t>. — М.: ИЦ "АН-КИЛ":</w:t>
      </w:r>
      <w:r>
        <w:rPr>
          <w:rStyle w:val="WW8Num2z0"/>
          <w:rFonts w:ascii="Verdana" w:hAnsi="Verdana"/>
          <w:color w:val="000000"/>
          <w:sz w:val="18"/>
          <w:szCs w:val="18"/>
        </w:rPr>
        <w:t> </w:t>
      </w:r>
      <w:r>
        <w:rPr>
          <w:rStyle w:val="WW8Num3z0"/>
          <w:rFonts w:ascii="Verdana" w:hAnsi="Verdana"/>
          <w:color w:val="4682B4"/>
          <w:sz w:val="18"/>
          <w:szCs w:val="18"/>
        </w:rPr>
        <w:t>ИКЦ</w:t>
      </w:r>
      <w:r>
        <w:rPr>
          <w:rStyle w:val="WW8Num2z0"/>
          <w:rFonts w:ascii="Verdana" w:hAnsi="Verdana"/>
          <w:color w:val="000000"/>
          <w:sz w:val="18"/>
          <w:szCs w:val="18"/>
        </w:rPr>
        <w:t> </w:t>
      </w:r>
      <w:r>
        <w:rPr>
          <w:rFonts w:ascii="Verdana" w:hAnsi="Verdana"/>
          <w:color w:val="000000"/>
          <w:sz w:val="18"/>
          <w:szCs w:val="18"/>
        </w:rPr>
        <w:t>"ДИС", 1997. — 253 с.</w:t>
      </w:r>
    </w:p>
    <w:p w14:paraId="415B88E4" w14:textId="77777777" w:rsidR="007B0940" w:rsidRDefault="007B0940" w:rsidP="007B09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203. Сумин А. Государственный финансовый контроль: Швейцарская модель // Президентский контроль. — 1997.— № 3. — С. 71—75.</w:t>
      </w:r>
    </w:p>
    <w:p w14:paraId="6F9F7415" w14:textId="77777777" w:rsidR="007B0940" w:rsidRDefault="007B0940" w:rsidP="007B09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204.</w:t>
      </w:r>
      <w:r>
        <w:rPr>
          <w:rStyle w:val="WW8Num2z0"/>
          <w:rFonts w:ascii="Verdana" w:hAnsi="Verdana"/>
          <w:color w:val="000000"/>
          <w:sz w:val="18"/>
          <w:szCs w:val="18"/>
        </w:rPr>
        <w:t> </w:t>
      </w:r>
      <w:r>
        <w:rPr>
          <w:rStyle w:val="WW8Num3z0"/>
          <w:rFonts w:ascii="Verdana" w:hAnsi="Verdana"/>
          <w:color w:val="4682B4"/>
          <w:sz w:val="18"/>
          <w:szCs w:val="18"/>
        </w:rPr>
        <w:t>Степашин</w:t>
      </w:r>
      <w:r>
        <w:rPr>
          <w:rStyle w:val="WW8Num2z0"/>
          <w:rFonts w:ascii="Verdana" w:hAnsi="Verdana"/>
          <w:color w:val="000000"/>
          <w:sz w:val="18"/>
          <w:szCs w:val="18"/>
        </w:rPr>
        <w:t> </w:t>
      </w:r>
      <w:r>
        <w:rPr>
          <w:rFonts w:ascii="Verdana" w:hAnsi="Verdana"/>
          <w:color w:val="000000"/>
          <w:sz w:val="18"/>
          <w:szCs w:val="18"/>
        </w:rPr>
        <w:t>С. В.,Столяров Н. С.,</w:t>
      </w:r>
      <w:r>
        <w:rPr>
          <w:rStyle w:val="WW8Num2z0"/>
          <w:rFonts w:ascii="Verdana" w:hAnsi="Verdana"/>
          <w:color w:val="000000"/>
          <w:sz w:val="18"/>
          <w:szCs w:val="18"/>
        </w:rPr>
        <w:t> </w:t>
      </w:r>
      <w:r>
        <w:rPr>
          <w:rStyle w:val="WW8Num3z0"/>
          <w:rFonts w:ascii="Verdana" w:hAnsi="Verdana"/>
          <w:color w:val="4682B4"/>
          <w:sz w:val="18"/>
          <w:szCs w:val="18"/>
        </w:rPr>
        <w:t>Шохин</w:t>
      </w:r>
      <w:r>
        <w:rPr>
          <w:rStyle w:val="WW8Num2z0"/>
          <w:rFonts w:ascii="Verdana" w:hAnsi="Verdana"/>
          <w:color w:val="000000"/>
          <w:sz w:val="18"/>
          <w:szCs w:val="18"/>
        </w:rPr>
        <w:t> </w:t>
      </w:r>
      <w:r>
        <w:rPr>
          <w:rFonts w:ascii="Verdana" w:hAnsi="Verdana"/>
          <w:color w:val="000000"/>
          <w:sz w:val="18"/>
          <w:szCs w:val="18"/>
        </w:rPr>
        <w:t>С. О., Жуков В. А. Государственный финансовый контроль: Учебник для вузов, СПб, 2004.-557 с.</w:t>
      </w:r>
    </w:p>
    <w:p w14:paraId="533540FD" w14:textId="77777777" w:rsidR="007B0940" w:rsidRDefault="007B0940" w:rsidP="007B09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205. Счетная палата Европейского сообщества // Контроллинг. — 1994. — № 1. — С. 35—44.</w:t>
      </w:r>
    </w:p>
    <w:p w14:paraId="3D0B1163" w14:textId="77777777" w:rsidR="007B0940" w:rsidRDefault="007B0940" w:rsidP="007B09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206.</w:t>
      </w:r>
      <w:r>
        <w:rPr>
          <w:rStyle w:val="WW8Num2z0"/>
          <w:rFonts w:ascii="Verdana" w:hAnsi="Verdana"/>
          <w:color w:val="000000"/>
          <w:sz w:val="18"/>
          <w:szCs w:val="18"/>
        </w:rPr>
        <w:t> </w:t>
      </w:r>
      <w:r>
        <w:rPr>
          <w:rStyle w:val="WW8Num3z0"/>
          <w:rFonts w:ascii="Verdana" w:hAnsi="Verdana"/>
          <w:color w:val="4682B4"/>
          <w:sz w:val="18"/>
          <w:szCs w:val="18"/>
        </w:rPr>
        <w:t>Сычев</w:t>
      </w:r>
      <w:r>
        <w:rPr>
          <w:rStyle w:val="WW8Num2z0"/>
          <w:rFonts w:ascii="Verdana" w:hAnsi="Verdana"/>
          <w:color w:val="000000"/>
          <w:sz w:val="18"/>
          <w:szCs w:val="18"/>
        </w:rPr>
        <w:t> </w:t>
      </w:r>
      <w:r>
        <w:rPr>
          <w:rFonts w:ascii="Verdana" w:hAnsi="Verdana"/>
          <w:color w:val="000000"/>
          <w:sz w:val="18"/>
          <w:szCs w:val="18"/>
        </w:rPr>
        <w:t>Н. Г. Финансы промышленности: Учебник. — М.: Финансы и статистика, 1982.— 288 с.</w:t>
      </w:r>
    </w:p>
    <w:p w14:paraId="6CA6D6E2" w14:textId="77777777" w:rsidR="007B0940" w:rsidRDefault="007B0940" w:rsidP="007B09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207. Табачков Е. Око недремлющее, всевидящее// Президентский контроль. — 1995. — № 3. — С. 53—55.</w:t>
      </w:r>
    </w:p>
    <w:p w14:paraId="578E86B9" w14:textId="77777777" w:rsidR="007B0940" w:rsidRDefault="007B0940" w:rsidP="007B09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208.</w:t>
      </w:r>
      <w:r>
        <w:rPr>
          <w:rStyle w:val="WW8Num2z0"/>
          <w:rFonts w:ascii="Verdana" w:hAnsi="Verdana"/>
          <w:color w:val="000000"/>
          <w:sz w:val="18"/>
          <w:szCs w:val="18"/>
        </w:rPr>
        <w:t> </w:t>
      </w:r>
      <w:r>
        <w:rPr>
          <w:rStyle w:val="WW8Num3z0"/>
          <w:rFonts w:ascii="Verdana" w:hAnsi="Verdana"/>
          <w:color w:val="4682B4"/>
          <w:sz w:val="18"/>
          <w:szCs w:val="18"/>
        </w:rPr>
        <w:t>Таралин</w:t>
      </w:r>
      <w:r>
        <w:rPr>
          <w:rStyle w:val="WW8Num2z0"/>
          <w:rFonts w:ascii="Verdana" w:hAnsi="Verdana"/>
          <w:color w:val="000000"/>
          <w:sz w:val="18"/>
          <w:szCs w:val="18"/>
        </w:rPr>
        <w:t> </w:t>
      </w:r>
      <w:r>
        <w:rPr>
          <w:rFonts w:ascii="Verdana" w:hAnsi="Verdana"/>
          <w:color w:val="000000"/>
          <w:sz w:val="18"/>
          <w:szCs w:val="18"/>
        </w:rPr>
        <w:t>Ю. Н. Высшие органы государственного контроля (некоторые сравнительные данные) // Контроллинг. — 1991. — № 1. — С. 49—55.</w:t>
      </w:r>
    </w:p>
    <w:p w14:paraId="11D35355" w14:textId="77777777" w:rsidR="007B0940" w:rsidRDefault="007B0940" w:rsidP="007B09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209. Таралин Ю. О контрольной системе Советов народных депутатов // Контроллинг. — 1992. — № 1. —С. 3—17.</w:t>
      </w:r>
    </w:p>
    <w:p w14:paraId="73309B79" w14:textId="77777777" w:rsidR="007B0940" w:rsidRDefault="007B0940" w:rsidP="007B09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210. Таралин Ю. Н. Органы административного контроля Китайской народной республики // Контроллинг. — 1991. — № 2. — С. 79—83.310</w:t>
      </w:r>
    </w:p>
    <w:p w14:paraId="2AC9689E" w14:textId="77777777" w:rsidR="007B0940" w:rsidRDefault="007B0940" w:rsidP="007B09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211.</w:t>
      </w:r>
      <w:r>
        <w:rPr>
          <w:rStyle w:val="WW8Num2z0"/>
          <w:rFonts w:ascii="Verdana" w:hAnsi="Verdana"/>
          <w:color w:val="000000"/>
          <w:sz w:val="18"/>
          <w:szCs w:val="18"/>
        </w:rPr>
        <w:t> </w:t>
      </w:r>
      <w:r>
        <w:rPr>
          <w:rStyle w:val="WW8Num3z0"/>
          <w:rFonts w:ascii="Verdana" w:hAnsi="Verdana"/>
          <w:color w:val="4682B4"/>
          <w:sz w:val="18"/>
          <w:szCs w:val="18"/>
        </w:rPr>
        <w:t>Терехов</w:t>
      </w:r>
      <w:r>
        <w:rPr>
          <w:rStyle w:val="WW8Num2z0"/>
          <w:rFonts w:ascii="Verdana" w:hAnsi="Verdana"/>
          <w:color w:val="000000"/>
          <w:sz w:val="18"/>
          <w:szCs w:val="18"/>
        </w:rPr>
        <w:t> </w:t>
      </w:r>
      <w:r>
        <w:rPr>
          <w:rFonts w:ascii="Verdana" w:hAnsi="Verdana"/>
          <w:color w:val="000000"/>
          <w:sz w:val="18"/>
          <w:szCs w:val="18"/>
        </w:rPr>
        <w:t>А. А., Терехов М. А. Контроль и аудит: основные методические приемы и технология. — М.: Финансы и статистика, 1998. — 208 с.</w:t>
      </w:r>
    </w:p>
    <w:p w14:paraId="0BBF5263" w14:textId="77777777" w:rsidR="007B0940" w:rsidRDefault="007B0940" w:rsidP="007B09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212. Тулаходжаева М. Организация и методы финансового контроля в республике Узбекистан: Автореф. дис. д-ра экон. наук. — М., 1998. — 46 с.</w:t>
      </w:r>
    </w:p>
    <w:p w14:paraId="45C86366" w14:textId="77777777" w:rsidR="007B0940" w:rsidRDefault="007B0940" w:rsidP="007B09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213.</w:t>
      </w:r>
      <w:r>
        <w:rPr>
          <w:rStyle w:val="WW8Num2z0"/>
          <w:rFonts w:ascii="Verdana" w:hAnsi="Verdana"/>
          <w:color w:val="000000"/>
          <w:sz w:val="18"/>
          <w:szCs w:val="18"/>
        </w:rPr>
        <w:t> </w:t>
      </w:r>
      <w:r>
        <w:rPr>
          <w:rStyle w:val="WW8Num3z0"/>
          <w:rFonts w:ascii="Verdana" w:hAnsi="Verdana"/>
          <w:color w:val="4682B4"/>
          <w:sz w:val="18"/>
          <w:szCs w:val="18"/>
        </w:rPr>
        <w:t>Туровцев</w:t>
      </w:r>
      <w:r>
        <w:rPr>
          <w:rStyle w:val="WW8Num2z0"/>
          <w:rFonts w:ascii="Verdana" w:hAnsi="Verdana"/>
          <w:color w:val="000000"/>
          <w:sz w:val="18"/>
          <w:szCs w:val="18"/>
        </w:rPr>
        <w:t> </w:t>
      </w:r>
      <w:r>
        <w:rPr>
          <w:rFonts w:ascii="Verdana" w:hAnsi="Verdana"/>
          <w:color w:val="000000"/>
          <w:sz w:val="18"/>
          <w:szCs w:val="18"/>
        </w:rPr>
        <w:t>В. И. Народный контроль. — М.: Знание, 1970. — 163 с.</w:t>
      </w:r>
    </w:p>
    <w:p w14:paraId="339A2C2D" w14:textId="77777777" w:rsidR="007B0940" w:rsidRDefault="007B0940" w:rsidP="007B09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214. Ульянов В. Общество и армия. В зеркале государственного финансового контроля // Президентский контроль. — 1999. —№ 8. — С. 24—32.</w:t>
      </w:r>
    </w:p>
    <w:p w14:paraId="3C9D984F" w14:textId="77777777" w:rsidR="007B0940" w:rsidRDefault="007B0940" w:rsidP="007B09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215.</w:t>
      </w:r>
      <w:r>
        <w:rPr>
          <w:rStyle w:val="WW8Num2z0"/>
          <w:rFonts w:ascii="Verdana" w:hAnsi="Verdana"/>
          <w:color w:val="000000"/>
          <w:sz w:val="18"/>
          <w:szCs w:val="18"/>
        </w:rPr>
        <w:t> </w:t>
      </w:r>
      <w:r>
        <w:rPr>
          <w:rStyle w:val="WW8Num3z0"/>
          <w:rFonts w:ascii="Verdana" w:hAnsi="Verdana"/>
          <w:color w:val="4682B4"/>
          <w:sz w:val="18"/>
          <w:szCs w:val="18"/>
        </w:rPr>
        <w:t>Ульянов</w:t>
      </w:r>
      <w:r>
        <w:rPr>
          <w:rStyle w:val="WW8Num2z0"/>
          <w:rFonts w:ascii="Verdana" w:hAnsi="Verdana"/>
          <w:color w:val="000000"/>
          <w:sz w:val="18"/>
          <w:szCs w:val="18"/>
        </w:rPr>
        <w:t> </w:t>
      </w:r>
      <w:r>
        <w:rPr>
          <w:rFonts w:ascii="Verdana" w:hAnsi="Verdana"/>
          <w:color w:val="000000"/>
          <w:sz w:val="18"/>
          <w:szCs w:val="18"/>
        </w:rPr>
        <w:t>И. П. Анализ хозяйственной деятельности. — М.: Акад. изд-во МЭГУ, 1994. — 163 с.</w:t>
      </w:r>
    </w:p>
    <w:p w14:paraId="04E8E000" w14:textId="77777777" w:rsidR="007B0940" w:rsidRDefault="007B0940" w:rsidP="007B09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216. Управление государственной</w:t>
      </w:r>
      <w:r>
        <w:rPr>
          <w:rStyle w:val="WW8Num2z0"/>
          <w:rFonts w:ascii="Verdana" w:hAnsi="Verdana"/>
          <w:color w:val="000000"/>
          <w:sz w:val="18"/>
          <w:szCs w:val="18"/>
        </w:rPr>
        <w:t> </w:t>
      </w:r>
      <w:r>
        <w:rPr>
          <w:rStyle w:val="WW8Num3z0"/>
          <w:rFonts w:ascii="Verdana" w:hAnsi="Verdana"/>
          <w:color w:val="4682B4"/>
          <w:sz w:val="18"/>
          <w:szCs w:val="18"/>
        </w:rPr>
        <w:t>собственностью</w:t>
      </w:r>
      <w:r>
        <w:rPr>
          <w:rFonts w:ascii="Verdana" w:hAnsi="Verdana"/>
          <w:color w:val="000000"/>
          <w:sz w:val="18"/>
          <w:szCs w:val="18"/>
        </w:rPr>
        <w:t>. Учебник / Под ред. В. И.</w:t>
      </w:r>
      <w:r>
        <w:rPr>
          <w:rStyle w:val="WW8Num2z0"/>
          <w:rFonts w:ascii="Verdana" w:hAnsi="Verdana"/>
          <w:color w:val="000000"/>
          <w:sz w:val="18"/>
          <w:szCs w:val="18"/>
        </w:rPr>
        <w:t> </w:t>
      </w:r>
      <w:r>
        <w:rPr>
          <w:rStyle w:val="WW8Num3z0"/>
          <w:rFonts w:ascii="Verdana" w:hAnsi="Verdana"/>
          <w:color w:val="4682B4"/>
          <w:sz w:val="18"/>
          <w:szCs w:val="18"/>
        </w:rPr>
        <w:t>Кошкина</w:t>
      </w:r>
      <w:r>
        <w:rPr>
          <w:rFonts w:ascii="Verdana" w:hAnsi="Verdana"/>
          <w:color w:val="000000"/>
          <w:sz w:val="18"/>
          <w:szCs w:val="18"/>
        </w:rPr>
        <w:t>, В. М. Шупыро. — М.: ИНФРА-М, 1997. — 496 с.</w:t>
      </w:r>
    </w:p>
    <w:p w14:paraId="74E6168B" w14:textId="77777777" w:rsidR="007B0940" w:rsidRDefault="007B0940" w:rsidP="007B09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217. Управление и</w:t>
      </w:r>
      <w:r>
        <w:rPr>
          <w:rStyle w:val="WW8Num2z0"/>
          <w:rFonts w:ascii="Verdana" w:hAnsi="Verdana"/>
          <w:color w:val="000000"/>
          <w:sz w:val="18"/>
          <w:szCs w:val="18"/>
        </w:rPr>
        <w:t> </w:t>
      </w:r>
      <w:r>
        <w:rPr>
          <w:rStyle w:val="WW8Num3z0"/>
          <w:rFonts w:ascii="Verdana" w:hAnsi="Verdana"/>
          <w:color w:val="4682B4"/>
          <w:sz w:val="18"/>
          <w:szCs w:val="18"/>
        </w:rPr>
        <w:t>корпоративный</w:t>
      </w:r>
      <w:r>
        <w:rPr>
          <w:rStyle w:val="WW8Num2z0"/>
          <w:rFonts w:ascii="Verdana" w:hAnsi="Verdana"/>
          <w:color w:val="000000"/>
          <w:sz w:val="18"/>
          <w:szCs w:val="18"/>
        </w:rPr>
        <w:t> </w:t>
      </w:r>
      <w:r>
        <w:rPr>
          <w:rFonts w:ascii="Verdana" w:hAnsi="Verdana"/>
          <w:color w:val="000000"/>
          <w:sz w:val="18"/>
          <w:szCs w:val="18"/>
        </w:rPr>
        <w:t>контроль в акционерном обществе / Под ред. Е. П. Губина. — М.: Юристъ, 1999. — 248 с.</w:t>
      </w:r>
    </w:p>
    <w:p w14:paraId="39FBDBB1" w14:textId="77777777" w:rsidR="007B0940" w:rsidRDefault="007B0940" w:rsidP="007B09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218. Управление организацией: Учебник / Под ред. А. Г.</w:t>
      </w:r>
      <w:r>
        <w:rPr>
          <w:rStyle w:val="WW8Num2z0"/>
          <w:rFonts w:ascii="Verdana" w:hAnsi="Verdana"/>
          <w:color w:val="000000"/>
          <w:sz w:val="18"/>
          <w:szCs w:val="18"/>
        </w:rPr>
        <w:t> </w:t>
      </w:r>
      <w:r>
        <w:rPr>
          <w:rStyle w:val="WW8Num3z0"/>
          <w:rFonts w:ascii="Verdana" w:hAnsi="Verdana"/>
          <w:color w:val="4682B4"/>
          <w:sz w:val="18"/>
          <w:szCs w:val="18"/>
        </w:rPr>
        <w:t>Поршнева</w:t>
      </w:r>
      <w:r>
        <w:rPr>
          <w:rFonts w:ascii="Verdana" w:hAnsi="Verdana"/>
          <w:color w:val="000000"/>
          <w:sz w:val="18"/>
          <w:szCs w:val="18"/>
        </w:rPr>
        <w:t>, 3. П. Румянцевой, Н. А.</w:t>
      </w:r>
      <w:r>
        <w:rPr>
          <w:rStyle w:val="WW8Num2z0"/>
          <w:rFonts w:ascii="Verdana" w:hAnsi="Verdana"/>
          <w:color w:val="000000"/>
          <w:sz w:val="18"/>
          <w:szCs w:val="18"/>
        </w:rPr>
        <w:t> </w:t>
      </w:r>
      <w:r>
        <w:rPr>
          <w:rStyle w:val="WW8Num3z0"/>
          <w:rFonts w:ascii="Verdana" w:hAnsi="Verdana"/>
          <w:color w:val="4682B4"/>
          <w:sz w:val="18"/>
          <w:szCs w:val="18"/>
        </w:rPr>
        <w:t>Саломатина</w:t>
      </w:r>
      <w:r>
        <w:rPr>
          <w:rFonts w:ascii="Verdana" w:hAnsi="Verdana"/>
          <w:color w:val="000000"/>
          <w:sz w:val="18"/>
          <w:szCs w:val="18"/>
        </w:rPr>
        <w:t>. — М.: ИНФРА-М, 1998. — 669 с.</w:t>
      </w:r>
    </w:p>
    <w:p w14:paraId="0E27DF42" w14:textId="77777777" w:rsidR="007B0940" w:rsidRDefault="007B0940" w:rsidP="007B09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219. Управленческий учет: Учебное пособие / Под ред. А. Д.</w:t>
      </w:r>
      <w:r>
        <w:rPr>
          <w:rStyle w:val="WW8Num2z0"/>
          <w:rFonts w:ascii="Verdana" w:hAnsi="Verdana"/>
          <w:color w:val="000000"/>
          <w:sz w:val="18"/>
          <w:szCs w:val="18"/>
        </w:rPr>
        <w:t> </w:t>
      </w:r>
      <w:r>
        <w:rPr>
          <w:rStyle w:val="WW8Num3z0"/>
          <w:rFonts w:ascii="Verdana" w:hAnsi="Verdana"/>
          <w:color w:val="4682B4"/>
          <w:sz w:val="18"/>
          <w:szCs w:val="18"/>
        </w:rPr>
        <w:t>Шеремета</w:t>
      </w:r>
      <w:r>
        <w:rPr>
          <w:rFonts w:ascii="Verdana" w:hAnsi="Verdana"/>
          <w:color w:val="000000"/>
          <w:sz w:val="18"/>
          <w:szCs w:val="18"/>
        </w:rPr>
        <w:t>. — М.: ФБК-ПРЕСС, 2001. — 512 с.</w:t>
      </w:r>
    </w:p>
    <w:p w14:paraId="2AACA52B" w14:textId="77777777" w:rsidR="007B0940" w:rsidRDefault="007B0940" w:rsidP="007B09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220. Упущенная</w:t>
      </w:r>
      <w:r>
        <w:rPr>
          <w:rStyle w:val="WW8Num2z0"/>
          <w:rFonts w:ascii="Verdana" w:hAnsi="Verdana"/>
          <w:color w:val="000000"/>
          <w:sz w:val="18"/>
          <w:szCs w:val="18"/>
        </w:rPr>
        <w:t> </w:t>
      </w:r>
      <w:r>
        <w:rPr>
          <w:rStyle w:val="WW8Num3z0"/>
          <w:rFonts w:ascii="Verdana" w:hAnsi="Verdana"/>
          <w:color w:val="4682B4"/>
          <w:sz w:val="18"/>
          <w:szCs w:val="18"/>
        </w:rPr>
        <w:t>выгода</w:t>
      </w:r>
      <w:r>
        <w:rPr>
          <w:rStyle w:val="WW8Num2z0"/>
          <w:rFonts w:ascii="Verdana" w:hAnsi="Verdana"/>
          <w:color w:val="000000"/>
          <w:sz w:val="18"/>
          <w:szCs w:val="18"/>
        </w:rPr>
        <w:t> </w:t>
      </w:r>
      <w:r>
        <w:rPr>
          <w:rFonts w:ascii="Verdana" w:hAnsi="Verdana"/>
          <w:color w:val="000000"/>
          <w:sz w:val="18"/>
          <w:szCs w:val="18"/>
        </w:rPr>
        <w:t>// Президентский контроль. — 1994. — № 2. — С. 40— 44.</w:t>
      </w:r>
    </w:p>
    <w:p w14:paraId="3C493352" w14:textId="77777777" w:rsidR="007B0940" w:rsidRDefault="007B0940" w:rsidP="007B09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221. Федеральная счетная палата Германии // Контроллинг. — 1994. — № 2. — С. 41—72.</w:t>
      </w:r>
    </w:p>
    <w:p w14:paraId="5F429C51" w14:textId="77777777" w:rsidR="007B0940" w:rsidRDefault="007B0940" w:rsidP="007B09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222. Федеральная счетная палата и</w:t>
      </w:r>
      <w:r>
        <w:rPr>
          <w:rStyle w:val="WW8Num2z0"/>
          <w:rFonts w:ascii="Verdana" w:hAnsi="Verdana"/>
          <w:color w:val="000000"/>
          <w:sz w:val="18"/>
          <w:szCs w:val="18"/>
        </w:rPr>
        <w:t> </w:t>
      </w:r>
      <w:r>
        <w:rPr>
          <w:rStyle w:val="WW8Num3z0"/>
          <w:rFonts w:ascii="Verdana" w:hAnsi="Verdana"/>
          <w:color w:val="4682B4"/>
          <w:sz w:val="18"/>
          <w:szCs w:val="18"/>
        </w:rPr>
        <w:t>земельные</w:t>
      </w:r>
      <w:r>
        <w:rPr>
          <w:rStyle w:val="WW8Num2z0"/>
          <w:rFonts w:ascii="Verdana" w:hAnsi="Verdana"/>
          <w:color w:val="000000"/>
          <w:sz w:val="18"/>
          <w:szCs w:val="18"/>
        </w:rPr>
        <w:t> </w:t>
      </w:r>
      <w:r>
        <w:rPr>
          <w:rFonts w:ascii="Verdana" w:hAnsi="Verdana"/>
          <w:color w:val="000000"/>
          <w:sz w:val="18"/>
          <w:szCs w:val="18"/>
        </w:rPr>
        <w:t>счетные палаты Германии // Президентский контроль. — 1999. —№ 1. — С. 34—42.</w:t>
      </w:r>
    </w:p>
    <w:p w14:paraId="1973ACDD" w14:textId="77777777" w:rsidR="007B0940" w:rsidRDefault="007B0940" w:rsidP="007B09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223. Финансовое</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и контроль / Под ред. М. А.</w:t>
      </w:r>
      <w:r>
        <w:rPr>
          <w:rStyle w:val="WW8Num2z0"/>
          <w:rFonts w:ascii="Verdana" w:hAnsi="Verdana"/>
          <w:color w:val="000000"/>
          <w:sz w:val="18"/>
          <w:szCs w:val="18"/>
        </w:rPr>
        <w:t> </w:t>
      </w:r>
      <w:r>
        <w:rPr>
          <w:rStyle w:val="WW8Num3z0"/>
          <w:rFonts w:ascii="Verdana" w:hAnsi="Verdana"/>
          <w:color w:val="4682B4"/>
          <w:sz w:val="18"/>
          <w:szCs w:val="18"/>
        </w:rPr>
        <w:t>Поукока</w:t>
      </w:r>
      <w:r>
        <w:rPr>
          <w:rStyle w:val="WW8Num2z0"/>
          <w:rFonts w:ascii="Verdana" w:hAnsi="Verdana"/>
          <w:color w:val="000000"/>
          <w:sz w:val="18"/>
          <w:szCs w:val="18"/>
        </w:rPr>
        <w:t> </w:t>
      </w:r>
      <w:r>
        <w:rPr>
          <w:rFonts w:ascii="Verdana" w:hAnsi="Verdana"/>
          <w:color w:val="000000"/>
          <w:sz w:val="18"/>
          <w:szCs w:val="18"/>
        </w:rPr>
        <w:t>и А. X. Тейлора. — М.: ИНФРА-М, 1996. — 480 с.</w:t>
      </w:r>
    </w:p>
    <w:p w14:paraId="05BB612C" w14:textId="77777777" w:rsidR="007B0940" w:rsidRDefault="007B0940" w:rsidP="007B09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224. Финансовое право: Учебное Пособие / Под ред. Н. И. Химичевой. — М.: Юристъ, 1999. —600 с.</w:t>
      </w:r>
    </w:p>
    <w:p w14:paraId="008B8205" w14:textId="77777777" w:rsidR="007B0940" w:rsidRDefault="007B0940" w:rsidP="007B09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225. Финансовый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Fonts w:ascii="Verdana" w:hAnsi="Verdana"/>
          <w:color w:val="000000"/>
          <w:sz w:val="18"/>
          <w:szCs w:val="18"/>
        </w:rPr>
        <w:t>: Учебник / Г. Б.</w:t>
      </w:r>
      <w:r>
        <w:rPr>
          <w:rStyle w:val="WW8Num2z0"/>
          <w:rFonts w:ascii="Verdana" w:hAnsi="Verdana"/>
          <w:color w:val="000000"/>
          <w:sz w:val="18"/>
          <w:szCs w:val="18"/>
        </w:rPr>
        <w:t> </w:t>
      </w:r>
      <w:r>
        <w:rPr>
          <w:rStyle w:val="WW8Num3z0"/>
          <w:rFonts w:ascii="Verdana" w:hAnsi="Verdana"/>
          <w:color w:val="4682B4"/>
          <w:sz w:val="18"/>
          <w:szCs w:val="18"/>
        </w:rPr>
        <w:t>Поляк</w:t>
      </w:r>
      <w:r>
        <w:rPr>
          <w:rFonts w:ascii="Verdana" w:hAnsi="Verdana"/>
          <w:color w:val="000000"/>
          <w:sz w:val="18"/>
          <w:szCs w:val="18"/>
        </w:rPr>
        <w:t>, И. А. Акодис, Т. А.</w:t>
      </w:r>
      <w:r>
        <w:rPr>
          <w:rStyle w:val="WW8Num2z0"/>
          <w:rFonts w:ascii="Verdana" w:hAnsi="Verdana"/>
          <w:color w:val="000000"/>
          <w:sz w:val="18"/>
          <w:szCs w:val="18"/>
        </w:rPr>
        <w:t> </w:t>
      </w:r>
      <w:r>
        <w:rPr>
          <w:rStyle w:val="WW8Num3z0"/>
          <w:rFonts w:ascii="Verdana" w:hAnsi="Verdana"/>
          <w:color w:val="4682B4"/>
          <w:sz w:val="18"/>
          <w:szCs w:val="18"/>
        </w:rPr>
        <w:t>Краева</w:t>
      </w:r>
      <w:r>
        <w:rPr>
          <w:rStyle w:val="WW8Num2z0"/>
          <w:rFonts w:ascii="Verdana" w:hAnsi="Verdana"/>
          <w:color w:val="000000"/>
          <w:sz w:val="18"/>
          <w:szCs w:val="18"/>
        </w:rPr>
        <w:t> </w:t>
      </w:r>
      <w:r>
        <w:rPr>
          <w:rFonts w:ascii="Verdana" w:hAnsi="Verdana"/>
          <w:color w:val="000000"/>
          <w:sz w:val="18"/>
          <w:szCs w:val="18"/>
        </w:rPr>
        <w:t>и др.; Под ред. Г. Б. Поляка. — М.: Финансы: ЮНИТИ, 1997.</w:t>
      </w:r>
    </w:p>
    <w:p w14:paraId="0307B3AA" w14:textId="77777777" w:rsidR="007B0940" w:rsidRDefault="007B0940" w:rsidP="007B09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226. Финансовый контроль: финансово-экономический журнал; №3(16) -2003.С.68-70.</w:t>
      </w:r>
    </w:p>
    <w:p w14:paraId="59843CED" w14:textId="77777777" w:rsidR="007B0940" w:rsidRDefault="007B0940" w:rsidP="007B09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227. Финансы.</w:t>
      </w:r>
      <w:r>
        <w:rPr>
          <w:rStyle w:val="WW8Num2z0"/>
          <w:rFonts w:ascii="Verdana" w:hAnsi="Verdana"/>
          <w:color w:val="000000"/>
          <w:sz w:val="18"/>
          <w:szCs w:val="18"/>
        </w:rPr>
        <w:t> </w:t>
      </w:r>
      <w:r>
        <w:rPr>
          <w:rStyle w:val="WW8Num3z0"/>
          <w:rFonts w:ascii="Verdana" w:hAnsi="Verdana"/>
          <w:color w:val="4682B4"/>
          <w:sz w:val="18"/>
          <w:szCs w:val="18"/>
        </w:rPr>
        <w:t>Денежное</w:t>
      </w:r>
      <w:r>
        <w:rPr>
          <w:rStyle w:val="WW8Num2z0"/>
          <w:rFonts w:ascii="Verdana" w:hAnsi="Verdana"/>
          <w:color w:val="000000"/>
          <w:sz w:val="18"/>
          <w:szCs w:val="18"/>
        </w:rPr>
        <w:t> </w:t>
      </w:r>
      <w:r>
        <w:rPr>
          <w:rFonts w:ascii="Verdana" w:hAnsi="Verdana"/>
          <w:color w:val="000000"/>
          <w:sz w:val="18"/>
          <w:szCs w:val="18"/>
        </w:rPr>
        <w:t>обращение. Кредит: Учебник / Под ред. JT. А. Дробо-зиной. —М.: Финансы: ЮНИТИ, 1997.— 621 с.</w:t>
      </w:r>
    </w:p>
    <w:p w14:paraId="41222FF7" w14:textId="77777777" w:rsidR="007B0940" w:rsidRDefault="007B0940" w:rsidP="007B09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228. Финансы: Учебное пособие / Под ред. А. М. Ковалевой. — М.: Финансы и статистика, 1997. — 336 с.</w:t>
      </w:r>
    </w:p>
    <w:p w14:paraId="5796FC7B" w14:textId="77777777" w:rsidR="007B0940" w:rsidRDefault="007B0940" w:rsidP="007B09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229.</w:t>
      </w:r>
      <w:r>
        <w:rPr>
          <w:rStyle w:val="WW8Num2z0"/>
          <w:rFonts w:ascii="Verdana" w:hAnsi="Verdana"/>
          <w:color w:val="000000"/>
          <w:sz w:val="18"/>
          <w:szCs w:val="18"/>
        </w:rPr>
        <w:t> </w:t>
      </w:r>
      <w:r>
        <w:rPr>
          <w:rStyle w:val="WW8Num3z0"/>
          <w:rFonts w:ascii="Verdana" w:hAnsi="Verdana"/>
          <w:color w:val="4682B4"/>
          <w:sz w:val="18"/>
          <w:szCs w:val="18"/>
        </w:rPr>
        <w:t>Фирулин</w:t>
      </w:r>
      <w:r>
        <w:rPr>
          <w:rStyle w:val="WW8Num2z0"/>
          <w:rFonts w:ascii="Verdana" w:hAnsi="Verdana"/>
          <w:color w:val="000000"/>
          <w:sz w:val="18"/>
          <w:szCs w:val="18"/>
        </w:rPr>
        <w:t> </w:t>
      </w:r>
      <w:r>
        <w:rPr>
          <w:rFonts w:ascii="Verdana" w:hAnsi="Verdana"/>
          <w:color w:val="000000"/>
          <w:sz w:val="18"/>
          <w:szCs w:val="18"/>
        </w:rPr>
        <w:t>И. В. Финансовый контроль в системе управления рыночной экономикой. — Самара: Дом печати, 1996— 78 с.</w:t>
      </w:r>
    </w:p>
    <w:p w14:paraId="5660EE26" w14:textId="77777777" w:rsidR="007B0940" w:rsidRDefault="007B0940" w:rsidP="007B09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230. Хан Д. Планирование и контроль: концепция</w:t>
      </w:r>
      <w:r>
        <w:rPr>
          <w:rStyle w:val="WW8Num2z0"/>
          <w:rFonts w:ascii="Verdana" w:hAnsi="Verdana"/>
          <w:color w:val="000000"/>
          <w:sz w:val="18"/>
          <w:szCs w:val="18"/>
        </w:rPr>
        <w:t> </w:t>
      </w:r>
      <w:r>
        <w:rPr>
          <w:rStyle w:val="WW8Num3z0"/>
          <w:rFonts w:ascii="Verdana" w:hAnsi="Verdana"/>
          <w:color w:val="4682B4"/>
          <w:sz w:val="18"/>
          <w:szCs w:val="18"/>
        </w:rPr>
        <w:t>контроллинга</w:t>
      </w:r>
      <w:r>
        <w:rPr>
          <w:rFonts w:ascii="Verdana" w:hAnsi="Verdana"/>
          <w:color w:val="000000"/>
          <w:sz w:val="18"/>
          <w:szCs w:val="18"/>
        </w:rPr>
        <w:t>. — М.: Финансы и статистика, 1997. — 800 с.</w:t>
      </w:r>
    </w:p>
    <w:p w14:paraId="5F9CFE1F" w14:textId="77777777" w:rsidR="007B0940" w:rsidRDefault="007B0940" w:rsidP="007B09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231. Хрипун В. Предметно и конкретно: о некоторых вопросах организации регионального контроля в Ростовской обл. // Президентский контроль. — 1999.7. —С. 13—21.</w:t>
      </w:r>
    </w:p>
    <w:p w14:paraId="24CDCEB2" w14:textId="77777777" w:rsidR="007B0940" w:rsidRDefault="007B0940" w:rsidP="007B09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232. Худых Н. И опыт — сын ошибок трудных. // Президентский контроль. — 1996. —№6. —С. 3—7.</w:t>
      </w:r>
    </w:p>
    <w:p w14:paraId="067F3791" w14:textId="77777777" w:rsidR="007B0940" w:rsidRDefault="007B0940" w:rsidP="007B09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233. Хэвенс X. С. Система государственного контроля в</w:t>
      </w:r>
      <w:r>
        <w:rPr>
          <w:rStyle w:val="WW8Num2z0"/>
          <w:rFonts w:ascii="Verdana" w:hAnsi="Verdana"/>
          <w:color w:val="000000"/>
          <w:sz w:val="18"/>
          <w:szCs w:val="18"/>
        </w:rPr>
        <w:t> </w:t>
      </w:r>
      <w:r>
        <w:rPr>
          <w:rStyle w:val="WW8Num3z0"/>
          <w:rFonts w:ascii="Verdana" w:hAnsi="Verdana"/>
          <w:color w:val="4682B4"/>
          <w:sz w:val="18"/>
          <w:szCs w:val="18"/>
        </w:rPr>
        <w:t>США</w:t>
      </w:r>
      <w:r>
        <w:rPr>
          <w:rStyle w:val="WW8Num2z0"/>
          <w:rFonts w:ascii="Verdana" w:hAnsi="Verdana"/>
          <w:color w:val="000000"/>
          <w:sz w:val="18"/>
          <w:szCs w:val="18"/>
        </w:rPr>
        <w:t> </w:t>
      </w:r>
      <w:r>
        <w:rPr>
          <w:rFonts w:ascii="Verdana" w:hAnsi="Verdana"/>
          <w:color w:val="000000"/>
          <w:sz w:val="18"/>
          <w:szCs w:val="18"/>
        </w:rPr>
        <w:t>// Контроллинг.1995.—№ 1. —С. 47—63.</w:t>
      </w:r>
    </w:p>
    <w:p w14:paraId="5983724B" w14:textId="77777777" w:rsidR="007B0940" w:rsidRDefault="007B0940" w:rsidP="007B09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234. Цой В. Выход из депрессивного состояния есть // Президентский контроль. — 1999. — № 6. — С. 3—5.</w:t>
      </w:r>
    </w:p>
    <w:p w14:paraId="22C47F10" w14:textId="77777777" w:rsidR="007B0940" w:rsidRDefault="007B0940" w:rsidP="007B09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235.</w:t>
      </w:r>
      <w:r>
        <w:rPr>
          <w:rStyle w:val="WW8Num2z0"/>
          <w:rFonts w:ascii="Verdana" w:hAnsi="Verdana"/>
          <w:color w:val="000000"/>
          <w:sz w:val="18"/>
          <w:szCs w:val="18"/>
        </w:rPr>
        <w:t> </w:t>
      </w:r>
      <w:r>
        <w:rPr>
          <w:rStyle w:val="WW8Num3z0"/>
          <w:rFonts w:ascii="Verdana" w:hAnsi="Verdana"/>
          <w:color w:val="4682B4"/>
          <w:sz w:val="18"/>
          <w:szCs w:val="18"/>
        </w:rPr>
        <w:t>Черноморд</w:t>
      </w:r>
      <w:r>
        <w:rPr>
          <w:rStyle w:val="WW8Num2z0"/>
          <w:rFonts w:ascii="Verdana" w:hAnsi="Verdana"/>
          <w:color w:val="000000"/>
          <w:sz w:val="18"/>
          <w:szCs w:val="18"/>
        </w:rPr>
        <w:t> </w:t>
      </w:r>
      <w:r>
        <w:rPr>
          <w:rFonts w:ascii="Verdana" w:hAnsi="Verdana"/>
          <w:color w:val="000000"/>
          <w:sz w:val="18"/>
          <w:szCs w:val="18"/>
        </w:rPr>
        <w:t>П. В. Государственный финансовый контроль в процессе формирования и исполнения бюджета. — СПб.: Изд-во</w:t>
      </w:r>
      <w:r>
        <w:rPr>
          <w:rStyle w:val="WW8Num2z0"/>
          <w:rFonts w:ascii="Verdana" w:hAnsi="Verdana"/>
          <w:color w:val="000000"/>
          <w:sz w:val="18"/>
          <w:szCs w:val="18"/>
        </w:rPr>
        <w:t> </w:t>
      </w:r>
      <w:r>
        <w:rPr>
          <w:rStyle w:val="WW8Num3z0"/>
          <w:rFonts w:ascii="Verdana" w:hAnsi="Verdana"/>
          <w:color w:val="4682B4"/>
          <w:sz w:val="18"/>
          <w:szCs w:val="18"/>
        </w:rPr>
        <w:t>СПбГУЭФ</w:t>
      </w:r>
      <w:r>
        <w:rPr>
          <w:rFonts w:ascii="Verdana" w:hAnsi="Verdana"/>
          <w:color w:val="000000"/>
          <w:sz w:val="18"/>
          <w:szCs w:val="18"/>
        </w:rPr>
        <w:t>, 1997. — 122 с.</w:t>
      </w:r>
    </w:p>
    <w:p w14:paraId="674B5E27" w14:textId="77777777" w:rsidR="007B0940" w:rsidRDefault="007B0940" w:rsidP="007B09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236.</w:t>
      </w:r>
      <w:r>
        <w:rPr>
          <w:rStyle w:val="WW8Num2z0"/>
          <w:rFonts w:ascii="Verdana" w:hAnsi="Verdana"/>
          <w:color w:val="000000"/>
          <w:sz w:val="18"/>
          <w:szCs w:val="18"/>
        </w:rPr>
        <w:t> </w:t>
      </w:r>
      <w:r>
        <w:rPr>
          <w:rStyle w:val="WW8Num3z0"/>
          <w:rFonts w:ascii="Verdana" w:hAnsi="Verdana"/>
          <w:color w:val="4682B4"/>
          <w:sz w:val="18"/>
          <w:szCs w:val="18"/>
        </w:rPr>
        <w:t>Черноморд</w:t>
      </w:r>
      <w:r>
        <w:rPr>
          <w:rStyle w:val="WW8Num2z0"/>
          <w:rFonts w:ascii="Verdana" w:hAnsi="Verdana"/>
          <w:color w:val="000000"/>
          <w:sz w:val="18"/>
          <w:szCs w:val="18"/>
        </w:rPr>
        <w:t> </w:t>
      </w:r>
      <w:r>
        <w:rPr>
          <w:rFonts w:ascii="Verdana" w:hAnsi="Verdana"/>
          <w:color w:val="000000"/>
          <w:sz w:val="18"/>
          <w:szCs w:val="18"/>
        </w:rPr>
        <w:t>П. В. Организация и проведение ревизий. — М.: Финансы и статистика, 1985. — 158 с.</w:t>
      </w:r>
    </w:p>
    <w:p w14:paraId="5167FA19" w14:textId="77777777" w:rsidR="007B0940" w:rsidRDefault="007B0940" w:rsidP="007B09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237.</w:t>
      </w:r>
      <w:r>
        <w:rPr>
          <w:rStyle w:val="WW8Num2z0"/>
          <w:rFonts w:ascii="Verdana" w:hAnsi="Verdana"/>
          <w:color w:val="000000"/>
          <w:sz w:val="18"/>
          <w:szCs w:val="18"/>
        </w:rPr>
        <w:t> </w:t>
      </w:r>
      <w:r>
        <w:rPr>
          <w:rStyle w:val="WW8Num3z0"/>
          <w:rFonts w:ascii="Verdana" w:hAnsi="Verdana"/>
          <w:color w:val="4682B4"/>
          <w:sz w:val="18"/>
          <w:szCs w:val="18"/>
        </w:rPr>
        <w:t>Черноморд</w:t>
      </w:r>
      <w:r>
        <w:rPr>
          <w:rStyle w:val="WW8Num2z0"/>
          <w:rFonts w:ascii="Verdana" w:hAnsi="Verdana"/>
          <w:color w:val="000000"/>
          <w:sz w:val="18"/>
          <w:szCs w:val="18"/>
        </w:rPr>
        <w:t> </w:t>
      </w:r>
      <w:r>
        <w:rPr>
          <w:rFonts w:ascii="Verdana" w:hAnsi="Verdana"/>
          <w:color w:val="000000"/>
          <w:sz w:val="18"/>
          <w:szCs w:val="18"/>
        </w:rPr>
        <w:t>П. В. Финансовый контроль и учет в условиях перехода экономики к рыночным отношейиям. — М.: ФИПК, 1992. — 44 с.</w:t>
      </w:r>
    </w:p>
    <w:p w14:paraId="1CF27B8F" w14:textId="77777777" w:rsidR="007B0940" w:rsidRDefault="007B0940" w:rsidP="007B09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238. Чичилев М. Е. О роли счетных палат в бюджетном процессе // Финансы.' — 1999. —№8.</w:t>
      </w:r>
    </w:p>
    <w:p w14:paraId="1D7AD4B3" w14:textId="77777777" w:rsidR="007B0940" w:rsidRDefault="007B0940" w:rsidP="007B09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239. Шашкова А Органы контроля за законностью в государственном управлении Испании // Президентский контроль. — 1999. — № 3. — С. 33—39.</w:t>
      </w:r>
    </w:p>
    <w:p w14:paraId="0C3E8FE7" w14:textId="77777777" w:rsidR="007B0940" w:rsidRDefault="007B0940" w:rsidP="007B09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240.</w:t>
      </w:r>
      <w:r>
        <w:rPr>
          <w:rStyle w:val="WW8Num2z0"/>
          <w:rFonts w:ascii="Verdana" w:hAnsi="Verdana"/>
          <w:color w:val="000000"/>
          <w:sz w:val="18"/>
          <w:szCs w:val="18"/>
        </w:rPr>
        <w:t> </w:t>
      </w:r>
      <w:r>
        <w:rPr>
          <w:rStyle w:val="WW8Num3z0"/>
          <w:rFonts w:ascii="Verdana" w:hAnsi="Verdana"/>
          <w:color w:val="4682B4"/>
          <w:sz w:val="18"/>
          <w:szCs w:val="18"/>
        </w:rPr>
        <w:t>Шатило</w:t>
      </w:r>
      <w:r>
        <w:rPr>
          <w:rStyle w:val="WW8Num2z0"/>
          <w:rFonts w:ascii="Verdana" w:hAnsi="Verdana"/>
          <w:color w:val="000000"/>
          <w:sz w:val="18"/>
          <w:szCs w:val="18"/>
        </w:rPr>
        <w:t> </w:t>
      </w:r>
      <w:r>
        <w:rPr>
          <w:rFonts w:ascii="Verdana" w:hAnsi="Verdana"/>
          <w:color w:val="000000"/>
          <w:sz w:val="18"/>
          <w:szCs w:val="18"/>
        </w:rPr>
        <w:t>Б.И. Осовершенствовании ревизионной работы.- Финансы СССР.- 1980.-№9. с.12.</w:t>
      </w:r>
    </w:p>
    <w:p w14:paraId="57233F39" w14:textId="77777777" w:rsidR="007B0940" w:rsidRDefault="007B0940" w:rsidP="007B09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241. Шведов Б. Почему задерживаются</w:t>
      </w:r>
      <w:r>
        <w:rPr>
          <w:rStyle w:val="WW8Num2z0"/>
          <w:rFonts w:ascii="Verdana" w:hAnsi="Verdana"/>
          <w:color w:val="000000"/>
          <w:sz w:val="18"/>
          <w:szCs w:val="18"/>
        </w:rPr>
        <w:t> </w:t>
      </w:r>
      <w:r>
        <w:rPr>
          <w:rStyle w:val="WW8Num3z0"/>
          <w:rFonts w:ascii="Verdana" w:hAnsi="Verdana"/>
          <w:color w:val="4682B4"/>
          <w:sz w:val="18"/>
          <w:szCs w:val="18"/>
        </w:rPr>
        <w:t>пенсии</w:t>
      </w:r>
      <w:r>
        <w:rPr>
          <w:rStyle w:val="WW8Num2z0"/>
          <w:rFonts w:ascii="Verdana" w:hAnsi="Verdana"/>
          <w:color w:val="000000"/>
          <w:sz w:val="18"/>
          <w:szCs w:val="18"/>
        </w:rPr>
        <w:t> </w:t>
      </w:r>
      <w:r>
        <w:rPr>
          <w:rFonts w:ascii="Verdana" w:hAnsi="Verdana"/>
          <w:color w:val="000000"/>
          <w:sz w:val="18"/>
          <w:szCs w:val="18"/>
        </w:rPr>
        <w:t>// Президентский контроль. — 1999. — №6. — С. 12—17.</w:t>
      </w:r>
    </w:p>
    <w:p w14:paraId="7E3D5149" w14:textId="77777777" w:rsidR="007B0940" w:rsidRDefault="007B0940" w:rsidP="007B09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242.</w:t>
      </w:r>
      <w:r>
        <w:rPr>
          <w:rStyle w:val="WW8Num2z0"/>
          <w:rFonts w:ascii="Verdana" w:hAnsi="Verdana"/>
          <w:color w:val="000000"/>
          <w:sz w:val="18"/>
          <w:szCs w:val="18"/>
        </w:rPr>
        <w:t> </w:t>
      </w:r>
      <w:r>
        <w:rPr>
          <w:rStyle w:val="WW8Num3z0"/>
          <w:rFonts w:ascii="Verdana" w:hAnsi="Verdana"/>
          <w:color w:val="4682B4"/>
          <w:sz w:val="18"/>
          <w:szCs w:val="18"/>
        </w:rPr>
        <w:t>Шевлоков</w:t>
      </w:r>
      <w:r>
        <w:rPr>
          <w:rStyle w:val="WW8Num2z0"/>
          <w:rFonts w:ascii="Verdana" w:hAnsi="Verdana"/>
          <w:color w:val="000000"/>
          <w:sz w:val="18"/>
          <w:szCs w:val="18"/>
        </w:rPr>
        <w:t> </w:t>
      </w:r>
      <w:r>
        <w:rPr>
          <w:rFonts w:ascii="Verdana" w:hAnsi="Verdana"/>
          <w:color w:val="000000"/>
          <w:sz w:val="18"/>
          <w:szCs w:val="18"/>
        </w:rPr>
        <w:t>В. 3. Финансовый контроль как функция финансового управления // Финансы. — 2000. — № 12. — С. 55—56.</w:t>
      </w:r>
    </w:p>
    <w:p w14:paraId="116446B9" w14:textId="77777777" w:rsidR="007B0940" w:rsidRDefault="007B0940" w:rsidP="007B09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243.</w:t>
      </w:r>
      <w:r>
        <w:rPr>
          <w:rStyle w:val="WW8Num2z0"/>
          <w:rFonts w:ascii="Verdana" w:hAnsi="Verdana"/>
          <w:color w:val="000000"/>
          <w:sz w:val="18"/>
          <w:szCs w:val="18"/>
        </w:rPr>
        <w:t> </w:t>
      </w:r>
      <w:r>
        <w:rPr>
          <w:rStyle w:val="WW8Num3z0"/>
          <w:rFonts w:ascii="Verdana" w:hAnsi="Verdana"/>
          <w:color w:val="4682B4"/>
          <w:sz w:val="18"/>
          <w:szCs w:val="18"/>
        </w:rPr>
        <w:t>Шелюто</w:t>
      </w:r>
      <w:r>
        <w:rPr>
          <w:rStyle w:val="WW8Num2z0"/>
          <w:rFonts w:ascii="Verdana" w:hAnsi="Verdana"/>
          <w:color w:val="000000"/>
          <w:sz w:val="18"/>
          <w:szCs w:val="18"/>
        </w:rPr>
        <w:t> </w:t>
      </w:r>
      <w:r>
        <w:rPr>
          <w:rFonts w:ascii="Verdana" w:hAnsi="Verdana"/>
          <w:color w:val="000000"/>
          <w:sz w:val="18"/>
          <w:szCs w:val="18"/>
        </w:rPr>
        <w:t>Ф. Е. Второй конгресс ЕВРОСАИ // Контроллинг. — 1994. — № 2. —С. 73—76.</w:t>
      </w:r>
    </w:p>
    <w:p w14:paraId="4EF9DB95" w14:textId="77777777" w:rsidR="007B0940" w:rsidRDefault="007B0940" w:rsidP="007B09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244.</w:t>
      </w:r>
      <w:r>
        <w:rPr>
          <w:rStyle w:val="WW8Num2z0"/>
          <w:rFonts w:ascii="Verdana" w:hAnsi="Verdana"/>
          <w:color w:val="000000"/>
          <w:sz w:val="18"/>
          <w:szCs w:val="18"/>
        </w:rPr>
        <w:t> </w:t>
      </w:r>
      <w:r>
        <w:rPr>
          <w:rStyle w:val="WW8Num3z0"/>
          <w:rFonts w:ascii="Verdana" w:hAnsi="Verdana"/>
          <w:color w:val="4682B4"/>
          <w:sz w:val="18"/>
          <w:szCs w:val="18"/>
        </w:rPr>
        <w:t>Шелюто</w:t>
      </w:r>
      <w:r>
        <w:rPr>
          <w:rStyle w:val="WW8Num2z0"/>
          <w:rFonts w:ascii="Verdana" w:hAnsi="Verdana"/>
          <w:color w:val="000000"/>
          <w:sz w:val="18"/>
          <w:szCs w:val="18"/>
        </w:rPr>
        <w:t> </w:t>
      </w:r>
      <w:r>
        <w:rPr>
          <w:rFonts w:ascii="Verdana" w:hAnsi="Verdana"/>
          <w:color w:val="000000"/>
          <w:sz w:val="18"/>
          <w:szCs w:val="18"/>
        </w:rPr>
        <w:t>Ф. Е. Как Главное контрольное управление США</w:t>
      </w:r>
      <w:r>
        <w:rPr>
          <w:rStyle w:val="WW8Num2z0"/>
          <w:rFonts w:ascii="Verdana" w:hAnsi="Verdana"/>
          <w:color w:val="000000"/>
          <w:sz w:val="18"/>
          <w:szCs w:val="18"/>
        </w:rPr>
        <w:t> </w:t>
      </w:r>
      <w:r>
        <w:rPr>
          <w:rStyle w:val="WW8Num3z0"/>
          <w:rFonts w:ascii="Verdana" w:hAnsi="Verdana"/>
          <w:color w:val="4682B4"/>
          <w:sz w:val="18"/>
          <w:szCs w:val="18"/>
        </w:rPr>
        <w:t>обслуживает</w:t>
      </w:r>
      <w:r>
        <w:rPr>
          <w:rStyle w:val="WW8Num2z0"/>
          <w:rFonts w:ascii="Verdana" w:hAnsi="Verdana"/>
          <w:color w:val="000000"/>
          <w:sz w:val="18"/>
          <w:szCs w:val="18"/>
        </w:rPr>
        <w:t> </w:t>
      </w:r>
      <w:r>
        <w:rPr>
          <w:rFonts w:ascii="Verdana" w:hAnsi="Verdana"/>
          <w:color w:val="000000"/>
          <w:sz w:val="18"/>
          <w:szCs w:val="18"/>
        </w:rPr>
        <w:t>Конгресс // Контроллинг. — 1991 — № 3. — С. 27—34.</w:t>
      </w:r>
    </w:p>
    <w:p w14:paraId="6269BBB1" w14:textId="77777777" w:rsidR="007B0940" w:rsidRDefault="007B0940" w:rsidP="007B09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245.</w:t>
      </w:r>
      <w:r>
        <w:rPr>
          <w:rStyle w:val="WW8Num2z0"/>
          <w:rFonts w:ascii="Verdana" w:hAnsi="Verdana"/>
          <w:color w:val="000000"/>
          <w:sz w:val="18"/>
          <w:szCs w:val="18"/>
        </w:rPr>
        <w:t> </w:t>
      </w:r>
      <w:r>
        <w:rPr>
          <w:rStyle w:val="WW8Num3z0"/>
          <w:rFonts w:ascii="Verdana" w:hAnsi="Verdana"/>
          <w:color w:val="4682B4"/>
          <w:sz w:val="18"/>
          <w:szCs w:val="18"/>
        </w:rPr>
        <w:t>Шелюто</w:t>
      </w:r>
      <w:r>
        <w:rPr>
          <w:rStyle w:val="WW8Num2z0"/>
          <w:rFonts w:ascii="Verdana" w:hAnsi="Verdana"/>
          <w:color w:val="000000"/>
          <w:sz w:val="18"/>
          <w:szCs w:val="18"/>
        </w:rPr>
        <w:t> </w:t>
      </w:r>
      <w:r>
        <w:rPr>
          <w:rFonts w:ascii="Verdana" w:hAnsi="Verdana"/>
          <w:color w:val="000000"/>
          <w:sz w:val="18"/>
          <w:szCs w:val="18"/>
        </w:rPr>
        <w:t>Ф. Е. Финансовый контроль в Великобритании // Президентский контроль. — 1995. — № 1. — С. 60—64.</w:t>
      </w:r>
    </w:p>
    <w:p w14:paraId="0D5269F8" w14:textId="77777777" w:rsidR="007B0940" w:rsidRDefault="007B0940" w:rsidP="007B09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246.</w:t>
      </w:r>
      <w:r>
        <w:rPr>
          <w:rStyle w:val="WW8Num2z0"/>
          <w:rFonts w:ascii="Verdana" w:hAnsi="Verdana"/>
          <w:color w:val="000000"/>
          <w:sz w:val="18"/>
          <w:szCs w:val="18"/>
        </w:rPr>
        <w:t> </w:t>
      </w:r>
      <w:r>
        <w:rPr>
          <w:rStyle w:val="WW8Num3z0"/>
          <w:rFonts w:ascii="Verdana" w:hAnsi="Verdana"/>
          <w:color w:val="4682B4"/>
          <w:sz w:val="18"/>
          <w:szCs w:val="18"/>
        </w:rPr>
        <w:t>Шеметов</w:t>
      </w:r>
      <w:r>
        <w:rPr>
          <w:rStyle w:val="WW8Num2z0"/>
          <w:rFonts w:ascii="Verdana" w:hAnsi="Verdana"/>
          <w:color w:val="000000"/>
          <w:sz w:val="18"/>
          <w:szCs w:val="18"/>
        </w:rPr>
        <w:t> </w:t>
      </w:r>
      <w:r>
        <w:rPr>
          <w:rFonts w:ascii="Verdana" w:hAnsi="Verdana"/>
          <w:color w:val="000000"/>
          <w:sz w:val="18"/>
          <w:szCs w:val="18"/>
        </w:rPr>
        <w:t>В. Н. Развитие социалистического контроля. — Свердловск: Изд-во Уральского ун-та, 1988 — 215 с.</w:t>
      </w:r>
    </w:p>
    <w:p w14:paraId="2DB7FB74" w14:textId="77777777" w:rsidR="007B0940" w:rsidRDefault="007B0940" w:rsidP="007B09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247.</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 Д., Сайфулин Р. С. Методика финансового анализа. — М.: ИНФРА-М, 1995. — 176 с.</w:t>
      </w:r>
    </w:p>
    <w:p w14:paraId="06365900" w14:textId="77777777" w:rsidR="007B0940" w:rsidRDefault="007B0940" w:rsidP="007B09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248.</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 Д., Сайфулин Р. С. Финансы предприятий. — М.: ИНФРА-М, 1998. —343 с.</w:t>
      </w:r>
    </w:p>
    <w:p w14:paraId="6E010FE4" w14:textId="77777777" w:rsidR="007B0940" w:rsidRDefault="007B0940" w:rsidP="007B09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249.</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 Д., Суйц В. П. Аудит: Учебник. — М ИНФРА-М., 2000. —-352 с.</w:t>
      </w:r>
    </w:p>
    <w:p w14:paraId="39CB9531" w14:textId="77777777" w:rsidR="007B0940" w:rsidRDefault="007B0940" w:rsidP="007B09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250. Шим Джей К,</w:t>
      </w:r>
      <w:r>
        <w:rPr>
          <w:rStyle w:val="WW8Num2z0"/>
          <w:rFonts w:ascii="Verdana" w:hAnsi="Verdana"/>
          <w:color w:val="000000"/>
          <w:sz w:val="18"/>
          <w:szCs w:val="18"/>
        </w:rPr>
        <w:t> </w:t>
      </w:r>
      <w:r>
        <w:rPr>
          <w:rStyle w:val="WW8Num3z0"/>
          <w:rFonts w:ascii="Verdana" w:hAnsi="Verdana"/>
          <w:color w:val="4682B4"/>
          <w:sz w:val="18"/>
          <w:szCs w:val="18"/>
        </w:rPr>
        <w:t>Сигел</w:t>
      </w:r>
      <w:r>
        <w:rPr>
          <w:rStyle w:val="WW8Num2z0"/>
          <w:rFonts w:ascii="Verdana" w:hAnsi="Verdana"/>
          <w:color w:val="000000"/>
          <w:sz w:val="18"/>
          <w:szCs w:val="18"/>
        </w:rPr>
        <w:t> </w:t>
      </w:r>
      <w:r>
        <w:rPr>
          <w:rFonts w:ascii="Verdana" w:hAnsi="Verdana"/>
          <w:color w:val="000000"/>
          <w:sz w:val="18"/>
          <w:szCs w:val="18"/>
        </w:rPr>
        <w:t>Джоэл Г. Финансовый менеджмент. — М.: Филинь, 1996. —400 с.</w:t>
      </w:r>
    </w:p>
    <w:p w14:paraId="522739EA" w14:textId="77777777" w:rsidR="007B0940" w:rsidRDefault="007B0940" w:rsidP="007B09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251.</w:t>
      </w:r>
      <w:r>
        <w:rPr>
          <w:rStyle w:val="WW8Num2z0"/>
          <w:rFonts w:ascii="Verdana" w:hAnsi="Verdana"/>
          <w:color w:val="000000"/>
          <w:sz w:val="18"/>
          <w:szCs w:val="18"/>
        </w:rPr>
        <w:t> </w:t>
      </w:r>
      <w:r>
        <w:rPr>
          <w:rStyle w:val="WW8Num3z0"/>
          <w:rFonts w:ascii="Verdana" w:hAnsi="Verdana"/>
          <w:color w:val="4682B4"/>
          <w:sz w:val="18"/>
          <w:szCs w:val="18"/>
        </w:rPr>
        <w:t>Шохин</w:t>
      </w:r>
      <w:r>
        <w:rPr>
          <w:rStyle w:val="WW8Num2z0"/>
          <w:rFonts w:ascii="Verdana" w:hAnsi="Verdana"/>
          <w:color w:val="000000"/>
          <w:sz w:val="18"/>
          <w:szCs w:val="18"/>
        </w:rPr>
        <w:t> </w:t>
      </w:r>
      <w:r>
        <w:rPr>
          <w:rFonts w:ascii="Verdana" w:hAnsi="Verdana"/>
          <w:color w:val="000000"/>
          <w:sz w:val="18"/>
          <w:szCs w:val="18"/>
        </w:rPr>
        <w:t>С. О. Правовые, профессионально-этические и методические аспекты бюджетно-финансового контроля в России. — М.: Прогресс, 1996. — 47 с.</w:t>
      </w:r>
    </w:p>
    <w:p w14:paraId="45E599ED" w14:textId="77777777" w:rsidR="007B0940" w:rsidRDefault="007B0940" w:rsidP="007B09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252.</w:t>
      </w:r>
      <w:r>
        <w:rPr>
          <w:rStyle w:val="WW8Num2z0"/>
          <w:rFonts w:ascii="Verdana" w:hAnsi="Verdana"/>
          <w:color w:val="000000"/>
          <w:sz w:val="18"/>
          <w:szCs w:val="18"/>
        </w:rPr>
        <w:t> </w:t>
      </w:r>
      <w:r>
        <w:rPr>
          <w:rStyle w:val="WW8Num3z0"/>
          <w:rFonts w:ascii="Verdana" w:hAnsi="Verdana"/>
          <w:color w:val="4682B4"/>
          <w:sz w:val="18"/>
          <w:szCs w:val="18"/>
        </w:rPr>
        <w:t>Шохин</w:t>
      </w:r>
      <w:r>
        <w:rPr>
          <w:rStyle w:val="WW8Num2z0"/>
          <w:rFonts w:ascii="Verdana" w:hAnsi="Verdana"/>
          <w:color w:val="000000"/>
          <w:sz w:val="18"/>
          <w:szCs w:val="18"/>
        </w:rPr>
        <w:t> </w:t>
      </w:r>
      <w:r>
        <w:rPr>
          <w:rFonts w:ascii="Verdana" w:hAnsi="Verdana"/>
          <w:color w:val="000000"/>
          <w:sz w:val="18"/>
          <w:szCs w:val="18"/>
        </w:rPr>
        <w:t>С. О. Проблемы и перспективы развития финансового контроля в Российской Федерации. — М: Финансы и статистика, 1999. — 352 с.</w:t>
      </w:r>
    </w:p>
    <w:p w14:paraId="144F03B9" w14:textId="77777777" w:rsidR="007B0940" w:rsidRDefault="007B0940" w:rsidP="007B09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253.</w:t>
      </w:r>
      <w:r>
        <w:rPr>
          <w:rStyle w:val="WW8Num2z0"/>
          <w:rFonts w:ascii="Verdana" w:hAnsi="Verdana"/>
          <w:color w:val="000000"/>
          <w:sz w:val="18"/>
          <w:szCs w:val="18"/>
        </w:rPr>
        <w:t> </w:t>
      </w:r>
      <w:r>
        <w:rPr>
          <w:rStyle w:val="WW8Num3z0"/>
          <w:rFonts w:ascii="Verdana" w:hAnsi="Verdana"/>
          <w:color w:val="4682B4"/>
          <w:sz w:val="18"/>
          <w:szCs w:val="18"/>
        </w:rPr>
        <w:t>Шохин</w:t>
      </w:r>
      <w:r>
        <w:rPr>
          <w:rStyle w:val="WW8Num2z0"/>
          <w:rFonts w:ascii="Verdana" w:hAnsi="Verdana"/>
          <w:color w:val="000000"/>
          <w:sz w:val="18"/>
          <w:szCs w:val="18"/>
        </w:rPr>
        <w:t> </w:t>
      </w:r>
      <w:r>
        <w:rPr>
          <w:rFonts w:ascii="Verdana" w:hAnsi="Verdana"/>
          <w:color w:val="000000"/>
          <w:sz w:val="18"/>
          <w:szCs w:val="18"/>
        </w:rPr>
        <w:t xml:space="preserve">С. О. Система должна быть гибкой // Президентский контроль. — 1998. —№5 —С. </w:t>
      </w:r>
      <w:r>
        <w:rPr>
          <w:rFonts w:ascii="Verdana" w:hAnsi="Verdana"/>
          <w:color w:val="000000"/>
          <w:sz w:val="18"/>
          <w:szCs w:val="18"/>
        </w:rPr>
        <w:lastRenderedPageBreak/>
        <w:t>34—38.</w:t>
      </w:r>
    </w:p>
    <w:p w14:paraId="364E95E4" w14:textId="77777777" w:rsidR="007B0940" w:rsidRDefault="007B0940" w:rsidP="007B09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254.</w:t>
      </w:r>
      <w:r>
        <w:rPr>
          <w:rStyle w:val="WW8Num2z0"/>
          <w:rFonts w:ascii="Verdana" w:hAnsi="Verdana"/>
          <w:color w:val="000000"/>
          <w:sz w:val="18"/>
          <w:szCs w:val="18"/>
        </w:rPr>
        <w:t> </w:t>
      </w:r>
      <w:r>
        <w:rPr>
          <w:rStyle w:val="WW8Num3z0"/>
          <w:rFonts w:ascii="Verdana" w:hAnsi="Verdana"/>
          <w:color w:val="4682B4"/>
          <w:sz w:val="18"/>
          <w:szCs w:val="18"/>
        </w:rPr>
        <w:t>Шохин</w:t>
      </w:r>
      <w:r>
        <w:rPr>
          <w:rStyle w:val="WW8Num2z0"/>
          <w:rFonts w:ascii="Verdana" w:hAnsi="Verdana"/>
          <w:color w:val="000000"/>
          <w:sz w:val="18"/>
          <w:szCs w:val="18"/>
        </w:rPr>
        <w:t> </w:t>
      </w:r>
      <w:r>
        <w:rPr>
          <w:rFonts w:ascii="Verdana" w:hAnsi="Verdana"/>
          <w:color w:val="000000"/>
          <w:sz w:val="18"/>
          <w:szCs w:val="18"/>
        </w:rPr>
        <w:t>С. О. Эффективность бюджетно-финансового контроля. — М.: АО Издательская "группа "Прогресс" 1995. — 62 с.</w:t>
      </w:r>
    </w:p>
    <w:p w14:paraId="7FD922D1" w14:textId="77777777" w:rsidR="007B0940" w:rsidRDefault="007B0940" w:rsidP="007B09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255.</w:t>
      </w:r>
      <w:r>
        <w:rPr>
          <w:rStyle w:val="WW8Num2z0"/>
          <w:rFonts w:ascii="Verdana" w:hAnsi="Verdana"/>
          <w:color w:val="000000"/>
          <w:sz w:val="18"/>
          <w:szCs w:val="18"/>
        </w:rPr>
        <w:t> </w:t>
      </w:r>
      <w:r>
        <w:rPr>
          <w:rStyle w:val="WW8Num3z0"/>
          <w:rFonts w:ascii="Verdana" w:hAnsi="Verdana"/>
          <w:color w:val="4682B4"/>
          <w:sz w:val="18"/>
          <w:szCs w:val="18"/>
        </w:rPr>
        <w:t>Шохин</w:t>
      </w:r>
      <w:r>
        <w:rPr>
          <w:rStyle w:val="WW8Num2z0"/>
          <w:rFonts w:ascii="Verdana" w:hAnsi="Verdana"/>
          <w:color w:val="000000"/>
          <w:sz w:val="18"/>
          <w:szCs w:val="18"/>
        </w:rPr>
        <w:t> </w:t>
      </w:r>
      <w:r>
        <w:rPr>
          <w:rFonts w:ascii="Verdana" w:hAnsi="Verdana"/>
          <w:color w:val="000000"/>
          <w:sz w:val="18"/>
          <w:szCs w:val="18"/>
        </w:rPr>
        <w:t>С. О., Воронина Л. И. Бюджетно-финансовый контроль и аудит. Теория и практика применения в России Научно-методическое пособие. — М.: Финансы и статистика, 1997. — 237 с.</w:t>
      </w:r>
    </w:p>
    <w:p w14:paraId="4819A7B5" w14:textId="77777777" w:rsidR="007B0940" w:rsidRDefault="007B0940" w:rsidP="007B09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256.</w:t>
      </w:r>
      <w:r>
        <w:rPr>
          <w:rStyle w:val="WW8Num2z0"/>
          <w:rFonts w:ascii="Verdana" w:hAnsi="Verdana"/>
          <w:color w:val="000000"/>
          <w:sz w:val="18"/>
          <w:szCs w:val="18"/>
        </w:rPr>
        <w:t> </w:t>
      </w:r>
      <w:r>
        <w:rPr>
          <w:rStyle w:val="WW8Num3z0"/>
          <w:rFonts w:ascii="Verdana" w:hAnsi="Verdana"/>
          <w:color w:val="4682B4"/>
          <w:sz w:val="18"/>
          <w:szCs w:val="18"/>
        </w:rPr>
        <w:t>Шпиг</w:t>
      </w:r>
      <w:r>
        <w:rPr>
          <w:rStyle w:val="WW8Num2z0"/>
          <w:rFonts w:ascii="Verdana" w:hAnsi="Verdana"/>
          <w:color w:val="000000"/>
          <w:sz w:val="18"/>
          <w:szCs w:val="18"/>
        </w:rPr>
        <w:t> </w:t>
      </w:r>
      <w:r>
        <w:rPr>
          <w:rFonts w:ascii="Verdana" w:hAnsi="Verdana"/>
          <w:color w:val="000000"/>
          <w:sz w:val="18"/>
          <w:szCs w:val="18"/>
        </w:rPr>
        <w:t>А. А., Лазуренко В. И. Разумно перестраивать контроль // Бухгалтерский учет.— 1991. — №10 —С. 3—5.</w:t>
      </w:r>
    </w:p>
    <w:p w14:paraId="1B43A74B" w14:textId="77777777" w:rsidR="007B0940" w:rsidRDefault="007B0940" w:rsidP="007B09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257.</w:t>
      </w:r>
      <w:r>
        <w:rPr>
          <w:rStyle w:val="WW8Num2z0"/>
          <w:rFonts w:ascii="Verdana" w:hAnsi="Verdana"/>
          <w:color w:val="000000"/>
          <w:sz w:val="18"/>
          <w:szCs w:val="18"/>
        </w:rPr>
        <w:t> </w:t>
      </w:r>
      <w:r>
        <w:rPr>
          <w:rStyle w:val="WW8Num3z0"/>
          <w:rFonts w:ascii="Verdana" w:hAnsi="Verdana"/>
          <w:color w:val="4682B4"/>
          <w:sz w:val="18"/>
          <w:szCs w:val="18"/>
        </w:rPr>
        <w:t>Шульженко</w:t>
      </w:r>
      <w:r>
        <w:rPr>
          <w:rStyle w:val="WW8Num2z0"/>
          <w:rFonts w:ascii="Verdana" w:hAnsi="Verdana"/>
          <w:color w:val="000000"/>
          <w:sz w:val="18"/>
          <w:szCs w:val="18"/>
        </w:rPr>
        <w:t> </w:t>
      </w:r>
      <w:r>
        <w:rPr>
          <w:rFonts w:ascii="Verdana" w:hAnsi="Verdana"/>
          <w:color w:val="000000"/>
          <w:sz w:val="18"/>
          <w:szCs w:val="18"/>
        </w:rPr>
        <w:t>Ю. Л. Конституционный контроль в России. — М.: Институт государства и права</w:t>
      </w:r>
      <w:r>
        <w:rPr>
          <w:rStyle w:val="WW8Num2z0"/>
          <w:rFonts w:ascii="Verdana" w:hAnsi="Verdana"/>
          <w:color w:val="000000"/>
          <w:sz w:val="18"/>
          <w:szCs w:val="18"/>
        </w:rPr>
        <w:t> </w:t>
      </w:r>
      <w:r>
        <w:rPr>
          <w:rStyle w:val="WW8Num3z0"/>
          <w:rFonts w:ascii="Verdana" w:hAnsi="Verdana"/>
          <w:color w:val="4682B4"/>
          <w:sz w:val="18"/>
          <w:szCs w:val="18"/>
        </w:rPr>
        <w:t>РАН</w:t>
      </w:r>
      <w:r>
        <w:rPr>
          <w:rFonts w:ascii="Verdana" w:hAnsi="Verdana"/>
          <w:color w:val="000000"/>
          <w:sz w:val="18"/>
          <w:szCs w:val="18"/>
        </w:rPr>
        <w:t>, 1995. — 175 с</w:t>
      </w:r>
    </w:p>
    <w:p w14:paraId="0D75A83D" w14:textId="77777777" w:rsidR="007B0940" w:rsidRDefault="007B0940" w:rsidP="007B09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258. Экономический анализ: ситуации, тесты, примеры, задачи, выбор оптимальных решений, финансовое прогнозирование: Учеб. пособие / Под ред. М. И.</w:t>
      </w:r>
      <w:r>
        <w:rPr>
          <w:rStyle w:val="WW8Num2z0"/>
          <w:rFonts w:ascii="Verdana" w:hAnsi="Verdana"/>
          <w:color w:val="000000"/>
          <w:sz w:val="18"/>
          <w:szCs w:val="18"/>
        </w:rPr>
        <w:t> </w:t>
      </w:r>
      <w:r>
        <w:rPr>
          <w:rStyle w:val="WW8Num3z0"/>
          <w:rFonts w:ascii="Verdana" w:hAnsi="Verdana"/>
          <w:color w:val="4682B4"/>
          <w:sz w:val="18"/>
          <w:szCs w:val="18"/>
        </w:rPr>
        <w:t>Баканова</w:t>
      </w:r>
      <w:r>
        <w:rPr>
          <w:rFonts w:ascii="Verdana" w:hAnsi="Verdana"/>
          <w:color w:val="000000"/>
          <w:sz w:val="18"/>
          <w:szCs w:val="18"/>
        </w:rPr>
        <w:t>. А. Д. Шеремета. — М.: Финансы и статистика, 2001 — 656 с.</w:t>
      </w:r>
    </w:p>
    <w:p w14:paraId="75C3E447" w14:textId="77777777" w:rsidR="007B0940" w:rsidRDefault="007B0940" w:rsidP="007B09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259. Якуненко К.К. Ревизии объединений. Финансы СССР.- 1978.-№ 10 с.66.</w:t>
      </w:r>
    </w:p>
    <w:p w14:paraId="18ED7E55" w14:textId="27652014" w:rsidR="00714994" w:rsidRPr="007B0940" w:rsidRDefault="007B0940" w:rsidP="007B0940">
      <w:r>
        <w:rPr>
          <w:rFonts w:ascii="Verdana" w:hAnsi="Verdana"/>
          <w:color w:val="000000"/>
          <w:sz w:val="18"/>
          <w:szCs w:val="18"/>
        </w:rPr>
        <w:br/>
      </w:r>
      <w:r>
        <w:rPr>
          <w:rFonts w:ascii="Verdana" w:hAnsi="Verdana"/>
          <w:color w:val="000000"/>
          <w:sz w:val="18"/>
          <w:szCs w:val="18"/>
        </w:rPr>
        <w:br/>
      </w:r>
      <w:bookmarkStart w:id="0" w:name="_GoBack"/>
      <w:bookmarkEnd w:id="0"/>
    </w:p>
    <w:sectPr w:rsidR="00714994" w:rsidRPr="007B0940"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DBED87" w14:textId="77777777" w:rsidR="007D7514" w:rsidRDefault="007D7514">
      <w:pPr>
        <w:spacing w:after="0" w:line="240" w:lineRule="auto"/>
      </w:pPr>
      <w:r>
        <w:separator/>
      </w:r>
    </w:p>
  </w:endnote>
  <w:endnote w:type="continuationSeparator" w:id="0">
    <w:p w14:paraId="3508D6E3" w14:textId="77777777" w:rsidR="007D7514" w:rsidRDefault="007D75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5E43A2" w14:textId="77777777" w:rsidR="007D7514" w:rsidRDefault="007D7514">
      <w:pPr>
        <w:spacing w:after="0" w:line="240" w:lineRule="auto"/>
      </w:pPr>
      <w:r>
        <w:separator/>
      </w:r>
    </w:p>
  </w:footnote>
  <w:footnote w:type="continuationSeparator" w:id="0">
    <w:p w14:paraId="4DF1868F" w14:textId="77777777" w:rsidR="007D7514" w:rsidRDefault="007D75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F6A"/>
    <w:rsid w:val="0000325A"/>
    <w:rsid w:val="0000327E"/>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4DA3"/>
    <w:rsid w:val="000154AA"/>
    <w:rsid w:val="000155DA"/>
    <w:rsid w:val="00015E76"/>
    <w:rsid w:val="00016286"/>
    <w:rsid w:val="000169F6"/>
    <w:rsid w:val="00017213"/>
    <w:rsid w:val="00017420"/>
    <w:rsid w:val="00017E52"/>
    <w:rsid w:val="000201BB"/>
    <w:rsid w:val="00020B54"/>
    <w:rsid w:val="00020EAA"/>
    <w:rsid w:val="0002105A"/>
    <w:rsid w:val="000210A0"/>
    <w:rsid w:val="00021CD1"/>
    <w:rsid w:val="00022072"/>
    <w:rsid w:val="000223EA"/>
    <w:rsid w:val="000229D0"/>
    <w:rsid w:val="00023440"/>
    <w:rsid w:val="00024047"/>
    <w:rsid w:val="00024196"/>
    <w:rsid w:val="000241E6"/>
    <w:rsid w:val="000247A1"/>
    <w:rsid w:val="00024BDC"/>
    <w:rsid w:val="0002508E"/>
    <w:rsid w:val="0002510E"/>
    <w:rsid w:val="00025274"/>
    <w:rsid w:val="000254A4"/>
    <w:rsid w:val="0002594D"/>
    <w:rsid w:val="000259C9"/>
    <w:rsid w:val="00025FE3"/>
    <w:rsid w:val="00026AFE"/>
    <w:rsid w:val="00027332"/>
    <w:rsid w:val="00027AF9"/>
    <w:rsid w:val="00030019"/>
    <w:rsid w:val="0003051A"/>
    <w:rsid w:val="00031C25"/>
    <w:rsid w:val="000326C4"/>
    <w:rsid w:val="0003283D"/>
    <w:rsid w:val="00032FCB"/>
    <w:rsid w:val="00033862"/>
    <w:rsid w:val="00033D98"/>
    <w:rsid w:val="00035AA0"/>
    <w:rsid w:val="000363A9"/>
    <w:rsid w:val="000367A1"/>
    <w:rsid w:val="000375F8"/>
    <w:rsid w:val="000408E3"/>
    <w:rsid w:val="00040E42"/>
    <w:rsid w:val="00040EE9"/>
    <w:rsid w:val="0004377C"/>
    <w:rsid w:val="00043D08"/>
    <w:rsid w:val="00045693"/>
    <w:rsid w:val="000463ED"/>
    <w:rsid w:val="00046D04"/>
    <w:rsid w:val="00046D49"/>
    <w:rsid w:val="00046EDB"/>
    <w:rsid w:val="000474A7"/>
    <w:rsid w:val="00047FE9"/>
    <w:rsid w:val="00050F8A"/>
    <w:rsid w:val="00050FDC"/>
    <w:rsid w:val="000516F8"/>
    <w:rsid w:val="00051D74"/>
    <w:rsid w:val="00052D9C"/>
    <w:rsid w:val="00052E5D"/>
    <w:rsid w:val="000530F7"/>
    <w:rsid w:val="000538F8"/>
    <w:rsid w:val="00053B07"/>
    <w:rsid w:val="00053EC0"/>
    <w:rsid w:val="000545F3"/>
    <w:rsid w:val="000549D0"/>
    <w:rsid w:val="00054DE0"/>
    <w:rsid w:val="00055954"/>
    <w:rsid w:val="00056407"/>
    <w:rsid w:val="000565B6"/>
    <w:rsid w:val="00056C16"/>
    <w:rsid w:val="000574AE"/>
    <w:rsid w:val="00057578"/>
    <w:rsid w:val="000576CD"/>
    <w:rsid w:val="00060764"/>
    <w:rsid w:val="00060767"/>
    <w:rsid w:val="0006090C"/>
    <w:rsid w:val="00061155"/>
    <w:rsid w:val="00061257"/>
    <w:rsid w:val="0006144B"/>
    <w:rsid w:val="00061ABC"/>
    <w:rsid w:val="00061D2A"/>
    <w:rsid w:val="00061DBD"/>
    <w:rsid w:val="000631CA"/>
    <w:rsid w:val="00063258"/>
    <w:rsid w:val="00063AA4"/>
    <w:rsid w:val="000642B9"/>
    <w:rsid w:val="0006473D"/>
    <w:rsid w:val="00064AAD"/>
    <w:rsid w:val="00064C89"/>
    <w:rsid w:val="000654AF"/>
    <w:rsid w:val="00065DEE"/>
    <w:rsid w:val="000665CD"/>
    <w:rsid w:val="00066653"/>
    <w:rsid w:val="000672BA"/>
    <w:rsid w:val="000676D5"/>
    <w:rsid w:val="000703E5"/>
    <w:rsid w:val="00070FB5"/>
    <w:rsid w:val="00071D4C"/>
    <w:rsid w:val="000728DD"/>
    <w:rsid w:val="00074B93"/>
    <w:rsid w:val="00075885"/>
    <w:rsid w:val="00075BC1"/>
    <w:rsid w:val="00075F6D"/>
    <w:rsid w:val="0007604D"/>
    <w:rsid w:val="0007689E"/>
    <w:rsid w:val="00076E74"/>
    <w:rsid w:val="00077F61"/>
    <w:rsid w:val="000803B9"/>
    <w:rsid w:val="0008075C"/>
    <w:rsid w:val="0008076C"/>
    <w:rsid w:val="00081A9E"/>
    <w:rsid w:val="00081FA5"/>
    <w:rsid w:val="00082246"/>
    <w:rsid w:val="00082393"/>
    <w:rsid w:val="00082CC9"/>
    <w:rsid w:val="00083427"/>
    <w:rsid w:val="00083EC5"/>
    <w:rsid w:val="000840F1"/>
    <w:rsid w:val="00084CB3"/>
    <w:rsid w:val="000851D4"/>
    <w:rsid w:val="00085657"/>
    <w:rsid w:val="00085B27"/>
    <w:rsid w:val="00085BBC"/>
    <w:rsid w:val="00085F0F"/>
    <w:rsid w:val="00086490"/>
    <w:rsid w:val="00086EC6"/>
    <w:rsid w:val="00086FA2"/>
    <w:rsid w:val="00087696"/>
    <w:rsid w:val="000877F4"/>
    <w:rsid w:val="00087927"/>
    <w:rsid w:val="00087AE2"/>
    <w:rsid w:val="00087D57"/>
    <w:rsid w:val="000902E2"/>
    <w:rsid w:val="00090859"/>
    <w:rsid w:val="00090D55"/>
    <w:rsid w:val="000913DD"/>
    <w:rsid w:val="0009163A"/>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A7358"/>
    <w:rsid w:val="000B0134"/>
    <w:rsid w:val="000B0213"/>
    <w:rsid w:val="000B04A9"/>
    <w:rsid w:val="000B05CF"/>
    <w:rsid w:val="000B1A14"/>
    <w:rsid w:val="000B24E1"/>
    <w:rsid w:val="000B339E"/>
    <w:rsid w:val="000B399A"/>
    <w:rsid w:val="000B3F2C"/>
    <w:rsid w:val="000B42E1"/>
    <w:rsid w:val="000B499D"/>
    <w:rsid w:val="000B53F4"/>
    <w:rsid w:val="000B5B50"/>
    <w:rsid w:val="000B638A"/>
    <w:rsid w:val="000B7059"/>
    <w:rsid w:val="000B7186"/>
    <w:rsid w:val="000B7586"/>
    <w:rsid w:val="000B771A"/>
    <w:rsid w:val="000B7B13"/>
    <w:rsid w:val="000C01DA"/>
    <w:rsid w:val="000C06F5"/>
    <w:rsid w:val="000C0CCE"/>
    <w:rsid w:val="000C11E1"/>
    <w:rsid w:val="000C1A3B"/>
    <w:rsid w:val="000C20E4"/>
    <w:rsid w:val="000C2D41"/>
    <w:rsid w:val="000C4165"/>
    <w:rsid w:val="000C4575"/>
    <w:rsid w:val="000C4943"/>
    <w:rsid w:val="000C4A80"/>
    <w:rsid w:val="000C4C34"/>
    <w:rsid w:val="000C52AB"/>
    <w:rsid w:val="000C54E2"/>
    <w:rsid w:val="000C5B0B"/>
    <w:rsid w:val="000C5D78"/>
    <w:rsid w:val="000C642B"/>
    <w:rsid w:val="000C6A43"/>
    <w:rsid w:val="000C6D12"/>
    <w:rsid w:val="000C70EF"/>
    <w:rsid w:val="000C7E08"/>
    <w:rsid w:val="000D1561"/>
    <w:rsid w:val="000D223F"/>
    <w:rsid w:val="000D3048"/>
    <w:rsid w:val="000D3AC9"/>
    <w:rsid w:val="000D3F14"/>
    <w:rsid w:val="000D3F98"/>
    <w:rsid w:val="000D4EDD"/>
    <w:rsid w:val="000D5A69"/>
    <w:rsid w:val="000D5C56"/>
    <w:rsid w:val="000D5C67"/>
    <w:rsid w:val="000D676A"/>
    <w:rsid w:val="000D6C06"/>
    <w:rsid w:val="000D6C59"/>
    <w:rsid w:val="000D75B9"/>
    <w:rsid w:val="000E0BB9"/>
    <w:rsid w:val="000E128D"/>
    <w:rsid w:val="000E19BA"/>
    <w:rsid w:val="000E1D44"/>
    <w:rsid w:val="000E295A"/>
    <w:rsid w:val="000E2983"/>
    <w:rsid w:val="000E2B53"/>
    <w:rsid w:val="000E402A"/>
    <w:rsid w:val="000E584E"/>
    <w:rsid w:val="000E586C"/>
    <w:rsid w:val="000E5BD5"/>
    <w:rsid w:val="000E666B"/>
    <w:rsid w:val="000E7551"/>
    <w:rsid w:val="000F0129"/>
    <w:rsid w:val="000F0324"/>
    <w:rsid w:val="000F048F"/>
    <w:rsid w:val="000F13FF"/>
    <w:rsid w:val="000F18D8"/>
    <w:rsid w:val="000F2AAD"/>
    <w:rsid w:val="000F46EF"/>
    <w:rsid w:val="000F4823"/>
    <w:rsid w:val="000F4A38"/>
    <w:rsid w:val="000F4D6A"/>
    <w:rsid w:val="000F5F8F"/>
    <w:rsid w:val="000F6D4B"/>
    <w:rsid w:val="000F718E"/>
    <w:rsid w:val="000F73ED"/>
    <w:rsid w:val="000F74BB"/>
    <w:rsid w:val="000F7522"/>
    <w:rsid w:val="000F7688"/>
    <w:rsid w:val="000F7DA8"/>
    <w:rsid w:val="00100902"/>
    <w:rsid w:val="00103057"/>
    <w:rsid w:val="00103675"/>
    <w:rsid w:val="001047AA"/>
    <w:rsid w:val="001047AC"/>
    <w:rsid w:val="00104F16"/>
    <w:rsid w:val="00105371"/>
    <w:rsid w:val="00105E96"/>
    <w:rsid w:val="0010624A"/>
    <w:rsid w:val="0010627E"/>
    <w:rsid w:val="00106330"/>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562"/>
    <w:rsid w:val="00116A68"/>
    <w:rsid w:val="001178DB"/>
    <w:rsid w:val="00117B81"/>
    <w:rsid w:val="00120A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0D7F"/>
    <w:rsid w:val="00151A7F"/>
    <w:rsid w:val="00151BB9"/>
    <w:rsid w:val="0015208E"/>
    <w:rsid w:val="00152278"/>
    <w:rsid w:val="001528BF"/>
    <w:rsid w:val="00152E3B"/>
    <w:rsid w:val="00153155"/>
    <w:rsid w:val="00153A4C"/>
    <w:rsid w:val="0015407A"/>
    <w:rsid w:val="001543FA"/>
    <w:rsid w:val="00154C24"/>
    <w:rsid w:val="00154E9B"/>
    <w:rsid w:val="00155120"/>
    <w:rsid w:val="0015532C"/>
    <w:rsid w:val="0015541C"/>
    <w:rsid w:val="001558D2"/>
    <w:rsid w:val="00157EE5"/>
    <w:rsid w:val="00160A63"/>
    <w:rsid w:val="00161278"/>
    <w:rsid w:val="00161624"/>
    <w:rsid w:val="0016197F"/>
    <w:rsid w:val="00162758"/>
    <w:rsid w:val="00162FA8"/>
    <w:rsid w:val="00162FB7"/>
    <w:rsid w:val="00163329"/>
    <w:rsid w:val="001635A9"/>
    <w:rsid w:val="00163A35"/>
    <w:rsid w:val="00163E5F"/>
    <w:rsid w:val="001646DB"/>
    <w:rsid w:val="00164842"/>
    <w:rsid w:val="00164903"/>
    <w:rsid w:val="00165161"/>
    <w:rsid w:val="001655F6"/>
    <w:rsid w:val="00166078"/>
    <w:rsid w:val="00166579"/>
    <w:rsid w:val="001666AB"/>
    <w:rsid w:val="00166A96"/>
    <w:rsid w:val="0016768E"/>
    <w:rsid w:val="00167989"/>
    <w:rsid w:val="00167AF6"/>
    <w:rsid w:val="001715EB"/>
    <w:rsid w:val="001723A9"/>
    <w:rsid w:val="0017287B"/>
    <w:rsid w:val="00172C37"/>
    <w:rsid w:val="001744E3"/>
    <w:rsid w:val="0017475F"/>
    <w:rsid w:val="0017495E"/>
    <w:rsid w:val="00175223"/>
    <w:rsid w:val="001764AB"/>
    <w:rsid w:val="001769F4"/>
    <w:rsid w:val="0017768C"/>
    <w:rsid w:val="00177AD1"/>
    <w:rsid w:val="00177CB7"/>
    <w:rsid w:val="0018076C"/>
    <w:rsid w:val="00180C3B"/>
    <w:rsid w:val="0018368C"/>
    <w:rsid w:val="00183E5B"/>
    <w:rsid w:val="00184275"/>
    <w:rsid w:val="001857BD"/>
    <w:rsid w:val="00186A85"/>
    <w:rsid w:val="00186BA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14F"/>
    <w:rsid w:val="0019776B"/>
    <w:rsid w:val="0019790A"/>
    <w:rsid w:val="001A00EF"/>
    <w:rsid w:val="001A051E"/>
    <w:rsid w:val="001A0BD3"/>
    <w:rsid w:val="001A0C7C"/>
    <w:rsid w:val="001A113D"/>
    <w:rsid w:val="001A2D2D"/>
    <w:rsid w:val="001A2DC3"/>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92"/>
    <w:rsid w:val="001B65F3"/>
    <w:rsid w:val="001B69D5"/>
    <w:rsid w:val="001B6D8F"/>
    <w:rsid w:val="001B7295"/>
    <w:rsid w:val="001B78DE"/>
    <w:rsid w:val="001C0184"/>
    <w:rsid w:val="001C0800"/>
    <w:rsid w:val="001C0E39"/>
    <w:rsid w:val="001C0E8C"/>
    <w:rsid w:val="001C1462"/>
    <w:rsid w:val="001C1E62"/>
    <w:rsid w:val="001C22CA"/>
    <w:rsid w:val="001C4C92"/>
    <w:rsid w:val="001C4E14"/>
    <w:rsid w:val="001C567D"/>
    <w:rsid w:val="001C67EB"/>
    <w:rsid w:val="001C6D38"/>
    <w:rsid w:val="001C6F88"/>
    <w:rsid w:val="001C7091"/>
    <w:rsid w:val="001C7769"/>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1146"/>
    <w:rsid w:val="001E11D6"/>
    <w:rsid w:val="001E14F7"/>
    <w:rsid w:val="001E1867"/>
    <w:rsid w:val="001E23BD"/>
    <w:rsid w:val="001E2791"/>
    <w:rsid w:val="001E28E4"/>
    <w:rsid w:val="001E3C36"/>
    <w:rsid w:val="001E41F5"/>
    <w:rsid w:val="001E4CFB"/>
    <w:rsid w:val="001E4D4A"/>
    <w:rsid w:val="001E523F"/>
    <w:rsid w:val="001E5BE7"/>
    <w:rsid w:val="001E65FF"/>
    <w:rsid w:val="001E68DF"/>
    <w:rsid w:val="001E708A"/>
    <w:rsid w:val="001E79F3"/>
    <w:rsid w:val="001E7FC9"/>
    <w:rsid w:val="001F077F"/>
    <w:rsid w:val="001F10AF"/>
    <w:rsid w:val="001F1611"/>
    <w:rsid w:val="001F2116"/>
    <w:rsid w:val="001F2514"/>
    <w:rsid w:val="001F2E31"/>
    <w:rsid w:val="001F2E96"/>
    <w:rsid w:val="001F3703"/>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2686"/>
    <w:rsid w:val="00204C5B"/>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5B62"/>
    <w:rsid w:val="0021779C"/>
    <w:rsid w:val="00217B16"/>
    <w:rsid w:val="002208E0"/>
    <w:rsid w:val="002225F0"/>
    <w:rsid w:val="002227C5"/>
    <w:rsid w:val="00222849"/>
    <w:rsid w:val="0022286E"/>
    <w:rsid w:val="00222CF8"/>
    <w:rsid w:val="00223976"/>
    <w:rsid w:val="00224173"/>
    <w:rsid w:val="0022522C"/>
    <w:rsid w:val="00226DCF"/>
    <w:rsid w:val="002300F8"/>
    <w:rsid w:val="0023092C"/>
    <w:rsid w:val="002315D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830"/>
    <w:rsid w:val="00242974"/>
    <w:rsid w:val="00242F15"/>
    <w:rsid w:val="00242FD3"/>
    <w:rsid w:val="00244161"/>
    <w:rsid w:val="00245540"/>
    <w:rsid w:val="00245AE9"/>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B8C"/>
    <w:rsid w:val="00254E06"/>
    <w:rsid w:val="0025541E"/>
    <w:rsid w:val="002560E8"/>
    <w:rsid w:val="00256690"/>
    <w:rsid w:val="00256921"/>
    <w:rsid w:val="00257095"/>
    <w:rsid w:val="0025785D"/>
    <w:rsid w:val="00257F9A"/>
    <w:rsid w:val="00260047"/>
    <w:rsid w:val="00260B23"/>
    <w:rsid w:val="00260C70"/>
    <w:rsid w:val="0026147B"/>
    <w:rsid w:val="0026247A"/>
    <w:rsid w:val="00262C40"/>
    <w:rsid w:val="00262D59"/>
    <w:rsid w:val="00262F43"/>
    <w:rsid w:val="00263236"/>
    <w:rsid w:val="00263285"/>
    <w:rsid w:val="002632AA"/>
    <w:rsid w:val="00263886"/>
    <w:rsid w:val="00263AD1"/>
    <w:rsid w:val="00264C1B"/>
    <w:rsid w:val="002659B3"/>
    <w:rsid w:val="0026667B"/>
    <w:rsid w:val="00266E28"/>
    <w:rsid w:val="0026704A"/>
    <w:rsid w:val="0027005C"/>
    <w:rsid w:val="002702C5"/>
    <w:rsid w:val="002713BF"/>
    <w:rsid w:val="0027162F"/>
    <w:rsid w:val="00271B15"/>
    <w:rsid w:val="00273DA3"/>
    <w:rsid w:val="00274FA8"/>
    <w:rsid w:val="0027557C"/>
    <w:rsid w:val="00275A2F"/>
    <w:rsid w:val="0027625B"/>
    <w:rsid w:val="00276306"/>
    <w:rsid w:val="002763F9"/>
    <w:rsid w:val="00277AC3"/>
    <w:rsid w:val="00280B19"/>
    <w:rsid w:val="00280DA2"/>
    <w:rsid w:val="002816EA"/>
    <w:rsid w:val="00282381"/>
    <w:rsid w:val="002826C8"/>
    <w:rsid w:val="00283C88"/>
    <w:rsid w:val="00283F0C"/>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5B75"/>
    <w:rsid w:val="00296543"/>
    <w:rsid w:val="0029691D"/>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FA8"/>
    <w:rsid w:val="002B74EA"/>
    <w:rsid w:val="002B7721"/>
    <w:rsid w:val="002B7A7B"/>
    <w:rsid w:val="002C186A"/>
    <w:rsid w:val="002C3FB3"/>
    <w:rsid w:val="002C4445"/>
    <w:rsid w:val="002C4B62"/>
    <w:rsid w:val="002C50C0"/>
    <w:rsid w:val="002C5560"/>
    <w:rsid w:val="002C628A"/>
    <w:rsid w:val="002C745B"/>
    <w:rsid w:val="002C7538"/>
    <w:rsid w:val="002C75E9"/>
    <w:rsid w:val="002C764C"/>
    <w:rsid w:val="002C7BE4"/>
    <w:rsid w:val="002D1200"/>
    <w:rsid w:val="002D13DE"/>
    <w:rsid w:val="002D1C04"/>
    <w:rsid w:val="002D2CC5"/>
    <w:rsid w:val="002D428A"/>
    <w:rsid w:val="002D4450"/>
    <w:rsid w:val="002D5496"/>
    <w:rsid w:val="002D5F75"/>
    <w:rsid w:val="002D7F46"/>
    <w:rsid w:val="002E033C"/>
    <w:rsid w:val="002E284E"/>
    <w:rsid w:val="002E3B4C"/>
    <w:rsid w:val="002E3EDD"/>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2E42"/>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0B6"/>
    <w:rsid w:val="00315147"/>
    <w:rsid w:val="0031537A"/>
    <w:rsid w:val="00315C0C"/>
    <w:rsid w:val="00315EA6"/>
    <w:rsid w:val="00316257"/>
    <w:rsid w:val="003169E4"/>
    <w:rsid w:val="0032013A"/>
    <w:rsid w:val="00321FBC"/>
    <w:rsid w:val="00322351"/>
    <w:rsid w:val="00322D5E"/>
    <w:rsid w:val="00323234"/>
    <w:rsid w:val="003233B8"/>
    <w:rsid w:val="003245D1"/>
    <w:rsid w:val="00324933"/>
    <w:rsid w:val="003259AC"/>
    <w:rsid w:val="00325E88"/>
    <w:rsid w:val="00326026"/>
    <w:rsid w:val="00326B37"/>
    <w:rsid w:val="00330DFC"/>
    <w:rsid w:val="00330E62"/>
    <w:rsid w:val="00331771"/>
    <w:rsid w:val="003317D3"/>
    <w:rsid w:val="0033294A"/>
    <w:rsid w:val="003330FA"/>
    <w:rsid w:val="00333284"/>
    <w:rsid w:val="00333611"/>
    <w:rsid w:val="00333902"/>
    <w:rsid w:val="003339AD"/>
    <w:rsid w:val="00334B93"/>
    <w:rsid w:val="00335034"/>
    <w:rsid w:val="003352F0"/>
    <w:rsid w:val="00335B44"/>
    <w:rsid w:val="00335DC7"/>
    <w:rsid w:val="00336037"/>
    <w:rsid w:val="00336076"/>
    <w:rsid w:val="003364CD"/>
    <w:rsid w:val="003373F2"/>
    <w:rsid w:val="00337777"/>
    <w:rsid w:val="00337CD0"/>
    <w:rsid w:val="00337ECE"/>
    <w:rsid w:val="0034109E"/>
    <w:rsid w:val="003413A4"/>
    <w:rsid w:val="0034290B"/>
    <w:rsid w:val="003431DC"/>
    <w:rsid w:val="00343EFB"/>
    <w:rsid w:val="0034480A"/>
    <w:rsid w:val="00345602"/>
    <w:rsid w:val="003459E4"/>
    <w:rsid w:val="00345B7E"/>
    <w:rsid w:val="003468CB"/>
    <w:rsid w:val="0034734A"/>
    <w:rsid w:val="00347B2B"/>
    <w:rsid w:val="00351888"/>
    <w:rsid w:val="00351AE4"/>
    <w:rsid w:val="00351B4E"/>
    <w:rsid w:val="00352876"/>
    <w:rsid w:val="003538C3"/>
    <w:rsid w:val="00353957"/>
    <w:rsid w:val="00354882"/>
    <w:rsid w:val="00354E61"/>
    <w:rsid w:val="00355A2F"/>
    <w:rsid w:val="003564DF"/>
    <w:rsid w:val="00356747"/>
    <w:rsid w:val="0035676F"/>
    <w:rsid w:val="00357C37"/>
    <w:rsid w:val="00357D72"/>
    <w:rsid w:val="00361059"/>
    <w:rsid w:val="00361352"/>
    <w:rsid w:val="003615A4"/>
    <w:rsid w:val="00362D6C"/>
    <w:rsid w:val="00362DBD"/>
    <w:rsid w:val="003631B5"/>
    <w:rsid w:val="00363624"/>
    <w:rsid w:val="003636BC"/>
    <w:rsid w:val="00363B35"/>
    <w:rsid w:val="00364663"/>
    <w:rsid w:val="003656FD"/>
    <w:rsid w:val="00365770"/>
    <w:rsid w:val="0036664E"/>
    <w:rsid w:val="00370C27"/>
    <w:rsid w:val="003713C8"/>
    <w:rsid w:val="0037143A"/>
    <w:rsid w:val="00371F49"/>
    <w:rsid w:val="00372A5F"/>
    <w:rsid w:val="00372EE6"/>
    <w:rsid w:val="003734B2"/>
    <w:rsid w:val="003749DC"/>
    <w:rsid w:val="00374A88"/>
    <w:rsid w:val="003755D5"/>
    <w:rsid w:val="00375F53"/>
    <w:rsid w:val="003760BC"/>
    <w:rsid w:val="003768EE"/>
    <w:rsid w:val="003802D1"/>
    <w:rsid w:val="00380453"/>
    <w:rsid w:val="00380738"/>
    <w:rsid w:val="00380969"/>
    <w:rsid w:val="003809D2"/>
    <w:rsid w:val="00380AAA"/>
    <w:rsid w:val="00380ACF"/>
    <w:rsid w:val="0038150E"/>
    <w:rsid w:val="00381A63"/>
    <w:rsid w:val="003828E8"/>
    <w:rsid w:val="00382AE4"/>
    <w:rsid w:val="0038362C"/>
    <w:rsid w:val="00383820"/>
    <w:rsid w:val="00384272"/>
    <w:rsid w:val="00386593"/>
    <w:rsid w:val="00386A31"/>
    <w:rsid w:val="00386F52"/>
    <w:rsid w:val="00387602"/>
    <w:rsid w:val="00390C47"/>
    <w:rsid w:val="00391B3E"/>
    <w:rsid w:val="003929B8"/>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738"/>
    <w:rsid w:val="003A0AC8"/>
    <w:rsid w:val="003A162D"/>
    <w:rsid w:val="003A2039"/>
    <w:rsid w:val="003A28D3"/>
    <w:rsid w:val="003A29CA"/>
    <w:rsid w:val="003A2CC5"/>
    <w:rsid w:val="003A375F"/>
    <w:rsid w:val="003A3E0B"/>
    <w:rsid w:val="003A3EF2"/>
    <w:rsid w:val="003A4242"/>
    <w:rsid w:val="003A52BD"/>
    <w:rsid w:val="003A5F16"/>
    <w:rsid w:val="003A6114"/>
    <w:rsid w:val="003A69E8"/>
    <w:rsid w:val="003A6E12"/>
    <w:rsid w:val="003A6EBA"/>
    <w:rsid w:val="003A70EE"/>
    <w:rsid w:val="003A75F6"/>
    <w:rsid w:val="003A7DD6"/>
    <w:rsid w:val="003B0976"/>
    <w:rsid w:val="003B09E9"/>
    <w:rsid w:val="003B0C04"/>
    <w:rsid w:val="003B0FF5"/>
    <w:rsid w:val="003B12EC"/>
    <w:rsid w:val="003B1E65"/>
    <w:rsid w:val="003B2355"/>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596"/>
    <w:rsid w:val="003C4632"/>
    <w:rsid w:val="003C4BD9"/>
    <w:rsid w:val="003C50C0"/>
    <w:rsid w:val="003C528E"/>
    <w:rsid w:val="003C5476"/>
    <w:rsid w:val="003C62A4"/>
    <w:rsid w:val="003C6489"/>
    <w:rsid w:val="003C68AB"/>
    <w:rsid w:val="003D00F4"/>
    <w:rsid w:val="003D01E7"/>
    <w:rsid w:val="003D07A4"/>
    <w:rsid w:val="003D0D3A"/>
    <w:rsid w:val="003D127E"/>
    <w:rsid w:val="003D17D1"/>
    <w:rsid w:val="003D1887"/>
    <w:rsid w:val="003D1D04"/>
    <w:rsid w:val="003D24DF"/>
    <w:rsid w:val="003D28DE"/>
    <w:rsid w:val="003D2A23"/>
    <w:rsid w:val="003D2AD2"/>
    <w:rsid w:val="003D2B49"/>
    <w:rsid w:val="003D312A"/>
    <w:rsid w:val="003D36E8"/>
    <w:rsid w:val="003D46B1"/>
    <w:rsid w:val="003D5529"/>
    <w:rsid w:val="003D63B1"/>
    <w:rsid w:val="003D7EED"/>
    <w:rsid w:val="003E0776"/>
    <w:rsid w:val="003E0802"/>
    <w:rsid w:val="003E1D8B"/>
    <w:rsid w:val="003E2071"/>
    <w:rsid w:val="003E316C"/>
    <w:rsid w:val="003E40FC"/>
    <w:rsid w:val="003E4850"/>
    <w:rsid w:val="003E6AE7"/>
    <w:rsid w:val="003E6EF5"/>
    <w:rsid w:val="003E6F37"/>
    <w:rsid w:val="003E7508"/>
    <w:rsid w:val="003F0898"/>
    <w:rsid w:val="003F0C10"/>
    <w:rsid w:val="003F185B"/>
    <w:rsid w:val="003F1DB7"/>
    <w:rsid w:val="003F261D"/>
    <w:rsid w:val="003F28F0"/>
    <w:rsid w:val="003F2C4A"/>
    <w:rsid w:val="003F323D"/>
    <w:rsid w:val="003F3E98"/>
    <w:rsid w:val="003F43D0"/>
    <w:rsid w:val="003F4F5A"/>
    <w:rsid w:val="003F5966"/>
    <w:rsid w:val="003F5A27"/>
    <w:rsid w:val="003F5C7B"/>
    <w:rsid w:val="003F611B"/>
    <w:rsid w:val="003F70CC"/>
    <w:rsid w:val="003F7A62"/>
    <w:rsid w:val="003F7D5A"/>
    <w:rsid w:val="00402701"/>
    <w:rsid w:val="0040302B"/>
    <w:rsid w:val="00404B50"/>
    <w:rsid w:val="00404E3A"/>
    <w:rsid w:val="00405F44"/>
    <w:rsid w:val="004061C4"/>
    <w:rsid w:val="00406356"/>
    <w:rsid w:val="004067FE"/>
    <w:rsid w:val="004069D7"/>
    <w:rsid w:val="00406CC6"/>
    <w:rsid w:val="00406E5F"/>
    <w:rsid w:val="004070C8"/>
    <w:rsid w:val="0040722E"/>
    <w:rsid w:val="00407291"/>
    <w:rsid w:val="0040760E"/>
    <w:rsid w:val="0040783A"/>
    <w:rsid w:val="00407C0A"/>
    <w:rsid w:val="00407C41"/>
    <w:rsid w:val="0041004F"/>
    <w:rsid w:val="004100A8"/>
    <w:rsid w:val="00411725"/>
    <w:rsid w:val="0041227F"/>
    <w:rsid w:val="004127F2"/>
    <w:rsid w:val="00412E37"/>
    <w:rsid w:val="00413133"/>
    <w:rsid w:val="004133D4"/>
    <w:rsid w:val="0041372C"/>
    <w:rsid w:val="00413A35"/>
    <w:rsid w:val="00414F4A"/>
    <w:rsid w:val="00415DC2"/>
    <w:rsid w:val="004165E2"/>
    <w:rsid w:val="0041725F"/>
    <w:rsid w:val="00417AFB"/>
    <w:rsid w:val="00420A4C"/>
    <w:rsid w:val="00421D78"/>
    <w:rsid w:val="0042276C"/>
    <w:rsid w:val="00422949"/>
    <w:rsid w:val="0042431E"/>
    <w:rsid w:val="0042488A"/>
    <w:rsid w:val="004248DC"/>
    <w:rsid w:val="00426BE0"/>
    <w:rsid w:val="00427245"/>
    <w:rsid w:val="0042741C"/>
    <w:rsid w:val="0043025D"/>
    <w:rsid w:val="0043108C"/>
    <w:rsid w:val="00431456"/>
    <w:rsid w:val="00431753"/>
    <w:rsid w:val="0043183D"/>
    <w:rsid w:val="0043208C"/>
    <w:rsid w:val="004326B2"/>
    <w:rsid w:val="004326EF"/>
    <w:rsid w:val="004327B6"/>
    <w:rsid w:val="00432C31"/>
    <w:rsid w:val="00433244"/>
    <w:rsid w:val="00433AE7"/>
    <w:rsid w:val="00433B05"/>
    <w:rsid w:val="00433E19"/>
    <w:rsid w:val="00434F75"/>
    <w:rsid w:val="004351AB"/>
    <w:rsid w:val="0043548E"/>
    <w:rsid w:val="0043611E"/>
    <w:rsid w:val="0043657D"/>
    <w:rsid w:val="004366B0"/>
    <w:rsid w:val="00436A60"/>
    <w:rsid w:val="00436A9E"/>
    <w:rsid w:val="004379BE"/>
    <w:rsid w:val="00437FF9"/>
    <w:rsid w:val="0044000B"/>
    <w:rsid w:val="00440723"/>
    <w:rsid w:val="00440941"/>
    <w:rsid w:val="00440A3A"/>
    <w:rsid w:val="00441685"/>
    <w:rsid w:val="004417B1"/>
    <w:rsid w:val="00441FB6"/>
    <w:rsid w:val="00442076"/>
    <w:rsid w:val="00443E24"/>
    <w:rsid w:val="00444CAA"/>
    <w:rsid w:val="00445367"/>
    <w:rsid w:val="0044567C"/>
    <w:rsid w:val="004457DF"/>
    <w:rsid w:val="004461CC"/>
    <w:rsid w:val="00447990"/>
    <w:rsid w:val="00450498"/>
    <w:rsid w:val="004504CB"/>
    <w:rsid w:val="00450BE2"/>
    <w:rsid w:val="004514DC"/>
    <w:rsid w:val="00451925"/>
    <w:rsid w:val="00452678"/>
    <w:rsid w:val="00452722"/>
    <w:rsid w:val="00452B84"/>
    <w:rsid w:val="00452CCB"/>
    <w:rsid w:val="004538FD"/>
    <w:rsid w:val="00454471"/>
    <w:rsid w:val="0045503D"/>
    <w:rsid w:val="00455BF2"/>
    <w:rsid w:val="00455C3D"/>
    <w:rsid w:val="00456E84"/>
    <w:rsid w:val="00456EA3"/>
    <w:rsid w:val="00460301"/>
    <w:rsid w:val="004609A8"/>
    <w:rsid w:val="00460E2D"/>
    <w:rsid w:val="004612F2"/>
    <w:rsid w:val="004613EF"/>
    <w:rsid w:val="00461547"/>
    <w:rsid w:val="00462A27"/>
    <w:rsid w:val="00462A3D"/>
    <w:rsid w:val="0046367E"/>
    <w:rsid w:val="00463907"/>
    <w:rsid w:val="004646BE"/>
    <w:rsid w:val="0046478B"/>
    <w:rsid w:val="00464C7D"/>
    <w:rsid w:val="00464E6C"/>
    <w:rsid w:val="00464E6D"/>
    <w:rsid w:val="00465038"/>
    <w:rsid w:val="004651BA"/>
    <w:rsid w:val="00465251"/>
    <w:rsid w:val="00465689"/>
    <w:rsid w:val="00465803"/>
    <w:rsid w:val="00466D82"/>
    <w:rsid w:val="0046782D"/>
    <w:rsid w:val="00467A45"/>
    <w:rsid w:val="00470110"/>
    <w:rsid w:val="00472043"/>
    <w:rsid w:val="00472A25"/>
    <w:rsid w:val="0047345B"/>
    <w:rsid w:val="004749B9"/>
    <w:rsid w:val="004749BC"/>
    <w:rsid w:val="004761E8"/>
    <w:rsid w:val="004776E9"/>
    <w:rsid w:val="004806D6"/>
    <w:rsid w:val="004815AB"/>
    <w:rsid w:val="00482B29"/>
    <w:rsid w:val="00483BA4"/>
    <w:rsid w:val="0048427E"/>
    <w:rsid w:val="0048434B"/>
    <w:rsid w:val="0048482B"/>
    <w:rsid w:val="00484AC0"/>
    <w:rsid w:val="00484F11"/>
    <w:rsid w:val="0048515B"/>
    <w:rsid w:val="00486785"/>
    <w:rsid w:val="004876D3"/>
    <w:rsid w:val="00487D8F"/>
    <w:rsid w:val="00487E32"/>
    <w:rsid w:val="0049060F"/>
    <w:rsid w:val="004906B0"/>
    <w:rsid w:val="00490A74"/>
    <w:rsid w:val="00490C9D"/>
    <w:rsid w:val="00490D07"/>
    <w:rsid w:val="004915B9"/>
    <w:rsid w:val="00491ADC"/>
    <w:rsid w:val="00491CB4"/>
    <w:rsid w:val="0049260D"/>
    <w:rsid w:val="00492959"/>
    <w:rsid w:val="00492A36"/>
    <w:rsid w:val="00492D2E"/>
    <w:rsid w:val="00492EEF"/>
    <w:rsid w:val="00493453"/>
    <w:rsid w:val="004935DA"/>
    <w:rsid w:val="004935F8"/>
    <w:rsid w:val="00493DB8"/>
    <w:rsid w:val="00494EC2"/>
    <w:rsid w:val="00495AAE"/>
    <w:rsid w:val="00496487"/>
    <w:rsid w:val="00496C94"/>
    <w:rsid w:val="00496ECC"/>
    <w:rsid w:val="004A0827"/>
    <w:rsid w:val="004A088A"/>
    <w:rsid w:val="004A0D9A"/>
    <w:rsid w:val="004A18A1"/>
    <w:rsid w:val="004A19C9"/>
    <w:rsid w:val="004A21A4"/>
    <w:rsid w:val="004A2434"/>
    <w:rsid w:val="004A249E"/>
    <w:rsid w:val="004A255F"/>
    <w:rsid w:val="004A3930"/>
    <w:rsid w:val="004A3F39"/>
    <w:rsid w:val="004A4C0C"/>
    <w:rsid w:val="004A4C5A"/>
    <w:rsid w:val="004A4CEC"/>
    <w:rsid w:val="004A547D"/>
    <w:rsid w:val="004A6E03"/>
    <w:rsid w:val="004A6FB0"/>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402"/>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BDD"/>
    <w:rsid w:val="004D3C9B"/>
    <w:rsid w:val="004D41B6"/>
    <w:rsid w:val="004D4E50"/>
    <w:rsid w:val="004D525D"/>
    <w:rsid w:val="004D6178"/>
    <w:rsid w:val="004D621D"/>
    <w:rsid w:val="004D64E8"/>
    <w:rsid w:val="004D64F7"/>
    <w:rsid w:val="004D6645"/>
    <w:rsid w:val="004D6F01"/>
    <w:rsid w:val="004D6FD2"/>
    <w:rsid w:val="004D7837"/>
    <w:rsid w:val="004E014C"/>
    <w:rsid w:val="004E1E15"/>
    <w:rsid w:val="004E2465"/>
    <w:rsid w:val="004E2845"/>
    <w:rsid w:val="004E2A98"/>
    <w:rsid w:val="004E2EA9"/>
    <w:rsid w:val="004E3230"/>
    <w:rsid w:val="004E42F1"/>
    <w:rsid w:val="004E47B4"/>
    <w:rsid w:val="004E5312"/>
    <w:rsid w:val="004E7038"/>
    <w:rsid w:val="004E7993"/>
    <w:rsid w:val="004E7FAE"/>
    <w:rsid w:val="004F00EA"/>
    <w:rsid w:val="004F075D"/>
    <w:rsid w:val="004F10C8"/>
    <w:rsid w:val="004F159B"/>
    <w:rsid w:val="004F1AA5"/>
    <w:rsid w:val="004F27F0"/>
    <w:rsid w:val="004F2EBA"/>
    <w:rsid w:val="004F34C8"/>
    <w:rsid w:val="004F3564"/>
    <w:rsid w:val="004F3D4F"/>
    <w:rsid w:val="004F5B6C"/>
    <w:rsid w:val="004F6183"/>
    <w:rsid w:val="004F6C31"/>
    <w:rsid w:val="004F6CEB"/>
    <w:rsid w:val="004F7410"/>
    <w:rsid w:val="004F780C"/>
    <w:rsid w:val="004F7A07"/>
    <w:rsid w:val="004F7C67"/>
    <w:rsid w:val="00500A12"/>
    <w:rsid w:val="00501717"/>
    <w:rsid w:val="005018D3"/>
    <w:rsid w:val="00501954"/>
    <w:rsid w:val="00501BB2"/>
    <w:rsid w:val="005025D5"/>
    <w:rsid w:val="00503490"/>
    <w:rsid w:val="00503EFD"/>
    <w:rsid w:val="005045D5"/>
    <w:rsid w:val="00504675"/>
    <w:rsid w:val="00505657"/>
    <w:rsid w:val="00505EB1"/>
    <w:rsid w:val="00506A10"/>
    <w:rsid w:val="00507987"/>
    <w:rsid w:val="00507A69"/>
    <w:rsid w:val="00507B64"/>
    <w:rsid w:val="00510FC5"/>
    <w:rsid w:val="005121FF"/>
    <w:rsid w:val="005131A6"/>
    <w:rsid w:val="00513F5B"/>
    <w:rsid w:val="005149BC"/>
    <w:rsid w:val="00514C12"/>
    <w:rsid w:val="00515EC7"/>
    <w:rsid w:val="005165B0"/>
    <w:rsid w:val="00516D84"/>
    <w:rsid w:val="00517D17"/>
    <w:rsid w:val="00517F47"/>
    <w:rsid w:val="005209F5"/>
    <w:rsid w:val="00520A01"/>
    <w:rsid w:val="00521A44"/>
    <w:rsid w:val="005221A8"/>
    <w:rsid w:val="005228FE"/>
    <w:rsid w:val="00522EDF"/>
    <w:rsid w:val="00523A79"/>
    <w:rsid w:val="0052545F"/>
    <w:rsid w:val="00525BE6"/>
    <w:rsid w:val="00525C2E"/>
    <w:rsid w:val="00525C90"/>
    <w:rsid w:val="00526B62"/>
    <w:rsid w:val="00527C11"/>
    <w:rsid w:val="00530822"/>
    <w:rsid w:val="0053148C"/>
    <w:rsid w:val="00533887"/>
    <w:rsid w:val="005341D4"/>
    <w:rsid w:val="00535A54"/>
    <w:rsid w:val="00536FF6"/>
    <w:rsid w:val="005372C8"/>
    <w:rsid w:val="00540D31"/>
    <w:rsid w:val="00540D57"/>
    <w:rsid w:val="005414EE"/>
    <w:rsid w:val="005416FC"/>
    <w:rsid w:val="00542074"/>
    <w:rsid w:val="0054229A"/>
    <w:rsid w:val="00543B56"/>
    <w:rsid w:val="00544C82"/>
    <w:rsid w:val="005452E2"/>
    <w:rsid w:val="00545368"/>
    <w:rsid w:val="00545CFB"/>
    <w:rsid w:val="005460E6"/>
    <w:rsid w:val="00546654"/>
    <w:rsid w:val="0054671F"/>
    <w:rsid w:val="0054752A"/>
    <w:rsid w:val="005475ED"/>
    <w:rsid w:val="00547B56"/>
    <w:rsid w:val="00551769"/>
    <w:rsid w:val="00551D55"/>
    <w:rsid w:val="005539CD"/>
    <w:rsid w:val="00553C9E"/>
    <w:rsid w:val="005543D2"/>
    <w:rsid w:val="00554B61"/>
    <w:rsid w:val="00554D02"/>
    <w:rsid w:val="00554D90"/>
    <w:rsid w:val="00555140"/>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424E"/>
    <w:rsid w:val="00566B02"/>
    <w:rsid w:val="00566CF4"/>
    <w:rsid w:val="005676D0"/>
    <w:rsid w:val="00567C71"/>
    <w:rsid w:val="00567D79"/>
    <w:rsid w:val="00570651"/>
    <w:rsid w:val="00570CBE"/>
    <w:rsid w:val="00570DAB"/>
    <w:rsid w:val="005714E2"/>
    <w:rsid w:val="00571F95"/>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7768F"/>
    <w:rsid w:val="0057778B"/>
    <w:rsid w:val="00580C32"/>
    <w:rsid w:val="005811DE"/>
    <w:rsid w:val="005811F8"/>
    <w:rsid w:val="00581A3B"/>
    <w:rsid w:val="0058237B"/>
    <w:rsid w:val="0058270A"/>
    <w:rsid w:val="00583FF6"/>
    <w:rsid w:val="00584C4E"/>
    <w:rsid w:val="00584D87"/>
    <w:rsid w:val="0058526E"/>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731"/>
    <w:rsid w:val="00594739"/>
    <w:rsid w:val="00594C6F"/>
    <w:rsid w:val="00595579"/>
    <w:rsid w:val="005956C6"/>
    <w:rsid w:val="00595A10"/>
    <w:rsid w:val="00596ADC"/>
    <w:rsid w:val="00596DD3"/>
    <w:rsid w:val="005973E5"/>
    <w:rsid w:val="00597ED0"/>
    <w:rsid w:val="00597FA4"/>
    <w:rsid w:val="005A1778"/>
    <w:rsid w:val="005A3810"/>
    <w:rsid w:val="005A3F8B"/>
    <w:rsid w:val="005A511A"/>
    <w:rsid w:val="005A5F75"/>
    <w:rsid w:val="005A6EAD"/>
    <w:rsid w:val="005A714F"/>
    <w:rsid w:val="005A7DB9"/>
    <w:rsid w:val="005A7F31"/>
    <w:rsid w:val="005B0960"/>
    <w:rsid w:val="005B0AB0"/>
    <w:rsid w:val="005B0F5B"/>
    <w:rsid w:val="005B1C52"/>
    <w:rsid w:val="005B1EFE"/>
    <w:rsid w:val="005B2746"/>
    <w:rsid w:val="005B2907"/>
    <w:rsid w:val="005B36DE"/>
    <w:rsid w:val="005B370D"/>
    <w:rsid w:val="005B37DD"/>
    <w:rsid w:val="005B3A80"/>
    <w:rsid w:val="005B3C5C"/>
    <w:rsid w:val="005B4010"/>
    <w:rsid w:val="005B49E5"/>
    <w:rsid w:val="005B5BCF"/>
    <w:rsid w:val="005B6984"/>
    <w:rsid w:val="005B6CA8"/>
    <w:rsid w:val="005C0293"/>
    <w:rsid w:val="005C040A"/>
    <w:rsid w:val="005C068F"/>
    <w:rsid w:val="005C11A0"/>
    <w:rsid w:val="005C1CA4"/>
    <w:rsid w:val="005C28A7"/>
    <w:rsid w:val="005C2D32"/>
    <w:rsid w:val="005C2D6A"/>
    <w:rsid w:val="005C2DDD"/>
    <w:rsid w:val="005C37AE"/>
    <w:rsid w:val="005C406F"/>
    <w:rsid w:val="005C47B2"/>
    <w:rsid w:val="005C4A09"/>
    <w:rsid w:val="005C6026"/>
    <w:rsid w:val="005C663E"/>
    <w:rsid w:val="005C6EB9"/>
    <w:rsid w:val="005C7B3A"/>
    <w:rsid w:val="005D0027"/>
    <w:rsid w:val="005D095C"/>
    <w:rsid w:val="005D0C2D"/>
    <w:rsid w:val="005D0C81"/>
    <w:rsid w:val="005D1C73"/>
    <w:rsid w:val="005D1C9C"/>
    <w:rsid w:val="005D282A"/>
    <w:rsid w:val="005D2C43"/>
    <w:rsid w:val="005D34D4"/>
    <w:rsid w:val="005D53AF"/>
    <w:rsid w:val="005D55AF"/>
    <w:rsid w:val="005D5985"/>
    <w:rsid w:val="005D5E25"/>
    <w:rsid w:val="005D63F4"/>
    <w:rsid w:val="005D6A6D"/>
    <w:rsid w:val="005D6C36"/>
    <w:rsid w:val="005D72DC"/>
    <w:rsid w:val="005D7985"/>
    <w:rsid w:val="005E0803"/>
    <w:rsid w:val="005E08B3"/>
    <w:rsid w:val="005E095C"/>
    <w:rsid w:val="005E0E8D"/>
    <w:rsid w:val="005E100A"/>
    <w:rsid w:val="005E1144"/>
    <w:rsid w:val="005E1FAE"/>
    <w:rsid w:val="005E2CC0"/>
    <w:rsid w:val="005E50CB"/>
    <w:rsid w:val="005E54F3"/>
    <w:rsid w:val="005E5666"/>
    <w:rsid w:val="005E5F2E"/>
    <w:rsid w:val="005E6324"/>
    <w:rsid w:val="005E6641"/>
    <w:rsid w:val="005E6BCA"/>
    <w:rsid w:val="005E72A7"/>
    <w:rsid w:val="005E7E23"/>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992"/>
    <w:rsid w:val="005F7AB4"/>
    <w:rsid w:val="00600091"/>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0EB"/>
    <w:rsid w:val="00614748"/>
    <w:rsid w:val="00615049"/>
    <w:rsid w:val="00616565"/>
    <w:rsid w:val="00617399"/>
    <w:rsid w:val="006179D1"/>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37D1F"/>
    <w:rsid w:val="00640053"/>
    <w:rsid w:val="00641D5E"/>
    <w:rsid w:val="006425F9"/>
    <w:rsid w:val="00644BFA"/>
    <w:rsid w:val="00645783"/>
    <w:rsid w:val="00645DAC"/>
    <w:rsid w:val="00645FC1"/>
    <w:rsid w:val="00646361"/>
    <w:rsid w:val="0064663A"/>
    <w:rsid w:val="00646C78"/>
    <w:rsid w:val="00647372"/>
    <w:rsid w:val="00647F1E"/>
    <w:rsid w:val="00647F22"/>
    <w:rsid w:val="006508D8"/>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05F"/>
    <w:rsid w:val="0066072C"/>
    <w:rsid w:val="00660BAD"/>
    <w:rsid w:val="00661253"/>
    <w:rsid w:val="00662048"/>
    <w:rsid w:val="0066251E"/>
    <w:rsid w:val="00662557"/>
    <w:rsid w:val="00662EFA"/>
    <w:rsid w:val="00663224"/>
    <w:rsid w:val="006634E7"/>
    <w:rsid w:val="006655D9"/>
    <w:rsid w:val="00665B77"/>
    <w:rsid w:val="00665EB1"/>
    <w:rsid w:val="006660C7"/>
    <w:rsid w:val="006668E7"/>
    <w:rsid w:val="00666B90"/>
    <w:rsid w:val="00667107"/>
    <w:rsid w:val="006703A3"/>
    <w:rsid w:val="006707BE"/>
    <w:rsid w:val="006709D0"/>
    <w:rsid w:val="00671DAE"/>
    <w:rsid w:val="00671EE3"/>
    <w:rsid w:val="00672794"/>
    <w:rsid w:val="006736A2"/>
    <w:rsid w:val="00674A28"/>
    <w:rsid w:val="00674D79"/>
    <w:rsid w:val="00674FA5"/>
    <w:rsid w:val="00675013"/>
    <w:rsid w:val="00675123"/>
    <w:rsid w:val="0067539A"/>
    <w:rsid w:val="00675623"/>
    <w:rsid w:val="006757E5"/>
    <w:rsid w:val="00675FFF"/>
    <w:rsid w:val="00676107"/>
    <w:rsid w:val="00676597"/>
    <w:rsid w:val="00676807"/>
    <w:rsid w:val="00676E8B"/>
    <w:rsid w:val="006776DA"/>
    <w:rsid w:val="00677934"/>
    <w:rsid w:val="00680AB2"/>
    <w:rsid w:val="00681218"/>
    <w:rsid w:val="00681CDC"/>
    <w:rsid w:val="00682A62"/>
    <w:rsid w:val="0068325B"/>
    <w:rsid w:val="00683F39"/>
    <w:rsid w:val="0068434F"/>
    <w:rsid w:val="00684D4E"/>
    <w:rsid w:val="00685095"/>
    <w:rsid w:val="0068688C"/>
    <w:rsid w:val="006868FE"/>
    <w:rsid w:val="00686D21"/>
    <w:rsid w:val="00686EDF"/>
    <w:rsid w:val="0068746F"/>
    <w:rsid w:val="006902C7"/>
    <w:rsid w:val="00690665"/>
    <w:rsid w:val="00690668"/>
    <w:rsid w:val="0069107C"/>
    <w:rsid w:val="0069110C"/>
    <w:rsid w:val="006911D7"/>
    <w:rsid w:val="0069163C"/>
    <w:rsid w:val="006916A8"/>
    <w:rsid w:val="00692C25"/>
    <w:rsid w:val="00695596"/>
    <w:rsid w:val="00697224"/>
    <w:rsid w:val="006973A8"/>
    <w:rsid w:val="006975B0"/>
    <w:rsid w:val="006979AE"/>
    <w:rsid w:val="006A00B7"/>
    <w:rsid w:val="006A0372"/>
    <w:rsid w:val="006A0DBD"/>
    <w:rsid w:val="006A1121"/>
    <w:rsid w:val="006A1AB0"/>
    <w:rsid w:val="006A2BE4"/>
    <w:rsid w:val="006A2CEF"/>
    <w:rsid w:val="006A31F8"/>
    <w:rsid w:val="006A4C47"/>
    <w:rsid w:val="006A4D42"/>
    <w:rsid w:val="006A54C9"/>
    <w:rsid w:val="006A5633"/>
    <w:rsid w:val="006A56EE"/>
    <w:rsid w:val="006A7DCB"/>
    <w:rsid w:val="006B0CDA"/>
    <w:rsid w:val="006B1E3C"/>
    <w:rsid w:val="006B2001"/>
    <w:rsid w:val="006B29F2"/>
    <w:rsid w:val="006B3265"/>
    <w:rsid w:val="006B471B"/>
    <w:rsid w:val="006B4775"/>
    <w:rsid w:val="006B4C11"/>
    <w:rsid w:val="006B4D1D"/>
    <w:rsid w:val="006B51DB"/>
    <w:rsid w:val="006B5B8A"/>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3B5"/>
    <w:rsid w:val="006D1540"/>
    <w:rsid w:val="006D17C8"/>
    <w:rsid w:val="006D18CF"/>
    <w:rsid w:val="006D1B66"/>
    <w:rsid w:val="006D2203"/>
    <w:rsid w:val="006D2207"/>
    <w:rsid w:val="006D3208"/>
    <w:rsid w:val="006D4B20"/>
    <w:rsid w:val="006D4BB3"/>
    <w:rsid w:val="006D5324"/>
    <w:rsid w:val="006D5CFC"/>
    <w:rsid w:val="006D609F"/>
    <w:rsid w:val="006D6A18"/>
    <w:rsid w:val="006E0469"/>
    <w:rsid w:val="006E0EA1"/>
    <w:rsid w:val="006E10A6"/>
    <w:rsid w:val="006E110D"/>
    <w:rsid w:val="006E17F4"/>
    <w:rsid w:val="006E1BB2"/>
    <w:rsid w:val="006E2005"/>
    <w:rsid w:val="006E27CE"/>
    <w:rsid w:val="006E28E8"/>
    <w:rsid w:val="006E2E4A"/>
    <w:rsid w:val="006E32E9"/>
    <w:rsid w:val="006E3BE8"/>
    <w:rsid w:val="006E3E51"/>
    <w:rsid w:val="006E463D"/>
    <w:rsid w:val="006E4FF3"/>
    <w:rsid w:val="006E5108"/>
    <w:rsid w:val="006E51CD"/>
    <w:rsid w:val="006E5AC9"/>
    <w:rsid w:val="006E5B86"/>
    <w:rsid w:val="006E5BAD"/>
    <w:rsid w:val="006E5CE3"/>
    <w:rsid w:val="006E5D41"/>
    <w:rsid w:val="006E5E40"/>
    <w:rsid w:val="006E7566"/>
    <w:rsid w:val="006E7641"/>
    <w:rsid w:val="006E7AC7"/>
    <w:rsid w:val="006E7C67"/>
    <w:rsid w:val="006E7CF6"/>
    <w:rsid w:val="006F019B"/>
    <w:rsid w:val="006F11DE"/>
    <w:rsid w:val="006F1C6F"/>
    <w:rsid w:val="006F1ED3"/>
    <w:rsid w:val="006F238D"/>
    <w:rsid w:val="006F4729"/>
    <w:rsid w:val="006F47C3"/>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0E2"/>
    <w:rsid w:val="007145B2"/>
    <w:rsid w:val="00714994"/>
    <w:rsid w:val="00714E89"/>
    <w:rsid w:val="00714FB9"/>
    <w:rsid w:val="00715185"/>
    <w:rsid w:val="007158FA"/>
    <w:rsid w:val="00715AEA"/>
    <w:rsid w:val="00715F8D"/>
    <w:rsid w:val="0071752C"/>
    <w:rsid w:val="00717538"/>
    <w:rsid w:val="00717DC8"/>
    <w:rsid w:val="0072034F"/>
    <w:rsid w:val="00721296"/>
    <w:rsid w:val="007215B9"/>
    <w:rsid w:val="00723A7B"/>
    <w:rsid w:val="00723D7B"/>
    <w:rsid w:val="00724AC2"/>
    <w:rsid w:val="00724F60"/>
    <w:rsid w:val="00725406"/>
    <w:rsid w:val="007257D0"/>
    <w:rsid w:val="00726016"/>
    <w:rsid w:val="00726078"/>
    <w:rsid w:val="007269C4"/>
    <w:rsid w:val="0072797D"/>
    <w:rsid w:val="00730001"/>
    <w:rsid w:val="00732286"/>
    <w:rsid w:val="0073230B"/>
    <w:rsid w:val="00732829"/>
    <w:rsid w:val="00732AED"/>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0E0"/>
    <w:rsid w:val="00750176"/>
    <w:rsid w:val="0075028B"/>
    <w:rsid w:val="00751207"/>
    <w:rsid w:val="00751ACB"/>
    <w:rsid w:val="00751BFF"/>
    <w:rsid w:val="00751C87"/>
    <w:rsid w:val="007525C0"/>
    <w:rsid w:val="007526D1"/>
    <w:rsid w:val="00752A5F"/>
    <w:rsid w:val="00752A81"/>
    <w:rsid w:val="0075309F"/>
    <w:rsid w:val="00753102"/>
    <w:rsid w:val="007534B8"/>
    <w:rsid w:val="00753B3B"/>
    <w:rsid w:val="007545FB"/>
    <w:rsid w:val="00756180"/>
    <w:rsid w:val="00756385"/>
    <w:rsid w:val="007564AC"/>
    <w:rsid w:val="00756C56"/>
    <w:rsid w:val="00756CA0"/>
    <w:rsid w:val="00757578"/>
    <w:rsid w:val="0076024C"/>
    <w:rsid w:val="00760749"/>
    <w:rsid w:val="00760DA7"/>
    <w:rsid w:val="00760F9D"/>
    <w:rsid w:val="00761D9D"/>
    <w:rsid w:val="0076324A"/>
    <w:rsid w:val="00763F82"/>
    <w:rsid w:val="007647FF"/>
    <w:rsid w:val="007652FA"/>
    <w:rsid w:val="007659C5"/>
    <w:rsid w:val="00765E3D"/>
    <w:rsid w:val="0076604E"/>
    <w:rsid w:val="00766383"/>
    <w:rsid w:val="0076683B"/>
    <w:rsid w:val="007674B7"/>
    <w:rsid w:val="007678B5"/>
    <w:rsid w:val="00767A9B"/>
    <w:rsid w:val="007711E6"/>
    <w:rsid w:val="007712E0"/>
    <w:rsid w:val="00771760"/>
    <w:rsid w:val="00774587"/>
    <w:rsid w:val="007745A1"/>
    <w:rsid w:val="00774B06"/>
    <w:rsid w:val="007752C8"/>
    <w:rsid w:val="0077562F"/>
    <w:rsid w:val="00775B86"/>
    <w:rsid w:val="00776CBC"/>
    <w:rsid w:val="00777098"/>
    <w:rsid w:val="007773E3"/>
    <w:rsid w:val="007776BD"/>
    <w:rsid w:val="00780625"/>
    <w:rsid w:val="007806F1"/>
    <w:rsid w:val="00780F6F"/>
    <w:rsid w:val="00781985"/>
    <w:rsid w:val="00782691"/>
    <w:rsid w:val="0078278C"/>
    <w:rsid w:val="007829E0"/>
    <w:rsid w:val="007832BD"/>
    <w:rsid w:val="00783615"/>
    <w:rsid w:val="007838F0"/>
    <w:rsid w:val="00784689"/>
    <w:rsid w:val="00784849"/>
    <w:rsid w:val="00785536"/>
    <w:rsid w:val="0078711C"/>
    <w:rsid w:val="00787680"/>
    <w:rsid w:val="00790F4A"/>
    <w:rsid w:val="00791587"/>
    <w:rsid w:val="007918FD"/>
    <w:rsid w:val="00792BC5"/>
    <w:rsid w:val="00792CEA"/>
    <w:rsid w:val="00792D1A"/>
    <w:rsid w:val="00793260"/>
    <w:rsid w:val="00794290"/>
    <w:rsid w:val="00794C64"/>
    <w:rsid w:val="00794E93"/>
    <w:rsid w:val="00795CFF"/>
    <w:rsid w:val="00796445"/>
    <w:rsid w:val="007972FF"/>
    <w:rsid w:val="007978A1"/>
    <w:rsid w:val="007A0D05"/>
    <w:rsid w:val="007A0DA0"/>
    <w:rsid w:val="007A0DEB"/>
    <w:rsid w:val="007A1EC4"/>
    <w:rsid w:val="007A2105"/>
    <w:rsid w:val="007A2E6E"/>
    <w:rsid w:val="007A3058"/>
    <w:rsid w:val="007A3AEF"/>
    <w:rsid w:val="007A3C02"/>
    <w:rsid w:val="007A3C8F"/>
    <w:rsid w:val="007A3EC6"/>
    <w:rsid w:val="007A3EE5"/>
    <w:rsid w:val="007A41F2"/>
    <w:rsid w:val="007A465E"/>
    <w:rsid w:val="007A596B"/>
    <w:rsid w:val="007A5BC3"/>
    <w:rsid w:val="007A647B"/>
    <w:rsid w:val="007A6726"/>
    <w:rsid w:val="007A7D48"/>
    <w:rsid w:val="007B020E"/>
    <w:rsid w:val="007B0940"/>
    <w:rsid w:val="007B0BD6"/>
    <w:rsid w:val="007B118B"/>
    <w:rsid w:val="007B23C4"/>
    <w:rsid w:val="007B328D"/>
    <w:rsid w:val="007B3438"/>
    <w:rsid w:val="007B35AB"/>
    <w:rsid w:val="007B365C"/>
    <w:rsid w:val="007B36C8"/>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514"/>
    <w:rsid w:val="007D7C6C"/>
    <w:rsid w:val="007E0387"/>
    <w:rsid w:val="007E0877"/>
    <w:rsid w:val="007E0E6C"/>
    <w:rsid w:val="007E0FC4"/>
    <w:rsid w:val="007E146A"/>
    <w:rsid w:val="007E166C"/>
    <w:rsid w:val="007E1A81"/>
    <w:rsid w:val="007E1CA2"/>
    <w:rsid w:val="007E2028"/>
    <w:rsid w:val="007E2848"/>
    <w:rsid w:val="007E2E22"/>
    <w:rsid w:val="007E381E"/>
    <w:rsid w:val="007E3923"/>
    <w:rsid w:val="007E3FD1"/>
    <w:rsid w:val="007E4034"/>
    <w:rsid w:val="007E4060"/>
    <w:rsid w:val="007E4E1B"/>
    <w:rsid w:val="007E61AD"/>
    <w:rsid w:val="007E663B"/>
    <w:rsid w:val="007E7112"/>
    <w:rsid w:val="007E7789"/>
    <w:rsid w:val="007E7994"/>
    <w:rsid w:val="007E7A09"/>
    <w:rsid w:val="007F2691"/>
    <w:rsid w:val="007F33D7"/>
    <w:rsid w:val="007F453B"/>
    <w:rsid w:val="007F5658"/>
    <w:rsid w:val="007F60D8"/>
    <w:rsid w:val="007F6FF1"/>
    <w:rsid w:val="00800A4B"/>
    <w:rsid w:val="00801E7E"/>
    <w:rsid w:val="00802503"/>
    <w:rsid w:val="008025C2"/>
    <w:rsid w:val="00802F99"/>
    <w:rsid w:val="00804A8A"/>
    <w:rsid w:val="0080562D"/>
    <w:rsid w:val="0080593D"/>
    <w:rsid w:val="008061DA"/>
    <w:rsid w:val="0080774E"/>
    <w:rsid w:val="00807AE9"/>
    <w:rsid w:val="00810046"/>
    <w:rsid w:val="00811E4F"/>
    <w:rsid w:val="0081201C"/>
    <w:rsid w:val="008124CB"/>
    <w:rsid w:val="0081385C"/>
    <w:rsid w:val="00815DD4"/>
    <w:rsid w:val="00816F43"/>
    <w:rsid w:val="008179B1"/>
    <w:rsid w:val="00817B51"/>
    <w:rsid w:val="00817C5B"/>
    <w:rsid w:val="0082031B"/>
    <w:rsid w:val="008207F8"/>
    <w:rsid w:val="008216C4"/>
    <w:rsid w:val="00822745"/>
    <w:rsid w:val="008228C2"/>
    <w:rsid w:val="00822CA4"/>
    <w:rsid w:val="00822DA0"/>
    <w:rsid w:val="00823AB2"/>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6FD1"/>
    <w:rsid w:val="008371FF"/>
    <w:rsid w:val="0083761B"/>
    <w:rsid w:val="008378AD"/>
    <w:rsid w:val="00840D36"/>
    <w:rsid w:val="008411C0"/>
    <w:rsid w:val="008412B9"/>
    <w:rsid w:val="00842989"/>
    <w:rsid w:val="00842CB6"/>
    <w:rsid w:val="00842D3F"/>
    <w:rsid w:val="00842E5A"/>
    <w:rsid w:val="008431BE"/>
    <w:rsid w:val="008449FA"/>
    <w:rsid w:val="00845240"/>
    <w:rsid w:val="00845B6D"/>
    <w:rsid w:val="00846062"/>
    <w:rsid w:val="00846604"/>
    <w:rsid w:val="00847819"/>
    <w:rsid w:val="00850FAB"/>
    <w:rsid w:val="00851FD8"/>
    <w:rsid w:val="00853835"/>
    <w:rsid w:val="008538DD"/>
    <w:rsid w:val="00853FC4"/>
    <w:rsid w:val="008540C7"/>
    <w:rsid w:val="00854BD8"/>
    <w:rsid w:val="00855225"/>
    <w:rsid w:val="008560F8"/>
    <w:rsid w:val="00856210"/>
    <w:rsid w:val="00856989"/>
    <w:rsid w:val="0086065F"/>
    <w:rsid w:val="0086066E"/>
    <w:rsid w:val="00860AF2"/>
    <w:rsid w:val="00860F69"/>
    <w:rsid w:val="0086183F"/>
    <w:rsid w:val="00861A86"/>
    <w:rsid w:val="00862148"/>
    <w:rsid w:val="008627AC"/>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1876"/>
    <w:rsid w:val="00881F60"/>
    <w:rsid w:val="00883481"/>
    <w:rsid w:val="00884418"/>
    <w:rsid w:val="00884D95"/>
    <w:rsid w:val="008851E3"/>
    <w:rsid w:val="008853C2"/>
    <w:rsid w:val="00885A85"/>
    <w:rsid w:val="00885E4C"/>
    <w:rsid w:val="008862D7"/>
    <w:rsid w:val="00887865"/>
    <w:rsid w:val="00887970"/>
    <w:rsid w:val="008879FF"/>
    <w:rsid w:val="00887C07"/>
    <w:rsid w:val="00887D0B"/>
    <w:rsid w:val="00891A29"/>
    <w:rsid w:val="00891A2C"/>
    <w:rsid w:val="008925E2"/>
    <w:rsid w:val="00893836"/>
    <w:rsid w:val="00894600"/>
    <w:rsid w:val="008949FE"/>
    <w:rsid w:val="00895BDE"/>
    <w:rsid w:val="00896068"/>
    <w:rsid w:val="00897BEE"/>
    <w:rsid w:val="008A0772"/>
    <w:rsid w:val="008A089C"/>
    <w:rsid w:val="008A10B7"/>
    <w:rsid w:val="008A15B7"/>
    <w:rsid w:val="008A2197"/>
    <w:rsid w:val="008A2568"/>
    <w:rsid w:val="008A35A9"/>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4A6C"/>
    <w:rsid w:val="008B4B10"/>
    <w:rsid w:val="008B4E8F"/>
    <w:rsid w:val="008B5109"/>
    <w:rsid w:val="008B74D1"/>
    <w:rsid w:val="008B7C1F"/>
    <w:rsid w:val="008B7F8C"/>
    <w:rsid w:val="008C0108"/>
    <w:rsid w:val="008C0594"/>
    <w:rsid w:val="008C0A80"/>
    <w:rsid w:val="008C0C65"/>
    <w:rsid w:val="008C1CBC"/>
    <w:rsid w:val="008C2247"/>
    <w:rsid w:val="008C271F"/>
    <w:rsid w:val="008C2E7D"/>
    <w:rsid w:val="008C35ED"/>
    <w:rsid w:val="008C3670"/>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5FA6"/>
    <w:rsid w:val="008D6495"/>
    <w:rsid w:val="008D6C0F"/>
    <w:rsid w:val="008D7814"/>
    <w:rsid w:val="008E11DC"/>
    <w:rsid w:val="008E17BC"/>
    <w:rsid w:val="008E1816"/>
    <w:rsid w:val="008E18FC"/>
    <w:rsid w:val="008E1CCE"/>
    <w:rsid w:val="008E1DB7"/>
    <w:rsid w:val="008E37D7"/>
    <w:rsid w:val="008E3A5D"/>
    <w:rsid w:val="008E4BAE"/>
    <w:rsid w:val="008E6368"/>
    <w:rsid w:val="008E6C37"/>
    <w:rsid w:val="008E7008"/>
    <w:rsid w:val="008E70EF"/>
    <w:rsid w:val="008E7CA7"/>
    <w:rsid w:val="008F1D1D"/>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F08"/>
    <w:rsid w:val="00904074"/>
    <w:rsid w:val="009041EA"/>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2461"/>
    <w:rsid w:val="0092378C"/>
    <w:rsid w:val="0092521F"/>
    <w:rsid w:val="0092547F"/>
    <w:rsid w:val="00926BE9"/>
    <w:rsid w:val="00927F8B"/>
    <w:rsid w:val="009301C0"/>
    <w:rsid w:val="009305E7"/>
    <w:rsid w:val="00930783"/>
    <w:rsid w:val="00932174"/>
    <w:rsid w:val="00932899"/>
    <w:rsid w:val="00933DE5"/>
    <w:rsid w:val="0093441E"/>
    <w:rsid w:val="00934F7E"/>
    <w:rsid w:val="009352B8"/>
    <w:rsid w:val="00935502"/>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6E0"/>
    <w:rsid w:val="00944B63"/>
    <w:rsid w:val="009455B1"/>
    <w:rsid w:val="00946B2E"/>
    <w:rsid w:val="00946DA7"/>
    <w:rsid w:val="00946F41"/>
    <w:rsid w:val="009477B1"/>
    <w:rsid w:val="00947867"/>
    <w:rsid w:val="00947A47"/>
    <w:rsid w:val="00947D38"/>
    <w:rsid w:val="0095008A"/>
    <w:rsid w:val="009504E1"/>
    <w:rsid w:val="00950E84"/>
    <w:rsid w:val="00951473"/>
    <w:rsid w:val="00952121"/>
    <w:rsid w:val="009524BA"/>
    <w:rsid w:val="00952BC2"/>
    <w:rsid w:val="00953029"/>
    <w:rsid w:val="00953749"/>
    <w:rsid w:val="00953B34"/>
    <w:rsid w:val="00954540"/>
    <w:rsid w:val="009551DA"/>
    <w:rsid w:val="0095588A"/>
    <w:rsid w:val="00955EC0"/>
    <w:rsid w:val="00956100"/>
    <w:rsid w:val="00957047"/>
    <w:rsid w:val="009578C1"/>
    <w:rsid w:val="00957FC6"/>
    <w:rsid w:val="00960825"/>
    <w:rsid w:val="00960CC6"/>
    <w:rsid w:val="00961211"/>
    <w:rsid w:val="00961FA3"/>
    <w:rsid w:val="009649D8"/>
    <w:rsid w:val="00964AEC"/>
    <w:rsid w:val="00964D03"/>
    <w:rsid w:val="00965018"/>
    <w:rsid w:val="0096509F"/>
    <w:rsid w:val="009651E2"/>
    <w:rsid w:val="009654B0"/>
    <w:rsid w:val="00966057"/>
    <w:rsid w:val="00966595"/>
    <w:rsid w:val="009674E4"/>
    <w:rsid w:val="009679EB"/>
    <w:rsid w:val="009703E8"/>
    <w:rsid w:val="00970462"/>
    <w:rsid w:val="0097075A"/>
    <w:rsid w:val="0097122E"/>
    <w:rsid w:val="0097191F"/>
    <w:rsid w:val="00971D3E"/>
    <w:rsid w:val="00971EEE"/>
    <w:rsid w:val="00971FE7"/>
    <w:rsid w:val="009729B8"/>
    <w:rsid w:val="00973BC4"/>
    <w:rsid w:val="00976030"/>
    <w:rsid w:val="0097680C"/>
    <w:rsid w:val="0098048E"/>
    <w:rsid w:val="00980780"/>
    <w:rsid w:val="00980AA9"/>
    <w:rsid w:val="00981CC3"/>
    <w:rsid w:val="00981F18"/>
    <w:rsid w:val="009826C9"/>
    <w:rsid w:val="00982949"/>
    <w:rsid w:val="00984130"/>
    <w:rsid w:val="0098529E"/>
    <w:rsid w:val="009852DB"/>
    <w:rsid w:val="0098546D"/>
    <w:rsid w:val="00985A1D"/>
    <w:rsid w:val="00985F49"/>
    <w:rsid w:val="00986491"/>
    <w:rsid w:val="009864B9"/>
    <w:rsid w:val="009866F0"/>
    <w:rsid w:val="00987362"/>
    <w:rsid w:val="009875E5"/>
    <w:rsid w:val="009906A6"/>
    <w:rsid w:val="00990D9D"/>
    <w:rsid w:val="0099160E"/>
    <w:rsid w:val="00991AA2"/>
    <w:rsid w:val="00991CD2"/>
    <w:rsid w:val="00992267"/>
    <w:rsid w:val="0099246C"/>
    <w:rsid w:val="00992A3F"/>
    <w:rsid w:val="00993131"/>
    <w:rsid w:val="0099387D"/>
    <w:rsid w:val="00993AC8"/>
    <w:rsid w:val="00994163"/>
    <w:rsid w:val="00994D50"/>
    <w:rsid w:val="00995F4D"/>
    <w:rsid w:val="00995F94"/>
    <w:rsid w:val="00996180"/>
    <w:rsid w:val="009A00E9"/>
    <w:rsid w:val="009A21C2"/>
    <w:rsid w:val="009A2271"/>
    <w:rsid w:val="009A33B6"/>
    <w:rsid w:val="009A36E8"/>
    <w:rsid w:val="009A3FA5"/>
    <w:rsid w:val="009A40FF"/>
    <w:rsid w:val="009A5258"/>
    <w:rsid w:val="009A5488"/>
    <w:rsid w:val="009A5A51"/>
    <w:rsid w:val="009A5D8B"/>
    <w:rsid w:val="009A608D"/>
    <w:rsid w:val="009A6309"/>
    <w:rsid w:val="009A6F89"/>
    <w:rsid w:val="009A7815"/>
    <w:rsid w:val="009A7E08"/>
    <w:rsid w:val="009B09CF"/>
    <w:rsid w:val="009B2013"/>
    <w:rsid w:val="009B2AA9"/>
    <w:rsid w:val="009B2CD5"/>
    <w:rsid w:val="009B33B4"/>
    <w:rsid w:val="009B38F7"/>
    <w:rsid w:val="009B3E00"/>
    <w:rsid w:val="009B3EC6"/>
    <w:rsid w:val="009B5029"/>
    <w:rsid w:val="009B50D3"/>
    <w:rsid w:val="009B58F5"/>
    <w:rsid w:val="009B5D62"/>
    <w:rsid w:val="009B624A"/>
    <w:rsid w:val="009B6AC2"/>
    <w:rsid w:val="009B70A1"/>
    <w:rsid w:val="009B7240"/>
    <w:rsid w:val="009B7C42"/>
    <w:rsid w:val="009B7F65"/>
    <w:rsid w:val="009C0A56"/>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0A35"/>
    <w:rsid w:val="009D13C1"/>
    <w:rsid w:val="009D13C8"/>
    <w:rsid w:val="009D3696"/>
    <w:rsid w:val="009D3D9C"/>
    <w:rsid w:val="009D4C05"/>
    <w:rsid w:val="009D5F8F"/>
    <w:rsid w:val="009D6225"/>
    <w:rsid w:val="009D6E89"/>
    <w:rsid w:val="009D760B"/>
    <w:rsid w:val="009D78C7"/>
    <w:rsid w:val="009E045A"/>
    <w:rsid w:val="009E04AC"/>
    <w:rsid w:val="009E089A"/>
    <w:rsid w:val="009E0C85"/>
    <w:rsid w:val="009E1571"/>
    <w:rsid w:val="009E1B39"/>
    <w:rsid w:val="009E20CD"/>
    <w:rsid w:val="009E25C1"/>
    <w:rsid w:val="009E517E"/>
    <w:rsid w:val="009E5999"/>
    <w:rsid w:val="009E5D3B"/>
    <w:rsid w:val="009E61B7"/>
    <w:rsid w:val="009F01A3"/>
    <w:rsid w:val="009F17BD"/>
    <w:rsid w:val="009F255D"/>
    <w:rsid w:val="009F2575"/>
    <w:rsid w:val="009F29E6"/>
    <w:rsid w:val="009F2AFA"/>
    <w:rsid w:val="009F2EB8"/>
    <w:rsid w:val="009F3417"/>
    <w:rsid w:val="009F3859"/>
    <w:rsid w:val="009F3FA2"/>
    <w:rsid w:val="009F447D"/>
    <w:rsid w:val="009F4772"/>
    <w:rsid w:val="009F48C6"/>
    <w:rsid w:val="009F4B88"/>
    <w:rsid w:val="009F5AA2"/>
    <w:rsid w:val="009F69BC"/>
    <w:rsid w:val="009F7278"/>
    <w:rsid w:val="00A00509"/>
    <w:rsid w:val="00A0104E"/>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397"/>
    <w:rsid w:val="00A10F89"/>
    <w:rsid w:val="00A11F68"/>
    <w:rsid w:val="00A14043"/>
    <w:rsid w:val="00A1477F"/>
    <w:rsid w:val="00A1573A"/>
    <w:rsid w:val="00A16C8C"/>
    <w:rsid w:val="00A20379"/>
    <w:rsid w:val="00A221AF"/>
    <w:rsid w:val="00A22B3A"/>
    <w:rsid w:val="00A22C41"/>
    <w:rsid w:val="00A231A2"/>
    <w:rsid w:val="00A24156"/>
    <w:rsid w:val="00A2457F"/>
    <w:rsid w:val="00A2483B"/>
    <w:rsid w:val="00A24DE7"/>
    <w:rsid w:val="00A2529A"/>
    <w:rsid w:val="00A25D66"/>
    <w:rsid w:val="00A25F56"/>
    <w:rsid w:val="00A261DA"/>
    <w:rsid w:val="00A26DEB"/>
    <w:rsid w:val="00A27ED0"/>
    <w:rsid w:val="00A3042F"/>
    <w:rsid w:val="00A30B11"/>
    <w:rsid w:val="00A31106"/>
    <w:rsid w:val="00A3177D"/>
    <w:rsid w:val="00A318FF"/>
    <w:rsid w:val="00A327EC"/>
    <w:rsid w:val="00A32BBE"/>
    <w:rsid w:val="00A3367D"/>
    <w:rsid w:val="00A33FE7"/>
    <w:rsid w:val="00A343E2"/>
    <w:rsid w:val="00A3470B"/>
    <w:rsid w:val="00A35576"/>
    <w:rsid w:val="00A369CC"/>
    <w:rsid w:val="00A37175"/>
    <w:rsid w:val="00A376F4"/>
    <w:rsid w:val="00A403CF"/>
    <w:rsid w:val="00A40CD1"/>
    <w:rsid w:val="00A40DE5"/>
    <w:rsid w:val="00A41216"/>
    <w:rsid w:val="00A418E7"/>
    <w:rsid w:val="00A42E46"/>
    <w:rsid w:val="00A43259"/>
    <w:rsid w:val="00A43440"/>
    <w:rsid w:val="00A43654"/>
    <w:rsid w:val="00A4370C"/>
    <w:rsid w:val="00A43839"/>
    <w:rsid w:val="00A43845"/>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A8E"/>
    <w:rsid w:val="00A50405"/>
    <w:rsid w:val="00A50D7D"/>
    <w:rsid w:val="00A51089"/>
    <w:rsid w:val="00A51F7F"/>
    <w:rsid w:val="00A52532"/>
    <w:rsid w:val="00A5260C"/>
    <w:rsid w:val="00A52CC3"/>
    <w:rsid w:val="00A52D60"/>
    <w:rsid w:val="00A53154"/>
    <w:rsid w:val="00A53176"/>
    <w:rsid w:val="00A53D5E"/>
    <w:rsid w:val="00A53F31"/>
    <w:rsid w:val="00A5502D"/>
    <w:rsid w:val="00A5534B"/>
    <w:rsid w:val="00A5663D"/>
    <w:rsid w:val="00A600C4"/>
    <w:rsid w:val="00A606D4"/>
    <w:rsid w:val="00A607A8"/>
    <w:rsid w:val="00A61515"/>
    <w:rsid w:val="00A61FD8"/>
    <w:rsid w:val="00A62B23"/>
    <w:rsid w:val="00A62CAB"/>
    <w:rsid w:val="00A6349D"/>
    <w:rsid w:val="00A63B3A"/>
    <w:rsid w:val="00A65DED"/>
    <w:rsid w:val="00A65F21"/>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493"/>
    <w:rsid w:val="00A7675E"/>
    <w:rsid w:val="00A76967"/>
    <w:rsid w:val="00A77940"/>
    <w:rsid w:val="00A77EE3"/>
    <w:rsid w:val="00A77F86"/>
    <w:rsid w:val="00A810BB"/>
    <w:rsid w:val="00A813F0"/>
    <w:rsid w:val="00A81719"/>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97D00"/>
    <w:rsid w:val="00AA1532"/>
    <w:rsid w:val="00AA1591"/>
    <w:rsid w:val="00AA15E0"/>
    <w:rsid w:val="00AA1C52"/>
    <w:rsid w:val="00AA2474"/>
    <w:rsid w:val="00AA356A"/>
    <w:rsid w:val="00AA3A39"/>
    <w:rsid w:val="00AA3E69"/>
    <w:rsid w:val="00AA4402"/>
    <w:rsid w:val="00AA4CA3"/>
    <w:rsid w:val="00AA4E36"/>
    <w:rsid w:val="00AA58BD"/>
    <w:rsid w:val="00AA6A33"/>
    <w:rsid w:val="00AA6DEB"/>
    <w:rsid w:val="00AA6F16"/>
    <w:rsid w:val="00AA7268"/>
    <w:rsid w:val="00AA74B3"/>
    <w:rsid w:val="00AA783F"/>
    <w:rsid w:val="00AB01F7"/>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AD2"/>
    <w:rsid w:val="00AB6CE9"/>
    <w:rsid w:val="00AB72B2"/>
    <w:rsid w:val="00AB76F4"/>
    <w:rsid w:val="00AB78E5"/>
    <w:rsid w:val="00AB79B6"/>
    <w:rsid w:val="00AB7C16"/>
    <w:rsid w:val="00AC017C"/>
    <w:rsid w:val="00AC1508"/>
    <w:rsid w:val="00AC1982"/>
    <w:rsid w:val="00AC1985"/>
    <w:rsid w:val="00AC1E4D"/>
    <w:rsid w:val="00AC2C11"/>
    <w:rsid w:val="00AC32BE"/>
    <w:rsid w:val="00AC34B4"/>
    <w:rsid w:val="00AC34BB"/>
    <w:rsid w:val="00AC3F1F"/>
    <w:rsid w:val="00AC44C5"/>
    <w:rsid w:val="00AC4E54"/>
    <w:rsid w:val="00AC53C4"/>
    <w:rsid w:val="00AC5539"/>
    <w:rsid w:val="00AC55F7"/>
    <w:rsid w:val="00AC5F04"/>
    <w:rsid w:val="00AC6CF4"/>
    <w:rsid w:val="00AC6E8C"/>
    <w:rsid w:val="00AC733E"/>
    <w:rsid w:val="00AC7BAA"/>
    <w:rsid w:val="00AD0E87"/>
    <w:rsid w:val="00AD10C8"/>
    <w:rsid w:val="00AD1383"/>
    <w:rsid w:val="00AD1A84"/>
    <w:rsid w:val="00AD22A3"/>
    <w:rsid w:val="00AD2A05"/>
    <w:rsid w:val="00AD38CB"/>
    <w:rsid w:val="00AD45B7"/>
    <w:rsid w:val="00AD50C1"/>
    <w:rsid w:val="00AD50F4"/>
    <w:rsid w:val="00AD5A80"/>
    <w:rsid w:val="00AD61A2"/>
    <w:rsid w:val="00AD6EFF"/>
    <w:rsid w:val="00AE0ABC"/>
    <w:rsid w:val="00AE0FF1"/>
    <w:rsid w:val="00AE1540"/>
    <w:rsid w:val="00AE162A"/>
    <w:rsid w:val="00AE1794"/>
    <w:rsid w:val="00AE2147"/>
    <w:rsid w:val="00AE2292"/>
    <w:rsid w:val="00AE3AA3"/>
    <w:rsid w:val="00AE3C70"/>
    <w:rsid w:val="00AE3DF4"/>
    <w:rsid w:val="00AE47C1"/>
    <w:rsid w:val="00AE4FE5"/>
    <w:rsid w:val="00AE6026"/>
    <w:rsid w:val="00AE6049"/>
    <w:rsid w:val="00AE7E1D"/>
    <w:rsid w:val="00AF0F3D"/>
    <w:rsid w:val="00AF119A"/>
    <w:rsid w:val="00AF157C"/>
    <w:rsid w:val="00AF1A02"/>
    <w:rsid w:val="00AF2573"/>
    <w:rsid w:val="00AF2691"/>
    <w:rsid w:val="00AF36B6"/>
    <w:rsid w:val="00AF3CBF"/>
    <w:rsid w:val="00AF4452"/>
    <w:rsid w:val="00AF46DC"/>
    <w:rsid w:val="00AF4E4B"/>
    <w:rsid w:val="00AF59D5"/>
    <w:rsid w:val="00AF6544"/>
    <w:rsid w:val="00AF6839"/>
    <w:rsid w:val="00AF69EE"/>
    <w:rsid w:val="00AF70D5"/>
    <w:rsid w:val="00AF79EC"/>
    <w:rsid w:val="00AF7D72"/>
    <w:rsid w:val="00B000AE"/>
    <w:rsid w:val="00B00316"/>
    <w:rsid w:val="00B00515"/>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2D3"/>
    <w:rsid w:val="00B1344D"/>
    <w:rsid w:val="00B1356D"/>
    <w:rsid w:val="00B13BCE"/>
    <w:rsid w:val="00B1426D"/>
    <w:rsid w:val="00B143C9"/>
    <w:rsid w:val="00B14640"/>
    <w:rsid w:val="00B1488D"/>
    <w:rsid w:val="00B149CA"/>
    <w:rsid w:val="00B14A51"/>
    <w:rsid w:val="00B14C22"/>
    <w:rsid w:val="00B15144"/>
    <w:rsid w:val="00B154F2"/>
    <w:rsid w:val="00B15526"/>
    <w:rsid w:val="00B166A3"/>
    <w:rsid w:val="00B173DB"/>
    <w:rsid w:val="00B17B5B"/>
    <w:rsid w:val="00B203B4"/>
    <w:rsid w:val="00B20AE5"/>
    <w:rsid w:val="00B20BEF"/>
    <w:rsid w:val="00B21AE3"/>
    <w:rsid w:val="00B22834"/>
    <w:rsid w:val="00B22E55"/>
    <w:rsid w:val="00B22E69"/>
    <w:rsid w:val="00B254BA"/>
    <w:rsid w:val="00B256C0"/>
    <w:rsid w:val="00B256F3"/>
    <w:rsid w:val="00B2576A"/>
    <w:rsid w:val="00B258DF"/>
    <w:rsid w:val="00B259E4"/>
    <w:rsid w:val="00B271B2"/>
    <w:rsid w:val="00B27489"/>
    <w:rsid w:val="00B27727"/>
    <w:rsid w:val="00B27C7F"/>
    <w:rsid w:val="00B3056D"/>
    <w:rsid w:val="00B30A9B"/>
    <w:rsid w:val="00B310E5"/>
    <w:rsid w:val="00B3128B"/>
    <w:rsid w:val="00B3144B"/>
    <w:rsid w:val="00B31F79"/>
    <w:rsid w:val="00B3258E"/>
    <w:rsid w:val="00B3284F"/>
    <w:rsid w:val="00B33C59"/>
    <w:rsid w:val="00B343D3"/>
    <w:rsid w:val="00B344D9"/>
    <w:rsid w:val="00B348BA"/>
    <w:rsid w:val="00B35606"/>
    <w:rsid w:val="00B361F7"/>
    <w:rsid w:val="00B36476"/>
    <w:rsid w:val="00B377A8"/>
    <w:rsid w:val="00B37FB6"/>
    <w:rsid w:val="00B41A54"/>
    <w:rsid w:val="00B427CA"/>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3DF8"/>
    <w:rsid w:val="00B54641"/>
    <w:rsid w:val="00B54C72"/>
    <w:rsid w:val="00B54F00"/>
    <w:rsid w:val="00B57B4E"/>
    <w:rsid w:val="00B57FF0"/>
    <w:rsid w:val="00B603B6"/>
    <w:rsid w:val="00B608EE"/>
    <w:rsid w:val="00B60FD5"/>
    <w:rsid w:val="00B619EC"/>
    <w:rsid w:val="00B6226D"/>
    <w:rsid w:val="00B63BCD"/>
    <w:rsid w:val="00B63D8A"/>
    <w:rsid w:val="00B63F9F"/>
    <w:rsid w:val="00B653B0"/>
    <w:rsid w:val="00B65B34"/>
    <w:rsid w:val="00B661F5"/>
    <w:rsid w:val="00B661FB"/>
    <w:rsid w:val="00B6693B"/>
    <w:rsid w:val="00B70563"/>
    <w:rsid w:val="00B7078F"/>
    <w:rsid w:val="00B70901"/>
    <w:rsid w:val="00B70C3A"/>
    <w:rsid w:val="00B70D82"/>
    <w:rsid w:val="00B70DA1"/>
    <w:rsid w:val="00B716AC"/>
    <w:rsid w:val="00B71996"/>
    <w:rsid w:val="00B71B9E"/>
    <w:rsid w:val="00B72B8D"/>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23EC"/>
    <w:rsid w:val="00B94246"/>
    <w:rsid w:val="00B94D47"/>
    <w:rsid w:val="00B94E3F"/>
    <w:rsid w:val="00B95DA4"/>
    <w:rsid w:val="00B9600C"/>
    <w:rsid w:val="00B96E18"/>
    <w:rsid w:val="00B97288"/>
    <w:rsid w:val="00B97354"/>
    <w:rsid w:val="00BA0021"/>
    <w:rsid w:val="00BA110E"/>
    <w:rsid w:val="00BA14FE"/>
    <w:rsid w:val="00BA3D4A"/>
    <w:rsid w:val="00BA5714"/>
    <w:rsid w:val="00BA6363"/>
    <w:rsid w:val="00BA6579"/>
    <w:rsid w:val="00BB0A5E"/>
    <w:rsid w:val="00BB0EE0"/>
    <w:rsid w:val="00BB1CCC"/>
    <w:rsid w:val="00BB2623"/>
    <w:rsid w:val="00BB2638"/>
    <w:rsid w:val="00BB2FAB"/>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184"/>
    <w:rsid w:val="00BD5E29"/>
    <w:rsid w:val="00BD6825"/>
    <w:rsid w:val="00BE0D3D"/>
    <w:rsid w:val="00BE1396"/>
    <w:rsid w:val="00BE1C05"/>
    <w:rsid w:val="00BE25DC"/>
    <w:rsid w:val="00BE29D9"/>
    <w:rsid w:val="00BE4061"/>
    <w:rsid w:val="00BE419B"/>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41"/>
    <w:rsid w:val="00BF7AC4"/>
    <w:rsid w:val="00C000C4"/>
    <w:rsid w:val="00C00226"/>
    <w:rsid w:val="00C00FAD"/>
    <w:rsid w:val="00C00FC0"/>
    <w:rsid w:val="00C00FEB"/>
    <w:rsid w:val="00C01411"/>
    <w:rsid w:val="00C017FC"/>
    <w:rsid w:val="00C022A3"/>
    <w:rsid w:val="00C02308"/>
    <w:rsid w:val="00C034CD"/>
    <w:rsid w:val="00C03E22"/>
    <w:rsid w:val="00C046BA"/>
    <w:rsid w:val="00C0473C"/>
    <w:rsid w:val="00C04925"/>
    <w:rsid w:val="00C05294"/>
    <w:rsid w:val="00C05440"/>
    <w:rsid w:val="00C058EF"/>
    <w:rsid w:val="00C05C52"/>
    <w:rsid w:val="00C0600C"/>
    <w:rsid w:val="00C0647A"/>
    <w:rsid w:val="00C06D50"/>
    <w:rsid w:val="00C07811"/>
    <w:rsid w:val="00C07991"/>
    <w:rsid w:val="00C07CA0"/>
    <w:rsid w:val="00C1028F"/>
    <w:rsid w:val="00C110D6"/>
    <w:rsid w:val="00C11D67"/>
    <w:rsid w:val="00C120E3"/>
    <w:rsid w:val="00C12FB4"/>
    <w:rsid w:val="00C15274"/>
    <w:rsid w:val="00C1574B"/>
    <w:rsid w:val="00C157FB"/>
    <w:rsid w:val="00C1782E"/>
    <w:rsid w:val="00C17F68"/>
    <w:rsid w:val="00C20441"/>
    <w:rsid w:val="00C204BF"/>
    <w:rsid w:val="00C20C6E"/>
    <w:rsid w:val="00C20EF6"/>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3593"/>
    <w:rsid w:val="00C33860"/>
    <w:rsid w:val="00C339C2"/>
    <w:rsid w:val="00C33BAF"/>
    <w:rsid w:val="00C341F0"/>
    <w:rsid w:val="00C342CD"/>
    <w:rsid w:val="00C34598"/>
    <w:rsid w:val="00C36533"/>
    <w:rsid w:val="00C367D7"/>
    <w:rsid w:val="00C374D3"/>
    <w:rsid w:val="00C3769B"/>
    <w:rsid w:val="00C37F89"/>
    <w:rsid w:val="00C40153"/>
    <w:rsid w:val="00C40B3D"/>
    <w:rsid w:val="00C411A8"/>
    <w:rsid w:val="00C41A48"/>
    <w:rsid w:val="00C42A5A"/>
    <w:rsid w:val="00C4375F"/>
    <w:rsid w:val="00C43C25"/>
    <w:rsid w:val="00C43F7E"/>
    <w:rsid w:val="00C442E3"/>
    <w:rsid w:val="00C44B90"/>
    <w:rsid w:val="00C44F7A"/>
    <w:rsid w:val="00C46185"/>
    <w:rsid w:val="00C46556"/>
    <w:rsid w:val="00C46E01"/>
    <w:rsid w:val="00C46E55"/>
    <w:rsid w:val="00C4704D"/>
    <w:rsid w:val="00C50192"/>
    <w:rsid w:val="00C5072D"/>
    <w:rsid w:val="00C51CF3"/>
    <w:rsid w:val="00C524D6"/>
    <w:rsid w:val="00C5306D"/>
    <w:rsid w:val="00C53624"/>
    <w:rsid w:val="00C53F87"/>
    <w:rsid w:val="00C546D4"/>
    <w:rsid w:val="00C54E04"/>
    <w:rsid w:val="00C5617F"/>
    <w:rsid w:val="00C5646E"/>
    <w:rsid w:val="00C56BC7"/>
    <w:rsid w:val="00C57E41"/>
    <w:rsid w:val="00C57F33"/>
    <w:rsid w:val="00C60961"/>
    <w:rsid w:val="00C61646"/>
    <w:rsid w:val="00C61850"/>
    <w:rsid w:val="00C62238"/>
    <w:rsid w:val="00C6261A"/>
    <w:rsid w:val="00C62A8B"/>
    <w:rsid w:val="00C635D5"/>
    <w:rsid w:val="00C64459"/>
    <w:rsid w:val="00C64896"/>
    <w:rsid w:val="00C64DE7"/>
    <w:rsid w:val="00C66184"/>
    <w:rsid w:val="00C66BF9"/>
    <w:rsid w:val="00C67434"/>
    <w:rsid w:val="00C67541"/>
    <w:rsid w:val="00C70BEE"/>
    <w:rsid w:val="00C71FBA"/>
    <w:rsid w:val="00C72E57"/>
    <w:rsid w:val="00C736C6"/>
    <w:rsid w:val="00C73E9E"/>
    <w:rsid w:val="00C74388"/>
    <w:rsid w:val="00C74DAB"/>
    <w:rsid w:val="00C75D10"/>
    <w:rsid w:val="00C7633D"/>
    <w:rsid w:val="00C7657B"/>
    <w:rsid w:val="00C7688D"/>
    <w:rsid w:val="00C77243"/>
    <w:rsid w:val="00C77BC7"/>
    <w:rsid w:val="00C804C3"/>
    <w:rsid w:val="00C805A0"/>
    <w:rsid w:val="00C816B3"/>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9025D"/>
    <w:rsid w:val="00C90792"/>
    <w:rsid w:val="00C92835"/>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041"/>
    <w:rsid w:val="00CA2322"/>
    <w:rsid w:val="00CA31D6"/>
    <w:rsid w:val="00CA462C"/>
    <w:rsid w:val="00CA4F3C"/>
    <w:rsid w:val="00CA5168"/>
    <w:rsid w:val="00CA5D3E"/>
    <w:rsid w:val="00CA5E19"/>
    <w:rsid w:val="00CA62AF"/>
    <w:rsid w:val="00CA673C"/>
    <w:rsid w:val="00CA69E6"/>
    <w:rsid w:val="00CA6E16"/>
    <w:rsid w:val="00CA6E44"/>
    <w:rsid w:val="00CA7F42"/>
    <w:rsid w:val="00CB07E5"/>
    <w:rsid w:val="00CB0ABE"/>
    <w:rsid w:val="00CB1010"/>
    <w:rsid w:val="00CB1582"/>
    <w:rsid w:val="00CB240A"/>
    <w:rsid w:val="00CB2E74"/>
    <w:rsid w:val="00CB35C7"/>
    <w:rsid w:val="00CB3D27"/>
    <w:rsid w:val="00CB52C7"/>
    <w:rsid w:val="00CB5401"/>
    <w:rsid w:val="00CB68F1"/>
    <w:rsid w:val="00CB6FD0"/>
    <w:rsid w:val="00CB70A7"/>
    <w:rsid w:val="00CB7B45"/>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2A4E"/>
    <w:rsid w:val="00CD4619"/>
    <w:rsid w:val="00CD4CD0"/>
    <w:rsid w:val="00CD6044"/>
    <w:rsid w:val="00CD61FE"/>
    <w:rsid w:val="00CD6B11"/>
    <w:rsid w:val="00CD74C7"/>
    <w:rsid w:val="00CD7AA0"/>
    <w:rsid w:val="00CE00A8"/>
    <w:rsid w:val="00CE0866"/>
    <w:rsid w:val="00CE0CEA"/>
    <w:rsid w:val="00CE18DE"/>
    <w:rsid w:val="00CE2042"/>
    <w:rsid w:val="00CE2685"/>
    <w:rsid w:val="00CE33A4"/>
    <w:rsid w:val="00CE36A8"/>
    <w:rsid w:val="00CE37CA"/>
    <w:rsid w:val="00CE460A"/>
    <w:rsid w:val="00CE46AB"/>
    <w:rsid w:val="00CE52D7"/>
    <w:rsid w:val="00CE5C96"/>
    <w:rsid w:val="00CE7C8E"/>
    <w:rsid w:val="00CF2390"/>
    <w:rsid w:val="00CF2CD0"/>
    <w:rsid w:val="00CF351E"/>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5DA"/>
    <w:rsid w:val="00D03E55"/>
    <w:rsid w:val="00D04035"/>
    <w:rsid w:val="00D04130"/>
    <w:rsid w:val="00D054FD"/>
    <w:rsid w:val="00D05C5C"/>
    <w:rsid w:val="00D0667E"/>
    <w:rsid w:val="00D066F3"/>
    <w:rsid w:val="00D06818"/>
    <w:rsid w:val="00D11169"/>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6AE"/>
    <w:rsid w:val="00D209C7"/>
    <w:rsid w:val="00D214A1"/>
    <w:rsid w:val="00D22149"/>
    <w:rsid w:val="00D22E39"/>
    <w:rsid w:val="00D234DE"/>
    <w:rsid w:val="00D24876"/>
    <w:rsid w:val="00D24968"/>
    <w:rsid w:val="00D24BBA"/>
    <w:rsid w:val="00D24CC7"/>
    <w:rsid w:val="00D251D8"/>
    <w:rsid w:val="00D25699"/>
    <w:rsid w:val="00D25872"/>
    <w:rsid w:val="00D2705F"/>
    <w:rsid w:val="00D27B8B"/>
    <w:rsid w:val="00D3094E"/>
    <w:rsid w:val="00D30FC0"/>
    <w:rsid w:val="00D3284A"/>
    <w:rsid w:val="00D328E1"/>
    <w:rsid w:val="00D35AFF"/>
    <w:rsid w:val="00D35C41"/>
    <w:rsid w:val="00D35E16"/>
    <w:rsid w:val="00D363CE"/>
    <w:rsid w:val="00D36C23"/>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0E6"/>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1FED"/>
    <w:rsid w:val="00D72C53"/>
    <w:rsid w:val="00D736AA"/>
    <w:rsid w:val="00D73EAD"/>
    <w:rsid w:val="00D7426D"/>
    <w:rsid w:val="00D76A52"/>
    <w:rsid w:val="00D80134"/>
    <w:rsid w:val="00D8079E"/>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A7074"/>
    <w:rsid w:val="00DB08A7"/>
    <w:rsid w:val="00DB08BB"/>
    <w:rsid w:val="00DB11DD"/>
    <w:rsid w:val="00DB1A40"/>
    <w:rsid w:val="00DB1C99"/>
    <w:rsid w:val="00DB2710"/>
    <w:rsid w:val="00DB2995"/>
    <w:rsid w:val="00DB2B76"/>
    <w:rsid w:val="00DB30A2"/>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2EC5"/>
    <w:rsid w:val="00DD4690"/>
    <w:rsid w:val="00DD48F6"/>
    <w:rsid w:val="00DD4D41"/>
    <w:rsid w:val="00DD7981"/>
    <w:rsid w:val="00DE0078"/>
    <w:rsid w:val="00DE009A"/>
    <w:rsid w:val="00DE0E2F"/>
    <w:rsid w:val="00DE12F1"/>
    <w:rsid w:val="00DE19EF"/>
    <w:rsid w:val="00DE28B2"/>
    <w:rsid w:val="00DE2CBC"/>
    <w:rsid w:val="00DE36BD"/>
    <w:rsid w:val="00DE40FC"/>
    <w:rsid w:val="00DE44E2"/>
    <w:rsid w:val="00DE5523"/>
    <w:rsid w:val="00DE555C"/>
    <w:rsid w:val="00DE7716"/>
    <w:rsid w:val="00DF013D"/>
    <w:rsid w:val="00DF0CCE"/>
    <w:rsid w:val="00DF2444"/>
    <w:rsid w:val="00DF3235"/>
    <w:rsid w:val="00DF4B2E"/>
    <w:rsid w:val="00DF4F0D"/>
    <w:rsid w:val="00DF5645"/>
    <w:rsid w:val="00DF66FC"/>
    <w:rsid w:val="00DF67CC"/>
    <w:rsid w:val="00DF6C9D"/>
    <w:rsid w:val="00DF76A5"/>
    <w:rsid w:val="00DF7897"/>
    <w:rsid w:val="00E00919"/>
    <w:rsid w:val="00E00B07"/>
    <w:rsid w:val="00E01B10"/>
    <w:rsid w:val="00E01DDA"/>
    <w:rsid w:val="00E020E8"/>
    <w:rsid w:val="00E02343"/>
    <w:rsid w:val="00E02FA1"/>
    <w:rsid w:val="00E04927"/>
    <w:rsid w:val="00E054DF"/>
    <w:rsid w:val="00E0609C"/>
    <w:rsid w:val="00E06EA4"/>
    <w:rsid w:val="00E07C87"/>
    <w:rsid w:val="00E10FAD"/>
    <w:rsid w:val="00E11D6E"/>
    <w:rsid w:val="00E12110"/>
    <w:rsid w:val="00E12277"/>
    <w:rsid w:val="00E1269B"/>
    <w:rsid w:val="00E13038"/>
    <w:rsid w:val="00E134DA"/>
    <w:rsid w:val="00E1615B"/>
    <w:rsid w:val="00E16217"/>
    <w:rsid w:val="00E167A3"/>
    <w:rsid w:val="00E16825"/>
    <w:rsid w:val="00E16DB4"/>
    <w:rsid w:val="00E1771E"/>
    <w:rsid w:val="00E17FD1"/>
    <w:rsid w:val="00E2003D"/>
    <w:rsid w:val="00E203CF"/>
    <w:rsid w:val="00E20599"/>
    <w:rsid w:val="00E20D3E"/>
    <w:rsid w:val="00E20DA2"/>
    <w:rsid w:val="00E21447"/>
    <w:rsid w:val="00E23B5D"/>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36582"/>
    <w:rsid w:val="00E40101"/>
    <w:rsid w:val="00E4064F"/>
    <w:rsid w:val="00E40EEE"/>
    <w:rsid w:val="00E41710"/>
    <w:rsid w:val="00E41B66"/>
    <w:rsid w:val="00E41FBC"/>
    <w:rsid w:val="00E420BB"/>
    <w:rsid w:val="00E42387"/>
    <w:rsid w:val="00E42A30"/>
    <w:rsid w:val="00E43138"/>
    <w:rsid w:val="00E4376B"/>
    <w:rsid w:val="00E444A7"/>
    <w:rsid w:val="00E46130"/>
    <w:rsid w:val="00E46AC4"/>
    <w:rsid w:val="00E46CD2"/>
    <w:rsid w:val="00E472CA"/>
    <w:rsid w:val="00E47563"/>
    <w:rsid w:val="00E4782F"/>
    <w:rsid w:val="00E5049B"/>
    <w:rsid w:val="00E506D7"/>
    <w:rsid w:val="00E50AB6"/>
    <w:rsid w:val="00E512AB"/>
    <w:rsid w:val="00E51989"/>
    <w:rsid w:val="00E51D09"/>
    <w:rsid w:val="00E52F16"/>
    <w:rsid w:val="00E53621"/>
    <w:rsid w:val="00E53737"/>
    <w:rsid w:val="00E53978"/>
    <w:rsid w:val="00E53A04"/>
    <w:rsid w:val="00E54ADC"/>
    <w:rsid w:val="00E54F6A"/>
    <w:rsid w:val="00E55104"/>
    <w:rsid w:val="00E5536A"/>
    <w:rsid w:val="00E556EA"/>
    <w:rsid w:val="00E56068"/>
    <w:rsid w:val="00E5608D"/>
    <w:rsid w:val="00E56721"/>
    <w:rsid w:val="00E56DFB"/>
    <w:rsid w:val="00E57404"/>
    <w:rsid w:val="00E57436"/>
    <w:rsid w:val="00E578D5"/>
    <w:rsid w:val="00E57A53"/>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39AD"/>
    <w:rsid w:val="00E7401E"/>
    <w:rsid w:val="00E7402F"/>
    <w:rsid w:val="00E75741"/>
    <w:rsid w:val="00E75799"/>
    <w:rsid w:val="00E80D6C"/>
    <w:rsid w:val="00E812E0"/>
    <w:rsid w:val="00E81E62"/>
    <w:rsid w:val="00E827B3"/>
    <w:rsid w:val="00E82A21"/>
    <w:rsid w:val="00E832B2"/>
    <w:rsid w:val="00E835EA"/>
    <w:rsid w:val="00E83653"/>
    <w:rsid w:val="00E85124"/>
    <w:rsid w:val="00E859CB"/>
    <w:rsid w:val="00E86008"/>
    <w:rsid w:val="00E863E4"/>
    <w:rsid w:val="00E87080"/>
    <w:rsid w:val="00E87895"/>
    <w:rsid w:val="00E87AE8"/>
    <w:rsid w:val="00E90807"/>
    <w:rsid w:val="00E91B6C"/>
    <w:rsid w:val="00E925A5"/>
    <w:rsid w:val="00E93BE8"/>
    <w:rsid w:val="00E93C2B"/>
    <w:rsid w:val="00E93E23"/>
    <w:rsid w:val="00E93FBB"/>
    <w:rsid w:val="00E941E5"/>
    <w:rsid w:val="00E9470C"/>
    <w:rsid w:val="00E94CA8"/>
    <w:rsid w:val="00E958ED"/>
    <w:rsid w:val="00E96DF4"/>
    <w:rsid w:val="00E96F13"/>
    <w:rsid w:val="00E97B0B"/>
    <w:rsid w:val="00EA04CC"/>
    <w:rsid w:val="00EA21E1"/>
    <w:rsid w:val="00EA2BF7"/>
    <w:rsid w:val="00EA31A1"/>
    <w:rsid w:val="00EA3344"/>
    <w:rsid w:val="00EA3CD6"/>
    <w:rsid w:val="00EA46B5"/>
    <w:rsid w:val="00EA46F3"/>
    <w:rsid w:val="00EA7044"/>
    <w:rsid w:val="00EB0D87"/>
    <w:rsid w:val="00EB13EB"/>
    <w:rsid w:val="00EB17EF"/>
    <w:rsid w:val="00EB1B88"/>
    <w:rsid w:val="00EB1D7E"/>
    <w:rsid w:val="00EB1E03"/>
    <w:rsid w:val="00EB1E87"/>
    <w:rsid w:val="00EB263E"/>
    <w:rsid w:val="00EB2DF2"/>
    <w:rsid w:val="00EB353C"/>
    <w:rsid w:val="00EB4342"/>
    <w:rsid w:val="00EB54BA"/>
    <w:rsid w:val="00EB5CD2"/>
    <w:rsid w:val="00EB6158"/>
    <w:rsid w:val="00EB72FC"/>
    <w:rsid w:val="00EB736E"/>
    <w:rsid w:val="00EB7CDD"/>
    <w:rsid w:val="00EC119B"/>
    <w:rsid w:val="00EC1EAF"/>
    <w:rsid w:val="00EC234E"/>
    <w:rsid w:val="00EC2391"/>
    <w:rsid w:val="00EC2C35"/>
    <w:rsid w:val="00EC42C0"/>
    <w:rsid w:val="00EC443A"/>
    <w:rsid w:val="00EC49FB"/>
    <w:rsid w:val="00EC51CE"/>
    <w:rsid w:val="00EC52B7"/>
    <w:rsid w:val="00EC5AD8"/>
    <w:rsid w:val="00EC63DD"/>
    <w:rsid w:val="00EC6501"/>
    <w:rsid w:val="00EC779F"/>
    <w:rsid w:val="00EC7B39"/>
    <w:rsid w:val="00EC7E41"/>
    <w:rsid w:val="00EC7F43"/>
    <w:rsid w:val="00ED01D4"/>
    <w:rsid w:val="00ED0BFD"/>
    <w:rsid w:val="00ED23D7"/>
    <w:rsid w:val="00ED2D76"/>
    <w:rsid w:val="00ED3AD6"/>
    <w:rsid w:val="00ED3EB3"/>
    <w:rsid w:val="00ED4EF2"/>
    <w:rsid w:val="00ED5727"/>
    <w:rsid w:val="00ED62E3"/>
    <w:rsid w:val="00ED7539"/>
    <w:rsid w:val="00EE1477"/>
    <w:rsid w:val="00EE181A"/>
    <w:rsid w:val="00EE1A17"/>
    <w:rsid w:val="00EE22EA"/>
    <w:rsid w:val="00EE2E25"/>
    <w:rsid w:val="00EE331D"/>
    <w:rsid w:val="00EE3874"/>
    <w:rsid w:val="00EE4AFA"/>
    <w:rsid w:val="00EE4B53"/>
    <w:rsid w:val="00EE4D9C"/>
    <w:rsid w:val="00EE59B7"/>
    <w:rsid w:val="00EE612F"/>
    <w:rsid w:val="00EE77A8"/>
    <w:rsid w:val="00EE7D33"/>
    <w:rsid w:val="00EF0551"/>
    <w:rsid w:val="00EF09CF"/>
    <w:rsid w:val="00EF2E81"/>
    <w:rsid w:val="00EF3437"/>
    <w:rsid w:val="00EF5123"/>
    <w:rsid w:val="00EF5341"/>
    <w:rsid w:val="00EF56D5"/>
    <w:rsid w:val="00EF5721"/>
    <w:rsid w:val="00EF60BF"/>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02E"/>
    <w:rsid w:val="00F15A1A"/>
    <w:rsid w:val="00F16459"/>
    <w:rsid w:val="00F17133"/>
    <w:rsid w:val="00F172ED"/>
    <w:rsid w:val="00F179CC"/>
    <w:rsid w:val="00F208FD"/>
    <w:rsid w:val="00F20E98"/>
    <w:rsid w:val="00F20FDA"/>
    <w:rsid w:val="00F22E42"/>
    <w:rsid w:val="00F22E52"/>
    <w:rsid w:val="00F23A9C"/>
    <w:rsid w:val="00F24E92"/>
    <w:rsid w:val="00F2531E"/>
    <w:rsid w:val="00F2556E"/>
    <w:rsid w:val="00F25B53"/>
    <w:rsid w:val="00F25F88"/>
    <w:rsid w:val="00F273F6"/>
    <w:rsid w:val="00F27B99"/>
    <w:rsid w:val="00F27F92"/>
    <w:rsid w:val="00F31F3F"/>
    <w:rsid w:val="00F32081"/>
    <w:rsid w:val="00F3259F"/>
    <w:rsid w:val="00F32D7E"/>
    <w:rsid w:val="00F32EFC"/>
    <w:rsid w:val="00F33125"/>
    <w:rsid w:val="00F339DD"/>
    <w:rsid w:val="00F33BF7"/>
    <w:rsid w:val="00F34475"/>
    <w:rsid w:val="00F348C6"/>
    <w:rsid w:val="00F352F0"/>
    <w:rsid w:val="00F356EE"/>
    <w:rsid w:val="00F35AE8"/>
    <w:rsid w:val="00F36BC6"/>
    <w:rsid w:val="00F370DE"/>
    <w:rsid w:val="00F4014F"/>
    <w:rsid w:val="00F4036A"/>
    <w:rsid w:val="00F406D8"/>
    <w:rsid w:val="00F40A18"/>
    <w:rsid w:val="00F40BAC"/>
    <w:rsid w:val="00F40BB2"/>
    <w:rsid w:val="00F40D51"/>
    <w:rsid w:val="00F40E67"/>
    <w:rsid w:val="00F4133C"/>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60DC8"/>
    <w:rsid w:val="00F61364"/>
    <w:rsid w:val="00F61472"/>
    <w:rsid w:val="00F6170E"/>
    <w:rsid w:val="00F61CD5"/>
    <w:rsid w:val="00F621F0"/>
    <w:rsid w:val="00F6221F"/>
    <w:rsid w:val="00F627AB"/>
    <w:rsid w:val="00F63CFA"/>
    <w:rsid w:val="00F64E31"/>
    <w:rsid w:val="00F64E69"/>
    <w:rsid w:val="00F64EBB"/>
    <w:rsid w:val="00F65090"/>
    <w:rsid w:val="00F663D8"/>
    <w:rsid w:val="00F666A6"/>
    <w:rsid w:val="00F6674D"/>
    <w:rsid w:val="00F66924"/>
    <w:rsid w:val="00F672CA"/>
    <w:rsid w:val="00F67329"/>
    <w:rsid w:val="00F673FF"/>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DC7"/>
    <w:rsid w:val="00F80701"/>
    <w:rsid w:val="00F8140C"/>
    <w:rsid w:val="00F81AB1"/>
    <w:rsid w:val="00F81E38"/>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CB0"/>
    <w:rsid w:val="00F92FCF"/>
    <w:rsid w:val="00F930E2"/>
    <w:rsid w:val="00F937A6"/>
    <w:rsid w:val="00F93A98"/>
    <w:rsid w:val="00F93C4E"/>
    <w:rsid w:val="00F940B2"/>
    <w:rsid w:val="00F95EEE"/>
    <w:rsid w:val="00F95FE9"/>
    <w:rsid w:val="00F962E4"/>
    <w:rsid w:val="00F9646B"/>
    <w:rsid w:val="00F9670E"/>
    <w:rsid w:val="00F969F4"/>
    <w:rsid w:val="00F9714D"/>
    <w:rsid w:val="00F97C3A"/>
    <w:rsid w:val="00F97F68"/>
    <w:rsid w:val="00FA0171"/>
    <w:rsid w:val="00FA0D18"/>
    <w:rsid w:val="00FA137B"/>
    <w:rsid w:val="00FA192F"/>
    <w:rsid w:val="00FA25CC"/>
    <w:rsid w:val="00FA2BD0"/>
    <w:rsid w:val="00FA2E21"/>
    <w:rsid w:val="00FA31E6"/>
    <w:rsid w:val="00FA33D8"/>
    <w:rsid w:val="00FA4405"/>
    <w:rsid w:val="00FA4759"/>
    <w:rsid w:val="00FA47AD"/>
    <w:rsid w:val="00FA5096"/>
    <w:rsid w:val="00FA5213"/>
    <w:rsid w:val="00FA6DBD"/>
    <w:rsid w:val="00FA7278"/>
    <w:rsid w:val="00FA7CA7"/>
    <w:rsid w:val="00FA7DA0"/>
    <w:rsid w:val="00FB12A3"/>
    <w:rsid w:val="00FB1605"/>
    <w:rsid w:val="00FB2CE1"/>
    <w:rsid w:val="00FB3160"/>
    <w:rsid w:val="00FB380A"/>
    <w:rsid w:val="00FB50BC"/>
    <w:rsid w:val="00FB6785"/>
    <w:rsid w:val="00FB7163"/>
    <w:rsid w:val="00FB7AA8"/>
    <w:rsid w:val="00FB7C98"/>
    <w:rsid w:val="00FB7F45"/>
    <w:rsid w:val="00FC0F90"/>
    <w:rsid w:val="00FC1E60"/>
    <w:rsid w:val="00FC202D"/>
    <w:rsid w:val="00FC25AB"/>
    <w:rsid w:val="00FC43FA"/>
    <w:rsid w:val="00FC4933"/>
    <w:rsid w:val="00FC547D"/>
    <w:rsid w:val="00FC5A9B"/>
    <w:rsid w:val="00FC5DDE"/>
    <w:rsid w:val="00FC6FC6"/>
    <w:rsid w:val="00FC7920"/>
    <w:rsid w:val="00FD003C"/>
    <w:rsid w:val="00FD0347"/>
    <w:rsid w:val="00FD17C4"/>
    <w:rsid w:val="00FD1F2F"/>
    <w:rsid w:val="00FD2846"/>
    <w:rsid w:val="00FD2855"/>
    <w:rsid w:val="00FD2F74"/>
    <w:rsid w:val="00FD3761"/>
    <w:rsid w:val="00FD37B1"/>
    <w:rsid w:val="00FD39A4"/>
    <w:rsid w:val="00FD4333"/>
    <w:rsid w:val="00FD4E5E"/>
    <w:rsid w:val="00FD629C"/>
    <w:rsid w:val="00FD72DD"/>
    <w:rsid w:val="00FD768B"/>
    <w:rsid w:val="00FE004B"/>
    <w:rsid w:val="00FE03C6"/>
    <w:rsid w:val="00FE0674"/>
    <w:rsid w:val="00FE11CB"/>
    <w:rsid w:val="00FE1320"/>
    <w:rsid w:val="00FE1A04"/>
    <w:rsid w:val="00FE20C1"/>
    <w:rsid w:val="00FE32D7"/>
    <w:rsid w:val="00FE36D5"/>
    <w:rsid w:val="00FE42B4"/>
    <w:rsid w:val="00FE7551"/>
    <w:rsid w:val="00FE779B"/>
    <w:rsid w:val="00FF1D46"/>
    <w:rsid w:val="00FF1D5C"/>
    <w:rsid w:val="00FF2AE1"/>
    <w:rsid w:val="00FF2ECF"/>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212">
      <w:bodyDiv w:val="1"/>
      <w:marLeft w:val="0"/>
      <w:marRight w:val="0"/>
      <w:marTop w:val="0"/>
      <w:marBottom w:val="0"/>
      <w:divBdr>
        <w:top w:val="none" w:sz="0" w:space="0" w:color="auto"/>
        <w:left w:val="none" w:sz="0" w:space="0" w:color="auto"/>
        <w:bottom w:val="none" w:sz="0" w:space="0" w:color="auto"/>
        <w:right w:val="none" w:sz="0" w:space="0" w:color="auto"/>
      </w:divBdr>
      <w:divsChild>
        <w:div w:id="745341939">
          <w:marLeft w:val="0"/>
          <w:marRight w:val="0"/>
          <w:marTop w:val="0"/>
          <w:marBottom w:val="0"/>
          <w:divBdr>
            <w:top w:val="none" w:sz="0" w:space="0" w:color="auto"/>
            <w:left w:val="none" w:sz="0" w:space="0" w:color="auto"/>
            <w:bottom w:val="none" w:sz="0" w:space="0" w:color="auto"/>
            <w:right w:val="none" w:sz="0" w:space="0" w:color="auto"/>
          </w:divBdr>
        </w:div>
        <w:div w:id="1831287004">
          <w:marLeft w:val="0"/>
          <w:marRight w:val="0"/>
          <w:marTop w:val="0"/>
          <w:marBottom w:val="0"/>
          <w:divBdr>
            <w:top w:val="none" w:sz="0" w:space="0" w:color="auto"/>
            <w:left w:val="none" w:sz="0" w:space="0" w:color="auto"/>
            <w:bottom w:val="none" w:sz="0" w:space="0" w:color="auto"/>
            <w:right w:val="none" w:sz="0" w:space="0" w:color="auto"/>
          </w:divBdr>
          <w:divsChild>
            <w:div w:id="12532746">
              <w:marLeft w:val="0"/>
              <w:marRight w:val="0"/>
              <w:marTop w:val="0"/>
              <w:marBottom w:val="0"/>
              <w:divBdr>
                <w:top w:val="none" w:sz="0" w:space="0" w:color="auto"/>
                <w:left w:val="none" w:sz="0" w:space="0" w:color="auto"/>
                <w:bottom w:val="none" w:sz="0" w:space="0" w:color="auto"/>
                <w:right w:val="none" w:sz="0" w:space="0" w:color="auto"/>
              </w:divBdr>
            </w:div>
          </w:divsChild>
        </w:div>
        <w:div w:id="1489664580">
          <w:marLeft w:val="0"/>
          <w:marRight w:val="0"/>
          <w:marTop w:val="0"/>
          <w:marBottom w:val="0"/>
          <w:divBdr>
            <w:top w:val="none" w:sz="0" w:space="0" w:color="auto"/>
            <w:left w:val="none" w:sz="0" w:space="0" w:color="auto"/>
            <w:bottom w:val="none" w:sz="0" w:space="0" w:color="auto"/>
            <w:right w:val="none" w:sz="0" w:space="0" w:color="auto"/>
          </w:divBdr>
        </w:div>
        <w:div w:id="861630974">
          <w:marLeft w:val="0"/>
          <w:marRight w:val="0"/>
          <w:marTop w:val="0"/>
          <w:marBottom w:val="0"/>
          <w:divBdr>
            <w:top w:val="none" w:sz="0" w:space="0" w:color="auto"/>
            <w:left w:val="none" w:sz="0" w:space="0" w:color="auto"/>
            <w:bottom w:val="none" w:sz="0" w:space="0" w:color="auto"/>
            <w:right w:val="none" w:sz="0" w:space="0" w:color="auto"/>
          </w:divBdr>
          <w:divsChild>
            <w:div w:id="884567139">
              <w:marLeft w:val="0"/>
              <w:marRight w:val="0"/>
              <w:marTop w:val="0"/>
              <w:marBottom w:val="0"/>
              <w:divBdr>
                <w:top w:val="none" w:sz="0" w:space="0" w:color="auto"/>
                <w:left w:val="none" w:sz="0" w:space="0" w:color="auto"/>
                <w:bottom w:val="none" w:sz="0" w:space="0" w:color="auto"/>
                <w:right w:val="none" w:sz="0" w:space="0" w:color="auto"/>
              </w:divBdr>
            </w:div>
          </w:divsChild>
        </w:div>
        <w:div w:id="1059591255">
          <w:marLeft w:val="0"/>
          <w:marRight w:val="0"/>
          <w:marTop w:val="0"/>
          <w:marBottom w:val="0"/>
          <w:divBdr>
            <w:top w:val="none" w:sz="0" w:space="0" w:color="auto"/>
            <w:left w:val="none" w:sz="0" w:space="0" w:color="auto"/>
            <w:bottom w:val="none" w:sz="0" w:space="0" w:color="auto"/>
            <w:right w:val="none" w:sz="0" w:space="0" w:color="auto"/>
          </w:divBdr>
        </w:div>
        <w:div w:id="1386367045">
          <w:marLeft w:val="0"/>
          <w:marRight w:val="0"/>
          <w:marTop w:val="0"/>
          <w:marBottom w:val="0"/>
          <w:divBdr>
            <w:top w:val="none" w:sz="0" w:space="0" w:color="auto"/>
            <w:left w:val="none" w:sz="0" w:space="0" w:color="auto"/>
            <w:bottom w:val="none" w:sz="0" w:space="0" w:color="auto"/>
            <w:right w:val="none" w:sz="0" w:space="0" w:color="auto"/>
          </w:divBdr>
          <w:divsChild>
            <w:div w:id="1372077966">
              <w:marLeft w:val="0"/>
              <w:marRight w:val="0"/>
              <w:marTop w:val="0"/>
              <w:marBottom w:val="0"/>
              <w:divBdr>
                <w:top w:val="none" w:sz="0" w:space="0" w:color="auto"/>
                <w:left w:val="none" w:sz="0" w:space="0" w:color="auto"/>
                <w:bottom w:val="none" w:sz="0" w:space="0" w:color="auto"/>
                <w:right w:val="none" w:sz="0" w:space="0" w:color="auto"/>
              </w:divBdr>
            </w:div>
          </w:divsChild>
        </w:div>
        <w:div w:id="325671539">
          <w:marLeft w:val="0"/>
          <w:marRight w:val="0"/>
          <w:marTop w:val="0"/>
          <w:marBottom w:val="0"/>
          <w:divBdr>
            <w:top w:val="none" w:sz="0" w:space="0" w:color="auto"/>
            <w:left w:val="none" w:sz="0" w:space="0" w:color="auto"/>
            <w:bottom w:val="none" w:sz="0" w:space="0" w:color="auto"/>
            <w:right w:val="none" w:sz="0" w:space="0" w:color="auto"/>
          </w:divBdr>
        </w:div>
        <w:div w:id="1296596681">
          <w:marLeft w:val="0"/>
          <w:marRight w:val="0"/>
          <w:marTop w:val="0"/>
          <w:marBottom w:val="0"/>
          <w:divBdr>
            <w:top w:val="none" w:sz="0" w:space="0" w:color="auto"/>
            <w:left w:val="none" w:sz="0" w:space="0" w:color="auto"/>
            <w:bottom w:val="none" w:sz="0" w:space="0" w:color="auto"/>
            <w:right w:val="none" w:sz="0" w:space="0" w:color="auto"/>
          </w:divBdr>
          <w:divsChild>
            <w:div w:id="470288470">
              <w:marLeft w:val="0"/>
              <w:marRight w:val="0"/>
              <w:marTop w:val="0"/>
              <w:marBottom w:val="0"/>
              <w:divBdr>
                <w:top w:val="none" w:sz="0" w:space="0" w:color="auto"/>
                <w:left w:val="none" w:sz="0" w:space="0" w:color="auto"/>
                <w:bottom w:val="none" w:sz="0" w:space="0" w:color="auto"/>
                <w:right w:val="none" w:sz="0" w:space="0" w:color="auto"/>
              </w:divBdr>
            </w:div>
          </w:divsChild>
        </w:div>
        <w:div w:id="528953830">
          <w:marLeft w:val="0"/>
          <w:marRight w:val="0"/>
          <w:marTop w:val="0"/>
          <w:marBottom w:val="0"/>
          <w:divBdr>
            <w:top w:val="none" w:sz="0" w:space="0" w:color="auto"/>
            <w:left w:val="none" w:sz="0" w:space="0" w:color="auto"/>
            <w:bottom w:val="none" w:sz="0" w:space="0" w:color="auto"/>
            <w:right w:val="none" w:sz="0" w:space="0" w:color="auto"/>
          </w:divBdr>
        </w:div>
        <w:div w:id="1887908535">
          <w:marLeft w:val="0"/>
          <w:marRight w:val="0"/>
          <w:marTop w:val="0"/>
          <w:marBottom w:val="0"/>
          <w:divBdr>
            <w:top w:val="none" w:sz="0" w:space="0" w:color="auto"/>
            <w:left w:val="none" w:sz="0" w:space="0" w:color="auto"/>
            <w:bottom w:val="none" w:sz="0" w:space="0" w:color="auto"/>
            <w:right w:val="none" w:sz="0" w:space="0" w:color="auto"/>
          </w:divBdr>
          <w:divsChild>
            <w:div w:id="1559903636">
              <w:marLeft w:val="0"/>
              <w:marRight w:val="0"/>
              <w:marTop w:val="0"/>
              <w:marBottom w:val="0"/>
              <w:divBdr>
                <w:top w:val="none" w:sz="0" w:space="0" w:color="auto"/>
                <w:left w:val="none" w:sz="0" w:space="0" w:color="auto"/>
                <w:bottom w:val="none" w:sz="0" w:space="0" w:color="auto"/>
                <w:right w:val="none" w:sz="0" w:space="0" w:color="auto"/>
              </w:divBdr>
            </w:div>
          </w:divsChild>
        </w:div>
        <w:div w:id="547034420">
          <w:marLeft w:val="0"/>
          <w:marRight w:val="0"/>
          <w:marTop w:val="0"/>
          <w:marBottom w:val="0"/>
          <w:divBdr>
            <w:top w:val="none" w:sz="0" w:space="0" w:color="auto"/>
            <w:left w:val="none" w:sz="0" w:space="0" w:color="auto"/>
            <w:bottom w:val="none" w:sz="0" w:space="0" w:color="auto"/>
            <w:right w:val="none" w:sz="0" w:space="0" w:color="auto"/>
          </w:divBdr>
        </w:div>
        <w:div w:id="1843542419">
          <w:marLeft w:val="0"/>
          <w:marRight w:val="0"/>
          <w:marTop w:val="0"/>
          <w:marBottom w:val="0"/>
          <w:divBdr>
            <w:top w:val="none" w:sz="0" w:space="0" w:color="auto"/>
            <w:left w:val="none" w:sz="0" w:space="0" w:color="auto"/>
            <w:bottom w:val="none" w:sz="0" w:space="0" w:color="auto"/>
            <w:right w:val="none" w:sz="0" w:space="0" w:color="auto"/>
          </w:divBdr>
          <w:divsChild>
            <w:div w:id="63643730">
              <w:marLeft w:val="0"/>
              <w:marRight w:val="0"/>
              <w:marTop w:val="0"/>
              <w:marBottom w:val="0"/>
              <w:divBdr>
                <w:top w:val="none" w:sz="0" w:space="0" w:color="auto"/>
                <w:left w:val="none" w:sz="0" w:space="0" w:color="auto"/>
                <w:bottom w:val="none" w:sz="0" w:space="0" w:color="auto"/>
                <w:right w:val="none" w:sz="0" w:space="0" w:color="auto"/>
              </w:divBdr>
            </w:div>
          </w:divsChild>
        </w:div>
        <w:div w:id="1476022806">
          <w:marLeft w:val="0"/>
          <w:marRight w:val="0"/>
          <w:marTop w:val="0"/>
          <w:marBottom w:val="0"/>
          <w:divBdr>
            <w:top w:val="none" w:sz="0" w:space="0" w:color="auto"/>
            <w:left w:val="none" w:sz="0" w:space="0" w:color="auto"/>
            <w:bottom w:val="none" w:sz="0" w:space="0" w:color="auto"/>
            <w:right w:val="none" w:sz="0" w:space="0" w:color="auto"/>
          </w:divBdr>
        </w:div>
        <w:div w:id="1342662629">
          <w:marLeft w:val="0"/>
          <w:marRight w:val="0"/>
          <w:marTop w:val="0"/>
          <w:marBottom w:val="0"/>
          <w:divBdr>
            <w:top w:val="none" w:sz="0" w:space="0" w:color="auto"/>
            <w:left w:val="none" w:sz="0" w:space="0" w:color="auto"/>
            <w:bottom w:val="none" w:sz="0" w:space="0" w:color="auto"/>
            <w:right w:val="none" w:sz="0" w:space="0" w:color="auto"/>
          </w:divBdr>
          <w:divsChild>
            <w:div w:id="600845964">
              <w:marLeft w:val="0"/>
              <w:marRight w:val="0"/>
              <w:marTop w:val="0"/>
              <w:marBottom w:val="0"/>
              <w:divBdr>
                <w:top w:val="none" w:sz="0" w:space="0" w:color="auto"/>
                <w:left w:val="none" w:sz="0" w:space="0" w:color="auto"/>
                <w:bottom w:val="none" w:sz="0" w:space="0" w:color="auto"/>
                <w:right w:val="none" w:sz="0" w:space="0" w:color="auto"/>
              </w:divBdr>
            </w:div>
          </w:divsChild>
        </w:div>
        <w:div w:id="528683584">
          <w:marLeft w:val="0"/>
          <w:marRight w:val="0"/>
          <w:marTop w:val="300"/>
          <w:marBottom w:val="0"/>
          <w:divBdr>
            <w:top w:val="none" w:sz="0" w:space="0" w:color="auto"/>
            <w:left w:val="none" w:sz="0" w:space="0" w:color="auto"/>
            <w:bottom w:val="none" w:sz="0" w:space="0" w:color="auto"/>
            <w:right w:val="none" w:sz="0" w:space="0" w:color="auto"/>
          </w:divBdr>
          <w:divsChild>
            <w:div w:id="1441727826">
              <w:marLeft w:val="0"/>
              <w:marRight w:val="0"/>
              <w:marTop w:val="0"/>
              <w:marBottom w:val="0"/>
              <w:divBdr>
                <w:top w:val="none" w:sz="0" w:space="0" w:color="auto"/>
                <w:left w:val="none" w:sz="0" w:space="0" w:color="auto"/>
                <w:bottom w:val="none" w:sz="0" w:space="0" w:color="auto"/>
                <w:right w:val="none" w:sz="0" w:space="0" w:color="auto"/>
              </w:divBdr>
              <w:divsChild>
                <w:div w:id="194029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75542">
          <w:marLeft w:val="0"/>
          <w:marRight w:val="0"/>
          <w:marTop w:val="300"/>
          <w:marBottom w:val="0"/>
          <w:divBdr>
            <w:top w:val="none" w:sz="0" w:space="0" w:color="auto"/>
            <w:left w:val="none" w:sz="0" w:space="0" w:color="auto"/>
            <w:bottom w:val="none" w:sz="0" w:space="0" w:color="auto"/>
            <w:right w:val="none" w:sz="0" w:space="0" w:color="auto"/>
          </w:divBdr>
          <w:divsChild>
            <w:div w:id="549194661">
              <w:marLeft w:val="0"/>
              <w:marRight w:val="0"/>
              <w:marTop w:val="0"/>
              <w:marBottom w:val="0"/>
              <w:divBdr>
                <w:top w:val="none" w:sz="0" w:space="0" w:color="auto"/>
                <w:left w:val="none" w:sz="0" w:space="0" w:color="auto"/>
                <w:bottom w:val="none" w:sz="0" w:space="0" w:color="auto"/>
                <w:right w:val="none" w:sz="0" w:space="0" w:color="auto"/>
              </w:divBdr>
              <w:divsChild>
                <w:div w:id="812062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653500">
          <w:marLeft w:val="0"/>
          <w:marRight w:val="0"/>
          <w:marTop w:val="300"/>
          <w:marBottom w:val="0"/>
          <w:divBdr>
            <w:top w:val="none" w:sz="0" w:space="0" w:color="auto"/>
            <w:left w:val="none" w:sz="0" w:space="0" w:color="auto"/>
            <w:bottom w:val="none" w:sz="0" w:space="0" w:color="auto"/>
            <w:right w:val="none" w:sz="0" w:space="0" w:color="auto"/>
          </w:divBdr>
          <w:divsChild>
            <w:div w:id="54819173">
              <w:marLeft w:val="0"/>
              <w:marRight w:val="0"/>
              <w:marTop w:val="0"/>
              <w:marBottom w:val="0"/>
              <w:divBdr>
                <w:top w:val="none" w:sz="0" w:space="0" w:color="auto"/>
                <w:left w:val="none" w:sz="0" w:space="0" w:color="auto"/>
                <w:bottom w:val="none" w:sz="0" w:space="0" w:color="auto"/>
                <w:right w:val="none" w:sz="0" w:space="0" w:color="auto"/>
              </w:divBdr>
              <w:divsChild>
                <w:div w:id="189558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841058">
          <w:marLeft w:val="0"/>
          <w:marRight w:val="0"/>
          <w:marTop w:val="300"/>
          <w:marBottom w:val="0"/>
          <w:divBdr>
            <w:top w:val="none" w:sz="0" w:space="0" w:color="auto"/>
            <w:left w:val="none" w:sz="0" w:space="0" w:color="auto"/>
            <w:bottom w:val="none" w:sz="0" w:space="0" w:color="auto"/>
            <w:right w:val="none" w:sz="0" w:space="0" w:color="auto"/>
          </w:divBdr>
          <w:divsChild>
            <w:div w:id="471680230">
              <w:marLeft w:val="0"/>
              <w:marRight w:val="0"/>
              <w:marTop w:val="0"/>
              <w:marBottom w:val="0"/>
              <w:divBdr>
                <w:top w:val="none" w:sz="0" w:space="0" w:color="auto"/>
                <w:left w:val="none" w:sz="0" w:space="0" w:color="auto"/>
                <w:bottom w:val="none" w:sz="0" w:space="0" w:color="auto"/>
                <w:right w:val="none" w:sz="0" w:space="0" w:color="auto"/>
              </w:divBdr>
              <w:divsChild>
                <w:div w:id="1238395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6644">
      <w:bodyDiv w:val="1"/>
      <w:marLeft w:val="0"/>
      <w:marRight w:val="0"/>
      <w:marTop w:val="0"/>
      <w:marBottom w:val="0"/>
      <w:divBdr>
        <w:top w:val="none" w:sz="0" w:space="0" w:color="auto"/>
        <w:left w:val="none" w:sz="0" w:space="0" w:color="auto"/>
        <w:bottom w:val="none" w:sz="0" w:space="0" w:color="auto"/>
        <w:right w:val="none" w:sz="0" w:space="0" w:color="auto"/>
      </w:divBdr>
      <w:divsChild>
        <w:div w:id="1235166856">
          <w:marLeft w:val="0"/>
          <w:marRight w:val="0"/>
          <w:marTop w:val="0"/>
          <w:marBottom w:val="0"/>
          <w:divBdr>
            <w:top w:val="none" w:sz="0" w:space="0" w:color="auto"/>
            <w:left w:val="none" w:sz="0" w:space="0" w:color="auto"/>
            <w:bottom w:val="none" w:sz="0" w:space="0" w:color="auto"/>
            <w:right w:val="none" w:sz="0" w:space="0" w:color="auto"/>
          </w:divBdr>
        </w:div>
        <w:div w:id="1373119293">
          <w:marLeft w:val="0"/>
          <w:marRight w:val="0"/>
          <w:marTop w:val="0"/>
          <w:marBottom w:val="0"/>
          <w:divBdr>
            <w:top w:val="none" w:sz="0" w:space="0" w:color="auto"/>
            <w:left w:val="none" w:sz="0" w:space="0" w:color="auto"/>
            <w:bottom w:val="none" w:sz="0" w:space="0" w:color="auto"/>
            <w:right w:val="none" w:sz="0" w:space="0" w:color="auto"/>
          </w:divBdr>
          <w:divsChild>
            <w:div w:id="1297297593">
              <w:marLeft w:val="0"/>
              <w:marRight w:val="0"/>
              <w:marTop w:val="0"/>
              <w:marBottom w:val="0"/>
              <w:divBdr>
                <w:top w:val="none" w:sz="0" w:space="0" w:color="auto"/>
                <w:left w:val="none" w:sz="0" w:space="0" w:color="auto"/>
                <w:bottom w:val="none" w:sz="0" w:space="0" w:color="auto"/>
                <w:right w:val="none" w:sz="0" w:space="0" w:color="auto"/>
              </w:divBdr>
            </w:div>
          </w:divsChild>
        </w:div>
        <w:div w:id="2140418467">
          <w:marLeft w:val="0"/>
          <w:marRight w:val="0"/>
          <w:marTop w:val="0"/>
          <w:marBottom w:val="0"/>
          <w:divBdr>
            <w:top w:val="none" w:sz="0" w:space="0" w:color="auto"/>
            <w:left w:val="none" w:sz="0" w:space="0" w:color="auto"/>
            <w:bottom w:val="none" w:sz="0" w:space="0" w:color="auto"/>
            <w:right w:val="none" w:sz="0" w:space="0" w:color="auto"/>
          </w:divBdr>
        </w:div>
        <w:div w:id="2021734589">
          <w:marLeft w:val="0"/>
          <w:marRight w:val="0"/>
          <w:marTop w:val="0"/>
          <w:marBottom w:val="0"/>
          <w:divBdr>
            <w:top w:val="none" w:sz="0" w:space="0" w:color="auto"/>
            <w:left w:val="none" w:sz="0" w:space="0" w:color="auto"/>
            <w:bottom w:val="none" w:sz="0" w:space="0" w:color="auto"/>
            <w:right w:val="none" w:sz="0" w:space="0" w:color="auto"/>
          </w:divBdr>
          <w:divsChild>
            <w:div w:id="1211574214">
              <w:marLeft w:val="0"/>
              <w:marRight w:val="0"/>
              <w:marTop w:val="0"/>
              <w:marBottom w:val="0"/>
              <w:divBdr>
                <w:top w:val="none" w:sz="0" w:space="0" w:color="auto"/>
                <w:left w:val="none" w:sz="0" w:space="0" w:color="auto"/>
                <w:bottom w:val="none" w:sz="0" w:space="0" w:color="auto"/>
                <w:right w:val="none" w:sz="0" w:space="0" w:color="auto"/>
              </w:divBdr>
            </w:div>
          </w:divsChild>
        </w:div>
        <w:div w:id="850342790">
          <w:marLeft w:val="0"/>
          <w:marRight w:val="0"/>
          <w:marTop w:val="0"/>
          <w:marBottom w:val="0"/>
          <w:divBdr>
            <w:top w:val="none" w:sz="0" w:space="0" w:color="auto"/>
            <w:left w:val="none" w:sz="0" w:space="0" w:color="auto"/>
            <w:bottom w:val="none" w:sz="0" w:space="0" w:color="auto"/>
            <w:right w:val="none" w:sz="0" w:space="0" w:color="auto"/>
          </w:divBdr>
        </w:div>
        <w:div w:id="184708161">
          <w:marLeft w:val="0"/>
          <w:marRight w:val="0"/>
          <w:marTop w:val="0"/>
          <w:marBottom w:val="0"/>
          <w:divBdr>
            <w:top w:val="none" w:sz="0" w:space="0" w:color="auto"/>
            <w:left w:val="none" w:sz="0" w:space="0" w:color="auto"/>
            <w:bottom w:val="none" w:sz="0" w:space="0" w:color="auto"/>
            <w:right w:val="none" w:sz="0" w:space="0" w:color="auto"/>
          </w:divBdr>
          <w:divsChild>
            <w:div w:id="632560515">
              <w:marLeft w:val="0"/>
              <w:marRight w:val="0"/>
              <w:marTop w:val="0"/>
              <w:marBottom w:val="0"/>
              <w:divBdr>
                <w:top w:val="none" w:sz="0" w:space="0" w:color="auto"/>
                <w:left w:val="none" w:sz="0" w:space="0" w:color="auto"/>
                <w:bottom w:val="none" w:sz="0" w:space="0" w:color="auto"/>
                <w:right w:val="none" w:sz="0" w:space="0" w:color="auto"/>
              </w:divBdr>
            </w:div>
          </w:divsChild>
        </w:div>
        <w:div w:id="654071186">
          <w:marLeft w:val="0"/>
          <w:marRight w:val="0"/>
          <w:marTop w:val="0"/>
          <w:marBottom w:val="0"/>
          <w:divBdr>
            <w:top w:val="none" w:sz="0" w:space="0" w:color="auto"/>
            <w:left w:val="none" w:sz="0" w:space="0" w:color="auto"/>
            <w:bottom w:val="none" w:sz="0" w:space="0" w:color="auto"/>
            <w:right w:val="none" w:sz="0" w:space="0" w:color="auto"/>
          </w:divBdr>
        </w:div>
        <w:div w:id="1618097498">
          <w:marLeft w:val="0"/>
          <w:marRight w:val="0"/>
          <w:marTop w:val="0"/>
          <w:marBottom w:val="0"/>
          <w:divBdr>
            <w:top w:val="none" w:sz="0" w:space="0" w:color="auto"/>
            <w:left w:val="none" w:sz="0" w:space="0" w:color="auto"/>
            <w:bottom w:val="none" w:sz="0" w:space="0" w:color="auto"/>
            <w:right w:val="none" w:sz="0" w:space="0" w:color="auto"/>
          </w:divBdr>
          <w:divsChild>
            <w:div w:id="1627198428">
              <w:marLeft w:val="0"/>
              <w:marRight w:val="0"/>
              <w:marTop w:val="0"/>
              <w:marBottom w:val="0"/>
              <w:divBdr>
                <w:top w:val="none" w:sz="0" w:space="0" w:color="auto"/>
                <w:left w:val="none" w:sz="0" w:space="0" w:color="auto"/>
                <w:bottom w:val="none" w:sz="0" w:space="0" w:color="auto"/>
                <w:right w:val="none" w:sz="0" w:space="0" w:color="auto"/>
              </w:divBdr>
            </w:div>
          </w:divsChild>
        </w:div>
        <w:div w:id="1139883672">
          <w:marLeft w:val="0"/>
          <w:marRight w:val="0"/>
          <w:marTop w:val="0"/>
          <w:marBottom w:val="0"/>
          <w:divBdr>
            <w:top w:val="none" w:sz="0" w:space="0" w:color="auto"/>
            <w:left w:val="none" w:sz="0" w:space="0" w:color="auto"/>
            <w:bottom w:val="none" w:sz="0" w:space="0" w:color="auto"/>
            <w:right w:val="none" w:sz="0" w:space="0" w:color="auto"/>
          </w:divBdr>
        </w:div>
        <w:div w:id="2140219956">
          <w:marLeft w:val="0"/>
          <w:marRight w:val="0"/>
          <w:marTop w:val="0"/>
          <w:marBottom w:val="0"/>
          <w:divBdr>
            <w:top w:val="none" w:sz="0" w:space="0" w:color="auto"/>
            <w:left w:val="none" w:sz="0" w:space="0" w:color="auto"/>
            <w:bottom w:val="none" w:sz="0" w:space="0" w:color="auto"/>
            <w:right w:val="none" w:sz="0" w:space="0" w:color="auto"/>
          </w:divBdr>
          <w:divsChild>
            <w:div w:id="1765219970">
              <w:marLeft w:val="0"/>
              <w:marRight w:val="0"/>
              <w:marTop w:val="0"/>
              <w:marBottom w:val="0"/>
              <w:divBdr>
                <w:top w:val="none" w:sz="0" w:space="0" w:color="auto"/>
                <w:left w:val="none" w:sz="0" w:space="0" w:color="auto"/>
                <w:bottom w:val="none" w:sz="0" w:space="0" w:color="auto"/>
                <w:right w:val="none" w:sz="0" w:space="0" w:color="auto"/>
              </w:divBdr>
            </w:div>
          </w:divsChild>
        </w:div>
        <w:div w:id="331491887">
          <w:marLeft w:val="0"/>
          <w:marRight w:val="0"/>
          <w:marTop w:val="0"/>
          <w:marBottom w:val="0"/>
          <w:divBdr>
            <w:top w:val="none" w:sz="0" w:space="0" w:color="auto"/>
            <w:left w:val="none" w:sz="0" w:space="0" w:color="auto"/>
            <w:bottom w:val="none" w:sz="0" w:space="0" w:color="auto"/>
            <w:right w:val="none" w:sz="0" w:space="0" w:color="auto"/>
          </w:divBdr>
        </w:div>
        <w:div w:id="1133793203">
          <w:marLeft w:val="0"/>
          <w:marRight w:val="0"/>
          <w:marTop w:val="0"/>
          <w:marBottom w:val="0"/>
          <w:divBdr>
            <w:top w:val="none" w:sz="0" w:space="0" w:color="auto"/>
            <w:left w:val="none" w:sz="0" w:space="0" w:color="auto"/>
            <w:bottom w:val="none" w:sz="0" w:space="0" w:color="auto"/>
            <w:right w:val="none" w:sz="0" w:space="0" w:color="auto"/>
          </w:divBdr>
          <w:divsChild>
            <w:div w:id="1654411742">
              <w:marLeft w:val="0"/>
              <w:marRight w:val="0"/>
              <w:marTop w:val="0"/>
              <w:marBottom w:val="0"/>
              <w:divBdr>
                <w:top w:val="none" w:sz="0" w:space="0" w:color="auto"/>
                <w:left w:val="none" w:sz="0" w:space="0" w:color="auto"/>
                <w:bottom w:val="none" w:sz="0" w:space="0" w:color="auto"/>
                <w:right w:val="none" w:sz="0" w:space="0" w:color="auto"/>
              </w:divBdr>
            </w:div>
          </w:divsChild>
        </w:div>
        <w:div w:id="656349679">
          <w:marLeft w:val="0"/>
          <w:marRight w:val="0"/>
          <w:marTop w:val="0"/>
          <w:marBottom w:val="0"/>
          <w:divBdr>
            <w:top w:val="none" w:sz="0" w:space="0" w:color="auto"/>
            <w:left w:val="none" w:sz="0" w:space="0" w:color="auto"/>
            <w:bottom w:val="none" w:sz="0" w:space="0" w:color="auto"/>
            <w:right w:val="none" w:sz="0" w:space="0" w:color="auto"/>
          </w:divBdr>
        </w:div>
        <w:div w:id="1814253462">
          <w:marLeft w:val="0"/>
          <w:marRight w:val="0"/>
          <w:marTop w:val="0"/>
          <w:marBottom w:val="0"/>
          <w:divBdr>
            <w:top w:val="none" w:sz="0" w:space="0" w:color="auto"/>
            <w:left w:val="none" w:sz="0" w:space="0" w:color="auto"/>
            <w:bottom w:val="none" w:sz="0" w:space="0" w:color="auto"/>
            <w:right w:val="none" w:sz="0" w:space="0" w:color="auto"/>
          </w:divBdr>
          <w:divsChild>
            <w:div w:id="1937248493">
              <w:marLeft w:val="0"/>
              <w:marRight w:val="0"/>
              <w:marTop w:val="0"/>
              <w:marBottom w:val="0"/>
              <w:divBdr>
                <w:top w:val="none" w:sz="0" w:space="0" w:color="auto"/>
                <w:left w:val="none" w:sz="0" w:space="0" w:color="auto"/>
                <w:bottom w:val="none" w:sz="0" w:space="0" w:color="auto"/>
                <w:right w:val="none" w:sz="0" w:space="0" w:color="auto"/>
              </w:divBdr>
            </w:div>
          </w:divsChild>
        </w:div>
        <w:div w:id="1003046372">
          <w:marLeft w:val="0"/>
          <w:marRight w:val="0"/>
          <w:marTop w:val="300"/>
          <w:marBottom w:val="0"/>
          <w:divBdr>
            <w:top w:val="none" w:sz="0" w:space="0" w:color="auto"/>
            <w:left w:val="none" w:sz="0" w:space="0" w:color="auto"/>
            <w:bottom w:val="none" w:sz="0" w:space="0" w:color="auto"/>
            <w:right w:val="none" w:sz="0" w:space="0" w:color="auto"/>
          </w:divBdr>
          <w:divsChild>
            <w:div w:id="1211454641">
              <w:marLeft w:val="0"/>
              <w:marRight w:val="0"/>
              <w:marTop w:val="0"/>
              <w:marBottom w:val="0"/>
              <w:divBdr>
                <w:top w:val="none" w:sz="0" w:space="0" w:color="auto"/>
                <w:left w:val="none" w:sz="0" w:space="0" w:color="auto"/>
                <w:bottom w:val="none" w:sz="0" w:space="0" w:color="auto"/>
                <w:right w:val="none" w:sz="0" w:space="0" w:color="auto"/>
              </w:divBdr>
              <w:divsChild>
                <w:div w:id="1380398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67645">
          <w:marLeft w:val="0"/>
          <w:marRight w:val="0"/>
          <w:marTop w:val="300"/>
          <w:marBottom w:val="0"/>
          <w:divBdr>
            <w:top w:val="none" w:sz="0" w:space="0" w:color="auto"/>
            <w:left w:val="none" w:sz="0" w:space="0" w:color="auto"/>
            <w:bottom w:val="none" w:sz="0" w:space="0" w:color="auto"/>
            <w:right w:val="none" w:sz="0" w:space="0" w:color="auto"/>
          </w:divBdr>
          <w:divsChild>
            <w:div w:id="2113545468">
              <w:marLeft w:val="0"/>
              <w:marRight w:val="0"/>
              <w:marTop w:val="0"/>
              <w:marBottom w:val="0"/>
              <w:divBdr>
                <w:top w:val="none" w:sz="0" w:space="0" w:color="auto"/>
                <w:left w:val="none" w:sz="0" w:space="0" w:color="auto"/>
                <w:bottom w:val="none" w:sz="0" w:space="0" w:color="auto"/>
                <w:right w:val="none" w:sz="0" w:space="0" w:color="auto"/>
              </w:divBdr>
              <w:divsChild>
                <w:div w:id="173107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091661">
          <w:marLeft w:val="0"/>
          <w:marRight w:val="0"/>
          <w:marTop w:val="300"/>
          <w:marBottom w:val="0"/>
          <w:divBdr>
            <w:top w:val="none" w:sz="0" w:space="0" w:color="auto"/>
            <w:left w:val="none" w:sz="0" w:space="0" w:color="auto"/>
            <w:bottom w:val="none" w:sz="0" w:space="0" w:color="auto"/>
            <w:right w:val="none" w:sz="0" w:space="0" w:color="auto"/>
          </w:divBdr>
          <w:divsChild>
            <w:div w:id="2106263508">
              <w:marLeft w:val="0"/>
              <w:marRight w:val="0"/>
              <w:marTop w:val="0"/>
              <w:marBottom w:val="0"/>
              <w:divBdr>
                <w:top w:val="none" w:sz="0" w:space="0" w:color="auto"/>
                <w:left w:val="none" w:sz="0" w:space="0" w:color="auto"/>
                <w:bottom w:val="none" w:sz="0" w:space="0" w:color="auto"/>
                <w:right w:val="none" w:sz="0" w:space="0" w:color="auto"/>
              </w:divBdr>
              <w:divsChild>
                <w:div w:id="10072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6763">
          <w:marLeft w:val="0"/>
          <w:marRight w:val="0"/>
          <w:marTop w:val="300"/>
          <w:marBottom w:val="0"/>
          <w:divBdr>
            <w:top w:val="none" w:sz="0" w:space="0" w:color="auto"/>
            <w:left w:val="none" w:sz="0" w:space="0" w:color="auto"/>
            <w:bottom w:val="none" w:sz="0" w:space="0" w:color="auto"/>
            <w:right w:val="none" w:sz="0" w:space="0" w:color="auto"/>
          </w:divBdr>
          <w:divsChild>
            <w:div w:id="2129228598">
              <w:marLeft w:val="0"/>
              <w:marRight w:val="0"/>
              <w:marTop w:val="0"/>
              <w:marBottom w:val="0"/>
              <w:divBdr>
                <w:top w:val="none" w:sz="0" w:space="0" w:color="auto"/>
                <w:left w:val="none" w:sz="0" w:space="0" w:color="auto"/>
                <w:bottom w:val="none" w:sz="0" w:space="0" w:color="auto"/>
                <w:right w:val="none" w:sz="0" w:space="0" w:color="auto"/>
              </w:divBdr>
              <w:divsChild>
                <w:div w:id="50988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26147">
      <w:bodyDiv w:val="1"/>
      <w:marLeft w:val="0"/>
      <w:marRight w:val="0"/>
      <w:marTop w:val="0"/>
      <w:marBottom w:val="0"/>
      <w:divBdr>
        <w:top w:val="none" w:sz="0" w:space="0" w:color="auto"/>
        <w:left w:val="none" w:sz="0" w:space="0" w:color="auto"/>
        <w:bottom w:val="none" w:sz="0" w:space="0" w:color="auto"/>
        <w:right w:val="none" w:sz="0" w:space="0" w:color="auto"/>
      </w:divBdr>
      <w:divsChild>
        <w:div w:id="285238463">
          <w:marLeft w:val="0"/>
          <w:marRight w:val="0"/>
          <w:marTop w:val="0"/>
          <w:marBottom w:val="0"/>
          <w:divBdr>
            <w:top w:val="none" w:sz="0" w:space="0" w:color="auto"/>
            <w:left w:val="none" w:sz="0" w:space="0" w:color="auto"/>
            <w:bottom w:val="none" w:sz="0" w:space="0" w:color="auto"/>
            <w:right w:val="none" w:sz="0" w:space="0" w:color="auto"/>
          </w:divBdr>
        </w:div>
        <w:div w:id="2080783944">
          <w:marLeft w:val="0"/>
          <w:marRight w:val="0"/>
          <w:marTop w:val="0"/>
          <w:marBottom w:val="0"/>
          <w:divBdr>
            <w:top w:val="none" w:sz="0" w:space="0" w:color="auto"/>
            <w:left w:val="none" w:sz="0" w:space="0" w:color="auto"/>
            <w:bottom w:val="none" w:sz="0" w:space="0" w:color="auto"/>
            <w:right w:val="none" w:sz="0" w:space="0" w:color="auto"/>
          </w:divBdr>
          <w:divsChild>
            <w:div w:id="418252367">
              <w:marLeft w:val="0"/>
              <w:marRight w:val="0"/>
              <w:marTop w:val="0"/>
              <w:marBottom w:val="0"/>
              <w:divBdr>
                <w:top w:val="none" w:sz="0" w:space="0" w:color="auto"/>
                <w:left w:val="none" w:sz="0" w:space="0" w:color="auto"/>
                <w:bottom w:val="none" w:sz="0" w:space="0" w:color="auto"/>
                <w:right w:val="none" w:sz="0" w:space="0" w:color="auto"/>
              </w:divBdr>
            </w:div>
          </w:divsChild>
        </w:div>
        <w:div w:id="1788425107">
          <w:marLeft w:val="0"/>
          <w:marRight w:val="0"/>
          <w:marTop w:val="0"/>
          <w:marBottom w:val="0"/>
          <w:divBdr>
            <w:top w:val="none" w:sz="0" w:space="0" w:color="auto"/>
            <w:left w:val="none" w:sz="0" w:space="0" w:color="auto"/>
            <w:bottom w:val="none" w:sz="0" w:space="0" w:color="auto"/>
            <w:right w:val="none" w:sz="0" w:space="0" w:color="auto"/>
          </w:divBdr>
        </w:div>
        <w:div w:id="1230656821">
          <w:marLeft w:val="0"/>
          <w:marRight w:val="0"/>
          <w:marTop w:val="0"/>
          <w:marBottom w:val="0"/>
          <w:divBdr>
            <w:top w:val="none" w:sz="0" w:space="0" w:color="auto"/>
            <w:left w:val="none" w:sz="0" w:space="0" w:color="auto"/>
            <w:bottom w:val="none" w:sz="0" w:space="0" w:color="auto"/>
            <w:right w:val="none" w:sz="0" w:space="0" w:color="auto"/>
          </w:divBdr>
          <w:divsChild>
            <w:div w:id="873154003">
              <w:marLeft w:val="0"/>
              <w:marRight w:val="0"/>
              <w:marTop w:val="0"/>
              <w:marBottom w:val="0"/>
              <w:divBdr>
                <w:top w:val="none" w:sz="0" w:space="0" w:color="auto"/>
                <w:left w:val="none" w:sz="0" w:space="0" w:color="auto"/>
                <w:bottom w:val="none" w:sz="0" w:space="0" w:color="auto"/>
                <w:right w:val="none" w:sz="0" w:space="0" w:color="auto"/>
              </w:divBdr>
            </w:div>
          </w:divsChild>
        </w:div>
        <w:div w:id="1844738880">
          <w:marLeft w:val="0"/>
          <w:marRight w:val="0"/>
          <w:marTop w:val="0"/>
          <w:marBottom w:val="0"/>
          <w:divBdr>
            <w:top w:val="none" w:sz="0" w:space="0" w:color="auto"/>
            <w:left w:val="none" w:sz="0" w:space="0" w:color="auto"/>
            <w:bottom w:val="none" w:sz="0" w:space="0" w:color="auto"/>
            <w:right w:val="none" w:sz="0" w:space="0" w:color="auto"/>
          </w:divBdr>
        </w:div>
        <w:div w:id="2137985521">
          <w:marLeft w:val="0"/>
          <w:marRight w:val="0"/>
          <w:marTop w:val="0"/>
          <w:marBottom w:val="0"/>
          <w:divBdr>
            <w:top w:val="none" w:sz="0" w:space="0" w:color="auto"/>
            <w:left w:val="none" w:sz="0" w:space="0" w:color="auto"/>
            <w:bottom w:val="none" w:sz="0" w:space="0" w:color="auto"/>
            <w:right w:val="none" w:sz="0" w:space="0" w:color="auto"/>
          </w:divBdr>
          <w:divsChild>
            <w:div w:id="1724406740">
              <w:marLeft w:val="0"/>
              <w:marRight w:val="0"/>
              <w:marTop w:val="0"/>
              <w:marBottom w:val="0"/>
              <w:divBdr>
                <w:top w:val="none" w:sz="0" w:space="0" w:color="auto"/>
                <w:left w:val="none" w:sz="0" w:space="0" w:color="auto"/>
                <w:bottom w:val="none" w:sz="0" w:space="0" w:color="auto"/>
                <w:right w:val="none" w:sz="0" w:space="0" w:color="auto"/>
              </w:divBdr>
            </w:div>
          </w:divsChild>
        </w:div>
        <w:div w:id="1439063673">
          <w:marLeft w:val="0"/>
          <w:marRight w:val="0"/>
          <w:marTop w:val="0"/>
          <w:marBottom w:val="0"/>
          <w:divBdr>
            <w:top w:val="none" w:sz="0" w:space="0" w:color="auto"/>
            <w:left w:val="none" w:sz="0" w:space="0" w:color="auto"/>
            <w:bottom w:val="none" w:sz="0" w:space="0" w:color="auto"/>
            <w:right w:val="none" w:sz="0" w:space="0" w:color="auto"/>
          </w:divBdr>
        </w:div>
        <w:div w:id="696086018">
          <w:marLeft w:val="0"/>
          <w:marRight w:val="0"/>
          <w:marTop w:val="0"/>
          <w:marBottom w:val="0"/>
          <w:divBdr>
            <w:top w:val="none" w:sz="0" w:space="0" w:color="auto"/>
            <w:left w:val="none" w:sz="0" w:space="0" w:color="auto"/>
            <w:bottom w:val="none" w:sz="0" w:space="0" w:color="auto"/>
            <w:right w:val="none" w:sz="0" w:space="0" w:color="auto"/>
          </w:divBdr>
          <w:divsChild>
            <w:div w:id="2075616808">
              <w:marLeft w:val="0"/>
              <w:marRight w:val="0"/>
              <w:marTop w:val="0"/>
              <w:marBottom w:val="0"/>
              <w:divBdr>
                <w:top w:val="none" w:sz="0" w:space="0" w:color="auto"/>
                <w:left w:val="none" w:sz="0" w:space="0" w:color="auto"/>
                <w:bottom w:val="none" w:sz="0" w:space="0" w:color="auto"/>
                <w:right w:val="none" w:sz="0" w:space="0" w:color="auto"/>
              </w:divBdr>
            </w:div>
          </w:divsChild>
        </w:div>
        <w:div w:id="1607418029">
          <w:marLeft w:val="0"/>
          <w:marRight w:val="0"/>
          <w:marTop w:val="0"/>
          <w:marBottom w:val="0"/>
          <w:divBdr>
            <w:top w:val="none" w:sz="0" w:space="0" w:color="auto"/>
            <w:left w:val="none" w:sz="0" w:space="0" w:color="auto"/>
            <w:bottom w:val="none" w:sz="0" w:space="0" w:color="auto"/>
            <w:right w:val="none" w:sz="0" w:space="0" w:color="auto"/>
          </w:divBdr>
        </w:div>
        <w:div w:id="654577943">
          <w:marLeft w:val="0"/>
          <w:marRight w:val="0"/>
          <w:marTop w:val="0"/>
          <w:marBottom w:val="0"/>
          <w:divBdr>
            <w:top w:val="none" w:sz="0" w:space="0" w:color="auto"/>
            <w:left w:val="none" w:sz="0" w:space="0" w:color="auto"/>
            <w:bottom w:val="none" w:sz="0" w:space="0" w:color="auto"/>
            <w:right w:val="none" w:sz="0" w:space="0" w:color="auto"/>
          </w:divBdr>
          <w:divsChild>
            <w:div w:id="898439844">
              <w:marLeft w:val="0"/>
              <w:marRight w:val="0"/>
              <w:marTop w:val="0"/>
              <w:marBottom w:val="0"/>
              <w:divBdr>
                <w:top w:val="none" w:sz="0" w:space="0" w:color="auto"/>
                <w:left w:val="none" w:sz="0" w:space="0" w:color="auto"/>
                <w:bottom w:val="none" w:sz="0" w:space="0" w:color="auto"/>
                <w:right w:val="none" w:sz="0" w:space="0" w:color="auto"/>
              </w:divBdr>
            </w:div>
          </w:divsChild>
        </w:div>
        <w:div w:id="982849296">
          <w:marLeft w:val="0"/>
          <w:marRight w:val="0"/>
          <w:marTop w:val="0"/>
          <w:marBottom w:val="0"/>
          <w:divBdr>
            <w:top w:val="none" w:sz="0" w:space="0" w:color="auto"/>
            <w:left w:val="none" w:sz="0" w:space="0" w:color="auto"/>
            <w:bottom w:val="none" w:sz="0" w:space="0" w:color="auto"/>
            <w:right w:val="none" w:sz="0" w:space="0" w:color="auto"/>
          </w:divBdr>
        </w:div>
        <w:div w:id="1368801283">
          <w:marLeft w:val="0"/>
          <w:marRight w:val="0"/>
          <w:marTop w:val="0"/>
          <w:marBottom w:val="0"/>
          <w:divBdr>
            <w:top w:val="none" w:sz="0" w:space="0" w:color="auto"/>
            <w:left w:val="none" w:sz="0" w:space="0" w:color="auto"/>
            <w:bottom w:val="none" w:sz="0" w:space="0" w:color="auto"/>
            <w:right w:val="none" w:sz="0" w:space="0" w:color="auto"/>
          </w:divBdr>
          <w:divsChild>
            <w:div w:id="1112287263">
              <w:marLeft w:val="0"/>
              <w:marRight w:val="0"/>
              <w:marTop w:val="0"/>
              <w:marBottom w:val="0"/>
              <w:divBdr>
                <w:top w:val="none" w:sz="0" w:space="0" w:color="auto"/>
                <w:left w:val="none" w:sz="0" w:space="0" w:color="auto"/>
                <w:bottom w:val="none" w:sz="0" w:space="0" w:color="auto"/>
                <w:right w:val="none" w:sz="0" w:space="0" w:color="auto"/>
              </w:divBdr>
            </w:div>
          </w:divsChild>
        </w:div>
        <w:div w:id="1445730043">
          <w:marLeft w:val="0"/>
          <w:marRight w:val="0"/>
          <w:marTop w:val="0"/>
          <w:marBottom w:val="0"/>
          <w:divBdr>
            <w:top w:val="none" w:sz="0" w:space="0" w:color="auto"/>
            <w:left w:val="none" w:sz="0" w:space="0" w:color="auto"/>
            <w:bottom w:val="none" w:sz="0" w:space="0" w:color="auto"/>
            <w:right w:val="none" w:sz="0" w:space="0" w:color="auto"/>
          </w:divBdr>
        </w:div>
        <w:div w:id="734400703">
          <w:marLeft w:val="0"/>
          <w:marRight w:val="0"/>
          <w:marTop w:val="0"/>
          <w:marBottom w:val="0"/>
          <w:divBdr>
            <w:top w:val="none" w:sz="0" w:space="0" w:color="auto"/>
            <w:left w:val="none" w:sz="0" w:space="0" w:color="auto"/>
            <w:bottom w:val="none" w:sz="0" w:space="0" w:color="auto"/>
            <w:right w:val="none" w:sz="0" w:space="0" w:color="auto"/>
          </w:divBdr>
          <w:divsChild>
            <w:div w:id="835388294">
              <w:marLeft w:val="0"/>
              <w:marRight w:val="0"/>
              <w:marTop w:val="0"/>
              <w:marBottom w:val="0"/>
              <w:divBdr>
                <w:top w:val="none" w:sz="0" w:space="0" w:color="auto"/>
                <w:left w:val="none" w:sz="0" w:space="0" w:color="auto"/>
                <w:bottom w:val="none" w:sz="0" w:space="0" w:color="auto"/>
                <w:right w:val="none" w:sz="0" w:space="0" w:color="auto"/>
              </w:divBdr>
            </w:div>
          </w:divsChild>
        </w:div>
        <w:div w:id="2032031531">
          <w:marLeft w:val="0"/>
          <w:marRight w:val="0"/>
          <w:marTop w:val="300"/>
          <w:marBottom w:val="0"/>
          <w:divBdr>
            <w:top w:val="none" w:sz="0" w:space="0" w:color="auto"/>
            <w:left w:val="none" w:sz="0" w:space="0" w:color="auto"/>
            <w:bottom w:val="none" w:sz="0" w:space="0" w:color="auto"/>
            <w:right w:val="none" w:sz="0" w:space="0" w:color="auto"/>
          </w:divBdr>
          <w:divsChild>
            <w:div w:id="837500485">
              <w:marLeft w:val="0"/>
              <w:marRight w:val="0"/>
              <w:marTop w:val="0"/>
              <w:marBottom w:val="0"/>
              <w:divBdr>
                <w:top w:val="none" w:sz="0" w:space="0" w:color="auto"/>
                <w:left w:val="none" w:sz="0" w:space="0" w:color="auto"/>
                <w:bottom w:val="none" w:sz="0" w:space="0" w:color="auto"/>
                <w:right w:val="none" w:sz="0" w:space="0" w:color="auto"/>
              </w:divBdr>
              <w:divsChild>
                <w:div w:id="115567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636774">
          <w:marLeft w:val="0"/>
          <w:marRight w:val="0"/>
          <w:marTop w:val="300"/>
          <w:marBottom w:val="0"/>
          <w:divBdr>
            <w:top w:val="none" w:sz="0" w:space="0" w:color="auto"/>
            <w:left w:val="none" w:sz="0" w:space="0" w:color="auto"/>
            <w:bottom w:val="none" w:sz="0" w:space="0" w:color="auto"/>
            <w:right w:val="none" w:sz="0" w:space="0" w:color="auto"/>
          </w:divBdr>
          <w:divsChild>
            <w:div w:id="1568882264">
              <w:marLeft w:val="0"/>
              <w:marRight w:val="0"/>
              <w:marTop w:val="0"/>
              <w:marBottom w:val="0"/>
              <w:divBdr>
                <w:top w:val="none" w:sz="0" w:space="0" w:color="auto"/>
                <w:left w:val="none" w:sz="0" w:space="0" w:color="auto"/>
                <w:bottom w:val="none" w:sz="0" w:space="0" w:color="auto"/>
                <w:right w:val="none" w:sz="0" w:space="0" w:color="auto"/>
              </w:divBdr>
              <w:divsChild>
                <w:div w:id="107350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32775">
          <w:marLeft w:val="0"/>
          <w:marRight w:val="0"/>
          <w:marTop w:val="300"/>
          <w:marBottom w:val="0"/>
          <w:divBdr>
            <w:top w:val="none" w:sz="0" w:space="0" w:color="auto"/>
            <w:left w:val="none" w:sz="0" w:space="0" w:color="auto"/>
            <w:bottom w:val="none" w:sz="0" w:space="0" w:color="auto"/>
            <w:right w:val="none" w:sz="0" w:space="0" w:color="auto"/>
          </w:divBdr>
          <w:divsChild>
            <w:div w:id="863061629">
              <w:marLeft w:val="0"/>
              <w:marRight w:val="0"/>
              <w:marTop w:val="0"/>
              <w:marBottom w:val="0"/>
              <w:divBdr>
                <w:top w:val="none" w:sz="0" w:space="0" w:color="auto"/>
                <w:left w:val="none" w:sz="0" w:space="0" w:color="auto"/>
                <w:bottom w:val="none" w:sz="0" w:space="0" w:color="auto"/>
                <w:right w:val="none" w:sz="0" w:space="0" w:color="auto"/>
              </w:divBdr>
              <w:divsChild>
                <w:div w:id="96385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98652">
          <w:marLeft w:val="0"/>
          <w:marRight w:val="0"/>
          <w:marTop w:val="300"/>
          <w:marBottom w:val="0"/>
          <w:divBdr>
            <w:top w:val="none" w:sz="0" w:space="0" w:color="auto"/>
            <w:left w:val="none" w:sz="0" w:space="0" w:color="auto"/>
            <w:bottom w:val="none" w:sz="0" w:space="0" w:color="auto"/>
            <w:right w:val="none" w:sz="0" w:space="0" w:color="auto"/>
          </w:divBdr>
          <w:divsChild>
            <w:div w:id="853348298">
              <w:marLeft w:val="0"/>
              <w:marRight w:val="0"/>
              <w:marTop w:val="0"/>
              <w:marBottom w:val="0"/>
              <w:divBdr>
                <w:top w:val="none" w:sz="0" w:space="0" w:color="auto"/>
                <w:left w:val="none" w:sz="0" w:space="0" w:color="auto"/>
                <w:bottom w:val="none" w:sz="0" w:space="0" w:color="auto"/>
                <w:right w:val="none" w:sz="0" w:space="0" w:color="auto"/>
              </w:divBdr>
              <w:divsChild>
                <w:div w:id="1275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3264">
      <w:bodyDiv w:val="1"/>
      <w:marLeft w:val="0"/>
      <w:marRight w:val="0"/>
      <w:marTop w:val="0"/>
      <w:marBottom w:val="0"/>
      <w:divBdr>
        <w:top w:val="none" w:sz="0" w:space="0" w:color="auto"/>
        <w:left w:val="none" w:sz="0" w:space="0" w:color="auto"/>
        <w:bottom w:val="none" w:sz="0" w:space="0" w:color="auto"/>
        <w:right w:val="none" w:sz="0" w:space="0" w:color="auto"/>
      </w:divBdr>
      <w:divsChild>
        <w:div w:id="281959597">
          <w:marLeft w:val="0"/>
          <w:marRight w:val="0"/>
          <w:marTop w:val="0"/>
          <w:marBottom w:val="0"/>
          <w:divBdr>
            <w:top w:val="none" w:sz="0" w:space="0" w:color="auto"/>
            <w:left w:val="none" w:sz="0" w:space="0" w:color="auto"/>
            <w:bottom w:val="none" w:sz="0" w:space="0" w:color="auto"/>
            <w:right w:val="none" w:sz="0" w:space="0" w:color="auto"/>
          </w:divBdr>
          <w:divsChild>
            <w:div w:id="1805464133">
              <w:marLeft w:val="0"/>
              <w:marRight w:val="0"/>
              <w:marTop w:val="0"/>
              <w:marBottom w:val="0"/>
              <w:divBdr>
                <w:top w:val="none" w:sz="0" w:space="0" w:color="auto"/>
                <w:left w:val="none" w:sz="0" w:space="0" w:color="auto"/>
                <w:bottom w:val="none" w:sz="0" w:space="0" w:color="auto"/>
                <w:right w:val="none" w:sz="0" w:space="0" w:color="auto"/>
              </w:divBdr>
            </w:div>
          </w:divsChild>
        </w:div>
        <w:div w:id="1783527631">
          <w:marLeft w:val="0"/>
          <w:marRight w:val="0"/>
          <w:marTop w:val="0"/>
          <w:marBottom w:val="0"/>
          <w:divBdr>
            <w:top w:val="none" w:sz="0" w:space="0" w:color="auto"/>
            <w:left w:val="none" w:sz="0" w:space="0" w:color="auto"/>
            <w:bottom w:val="none" w:sz="0" w:space="0" w:color="auto"/>
            <w:right w:val="none" w:sz="0" w:space="0" w:color="auto"/>
          </w:divBdr>
        </w:div>
        <w:div w:id="1350376225">
          <w:marLeft w:val="0"/>
          <w:marRight w:val="0"/>
          <w:marTop w:val="0"/>
          <w:marBottom w:val="0"/>
          <w:divBdr>
            <w:top w:val="none" w:sz="0" w:space="0" w:color="auto"/>
            <w:left w:val="none" w:sz="0" w:space="0" w:color="auto"/>
            <w:bottom w:val="none" w:sz="0" w:space="0" w:color="auto"/>
            <w:right w:val="none" w:sz="0" w:space="0" w:color="auto"/>
          </w:divBdr>
          <w:divsChild>
            <w:div w:id="913903836">
              <w:marLeft w:val="0"/>
              <w:marRight w:val="0"/>
              <w:marTop w:val="0"/>
              <w:marBottom w:val="0"/>
              <w:divBdr>
                <w:top w:val="none" w:sz="0" w:space="0" w:color="auto"/>
                <w:left w:val="none" w:sz="0" w:space="0" w:color="auto"/>
                <w:bottom w:val="none" w:sz="0" w:space="0" w:color="auto"/>
                <w:right w:val="none" w:sz="0" w:space="0" w:color="auto"/>
              </w:divBdr>
            </w:div>
          </w:divsChild>
        </w:div>
        <w:div w:id="1401296401">
          <w:marLeft w:val="0"/>
          <w:marRight w:val="0"/>
          <w:marTop w:val="0"/>
          <w:marBottom w:val="0"/>
          <w:divBdr>
            <w:top w:val="none" w:sz="0" w:space="0" w:color="auto"/>
            <w:left w:val="none" w:sz="0" w:space="0" w:color="auto"/>
            <w:bottom w:val="none" w:sz="0" w:space="0" w:color="auto"/>
            <w:right w:val="none" w:sz="0" w:space="0" w:color="auto"/>
          </w:divBdr>
        </w:div>
        <w:div w:id="745999492">
          <w:marLeft w:val="0"/>
          <w:marRight w:val="0"/>
          <w:marTop w:val="0"/>
          <w:marBottom w:val="0"/>
          <w:divBdr>
            <w:top w:val="none" w:sz="0" w:space="0" w:color="auto"/>
            <w:left w:val="none" w:sz="0" w:space="0" w:color="auto"/>
            <w:bottom w:val="none" w:sz="0" w:space="0" w:color="auto"/>
            <w:right w:val="none" w:sz="0" w:space="0" w:color="auto"/>
          </w:divBdr>
          <w:divsChild>
            <w:div w:id="179319012">
              <w:marLeft w:val="0"/>
              <w:marRight w:val="0"/>
              <w:marTop w:val="0"/>
              <w:marBottom w:val="0"/>
              <w:divBdr>
                <w:top w:val="none" w:sz="0" w:space="0" w:color="auto"/>
                <w:left w:val="none" w:sz="0" w:space="0" w:color="auto"/>
                <w:bottom w:val="none" w:sz="0" w:space="0" w:color="auto"/>
                <w:right w:val="none" w:sz="0" w:space="0" w:color="auto"/>
              </w:divBdr>
            </w:div>
          </w:divsChild>
        </w:div>
        <w:div w:id="533422324">
          <w:marLeft w:val="0"/>
          <w:marRight w:val="0"/>
          <w:marTop w:val="0"/>
          <w:marBottom w:val="0"/>
          <w:divBdr>
            <w:top w:val="none" w:sz="0" w:space="0" w:color="auto"/>
            <w:left w:val="none" w:sz="0" w:space="0" w:color="auto"/>
            <w:bottom w:val="none" w:sz="0" w:space="0" w:color="auto"/>
            <w:right w:val="none" w:sz="0" w:space="0" w:color="auto"/>
          </w:divBdr>
        </w:div>
        <w:div w:id="19748223">
          <w:marLeft w:val="0"/>
          <w:marRight w:val="0"/>
          <w:marTop w:val="0"/>
          <w:marBottom w:val="0"/>
          <w:divBdr>
            <w:top w:val="none" w:sz="0" w:space="0" w:color="auto"/>
            <w:left w:val="none" w:sz="0" w:space="0" w:color="auto"/>
            <w:bottom w:val="none" w:sz="0" w:space="0" w:color="auto"/>
            <w:right w:val="none" w:sz="0" w:space="0" w:color="auto"/>
          </w:divBdr>
          <w:divsChild>
            <w:div w:id="452672626">
              <w:marLeft w:val="0"/>
              <w:marRight w:val="0"/>
              <w:marTop w:val="0"/>
              <w:marBottom w:val="0"/>
              <w:divBdr>
                <w:top w:val="none" w:sz="0" w:space="0" w:color="auto"/>
                <w:left w:val="none" w:sz="0" w:space="0" w:color="auto"/>
                <w:bottom w:val="none" w:sz="0" w:space="0" w:color="auto"/>
                <w:right w:val="none" w:sz="0" w:space="0" w:color="auto"/>
              </w:divBdr>
            </w:div>
          </w:divsChild>
        </w:div>
        <w:div w:id="255864219">
          <w:marLeft w:val="0"/>
          <w:marRight w:val="0"/>
          <w:marTop w:val="0"/>
          <w:marBottom w:val="0"/>
          <w:divBdr>
            <w:top w:val="none" w:sz="0" w:space="0" w:color="auto"/>
            <w:left w:val="none" w:sz="0" w:space="0" w:color="auto"/>
            <w:bottom w:val="none" w:sz="0" w:space="0" w:color="auto"/>
            <w:right w:val="none" w:sz="0" w:space="0" w:color="auto"/>
          </w:divBdr>
        </w:div>
        <w:div w:id="227956303">
          <w:marLeft w:val="0"/>
          <w:marRight w:val="0"/>
          <w:marTop w:val="0"/>
          <w:marBottom w:val="0"/>
          <w:divBdr>
            <w:top w:val="none" w:sz="0" w:space="0" w:color="auto"/>
            <w:left w:val="none" w:sz="0" w:space="0" w:color="auto"/>
            <w:bottom w:val="none" w:sz="0" w:space="0" w:color="auto"/>
            <w:right w:val="none" w:sz="0" w:space="0" w:color="auto"/>
          </w:divBdr>
          <w:divsChild>
            <w:div w:id="546264277">
              <w:marLeft w:val="0"/>
              <w:marRight w:val="0"/>
              <w:marTop w:val="0"/>
              <w:marBottom w:val="0"/>
              <w:divBdr>
                <w:top w:val="none" w:sz="0" w:space="0" w:color="auto"/>
                <w:left w:val="none" w:sz="0" w:space="0" w:color="auto"/>
                <w:bottom w:val="none" w:sz="0" w:space="0" w:color="auto"/>
                <w:right w:val="none" w:sz="0" w:space="0" w:color="auto"/>
              </w:divBdr>
            </w:div>
          </w:divsChild>
        </w:div>
        <w:div w:id="742751269">
          <w:marLeft w:val="0"/>
          <w:marRight w:val="0"/>
          <w:marTop w:val="0"/>
          <w:marBottom w:val="0"/>
          <w:divBdr>
            <w:top w:val="none" w:sz="0" w:space="0" w:color="auto"/>
            <w:left w:val="none" w:sz="0" w:space="0" w:color="auto"/>
            <w:bottom w:val="none" w:sz="0" w:space="0" w:color="auto"/>
            <w:right w:val="none" w:sz="0" w:space="0" w:color="auto"/>
          </w:divBdr>
        </w:div>
        <w:div w:id="1018965581">
          <w:marLeft w:val="0"/>
          <w:marRight w:val="0"/>
          <w:marTop w:val="0"/>
          <w:marBottom w:val="0"/>
          <w:divBdr>
            <w:top w:val="none" w:sz="0" w:space="0" w:color="auto"/>
            <w:left w:val="none" w:sz="0" w:space="0" w:color="auto"/>
            <w:bottom w:val="none" w:sz="0" w:space="0" w:color="auto"/>
            <w:right w:val="none" w:sz="0" w:space="0" w:color="auto"/>
          </w:divBdr>
          <w:divsChild>
            <w:div w:id="1389954560">
              <w:marLeft w:val="0"/>
              <w:marRight w:val="0"/>
              <w:marTop w:val="0"/>
              <w:marBottom w:val="0"/>
              <w:divBdr>
                <w:top w:val="none" w:sz="0" w:space="0" w:color="auto"/>
                <w:left w:val="none" w:sz="0" w:space="0" w:color="auto"/>
                <w:bottom w:val="none" w:sz="0" w:space="0" w:color="auto"/>
                <w:right w:val="none" w:sz="0" w:space="0" w:color="auto"/>
              </w:divBdr>
            </w:div>
          </w:divsChild>
        </w:div>
        <w:div w:id="1744839367">
          <w:marLeft w:val="0"/>
          <w:marRight w:val="0"/>
          <w:marTop w:val="0"/>
          <w:marBottom w:val="0"/>
          <w:divBdr>
            <w:top w:val="none" w:sz="0" w:space="0" w:color="auto"/>
            <w:left w:val="none" w:sz="0" w:space="0" w:color="auto"/>
            <w:bottom w:val="none" w:sz="0" w:space="0" w:color="auto"/>
            <w:right w:val="none" w:sz="0" w:space="0" w:color="auto"/>
          </w:divBdr>
        </w:div>
        <w:div w:id="542137070">
          <w:marLeft w:val="0"/>
          <w:marRight w:val="0"/>
          <w:marTop w:val="0"/>
          <w:marBottom w:val="0"/>
          <w:divBdr>
            <w:top w:val="none" w:sz="0" w:space="0" w:color="auto"/>
            <w:left w:val="none" w:sz="0" w:space="0" w:color="auto"/>
            <w:bottom w:val="none" w:sz="0" w:space="0" w:color="auto"/>
            <w:right w:val="none" w:sz="0" w:space="0" w:color="auto"/>
          </w:divBdr>
          <w:divsChild>
            <w:div w:id="948705709">
              <w:marLeft w:val="0"/>
              <w:marRight w:val="0"/>
              <w:marTop w:val="0"/>
              <w:marBottom w:val="0"/>
              <w:divBdr>
                <w:top w:val="none" w:sz="0" w:space="0" w:color="auto"/>
                <w:left w:val="none" w:sz="0" w:space="0" w:color="auto"/>
                <w:bottom w:val="none" w:sz="0" w:space="0" w:color="auto"/>
                <w:right w:val="none" w:sz="0" w:space="0" w:color="auto"/>
              </w:divBdr>
            </w:div>
          </w:divsChild>
        </w:div>
        <w:div w:id="1858034183">
          <w:marLeft w:val="0"/>
          <w:marRight w:val="0"/>
          <w:marTop w:val="300"/>
          <w:marBottom w:val="0"/>
          <w:divBdr>
            <w:top w:val="none" w:sz="0" w:space="0" w:color="auto"/>
            <w:left w:val="none" w:sz="0" w:space="0" w:color="auto"/>
            <w:bottom w:val="none" w:sz="0" w:space="0" w:color="auto"/>
            <w:right w:val="none" w:sz="0" w:space="0" w:color="auto"/>
          </w:divBdr>
          <w:divsChild>
            <w:div w:id="174466474">
              <w:marLeft w:val="0"/>
              <w:marRight w:val="0"/>
              <w:marTop w:val="0"/>
              <w:marBottom w:val="0"/>
              <w:divBdr>
                <w:top w:val="none" w:sz="0" w:space="0" w:color="auto"/>
                <w:left w:val="none" w:sz="0" w:space="0" w:color="auto"/>
                <w:bottom w:val="none" w:sz="0" w:space="0" w:color="auto"/>
                <w:right w:val="none" w:sz="0" w:space="0" w:color="auto"/>
              </w:divBdr>
              <w:divsChild>
                <w:div w:id="27683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118617">
          <w:marLeft w:val="0"/>
          <w:marRight w:val="0"/>
          <w:marTop w:val="300"/>
          <w:marBottom w:val="0"/>
          <w:divBdr>
            <w:top w:val="none" w:sz="0" w:space="0" w:color="auto"/>
            <w:left w:val="none" w:sz="0" w:space="0" w:color="auto"/>
            <w:bottom w:val="none" w:sz="0" w:space="0" w:color="auto"/>
            <w:right w:val="none" w:sz="0" w:space="0" w:color="auto"/>
          </w:divBdr>
          <w:divsChild>
            <w:div w:id="1360860339">
              <w:marLeft w:val="0"/>
              <w:marRight w:val="0"/>
              <w:marTop w:val="0"/>
              <w:marBottom w:val="0"/>
              <w:divBdr>
                <w:top w:val="none" w:sz="0" w:space="0" w:color="auto"/>
                <w:left w:val="none" w:sz="0" w:space="0" w:color="auto"/>
                <w:bottom w:val="none" w:sz="0" w:space="0" w:color="auto"/>
                <w:right w:val="none" w:sz="0" w:space="0" w:color="auto"/>
              </w:divBdr>
              <w:divsChild>
                <w:div w:id="1755979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808">
          <w:marLeft w:val="0"/>
          <w:marRight w:val="0"/>
          <w:marTop w:val="300"/>
          <w:marBottom w:val="0"/>
          <w:divBdr>
            <w:top w:val="none" w:sz="0" w:space="0" w:color="auto"/>
            <w:left w:val="none" w:sz="0" w:space="0" w:color="auto"/>
            <w:bottom w:val="none" w:sz="0" w:space="0" w:color="auto"/>
            <w:right w:val="none" w:sz="0" w:space="0" w:color="auto"/>
          </w:divBdr>
          <w:divsChild>
            <w:div w:id="1781685786">
              <w:marLeft w:val="0"/>
              <w:marRight w:val="0"/>
              <w:marTop w:val="0"/>
              <w:marBottom w:val="0"/>
              <w:divBdr>
                <w:top w:val="none" w:sz="0" w:space="0" w:color="auto"/>
                <w:left w:val="none" w:sz="0" w:space="0" w:color="auto"/>
                <w:bottom w:val="none" w:sz="0" w:space="0" w:color="auto"/>
                <w:right w:val="none" w:sz="0" w:space="0" w:color="auto"/>
              </w:divBdr>
              <w:divsChild>
                <w:div w:id="79672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404613">
          <w:marLeft w:val="0"/>
          <w:marRight w:val="0"/>
          <w:marTop w:val="300"/>
          <w:marBottom w:val="0"/>
          <w:divBdr>
            <w:top w:val="none" w:sz="0" w:space="0" w:color="auto"/>
            <w:left w:val="none" w:sz="0" w:space="0" w:color="auto"/>
            <w:bottom w:val="none" w:sz="0" w:space="0" w:color="auto"/>
            <w:right w:val="none" w:sz="0" w:space="0" w:color="auto"/>
          </w:divBdr>
          <w:divsChild>
            <w:div w:id="1948271272">
              <w:marLeft w:val="0"/>
              <w:marRight w:val="0"/>
              <w:marTop w:val="0"/>
              <w:marBottom w:val="0"/>
              <w:divBdr>
                <w:top w:val="none" w:sz="0" w:space="0" w:color="auto"/>
                <w:left w:val="none" w:sz="0" w:space="0" w:color="auto"/>
                <w:bottom w:val="none" w:sz="0" w:space="0" w:color="auto"/>
                <w:right w:val="none" w:sz="0" w:space="0" w:color="auto"/>
              </w:divBdr>
              <w:divsChild>
                <w:div w:id="208583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24351">
      <w:bodyDiv w:val="1"/>
      <w:marLeft w:val="0"/>
      <w:marRight w:val="0"/>
      <w:marTop w:val="0"/>
      <w:marBottom w:val="0"/>
      <w:divBdr>
        <w:top w:val="none" w:sz="0" w:space="0" w:color="auto"/>
        <w:left w:val="none" w:sz="0" w:space="0" w:color="auto"/>
        <w:bottom w:val="none" w:sz="0" w:space="0" w:color="auto"/>
        <w:right w:val="none" w:sz="0" w:space="0" w:color="auto"/>
      </w:divBdr>
      <w:divsChild>
        <w:div w:id="405497112">
          <w:marLeft w:val="0"/>
          <w:marRight w:val="0"/>
          <w:marTop w:val="0"/>
          <w:marBottom w:val="0"/>
          <w:divBdr>
            <w:top w:val="none" w:sz="0" w:space="0" w:color="auto"/>
            <w:left w:val="none" w:sz="0" w:space="0" w:color="auto"/>
            <w:bottom w:val="none" w:sz="0" w:space="0" w:color="auto"/>
            <w:right w:val="none" w:sz="0" w:space="0" w:color="auto"/>
          </w:divBdr>
        </w:div>
        <w:div w:id="2026247717">
          <w:marLeft w:val="0"/>
          <w:marRight w:val="0"/>
          <w:marTop w:val="0"/>
          <w:marBottom w:val="0"/>
          <w:divBdr>
            <w:top w:val="none" w:sz="0" w:space="0" w:color="auto"/>
            <w:left w:val="none" w:sz="0" w:space="0" w:color="auto"/>
            <w:bottom w:val="none" w:sz="0" w:space="0" w:color="auto"/>
            <w:right w:val="none" w:sz="0" w:space="0" w:color="auto"/>
          </w:divBdr>
          <w:divsChild>
            <w:div w:id="1718361206">
              <w:marLeft w:val="0"/>
              <w:marRight w:val="0"/>
              <w:marTop w:val="0"/>
              <w:marBottom w:val="0"/>
              <w:divBdr>
                <w:top w:val="none" w:sz="0" w:space="0" w:color="auto"/>
                <w:left w:val="none" w:sz="0" w:space="0" w:color="auto"/>
                <w:bottom w:val="none" w:sz="0" w:space="0" w:color="auto"/>
                <w:right w:val="none" w:sz="0" w:space="0" w:color="auto"/>
              </w:divBdr>
            </w:div>
          </w:divsChild>
        </w:div>
        <w:div w:id="485709220">
          <w:marLeft w:val="0"/>
          <w:marRight w:val="0"/>
          <w:marTop w:val="0"/>
          <w:marBottom w:val="0"/>
          <w:divBdr>
            <w:top w:val="none" w:sz="0" w:space="0" w:color="auto"/>
            <w:left w:val="none" w:sz="0" w:space="0" w:color="auto"/>
            <w:bottom w:val="none" w:sz="0" w:space="0" w:color="auto"/>
            <w:right w:val="none" w:sz="0" w:space="0" w:color="auto"/>
          </w:divBdr>
        </w:div>
        <w:div w:id="694189890">
          <w:marLeft w:val="0"/>
          <w:marRight w:val="0"/>
          <w:marTop w:val="0"/>
          <w:marBottom w:val="0"/>
          <w:divBdr>
            <w:top w:val="none" w:sz="0" w:space="0" w:color="auto"/>
            <w:left w:val="none" w:sz="0" w:space="0" w:color="auto"/>
            <w:bottom w:val="none" w:sz="0" w:space="0" w:color="auto"/>
            <w:right w:val="none" w:sz="0" w:space="0" w:color="auto"/>
          </w:divBdr>
          <w:divsChild>
            <w:div w:id="182478186">
              <w:marLeft w:val="0"/>
              <w:marRight w:val="0"/>
              <w:marTop w:val="0"/>
              <w:marBottom w:val="0"/>
              <w:divBdr>
                <w:top w:val="none" w:sz="0" w:space="0" w:color="auto"/>
                <w:left w:val="none" w:sz="0" w:space="0" w:color="auto"/>
                <w:bottom w:val="none" w:sz="0" w:space="0" w:color="auto"/>
                <w:right w:val="none" w:sz="0" w:space="0" w:color="auto"/>
              </w:divBdr>
            </w:div>
          </w:divsChild>
        </w:div>
        <w:div w:id="721441926">
          <w:marLeft w:val="0"/>
          <w:marRight w:val="0"/>
          <w:marTop w:val="0"/>
          <w:marBottom w:val="0"/>
          <w:divBdr>
            <w:top w:val="none" w:sz="0" w:space="0" w:color="auto"/>
            <w:left w:val="none" w:sz="0" w:space="0" w:color="auto"/>
            <w:bottom w:val="none" w:sz="0" w:space="0" w:color="auto"/>
            <w:right w:val="none" w:sz="0" w:space="0" w:color="auto"/>
          </w:divBdr>
        </w:div>
        <w:div w:id="1406486204">
          <w:marLeft w:val="0"/>
          <w:marRight w:val="0"/>
          <w:marTop w:val="0"/>
          <w:marBottom w:val="0"/>
          <w:divBdr>
            <w:top w:val="none" w:sz="0" w:space="0" w:color="auto"/>
            <w:left w:val="none" w:sz="0" w:space="0" w:color="auto"/>
            <w:bottom w:val="none" w:sz="0" w:space="0" w:color="auto"/>
            <w:right w:val="none" w:sz="0" w:space="0" w:color="auto"/>
          </w:divBdr>
          <w:divsChild>
            <w:div w:id="907037803">
              <w:marLeft w:val="0"/>
              <w:marRight w:val="0"/>
              <w:marTop w:val="0"/>
              <w:marBottom w:val="0"/>
              <w:divBdr>
                <w:top w:val="none" w:sz="0" w:space="0" w:color="auto"/>
                <w:left w:val="none" w:sz="0" w:space="0" w:color="auto"/>
                <w:bottom w:val="none" w:sz="0" w:space="0" w:color="auto"/>
                <w:right w:val="none" w:sz="0" w:space="0" w:color="auto"/>
              </w:divBdr>
            </w:div>
          </w:divsChild>
        </w:div>
        <w:div w:id="1024549912">
          <w:marLeft w:val="0"/>
          <w:marRight w:val="0"/>
          <w:marTop w:val="0"/>
          <w:marBottom w:val="0"/>
          <w:divBdr>
            <w:top w:val="none" w:sz="0" w:space="0" w:color="auto"/>
            <w:left w:val="none" w:sz="0" w:space="0" w:color="auto"/>
            <w:bottom w:val="none" w:sz="0" w:space="0" w:color="auto"/>
            <w:right w:val="none" w:sz="0" w:space="0" w:color="auto"/>
          </w:divBdr>
        </w:div>
        <w:div w:id="558249604">
          <w:marLeft w:val="0"/>
          <w:marRight w:val="0"/>
          <w:marTop w:val="0"/>
          <w:marBottom w:val="0"/>
          <w:divBdr>
            <w:top w:val="none" w:sz="0" w:space="0" w:color="auto"/>
            <w:left w:val="none" w:sz="0" w:space="0" w:color="auto"/>
            <w:bottom w:val="none" w:sz="0" w:space="0" w:color="auto"/>
            <w:right w:val="none" w:sz="0" w:space="0" w:color="auto"/>
          </w:divBdr>
          <w:divsChild>
            <w:div w:id="147938014">
              <w:marLeft w:val="0"/>
              <w:marRight w:val="0"/>
              <w:marTop w:val="0"/>
              <w:marBottom w:val="0"/>
              <w:divBdr>
                <w:top w:val="none" w:sz="0" w:space="0" w:color="auto"/>
                <w:left w:val="none" w:sz="0" w:space="0" w:color="auto"/>
                <w:bottom w:val="none" w:sz="0" w:space="0" w:color="auto"/>
                <w:right w:val="none" w:sz="0" w:space="0" w:color="auto"/>
              </w:divBdr>
            </w:div>
          </w:divsChild>
        </w:div>
        <w:div w:id="2137407090">
          <w:marLeft w:val="0"/>
          <w:marRight w:val="0"/>
          <w:marTop w:val="0"/>
          <w:marBottom w:val="0"/>
          <w:divBdr>
            <w:top w:val="none" w:sz="0" w:space="0" w:color="auto"/>
            <w:left w:val="none" w:sz="0" w:space="0" w:color="auto"/>
            <w:bottom w:val="none" w:sz="0" w:space="0" w:color="auto"/>
            <w:right w:val="none" w:sz="0" w:space="0" w:color="auto"/>
          </w:divBdr>
        </w:div>
        <w:div w:id="182987039">
          <w:marLeft w:val="0"/>
          <w:marRight w:val="0"/>
          <w:marTop w:val="0"/>
          <w:marBottom w:val="0"/>
          <w:divBdr>
            <w:top w:val="none" w:sz="0" w:space="0" w:color="auto"/>
            <w:left w:val="none" w:sz="0" w:space="0" w:color="auto"/>
            <w:bottom w:val="none" w:sz="0" w:space="0" w:color="auto"/>
            <w:right w:val="none" w:sz="0" w:space="0" w:color="auto"/>
          </w:divBdr>
          <w:divsChild>
            <w:div w:id="677073529">
              <w:marLeft w:val="0"/>
              <w:marRight w:val="0"/>
              <w:marTop w:val="0"/>
              <w:marBottom w:val="0"/>
              <w:divBdr>
                <w:top w:val="none" w:sz="0" w:space="0" w:color="auto"/>
                <w:left w:val="none" w:sz="0" w:space="0" w:color="auto"/>
                <w:bottom w:val="none" w:sz="0" w:space="0" w:color="auto"/>
                <w:right w:val="none" w:sz="0" w:space="0" w:color="auto"/>
              </w:divBdr>
            </w:div>
          </w:divsChild>
        </w:div>
        <w:div w:id="484013886">
          <w:marLeft w:val="0"/>
          <w:marRight w:val="0"/>
          <w:marTop w:val="0"/>
          <w:marBottom w:val="0"/>
          <w:divBdr>
            <w:top w:val="none" w:sz="0" w:space="0" w:color="auto"/>
            <w:left w:val="none" w:sz="0" w:space="0" w:color="auto"/>
            <w:bottom w:val="none" w:sz="0" w:space="0" w:color="auto"/>
            <w:right w:val="none" w:sz="0" w:space="0" w:color="auto"/>
          </w:divBdr>
        </w:div>
        <w:div w:id="450783309">
          <w:marLeft w:val="0"/>
          <w:marRight w:val="0"/>
          <w:marTop w:val="0"/>
          <w:marBottom w:val="0"/>
          <w:divBdr>
            <w:top w:val="none" w:sz="0" w:space="0" w:color="auto"/>
            <w:left w:val="none" w:sz="0" w:space="0" w:color="auto"/>
            <w:bottom w:val="none" w:sz="0" w:space="0" w:color="auto"/>
            <w:right w:val="none" w:sz="0" w:space="0" w:color="auto"/>
          </w:divBdr>
          <w:divsChild>
            <w:div w:id="639114316">
              <w:marLeft w:val="0"/>
              <w:marRight w:val="0"/>
              <w:marTop w:val="0"/>
              <w:marBottom w:val="0"/>
              <w:divBdr>
                <w:top w:val="none" w:sz="0" w:space="0" w:color="auto"/>
                <w:left w:val="none" w:sz="0" w:space="0" w:color="auto"/>
                <w:bottom w:val="none" w:sz="0" w:space="0" w:color="auto"/>
                <w:right w:val="none" w:sz="0" w:space="0" w:color="auto"/>
              </w:divBdr>
            </w:div>
          </w:divsChild>
        </w:div>
        <w:div w:id="1777600023">
          <w:marLeft w:val="0"/>
          <w:marRight w:val="0"/>
          <w:marTop w:val="0"/>
          <w:marBottom w:val="0"/>
          <w:divBdr>
            <w:top w:val="none" w:sz="0" w:space="0" w:color="auto"/>
            <w:left w:val="none" w:sz="0" w:space="0" w:color="auto"/>
            <w:bottom w:val="none" w:sz="0" w:space="0" w:color="auto"/>
            <w:right w:val="none" w:sz="0" w:space="0" w:color="auto"/>
          </w:divBdr>
        </w:div>
        <w:div w:id="787622206">
          <w:marLeft w:val="0"/>
          <w:marRight w:val="0"/>
          <w:marTop w:val="0"/>
          <w:marBottom w:val="0"/>
          <w:divBdr>
            <w:top w:val="none" w:sz="0" w:space="0" w:color="auto"/>
            <w:left w:val="none" w:sz="0" w:space="0" w:color="auto"/>
            <w:bottom w:val="none" w:sz="0" w:space="0" w:color="auto"/>
            <w:right w:val="none" w:sz="0" w:space="0" w:color="auto"/>
          </w:divBdr>
          <w:divsChild>
            <w:div w:id="815027547">
              <w:marLeft w:val="0"/>
              <w:marRight w:val="0"/>
              <w:marTop w:val="0"/>
              <w:marBottom w:val="0"/>
              <w:divBdr>
                <w:top w:val="none" w:sz="0" w:space="0" w:color="auto"/>
                <w:left w:val="none" w:sz="0" w:space="0" w:color="auto"/>
                <w:bottom w:val="none" w:sz="0" w:space="0" w:color="auto"/>
                <w:right w:val="none" w:sz="0" w:space="0" w:color="auto"/>
              </w:divBdr>
            </w:div>
          </w:divsChild>
        </w:div>
        <w:div w:id="448553394">
          <w:marLeft w:val="0"/>
          <w:marRight w:val="0"/>
          <w:marTop w:val="300"/>
          <w:marBottom w:val="0"/>
          <w:divBdr>
            <w:top w:val="none" w:sz="0" w:space="0" w:color="auto"/>
            <w:left w:val="none" w:sz="0" w:space="0" w:color="auto"/>
            <w:bottom w:val="none" w:sz="0" w:space="0" w:color="auto"/>
            <w:right w:val="none" w:sz="0" w:space="0" w:color="auto"/>
          </w:divBdr>
          <w:divsChild>
            <w:div w:id="1587299253">
              <w:marLeft w:val="0"/>
              <w:marRight w:val="0"/>
              <w:marTop w:val="0"/>
              <w:marBottom w:val="0"/>
              <w:divBdr>
                <w:top w:val="none" w:sz="0" w:space="0" w:color="auto"/>
                <w:left w:val="none" w:sz="0" w:space="0" w:color="auto"/>
                <w:bottom w:val="none" w:sz="0" w:space="0" w:color="auto"/>
                <w:right w:val="none" w:sz="0" w:space="0" w:color="auto"/>
              </w:divBdr>
              <w:divsChild>
                <w:div w:id="118069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96358">
          <w:marLeft w:val="0"/>
          <w:marRight w:val="0"/>
          <w:marTop w:val="300"/>
          <w:marBottom w:val="0"/>
          <w:divBdr>
            <w:top w:val="none" w:sz="0" w:space="0" w:color="auto"/>
            <w:left w:val="none" w:sz="0" w:space="0" w:color="auto"/>
            <w:bottom w:val="none" w:sz="0" w:space="0" w:color="auto"/>
            <w:right w:val="none" w:sz="0" w:space="0" w:color="auto"/>
          </w:divBdr>
          <w:divsChild>
            <w:div w:id="212734012">
              <w:marLeft w:val="0"/>
              <w:marRight w:val="0"/>
              <w:marTop w:val="0"/>
              <w:marBottom w:val="0"/>
              <w:divBdr>
                <w:top w:val="none" w:sz="0" w:space="0" w:color="auto"/>
                <w:left w:val="none" w:sz="0" w:space="0" w:color="auto"/>
                <w:bottom w:val="none" w:sz="0" w:space="0" w:color="auto"/>
                <w:right w:val="none" w:sz="0" w:space="0" w:color="auto"/>
              </w:divBdr>
              <w:divsChild>
                <w:div w:id="20960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711802">
          <w:marLeft w:val="0"/>
          <w:marRight w:val="0"/>
          <w:marTop w:val="300"/>
          <w:marBottom w:val="0"/>
          <w:divBdr>
            <w:top w:val="none" w:sz="0" w:space="0" w:color="auto"/>
            <w:left w:val="none" w:sz="0" w:space="0" w:color="auto"/>
            <w:bottom w:val="none" w:sz="0" w:space="0" w:color="auto"/>
            <w:right w:val="none" w:sz="0" w:space="0" w:color="auto"/>
          </w:divBdr>
          <w:divsChild>
            <w:div w:id="2126463202">
              <w:marLeft w:val="0"/>
              <w:marRight w:val="0"/>
              <w:marTop w:val="0"/>
              <w:marBottom w:val="0"/>
              <w:divBdr>
                <w:top w:val="none" w:sz="0" w:space="0" w:color="auto"/>
                <w:left w:val="none" w:sz="0" w:space="0" w:color="auto"/>
                <w:bottom w:val="none" w:sz="0" w:space="0" w:color="auto"/>
                <w:right w:val="none" w:sz="0" w:space="0" w:color="auto"/>
              </w:divBdr>
              <w:divsChild>
                <w:div w:id="179313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3118">
          <w:marLeft w:val="0"/>
          <w:marRight w:val="0"/>
          <w:marTop w:val="300"/>
          <w:marBottom w:val="0"/>
          <w:divBdr>
            <w:top w:val="none" w:sz="0" w:space="0" w:color="auto"/>
            <w:left w:val="none" w:sz="0" w:space="0" w:color="auto"/>
            <w:bottom w:val="none" w:sz="0" w:space="0" w:color="auto"/>
            <w:right w:val="none" w:sz="0" w:space="0" w:color="auto"/>
          </w:divBdr>
          <w:divsChild>
            <w:div w:id="1509174863">
              <w:marLeft w:val="0"/>
              <w:marRight w:val="0"/>
              <w:marTop w:val="0"/>
              <w:marBottom w:val="0"/>
              <w:divBdr>
                <w:top w:val="none" w:sz="0" w:space="0" w:color="auto"/>
                <w:left w:val="none" w:sz="0" w:space="0" w:color="auto"/>
                <w:bottom w:val="none" w:sz="0" w:space="0" w:color="auto"/>
                <w:right w:val="none" w:sz="0" w:space="0" w:color="auto"/>
              </w:divBdr>
              <w:divsChild>
                <w:div w:id="37843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29005">
      <w:bodyDiv w:val="1"/>
      <w:marLeft w:val="0"/>
      <w:marRight w:val="0"/>
      <w:marTop w:val="0"/>
      <w:marBottom w:val="0"/>
      <w:divBdr>
        <w:top w:val="none" w:sz="0" w:space="0" w:color="auto"/>
        <w:left w:val="none" w:sz="0" w:space="0" w:color="auto"/>
        <w:bottom w:val="none" w:sz="0" w:space="0" w:color="auto"/>
        <w:right w:val="none" w:sz="0" w:space="0" w:color="auto"/>
      </w:divBdr>
    </w:div>
    <w:div w:id="26682524">
      <w:bodyDiv w:val="1"/>
      <w:marLeft w:val="0"/>
      <w:marRight w:val="0"/>
      <w:marTop w:val="0"/>
      <w:marBottom w:val="0"/>
      <w:divBdr>
        <w:top w:val="none" w:sz="0" w:space="0" w:color="auto"/>
        <w:left w:val="none" w:sz="0" w:space="0" w:color="auto"/>
        <w:bottom w:val="none" w:sz="0" w:space="0" w:color="auto"/>
        <w:right w:val="none" w:sz="0" w:space="0" w:color="auto"/>
      </w:divBdr>
      <w:divsChild>
        <w:div w:id="874080715">
          <w:marLeft w:val="0"/>
          <w:marRight w:val="0"/>
          <w:marTop w:val="0"/>
          <w:marBottom w:val="0"/>
          <w:divBdr>
            <w:top w:val="none" w:sz="0" w:space="0" w:color="auto"/>
            <w:left w:val="none" w:sz="0" w:space="0" w:color="auto"/>
            <w:bottom w:val="none" w:sz="0" w:space="0" w:color="auto"/>
            <w:right w:val="none" w:sz="0" w:space="0" w:color="auto"/>
          </w:divBdr>
        </w:div>
        <w:div w:id="791168323">
          <w:marLeft w:val="0"/>
          <w:marRight w:val="0"/>
          <w:marTop w:val="0"/>
          <w:marBottom w:val="0"/>
          <w:divBdr>
            <w:top w:val="none" w:sz="0" w:space="0" w:color="auto"/>
            <w:left w:val="none" w:sz="0" w:space="0" w:color="auto"/>
            <w:bottom w:val="none" w:sz="0" w:space="0" w:color="auto"/>
            <w:right w:val="none" w:sz="0" w:space="0" w:color="auto"/>
          </w:divBdr>
          <w:divsChild>
            <w:div w:id="974485971">
              <w:marLeft w:val="0"/>
              <w:marRight w:val="0"/>
              <w:marTop w:val="0"/>
              <w:marBottom w:val="0"/>
              <w:divBdr>
                <w:top w:val="none" w:sz="0" w:space="0" w:color="auto"/>
                <w:left w:val="none" w:sz="0" w:space="0" w:color="auto"/>
                <w:bottom w:val="none" w:sz="0" w:space="0" w:color="auto"/>
                <w:right w:val="none" w:sz="0" w:space="0" w:color="auto"/>
              </w:divBdr>
            </w:div>
          </w:divsChild>
        </w:div>
        <w:div w:id="1016804439">
          <w:marLeft w:val="0"/>
          <w:marRight w:val="0"/>
          <w:marTop w:val="0"/>
          <w:marBottom w:val="0"/>
          <w:divBdr>
            <w:top w:val="none" w:sz="0" w:space="0" w:color="auto"/>
            <w:left w:val="none" w:sz="0" w:space="0" w:color="auto"/>
            <w:bottom w:val="none" w:sz="0" w:space="0" w:color="auto"/>
            <w:right w:val="none" w:sz="0" w:space="0" w:color="auto"/>
          </w:divBdr>
        </w:div>
        <w:div w:id="411315749">
          <w:marLeft w:val="0"/>
          <w:marRight w:val="0"/>
          <w:marTop w:val="0"/>
          <w:marBottom w:val="0"/>
          <w:divBdr>
            <w:top w:val="none" w:sz="0" w:space="0" w:color="auto"/>
            <w:left w:val="none" w:sz="0" w:space="0" w:color="auto"/>
            <w:bottom w:val="none" w:sz="0" w:space="0" w:color="auto"/>
            <w:right w:val="none" w:sz="0" w:space="0" w:color="auto"/>
          </w:divBdr>
          <w:divsChild>
            <w:div w:id="354615824">
              <w:marLeft w:val="0"/>
              <w:marRight w:val="0"/>
              <w:marTop w:val="0"/>
              <w:marBottom w:val="0"/>
              <w:divBdr>
                <w:top w:val="none" w:sz="0" w:space="0" w:color="auto"/>
                <w:left w:val="none" w:sz="0" w:space="0" w:color="auto"/>
                <w:bottom w:val="none" w:sz="0" w:space="0" w:color="auto"/>
                <w:right w:val="none" w:sz="0" w:space="0" w:color="auto"/>
              </w:divBdr>
            </w:div>
          </w:divsChild>
        </w:div>
        <w:div w:id="1264418170">
          <w:marLeft w:val="0"/>
          <w:marRight w:val="0"/>
          <w:marTop w:val="0"/>
          <w:marBottom w:val="0"/>
          <w:divBdr>
            <w:top w:val="none" w:sz="0" w:space="0" w:color="auto"/>
            <w:left w:val="none" w:sz="0" w:space="0" w:color="auto"/>
            <w:bottom w:val="none" w:sz="0" w:space="0" w:color="auto"/>
            <w:right w:val="none" w:sz="0" w:space="0" w:color="auto"/>
          </w:divBdr>
        </w:div>
        <w:div w:id="523058395">
          <w:marLeft w:val="0"/>
          <w:marRight w:val="0"/>
          <w:marTop w:val="0"/>
          <w:marBottom w:val="0"/>
          <w:divBdr>
            <w:top w:val="none" w:sz="0" w:space="0" w:color="auto"/>
            <w:left w:val="none" w:sz="0" w:space="0" w:color="auto"/>
            <w:bottom w:val="none" w:sz="0" w:space="0" w:color="auto"/>
            <w:right w:val="none" w:sz="0" w:space="0" w:color="auto"/>
          </w:divBdr>
          <w:divsChild>
            <w:div w:id="1460764555">
              <w:marLeft w:val="0"/>
              <w:marRight w:val="0"/>
              <w:marTop w:val="0"/>
              <w:marBottom w:val="0"/>
              <w:divBdr>
                <w:top w:val="none" w:sz="0" w:space="0" w:color="auto"/>
                <w:left w:val="none" w:sz="0" w:space="0" w:color="auto"/>
                <w:bottom w:val="none" w:sz="0" w:space="0" w:color="auto"/>
                <w:right w:val="none" w:sz="0" w:space="0" w:color="auto"/>
              </w:divBdr>
            </w:div>
          </w:divsChild>
        </w:div>
        <w:div w:id="1197277722">
          <w:marLeft w:val="0"/>
          <w:marRight w:val="0"/>
          <w:marTop w:val="0"/>
          <w:marBottom w:val="0"/>
          <w:divBdr>
            <w:top w:val="none" w:sz="0" w:space="0" w:color="auto"/>
            <w:left w:val="none" w:sz="0" w:space="0" w:color="auto"/>
            <w:bottom w:val="none" w:sz="0" w:space="0" w:color="auto"/>
            <w:right w:val="none" w:sz="0" w:space="0" w:color="auto"/>
          </w:divBdr>
        </w:div>
        <w:div w:id="423840066">
          <w:marLeft w:val="0"/>
          <w:marRight w:val="0"/>
          <w:marTop w:val="0"/>
          <w:marBottom w:val="0"/>
          <w:divBdr>
            <w:top w:val="none" w:sz="0" w:space="0" w:color="auto"/>
            <w:left w:val="none" w:sz="0" w:space="0" w:color="auto"/>
            <w:bottom w:val="none" w:sz="0" w:space="0" w:color="auto"/>
            <w:right w:val="none" w:sz="0" w:space="0" w:color="auto"/>
          </w:divBdr>
          <w:divsChild>
            <w:div w:id="763914081">
              <w:marLeft w:val="0"/>
              <w:marRight w:val="0"/>
              <w:marTop w:val="0"/>
              <w:marBottom w:val="0"/>
              <w:divBdr>
                <w:top w:val="none" w:sz="0" w:space="0" w:color="auto"/>
                <w:left w:val="none" w:sz="0" w:space="0" w:color="auto"/>
                <w:bottom w:val="none" w:sz="0" w:space="0" w:color="auto"/>
                <w:right w:val="none" w:sz="0" w:space="0" w:color="auto"/>
              </w:divBdr>
            </w:div>
          </w:divsChild>
        </w:div>
        <w:div w:id="2039894101">
          <w:marLeft w:val="0"/>
          <w:marRight w:val="0"/>
          <w:marTop w:val="0"/>
          <w:marBottom w:val="0"/>
          <w:divBdr>
            <w:top w:val="none" w:sz="0" w:space="0" w:color="auto"/>
            <w:left w:val="none" w:sz="0" w:space="0" w:color="auto"/>
            <w:bottom w:val="none" w:sz="0" w:space="0" w:color="auto"/>
            <w:right w:val="none" w:sz="0" w:space="0" w:color="auto"/>
          </w:divBdr>
        </w:div>
        <w:div w:id="964507818">
          <w:marLeft w:val="0"/>
          <w:marRight w:val="0"/>
          <w:marTop w:val="0"/>
          <w:marBottom w:val="0"/>
          <w:divBdr>
            <w:top w:val="none" w:sz="0" w:space="0" w:color="auto"/>
            <w:left w:val="none" w:sz="0" w:space="0" w:color="auto"/>
            <w:bottom w:val="none" w:sz="0" w:space="0" w:color="auto"/>
            <w:right w:val="none" w:sz="0" w:space="0" w:color="auto"/>
          </w:divBdr>
          <w:divsChild>
            <w:div w:id="1781221482">
              <w:marLeft w:val="0"/>
              <w:marRight w:val="0"/>
              <w:marTop w:val="0"/>
              <w:marBottom w:val="0"/>
              <w:divBdr>
                <w:top w:val="none" w:sz="0" w:space="0" w:color="auto"/>
                <w:left w:val="none" w:sz="0" w:space="0" w:color="auto"/>
                <w:bottom w:val="none" w:sz="0" w:space="0" w:color="auto"/>
                <w:right w:val="none" w:sz="0" w:space="0" w:color="auto"/>
              </w:divBdr>
            </w:div>
          </w:divsChild>
        </w:div>
        <w:div w:id="1697391086">
          <w:marLeft w:val="0"/>
          <w:marRight w:val="0"/>
          <w:marTop w:val="0"/>
          <w:marBottom w:val="0"/>
          <w:divBdr>
            <w:top w:val="none" w:sz="0" w:space="0" w:color="auto"/>
            <w:left w:val="none" w:sz="0" w:space="0" w:color="auto"/>
            <w:bottom w:val="none" w:sz="0" w:space="0" w:color="auto"/>
            <w:right w:val="none" w:sz="0" w:space="0" w:color="auto"/>
          </w:divBdr>
        </w:div>
        <w:div w:id="864438636">
          <w:marLeft w:val="0"/>
          <w:marRight w:val="0"/>
          <w:marTop w:val="0"/>
          <w:marBottom w:val="0"/>
          <w:divBdr>
            <w:top w:val="none" w:sz="0" w:space="0" w:color="auto"/>
            <w:left w:val="none" w:sz="0" w:space="0" w:color="auto"/>
            <w:bottom w:val="none" w:sz="0" w:space="0" w:color="auto"/>
            <w:right w:val="none" w:sz="0" w:space="0" w:color="auto"/>
          </w:divBdr>
          <w:divsChild>
            <w:div w:id="1211763344">
              <w:marLeft w:val="0"/>
              <w:marRight w:val="0"/>
              <w:marTop w:val="0"/>
              <w:marBottom w:val="0"/>
              <w:divBdr>
                <w:top w:val="none" w:sz="0" w:space="0" w:color="auto"/>
                <w:left w:val="none" w:sz="0" w:space="0" w:color="auto"/>
                <w:bottom w:val="none" w:sz="0" w:space="0" w:color="auto"/>
                <w:right w:val="none" w:sz="0" w:space="0" w:color="auto"/>
              </w:divBdr>
            </w:div>
          </w:divsChild>
        </w:div>
        <w:div w:id="1426733242">
          <w:marLeft w:val="0"/>
          <w:marRight w:val="0"/>
          <w:marTop w:val="0"/>
          <w:marBottom w:val="0"/>
          <w:divBdr>
            <w:top w:val="none" w:sz="0" w:space="0" w:color="auto"/>
            <w:left w:val="none" w:sz="0" w:space="0" w:color="auto"/>
            <w:bottom w:val="none" w:sz="0" w:space="0" w:color="auto"/>
            <w:right w:val="none" w:sz="0" w:space="0" w:color="auto"/>
          </w:divBdr>
        </w:div>
        <w:div w:id="247808324">
          <w:marLeft w:val="0"/>
          <w:marRight w:val="0"/>
          <w:marTop w:val="0"/>
          <w:marBottom w:val="0"/>
          <w:divBdr>
            <w:top w:val="none" w:sz="0" w:space="0" w:color="auto"/>
            <w:left w:val="none" w:sz="0" w:space="0" w:color="auto"/>
            <w:bottom w:val="none" w:sz="0" w:space="0" w:color="auto"/>
            <w:right w:val="none" w:sz="0" w:space="0" w:color="auto"/>
          </w:divBdr>
          <w:divsChild>
            <w:div w:id="1209413375">
              <w:marLeft w:val="0"/>
              <w:marRight w:val="0"/>
              <w:marTop w:val="0"/>
              <w:marBottom w:val="0"/>
              <w:divBdr>
                <w:top w:val="none" w:sz="0" w:space="0" w:color="auto"/>
                <w:left w:val="none" w:sz="0" w:space="0" w:color="auto"/>
                <w:bottom w:val="none" w:sz="0" w:space="0" w:color="auto"/>
                <w:right w:val="none" w:sz="0" w:space="0" w:color="auto"/>
              </w:divBdr>
            </w:div>
          </w:divsChild>
        </w:div>
        <w:div w:id="1026710693">
          <w:marLeft w:val="0"/>
          <w:marRight w:val="0"/>
          <w:marTop w:val="300"/>
          <w:marBottom w:val="0"/>
          <w:divBdr>
            <w:top w:val="none" w:sz="0" w:space="0" w:color="auto"/>
            <w:left w:val="none" w:sz="0" w:space="0" w:color="auto"/>
            <w:bottom w:val="none" w:sz="0" w:space="0" w:color="auto"/>
            <w:right w:val="none" w:sz="0" w:space="0" w:color="auto"/>
          </w:divBdr>
          <w:divsChild>
            <w:div w:id="1427462225">
              <w:marLeft w:val="0"/>
              <w:marRight w:val="0"/>
              <w:marTop w:val="0"/>
              <w:marBottom w:val="0"/>
              <w:divBdr>
                <w:top w:val="none" w:sz="0" w:space="0" w:color="auto"/>
                <w:left w:val="none" w:sz="0" w:space="0" w:color="auto"/>
                <w:bottom w:val="none" w:sz="0" w:space="0" w:color="auto"/>
                <w:right w:val="none" w:sz="0" w:space="0" w:color="auto"/>
              </w:divBdr>
              <w:divsChild>
                <w:div w:id="1534926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02297">
          <w:marLeft w:val="0"/>
          <w:marRight w:val="0"/>
          <w:marTop w:val="300"/>
          <w:marBottom w:val="0"/>
          <w:divBdr>
            <w:top w:val="none" w:sz="0" w:space="0" w:color="auto"/>
            <w:left w:val="none" w:sz="0" w:space="0" w:color="auto"/>
            <w:bottom w:val="none" w:sz="0" w:space="0" w:color="auto"/>
            <w:right w:val="none" w:sz="0" w:space="0" w:color="auto"/>
          </w:divBdr>
          <w:divsChild>
            <w:div w:id="1127044467">
              <w:marLeft w:val="0"/>
              <w:marRight w:val="0"/>
              <w:marTop w:val="0"/>
              <w:marBottom w:val="0"/>
              <w:divBdr>
                <w:top w:val="none" w:sz="0" w:space="0" w:color="auto"/>
                <w:left w:val="none" w:sz="0" w:space="0" w:color="auto"/>
                <w:bottom w:val="none" w:sz="0" w:space="0" w:color="auto"/>
                <w:right w:val="none" w:sz="0" w:space="0" w:color="auto"/>
              </w:divBdr>
              <w:divsChild>
                <w:div w:id="154844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86630">
          <w:marLeft w:val="0"/>
          <w:marRight w:val="0"/>
          <w:marTop w:val="300"/>
          <w:marBottom w:val="0"/>
          <w:divBdr>
            <w:top w:val="none" w:sz="0" w:space="0" w:color="auto"/>
            <w:left w:val="none" w:sz="0" w:space="0" w:color="auto"/>
            <w:bottom w:val="none" w:sz="0" w:space="0" w:color="auto"/>
            <w:right w:val="none" w:sz="0" w:space="0" w:color="auto"/>
          </w:divBdr>
          <w:divsChild>
            <w:div w:id="972095628">
              <w:marLeft w:val="0"/>
              <w:marRight w:val="0"/>
              <w:marTop w:val="0"/>
              <w:marBottom w:val="0"/>
              <w:divBdr>
                <w:top w:val="none" w:sz="0" w:space="0" w:color="auto"/>
                <w:left w:val="none" w:sz="0" w:space="0" w:color="auto"/>
                <w:bottom w:val="none" w:sz="0" w:space="0" w:color="auto"/>
                <w:right w:val="none" w:sz="0" w:space="0" w:color="auto"/>
              </w:divBdr>
              <w:divsChild>
                <w:div w:id="539321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5091">
          <w:marLeft w:val="0"/>
          <w:marRight w:val="0"/>
          <w:marTop w:val="300"/>
          <w:marBottom w:val="0"/>
          <w:divBdr>
            <w:top w:val="none" w:sz="0" w:space="0" w:color="auto"/>
            <w:left w:val="none" w:sz="0" w:space="0" w:color="auto"/>
            <w:bottom w:val="none" w:sz="0" w:space="0" w:color="auto"/>
            <w:right w:val="none" w:sz="0" w:space="0" w:color="auto"/>
          </w:divBdr>
          <w:divsChild>
            <w:div w:id="1362512840">
              <w:marLeft w:val="0"/>
              <w:marRight w:val="0"/>
              <w:marTop w:val="0"/>
              <w:marBottom w:val="0"/>
              <w:divBdr>
                <w:top w:val="none" w:sz="0" w:space="0" w:color="auto"/>
                <w:left w:val="none" w:sz="0" w:space="0" w:color="auto"/>
                <w:bottom w:val="none" w:sz="0" w:space="0" w:color="auto"/>
                <w:right w:val="none" w:sz="0" w:space="0" w:color="auto"/>
              </w:divBdr>
              <w:divsChild>
                <w:div w:id="76063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884909">
      <w:bodyDiv w:val="1"/>
      <w:marLeft w:val="0"/>
      <w:marRight w:val="0"/>
      <w:marTop w:val="0"/>
      <w:marBottom w:val="0"/>
      <w:divBdr>
        <w:top w:val="none" w:sz="0" w:space="0" w:color="auto"/>
        <w:left w:val="none" w:sz="0" w:space="0" w:color="auto"/>
        <w:bottom w:val="none" w:sz="0" w:space="0" w:color="auto"/>
        <w:right w:val="none" w:sz="0" w:space="0" w:color="auto"/>
      </w:divBdr>
      <w:divsChild>
        <w:div w:id="1983075752">
          <w:marLeft w:val="0"/>
          <w:marRight w:val="0"/>
          <w:marTop w:val="0"/>
          <w:marBottom w:val="0"/>
          <w:divBdr>
            <w:top w:val="none" w:sz="0" w:space="0" w:color="auto"/>
            <w:left w:val="none" w:sz="0" w:space="0" w:color="auto"/>
            <w:bottom w:val="none" w:sz="0" w:space="0" w:color="auto"/>
            <w:right w:val="none" w:sz="0" w:space="0" w:color="auto"/>
          </w:divBdr>
        </w:div>
        <w:div w:id="1033073966">
          <w:marLeft w:val="0"/>
          <w:marRight w:val="0"/>
          <w:marTop w:val="0"/>
          <w:marBottom w:val="0"/>
          <w:divBdr>
            <w:top w:val="none" w:sz="0" w:space="0" w:color="auto"/>
            <w:left w:val="none" w:sz="0" w:space="0" w:color="auto"/>
            <w:bottom w:val="none" w:sz="0" w:space="0" w:color="auto"/>
            <w:right w:val="none" w:sz="0" w:space="0" w:color="auto"/>
          </w:divBdr>
          <w:divsChild>
            <w:div w:id="1009065300">
              <w:marLeft w:val="0"/>
              <w:marRight w:val="0"/>
              <w:marTop w:val="0"/>
              <w:marBottom w:val="0"/>
              <w:divBdr>
                <w:top w:val="none" w:sz="0" w:space="0" w:color="auto"/>
                <w:left w:val="none" w:sz="0" w:space="0" w:color="auto"/>
                <w:bottom w:val="none" w:sz="0" w:space="0" w:color="auto"/>
                <w:right w:val="none" w:sz="0" w:space="0" w:color="auto"/>
              </w:divBdr>
            </w:div>
          </w:divsChild>
        </w:div>
        <w:div w:id="475535902">
          <w:marLeft w:val="0"/>
          <w:marRight w:val="0"/>
          <w:marTop w:val="0"/>
          <w:marBottom w:val="0"/>
          <w:divBdr>
            <w:top w:val="none" w:sz="0" w:space="0" w:color="auto"/>
            <w:left w:val="none" w:sz="0" w:space="0" w:color="auto"/>
            <w:bottom w:val="none" w:sz="0" w:space="0" w:color="auto"/>
            <w:right w:val="none" w:sz="0" w:space="0" w:color="auto"/>
          </w:divBdr>
        </w:div>
        <w:div w:id="1793818600">
          <w:marLeft w:val="0"/>
          <w:marRight w:val="0"/>
          <w:marTop w:val="0"/>
          <w:marBottom w:val="0"/>
          <w:divBdr>
            <w:top w:val="none" w:sz="0" w:space="0" w:color="auto"/>
            <w:left w:val="none" w:sz="0" w:space="0" w:color="auto"/>
            <w:bottom w:val="none" w:sz="0" w:space="0" w:color="auto"/>
            <w:right w:val="none" w:sz="0" w:space="0" w:color="auto"/>
          </w:divBdr>
          <w:divsChild>
            <w:div w:id="2046175988">
              <w:marLeft w:val="0"/>
              <w:marRight w:val="0"/>
              <w:marTop w:val="0"/>
              <w:marBottom w:val="0"/>
              <w:divBdr>
                <w:top w:val="none" w:sz="0" w:space="0" w:color="auto"/>
                <w:left w:val="none" w:sz="0" w:space="0" w:color="auto"/>
                <w:bottom w:val="none" w:sz="0" w:space="0" w:color="auto"/>
                <w:right w:val="none" w:sz="0" w:space="0" w:color="auto"/>
              </w:divBdr>
            </w:div>
          </w:divsChild>
        </w:div>
        <w:div w:id="433674093">
          <w:marLeft w:val="0"/>
          <w:marRight w:val="0"/>
          <w:marTop w:val="0"/>
          <w:marBottom w:val="0"/>
          <w:divBdr>
            <w:top w:val="none" w:sz="0" w:space="0" w:color="auto"/>
            <w:left w:val="none" w:sz="0" w:space="0" w:color="auto"/>
            <w:bottom w:val="none" w:sz="0" w:space="0" w:color="auto"/>
            <w:right w:val="none" w:sz="0" w:space="0" w:color="auto"/>
          </w:divBdr>
        </w:div>
        <w:div w:id="8289880">
          <w:marLeft w:val="0"/>
          <w:marRight w:val="0"/>
          <w:marTop w:val="0"/>
          <w:marBottom w:val="0"/>
          <w:divBdr>
            <w:top w:val="none" w:sz="0" w:space="0" w:color="auto"/>
            <w:left w:val="none" w:sz="0" w:space="0" w:color="auto"/>
            <w:bottom w:val="none" w:sz="0" w:space="0" w:color="auto"/>
            <w:right w:val="none" w:sz="0" w:space="0" w:color="auto"/>
          </w:divBdr>
          <w:divsChild>
            <w:div w:id="560411615">
              <w:marLeft w:val="0"/>
              <w:marRight w:val="0"/>
              <w:marTop w:val="0"/>
              <w:marBottom w:val="0"/>
              <w:divBdr>
                <w:top w:val="none" w:sz="0" w:space="0" w:color="auto"/>
                <w:left w:val="none" w:sz="0" w:space="0" w:color="auto"/>
                <w:bottom w:val="none" w:sz="0" w:space="0" w:color="auto"/>
                <w:right w:val="none" w:sz="0" w:space="0" w:color="auto"/>
              </w:divBdr>
            </w:div>
          </w:divsChild>
        </w:div>
        <w:div w:id="718211625">
          <w:marLeft w:val="0"/>
          <w:marRight w:val="0"/>
          <w:marTop w:val="0"/>
          <w:marBottom w:val="0"/>
          <w:divBdr>
            <w:top w:val="none" w:sz="0" w:space="0" w:color="auto"/>
            <w:left w:val="none" w:sz="0" w:space="0" w:color="auto"/>
            <w:bottom w:val="none" w:sz="0" w:space="0" w:color="auto"/>
            <w:right w:val="none" w:sz="0" w:space="0" w:color="auto"/>
          </w:divBdr>
        </w:div>
        <w:div w:id="1608148947">
          <w:marLeft w:val="0"/>
          <w:marRight w:val="0"/>
          <w:marTop w:val="0"/>
          <w:marBottom w:val="0"/>
          <w:divBdr>
            <w:top w:val="none" w:sz="0" w:space="0" w:color="auto"/>
            <w:left w:val="none" w:sz="0" w:space="0" w:color="auto"/>
            <w:bottom w:val="none" w:sz="0" w:space="0" w:color="auto"/>
            <w:right w:val="none" w:sz="0" w:space="0" w:color="auto"/>
          </w:divBdr>
          <w:divsChild>
            <w:div w:id="1299729079">
              <w:marLeft w:val="0"/>
              <w:marRight w:val="0"/>
              <w:marTop w:val="0"/>
              <w:marBottom w:val="0"/>
              <w:divBdr>
                <w:top w:val="none" w:sz="0" w:space="0" w:color="auto"/>
                <w:left w:val="none" w:sz="0" w:space="0" w:color="auto"/>
                <w:bottom w:val="none" w:sz="0" w:space="0" w:color="auto"/>
                <w:right w:val="none" w:sz="0" w:space="0" w:color="auto"/>
              </w:divBdr>
            </w:div>
          </w:divsChild>
        </w:div>
        <w:div w:id="698438246">
          <w:marLeft w:val="0"/>
          <w:marRight w:val="0"/>
          <w:marTop w:val="0"/>
          <w:marBottom w:val="0"/>
          <w:divBdr>
            <w:top w:val="none" w:sz="0" w:space="0" w:color="auto"/>
            <w:left w:val="none" w:sz="0" w:space="0" w:color="auto"/>
            <w:bottom w:val="none" w:sz="0" w:space="0" w:color="auto"/>
            <w:right w:val="none" w:sz="0" w:space="0" w:color="auto"/>
          </w:divBdr>
        </w:div>
        <w:div w:id="749423653">
          <w:marLeft w:val="0"/>
          <w:marRight w:val="0"/>
          <w:marTop w:val="0"/>
          <w:marBottom w:val="0"/>
          <w:divBdr>
            <w:top w:val="none" w:sz="0" w:space="0" w:color="auto"/>
            <w:left w:val="none" w:sz="0" w:space="0" w:color="auto"/>
            <w:bottom w:val="none" w:sz="0" w:space="0" w:color="auto"/>
            <w:right w:val="none" w:sz="0" w:space="0" w:color="auto"/>
          </w:divBdr>
          <w:divsChild>
            <w:div w:id="1104613775">
              <w:marLeft w:val="0"/>
              <w:marRight w:val="0"/>
              <w:marTop w:val="0"/>
              <w:marBottom w:val="0"/>
              <w:divBdr>
                <w:top w:val="none" w:sz="0" w:space="0" w:color="auto"/>
                <w:left w:val="none" w:sz="0" w:space="0" w:color="auto"/>
                <w:bottom w:val="none" w:sz="0" w:space="0" w:color="auto"/>
                <w:right w:val="none" w:sz="0" w:space="0" w:color="auto"/>
              </w:divBdr>
            </w:div>
          </w:divsChild>
        </w:div>
        <w:div w:id="1242368220">
          <w:marLeft w:val="0"/>
          <w:marRight w:val="0"/>
          <w:marTop w:val="0"/>
          <w:marBottom w:val="0"/>
          <w:divBdr>
            <w:top w:val="none" w:sz="0" w:space="0" w:color="auto"/>
            <w:left w:val="none" w:sz="0" w:space="0" w:color="auto"/>
            <w:bottom w:val="none" w:sz="0" w:space="0" w:color="auto"/>
            <w:right w:val="none" w:sz="0" w:space="0" w:color="auto"/>
          </w:divBdr>
        </w:div>
        <w:div w:id="1487549180">
          <w:marLeft w:val="0"/>
          <w:marRight w:val="0"/>
          <w:marTop w:val="0"/>
          <w:marBottom w:val="0"/>
          <w:divBdr>
            <w:top w:val="none" w:sz="0" w:space="0" w:color="auto"/>
            <w:left w:val="none" w:sz="0" w:space="0" w:color="auto"/>
            <w:bottom w:val="none" w:sz="0" w:space="0" w:color="auto"/>
            <w:right w:val="none" w:sz="0" w:space="0" w:color="auto"/>
          </w:divBdr>
          <w:divsChild>
            <w:div w:id="1778864443">
              <w:marLeft w:val="0"/>
              <w:marRight w:val="0"/>
              <w:marTop w:val="0"/>
              <w:marBottom w:val="0"/>
              <w:divBdr>
                <w:top w:val="none" w:sz="0" w:space="0" w:color="auto"/>
                <w:left w:val="none" w:sz="0" w:space="0" w:color="auto"/>
                <w:bottom w:val="none" w:sz="0" w:space="0" w:color="auto"/>
                <w:right w:val="none" w:sz="0" w:space="0" w:color="auto"/>
              </w:divBdr>
            </w:div>
          </w:divsChild>
        </w:div>
        <w:div w:id="52967543">
          <w:marLeft w:val="0"/>
          <w:marRight w:val="0"/>
          <w:marTop w:val="0"/>
          <w:marBottom w:val="0"/>
          <w:divBdr>
            <w:top w:val="none" w:sz="0" w:space="0" w:color="auto"/>
            <w:left w:val="none" w:sz="0" w:space="0" w:color="auto"/>
            <w:bottom w:val="none" w:sz="0" w:space="0" w:color="auto"/>
            <w:right w:val="none" w:sz="0" w:space="0" w:color="auto"/>
          </w:divBdr>
        </w:div>
        <w:div w:id="528757800">
          <w:marLeft w:val="0"/>
          <w:marRight w:val="0"/>
          <w:marTop w:val="0"/>
          <w:marBottom w:val="0"/>
          <w:divBdr>
            <w:top w:val="none" w:sz="0" w:space="0" w:color="auto"/>
            <w:left w:val="none" w:sz="0" w:space="0" w:color="auto"/>
            <w:bottom w:val="none" w:sz="0" w:space="0" w:color="auto"/>
            <w:right w:val="none" w:sz="0" w:space="0" w:color="auto"/>
          </w:divBdr>
          <w:divsChild>
            <w:div w:id="1016157387">
              <w:marLeft w:val="0"/>
              <w:marRight w:val="0"/>
              <w:marTop w:val="0"/>
              <w:marBottom w:val="0"/>
              <w:divBdr>
                <w:top w:val="none" w:sz="0" w:space="0" w:color="auto"/>
                <w:left w:val="none" w:sz="0" w:space="0" w:color="auto"/>
                <w:bottom w:val="none" w:sz="0" w:space="0" w:color="auto"/>
                <w:right w:val="none" w:sz="0" w:space="0" w:color="auto"/>
              </w:divBdr>
            </w:div>
          </w:divsChild>
        </w:div>
        <w:div w:id="480972648">
          <w:marLeft w:val="0"/>
          <w:marRight w:val="0"/>
          <w:marTop w:val="300"/>
          <w:marBottom w:val="0"/>
          <w:divBdr>
            <w:top w:val="none" w:sz="0" w:space="0" w:color="auto"/>
            <w:left w:val="none" w:sz="0" w:space="0" w:color="auto"/>
            <w:bottom w:val="none" w:sz="0" w:space="0" w:color="auto"/>
            <w:right w:val="none" w:sz="0" w:space="0" w:color="auto"/>
          </w:divBdr>
          <w:divsChild>
            <w:div w:id="645400314">
              <w:marLeft w:val="0"/>
              <w:marRight w:val="0"/>
              <w:marTop w:val="0"/>
              <w:marBottom w:val="0"/>
              <w:divBdr>
                <w:top w:val="none" w:sz="0" w:space="0" w:color="auto"/>
                <w:left w:val="none" w:sz="0" w:space="0" w:color="auto"/>
                <w:bottom w:val="none" w:sz="0" w:space="0" w:color="auto"/>
                <w:right w:val="none" w:sz="0" w:space="0" w:color="auto"/>
              </w:divBdr>
              <w:divsChild>
                <w:div w:id="21370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270956">
          <w:marLeft w:val="0"/>
          <w:marRight w:val="0"/>
          <w:marTop w:val="300"/>
          <w:marBottom w:val="0"/>
          <w:divBdr>
            <w:top w:val="none" w:sz="0" w:space="0" w:color="auto"/>
            <w:left w:val="none" w:sz="0" w:space="0" w:color="auto"/>
            <w:bottom w:val="none" w:sz="0" w:space="0" w:color="auto"/>
            <w:right w:val="none" w:sz="0" w:space="0" w:color="auto"/>
          </w:divBdr>
          <w:divsChild>
            <w:div w:id="23601997">
              <w:marLeft w:val="0"/>
              <w:marRight w:val="0"/>
              <w:marTop w:val="0"/>
              <w:marBottom w:val="0"/>
              <w:divBdr>
                <w:top w:val="none" w:sz="0" w:space="0" w:color="auto"/>
                <w:left w:val="none" w:sz="0" w:space="0" w:color="auto"/>
                <w:bottom w:val="none" w:sz="0" w:space="0" w:color="auto"/>
                <w:right w:val="none" w:sz="0" w:space="0" w:color="auto"/>
              </w:divBdr>
              <w:divsChild>
                <w:div w:id="10080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94397">
          <w:marLeft w:val="0"/>
          <w:marRight w:val="0"/>
          <w:marTop w:val="300"/>
          <w:marBottom w:val="0"/>
          <w:divBdr>
            <w:top w:val="none" w:sz="0" w:space="0" w:color="auto"/>
            <w:left w:val="none" w:sz="0" w:space="0" w:color="auto"/>
            <w:bottom w:val="none" w:sz="0" w:space="0" w:color="auto"/>
            <w:right w:val="none" w:sz="0" w:space="0" w:color="auto"/>
          </w:divBdr>
          <w:divsChild>
            <w:div w:id="196477912">
              <w:marLeft w:val="0"/>
              <w:marRight w:val="0"/>
              <w:marTop w:val="0"/>
              <w:marBottom w:val="0"/>
              <w:divBdr>
                <w:top w:val="none" w:sz="0" w:space="0" w:color="auto"/>
                <w:left w:val="none" w:sz="0" w:space="0" w:color="auto"/>
                <w:bottom w:val="none" w:sz="0" w:space="0" w:color="auto"/>
                <w:right w:val="none" w:sz="0" w:space="0" w:color="auto"/>
              </w:divBdr>
              <w:divsChild>
                <w:div w:id="31981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216491">
          <w:marLeft w:val="0"/>
          <w:marRight w:val="0"/>
          <w:marTop w:val="300"/>
          <w:marBottom w:val="0"/>
          <w:divBdr>
            <w:top w:val="none" w:sz="0" w:space="0" w:color="auto"/>
            <w:left w:val="none" w:sz="0" w:space="0" w:color="auto"/>
            <w:bottom w:val="none" w:sz="0" w:space="0" w:color="auto"/>
            <w:right w:val="none" w:sz="0" w:space="0" w:color="auto"/>
          </w:divBdr>
          <w:divsChild>
            <w:div w:id="1439065416">
              <w:marLeft w:val="0"/>
              <w:marRight w:val="0"/>
              <w:marTop w:val="0"/>
              <w:marBottom w:val="0"/>
              <w:divBdr>
                <w:top w:val="none" w:sz="0" w:space="0" w:color="auto"/>
                <w:left w:val="none" w:sz="0" w:space="0" w:color="auto"/>
                <w:bottom w:val="none" w:sz="0" w:space="0" w:color="auto"/>
                <w:right w:val="none" w:sz="0" w:space="0" w:color="auto"/>
              </w:divBdr>
              <w:divsChild>
                <w:div w:id="204147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1660">
      <w:bodyDiv w:val="1"/>
      <w:marLeft w:val="0"/>
      <w:marRight w:val="0"/>
      <w:marTop w:val="0"/>
      <w:marBottom w:val="0"/>
      <w:divBdr>
        <w:top w:val="none" w:sz="0" w:space="0" w:color="auto"/>
        <w:left w:val="none" w:sz="0" w:space="0" w:color="auto"/>
        <w:bottom w:val="none" w:sz="0" w:space="0" w:color="auto"/>
        <w:right w:val="none" w:sz="0" w:space="0" w:color="auto"/>
      </w:divBdr>
      <w:divsChild>
        <w:div w:id="710808496">
          <w:marLeft w:val="0"/>
          <w:marRight w:val="0"/>
          <w:marTop w:val="0"/>
          <w:marBottom w:val="0"/>
          <w:divBdr>
            <w:top w:val="none" w:sz="0" w:space="0" w:color="auto"/>
            <w:left w:val="none" w:sz="0" w:space="0" w:color="auto"/>
            <w:bottom w:val="none" w:sz="0" w:space="0" w:color="auto"/>
            <w:right w:val="none" w:sz="0" w:space="0" w:color="auto"/>
          </w:divBdr>
          <w:divsChild>
            <w:div w:id="1789275103">
              <w:marLeft w:val="0"/>
              <w:marRight w:val="0"/>
              <w:marTop w:val="0"/>
              <w:marBottom w:val="0"/>
              <w:divBdr>
                <w:top w:val="none" w:sz="0" w:space="0" w:color="auto"/>
                <w:left w:val="none" w:sz="0" w:space="0" w:color="auto"/>
                <w:bottom w:val="none" w:sz="0" w:space="0" w:color="auto"/>
                <w:right w:val="none" w:sz="0" w:space="0" w:color="auto"/>
              </w:divBdr>
            </w:div>
          </w:divsChild>
        </w:div>
        <w:div w:id="1643652126">
          <w:marLeft w:val="0"/>
          <w:marRight w:val="0"/>
          <w:marTop w:val="0"/>
          <w:marBottom w:val="0"/>
          <w:divBdr>
            <w:top w:val="none" w:sz="0" w:space="0" w:color="auto"/>
            <w:left w:val="none" w:sz="0" w:space="0" w:color="auto"/>
            <w:bottom w:val="none" w:sz="0" w:space="0" w:color="auto"/>
            <w:right w:val="none" w:sz="0" w:space="0" w:color="auto"/>
          </w:divBdr>
        </w:div>
        <w:div w:id="1640064944">
          <w:marLeft w:val="0"/>
          <w:marRight w:val="0"/>
          <w:marTop w:val="0"/>
          <w:marBottom w:val="0"/>
          <w:divBdr>
            <w:top w:val="none" w:sz="0" w:space="0" w:color="auto"/>
            <w:left w:val="none" w:sz="0" w:space="0" w:color="auto"/>
            <w:bottom w:val="none" w:sz="0" w:space="0" w:color="auto"/>
            <w:right w:val="none" w:sz="0" w:space="0" w:color="auto"/>
          </w:divBdr>
          <w:divsChild>
            <w:div w:id="908812254">
              <w:marLeft w:val="0"/>
              <w:marRight w:val="0"/>
              <w:marTop w:val="0"/>
              <w:marBottom w:val="0"/>
              <w:divBdr>
                <w:top w:val="none" w:sz="0" w:space="0" w:color="auto"/>
                <w:left w:val="none" w:sz="0" w:space="0" w:color="auto"/>
                <w:bottom w:val="none" w:sz="0" w:space="0" w:color="auto"/>
                <w:right w:val="none" w:sz="0" w:space="0" w:color="auto"/>
              </w:divBdr>
            </w:div>
          </w:divsChild>
        </w:div>
        <w:div w:id="17589204">
          <w:marLeft w:val="0"/>
          <w:marRight w:val="0"/>
          <w:marTop w:val="0"/>
          <w:marBottom w:val="0"/>
          <w:divBdr>
            <w:top w:val="none" w:sz="0" w:space="0" w:color="auto"/>
            <w:left w:val="none" w:sz="0" w:space="0" w:color="auto"/>
            <w:bottom w:val="none" w:sz="0" w:space="0" w:color="auto"/>
            <w:right w:val="none" w:sz="0" w:space="0" w:color="auto"/>
          </w:divBdr>
        </w:div>
        <w:div w:id="152374113">
          <w:marLeft w:val="0"/>
          <w:marRight w:val="0"/>
          <w:marTop w:val="0"/>
          <w:marBottom w:val="0"/>
          <w:divBdr>
            <w:top w:val="none" w:sz="0" w:space="0" w:color="auto"/>
            <w:left w:val="none" w:sz="0" w:space="0" w:color="auto"/>
            <w:bottom w:val="none" w:sz="0" w:space="0" w:color="auto"/>
            <w:right w:val="none" w:sz="0" w:space="0" w:color="auto"/>
          </w:divBdr>
          <w:divsChild>
            <w:div w:id="1447694401">
              <w:marLeft w:val="0"/>
              <w:marRight w:val="0"/>
              <w:marTop w:val="0"/>
              <w:marBottom w:val="0"/>
              <w:divBdr>
                <w:top w:val="none" w:sz="0" w:space="0" w:color="auto"/>
                <w:left w:val="none" w:sz="0" w:space="0" w:color="auto"/>
                <w:bottom w:val="none" w:sz="0" w:space="0" w:color="auto"/>
                <w:right w:val="none" w:sz="0" w:space="0" w:color="auto"/>
              </w:divBdr>
            </w:div>
          </w:divsChild>
        </w:div>
        <w:div w:id="369112369">
          <w:marLeft w:val="0"/>
          <w:marRight w:val="0"/>
          <w:marTop w:val="0"/>
          <w:marBottom w:val="0"/>
          <w:divBdr>
            <w:top w:val="none" w:sz="0" w:space="0" w:color="auto"/>
            <w:left w:val="none" w:sz="0" w:space="0" w:color="auto"/>
            <w:bottom w:val="none" w:sz="0" w:space="0" w:color="auto"/>
            <w:right w:val="none" w:sz="0" w:space="0" w:color="auto"/>
          </w:divBdr>
        </w:div>
        <w:div w:id="829751716">
          <w:marLeft w:val="0"/>
          <w:marRight w:val="0"/>
          <w:marTop w:val="0"/>
          <w:marBottom w:val="0"/>
          <w:divBdr>
            <w:top w:val="none" w:sz="0" w:space="0" w:color="auto"/>
            <w:left w:val="none" w:sz="0" w:space="0" w:color="auto"/>
            <w:bottom w:val="none" w:sz="0" w:space="0" w:color="auto"/>
            <w:right w:val="none" w:sz="0" w:space="0" w:color="auto"/>
          </w:divBdr>
          <w:divsChild>
            <w:div w:id="585383625">
              <w:marLeft w:val="0"/>
              <w:marRight w:val="0"/>
              <w:marTop w:val="0"/>
              <w:marBottom w:val="0"/>
              <w:divBdr>
                <w:top w:val="none" w:sz="0" w:space="0" w:color="auto"/>
                <w:left w:val="none" w:sz="0" w:space="0" w:color="auto"/>
                <w:bottom w:val="none" w:sz="0" w:space="0" w:color="auto"/>
                <w:right w:val="none" w:sz="0" w:space="0" w:color="auto"/>
              </w:divBdr>
            </w:div>
          </w:divsChild>
        </w:div>
        <w:div w:id="2128622333">
          <w:marLeft w:val="0"/>
          <w:marRight w:val="0"/>
          <w:marTop w:val="0"/>
          <w:marBottom w:val="0"/>
          <w:divBdr>
            <w:top w:val="none" w:sz="0" w:space="0" w:color="auto"/>
            <w:left w:val="none" w:sz="0" w:space="0" w:color="auto"/>
            <w:bottom w:val="none" w:sz="0" w:space="0" w:color="auto"/>
            <w:right w:val="none" w:sz="0" w:space="0" w:color="auto"/>
          </w:divBdr>
        </w:div>
        <w:div w:id="1690180948">
          <w:marLeft w:val="0"/>
          <w:marRight w:val="0"/>
          <w:marTop w:val="0"/>
          <w:marBottom w:val="0"/>
          <w:divBdr>
            <w:top w:val="none" w:sz="0" w:space="0" w:color="auto"/>
            <w:left w:val="none" w:sz="0" w:space="0" w:color="auto"/>
            <w:bottom w:val="none" w:sz="0" w:space="0" w:color="auto"/>
            <w:right w:val="none" w:sz="0" w:space="0" w:color="auto"/>
          </w:divBdr>
          <w:divsChild>
            <w:div w:id="599873421">
              <w:marLeft w:val="0"/>
              <w:marRight w:val="0"/>
              <w:marTop w:val="0"/>
              <w:marBottom w:val="0"/>
              <w:divBdr>
                <w:top w:val="none" w:sz="0" w:space="0" w:color="auto"/>
                <w:left w:val="none" w:sz="0" w:space="0" w:color="auto"/>
                <w:bottom w:val="none" w:sz="0" w:space="0" w:color="auto"/>
                <w:right w:val="none" w:sz="0" w:space="0" w:color="auto"/>
              </w:divBdr>
            </w:div>
          </w:divsChild>
        </w:div>
        <w:div w:id="812064499">
          <w:marLeft w:val="0"/>
          <w:marRight w:val="0"/>
          <w:marTop w:val="0"/>
          <w:marBottom w:val="0"/>
          <w:divBdr>
            <w:top w:val="none" w:sz="0" w:space="0" w:color="auto"/>
            <w:left w:val="none" w:sz="0" w:space="0" w:color="auto"/>
            <w:bottom w:val="none" w:sz="0" w:space="0" w:color="auto"/>
            <w:right w:val="none" w:sz="0" w:space="0" w:color="auto"/>
          </w:divBdr>
        </w:div>
        <w:div w:id="1653099226">
          <w:marLeft w:val="0"/>
          <w:marRight w:val="0"/>
          <w:marTop w:val="0"/>
          <w:marBottom w:val="0"/>
          <w:divBdr>
            <w:top w:val="none" w:sz="0" w:space="0" w:color="auto"/>
            <w:left w:val="none" w:sz="0" w:space="0" w:color="auto"/>
            <w:bottom w:val="none" w:sz="0" w:space="0" w:color="auto"/>
            <w:right w:val="none" w:sz="0" w:space="0" w:color="auto"/>
          </w:divBdr>
          <w:divsChild>
            <w:div w:id="1486168356">
              <w:marLeft w:val="0"/>
              <w:marRight w:val="0"/>
              <w:marTop w:val="0"/>
              <w:marBottom w:val="0"/>
              <w:divBdr>
                <w:top w:val="none" w:sz="0" w:space="0" w:color="auto"/>
                <w:left w:val="none" w:sz="0" w:space="0" w:color="auto"/>
                <w:bottom w:val="none" w:sz="0" w:space="0" w:color="auto"/>
                <w:right w:val="none" w:sz="0" w:space="0" w:color="auto"/>
              </w:divBdr>
            </w:div>
          </w:divsChild>
        </w:div>
        <w:div w:id="1034110069">
          <w:marLeft w:val="0"/>
          <w:marRight w:val="0"/>
          <w:marTop w:val="0"/>
          <w:marBottom w:val="0"/>
          <w:divBdr>
            <w:top w:val="none" w:sz="0" w:space="0" w:color="auto"/>
            <w:left w:val="none" w:sz="0" w:space="0" w:color="auto"/>
            <w:bottom w:val="none" w:sz="0" w:space="0" w:color="auto"/>
            <w:right w:val="none" w:sz="0" w:space="0" w:color="auto"/>
          </w:divBdr>
        </w:div>
        <w:div w:id="469377">
          <w:marLeft w:val="0"/>
          <w:marRight w:val="0"/>
          <w:marTop w:val="0"/>
          <w:marBottom w:val="0"/>
          <w:divBdr>
            <w:top w:val="none" w:sz="0" w:space="0" w:color="auto"/>
            <w:left w:val="none" w:sz="0" w:space="0" w:color="auto"/>
            <w:bottom w:val="none" w:sz="0" w:space="0" w:color="auto"/>
            <w:right w:val="none" w:sz="0" w:space="0" w:color="auto"/>
          </w:divBdr>
          <w:divsChild>
            <w:div w:id="1436097024">
              <w:marLeft w:val="0"/>
              <w:marRight w:val="0"/>
              <w:marTop w:val="0"/>
              <w:marBottom w:val="0"/>
              <w:divBdr>
                <w:top w:val="none" w:sz="0" w:space="0" w:color="auto"/>
                <w:left w:val="none" w:sz="0" w:space="0" w:color="auto"/>
                <w:bottom w:val="none" w:sz="0" w:space="0" w:color="auto"/>
                <w:right w:val="none" w:sz="0" w:space="0" w:color="auto"/>
              </w:divBdr>
            </w:div>
          </w:divsChild>
        </w:div>
        <w:div w:id="1622804830">
          <w:marLeft w:val="0"/>
          <w:marRight w:val="0"/>
          <w:marTop w:val="300"/>
          <w:marBottom w:val="0"/>
          <w:divBdr>
            <w:top w:val="none" w:sz="0" w:space="0" w:color="auto"/>
            <w:left w:val="none" w:sz="0" w:space="0" w:color="auto"/>
            <w:bottom w:val="none" w:sz="0" w:space="0" w:color="auto"/>
            <w:right w:val="none" w:sz="0" w:space="0" w:color="auto"/>
          </w:divBdr>
          <w:divsChild>
            <w:div w:id="1814326749">
              <w:marLeft w:val="0"/>
              <w:marRight w:val="0"/>
              <w:marTop w:val="0"/>
              <w:marBottom w:val="0"/>
              <w:divBdr>
                <w:top w:val="none" w:sz="0" w:space="0" w:color="auto"/>
                <w:left w:val="none" w:sz="0" w:space="0" w:color="auto"/>
                <w:bottom w:val="none" w:sz="0" w:space="0" w:color="auto"/>
                <w:right w:val="none" w:sz="0" w:space="0" w:color="auto"/>
              </w:divBdr>
              <w:divsChild>
                <w:div w:id="158244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70618">
          <w:marLeft w:val="0"/>
          <w:marRight w:val="0"/>
          <w:marTop w:val="300"/>
          <w:marBottom w:val="0"/>
          <w:divBdr>
            <w:top w:val="none" w:sz="0" w:space="0" w:color="auto"/>
            <w:left w:val="none" w:sz="0" w:space="0" w:color="auto"/>
            <w:bottom w:val="none" w:sz="0" w:space="0" w:color="auto"/>
            <w:right w:val="none" w:sz="0" w:space="0" w:color="auto"/>
          </w:divBdr>
          <w:divsChild>
            <w:div w:id="974219366">
              <w:marLeft w:val="0"/>
              <w:marRight w:val="0"/>
              <w:marTop w:val="0"/>
              <w:marBottom w:val="0"/>
              <w:divBdr>
                <w:top w:val="none" w:sz="0" w:space="0" w:color="auto"/>
                <w:left w:val="none" w:sz="0" w:space="0" w:color="auto"/>
                <w:bottom w:val="none" w:sz="0" w:space="0" w:color="auto"/>
                <w:right w:val="none" w:sz="0" w:space="0" w:color="auto"/>
              </w:divBdr>
              <w:divsChild>
                <w:div w:id="162473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2906">
          <w:marLeft w:val="0"/>
          <w:marRight w:val="0"/>
          <w:marTop w:val="300"/>
          <w:marBottom w:val="0"/>
          <w:divBdr>
            <w:top w:val="none" w:sz="0" w:space="0" w:color="auto"/>
            <w:left w:val="none" w:sz="0" w:space="0" w:color="auto"/>
            <w:bottom w:val="none" w:sz="0" w:space="0" w:color="auto"/>
            <w:right w:val="none" w:sz="0" w:space="0" w:color="auto"/>
          </w:divBdr>
          <w:divsChild>
            <w:div w:id="359622562">
              <w:marLeft w:val="0"/>
              <w:marRight w:val="0"/>
              <w:marTop w:val="0"/>
              <w:marBottom w:val="0"/>
              <w:divBdr>
                <w:top w:val="none" w:sz="0" w:space="0" w:color="auto"/>
                <w:left w:val="none" w:sz="0" w:space="0" w:color="auto"/>
                <w:bottom w:val="none" w:sz="0" w:space="0" w:color="auto"/>
                <w:right w:val="none" w:sz="0" w:space="0" w:color="auto"/>
              </w:divBdr>
              <w:divsChild>
                <w:div w:id="1889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2671">
          <w:marLeft w:val="0"/>
          <w:marRight w:val="0"/>
          <w:marTop w:val="300"/>
          <w:marBottom w:val="0"/>
          <w:divBdr>
            <w:top w:val="none" w:sz="0" w:space="0" w:color="auto"/>
            <w:left w:val="none" w:sz="0" w:space="0" w:color="auto"/>
            <w:bottom w:val="none" w:sz="0" w:space="0" w:color="auto"/>
            <w:right w:val="none" w:sz="0" w:space="0" w:color="auto"/>
          </w:divBdr>
          <w:divsChild>
            <w:div w:id="1890336981">
              <w:marLeft w:val="0"/>
              <w:marRight w:val="0"/>
              <w:marTop w:val="0"/>
              <w:marBottom w:val="0"/>
              <w:divBdr>
                <w:top w:val="none" w:sz="0" w:space="0" w:color="auto"/>
                <w:left w:val="none" w:sz="0" w:space="0" w:color="auto"/>
                <w:bottom w:val="none" w:sz="0" w:space="0" w:color="auto"/>
                <w:right w:val="none" w:sz="0" w:space="0" w:color="auto"/>
              </w:divBdr>
              <w:divsChild>
                <w:div w:id="122048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2049">
      <w:bodyDiv w:val="1"/>
      <w:marLeft w:val="0"/>
      <w:marRight w:val="0"/>
      <w:marTop w:val="0"/>
      <w:marBottom w:val="0"/>
      <w:divBdr>
        <w:top w:val="none" w:sz="0" w:space="0" w:color="auto"/>
        <w:left w:val="none" w:sz="0" w:space="0" w:color="auto"/>
        <w:bottom w:val="none" w:sz="0" w:space="0" w:color="auto"/>
        <w:right w:val="none" w:sz="0" w:space="0" w:color="auto"/>
      </w:divBdr>
      <w:divsChild>
        <w:div w:id="1423992536">
          <w:marLeft w:val="0"/>
          <w:marRight w:val="0"/>
          <w:marTop w:val="0"/>
          <w:marBottom w:val="0"/>
          <w:divBdr>
            <w:top w:val="none" w:sz="0" w:space="0" w:color="auto"/>
            <w:left w:val="none" w:sz="0" w:space="0" w:color="auto"/>
            <w:bottom w:val="none" w:sz="0" w:space="0" w:color="auto"/>
            <w:right w:val="none" w:sz="0" w:space="0" w:color="auto"/>
          </w:divBdr>
        </w:div>
        <w:div w:id="417941474">
          <w:marLeft w:val="0"/>
          <w:marRight w:val="0"/>
          <w:marTop w:val="0"/>
          <w:marBottom w:val="0"/>
          <w:divBdr>
            <w:top w:val="none" w:sz="0" w:space="0" w:color="auto"/>
            <w:left w:val="none" w:sz="0" w:space="0" w:color="auto"/>
            <w:bottom w:val="none" w:sz="0" w:space="0" w:color="auto"/>
            <w:right w:val="none" w:sz="0" w:space="0" w:color="auto"/>
          </w:divBdr>
          <w:divsChild>
            <w:div w:id="256014515">
              <w:marLeft w:val="0"/>
              <w:marRight w:val="0"/>
              <w:marTop w:val="0"/>
              <w:marBottom w:val="0"/>
              <w:divBdr>
                <w:top w:val="none" w:sz="0" w:space="0" w:color="auto"/>
                <w:left w:val="none" w:sz="0" w:space="0" w:color="auto"/>
                <w:bottom w:val="none" w:sz="0" w:space="0" w:color="auto"/>
                <w:right w:val="none" w:sz="0" w:space="0" w:color="auto"/>
              </w:divBdr>
            </w:div>
          </w:divsChild>
        </w:div>
        <w:div w:id="1308584034">
          <w:marLeft w:val="0"/>
          <w:marRight w:val="0"/>
          <w:marTop w:val="0"/>
          <w:marBottom w:val="0"/>
          <w:divBdr>
            <w:top w:val="none" w:sz="0" w:space="0" w:color="auto"/>
            <w:left w:val="none" w:sz="0" w:space="0" w:color="auto"/>
            <w:bottom w:val="none" w:sz="0" w:space="0" w:color="auto"/>
            <w:right w:val="none" w:sz="0" w:space="0" w:color="auto"/>
          </w:divBdr>
        </w:div>
        <w:div w:id="1938443914">
          <w:marLeft w:val="0"/>
          <w:marRight w:val="0"/>
          <w:marTop w:val="0"/>
          <w:marBottom w:val="0"/>
          <w:divBdr>
            <w:top w:val="none" w:sz="0" w:space="0" w:color="auto"/>
            <w:left w:val="none" w:sz="0" w:space="0" w:color="auto"/>
            <w:bottom w:val="none" w:sz="0" w:space="0" w:color="auto"/>
            <w:right w:val="none" w:sz="0" w:space="0" w:color="auto"/>
          </w:divBdr>
          <w:divsChild>
            <w:div w:id="566261604">
              <w:marLeft w:val="0"/>
              <w:marRight w:val="0"/>
              <w:marTop w:val="0"/>
              <w:marBottom w:val="0"/>
              <w:divBdr>
                <w:top w:val="none" w:sz="0" w:space="0" w:color="auto"/>
                <w:left w:val="none" w:sz="0" w:space="0" w:color="auto"/>
                <w:bottom w:val="none" w:sz="0" w:space="0" w:color="auto"/>
                <w:right w:val="none" w:sz="0" w:space="0" w:color="auto"/>
              </w:divBdr>
            </w:div>
          </w:divsChild>
        </w:div>
        <w:div w:id="496652242">
          <w:marLeft w:val="0"/>
          <w:marRight w:val="0"/>
          <w:marTop w:val="0"/>
          <w:marBottom w:val="0"/>
          <w:divBdr>
            <w:top w:val="none" w:sz="0" w:space="0" w:color="auto"/>
            <w:left w:val="none" w:sz="0" w:space="0" w:color="auto"/>
            <w:bottom w:val="none" w:sz="0" w:space="0" w:color="auto"/>
            <w:right w:val="none" w:sz="0" w:space="0" w:color="auto"/>
          </w:divBdr>
        </w:div>
        <w:div w:id="1551114759">
          <w:marLeft w:val="0"/>
          <w:marRight w:val="0"/>
          <w:marTop w:val="0"/>
          <w:marBottom w:val="0"/>
          <w:divBdr>
            <w:top w:val="none" w:sz="0" w:space="0" w:color="auto"/>
            <w:left w:val="none" w:sz="0" w:space="0" w:color="auto"/>
            <w:bottom w:val="none" w:sz="0" w:space="0" w:color="auto"/>
            <w:right w:val="none" w:sz="0" w:space="0" w:color="auto"/>
          </w:divBdr>
          <w:divsChild>
            <w:div w:id="1224559263">
              <w:marLeft w:val="0"/>
              <w:marRight w:val="0"/>
              <w:marTop w:val="0"/>
              <w:marBottom w:val="0"/>
              <w:divBdr>
                <w:top w:val="none" w:sz="0" w:space="0" w:color="auto"/>
                <w:left w:val="none" w:sz="0" w:space="0" w:color="auto"/>
                <w:bottom w:val="none" w:sz="0" w:space="0" w:color="auto"/>
                <w:right w:val="none" w:sz="0" w:space="0" w:color="auto"/>
              </w:divBdr>
            </w:div>
          </w:divsChild>
        </w:div>
        <w:div w:id="1910117633">
          <w:marLeft w:val="0"/>
          <w:marRight w:val="0"/>
          <w:marTop w:val="0"/>
          <w:marBottom w:val="0"/>
          <w:divBdr>
            <w:top w:val="none" w:sz="0" w:space="0" w:color="auto"/>
            <w:left w:val="none" w:sz="0" w:space="0" w:color="auto"/>
            <w:bottom w:val="none" w:sz="0" w:space="0" w:color="auto"/>
            <w:right w:val="none" w:sz="0" w:space="0" w:color="auto"/>
          </w:divBdr>
        </w:div>
        <w:div w:id="1428847125">
          <w:marLeft w:val="0"/>
          <w:marRight w:val="0"/>
          <w:marTop w:val="0"/>
          <w:marBottom w:val="0"/>
          <w:divBdr>
            <w:top w:val="none" w:sz="0" w:space="0" w:color="auto"/>
            <w:left w:val="none" w:sz="0" w:space="0" w:color="auto"/>
            <w:bottom w:val="none" w:sz="0" w:space="0" w:color="auto"/>
            <w:right w:val="none" w:sz="0" w:space="0" w:color="auto"/>
          </w:divBdr>
          <w:divsChild>
            <w:div w:id="1114057653">
              <w:marLeft w:val="0"/>
              <w:marRight w:val="0"/>
              <w:marTop w:val="0"/>
              <w:marBottom w:val="0"/>
              <w:divBdr>
                <w:top w:val="none" w:sz="0" w:space="0" w:color="auto"/>
                <w:left w:val="none" w:sz="0" w:space="0" w:color="auto"/>
                <w:bottom w:val="none" w:sz="0" w:space="0" w:color="auto"/>
                <w:right w:val="none" w:sz="0" w:space="0" w:color="auto"/>
              </w:divBdr>
            </w:div>
          </w:divsChild>
        </w:div>
        <w:div w:id="352614363">
          <w:marLeft w:val="0"/>
          <w:marRight w:val="0"/>
          <w:marTop w:val="0"/>
          <w:marBottom w:val="0"/>
          <w:divBdr>
            <w:top w:val="none" w:sz="0" w:space="0" w:color="auto"/>
            <w:left w:val="none" w:sz="0" w:space="0" w:color="auto"/>
            <w:bottom w:val="none" w:sz="0" w:space="0" w:color="auto"/>
            <w:right w:val="none" w:sz="0" w:space="0" w:color="auto"/>
          </w:divBdr>
        </w:div>
        <w:div w:id="731463815">
          <w:marLeft w:val="0"/>
          <w:marRight w:val="0"/>
          <w:marTop w:val="0"/>
          <w:marBottom w:val="0"/>
          <w:divBdr>
            <w:top w:val="none" w:sz="0" w:space="0" w:color="auto"/>
            <w:left w:val="none" w:sz="0" w:space="0" w:color="auto"/>
            <w:bottom w:val="none" w:sz="0" w:space="0" w:color="auto"/>
            <w:right w:val="none" w:sz="0" w:space="0" w:color="auto"/>
          </w:divBdr>
          <w:divsChild>
            <w:div w:id="1258099164">
              <w:marLeft w:val="0"/>
              <w:marRight w:val="0"/>
              <w:marTop w:val="0"/>
              <w:marBottom w:val="0"/>
              <w:divBdr>
                <w:top w:val="none" w:sz="0" w:space="0" w:color="auto"/>
                <w:left w:val="none" w:sz="0" w:space="0" w:color="auto"/>
                <w:bottom w:val="none" w:sz="0" w:space="0" w:color="auto"/>
                <w:right w:val="none" w:sz="0" w:space="0" w:color="auto"/>
              </w:divBdr>
            </w:div>
          </w:divsChild>
        </w:div>
        <w:div w:id="312373058">
          <w:marLeft w:val="0"/>
          <w:marRight w:val="0"/>
          <w:marTop w:val="0"/>
          <w:marBottom w:val="0"/>
          <w:divBdr>
            <w:top w:val="none" w:sz="0" w:space="0" w:color="auto"/>
            <w:left w:val="none" w:sz="0" w:space="0" w:color="auto"/>
            <w:bottom w:val="none" w:sz="0" w:space="0" w:color="auto"/>
            <w:right w:val="none" w:sz="0" w:space="0" w:color="auto"/>
          </w:divBdr>
        </w:div>
        <w:div w:id="1044645554">
          <w:marLeft w:val="0"/>
          <w:marRight w:val="0"/>
          <w:marTop w:val="0"/>
          <w:marBottom w:val="0"/>
          <w:divBdr>
            <w:top w:val="none" w:sz="0" w:space="0" w:color="auto"/>
            <w:left w:val="none" w:sz="0" w:space="0" w:color="auto"/>
            <w:bottom w:val="none" w:sz="0" w:space="0" w:color="auto"/>
            <w:right w:val="none" w:sz="0" w:space="0" w:color="auto"/>
          </w:divBdr>
          <w:divsChild>
            <w:div w:id="1908686750">
              <w:marLeft w:val="0"/>
              <w:marRight w:val="0"/>
              <w:marTop w:val="0"/>
              <w:marBottom w:val="0"/>
              <w:divBdr>
                <w:top w:val="none" w:sz="0" w:space="0" w:color="auto"/>
                <w:left w:val="none" w:sz="0" w:space="0" w:color="auto"/>
                <w:bottom w:val="none" w:sz="0" w:space="0" w:color="auto"/>
                <w:right w:val="none" w:sz="0" w:space="0" w:color="auto"/>
              </w:divBdr>
            </w:div>
          </w:divsChild>
        </w:div>
        <w:div w:id="1724938939">
          <w:marLeft w:val="0"/>
          <w:marRight w:val="0"/>
          <w:marTop w:val="0"/>
          <w:marBottom w:val="0"/>
          <w:divBdr>
            <w:top w:val="none" w:sz="0" w:space="0" w:color="auto"/>
            <w:left w:val="none" w:sz="0" w:space="0" w:color="auto"/>
            <w:bottom w:val="none" w:sz="0" w:space="0" w:color="auto"/>
            <w:right w:val="none" w:sz="0" w:space="0" w:color="auto"/>
          </w:divBdr>
        </w:div>
        <w:div w:id="686058433">
          <w:marLeft w:val="0"/>
          <w:marRight w:val="0"/>
          <w:marTop w:val="0"/>
          <w:marBottom w:val="0"/>
          <w:divBdr>
            <w:top w:val="none" w:sz="0" w:space="0" w:color="auto"/>
            <w:left w:val="none" w:sz="0" w:space="0" w:color="auto"/>
            <w:bottom w:val="none" w:sz="0" w:space="0" w:color="auto"/>
            <w:right w:val="none" w:sz="0" w:space="0" w:color="auto"/>
          </w:divBdr>
          <w:divsChild>
            <w:div w:id="309333204">
              <w:marLeft w:val="0"/>
              <w:marRight w:val="0"/>
              <w:marTop w:val="0"/>
              <w:marBottom w:val="0"/>
              <w:divBdr>
                <w:top w:val="none" w:sz="0" w:space="0" w:color="auto"/>
                <w:left w:val="none" w:sz="0" w:space="0" w:color="auto"/>
                <w:bottom w:val="none" w:sz="0" w:space="0" w:color="auto"/>
                <w:right w:val="none" w:sz="0" w:space="0" w:color="auto"/>
              </w:divBdr>
            </w:div>
          </w:divsChild>
        </w:div>
        <w:div w:id="524682042">
          <w:marLeft w:val="0"/>
          <w:marRight w:val="0"/>
          <w:marTop w:val="300"/>
          <w:marBottom w:val="0"/>
          <w:divBdr>
            <w:top w:val="none" w:sz="0" w:space="0" w:color="auto"/>
            <w:left w:val="none" w:sz="0" w:space="0" w:color="auto"/>
            <w:bottom w:val="none" w:sz="0" w:space="0" w:color="auto"/>
            <w:right w:val="none" w:sz="0" w:space="0" w:color="auto"/>
          </w:divBdr>
          <w:divsChild>
            <w:div w:id="658964874">
              <w:marLeft w:val="0"/>
              <w:marRight w:val="0"/>
              <w:marTop w:val="0"/>
              <w:marBottom w:val="0"/>
              <w:divBdr>
                <w:top w:val="none" w:sz="0" w:space="0" w:color="auto"/>
                <w:left w:val="none" w:sz="0" w:space="0" w:color="auto"/>
                <w:bottom w:val="none" w:sz="0" w:space="0" w:color="auto"/>
                <w:right w:val="none" w:sz="0" w:space="0" w:color="auto"/>
              </w:divBdr>
              <w:divsChild>
                <w:div w:id="191014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557">
          <w:marLeft w:val="0"/>
          <w:marRight w:val="0"/>
          <w:marTop w:val="300"/>
          <w:marBottom w:val="0"/>
          <w:divBdr>
            <w:top w:val="none" w:sz="0" w:space="0" w:color="auto"/>
            <w:left w:val="none" w:sz="0" w:space="0" w:color="auto"/>
            <w:bottom w:val="none" w:sz="0" w:space="0" w:color="auto"/>
            <w:right w:val="none" w:sz="0" w:space="0" w:color="auto"/>
          </w:divBdr>
          <w:divsChild>
            <w:div w:id="417678308">
              <w:marLeft w:val="0"/>
              <w:marRight w:val="0"/>
              <w:marTop w:val="0"/>
              <w:marBottom w:val="0"/>
              <w:divBdr>
                <w:top w:val="none" w:sz="0" w:space="0" w:color="auto"/>
                <w:left w:val="none" w:sz="0" w:space="0" w:color="auto"/>
                <w:bottom w:val="none" w:sz="0" w:space="0" w:color="auto"/>
                <w:right w:val="none" w:sz="0" w:space="0" w:color="auto"/>
              </w:divBdr>
              <w:divsChild>
                <w:div w:id="149267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674014">
          <w:marLeft w:val="0"/>
          <w:marRight w:val="0"/>
          <w:marTop w:val="300"/>
          <w:marBottom w:val="0"/>
          <w:divBdr>
            <w:top w:val="none" w:sz="0" w:space="0" w:color="auto"/>
            <w:left w:val="none" w:sz="0" w:space="0" w:color="auto"/>
            <w:bottom w:val="none" w:sz="0" w:space="0" w:color="auto"/>
            <w:right w:val="none" w:sz="0" w:space="0" w:color="auto"/>
          </w:divBdr>
          <w:divsChild>
            <w:div w:id="413552910">
              <w:marLeft w:val="0"/>
              <w:marRight w:val="0"/>
              <w:marTop w:val="0"/>
              <w:marBottom w:val="0"/>
              <w:divBdr>
                <w:top w:val="none" w:sz="0" w:space="0" w:color="auto"/>
                <w:left w:val="none" w:sz="0" w:space="0" w:color="auto"/>
                <w:bottom w:val="none" w:sz="0" w:space="0" w:color="auto"/>
                <w:right w:val="none" w:sz="0" w:space="0" w:color="auto"/>
              </w:divBdr>
              <w:divsChild>
                <w:div w:id="6174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062399">
          <w:marLeft w:val="0"/>
          <w:marRight w:val="0"/>
          <w:marTop w:val="300"/>
          <w:marBottom w:val="0"/>
          <w:divBdr>
            <w:top w:val="none" w:sz="0" w:space="0" w:color="auto"/>
            <w:left w:val="none" w:sz="0" w:space="0" w:color="auto"/>
            <w:bottom w:val="none" w:sz="0" w:space="0" w:color="auto"/>
            <w:right w:val="none" w:sz="0" w:space="0" w:color="auto"/>
          </w:divBdr>
          <w:divsChild>
            <w:div w:id="1728718985">
              <w:marLeft w:val="0"/>
              <w:marRight w:val="0"/>
              <w:marTop w:val="0"/>
              <w:marBottom w:val="0"/>
              <w:divBdr>
                <w:top w:val="none" w:sz="0" w:space="0" w:color="auto"/>
                <w:left w:val="none" w:sz="0" w:space="0" w:color="auto"/>
                <w:bottom w:val="none" w:sz="0" w:space="0" w:color="auto"/>
                <w:right w:val="none" w:sz="0" w:space="0" w:color="auto"/>
              </w:divBdr>
              <w:divsChild>
                <w:div w:id="120293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91796">
      <w:bodyDiv w:val="1"/>
      <w:marLeft w:val="0"/>
      <w:marRight w:val="0"/>
      <w:marTop w:val="0"/>
      <w:marBottom w:val="0"/>
      <w:divBdr>
        <w:top w:val="none" w:sz="0" w:space="0" w:color="auto"/>
        <w:left w:val="none" w:sz="0" w:space="0" w:color="auto"/>
        <w:bottom w:val="none" w:sz="0" w:space="0" w:color="auto"/>
        <w:right w:val="none" w:sz="0" w:space="0" w:color="auto"/>
      </w:divBdr>
      <w:divsChild>
        <w:div w:id="549002842">
          <w:marLeft w:val="0"/>
          <w:marRight w:val="0"/>
          <w:marTop w:val="0"/>
          <w:marBottom w:val="0"/>
          <w:divBdr>
            <w:top w:val="none" w:sz="0" w:space="0" w:color="auto"/>
            <w:left w:val="none" w:sz="0" w:space="0" w:color="auto"/>
            <w:bottom w:val="none" w:sz="0" w:space="0" w:color="auto"/>
            <w:right w:val="none" w:sz="0" w:space="0" w:color="auto"/>
          </w:divBdr>
        </w:div>
        <w:div w:id="332684719">
          <w:marLeft w:val="0"/>
          <w:marRight w:val="0"/>
          <w:marTop w:val="0"/>
          <w:marBottom w:val="0"/>
          <w:divBdr>
            <w:top w:val="none" w:sz="0" w:space="0" w:color="auto"/>
            <w:left w:val="none" w:sz="0" w:space="0" w:color="auto"/>
            <w:bottom w:val="none" w:sz="0" w:space="0" w:color="auto"/>
            <w:right w:val="none" w:sz="0" w:space="0" w:color="auto"/>
          </w:divBdr>
          <w:divsChild>
            <w:div w:id="1735926970">
              <w:marLeft w:val="0"/>
              <w:marRight w:val="0"/>
              <w:marTop w:val="0"/>
              <w:marBottom w:val="0"/>
              <w:divBdr>
                <w:top w:val="none" w:sz="0" w:space="0" w:color="auto"/>
                <w:left w:val="none" w:sz="0" w:space="0" w:color="auto"/>
                <w:bottom w:val="none" w:sz="0" w:space="0" w:color="auto"/>
                <w:right w:val="none" w:sz="0" w:space="0" w:color="auto"/>
              </w:divBdr>
            </w:div>
          </w:divsChild>
        </w:div>
        <w:div w:id="718089670">
          <w:marLeft w:val="0"/>
          <w:marRight w:val="0"/>
          <w:marTop w:val="0"/>
          <w:marBottom w:val="0"/>
          <w:divBdr>
            <w:top w:val="none" w:sz="0" w:space="0" w:color="auto"/>
            <w:left w:val="none" w:sz="0" w:space="0" w:color="auto"/>
            <w:bottom w:val="none" w:sz="0" w:space="0" w:color="auto"/>
            <w:right w:val="none" w:sz="0" w:space="0" w:color="auto"/>
          </w:divBdr>
        </w:div>
        <w:div w:id="2080054128">
          <w:marLeft w:val="0"/>
          <w:marRight w:val="0"/>
          <w:marTop w:val="0"/>
          <w:marBottom w:val="0"/>
          <w:divBdr>
            <w:top w:val="none" w:sz="0" w:space="0" w:color="auto"/>
            <w:left w:val="none" w:sz="0" w:space="0" w:color="auto"/>
            <w:bottom w:val="none" w:sz="0" w:space="0" w:color="auto"/>
            <w:right w:val="none" w:sz="0" w:space="0" w:color="auto"/>
          </w:divBdr>
          <w:divsChild>
            <w:div w:id="529876580">
              <w:marLeft w:val="0"/>
              <w:marRight w:val="0"/>
              <w:marTop w:val="0"/>
              <w:marBottom w:val="0"/>
              <w:divBdr>
                <w:top w:val="none" w:sz="0" w:space="0" w:color="auto"/>
                <w:left w:val="none" w:sz="0" w:space="0" w:color="auto"/>
                <w:bottom w:val="none" w:sz="0" w:space="0" w:color="auto"/>
                <w:right w:val="none" w:sz="0" w:space="0" w:color="auto"/>
              </w:divBdr>
            </w:div>
          </w:divsChild>
        </w:div>
        <w:div w:id="696084887">
          <w:marLeft w:val="0"/>
          <w:marRight w:val="0"/>
          <w:marTop w:val="0"/>
          <w:marBottom w:val="0"/>
          <w:divBdr>
            <w:top w:val="none" w:sz="0" w:space="0" w:color="auto"/>
            <w:left w:val="none" w:sz="0" w:space="0" w:color="auto"/>
            <w:bottom w:val="none" w:sz="0" w:space="0" w:color="auto"/>
            <w:right w:val="none" w:sz="0" w:space="0" w:color="auto"/>
          </w:divBdr>
        </w:div>
        <w:div w:id="2140763067">
          <w:marLeft w:val="0"/>
          <w:marRight w:val="0"/>
          <w:marTop w:val="0"/>
          <w:marBottom w:val="0"/>
          <w:divBdr>
            <w:top w:val="none" w:sz="0" w:space="0" w:color="auto"/>
            <w:left w:val="none" w:sz="0" w:space="0" w:color="auto"/>
            <w:bottom w:val="none" w:sz="0" w:space="0" w:color="auto"/>
            <w:right w:val="none" w:sz="0" w:space="0" w:color="auto"/>
          </w:divBdr>
          <w:divsChild>
            <w:div w:id="1750882197">
              <w:marLeft w:val="0"/>
              <w:marRight w:val="0"/>
              <w:marTop w:val="0"/>
              <w:marBottom w:val="0"/>
              <w:divBdr>
                <w:top w:val="none" w:sz="0" w:space="0" w:color="auto"/>
                <w:left w:val="none" w:sz="0" w:space="0" w:color="auto"/>
                <w:bottom w:val="none" w:sz="0" w:space="0" w:color="auto"/>
                <w:right w:val="none" w:sz="0" w:space="0" w:color="auto"/>
              </w:divBdr>
            </w:div>
          </w:divsChild>
        </w:div>
        <w:div w:id="1802726151">
          <w:marLeft w:val="0"/>
          <w:marRight w:val="0"/>
          <w:marTop w:val="0"/>
          <w:marBottom w:val="0"/>
          <w:divBdr>
            <w:top w:val="none" w:sz="0" w:space="0" w:color="auto"/>
            <w:left w:val="none" w:sz="0" w:space="0" w:color="auto"/>
            <w:bottom w:val="none" w:sz="0" w:space="0" w:color="auto"/>
            <w:right w:val="none" w:sz="0" w:space="0" w:color="auto"/>
          </w:divBdr>
        </w:div>
        <w:div w:id="124390781">
          <w:marLeft w:val="0"/>
          <w:marRight w:val="0"/>
          <w:marTop w:val="0"/>
          <w:marBottom w:val="0"/>
          <w:divBdr>
            <w:top w:val="none" w:sz="0" w:space="0" w:color="auto"/>
            <w:left w:val="none" w:sz="0" w:space="0" w:color="auto"/>
            <w:bottom w:val="none" w:sz="0" w:space="0" w:color="auto"/>
            <w:right w:val="none" w:sz="0" w:space="0" w:color="auto"/>
          </w:divBdr>
          <w:divsChild>
            <w:div w:id="600842946">
              <w:marLeft w:val="0"/>
              <w:marRight w:val="0"/>
              <w:marTop w:val="0"/>
              <w:marBottom w:val="0"/>
              <w:divBdr>
                <w:top w:val="none" w:sz="0" w:space="0" w:color="auto"/>
                <w:left w:val="none" w:sz="0" w:space="0" w:color="auto"/>
                <w:bottom w:val="none" w:sz="0" w:space="0" w:color="auto"/>
                <w:right w:val="none" w:sz="0" w:space="0" w:color="auto"/>
              </w:divBdr>
            </w:div>
          </w:divsChild>
        </w:div>
        <w:div w:id="304361952">
          <w:marLeft w:val="0"/>
          <w:marRight w:val="0"/>
          <w:marTop w:val="0"/>
          <w:marBottom w:val="0"/>
          <w:divBdr>
            <w:top w:val="none" w:sz="0" w:space="0" w:color="auto"/>
            <w:left w:val="none" w:sz="0" w:space="0" w:color="auto"/>
            <w:bottom w:val="none" w:sz="0" w:space="0" w:color="auto"/>
            <w:right w:val="none" w:sz="0" w:space="0" w:color="auto"/>
          </w:divBdr>
        </w:div>
        <w:div w:id="273682387">
          <w:marLeft w:val="0"/>
          <w:marRight w:val="0"/>
          <w:marTop w:val="0"/>
          <w:marBottom w:val="0"/>
          <w:divBdr>
            <w:top w:val="none" w:sz="0" w:space="0" w:color="auto"/>
            <w:left w:val="none" w:sz="0" w:space="0" w:color="auto"/>
            <w:bottom w:val="none" w:sz="0" w:space="0" w:color="auto"/>
            <w:right w:val="none" w:sz="0" w:space="0" w:color="auto"/>
          </w:divBdr>
          <w:divsChild>
            <w:div w:id="2144500802">
              <w:marLeft w:val="0"/>
              <w:marRight w:val="0"/>
              <w:marTop w:val="0"/>
              <w:marBottom w:val="0"/>
              <w:divBdr>
                <w:top w:val="none" w:sz="0" w:space="0" w:color="auto"/>
                <w:left w:val="none" w:sz="0" w:space="0" w:color="auto"/>
                <w:bottom w:val="none" w:sz="0" w:space="0" w:color="auto"/>
                <w:right w:val="none" w:sz="0" w:space="0" w:color="auto"/>
              </w:divBdr>
            </w:div>
          </w:divsChild>
        </w:div>
        <w:div w:id="302660473">
          <w:marLeft w:val="0"/>
          <w:marRight w:val="0"/>
          <w:marTop w:val="0"/>
          <w:marBottom w:val="0"/>
          <w:divBdr>
            <w:top w:val="none" w:sz="0" w:space="0" w:color="auto"/>
            <w:left w:val="none" w:sz="0" w:space="0" w:color="auto"/>
            <w:bottom w:val="none" w:sz="0" w:space="0" w:color="auto"/>
            <w:right w:val="none" w:sz="0" w:space="0" w:color="auto"/>
          </w:divBdr>
        </w:div>
        <w:div w:id="850535008">
          <w:marLeft w:val="0"/>
          <w:marRight w:val="0"/>
          <w:marTop w:val="0"/>
          <w:marBottom w:val="0"/>
          <w:divBdr>
            <w:top w:val="none" w:sz="0" w:space="0" w:color="auto"/>
            <w:left w:val="none" w:sz="0" w:space="0" w:color="auto"/>
            <w:bottom w:val="none" w:sz="0" w:space="0" w:color="auto"/>
            <w:right w:val="none" w:sz="0" w:space="0" w:color="auto"/>
          </w:divBdr>
          <w:divsChild>
            <w:div w:id="806897937">
              <w:marLeft w:val="0"/>
              <w:marRight w:val="0"/>
              <w:marTop w:val="0"/>
              <w:marBottom w:val="0"/>
              <w:divBdr>
                <w:top w:val="none" w:sz="0" w:space="0" w:color="auto"/>
                <w:left w:val="none" w:sz="0" w:space="0" w:color="auto"/>
                <w:bottom w:val="none" w:sz="0" w:space="0" w:color="auto"/>
                <w:right w:val="none" w:sz="0" w:space="0" w:color="auto"/>
              </w:divBdr>
            </w:div>
          </w:divsChild>
        </w:div>
        <w:div w:id="1185751705">
          <w:marLeft w:val="0"/>
          <w:marRight w:val="0"/>
          <w:marTop w:val="0"/>
          <w:marBottom w:val="0"/>
          <w:divBdr>
            <w:top w:val="none" w:sz="0" w:space="0" w:color="auto"/>
            <w:left w:val="none" w:sz="0" w:space="0" w:color="auto"/>
            <w:bottom w:val="none" w:sz="0" w:space="0" w:color="auto"/>
            <w:right w:val="none" w:sz="0" w:space="0" w:color="auto"/>
          </w:divBdr>
        </w:div>
        <w:div w:id="982545623">
          <w:marLeft w:val="0"/>
          <w:marRight w:val="0"/>
          <w:marTop w:val="0"/>
          <w:marBottom w:val="0"/>
          <w:divBdr>
            <w:top w:val="none" w:sz="0" w:space="0" w:color="auto"/>
            <w:left w:val="none" w:sz="0" w:space="0" w:color="auto"/>
            <w:bottom w:val="none" w:sz="0" w:space="0" w:color="auto"/>
            <w:right w:val="none" w:sz="0" w:space="0" w:color="auto"/>
          </w:divBdr>
          <w:divsChild>
            <w:div w:id="1475945563">
              <w:marLeft w:val="0"/>
              <w:marRight w:val="0"/>
              <w:marTop w:val="0"/>
              <w:marBottom w:val="0"/>
              <w:divBdr>
                <w:top w:val="none" w:sz="0" w:space="0" w:color="auto"/>
                <w:left w:val="none" w:sz="0" w:space="0" w:color="auto"/>
                <w:bottom w:val="none" w:sz="0" w:space="0" w:color="auto"/>
                <w:right w:val="none" w:sz="0" w:space="0" w:color="auto"/>
              </w:divBdr>
            </w:div>
          </w:divsChild>
        </w:div>
        <w:div w:id="519199903">
          <w:marLeft w:val="0"/>
          <w:marRight w:val="0"/>
          <w:marTop w:val="300"/>
          <w:marBottom w:val="0"/>
          <w:divBdr>
            <w:top w:val="none" w:sz="0" w:space="0" w:color="auto"/>
            <w:left w:val="none" w:sz="0" w:space="0" w:color="auto"/>
            <w:bottom w:val="none" w:sz="0" w:space="0" w:color="auto"/>
            <w:right w:val="none" w:sz="0" w:space="0" w:color="auto"/>
          </w:divBdr>
          <w:divsChild>
            <w:div w:id="857161336">
              <w:marLeft w:val="0"/>
              <w:marRight w:val="0"/>
              <w:marTop w:val="0"/>
              <w:marBottom w:val="0"/>
              <w:divBdr>
                <w:top w:val="none" w:sz="0" w:space="0" w:color="auto"/>
                <w:left w:val="none" w:sz="0" w:space="0" w:color="auto"/>
                <w:bottom w:val="none" w:sz="0" w:space="0" w:color="auto"/>
                <w:right w:val="none" w:sz="0" w:space="0" w:color="auto"/>
              </w:divBdr>
              <w:divsChild>
                <w:div w:id="214165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49208">
          <w:marLeft w:val="0"/>
          <w:marRight w:val="0"/>
          <w:marTop w:val="300"/>
          <w:marBottom w:val="0"/>
          <w:divBdr>
            <w:top w:val="none" w:sz="0" w:space="0" w:color="auto"/>
            <w:left w:val="none" w:sz="0" w:space="0" w:color="auto"/>
            <w:bottom w:val="none" w:sz="0" w:space="0" w:color="auto"/>
            <w:right w:val="none" w:sz="0" w:space="0" w:color="auto"/>
          </w:divBdr>
          <w:divsChild>
            <w:div w:id="1509905256">
              <w:marLeft w:val="0"/>
              <w:marRight w:val="0"/>
              <w:marTop w:val="0"/>
              <w:marBottom w:val="0"/>
              <w:divBdr>
                <w:top w:val="none" w:sz="0" w:space="0" w:color="auto"/>
                <w:left w:val="none" w:sz="0" w:space="0" w:color="auto"/>
                <w:bottom w:val="none" w:sz="0" w:space="0" w:color="auto"/>
                <w:right w:val="none" w:sz="0" w:space="0" w:color="auto"/>
              </w:divBdr>
              <w:divsChild>
                <w:div w:id="19658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136404">
          <w:marLeft w:val="0"/>
          <w:marRight w:val="0"/>
          <w:marTop w:val="300"/>
          <w:marBottom w:val="0"/>
          <w:divBdr>
            <w:top w:val="none" w:sz="0" w:space="0" w:color="auto"/>
            <w:left w:val="none" w:sz="0" w:space="0" w:color="auto"/>
            <w:bottom w:val="none" w:sz="0" w:space="0" w:color="auto"/>
            <w:right w:val="none" w:sz="0" w:space="0" w:color="auto"/>
          </w:divBdr>
          <w:divsChild>
            <w:div w:id="353118206">
              <w:marLeft w:val="0"/>
              <w:marRight w:val="0"/>
              <w:marTop w:val="0"/>
              <w:marBottom w:val="0"/>
              <w:divBdr>
                <w:top w:val="none" w:sz="0" w:space="0" w:color="auto"/>
                <w:left w:val="none" w:sz="0" w:space="0" w:color="auto"/>
                <w:bottom w:val="none" w:sz="0" w:space="0" w:color="auto"/>
                <w:right w:val="none" w:sz="0" w:space="0" w:color="auto"/>
              </w:divBdr>
              <w:divsChild>
                <w:div w:id="133275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81911">
          <w:marLeft w:val="0"/>
          <w:marRight w:val="0"/>
          <w:marTop w:val="300"/>
          <w:marBottom w:val="0"/>
          <w:divBdr>
            <w:top w:val="none" w:sz="0" w:space="0" w:color="auto"/>
            <w:left w:val="none" w:sz="0" w:space="0" w:color="auto"/>
            <w:bottom w:val="none" w:sz="0" w:space="0" w:color="auto"/>
            <w:right w:val="none" w:sz="0" w:space="0" w:color="auto"/>
          </w:divBdr>
          <w:divsChild>
            <w:div w:id="743991868">
              <w:marLeft w:val="0"/>
              <w:marRight w:val="0"/>
              <w:marTop w:val="0"/>
              <w:marBottom w:val="0"/>
              <w:divBdr>
                <w:top w:val="none" w:sz="0" w:space="0" w:color="auto"/>
                <w:left w:val="none" w:sz="0" w:space="0" w:color="auto"/>
                <w:bottom w:val="none" w:sz="0" w:space="0" w:color="auto"/>
                <w:right w:val="none" w:sz="0" w:space="0" w:color="auto"/>
              </w:divBdr>
              <w:divsChild>
                <w:div w:id="51839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6037">
      <w:bodyDiv w:val="1"/>
      <w:marLeft w:val="0"/>
      <w:marRight w:val="0"/>
      <w:marTop w:val="0"/>
      <w:marBottom w:val="0"/>
      <w:divBdr>
        <w:top w:val="none" w:sz="0" w:space="0" w:color="auto"/>
        <w:left w:val="none" w:sz="0" w:space="0" w:color="auto"/>
        <w:bottom w:val="none" w:sz="0" w:space="0" w:color="auto"/>
        <w:right w:val="none" w:sz="0" w:space="0" w:color="auto"/>
      </w:divBdr>
      <w:divsChild>
        <w:div w:id="13314541">
          <w:marLeft w:val="0"/>
          <w:marRight w:val="0"/>
          <w:marTop w:val="0"/>
          <w:marBottom w:val="0"/>
          <w:divBdr>
            <w:top w:val="none" w:sz="0" w:space="0" w:color="auto"/>
            <w:left w:val="none" w:sz="0" w:space="0" w:color="auto"/>
            <w:bottom w:val="none" w:sz="0" w:space="0" w:color="auto"/>
            <w:right w:val="none" w:sz="0" w:space="0" w:color="auto"/>
          </w:divBdr>
        </w:div>
        <w:div w:id="1105345522">
          <w:marLeft w:val="0"/>
          <w:marRight w:val="0"/>
          <w:marTop w:val="0"/>
          <w:marBottom w:val="0"/>
          <w:divBdr>
            <w:top w:val="none" w:sz="0" w:space="0" w:color="auto"/>
            <w:left w:val="none" w:sz="0" w:space="0" w:color="auto"/>
            <w:bottom w:val="none" w:sz="0" w:space="0" w:color="auto"/>
            <w:right w:val="none" w:sz="0" w:space="0" w:color="auto"/>
          </w:divBdr>
          <w:divsChild>
            <w:div w:id="1868830980">
              <w:marLeft w:val="0"/>
              <w:marRight w:val="0"/>
              <w:marTop w:val="0"/>
              <w:marBottom w:val="0"/>
              <w:divBdr>
                <w:top w:val="none" w:sz="0" w:space="0" w:color="auto"/>
                <w:left w:val="none" w:sz="0" w:space="0" w:color="auto"/>
                <w:bottom w:val="none" w:sz="0" w:space="0" w:color="auto"/>
                <w:right w:val="none" w:sz="0" w:space="0" w:color="auto"/>
              </w:divBdr>
            </w:div>
          </w:divsChild>
        </w:div>
        <w:div w:id="1519932450">
          <w:marLeft w:val="0"/>
          <w:marRight w:val="0"/>
          <w:marTop w:val="0"/>
          <w:marBottom w:val="0"/>
          <w:divBdr>
            <w:top w:val="none" w:sz="0" w:space="0" w:color="auto"/>
            <w:left w:val="none" w:sz="0" w:space="0" w:color="auto"/>
            <w:bottom w:val="none" w:sz="0" w:space="0" w:color="auto"/>
            <w:right w:val="none" w:sz="0" w:space="0" w:color="auto"/>
          </w:divBdr>
        </w:div>
        <w:div w:id="674497210">
          <w:marLeft w:val="0"/>
          <w:marRight w:val="0"/>
          <w:marTop w:val="0"/>
          <w:marBottom w:val="0"/>
          <w:divBdr>
            <w:top w:val="none" w:sz="0" w:space="0" w:color="auto"/>
            <w:left w:val="none" w:sz="0" w:space="0" w:color="auto"/>
            <w:bottom w:val="none" w:sz="0" w:space="0" w:color="auto"/>
            <w:right w:val="none" w:sz="0" w:space="0" w:color="auto"/>
          </w:divBdr>
          <w:divsChild>
            <w:div w:id="1152601081">
              <w:marLeft w:val="0"/>
              <w:marRight w:val="0"/>
              <w:marTop w:val="0"/>
              <w:marBottom w:val="0"/>
              <w:divBdr>
                <w:top w:val="none" w:sz="0" w:space="0" w:color="auto"/>
                <w:left w:val="none" w:sz="0" w:space="0" w:color="auto"/>
                <w:bottom w:val="none" w:sz="0" w:space="0" w:color="auto"/>
                <w:right w:val="none" w:sz="0" w:space="0" w:color="auto"/>
              </w:divBdr>
            </w:div>
          </w:divsChild>
        </w:div>
        <w:div w:id="409814235">
          <w:marLeft w:val="0"/>
          <w:marRight w:val="0"/>
          <w:marTop w:val="0"/>
          <w:marBottom w:val="0"/>
          <w:divBdr>
            <w:top w:val="none" w:sz="0" w:space="0" w:color="auto"/>
            <w:left w:val="none" w:sz="0" w:space="0" w:color="auto"/>
            <w:bottom w:val="none" w:sz="0" w:space="0" w:color="auto"/>
            <w:right w:val="none" w:sz="0" w:space="0" w:color="auto"/>
          </w:divBdr>
        </w:div>
        <w:div w:id="1906336394">
          <w:marLeft w:val="0"/>
          <w:marRight w:val="0"/>
          <w:marTop w:val="0"/>
          <w:marBottom w:val="0"/>
          <w:divBdr>
            <w:top w:val="none" w:sz="0" w:space="0" w:color="auto"/>
            <w:left w:val="none" w:sz="0" w:space="0" w:color="auto"/>
            <w:bottom w:val="none" w:sz="0" w:space="0" w:color="auto"/>
            <w:right w:val="none" w:sz="0" w:space="0" w:color="auto"/>
          </w:divBdr>
          <w:divsChild>
            <w:div w:id="275526396">
              <w:marLeft w:val="0"/>
              <w:marRight w:val="0"/>
              <w:marTop w:val="0"/>
              <w:marBottom w:val="0"/>
              <w:divBdr>
                <w:top w:val="none" w:sz="0" w:space="0" w:color="auto"/>
                <w:left w:val="none" w:sz="0" w:space="0" w:color="auto"/>
                <w:bottom w:val="none" w:sz="0" w:space="0" w:color="auto"/>
                <w:right w:val="none" w:sz="0" w:space="0" w:color="auto"/>
              </w:divBdr>
            </w:div>
          </w:divsChild>
        </w:div>
        <w:div w:id="1934623264">
          <w:marLeft w:val="0"/>
          <w:marRight w:val="0"/>
          <w:marTop w:val="0"/>
          <w:marBottom w:val="0"/>
          <w:divBdr>
            <w:top w:val="none" w:sz="0" w:space="0" w:color="auto"/>
            <w:left w:val="none" w:sz="0" w:space="0" w:color="auto"/>
            <w:bottom w:val="none" w:sz="0" w:space="0" w:color="auto"/>
            <w:right w:val="none" w:sz="0" w:space="0" w:color="auto"/>
          </w:divBdr>
        </w:div>
        <w:div w:id="816188430">
          <w:marLeft w:val="0"/>
          <w:marRight w:val="0"/>
          <w:marTop w:val="0"/>
          <w:marBottom w:val="0"/>
          <w:divBdr>
            <w:top w:val="none" w:sz="0" w:space="0" w:color="auto"/>
            <w:left w:val="none" w:sz="0" w:space="0" w:color="auto"/>
            <w:bottom w:val="none" w:sz="0" w:space="0" w:color="auto"/>
            <w:right w:val="none" w:sz="0" w:space="0" w:color="auto"/>
          </w:divBdr>
          <w:divsChild>
            <w:div w:id="3168780">
              <w:marLeft w:val="0"/>
              <w:marRight w:val="0"/>
              <w:marTop w:val="0"/>
              <w:marBottom w:val="0"/>
              <w:divBdr>
                <w:top w:val="none" w:sz="0" w:space="0" w:color="auto"/>
                <w:left w:val="none" w:sz="0" w:space="0" w:color="auto"/>
                <w:bottom w:val="none" w:sz="0" w:space="0" w:color="auto"/>
                <w:right w:val="none" w:sz="0" w:space="0" w:color="auto"/>
              </w:divBdr>
            </w:div>
          </w:divsChild>
        </w:div>
        <w:div w:id="178783252">
          <w:marLeft w:val="0"/>
          <w:marRight w:val="0"/>
          <w:marTop w:val="0"/>
          <w:marBottom w:val="0"/>
          <w:divBdr>
            <w:top w:val="none" w:sz="0" w:space="0" w:color="auto"/>
            <w:left w:val="none" w:sz="0" w:space="0" w:color="auto"/>
            <w:bottom w:val="none" w:sz="0" w:space="0" w:color="auto"/>
            <w:right w:val="none" w:sz="0" w:space="0" w:color="auto"/>
          </w:divBdr>
        </w:div>
        <w:div w:id="1864398061">
          <w:marLeft w:val="0"/>
          <w:marRight w:val="0"/>
          <w:marTop w:val="0"/>
          <w:marBottom w:val="0"/>
          <w:divBdr>
            <w:top w:val="none" w:sz="0" w:space="0" w:color="auto"/>
            <w:left w:val="none" w:sz="0" w:space="0" w:color="auto"/>
            <w:bottom w:val="none" w:sz="0" w:space="0" w:color="auto"/>
            <w:right w:val="none" w:sz="0" w:space="0" w:color="auto"/>
          </w:divBdr>
          <w:divsChild>
            <w:div w:id="1914464123">
              <w:marLeft w:val="0"/>
              <w:marRight w:val="0"/>
              <w:marTop w:val="0"/>
              <w:marBottom w:val="0"/>
              <w:divBdr>
                <w:top w:val="none" w:sz="0" w:space="0" w:color="auto"/>
                <w:left w:val="none" w:sz="0" w:space="0" w:color="auto"/>
                <w:bottom w:val="none" w:sz="0" w:space="0" w:color="auto"/>
                <w:right w:val="none" w:sz="0" w:space="0" w:color="auto"/>
              </w:divBdr>
            </w:div>
          </w:divsChild>
        </w:div>
        <w:div w:id="1111359851">
          <w:marLeft w:val="0"/>
          <w:marRight w:val="0"/>
          <w:marTop w:val="0"/>
          <w:marBottom w:val="0"/>
          <w:divBdr>
            <w:top w:val="none" w:sz="0" w:space="0" w:color="auto"/>
            <w:left w:val="none" w:sz="0" w:space="0" w:color="auto"/>
            <w:bottom w:val="none" w:sz="0" w:space="0" w:color="auto"/>
            <w:right w:val="none" w:sz="0" w:space="0" w:color="auto"/>
          </w:divBdr>
        </w:div>
        <w:div w:id="407071503">
          <w:marLeft w:val="0"/>
          <w:marRight w:val="0"/>
          <w:marTop w:val="0"/>
          <w:marBottom w:val="0"/>
          <w:divBdr>
            <w:top w:val="none" w:sz="0" w:space="0" w:color="auto"/>
            <w:left w:val="none" w:sz="0" w:space="0" w:color="auto"/>
            <w:bottom w:val="none" w:sz="0" w:space="0" w:color="auto"/>
            <w:right w:val="none" w:sz="0" w:space="0" w:color="auto"/>
          </w:divBdr>
          <w:divsChild>
            <w:div w:id="1854949498">
              <w:marLeft w:val="0"/>
              <w:marRight w:val="0"/>
              <w:marTop w:val="0"/>
              <w:marBottom w:val="0"/>
              <w:divBdr>
                <w:top w:val="none" w:sz="0" w:space="0" w:color="auto"/>
                <w:left w:val="none" w:sz="0" w:space="0" w:color="auto"/>
                <w:bottom w:val="none" w:sz="0" w:space="0" w:color="auto"/>
                <w:right w:val="none" w:sz="0" w:space="0" w:color="auto"/>
              </w:divBdr>
            </w:div>
          </w:divsChild>
        </w:div>
        <w:div w:id="1423722213">
          <w:marLeft w:val="0"/>
          <w:marRight w:val="0"/>
          <w:marTop w:val="0"/>
          <w:marBottom w:val="0"/>
          <w:divBdr>
            <w:top w:val="none" w:sz="0" w:space="0" w:color="auto"/>
            <w:left w:val="none" w:sz="0" w:space="0" w:color="auto"/>
            <w:bottom w:val="none" w:sz="0" w:space="0" w:color="auto"/>
            <w:right w:val="none" w:sz="0" w:space="0" w:color="auto"/>
          </w:divBdr>
        </w:div>
        <w:div w:id="159128096">
          <w:marLeft w:val="0"/>
          <w:marRight w:val="0"/>
          <w:marTop w:val="0"/>
          <w:marBottom w:val="0"/>
          <w:divBdr>
            <w:top w:val="none" w:sz="0" w:space="0" w:color="auto"/>
            <w:left w:val="none" w:sz="0" w:space="0" w:color="auto"/>
            <w:bottom w:val="none" w:sz="0" w:space="0" w:color="auto"/>
            <w:right w:val="none" w:sz="0" w:space="0" w:color="auto"/>
          </w:divBdr>
          <w:divsChild>
            <w:div w:id="1408381318">
              <w:marLeft w:val="0"/>
              <w:marRight w:val="0"/>
              <w:marTop w:val="0"/>
              <w:marBottom w:val="0"/>
              <w:divBdr>
                <w:top w:val="none" w:sz="0" w:space="0" w:color="auto"/>
                <w:left w:val="none" w:sz="0" w:space="0" w:color="auto"/>
                <w:bottom w:val="none" w:sz="0" w:space="0" w:color="auto"/>
                <w:right w:val="none" w:sz="0" w:space="0" w:color="auto"/>
              </w:divBdr>
            </w:div>
          </w:divsChild>
        </w:div>
        <w:div w:id="350423599">
          <w:marLeft w:val="0"/>
          <w:marRight w:val="0"/>
          <w:marTop w:val="300"/>
          <w:marBottom w:val="0"/>
          <w:divBdr>
            <w:top w:val="none" w:sz="0" w:space="0" w:color="auto"/>
            <w:left w:val="none" w:sz="0" w:space="0" w:color="auto"/>
            <w:bottom w:val="none" w:sz="0" w:space="0" w:color="auto"/>
            <w:right w:val="none" w:sz="0" w:space="0" w:color="auto"/>
          </w:divBdr>
          <w:divsChild>
            <w:div w:id="365446313">
              <w:marLeft w:val="0"/>
              <w:marRight w:val="0"/>
              <w:marTop w:val="0"/>
              <w:marBottom w:val="0"/>
              <w:divBdr>
                <w:top w:val="none" w:sz="0" w:space="0" w:color="auto"/>
                <w:left w:val="none" w:sz="0" w:space="0" w:color="auto"/>
                <w:bottom w:val="none" w:sz="0" w:space="0" w:color="auto"/>
                <w:right w:val="none" w:sz="0" w:space="0" w:color="auto"/>
              </w:divBdr>
              <w:divsChild>
                <w:div w:id="12928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9292">
          <w:marLeft w:val="0"/>
          <w:marRight w:val="0"/>
          <w:marTop w:val="300"/>
          <w:marBottom w:val="0"/>
          <w:divBdr>
            <w:top w:val="none" w:sz="0" w:space="0" w:color="auto"/>
            <w:left w:val="none" w:sz="0" w:space="0" w:color="auto"/>
            <w:bottom w:val="none" w:sz="0" w:space="0" w:color="auto"/>
            <w:right w:val="none" w:sz="0" w:space="0" w:color="auto"/>
          </w:divBdr>
          <w:divsChild>
            <w:div w:id="41448867">
              <w:marLeft w:val="0"/>
              <w:marRight w:val="0"/>
              <w:marTop w:val="0"/>
              <w:marBottom w:val="0"/>
              <w:divBdr>
                <w:top w:val="none" w:sz="0" w:space="0" w:color="auto"/>
                <w:left w:val="none" w:sz="0" w:space="0" w:color="auto"/>
                <w:bottom w:val="none" w:sz="0" w:space="0" w:color="auto"/>
                <w:right w:val="none" w:sz="0" w:space="0" w:color="auto"/>
              </w:divBdr>
              <w:divsChild>
                <w:div w:id="681010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81091">
          <w:marLeft w:val="0"/>
          <w:marRight w:val="0"/>
          <w:marTop w:val="300"/>
          <w:marBottom w:val="0"/>
          <w:divBdr>
            <w:top w:val="none" w:sz="0" w:space="0" w:color="auto"/>
            <w:left w:val="none" w:sz="0" w:space="0" w:color="auto"/>
            <w:bottom w:val="none" w:sz="0" w:space="0" w:color="auto"/>
            <w:right w:val="none" w:sz="0" w:space="0" w:color="auto"/>
          </w:divBdr>
          <w:divsChild>
            <w:div w:id="910653034">
              <w:marLeft w:val="0"/>
              <w:marRight w:val="0"/>
              <w:marTop w:val="0"/>
              <w:marBottom w:val="0"/>
              <w:divBdr>
                <w:top w:val="none" w:sz="0" w:space="0" w:color="auto"/>
                <w:left w:val="none" w:sz="0" w:space="0" w:color="auto"/>
                <w:bottom w:val="none" w:sz="0" w:space="0" w:color="auto"/>
                <w:right w:val="none" w:sz="0" w:space="0" w:color="auto"/>
              </w:divBdr>
              <w:divsChild>
                <w:div w:id="120633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17844">
          <w:marLeft w:val="0"/>
          <w:marRight w:val="0"/>
          <w:marTop w:val="300"/>
          <w:marBottom w:val="0"/>
          <w:divBdr>
            <w:top w:val="none" w:sz="0" w:space="0" w:color="auto"/>
            <w:left w:val="none" w:sz="0" w:space="0" w:color="auto"/>
            <w:bottom w:val="none" w:sz="0" w:space="0" w:color="auto"/>
            <w:right w:val="none" w:sz="0" w:space="0" w:color="auto"/>
          </w:divBdr>
          <w:divsChild>
            <w:div w:id="640504952">
              <w:marLeft w:val="0"/>
              <w:marRight w:val="0"/>
              <w:marTop w:val="0"/>
              <w:marBottom w:val="0"/>
              <w:divBdr>
                <w:top w:val="none" w:sz="0" w:space="0" w:color="auto"/>
                <w:left w:val="none" w:sz="0" w:space="0" w:color="auto"/>
                <w:bottom w:val="none" w:sz="0" w:space="0" w:color="auto"/>
                <w:right w:val="none" w:sz="0" w:space="0" w:color="auto"/>
              </w:divBdr>
              <w:divsChild>
                <w:div w:id="130875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607969">
      <w:bodyDiv w:val="1"/>
      <w:marLeft w:val="0"/>
      <w:marRight w:val="0"/>
      <w:marTop w:val="0"/>
      <w:marBottom w:val="0"/>
      <w:divBdr>
        <w:top w:val="none" w:sz="0" w:space="0" w:color="auto"/>
        <w:left w:val="none" w:sz="0" w:space="0" w:color="auto"/>
        <w:bottom w:val="none" w:sz="0" w:space="0" w:color="auto"/>
        <w:right w:val="none" w:sz="0" w:space="0" w:color="auto"/>
      </w:divBdr>
      <w:divsChild>
        <w:div w:id="1121877870">
          <w:marLeft w:val="0"/>
          <w:marRight w:val="0"/>
          <w:marTop w:val="0"/>
          <w:marBottom w:val="0"/>
          <w:divBdr>
            <w:top w:val="none" w:sz="0" w:space="0" w:color="auto"/>
            <w:left w:val="none" w:sz="0" w:space="0" w:color="auto"/>
            <w:bottom w:val="none" w:sz="0" w:space="0" w:color="auto"/>
            <w:right w:val="none" w:sz="0" w:space="0" w:color="auto"/>
          </w:divBdr>
        </w:div>
        <w:div w:id="29034599">
          <w:marLeft w:val="0"/>
          <w:marRight w:val="0"/>
          <w:marTop w:val="0"/>
          <w:marBottom w:val="0"/>
          <w:divBdr>
            <w:top w:val="none" w:sz="0" w:space="0" w:color="auto"/>
            <w:left w:val="none" w:sz="0" w:space="0" w:color="auto"/>
            <w:bottom w:val="none" w:sz="0" w:space="0" w:color="auto"/>
            <w:right w:val="none" w:sz="0" w:space="0" w:color="auto"/>
          </w:divBdr>
          <w:divsChild>
            <w:div w:id="1328705173">
              <w:marLeft w:val="0"/>
              <w:marRight w:val="0"/>
              <w:marTop w:val="0"/>
              <w:marBottom w:val="0"/>
              <w:divBdr>
                <w:top w:val="none" w:sz="0" w:space="0" w:color="auto"/>
                <w:left w:val="none" w:sz="0" w:space="0" w:color="auto"/>
                <w:bottom w:val="none" w:sz="0" w:space="0" w:color="auto"/>
                <w:right w:val="none" w:sz="0" w:space="0" w:color="auto"/>
              </w:divBdr>
            </w:div>
          </w:divsChild>
        </w:div>
        <w:div w:id="1739858106">
          <w:marLeft w:val="0"/>
          <w:marRight w:val="0"/>
          <w:marTop w:val="0"/>
          <w:marBottom w:val="0"/>
          <w:divBdr>
            <w:top w:val="none" w:sz="0" w:space="0" w:color="auto"/>
            <w:left w:val="none" w:sz="0" w:space="0" w:color="auto"/>
            <w:bottom w:val="none" w:sz="0" w:space="0" w:color="auto"/>
            <w:right w:val="none" w:sz="0" w:space="0" w:color="auto"/>
          </w:divBdr>
        </w:div>
        <w:div w:id="2016957758">
          <w:marLeft w:val="0"/>
          <w:marRight w:val="0"/>
          <w:marTop w:val="0"/>
          <w:marBottom w:val="0"/>
          <w:divBdr>
            <w:top w:val="none" w:sz="0" w:space="0" w:color="auto"/>
            <w:left w:val="none" w:sz="0" w:space="0" w:color="auto"/>
            <w:bottom w:val="none" w:sz="0" w:space="0" w:color="auto"/>
            <w:right w:val="none" w:sz="0" w:space="0" w:color="auto"/>
          </w:divBdr>
          <w:divsChild>
            <w:div w:id="236331744">
              <w:marLeft w:val="0"/>
              <w:marRight w:val="0"/>
              <w:marTop w:val="0"/>
              <w:marBottom w:val="0"/>
              <w:divBdr>
                <w:top w:val="none" w:sz="0" w:space="0" w:color="auto"/>
                <w:left w:val="none" w:sz="0" w:space="0" w:color="auto"/>
                <w:bottom w:val="none" w:sz="0" w:space="0" w:color="auto"/>
                <w:right w:val="none" w:sz="0" w:space="0" w:color="auto"/>
              </w:divBdr>
            </w:div>
          </w:divsChild>
        </w:div>
        <w:div w:id="1200243850">
          <w:marLeft w:val="0"/>
          <w:marRight w:val="0"/>
          <w:marTop w:val="0"/>
          <w:marBottom w:val="0"/>
          <w:divBdr>
            <w:top w:val="none" w:sz="0" w:space="0" w:color="auto"/>
            <w:left w:val="none" w:sz="0" w:space="0" w:color="auto"/>
            <w:bottom w:val="none" w:sz="0" w:space="0" w:color="auto"/>
            <w:right w:val="none" w:sz="0" w:space="0" w:color="auto"/>
          </w:divBdr>
        </w:div>
        <w:div w:id="1591305514">
          <w:marLeft w:val="0"/>
          <w:marRight w:val="0"/>
          <w:marTop w:val="0"/>
          <w:marBottom w:val="0"/>
          <w:divBdr>
            <w:top w:val="none" w:sz="0" w:space="0" w:color="auto"/>
            <w:left w:val="none" w:sz="0" w:space="0" w:color="auto"/>
            <w:bottom w:val="none" w:sz="0" w:space="0" w:color="auto"/>
            <w:right w:val="none" w:sz="0" w:space="0" w:color="auto"/>
          </w:divBdr>
          <w:divsChild>
            <w:div w:id="1853374120">
              <w:marLeft w:val="0"/>
              <w:marRight w:val="0"/>
              <w:marTop w:val="0"/>
              <w:marBottom w:val="0"/>
              <w:divBdr>
                <w:top w:val="none" w:sz="0" w:space="0" w:color="auto"/>
                <w:left w:val="none" w:sz="0" w:space="0" w:color="auto"/>
                <w:bottom w:val="none" w:sz="0" w:space="0" w:color="auto"/>
                <w:right w:val="none" w:sz="0" w:space="0" w:color="auto"/>
              </w:divBdr>
            </w:div>
          </w:divsChild>
        </w:div>
        <w:div w:id="541332629">
          <w:marLeft w:val="0"/>
          <w:marRight w:val="0"/>
          <w:marTop w:val="0"/>
          <w:marBottom w:val="0"/>
          <w:divBdr>
            <w:top w:val="none" w:sz="0" w:space="0" w:color="auto"/>
            <w:left w:val="none" w:sz="0" w:space="0" w:color="auto"/>
            <w:bottom w:val="none" w:sz="0" w:space="0" w:color="auto"/>
            <w:right w:val="none" w:sz="0" w:space="0" w:color="auto"/>
          </w:divBdr>
        </w:div>
        <w:div w:id="1226456902">
          <w:marLeft w:val="0"/>
          <w:marRight w:val="0"/>
          <w:marTop w:val="0"/>
          <w:marBottom w:val="0"/>
          <w:divBdr>
            <w:top w:val="none" w:sz="0" w:space="0" w:color="auto"/>
            <w:left w:val="none" w:sz="0" w:space="0" w:color="auto"/>
            <w:bottom w:val="none" w:sz="0" w:space="0" w:color="auto"/>
            <w:right w:val="none" w:sz="0" w:space="0" w:color="auto"/>
          </w:divBdr>
          <w:divsChild>
            <w:div w:id="741953460">
              <w:marLeft w:val="0"/>
              <w:marRight w:val="0"/>
              <w:marTop w:val="0"/>
              <w:marBottom w:val="0"/>
              <w:divBdr>
                <w:top w:val="none" w:sz="0" w:space="0" w:color="auto"/>
                <w:left w:val="none" w:sz="0" w:space="0" w:color="auto"/>
                <w:bottom w:val="none" w:sz="0" w:space="0" w:color="auto"/>
                <w:right w:val="none" w:sz="0" w:space="0" w:color="auto"/>
              </w:divBdr>
            </w:div>
          </w:divsChild>
        </w:div>
        <w:div w:id="1888451935">
          <w:marLeft w:val="0"/>
          <w:marRight w:val="0"/>
          <w:marTop w:val="0"/>
          <w:marBottom w:val="0"/>
          <w:divBdr>
            <w:top w:val="none" w:sz="0" w:space="0" w:color="auto"/>
            <w:left w:val="none" w:sz="0" w:space="0" w:color="auto"/>
            <w:bottom w:val="none" w:sz="0" w:space="0" w:color="auto"/>
            <w:right w:val="none" w:sz="0" w:space="0" w:color="auto"/>
          </w:divBdr>
        </w:div>
        <w:div w:id="1539472843">
          <w:marLeft w:val="0"/>
          <w:marRight w:val="0"/>
          <w:marTop w:val="0"/>
          <w:marBottom w:val="0"/>
          <w:divBdr>
            <w:top w:val="none" w:sz="0" w:space="0" w:color="auto"/>
            <w:left w:val="none" w:sz="0" w:space="0" w:color="auto"/>
            <w:bottom w:val="none" w:sz="0" w:space="0" w:color="auto"/>
            <w:right w:val="none" w:sz="0" w:space="0" w:color="auto"/>
          </w:divBdr>
          <w:divsChild>
            <w:div w:id="1353191037">
              <w:marLeft w:val="0"/>
              <w:marRight w:val="0"/>
              <w:marTop w:val="0"/>
              <w:marBottom w:val="0"/>
              <w:divBdr>
                <w:top w:val="none" w:sz="0" w:space="0" w:color="auto"/>
                <w:left w:val="none" w:sz="0" w:space="0" w:color="auto"/>
                <w:bottom w:val="none" w:sz="0" w:space="0" w:color="auto"/>
                <w:right w:val="none" w:sz="0" w:space="0" w:color="auto"/>
              </w:divBdr>
            </w:div>
          </w:divsChild>
        </w:div>
        <w:div w:id="151258357">
          <w:marLeft w:val="0"/>
          <w:marRight w:val="0"/>
          <w:marTop w:val="0"/>
          <w:marBottom w:val="0"/>
          <w:divBdr>
            <w:top w:val="none" w:sz="0" w:space="0" w:color="auto"/>
            <w:left w:val="none" w:sz="0" w:space="0" w:color="auto"/>
            <w:bottom w:val="none" w:sz="0" w:space="0" w:color="auto"/>
            <w:right w:val="none" w:sz="0" w:space="0" w:color="auto"/>
          </w:divBdr>
        </w:div>
        <w:div w:id="1292832161">
          <w:marLeft w:val="0"/>
          <w:marRight w:val="0"/>
          <w:marTop w:val="0"/>
          <w:marBottom w:val="0"/>
          <w:divBdr>
            <w:top w:val="none" w:sz="0" w:space="0" w:color="auto"/>
            <w:left w:val="none" w:sz="0" w:space="0" w:color="auto"/>
            <w:bottom w:val="none" w:sz="0" w:space="0" w:color="auto"/>
            <w:right w:val="none" w:sz="0" w:space="0" w:color="auto"/>
          </w:divBdr>
          <w:divsChild>
            <w:div w:id="819342855">
              <w:marLeft w:val="0"/>
              <w:marRight w:val="0"/>
              <w:marTop w:val="0"/>
              <w:marBottom w:val="0"/>
              <w:divBdr>
                <w:top w:val="none" w:sz="0" w:space="0" w:color="auto"/>
                <w:left w:val="none" w:sz="0" w:space="0" w:color="auto"/>
                <w:bottom w:val="none" w:sz="0" w:space="0" w:color="auto"/>
                <w:right w:val="none" w:sz="0" w:space="0" w:color="auto"/>
              </w:divBdr>
            </w:div>
          </w:divsChild>
        </w:div>
        <w:div w:id="1962103274">
          <w:marLeft w:val="0"/>
          <w:marRight w:val="0"/>
          <w:marTop w:val="0"/>
          <w:marBottom w:val="0"/>
          <w:divBdr>
            <w:top w:val="none" w:sz="0" w:space="0" w:color="auto"/>
            <w:left w:val="none" w:sz="0" w:space="0" w:color="auto"/>
            <w:bottom w:val="none" w:sz="0" w:space="0" w:color="auto"/>
            <w:right w:val="none" w:sz="0" w:space="0" w:color="auto"/>
          </w:divBdr>
        </w:div>
        <w:div w:id="981808553">
          <w:marLeft w:val="0"/>
          <w:marRight w:val="0"/>
          <w:marTop w:val="0"/>
          <w:marBottom w:val="0"/>
          <w:divBdr>
            <w:top w:val="none" w:sz="0" w:space="0" w:color="auto"/>
            <w:left w:val="none" w:sz="0" w:space="0" w:color="auto"/>
            <w:bottom w:val="none" w:sz="0" w:space="0" w:color="auto"/>
            <w:right w:val="none" w:sz="0" w:space="0" w:color="auto"/>
          </w:divBdr>
          <w:divsChild>
            <w:div w:id="537743998">
              <w:marLeft w:val="0"/>
              <w:marRight w:val="0"/>
              <w:marTop w:val="0"/>
              <w:marBottom w:val="0"/>
              <w:divBdr>
                <w:top w:val="none" w:sz="0" w:space="0" w:color="auto"/>
                <w:left w:val="none" w:sz="0" w:space="0" w:color="auto"/>
                <w:bottom w:val="none" w:sz="0" w:space="0" w:color="auto"/>
                <w:right w:val="none" w:sz="0" w:space="0" w:color="auto"/>
              </w:divBdr>
            </w:div>
          </w:divsChild>
        </w:div>
        <w:div w:id="2008242999">
          <w:marLeft w:val="0"/>
          <w:marRight w:val="0"/>
          <w:marTop w:val="300"/>
          <w:marBottom w:val="0"/>
          <w:divBdr>
            <w:top w:val="none" w:sz="0" w:space="0" w:color="auto"/>
            <w:left w:val="none" w:sz="0" w:space="0" w:color="auto"/>
            <w:bottom w:val="none" w:sz="0" w:space="0" w:color="auto"/>
            <w:right w:val="none" w:sz="0" w:space="0" w:color="auto"/>
          </w:divBdr>
          <w:divsChild>
            <w:div w:id="1846481117">
              <w:marLeft w:val="0"/>
              <w:marRight w:val="0"/>
              <w:marTop w:val="0"/>
              <w:marBottom w:val="0"/>
              <w:divBdr>
                <w:top w:val="none" w:sz="0" w:space="0" w:color="auto"/>
                <w:left w:val="none" w:sz="0" w:space="0" w:color="auto"/>
                <w:bottom w:val="none" w:sz="0" w:space="0" w:color="auto"/>
                <w:right w:val="none" w:sz="0" w:space="0" w:color="auto"/>
              </w:divBdr>
              <w:divsChild>
                <w:div w:id="99877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217803">
          <w:marLeft w:val="0"/>
          <w:marRight w:val="0"/>
          <w:marTop w:val="300"/>
          <w:marBottom w:val="0"/>
          <w:divBdr>
            <w:top w:val="none" w:sz="0" w:space="0" w:color="auto"/>
            <w:left w:val="none" w:sz="0" w:space="0" w:color="auto"/>
            <w:bottom w:val="none" w:sz="0" w:space="0" w:color="auto"/>
            <w:right w:val="none" w:sz="0" w:space="0" w:color="auto"/>
          </w:divBdr>
          <w:divsChild>
            <w:div w:id="25105663">
              <w:marLeft w:val="0"/>
              <w:marRight w:val="0"/>
              <w:marTop w:val="0"/>
              <w:marBottom w:val="0"/>
              <w:divBdr>
                <w:top w:val="none" w:sz="0" w:space="0" w:color="auto"/>
                <w:left w:val="none" w:sz="0" w:space="0" w:color="auto"/>
                <w:bottom w:val="none" w:sz="0" w:space="0" w:color="auto"/>
                <w:right w:val="none" w:sz="0" w:space="0" w:color="auto"/>
              </w:divBdr>
              <w:divsChild>
                <w:div w:id="1890728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9086">
          <w:marLeft w:val="0"/>
          <w:marRight w:val="0"/>
          <w:marTop w:val="300"/>
          <w:marBottom w:val="0"/>
          <w:divBdr>
            <w:top w:val="none" w:sz="0" w:space="0" w:color="auto"/>
            <w:left w:val="none" w:sz="0" w:space="0" w:color="auto"/>
            <w:bottom w:val="none" w:sz="0" w:space="0" w:color="auto"/>
            <w:right w:val="none" w:sz="0" w:space="0" w:color="auto"/>
          </w:divBdr>
          <w:divsChild>
            <w:div w:id="476262851">
              <w:marLeft w:val="0"/>
              <w:marRight w:val="0"/>
              <w:marTop w:val="0"/>
              <w:marBottom w:val="0"/>
              <w:divBdr>
                <w:top w:val="none" w:sz="0" w:space="0" w:color="auto"/>
                <w:left w:val="none" w:sz="0" w:space="0" w:color="auto"/>
                <w:bottom w:val="none" w:sz="0" w:space="0" w:color="auto"/>
                <w:right w:val="none" w:sz="0" w:space="0" w:color="auto"/>
              </w:divBdr>
              <w:divsChild>
                <w:div w:id="885797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851872">
          <w:marLeft w:val="0"/>
          <w:marRight w:val="0"/>
          <w:marTop w:val="300"/>
          <w:marBottom w:val="0"/>
          <w:divBdr>
            <w:top w:val="none" w:sz="0" w:space="0" w:color="auto"/>
            <w:left w:val="none" w:sz="0" w:space="0" w:color="auto"/>
            <w:bottom w:val="none" w:sz="0" w:space="0" w:color="auto"/>
            <w:right w:val="none" w:sz="0" w:space="0" w:color="auto"/>
          </w:divBdr>
          <w:divsChild>
            <w:div w:id="20396183">
              <w:marLeft w:val="0"/>
              <w:marRight w:val="0"/>
              <w:marTop w:val="0"/>
              <w:marBottom w:val="0"/>
              <w:divBdr>
                <w:top w:val="none" w:sz="0" w:space="0" w:color="auto"/>
                <w:left w:val="none" w:sz="0" w:space="0" w:color="auto"/>
                <w:bottom w:val="none" w:sz="0" w:space="0" w:color="auto"/>
                <w:right w:val="none" w:sz="0" w:space="0" w:color="auto"/>
              </w:divBdr>
              <w:divsChild>
                <w:div w:id="3037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36198">
      <w:bodyDiv w:val="1"/>
      <w:marLeft w:val="0"/>
      <w:marRight w:val="0"/>
      <w:marTop w:val="0"/>
      <w:marBottom w:val="0"/>
      <w:divBdr>
        <w:top w:val="none" w:sz="0" w:space="0" w:color="auto"/>
        <w:left w:val="none" w:sz="0" w:space="0" w:color="auto"/>
        <w:bottom w:val="none" w:sz="0" w:space="0" w:color="auto"/>
        <w:right w:val="none" w:sz="0" w:space="0" w:color="auto"/>
      </w:divBdr>
      <w:divsChild>
        <w:div w:id="208346415">
          <w:marLeft w:val="0"/>
          <w:marRight w:val="0"/>
          <w:marTop w:val="0"/>
          <w:marBottom w:val="0"/>
          <w:divBdr>
            <w:top w:val="none" w:sz="0" w:space="0" w:color="auto"/>
            <w:left w:val="none" w:sz="0" w:space="0" w:color="auto"/>
            <w:bottom w:val="none" w:sz="0" w:space="0" w:color="auto"/>
            <w:right w:val="none" w:sz="0" w:space="0" w:color="auto"/>
          </w:divBdr>
        </w:div>
        <w:div w:id="934442745">
          <w:marLeft w:val="0"/>
          <w:marRight w:val="0"/>
          <w:marTop w:val="0"/>
          <w:marBottom w:val="0"/>
          <w:divBdr>
            <w:top w:val="none" w:sz="0" w:space="0" w:color="auto"/>
            <w:left w:val="none" w:sz="0" w:space="0" w:color="auto"/>
            <w:bottom w:val="none" w:sz="0" w:space="0" w:color="auto"/>
            <w:right w:val="none" w:sz="0" w:space="0" w:color="auto"/>
          </w:divBdr>
          <w:divsChild>
            <w:div w:id="878855304">
              <w:marLeft w:val="0"/>
              <w:marRight w:val="0"/>
              <w:marTop w:val="0"/>
              <w:marBottom w:val="0"/>
              <w:divBdr>
                <w:top w:val="none" w:sz="0" w:space="0" w:color="auto"/>
                <w:left w:val="none" w:sz="0" w:space="0" w:color="auto"/>
                <w:bottom w:val="none" w:sz="0" w:space="0" w:color="auto"/>
                <w:right w:val="none" w:sz="0" w:space="0" w:color="auto"/>
              </w:divBdr>
            </w:div>
          </w:divsChild>
        </w:div>
        <w:div w:id="1550073292">
          <w:marLeft w:val="0"/>
          <w:marRight w:val="0"/>
          <w:marTop w:val="0"/>
          <w:marBottom w:val="0"/>
          <w:divBdr>
            <w:top w:val="none" w:sz="0" w:space="0" w:color="auto"/>
            <w:left w:val="none" w:sz="0" w:space="0" w:color="auto"/>
            <w:bottom w:val="none" w:sz="0" w:space="0" w:color="auto"/>
            <w:right w:val="none" w:sz="0" w:space="0" w:color="auto"/>
          </w:divBdr>
        </w:div>
        <w:div w:id="599072671">
          <w:marLeft w:val="0"/>
          <w:marRight w:val="0"/>
          <w:marTop w:val="0"/>
          <w:marBottom w:val="0"/>
          <w:divBdr>
            <w:top w:val="none" w:sz="0" w:space="0" w:color="auto"/>
            <w:left w:val="none" w:sz="0" w:space="0" w:color="auto"/>
            <w:bottom w:val="none" w:sz="0" w:space="0" w:color="auto"/>
            <w:right w:val="none" w:sz="0" w:space="0" w:color="auto"/>
          </w:divBdr>
          <w:divsChild>
            <w:div w:id="1299728627">
              <w:marLeft w:val="0"/>
              <w:marRight w:val="0"/>
              <w:marTop w:val="0"/>
              <w:marBottom w:val="0"/>
              <w:divBdr>
                <w:top w:val="none" w:sz="0" w:space="0" w:color="auto"/>
                <w:left w:val="none" w:sz="0" w:space="0" w:color="auto"/>
                <w:bottom w:val="none" w:sz="0" w:space="0" w:color="auto"/>
                <w:right w:val="none" w:sz="0" w:space="0" w:color="auto"/>
              </w:divBdr>
            </w:div>
          </w:divsChild>
        </w:div>
        <w:div w:id="708919596">
          <w:marLeft w:val="0"/>
          <w:marRight w:val="0"/>
          <w:marTop w:val="0"/>
          <w:marBottom w:val="0"/>
          <w:divBdr>
            <w:top w:val="none" w:sz="0" w:space="0" w:color="auto"/>
            <w:left w:val="none" w:sz="0" w:space="0" w:color="auto"/>
            <w:bottom w:val="none" w:sz="0" w:space="0" w:color="auto"/>
            <w:right w:val="none" w:sz="0" w:space="0" w:color="auto"/>
          </w:divBdr>
        </w:div>
        <w:div w:id="1034768145">
          <w:marLeft w:val="0"/>
          <w:marRight w:val="0"/>
          <w:marTop w:val="0"/>
          <w:marBottom w:val="0"/>
          <w:divBdr>
            <w:top w:val="none" w:sz="0" w:space="0" w:color="auto"/>
            <w:left w:val="none" w:sz="0" w:space="0" w:color="auto"/>
            <w:bottom w:val="none" w:sz="0" w:space="0" w:color="auto"/>
            <w:right w:val="none" w:sz="0" w:space="0" w:color="auto"/>
          </w:divBdr>
          <w:divsChild>
            <w:div w:id="1057237844">
              <w:marLeft w:val="0"/>
              <w:marRight w:val="0"/>
              <w:marTop w:val="0"/>
              <w:marBottom w:val="0"/>
              <w:divBdr>
                <w:top w:val="none" w:sz="0" w:space="0" w:color="auto"/>
                <w:left w:val="none" w:sz="0" w:space="0" w:color="auto"/>
                <w:bottom w:val="none" w:sz="0" w:space="0" w:color="auto"/>
                <w:right w:val="none" w:sz="0" w:space="0" w:color="auto"/>
              </w:divBdr>
            </w:div>
          </w:divsChild>
        </w:div>
        <w:div w:id="1863740515">
          <w:marLeft w:val="0"/>
          <w:marRight w:val="0"/>
          <w:marTop w:val="0"/>
          <w:marBottom w:val="0"/>
          <w:divBdr>
            <w:top w:val="none" w:sz="0" w:space="0" w:color="auto"/>
            <w:left w:val="none" w:sz="0" w:space="0" w:color="auto"/>
            <w:bottom w:val="none" w:sz="0" w:space="0" w:color="auto"/>
            <w:right w:val="none" w:sz="0" w:space="0" w:color="auto"/>
          </w:divBdr>
        </w:div>
        <w:div w:id="1148937574">
          <w:marLeft w:val="0"/>
          <w:marRight w:val="0"/>
          <w:marTop w:val="0"/>
          <w:marBottom w:val="0"/>
          <w:divBdr>
            <w:top w:val="none" w:sz="0" w:space="0" w:color="auto"/>
            <w:left w:val="none" w:sz="0" w:space="0" w:color="auto"/>
            <w:bottom w:val="none" w:sz="0" w:space="0" w:color="auto"/>
            <w:right w:val="none" w:sz="0" w:space="0" w:color="auto"/>
          </w:divBdr>
          <w:divsChild>
            <w:div w:id="1178543141">
              <w:marLeft w:val="0"/>
              <w:marRight w:val="0"/>
              <w:marTop w:val="0"/>
              <w:marBottom w:val="0"/>
              <w:divBdr>
                <w:top w:val="none" w:sz="0" w:space="0" w:color="auto"/>
                <w:left w:val="none" w:sz="0" w:space="0" w:color="auto"/>
                <w:bottom w:val="none" w:sz="0" w:space="0" w:color="auto"/>
                <w:right w:val="none" w:sz="0" w:space="0" w:color="auto"/>
              </w:divBdr>
            </w:div>
          </w:divsChild>
        </w:div>
        <w:div w:id="568610218">
          <w:marLeft w:val="0"/>
          <w:marRight w:val="0"/>
          <w:marTop w:val="0"/>
          <w:marBottom w:val="0"/>
          <w:divBdr>
            <w:top w:val="none" w:sz="0" w:space="0" w:color="auto"/>
            <w:left w:val="none" w:sz="0" w:space="0" w:color="auto"/>
            <w:bottom w:val="none" w:sz="0" w:space="0" w:color="auto"/>
            <w:right w:val="none" w:sz="0" w:space="0" w:color="auto"/>
          </w:divBdr>
        </w:div>
        <w:div w:id="1288468069">
          <w:marLeft w:val="0"/>
          <w:marRight w:val="0"/>
          <w:marTop w:val="0"/>
          <w:marBottom w:val="0"/>
          <w:divBdr>
            <w:top w:val="none" w:sz="0" w:space="0" w:color="auto"/>
            <w:left w:val="none" w:sz="0" w:space="0" w:color="auto"/>
            <w:bottom w:val="none" w:sz="0" w:space="0" w:color="auto"/>
            <w:right w:val="none" w:sz="0" w:space="0" w:color="auto"/>
          </w:divBdr>
          <w:divsChild>
            <w:div w:id="598414576">
              <w:marLeft w:val="0"/>
              <w:marRight w:val="0"/>
              <w:marTop w:val="0"/>
              <w:marBottom w:val="0"/>
              <w:divBdr>
                <w:top w:val="none" w:sz="0" w:space="0" w:color="auto"/>
                <w:left w:val="none" w:sz="0" w:space="0" w:color="auto"/>
                <w:bottom w:val="none" w:sz="0" w:space="0" w:color="auto"/>
                <w:right w:val="none" w:sz="0" w:space="0" w:color="auto"/>
              </w:divBdr>
            </w:div>
          </w:divsChild>
        </w:div>
        <w:div w:id="744304799">
          <w:marLeft w:val="0"/>
          <w:marRight w:val="0"/>
          <w:marTop w:val="0"/>
          <w:marBottom w:val="0"/>
          <w:divBdr>
            <w:top w:val="none" w:sz="0" w:space="0" w:color="auto"/>
            <w:left w:val="none" w:sz="0" w:space="0" w:color="auto"/>
            <w:bottom w:val="none" w:sz="0" w:space="0" w:color="auto"/>
            <w:right w:val="none" w:sz="0" w:space="0" w:color="auto"/>
          </w:divBdr>
        </w:div>
        <w:div w:id="863440261">
          <w:marLeft w:val="0"/>
          <w:marRight w:val="0"/>
          <w:marTop w:val="0"/>
          <w:marBottom w:val="0"/>
          <w:divBdr>
            <w:top w:val="none" w:sz="0" w:space="0" w:color="auto"/>
            <w:left w:val="none" w:sz="0" w:space="0" w:color="auto"/>
            <w:bottom w:val="none" w:sz="0" w:space="0" w:color="auto"/>
            <w:right w:val="none" w:sz="0" w:space="0" w:color="auto"/>
          </w:divBdr>
          <w:divsChild>
            <w:div w:id="1267470015">
              <w:marLeft w:val="0"/>
              <w:marRight w:val="0"/>
              <w:marTop w:val="0"/>
              <w:marBottom w:val="0"/>
              <w:divBdr>
                <w:top w:val="none" w:sz="0" w:space="0" w:color="auto"/>
                <w:left w:val="none" w:sz="0" w:space="0" w:color="auto"/>
                <w:bottom w:val="none" w:sz="0" w:space="0" w:color="auto"/>
                <w:right w:val="none" w:sz="0" w:space="0" w:color="auto"/>
              </w:divBdr>
            </w:div>
          </w:divsChild>
        </w:div>
        <w:div w:id="916935875">
          <w:marLeft w:val="0"/>
          <w:marRight w:val="0"/>
          <w:marTop w:val="0"/>
          <w:marBottom w:val="0"/>
          <w:divBdr>
            <w:top w:val="none" w:sz="0" w:space="0" w:color="auto"/>
            <w:left w:val="none" w:sz="0" w:space="0" w:color="auto"/>
            <w:bottom w:val="none" w:sz="0" w:space="0" w:color="auto"/>
            <w:right w:val="none" w:sz="0" w:space="0" w:color="auto"/>
          </w:divBdr>
        </w:div>
        <w:div w:id="1422525694">
          <w:marLeft w:val="0"/>
          <w:marRight w:val="0"/>
          <w:marTop w:val="0"/>
          <w:marBottom w:val="0"/>
          <w:divBdr>
            <w:top w:val="none" w:sz="0" w:space="0" w:color="auto"/>
            <w:left w:val="none" w:sz="0" w:space="0" w:color="auto"/>
            <w:bottom w:val="none" w:sz="0" w:space="0" w:color="auto"/>
            <w:right w:val="none" w:sz="0" w:space="0" w:color="auto"/>
          </w:divBdr>
          <w:divsChild>
            <w:div w:id="1507398920">
              <w:marLeft w:val="0"/>
              <w:marRight w:val="0"/>
              <w:marTop w:val="0"/>
              <w:marBottom w:val="0"/>
              <w:divBdr>
                <w:top w:val="none" w:sz="0" w:space="0" w:color="auto"/>
                <w:left w:val="none" w:sz="0" w:space="0" w:color="auto"/>
                <w:bottom w:val="none" w:sz="0" w:space="0" w:color="auto"/>
                <w:right w:val="none" w:sz="0" w:space="0" w:color="auto"/>
              </w:divBdr>
            </w:div>
          </w:divsChild>
        </w:div>
        <w:div w:id="2022775969">
          <w:marLeft w:val="0"/>
          <w:marRight w:val="0"/>
          <w:marTop w:val="300"/>
          <w:marBottom w:val="0"/>
          <w:divBdr>
            <w:top w:val="none" w:sz="0" w:space="0" w:color="auto"/>
            <w:left w:val="none" w:sz="0" w:space="0" w:color="auto"/>
            <w:bottom w:val="none" w:sz="0" w:space="0" w:color="auto"/>
            <w:right w:val="none" w:sz="0" w:space="0" w:color="auto"/>
          </w:divBdr>
          <w:divsChild>
            <w:div w:id="433090631">
              <w:marLeft w:val="0"/>
              <w:marRight w:val="0"/>
              <w:marTop w:val="0"/>
              <w:marBottom w:val="0"/>
              <w:divBdr>
                <w:top w:val="none" w:sz="0" w:space="0" w:color="auto"/>
                <w:left w:val="none" w:sz="0" w:space="0" w:color="auto"/>
                <w:bottom w:val="none" w:sz="0" w:space="0" w:color="auto"/>
                <w:right w:val="none" w:sz="0" w:space="0" w:color="auto"/>
              </w:divBdr>
              <w:divsChild>
                <w:div w:id="2078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793506">
          <w:marLeft w:val="0"/>
          <w:marRight w:val="0"/>
          <w:marTop w:val="300"/>
          <w:marBottom w:val="0"/>
          <w:divBdr>
            <w:top w:val="none" w:sz="0" w:space="0" w:color="auto"/>
            <w:left w:val="none" w:sz="0" w:space="0" w:color="auto"/>
            <w:bottom w:val="none" w:sz="0" w:space="0" w:color="auto"/>
            <w:right w:val="none" w:sz="0" w:space="0" w:color="auto"/>
          </w:divBdr>
          <w:divsChild>
            <w:div w:id="266429068">
              <w:marLeft w:val="0"/>
              <w:marRight w:val="0"/>
              <w:marTop w:val="0"/>
              <w:marBottom w:val="0"/>
              <w:divBdr>
                <w:top w:val="none" w:sz="0" w:space="0" w:color="auto"/>
                <w:left w:val="none" w:sz="0" w:space="0" w:color="auto"/>
                <w:bottom w:val="none" w:sz="0" w:space="0" w:color="auto"/>
                <w:right w:val="none" w:sz="0" w:space="0" w:color="auto"/>
              </w:divBdr>
              <w:divsChild>
                <w:div w:id="137542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0787">
          <w:marLeft w:val="0"/>
          <w:marRight w:val="0"/>
          <w:marTop w:val="300"/>
          <w:marBottom w:val="0"/>
          <w:divBdr>
            <w:top w:val="none" w:sz="0" w:space="0" w:color="auto"/>
            <w:left w:val="none" w:sz="0" w:space="0" w:color="auto"/>
            <w:bottom w:val="none" w:sz="0" w:space="0" w:color="auto"/>
            <w:right w:val="none" w:sz="0" w:space="0" w:color="auto"/>
          </w:divBdr>
          <w:divsChild>
            <w:div w:id="1723022489">
              <w:marLeft w:val="0"/>
              <w:marRight w:val="0"/>
              <w:marTop w:val="0"/>
              <w:marBottom w:val="0"/>
              <w:divBdr>
                <w:top w:val="none" w:sz="0" w:space="0" w:color="auto"/>
                <w:left w:val="none" w:sz="0" w:space="0" w:color="auto"/>
                <w:bottom w:val="none" w:sz="0" w:space="0" w:color="auto"/>
                <w:right w:val="none" w:sz="0" w:space="0" w:color="auto"/>
              </w:divBdr>
              <w:divsChild>
                <w:div w:id="3284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65639">
          <w:marLeft w:val="0"/>
          <w:marRight w:val="0"/>
          <w:marTop w:val="300"/>
          <w:marBottom w:val="0"/>
          <w:divBdr>
            <w:top w:val="none" w:sz="0" w:space="0" w:color="auto"/>
            <w:left w:val="none" w:sz="0" w:space="0" w:color="auto"/>
            <w:bottom w:val="none" w:sz="0" w:space="0" w:color="auto"/>
            <w:right w:val="none" w:sz="0" w:space="0" w:color="auto"/>
          </w:divBdr>
          <w:divsChild>
            <w:div w:id="135882022">
              <w:marLeft w:val="0"/>
              <w:marRight w:val="0"/>
              <w:marTop w:val="0"/>
              <w:marBottom w:val="0"/>
              <w:divBdr>
                <w:top w:val="none" w:sz="0" w:space="0" w:color="auto"/>
                <w:left w:val="none" w:sz="0" w:space="0" w:color="auto"/>
                <w:bottom w:val="none" w:sz="0" w:space="0" w:color="auto"/>
                <w:right w:val="none" w:sz="0" w:space="0" w:color="auto"/>
              </w:divBdr>
              <w:divsChild>
                <w:div w:id="2114671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5106">
      <w:bodyDiv w:val="1"/>
      <w:marLeft w:val="0"/>
      <w:marRight w:val="0"/>
      <w:marTop w:val="0"/>
      <w:marBottom w:val="0"/>
      <w:divBdr>
        <w:top w:val="none" w:sz="0" w:space="0" w:color="auto"/>
        <w:left w:val="none" w:sz="0" w:space="0" w:color="auto"/>
        <w:bottom w:val="none" w:sz="0" w:space="0" w:color="auto"/>
        <w:right w:val="none" w:sz="0" w:space="0" w:color="auto"/>
      </w:divBdr>
      <w:divsChild>
        <w:div w:id="343169512">
          <w:marLeft w:val="0"/>
          <w:marRight w:val="0"/>
          <w:marTop w:val="0"/>
          <w:marBottom w:val="0"/>
          <w:divBdr>
            <w:top w:val="none" w:sz="0" w:space="0" w:color="auto"/>
            <w:left w:val="none" w:sz="0" w:space="0" w:color="auto"/>
            <w:bottom w:val="none" w:sz="0" w:space="0" w:color="auto"/>
            <w:right w:val="none" w:sz="0" w:space="0" w:color="auto"/>
          </w:divBdr>
        </w:div>
        <w:div w:id="1047336213">
          <w:marLeft w:val="0"/>
          <w:marRight w:val="0"/>
          <w:marTop w:val="0"/>
          <w:marBottom w:val="0"/>
          <w:divBdr>
            <w:top w:val="none" w:sz="0" w:space="0" w:color="auto"/>
            <w:left w:val="none" w:sz="0" w:space="0" w:color="auto"/>
            <w:bottom w:val="none" w:sz="0" w:space="0" w:color="auto"/>
            <w:right w:val="none" w:sz="0" w:space="0" w:color="auto"/>
          </w:divBdr>
          <w:divsChild>
            <w:div w:id="773600244">
              <w:marLeft w:val="0"/>
              <w:marRight w:val="0"/>
              <w:marTop w:val="0"/>
              <w:marBottom w:val="0"/>
              <w:divBdr>
                <w:top w:val="none" w:sz="0" w:space="0" w:color="auto"/>
                <w:left w:val="none" w:sz="0" w:space="0" w:color="auto"/>
                <w:bottom w:val="none" w:sz="0" w:space="0" w:color="auto"/>
                <w:right w:val="none" w:sz="0" w:space="0" w:color="auto"/>
              </w:divBdr>
            </w:div>
          </w:divsChild>
        </w:div>
        <w:div w:id="1303274002">
          <w:marLeft w:val="0"/>
          <w:marRight w:val="0"/>
          <w:marTop w:val="0"/>
          <w:marBottom w:val="0"/>
          <w:divBdr>
            <w:top w:val="none" w:sz="0" w:space="0" w:color="auto"/>
            <w:left w:val="none" w:sz="0" w:space="0" w:color="auto"/>
            <w:bottom w:val="none" w:sz="0" w:space="0" w:color="auto"/>
            <w:right w:val="none" w:sz="0" w:space="0" w:color="auto"/>
          </w:divBdr>
        </w:div>
        <w:div w:id="1360401027">
          <w:marLeft w:val="0"/>
          <w:marRight w:val="0"/>
          <w:marTop w:val="0"/>
          <w:marBottom w:val="0"/>
          <w:divBdr>
            <w:top w:val="none" w:sz="0" w:space="0" w:color="auto"/>
            <w:left w:val="none" w:sz="0" w:space="0" w:color="auto"/>
            <w:bottom w:val="none" w:sz="0" w:space="0" w:color="auto"/>
            <w:right w:val="none" w:sz="0" w:space="0" w:color="auto"/>
          </w:divBdr>
          <w:divsChild>
            <w:div w:id="1698038956">
              <w:marLeft w:val="0"/>
              <w:marRight w:val="0"/>
              <w:marTop w:val="0"/>
              <w:marBottom w:val="0"/>
              <w:divBdr>
                <w:top w:val="none" w:sz="0" w:space="0" w:color="auto"/>
                <w:left w:val="none" w:sz="0" w:space="0" w:color="auto"/>
                <w:bottom w:val="none" w:sz="0" w:space="0" w:color="auto"/>
                <w:right w:val="none" w:sz="0" w:space="0" w:color="auto"/>
              </w:divBdr>
            </w:div>
          </w:divsChild>
        </w:div>
        <w:div w:id="1240479679">
          <w:marLeft w:val="0"/>
          <w:marRight w:val="0"/>
          <w:marTop w:val="0"/>
          <w:marBottom w:val="0"/>
          <w:divBdr>
            <w:top w:val="none" w:sz="0" w:space="0" w:color="auto"/>
            <w:left w:val="none" w:sz="0" w:space="0" w:color="auto"/>
            <w:bottom w:val="none" w:sz="0" w:space="0" w:color="auto"/>
            <w:right w:val="none" w:sz="0" w:space="0" w:color="auto"/>
          </w:divBdr>
        </w:div>
        <w:div w:id="1627394198">
          <w:marLeft w:val="0"/>
          <w:marRight w:val="0"/>
          <w:marTop w:val="0"/>
          <w:marBottom w:val="0"/>
          <w:divBdr>
            <w:top w:val="none" w:sz="0" w:space="0" w:color="auto"/>
            <w:left w:val="none" w:sz="0" w:space="0" w:color="auto"/>
            <w:bottom w:val="none" w:sz="0" w:space="0" w:color="auto"/>
            <w:right w:val="none" w:sz="0" w:space="0" w:color="auto"/>
          </w:divBdr>
          <w:divsChild>
            <w:div w:id="597448312">
              <w:marLeft w:val="0"/>
              <w:marRight w:val="0"/>
              <w:marTop w:val="0"/>
              <w:marBottom w:val="0"/>
              <w:divBdr>
                <w:top w:val="none" w:sz="0" w:space="0" w:color="auto"/>
                <w:left w:val="none" w:sz="0" w:space="0" w:color="auto"/>
                <w:bottom w:val="none" w:sz="0" w:space="0" w:color="auto"/>
                <w:right w:val="none" w:sz="0" w:space="0" w:color="auto"/>
              </w:divBdr>
            </w:div>
          </w:divsChild>
        </w:div>
        <w:div w:id="1298876367">
          <w:marLeft w:val="0"/>
          <w:marRight w:val="0"/>
          <w:marTop w:val="0"/>
          <w:marBottom w:val="0"/>
          <w:divBdr>
            <w:top w:val="none" w:sz="0" w:space="0" w:color="auto"/>
            <w:left w:val="none" w:sz="0" w:space="0" w:color="auto"/>
            <w:bottom w:val="none" w:sz="0" w:space="0" w:color="auto"/>
            <w:right w:val="none" w:sz="0" w:space="0" w:color="auto"/>
          </w:divBdr>
        </w:div>
        <w:div w:id="330914225">
          <w:marLeft w:val="0"/>
          <w:marRight w:val="0"/>
          <w:marTop w:val="0"/>
          <w:marBottom w:val="0"/>
          <w:divBdr>
            <w:top w:val="none" w:sz="0" w:space="0" w:color="auto"/>
            <w:left w:val="none" w:sz="0" w:space="0" w:color="auto"/>
            <w:bottom w:val="none" w:sz="0" w:space="0" w:color="auto"/>
            <w:right w:val="none" w:sz="0" w:space="0" w:color="auto"/>
          </w:divBdr>
          <w:divsChild>
            <w:div w:id="1674071473">
              <w:marLeft w:val="0"/>
              <w:marRight w:val="0"/>
              <w:marTop w:val="0"/>
              <w:marBottom w:val="0"/>
              <w:divBdr>
                <w:top w:val="none" w:sz="0" w:space="0" w:color="auto"/>
                <w:left w:val="none" w:sz="0" w:space="0" w:color="auto"/>
                <w:bottom w:val="none" w:sz="0" w:space="0" w:color="auto"/>
                <w:right w:val="none" w:sz="0" w:space="0" w:color="auto"/>
              </w:divBdr>
            </w:div>
          </w:divsChild>
        </w:div>
        <w:div w:id="2070953734">
          <w:marLeft w:val="0"/>
          <w:marRight w:val="0"/>
          <w:marTop w:val="0"/>
          <w:marBottom w:val="0"/>
          <w:divBdr>
            <w:top w:val="none" w:sz="0" w:space="0" w:color="auto"/>
            <w:left w:val="none" w:sz="0" w:space="0" w:color="auto"/>
            <w:bottom w:val="none" w:sz="0" w:space="0" w:color="auto"/>
            <w:right w:val="none" w:sz="0" w:space="0" w:color="auto"/>
          </w:divBdr>
        </w:div>
        <w:div w:id="539827233">
          <w:marLeft w:val="0"/>
          <w:marRight w:val="0"/>
          <w:marTop w:val="0"/>
          <w:marBottom w:val="0"/>
          <w:divBdr>
            <w:top w:val="none" w:sz="0" w:space="0" w:color="auto"/>
            <w:left w:val="none" w:sz="0" w:space="0" w:color="auto"/>
            <w:bottom w:val="none" w:sz="0" w:space="0" w:color="auto"/>
            <w:right w:val="none" w:sz="0" w:space="0" w:color="auto"/>
          </w:divBdr>
          <w:divsChild>
            <w:div w:id="1681204130">
              <w:marLeft w:val="0"/>
              <w:marRight w:val="0"/>
              <w:marTop w:val="0"/>
              <w:marBottom w:val="0"/>
              <w:divBdr>
                <w:top w:val="none" w:sz="0" w:space="0" w:color="auto"/>
                <w:left w:val="none" w:sz="0" w:space="0" w:color="auto"/>
                <w:bottom w:val="none" w:sz="0" w:space="0" w:color="auto"/>
                <w:right w:val="none" w:sz="0" w:space="0" w:color="auto"/>
              </w:divBdr>
            </w:div>
          </w:divsChild>
        </w:div>
        <w:div w:id="472408302">
          <w:marLeft w:val="0"/>
          <w:marRight w:val="0"/>
          <w:marTop w:val="0"/>
          <w:marBottom w:val="0"/>
          <w:divBdr>
            <w:top w:val="none" w:sz="0" w:space="0" w:color="auto"/>
            <w:left w:val="none" w:sz="0" w:space="0" w:color="auto"/>
            <w:bottom w:val="none" w:sz="0" w:space="0" w:color="auto"/>
            <w:right w:val="none" w:sz="0" w:space="0" w:color="auto"/>
          </w:divBdr>
        </w:div>
        <w:div w:id="493911959">
          <w:marLeft w:val="0"/>
          <w:marRight w:val="0"/>
          <w:marTop w:val="0"/>
          <w:marBottom w:val="0"/>
          <w:divBdr>
            <w:top w:val="none" w:sz="0" w:space="0" w:color="auto"/>
            <w:left w:val="none" w:sz="0" w:space="0" w:color="auto"/>
            <w:bottom w:val="none" w:sz="0" w:space="0" w:color="auto"/>
            <w:right w:val="none" w:sz="0" w:space="0" w:color="auto"/>
          </w:divBdr>
          <w:divsChild>
            <w:div w:id="720596890">
              <w:marLeft w:val="0"/>
              <w:marRight w:val="0"/>
              <w:marTop w:val="0"/>
              <w:marBottom w:val="0"/>
              <w:divBdr>
                <w:top w:val="none" w:sz="0" w:space="0" w:color="auto"/>
                <w:left w:val="none" w:sz="0" w:space="0" w:color="auto"/>
                <w:bottom w:val="none" w:sz="0" w:space="0" w:color="auto"/>
                <w:right w:val="none" w:sz="0" w:space="0" w:color="auto"/>
              </w:divBdr>
            </w:div>
          </w:divsChild>
        </w:div>
        <w:div w:id="22631556">
          <w:marLeft w:val="0"/>
          <w:marRight w:val="0"/>
          <w:marTop w:val="0"/>
          <w:marBottom w:val="0"/>
          <w:divBdr>
            <w:top w:val="none" w:sz="0" w:space="0" w:color="auto"/>
            <w:left w:val="none" w:sz="0" w:space="0" w:color="auto"/>
            <w:bottom w:val="none" w:sz="0" w:space="0" w:color="auto"/>
            <w:right w:val="none" w:sz="0" w:space="0" w:color="auto"/>
          </w:divBdr>
        </w:div>
        <w:div w:id="823550499">
          <w:marLeft w:val="0"/>
          <w:marRight w:val="0"/>
          <w:marTop w:val="0"/>
          <w:marBottom w:val="0"/>
          <w:divBdr>
            <w:top w:val="none" w:sz="0" w:space="0" w:color="auto"/>
            <w:left w:val="none" w:sz="0" w:space="0" w:color="auto"/>
            <w:bottom w:val="none" w:sz="0" w:space="0" w:color="auto"/>
            <w:right w:val="none" w:sz="0" w:space="0" w:color="auto"/>
          </w:divBdr>
          <w:divsChild>
            <w:div w:id="2121410110">
              <w:marLeft w:val="0"/>
              <w:marRight w:val="0"/>
              <w:marTop w:val="0"/>
              <w:marBottom w:val="0"/>
              <w:divBdr>
                <w:top w:val="none" w:sz="0" w:space="0" w:color="auto"/>
                <w:left w:val="none" w:sz="0" w:space="0" w:color="auto"/>
                <w:bottom w:val="none" w:sz="0" w:space="0" w:color="auto"/>
                <w:right w:val="none" w:sz="0" w:space="0" w:color="auto"/>
              </w:divBdr>
            </w:div>
          </w:divsChild>
        </w:div>
        <w:div w:id="309094664">
          <w:marLeft w:val="0"/>
          <w:marRight w:val="0"/>
          <w:marTop w:val="300"/>
          <w:marBottom w:val="0"/>
          <w:divBdr>
            <w:top w:val="none" w:sz="0" w:space="0" w:color="auto"/>
            <w:left w:val="none" w:sz="0" w:space="0" w:color="auto"/>
            <w:bottom w:val="none" w:sz="0" w:space="0" w:color="auto"/>
            <w:right w:val="none" w:sz="0" w:space="0" w:color="auto"/>
          </w:divBdr>
          <w:divsChild>
            <w:div w:id="2017416095">
              <w:marLeft w:val="0"/>
              <w:marRight w:val="0"/>
              <w:marTop w:val="0"/>
              <w:marBottom w:val="0"/>
              <w:divBdr>
                <w:top w:val="none" w:sz="0" w:space="0" w:color="auto"/>
                <w:left w:val="none" w:sz="0" w:space="0" w:color="auto"/>
                <w:bottom w:val="none" w:sz="0" w:space="0" w:color="auto"/>
                <w:right w:val="none" w:sz="0" w:space="0" w:color="auto"/>
              </w:divBdr>
              <w:divsChild>
                <w:div w:id="1940945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895014">
          <w:marLeft w:val="0"/>
          <w:marRight w:val="0"/>
          <w:marTop w:val="300"/>
          <w:marBottom w:val="0"/>
          <w:divBdr>
            <w:top w:val="none" w:sz="0" w:space="0" w:color="auto"/>
            <w:left w:val="none" w:sz="0" w:space="0" w:color="auto"/>
            <w:bottom w:val="none" w:sz="0" w:space="0" w:color="auto"/>
            <w:right w:val="none" w:sz="0" w:space="0" w:color="auto"/>
          </w:divBdr>
          <w:divsChild>
            <w:div w:id="461269493">
              <w:marLeft w:val="0"/>
              <w:marRight w:val="0"/>
              <w:marTop w:val="0"/>
              <w:marBottom w:val="0"/>
              <w:divBdr>
                <w:top w:val="none" w:sz="0" w:space="0" w:color="auto"/>
                <w:left w:val="none" w:sz="0" w:space="0" w:color="auto"/>
                <w:bottom w:val="none" w:sz="0" w:space="0" w:color="auto"/>
                <w:right w:val="none" w:sz="0" w:space="0" w:color="auto"/>
              </w:divBdr>
              <w:divsChild>
                <w:div w:id="216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657357">
          <w:marLeft w:val="0"/>
          <w:marRight w:val="0"/>
          <w:marTop w:val="300"/>
          <w:marBottom w:val="0"/>
          <w:divBdr>
            <w:top w:val="none" w:sz="0" w:space="0" w:color="auto"/>
            <w:left w:val="none" w:sz="0" w:space="0" w:color="auto"/>
            <w:bottom w:val="none" w:sz="0" w:space="0" w:color="auto"/>
            <w:right w:val="none" w:sz="0" w:space="0" w:color="auto"/>
          </w:divBdr>
          <w:divsChild>
            <w:div w:id="1278215334">
              <w:marLeft w:val="0"/>
              <w:marRight w:val="0"/>
              <w:marTop w:val="0"/>
              <w:marBottom w:val="0"/>
              <w:divBdr>
                <w:top w:val="none" w:sz="0" w:space="0" w:color="auto"/>
                <w:left w:val="none" w:sz="0" w:space="0" w:color="auto"/>
                <w:bottom w:val="none" w:sz="0" w:space="0" w:color="auto"/>
                <w:right w:val="none" w:sz="0" w:space="0" w:color="auto"/>
              </w:divBdr>
              <w:divsChild>
                <w:div w:id="198635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18115">
          <w:marLeft w:val="0"/>
          <w:marRight w:val="0"/>
          <w:marTop w:val="300"/>
          <w:marBottom w:val="0"/>
          <w:divBdr>
            <w:top w:val="none" w:sz="0" w:space="0" w:color="auto"/>
            <w:left w:val="none" w:sz="0" w:space="0" w:color="auto"/>
            <w:bottom w:val="none" w:sz="0" w:space="0" w:color="auto"/>
            <w:right w:val="none" w:sz="0" w:space="0" w:color="auto"/>
          </w:divBdr>
          <w:divsChild>
            <w:div w:id="769662065">
              <w:marLeft w:val="0"/>
              <w:marRight w:val="0"/>
              <w:marTop w:val="0"/>
              <w:marBottom w:val="0"/>
              <w:divBdr>
                <w:top w:val="none" w:sz="0" w:space="0" w:color="auto"/>
                <w:left w:val="none" w:sz="0" w:space="0" w:color="auto"/>
                <w:bottom w:val="none" w:sz="0" w:space="0" w:color="auto"/>
                <w:right w:val="none" w:sz="0" w:space="0" w:color="auto"/>
              </w:divBdr>
              <w:divsChild>
                <w:div w:id="124356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30193">
      <w:bodyDiv w:val="1"/>
      <w:marLeft w:val="0"/>
      <w:marRight w:val="0"/>
      <w:marTop w:val="0"/>
      <w:marBottom w:val="0"/>
      <w:divBdr>
        <w:top w:val="none" w:sz="0" w:space="0" w:color="auto"/>
        <w:left w:val="none" w:sz="0" w:space="0" w:color="auto"/>
        <w:bottom w:val="none" w:sz="0" w:space="0" w:color="auto"/>
        <w:right w:val="none" w:sz="0" w:space="0" w:color="auto"/>
      </w:divBdr>
      <w:divsChild>
        <w:div w:id="1195342169">
          <w:marLeft w:val="0"/>
          <w:marRight w:val="0"/>
          <w:marTop w:val="0"/>
          <w:marBottom w:val="0"/>
          <w:divBdr>
            <w:top w:val="none" w:sz="0" w:space="0" w:color="auto"/>
            <w:left w:val="none" w:sz="0" w:space="0" w:color="auto"/>
            <w:bottom w:val="none" w:sz="0" w:space="0" w:color="auto"/>
            <w:right w:val="none" w:sz="0" w:space="0" w:color="auto"/>
          </w:divBdr>
        </w:div>
        <w:div w:id="411242196">
          <w:marLeft w:val="0"/>
          <w:marRight w:val="0"/>
          <w:marTop w:val="0"/>
          <w:marBottom w:val="0"/>
          <w:divBdr>
            <w:top w:val="none" w:sz="0" w:space="0" w:color="auto"/>
            <w:left w:val="none" w:sz="0" w:space="0" w:color="auto"/>
            <w:bottom w:val="none" w:sz="0" w:space="0" w:color="auto"/>
            <w:right w:val="none" w:sz="0" w:space="0" w:color="auto"/>
          </w:divBdr>
          <w:divsChild>
            <w:div w:id="1747259317">
              <w:marLeft w:val="0"/>
              <w:marRight w:val="0"/>
              <w:marTop w:val="0"/>
              <w:marBottom w:val="0"/>
              <w:divBdr>
                <w:top w:val="none" w:sz="0" w:space="0" w:color="auto"/>
                <w:left w:val="none" w:sz="0" w:space="0" w:color="auto"/>
                <w:bottom w:val="none" w:sz="0" w:space="0" w:color="auto"/>
                <w:right w:val="none" w:sz="0" w:space="0" w:color="auto"/>
              </w:divBdr>
            </w:div>
          </w:divsChild>
        </w:div>
        <w:div w:id="1794246882">
          <w:marLeft w:val="0"/>
          <w:marRight w:val="0"/>
          <w:marTop w:val="0"/>
          <w:marBottom w:val="0"/>
          <w:divBdr>
            <w:top w:val="none" w:sz="0" w:space="0" w:color="auto"/>
            <w:left w:val="none" w:sz="0" w:space="0" w:color="auto"/>
            <w:bottom w:val="none" w:sz="0" w:space="0" w:color="auto"/>
            <w:right w:val="none" w:sz="0" w:space="0" w:color="auto"/>
          </w:divBdr>
        </w:div>
        <w:div w:id="819736687">
          <w:marLeft w:val="0"/>
          <w:marRight w:val="0"/>
          <w:marTop w:val="0"/>
          <w:marBottom w:val="0"/>
          <w:divBdr>
            <w:top w:val="none" w:sz="0" w:space="0" w:color="auto"/>
            <w:left w:val="none" w:sz="0" w:space="0" w:color="auto"/>
            <w:bottom w:val="none" w:sz="0" w:space="0" w:color="auto"/>
            <w:right w:val="none" w:sz="0" w:space="0" w:color="auto"/>
          </w:divBdr>
          <w:divsChild>
            <w:div w:id="1211966004">
              <w:marLeft w:val="0"/>
              <w:marRight w:val="0"/>
              <w:marTop w:val="0"/>
              <w:marBottom w:val="0"/>
              <w:divBdr>
                <w:top w:val="none" w:sz="0" w:space="0" w:color="auto"/>
                <w:left w:val="none" w:sz="0" w:space="0" w:color="auto"/>
                <w:bottom w:val="none" w:sz="0" w:space="0" w:color="auto"/>
                <w:right w:val="none" w:sz="0" w:space="0" w:color="auto"/>
              </w:divBdr>
            </w:div>
          </w:divsChild>
        </w:div>
        <w:div w:id="526677636">
          <w:marLeft w:val="0"/>
          <w:marRight w:val="0"/>
          <w:marTop w:val="0"/>
          <w:marBottom w:val="0"/>
          <w:divBdr>
            <w:top w:val="none" w:sz="0" w:space="0" w:color="auto"/>
            <w:left w:val="none" w:sz="0" w:space="0" w:color="auto"/>
            <w:bottom w:val="none" w:sz="0" w:space="0" w:color="auto"/>
            <w:right w:val="none" w:sz="0" w:space="0" w:color="auto"/>
          </w:divBdr>
        </w:div>
        <w:div w:id="368992679">
          <w:marLeft w:val="0"/>
          <w:marRight w:val="0"/>
          <w:marTop w:val="0"/>
          <w:marBottom w:val="0"/>
          <w:divBdr>
            <w:top w:val="none" w:sz="0" w:space="0" w:color="auto"/>
            <w:left w:val="none" w:sz="0" w:space="0" w:color="auto"/>
            <w:bottom w:val="none" w:sz="0" w:space="0" w:color="auto"/>
            <w:right w:val="none" w:sz="0" w:space="0" w:color="auto"/>
          </w:divBdr>
          <w:divsChild>
            <w:div w:id="1193616881">
              <w:marLeft w:val="0"/>
              <w:marRight w:val="0"/>
              <w:marTop w:val="0"/>
              <w:marBottom w:val="0"/>
              <w:divBdr>
                <w:top w:val="none" w:sz="0" w:space="0" w:color="auto"/>
                <w:left w:val="none" w:sz="0" w:space="0" w:color="auto"/>
                <w:bottom w:val="none" w:sz="0" w:space="0" w:color="auto"/>
                <w:right w:val="none" w:sz="0" w:space="0" w:color="auto"/>
              </w:divBdr>
            </w:div>
          </w:divsChild>
        </w:div>
        <w:div w:id="1444181929">
          <w:marLeft w:val="0"/>
          <w:marRight w:val="0"/>
          <w:marTop w:val="0"/>
          <w:marBottom w:val="0"/>
          <w:divBdr>
            <w:top w:val="none" w:sz="0" w:space="0" w:color="auto"/>
            <w:left w:val="none" w:sz="0" w:space="0" w:color="auto"/>
            <w:bottom w:val="none" w:sz="0" w:space="0" w:color="auto"/>
            <w:right w:val="none" w:sz="0" w:space="0" w:color="auto"/>
          </w:divBdr>
        </w:div>
        <w:div w:id="1432551656">
          <w:marLeft w:val="0"/>
          <w:marRight w:val="0"/>
          <w:marTop w:val="0"/>
          <w:marBottom w:val="0"/>
          <w:divBdr>
            <w:top w:val="none" w:sz="0" w:space="0" w:color="auto"/>
            <w:left w:val="none" w:sz="0" w:space="0" w:color="auto"/>
            <w:bottom w:val="none" w:sz="0" w:space="0" w:color="auto"/>
            <w:right w:val="none" w:sz="0" w:space="0" w:color="auto"/>
          </w:divBdr>
          <w:divsChild>
            <w:div w:id="1003778448">
              <w:marLeft w:val="0"/>
              <w:marRight w:val="0"/>
              <w:marTop w:val="0"/>
              <w:marBottom w:val="0"/>
              <w:divBdr>
                <w:top w:val="none" w:sz="0" w:space="0" w:color="auto"/>
                <w:left w:val="none" w:sz="0" w:space="0" w:color="auto"/>
                <w:bottom w:val="none" w:sz="0" w:space="0" w:color="auto"/>
                <w:right w:val="none" w:sz="0" w:space="0" w:color="auto"/>
              </w:divBdr>
            </w:div>
          </w:divsChild>
        </w:div>
        <w:div w:id="1215046654">
          <w:marLeft w:val="0"/>
          <w:marRight w:val="0"/>
          <w:marTop w:val="0"/>
          <w:marBottom w:val="0"/>
          <w:divBdr>
            <w:top w:val="none" w:sz="0" w:space="0" w:color="auto"/>
            <w:left w:val="none" w:sz="0" w:space="0" w:color="auto"/>
            <w:bottom w:val="none" w:sz="0" w:space="0" w:color="auto"/>
            <w:right w:val="none" w:sz="0" w:space="0" w:color="auto"/>
          </w:divBdr>
        </w:div>
        <w:div w:id="47607426">
          <w:marLeft w:val="0"/>
          <w:marRight w:val="0"/>
          <w:marTop w:val="0"/>
          <w:marBottom w:val="0"/>
          <w:divBdr>
            <w:top w:val="none" w:sz="0" w:space="0" w:color="auto"/>
            <w:left w:val="none" w:sz="0" w:space="0" w:color="auto"/>
            <w:bottom w:val="none" w:sz="0" w:space="0" w:color="auto"/>
            <w:right w:val="none" w:sz="0" w:space="0" w:color="auto"/>
          </w:divBdr>
          <w:divsChild>
            <w:div w:id="1304627214">
              <w:marLeft w:val="0"/>
              <w:marRight w:val="0"/>
              <w:marTop w:val="0"/>
              <w:marBottom w:val="0"/>
              <w:divBdr>
                <w:top w:val="none" w:sz="0" w:space="0" w:color="auto"/>
                <w:left w:val="none" w:sz="0" w:space="0" w:color="auto"/>
                <w:bottom w:val="none" w:sz="0" w:space="0" w:color="auto"/>
                <w:right w:val="none" w:sz="0" w:space="0" w:color="auto"/>
              </w:divBdr>
            </w:div>
          </w:divsChild>
        </w:div>
        <w:div w:id="230046235">
          <w:marLeft w:val="0"/>
          <w:marRight w:val="0"/>
          <w:marTop w:val="0"/>
          <w:marBottom w:val="0"/>
          <w:divBdr>
            <w:top w:val="none" w:sz="0" w:space="0" w:color="auto"/>
            <w:left w:val="none" w:sz="0" w:space="0" w:color="auto"/>
            <w:bottom w:val="none" w:sz="0" w:space="0" w:color="auto"/>
            <w:right w:val="none" w:sz="0" w:space="0" w:color="auto"/>
          </w:divBdr>
        </w:div>
        <w:div w:id="890967663">
          <w:marLeft w:val="0"/>
          <w:marRight w:val="0"/>
          <w:marTop w:val="0"/>
          <w:marBottom w:val="0"/>
          <w:divBdr>
            <w:top w:val="none" w:sz="0" w:space="0" w:color="auto"/>
            <w:left w:val="none" w:sz="0" w:space="0" w:color="auto"/>
            <w:bottom w:val="none" w:sz="0" w:space="0" w:color="auto"/>
            <w:right w:val="none" w:sz="0" w:space="0" w:color="auto"/>
          </w:divBdr>
          <w:divsChild>
            <w:div w:id="1002513899">
              <w:marLeft w:val="0"/>
              <w:marRight w:val="0"/>
              <w:marTop w:val="0"/>
              <w:marBottom w:val="0"/>
              <w:divBdr>
                <w:top w:val="none" w:sz="0" w:space="0" w:color="auto"/>
                <w:left w:val="none" w:sz="0" w:space="0" w:color="auto"/>
                <w:bottom w:val="none" w:sz="0" w:space="0" w:color="auto"/>
                <w:right w:val="none" w:sz="0" w:space="0" w:color="auto"/>
              </w:divBdr>
            </w:div>
          </w:divsChild>
        </w:div>
        <w:div w:id="1102458748">
          <w:marLeft w:val="0"/>
          <w:marRight w:val="0"/>
          <w:marTop w:val="0"/>
          <w:marBottom w:val="0"/>
          <w:divBdr>
            <w:top w:val="none" w:sz="0" w:space="0" w:color="auto"/>
            <w:left w:val="none" w:sz="0" w:space="0" w:color="auto"/>
            <w:bottom w:val="none" w:sz="0" w:space="0" w:color="auto"/>
            <w:right w:val="none" w:sz="0" w:space="0" w:color="auto"/>
          </w:divBdr>
        </w:div>
        <w:div w:id="1345328900">
          <w:marLeft w:val="0"/>
          <w:marRight w:val="0"/>
          <w:marTop w:val="0"/>
          <w:marBottom w:val="0"/>
          <w:divBdr>
            <w:top w:val="none" w:sz="0" w:space="0" w:color="auto"/>
            <w:left w:val="none" w:sz="0" w:space="0" w:color="auto"/>
            <w:bottom w:val="none" w:sz="0" w:space="0" w:color="auto"/>
            <w:right w:val="none" w:sz="0" w:space="0" w:color="auto"/>
          </w:divBdr>
          <w:divsChild>
            <w:div w:id="774786376">
              <w:marLeft w:val="0"/>
              <w:marRight w:val="0"/>
              <w:marTop w:val="0"/>
              <w:marBottom w:val="0"/>
              <w:divBdr>
                <w:top w:val="none" w:sz="0" w:space="0" w:color="auto"/>
                <w:left w:val="none" w:sz="0" w:space="0" w:color="auto"/>
                <w:bottom w:val="none" w:sz="0" w:space="0" w:color="auto"/>
                <w:right w:val="none" w:sz="0" w:space="0" w:color="auto"/>
              </w:divBdr>
            </w:div>
          </w:divsChild>
        </w:div>
        <w:div w:id="2105491294">
          <w:marLeft w:val="0"/>
          <w:marRight w:val="0"/>
          <w:marTop w:val="300"/>
          <w:marBottom w:val="0"/>
          <w:divBdr>
            <w:top w:val="none" w:sz="0" w:space="0" w:color="auto"/>
            <w:left w:val="none" w:sz="0" w:space="0" w:color="auto"/>
            <w:bottom w:val="none" w:sz="0" w:space="0" w:color="auto"/>
            <w:right w:val="none" w:sz="0" w:space="0" w:color="auto"/>
          </w:divBdr>
          <w:divsChild>
            <w:div w:id="299383438">
              <w:marLeft w:val="0"/>
              <w:marRight w:val="0"/>
              <w:marTop w:val="0"/>
              <w:marBottom w:val="0"/>
              <w:divBdr>
                <w:top w:val="none" w:sz="0" w:space="0" w:color="auto"/>
                <w:left w:val="none" w:sz="0" w:space="0" w:color="auto"/>
                <w:bottom w:val="none" w:sz="0" w:space="0" w:color="auto"/>
                <w:right w:val="none" w:sz="0" w:space="0" w:color="auto"/>
              </w:divBdr>
              <w:divsChild>
                <w:div w:id="6823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5797">
          <w:marLeft w:val="0"/>
          <w:marRight w:val="0"/>
          <w:marTop w:val="300"/>
          <w:marBottom w:val="0"/>
          <w:divBdr>
            <w:top w:val="none" w:sz="0" w:space="0" w:color="auto"/>
            <w:left w:val="none" w:sz="0" w:space="0" w:color="auto"/>
            <w:bottom w:val="none" w:sz="0" w:space="0" w:color="auto"/>
            <w:right w:val="none" w:sz="0" w:space="0" w:color="auto"/>
          </w:divBdr>
          <w:divsChild>
            <w:div w:id="153836005">
              <w:marLeft w:val="0"/>
              <w:marRight w:val="0"/>
              <w:marTop w:val="0"/>
              <w:marBottom w:val="0"/>
              <w:divBdr>
                <w:top w:val="none" w:sz="0" w:space="0" w:color="auto"/>
                <w:left w:val="none" w:sz="0" w:space="0" w:color="auto"/>
                <w:bottom w:val="none" w:sz="0" w:space="0" w:color="auto"/>
                <w:right w:val="none" w:sz="0" w:space="0" w:color="auto"/>
              </w:divBdr>
              <w:divsChild>
                <w:div w:id="42114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0381">
          <w:marLeft w:val="0"/>
          <w:marRight w:val="0"/>
          <w:marTop w:val="300"/>
          <w:marBottom w:val="0"/>
          <w:divBdr>
            <w:top w:val="none" w:sz="0" w:space="0" w:color="auto"/>
            <w:left w:val="none" w:sz="0" w:space="0" w:color="auto"/>
            <w:bottom w:val="none" w:sz="0" w:space="0" w:color="auto"/>
            <w:right w:val="none" w:sz="0" w:space="0" w:color="auto"/>
          </w:divBdr>
          <w:divsChild>
            <w:div w:id="1823232345">
              <w:marLeft w:val="0"/>
              <w:marRight w:val="0"/>
              <w:marTop w:val="0"/>
              <w:marBottom w:val="0"/>
              <w:divBdr>
                <w:top w:val="none" w:sz="0" w:space="0" w:color="auto"/>
                <w:left w:val="none" w:sz="0" w:space="0" w:color="auto"/>
                <w:bottom w:val="none" w:sz="0" w:space="0" w:color="auto"/>
                <w:right w:val="none" w:sz="0" w:space="0" w:color="auto"/>
              </w:divBdr>
              <w:divsChild>
                <w:div w:id="162110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1969">
          <w:marLeft w:val="0"/>
          <w:marRight w:val="0"/>
          <w:marTop w:val="300"/>
          <w:marBottom w:val="0"/>
          <w:divBdr>
            <w:top w:val="none" w:sz="0" w:space="0" w:color="auto"/>
            <w:left w:val="none" w:sz="0" w:space="0" w:color="auto"/>
            <w:bottom w:val="none" w:sz="0" w:space="0" w:color="auto"/>
            <w:right w:val="none" w:sz="0" w:space="0" w:color="auto"/>
          </w:divBdr>
          <w:divsChild>
            <w:div w:id="568149255">
              <w:marLeft w:val="0"/>
              <w:marRight w:val="0"/>
              <w:marTop w:val="0"/>
              <w:marBottom w:val="0"/>
              <w:divBdr>
                <w:top w:val="none" w:sz="0" w:space="0" w:color="auto"/>
                <w:left w:val="none" w:sz="0" w:space="0" w:color="auto"/>
                <w:bottom w:val="none" w:sz="0" w:space="0" w:color="auto"/>
                <w:right w:val="none" w:sz="0" w:space="0" w:color="auto"/>
              </w:divBdr>
              <w:divsChild>
                <w:div w:id="126866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43731">
      <w:bodyDiv w:val="1"/>
      <w:marLeft w:val="0"/>
      <w:marRight w:val="0"/>
      <w:marTop w:val="0"/>
      <w:marBottom w:val="0"/>
      <w:divBdr>
        <w:top w:val="none" w:sz="0" w:space="0" w:color="auto"/>
        <w:left w:val="none" w:sz="0" w:space="0" w:color="auto"/>
        <w:bottom w:val="none" w:sz="0" w:space="0" w:color="auto"/>
        <w:right w:val="none" w:sz="0" w:space="0" w:color="auto"/>
      </w:divBdr>
      <w:divsChild>
        <w:div w:id="1075081925">
          <w:marLeft w:val="0"/>
          <w:marRight w:val="0"/>
          <w:marTop w:val="0"/>
          <w:marBottom w:val="0"/>
          <w:divBdr>
            <w:top w:val="none" w:sz="0" w:space="0" w:color="auto"/>
            <w:left w:val="none" w:sz="0" w:space="0" w:color="auto"/>
            <w:bottom w:val="none" w:sz="0" w:space="0" w:color="auto"/>
            <w:right w:val="none" w:sz="0" w:space="0" w:color="auto"/>
          </w:divBdr>
        </w:div>
        <w:div w:id="520165815">
          <w:marLeft w:val="0"/>
          <w:marRight w:val="0"/>
          <w:marTop w:val="0"/>
          <w:marBottom w:val="0"/>
          <w:divBdr>
            <w:top w:val="none" w:sz="0" w:space="0" w:color="auto"/>
            <w:left w:val="none" w:sz="0" w:space="0" w:color="auto"/>
            <w:bottom w:val="none" w:sz="0" w:space="0" w:color="auto"/>
            <w:right w:val="none" w:sz="0" w:space="0" w:color="auto"/>
          </w:divBdr>
          <w:divsChild>
            <w:div w:id="359016325">
              <w:marLeft w:val="0"/>
              <w:marRight w:val="0"/>
              <w:marTop w:val="0"/>
              <w:marBottom w:val="0"/>
              <w:divBdr>
                <w:top w:val="none" w:sz="0" w:space="0" w:color="auto"/>
                <w:left w:val="none" w:sz="0" w:space="0" w:color="auto"/>
                <w:bottom w:val="none" w:sz="0" w:space="0" w:color="auto"/>
                <w:right w:val="none" w:sz="0" w:space="0" w:color="auto"/>
              </w:divBdr>
            </w:div>
          </w:divsChild>
        </w:div>
        <w:div w:id="316424510">
          <w:marLeft w:val="0"/>
          <w:marRight w:val="0"/>
          <w:marTop w:val="0"/>
          <w:marBottom w:val="0"/>
          <w:divBdr>
            <w:top w:val="none" w:sz="0" w:space="0" w:color="auto"/>
            <w:left w:val="none" w:sz="0" w:space="0" w:color="auto"/>
            <w:bottom w:val="none" w:sz="0" w:space="0" w:color="auto"/>
            <w:right w:val="none" w:sz="0" w:space="0" w:color="auto"/>
          </w:divBdr>
        </w:div>
        <w:div w:id="1886788760">
          <w:marLeft w:val="0"/>
          <w:marRight w:val="0"/>
          <w:marTop w:val="0"/>
          <w:marBottom w:val="0"/>
          <w:divBdr>
            <w:top w:val="none" w:sz="0" w:space="0" w:color="auto"/>
            <w:left w:val="none" w:sz="0" w:space="0" w:color="auto"/>
            <w:bottom w:val="none" w:sz="0" w:space="0" w:color="auto"/>
            <w:right w:val="none" w:sz="0" w:space="0" w:color="auto"/>
          </w:divBdr>
          <w:divsChild>
            <w:div w:id="2139447666">
              <w:marLeft w:val="0"/>
              <w:marRight w:val="0"/>
              <w:marTop w:val="0"/>
              <w:marBottom w:val="0"/>
              <w:divBdr>
                <w:top w:val="none" w:sz="0" w:space="0" w:color="auto"/>
                <w:left w:val="none" w:sz="0" w:space="0" w:color="auto"/>
                <w:bottom w:val="none" w:sz="0" w:space="0" w:color="auto"/>
                <w:right w:val="none" w:sz="0" w:space="0" w:color="auto"/>
              </w:divBdr>
            </w:div>
          </w:divsChild>
        </w:div>
        <w:div w:id="216474596">
          <w:marLeft w:val="0"/>
          <w:marRight w:val="0"/>
          <w:marTop w:val="0"/>
          <w:marBottom w:val="0"/>
          <w:divBdr>
            <w:top w:val="none" w:sz="0" w:space="0" w:color="auto"/>
            <w:left w:val="none" w:sz="0" w:space="0" w:color="auto"/>
            <w:bottom w:val="none" w:sz="0" w:space="0" w:color="auto"/>
            <w:right w:val="none" w:sz="0" w:space="0" w:color="auto"/>
          </w:divBdr>
        </w:div>
        <w:div w:id="1146625037">
          <w:marLeft w:val="0"/>
          <w:marRight w:val="0"/>
          <w:marTop w:val="0"/>
          <w:marBottom w:val="0"/>
          <w:divBdr>
            <w:top w:val="none" w:sz="0" w:space="0" w:color="auto"/>
            <w:left w:val="none" w:sz="0" w:space="0" w:color="auto"/>
            <w:bottom w:val="none" w:sz="0" w:space="0" w:color="auto"/>
            <w:right w:val="none" w:sz="0" w:space="0" w:color="auto"/>
          </w:divBdr>
          <w:divsChild>
            <w:div w:id="1798986316">
              <w:marLeft w:val="0"/>
              <w:marRight w:val="0"/>
              <w:marTop w:val="0"/>
              <w:marBottom w:val="0"/>
              <w:divBdr>
                <w:top w:val="none" w:sz="0" w:space="0" w:color="auto"/>
                <w:left w:val="none" w:sz="0" w:space="0" w:color="auto"/>
                <w:bottom w:val="none" w:sz="0" w:space="0" w:color="auto"/>
                <w:right w:val="none" w:sz="0" w:space="0" w:color="auto"/>
              </w:divBdr>
            </w:div>
          </w:divsChild>
        </w:div>
        <w:div w:id="979766683">
          <w:marLeft w:val="0"/>
          <w:marRight w:val="0"/>
          <w:marTop w:val="0"/>
          <w:marBottom w:val="0"/>
          <w:divBdr>
            <w:top w:val="none" w:sz="0" w:space="0" w:color="auto"/>
            <w:left w:val="none" w:sz="0" w:space="0" w:color="auto"/>
            <w:bottom w:val="none" w:sz="0" w:space="0" w:color="auto"/>
            <w:right w:val="none" w:sz="0" w:space="0" w:color="auto"/>
          </w:divBdr>
        </w:div>
        <w:div w:id="1931618915">
          <w:marLeft w:val="0"/>
          <w:marRight w:val="0"/>
          <w:marTop w:val="0"/>
          <w:marBottom w:val="0"/>
          <w:divBdr>
            <w:top w:val="none" w:sz="0" w:space="0" w:color="auto"/>
            <w:left w:val="none" w:sz="0" w:space="0" w:color="auto"/>
            <w:bottom w:val="none" w:sz="0" w:space="0" w:color="auto"/>
            <w:right w:val="none" w:sz="0" w:space="0" w:color="auto"/>
          </w:divBdr>
          <w:divsChild>
            <w:div w:id="1839029397">
              <w:marLeft w:val="0"/>
              <w:marRight w:val="0"/>
              <w:marTop w:val="0"/>
              <w:marBottom w:val="0"/>
              <w:divBdr>
                <w:top w:val="none" w:sz="0" w:space="0" w:color="auto"/>
                <w:left w:val="none" w:sz="0" w:space="0" w:color="auto"/>
                <w:bottom w:val="none" w:sz="0" w:space="0" w:color="auto"/>
                <w:right w:val="none" w:sz="0" w:space="0" w:color="auto"/>
              </w:divBdr>
            </w:div>
          </w:divsChild>
        </w:div>
        <w:div w:id="631133406">
          <w:marLeft w:val="0"/>
          <w:marRight w:val="0"/>
          <w:marTop w:val="0"/>
          <w:marBottom w:val="0"/>
          <w:divBdr>
            <w:top w:val="none" w:sz="0" w:space="0" w:color="auto"/>
            <w:left w:val="none" w:sz="0" w:space="0" w:color="auto"/>
            <w:bottom w:val="none" w:sz="0" w:space="0" w:color="auto"/>
            <w:right w:val="none" w:sz="0" w:space="0" w:color="auto"/>
          </w:divBdr>
        </w:div>
        <w:div w:id="1192689941">
          <w:marLeft w:val="0"/>
          <w:marRight w:val="0"/>
          <w:marTop w:val="0"/>
          <w:marBottom w:val="0"/>
          <w:divBdr>
            <w:top w:val="none" w:sz="0" w:space="0" w:color="auto"/>
            <w:left w:val="none" w:sz="0" w:space="0" w:color="auto"/>
            <w:bottom w:val="none" w:sz="0" w:space="0" w:color="auto"/>
            <w:right w:val="none" w:sz="0" w:space="0" w:color="auto"/>
          </w:divBdr>
          <w:divsChild>
            <w:div w:id="1700467128">
              <w:marLeft w:val="0"/>
              <w:marRight w:val="0"/>
              <w:marTop w:val="0"/>
              <w:marBottom w:val="0"/>
              <w:divBdr>
                <w:top w:val="none" w:sz="0" w:space="0" w:color="auto"/>
                <w:left w:val="none" w:sz="0" w:space="0" w:color="auto"/>
                <w:bottom w:val="none" w:sz="0" w:space="0" w:color="auto"/>
                <w:right w:val="none" w:sz="0" w:space="0" w:color="auto"/>
              </w:divBdr>
            </w:div>
          </w:divsChild>
        </w:div>
        <w:div w:id="227107464">
          <w:marLeft w:val="0"/>
          <w:marRight w:val="0"/>
          <w:marTop w:val="0"/>
          <w:marBottom w:val="0"/>
          <w:divBdr>
            <w:top w:val="none" w:sz="0" w:space="0" w:color="auto"/>
            <w:left w:val="none" w:sz="0" w:space="0" w:color="auto"/>
            <w:bottom w:val="none" w:sz="0" w:space="0" w:color="auto"/>
            <w:right w:val="none" w:sz="0" w:space="0" w:color="auto"/>
          </w:divBdr>
        </w:div>
        <w:div w:id="144392725">
          <w:marLeft w:val="0"/>
          <w:marRight w:val="0"/>
          <w:marTop w:val="0"/>
          <w:marBottom w:val="0"/>
          <w:divBdr>
            <w:top w:val="none" w:sz="0" w:space="0" w:color="auto"/>
            <w:left w:val="none" w:sz="0" w:space="0" w:color="auto"/>
            <w:bottom w:val="none" w:sz="0" w:space="0" w:color="auto"/>
            <w:right w:val="none" w:sz="0" w:space="0" w:color="auto"/>
          </w:divBdr>
          <w:divsChild>
            <w:div w:id="762606210">
              <w:marLeft w:val="0"/>
              <w:marRight w:val="0"/>
              <w:marTop w:val="0"/>
              <w:marBottom w:val="0"/>
              <w:divBdr>
                <w:top w:val="none" w:sz="0" w:space="0" w:color="auto"/>
                <w:left w:val="none" w:sz="0" w:space="0" w:color="auto"/>
                <w:bottom w:val="none" w:sz="0" w:space="0" w:color="auto"/>
                <w:right w:val="none" w:sz="0" w:space="0" w:color="auto"/>
              </w:divBdr>
            </w:div>
          </w:divsChild>
        </w:div>
        <w:div w:id="1195994197">
          <w:marLeft w:val="0"/>
          <w:marRight w:val="0"/>
          <w:marTop w:val="0"/>
          <w:marBottom w:val="0"/>
          <w:divBdr>
            <w:top w:val="none" w:sz="0" w:space="0" w:color="auto"/>
            <w:left w:val="none" w:sz="0" w:space="0" w:color="auto"/>
            <w:bottom w:val="none" w:sz="0" w:space="0" w:color="auto"/>
            <w:right w:val="none" w:sz="0" w:space="0" w:color="auto"/>
          </w:divBdr>
        </w:div>
        <w:div w:id="827329082">
          <w:marLeft w:val="0"/>
          <w:marRight w:val="0"/>
          <w:marTop w:val="0"/>
          <w:marBottom w:val="0"/>
          <w:divBdr>
            <w:top w:val="none" w:sz="0" w:space="0" w:color="auto"/>
            <w:left w:val="none" w:sz="0" w:space="0" w:color="auto"/>
            <w:bottom w:val="none" w:sz="0" w:space="0" w:color="auto"/>
            <w:right w:val="none" w:sz="0" w:space="0" w:color="auto"/>
          </w:divBdr>
          <w:divsChild>
            <w:div w:id="798915570">
              <w:marLeft w:val="0"/>
              <w:marRight w:val="0"/>
              <w:marTop w:val="0"/>
              <w:marBottom w:val="0"/>
              <w:divBdr>
                <w:top w:val="none" w:sz="0" w:space="0" w:color="auto"/>
                <w:left w:val="none" w:sz="0" w:space="0" w:color="auto"/>
                <w:bottom w:val="none" w:sz="0" w:space="0" w:color="auto"/>
                <w:right w:val="none" w:sz="0" w:space="0" w:color="auto"/>
              </w:divBdr>
            </w:div>
          </w:divsChild>
        </w:div>
        <w:div w:id="2002811106">
          <w:marLeft w:val="0"/>
          <w:marRight w:val="0"/>
          <w:marTop w:val="300"/>
          <w:marBottom w:val="0"/>
          <w:divBdr>
            <w:top w:val="none" w:sz="0" w:space="0" w:color="auto"/>
            <w:left w:val="none" w:sz="0" w:space="0" w:color="auto"/>
            <w:bottom w:val="none" w:sz="0" w:space="0" w:color="auto"/>
            <w:right w:val="none" w:sz="0" w:space="0" w:color="auto"/>
          </w:divBdr>
          <w:divsChild>
            <w:div w:id="929386852">
              <w:marLeft w:val="0"/>
              <w:marRight w:val="0"/>
              <w:marTop w:val="0"/>
              <w:marBottom w:val="0"/>
              <w:divBdr>
                <w:top w:val="none" w:sz="0" w:space="0" w:color="auto"/>
                <w:left w:val="none" w:sz="0" w:space="0" w:color="auto"/>
                <w:bottom w:val="none" w:sz="0" w:space="0" w:color="auto"/>
                <w:right w:val="none" w:sz="0" w:space="0" w:color="auto"/>
              </w:divBdr>
              <w:divsChild>
                <w:div w:id="154960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870931">
          <w:marLeft w:val="0"/>
          <w:marRight w:val="0"/>
          <w:marTop w:val="300"/>
          <w:marBottom w:val="0"/>
          <w:divBdr>
            <w:top w:val="none" w:sz="0" w:space="0" w:color="auto"/>
            <w:left w:val="none" w:sz="0" w:space="0" w:color="auto"/>
            <w:bottom w:val="none" w:sz="0" w:space="0" w:color="auto"/>
            <w:right w:val="none" w:sz="0" w:space="0" w:color="auto"/>
          </w:divBdr>
          <w:divsChild>
            <w:div w:id="1927491968">
              <w:marLeft w:val="0"/>
              <w:marRight w:val="0"/>
              <w:marTop w:val="0"/>
              <w:marBottom w:val="0"/>
              <w:divBdr>
                <w:top w:val="none" w:sz="0" w:space="0" w:color="auto"/>
                <w:left w:val="none" w:sz="0" w:space="0" w:color="auto"/>
                <w:bottom w:val="none" w:sz="0" w:space="0" w:color="auto"/>
                <w:right w:val="none" w:sz="0" w:space="0" w:color="auto"/>
              </w:divBdr>
              <w:divsChild>
                <w:div w:id="737439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820688">
          <w:marLeft w:val="0"/>
          <w:marRight w:val="0"/>
          <w:marTop w:val="300"/>
          <w:marBottom w:val="0"/>
          <w:divBdr>
            <w:top w:val="none" w:sz="0" w:space="0" w:color="auto"/>
            <w:left w:val="none" w:sz="0" w:space="0" w:color="auto"/>
            <w:bottom w:val="none" w:sz="0" w:space="0" w:color="auto"/>
            <w:right w:val="none" w:sz="0" w:space="0" w:color="auto"/>
          </w:divBdr>
          <w:divsChild>
            <w:div w:id="1908029702">
              <w:marLeft w:val="0"/>
              <w:marRight w:val="0"/>
              <w:marTop w:val="0"/>
              <w:marBottom w:val="0"/>
              <w:divBdr>
                <w:top w:val="none" w:sz="0" w:space="0" w:color="auto"/>
                <w:left w:val="none" w:sz="0" w:space="0" w:color="auto"/>
                <w:bottom w:val="none" w:sz="0" w:space="0" w:color="auto"/>
                <w:right w:val="none" w:sz="0" w:space="0" w:color="auto"/>
              </w:divBdr>
              <w:divsChild>
                <w:div w:id="1301106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11832">
          <w:marLeft w:val="0"/>
          <w:marRight w:val="0"/>
          <w:marTop w:val="300"/>
          <w:marBottom w:val="0"/>
          <w:divBdr>
            <w:top w:val="none" w:sz="0" w:space="0" w:color="auto"/>
            <w:left w:val="none" w:sz="0" w:space="0" w:color="auto"/>
            <w:bottom w:val="none" w:sz="0" w:space="0" w:color="auto"/>
            <w:right w:val="none" w:sz="0" w:space="0" w:color="auto"/>
          </w:divBdr>
          <w:divsChild>
            <w:div w:id="1057821548">
              <w:marLeft w:val="0"/>
              <w:marRight w:val="0"/>
              <w:marTop w:val="0"/>
              <w:marBottom w:val="0"/>
              <w:divBdr>
                <w:top w:val="none" w:sz="0" w:space="0" w:color="auto"/>
                <w:left w:val="none" w:sz="0" w:space="0" w:color="auto"/>
                <w:bottom w:val="none" w:sz="0" w:space="0" w:color="auto"/>
                <w:right w:val="none" w:sz="0" w:space="0" w:color="auto"/>
              </w:divBdr>
              <w:divsChild>
                <w:div w:id="18753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8873">
      <w:bodyDiv w:val="1"/>
      <w:marLeft w:val="0"/>
      <w:marRight w:val="0"/>
      <w:marTop w:val="0"/>
      <w:marBottom w:val="0"/>
      <w:divBdr>
        <w:top w:val="none" w:sz="0" w:space="0" w:color="auto"/>
        <w:left w:val="none" w:sz="0" w:space="0" w:color="auto"/>
        <w:bottom w:val="none" w:sz="0" w:space="0" w:color="auto"/>
        <w:right w:val="none" w:sz="0" w:space="0" w:color="auto"/>
      </w:divBdr>
      <w:divsChild>
        <w:div w:id="1575774286">
          <w:marLeft w:val="0"/>
          <w:marRight w:val="0"/>
          <w:marTop w:val="0"/>
          <w:marBottom w:val="0"/>
          <w:divBdr>
            <w:top w:val="none" w:sz="0" w:space="0" w:color="auto"/>
            <w:left w:val="none" w:sz="0" w:space="0" w:color="auto"/>
            <w:bottom w:val="none" w:sz="0" w:space="0" w:color="auto"/>
            <w:right w:val="none" w:sz="0" w:space="0" w:color="auto"/>
          </w:divBdr>
        </w:div>
        <w:div w:id="89935451">
          <w:marLeft w:val="0"/>
          <w:marRight w:val="0"/>
          <w:marTop w:val="0"/>
          <w:marBottom w:val="0"/>
          <w:divBdr>
            <w:top w:val="none" w:sz="0" w:space="0" w:color="auto"/>
            <w:left w:val="none" w:sz="0" w:space="0" w:color="auto"/>
            <w:bottom w:val="none" w:sz="0" w:space="0" w:color="auto"/>
            <w:right w:val="none" w:sz="0" w:space="0" w:color="auto"/>
          </w:divBdr>
          <w:divsChild>
            <w:div w:id="350382214">
              <w:marLeft w:val="0"/>
              <w:marRight w:val="0"/>
              <w:marTop w:val="0"/>
              <w:marBottom w:val="0"/>
              <w:divBdr>
                <w:top w:val="none" w:sz="0" w:space="0" w:color="auto"/>
                <w:left w:val="none" w:sz="0" w:space="0" w:color="auto"/>
                <w:bottom w:val="none" w:sz="0" w:space="0" w:color="auto"/>
                <w:right w:val="none" w:sz="0" w:space="0" w:color="auto"/>
              </w:divBdr>
            </w:div>
          </w:divsChild>
        </w:div>
        <w:div w:id="334580714">
          <w:marLeft w:val="0"/>
          <w:marRight w:val="0"/>
          <w:marTop w:val="0"/>
          <w:marBottom w:val="0"/>
          <w:divBdr>
            <w:top w:val="none" w:sz="0" w:space="0" w:color="auto"/>
            <w:left w:val="none" w:sz="0" w:space="0" w:color="auto"/>
            <w:bottom w:val="none" w:sz="0" w:space="0" w:color="auto"/>
            <w:right w:val="none" w:sz="0" w:space="0" w:color="auto"/>
          </w:divBdr>
        </w:div>
        <w:div w:id="296647738">
          <w:marLeft w:val="0"/>
          <w:marRight w:val="0"/>
          <w:marTop w:val="0"/>
          <w:marBottom w:val="0"/>
          <w:divBdr>
            <w:top w:val="none" w:sz="0" w:space="0" w:color="auto"/>
            <w:left w:val="none" w:sz="0" w:space="0" w:color="auto"/>
            <w:bottom w:val="none" w:sz="0" w:space="0" w:color="auto"/>
            <w:right w:val="none" w:sz="0" w:space="0" w:color="auto"/>
          </w:divBdr>
          <w:divsChild>
            <w:div w:id="1852066958">
              <w:marLeft w:val="0"/>
              <w:marRight w:val="0"/>
              <w:marTop w:val="0"/>
              <w:marBottom w:val="0"/>
              <w:divBdr>
                <w:top w:val="none" w:sz="0" w:space="0" w:color="auto"/>
                <w:left w:val="none" w:sz="0" w:space="0" w:color="auto"/>
                <w:bottom w:val="none" w:sz="0" w:space="0" w:color="auto"/>
                <w:right w:val="none" w:sz="0" w:space="0" w:color="auto"/>
              </w:divBdr>
            </w:div>
          </w:divsChild>
        </w:div>
        <w:div w:id="1737435266">
          <w:marLeft w:val="0"/>
          <w:marRight w:val="0"/>
          <w:marTop w:val="0"/>
          <w:marBottom w:val="0"/>
          <w:divBdr>
            <w:top w:val="none" w:sz="0" w:space="0" w:color="auto"/>
            <w:left w:val="none" w:sz="0" w:space="0" w:color="auto"/>
            <w:bottom w:val="none" w:sz="0" w:space="0" w:color="auto"/>
            <w:right w:val="none" w:sz="0" w:space="0" w:color="auto"/>
          </w:divBdr>
        </w:div>
        <w:div w:id="1512833050">
          <w:marLeft w:val="0"/>
          <w:marRight w:val="0"/>
          <w:marTop w:val="0"/>
          <w:marBottom w:val="0"/>
          <w:divBdr>
            <w:top w:val="none" w:sz="0" w:space="0" w:color="auto"/>
            <w:left w:val="none" w:sz="0" w:space="0" w:color="auto"/>
            <w:bottom w:val="none" w:sz="0" w:space="0" w:color="auto"/>
            <w:right w:val="none" w:sz="0" w:space="0" w:color="auto"/>
          </w:divBdr>
          <w:divsChild>
            <w:div w:id="100806088">
              <w:marLeft w:val="0"/>
              <w:marRight w:val="0"/>
              <w:marTop w:val="0"/>
              <w:marBottom w:val="0"/>
              <w:divBdr>
                <w:top w:val="none" w:sz="0" w:space="0" w:color="auto"/>
                <w:left w:val="none" w:sz="0" w:space="0" w:color="auto"/>
                <w:bottom w:val="none" w:sz="0" w:space="0" w:color="auto"/>
                <w:right w:val="none" w:sz="0" w:space="0" w:color="auto"/>
              </w:divBdr>
            </w:div>
          </w:divsChild>
        </w:div>
        <w:div w:id="1748962999">
          <w:marLeft w:val="0"/>
          <w:marRight w:val="0"/>
          <w:marTop w:val="0"/>
          <w:marBottom w:val="0"/>
          <w:divBdr>
            <w:top w:val="none" w:sz="0" w:space="0" w:color="auto"/>
            <w:left w:val="none" w:sz="0" w:space="0" w:color="auto"/>
            <w:bottom w:val="none" w:sz="0" w:space="0" w:color="auto"/>
            <w:right w:val="none" w:sz="0" w:space="0" w:color="auto"/>
          </w:divBdr>
        </w:div>
        <w:div w:id="81269218">
          <w:marLeft w:val="0"/>
          <w:marRight w:val="0"/>
          <w:marTop w:val="0"/>
          <w:marBottom w:val="0"/>
          <w:divBdr>
            <w:top w:val="none" w:sz="0" w:space="0" w:color="auto"/>
            <w:left w:val="none" w:sz="0" w:space="0" w:color="auto"/>
            <w:bottom w:val="none" w:sz="0" w:space="0" w:color="auto"/>
            <w:right w:val="none" w:sz="0" w:space="0" w:color="auto"/>
          </w:divBdr>
          <w:divsChild>
            <w:div w:id="381102303">
              <w:marLeft w:val="0"/>
              <w:marRight w:val="0"/>
              <w:marTop w:val="0"/>
              <w:marBottom w:val="0"/>
              <w:divBdr>
                <w:top w:val="none" w:sz="0" w:space="0" w:color="auto"/>
                <w:left w:val="none" w:sz="0" w:space="0" w:color="auto"/>
                <w:bottom w:val="none" w:sz="0" w:space="0" w:color="auto"/>
                <w:right w:val="none" w:sz="0" w:space="0" w:color="auto"/>
              </w:divBdr>
            </w:div>
          </w:divsChild>
        </w:div>
        <w:div w:id="608396746">
          <w:marLeft w:val="0"/>
          <w:marRight w:val="0"/>
          <w:marTop w:val="0"/>
          <w:marBottom w:val="0"/>
          <w:divBdr>
            <w:top w:val="none" w:sz="0" w:space="0" w:color="auto"/>
            <w:left w:val="none" w:sz="0" w:space="0" w:color="auto"/>
            <w:bottom w:val="none" w:sz="0" w:space="0" w:color="auto"/>
            <w:right w:val="none" w:sz="0" w:space="0" w:color="auto"/>
          </w:divBdr>
        </w:div>
        <w:div w:id="1284648757">
          <w:marLeft w:val="0"/>
          <w:marRight w:val="0"/>
          <w:marTop w:val="0"/>
          <w:marBottom w:val="0"/>
          <w:divBdr>
            <w:top w:val="none" w:sz="0" w:space="0" w:color="auto"/>
            <w:left w:val="none" w:sz="0" w:space="0" w:color="auto"/>
            <w:bottom w:val="none" w:sz="0" w:space="0" w:color="auto"/>
            <w:right w:val="none" w:sz="0" w:space="0" w:color="auto"/>
          </w:divBdr>
          <w:divsChild>
            <w:div w:id="531920496">
              <w:marLeft w:val="0"/>
              <w:marRight w:val="0"/>
              <w:marTop w:val="0"/>
              <w:marBottom w:val="0"/>
              <w:divBdr>
                <w:top w:val="none" w:sz="0" w:space="0" w:color="auto"/>
                <w:left w:val="none" w:sz="0" w:space="0" w:color="auto"/>
                <w:bottom w:val="none" w:sz="0" w:space="0" w:color="auto"/>
                <w:right w:val="none" w:sz="0" w:space="0" w:color="auto"/>
              </w:divBdr>
            </w:div>
          </w:divsChild>
        </w:div>
        <w:div w:id="694307645">
          <w:marLeft w:val="0"/>
          <w:marRight w:val="0"/>
          <w:marTop w:val="0"/>
          <w:marBottom w:val="0"/>
          <w:divBdr>
            <w:top w:val="none" w:sz="0" w:space="0" w:color="auto"/>
            <w:left w:val="none" w:sz="0" w:space="0" w:color="auto"/>
            <w:bottom w:val="none" w:sz="0" w:space="0" w:color="auto"/>
            <w:right w:val="none" w:sz="0" w:space="0" w:color="auto"/>
          </w:divBdr>
        </w:div>
        <w:div w:id="1701784047">
          <w:marLeft w:val="0"/>
          <w:marRight w:val="0"/>
          <w:marTop w:val="0"/>
          <w:marBottom w:val="0"/>
          <w:divBdr>
            <w:top w:val="none" w:sz="0" w:space="0" w:color="auto"/>
            <w:left w:val="none" w:sz="0" w:space="0" w:color="auto"/>
            <w:bottom w:val="none" w:sz="0" w:space="0" w:color="auto"/>
            <w:right w:val="none" w:sz="0" w:space="0" w:color="auto"/>
          </w:divBdr>
          <w:divsChild>
            <w:div w:id="2071612460">
              <w:marLeft w:val="0"/>
              <w:marRight w:val="0"/>
              <w:marTop w:val="0"/>
              <w:marBottom w:val="0"/>
              <w:divBdr>
                <w:top w:val="none" w:sz="0" w:space="0" w:color="auto"/>
                <w:left w:val="none" w:sz="0" w:space="0" w:color="auto"/>
                <w:bottom w:val="none" w:sz="0" w:space="0" w:color="auto"/>
                <w:right w:val="none" w:sz="0" w:space="0" w:color="auto"/>
              </w:divBdr>
            </w:div>
          </w:divsChild>
        </w:div>
        <w:div w:id="1405832865">
          <w:marLeft w:val="0"/>
          <w:marRight w:val="0"/>
          <w:marTop w:val="0"/>
          <w:marBottom w:val="0"/>
          <w:divBdr>
            <w:top w:val="none" w:sz="0" w:space="0" w:color="auto"/>
            <w:left w:val="none" w:sz="0" w:space="0" w:color="auto"/>
            <w:bottom w:val="none" w:sz="0" w:space="0" w:color="auto"/>
            <w:right w:val="none" w:sz="0" w:space="0" w:color="auto"/>
          </w:divBdr>
        </w:div>
        <w:div w:id="1473912116">
          <w:marLeft w:val="0"/>
          <w:marRight w:val="0"/>
          <w:marTop w:val="0"/>
          <w:marBottom w:val="0"/>
          <w:divBdr>
            <w:top w:val="none" w:sz="0" w:space="0" w:color="auto"/>
            <w:left w:val="none" w:sz="0" w:space="0" w:color="auto"/>
            <w:bottom w:val="none" w:sz="0" w:space="0" w:color="auto"/>
            <w:right w:val="none" w:sz="0" w:space="0" w:color="auto"/>
          </w:divBdr>
          <w:divsChild>
            <w:div w:id="659237469">
              <w:marLeft w:val="0"/>
              <w:marRight w:val="0"/>
              <w:marTop w:val="0"/>
              <w:marBottom w:val="0"/>
              <w:divBdr>
                <w:top w:val="none" w:sz="0" w:space="0" w:color="auto"/>
                <w:left w:val="none" w:sz="0" w:space="0" w:color="auto"/>
                <w:bottom w:val="none" w:sz="0" w:space="0" w:color="auto"/>
                <w:right w:val="none" w:sz="0" w:space="0" w:color="auto"/>
              </w:divBdr>
            </w:div>
          </w:divsChild>
        </w:div>
        <w:div w:id="1140269713">
          <w:marLeft w:val="0"/>
          <w:marRight w:val="0"/>
          <w:marTop w:val="300"/>
          <w:marBottom w:val="0"/>
          <w:divBdr>
            <w:top w:val="none" w:sz="0" w:space="0" w:color="auto"/>
            <w:left w:val="none" w:sz="0" w:space="0" w:color="auto"/>
            <w:bottom w:val="none" w:sz="0" w:space="0" w:color="auto"/>
            <w:right w:val="none" w:sz="0" w:space="0" w:color="auto"/>
          </w:divBdr>
          <w:divsChild>
            <w:div w:id="1065420282">
              <w:marLeft w:val="0"/>
              <w:marRight w:val="0"/>
              <w:marTop w:val="0"/>
              <w:marBottom w:val="0"/>
              <w:divBdr>
                <w:top w:val="none" w:sz="0" w:space="0" w:color="auto"/>
                <w:left w:val="none" w:sz="0" w:space="0" w:color="auto"/>
                <w:bottom w:val="none" w:sz="0" w:space="0" w:color="auto"/>
                <w:right w:val="none" w:sz="0" w:space="0" w:color="auto"/>
              </w:divBdr>
              <w:divsChild>
                <w:div w:id="177019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199270">
          <w:marLeft w:val="0"/>
          <w:marRight w:val="0"/>
          <w:marTop w:val="300"/>
          <w:marBottom w:val="0"/>
          <w:divBdr>
            <w:top w:val="none" w:sz="0" w:space="0" w:color="auto"/>
            <w:left w:val="none" w:sz="0" w:space="0" w:color="auto"/>
            <w:bottom w:val="none" w:sz="0" w:space="0" w:color="auto"/>
            <w:right w:val="none" w:sz="0" w:space="0" w:color="auto"/>
          </w:divBdr>
          <w:divsChild>
            <w:div w:id="2124763404">
              <w:marLeft w:val="0"/>
              <w:marRight w:val="0"/>
              <w:marTop w:val="0"/>
              <w:marBottom w:val="0"/>
              <w:divBdr>
                <w:top w:val="none" w:sz="0" w:space="0" w:color="auto"/>
                <w:left w:val="none" w:sz="0" w:space="0" w:color="auto"/>
                <w:bottom w:val="none" w:sz="0" w:space="0" w:color="auto"/>
                <w:right w:val="none" w:sz="0" w:space="0" w:color="auto"/>
              </w:divBdr>
              <w:divsChild>
                <w:div w:id="91196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49159">
          <w:marLeft w:val="0"/>
          <w:marRight w:val="0"/>
          <w:marTop w:val="300"/>
          <w:marBottom w:val="0"/>
          <w:divBdr>
            <w:top w:val="none" w:sz="0" w:space="0" w:color="auto"/>
            <w:left w:val="none" w:sz="0" w:space="0" w:color="auto"/>
            <w:bottom w:val="none" w:sz="0" w:space="0" w:color="auto"/>
            <w:right w:val="none" w:sz="0" w:space="0" w:color="auto"/>
          </w:divBdr>
          <w:divsChild>
            <w:div w:id="1712993984">
              <w:marLeft w:val="0"/>
              <w:marRight w:val="0"/>
              <w:marTop w:val="0"/>
              <w:marBottom w:val="0"/>
              <w:divBdr>
                <w:top w:val="none" w:sz="0" w:space="0" w:color="auto"/>
                <w:left w:val="none" w:sz="0" w:space="0" w:color="auto"/>
                <w:bottom w:val="none" w:sz="0" w:space="0" w:color="auto"/>
                <w:right w:val="none" w:sz="0" w:space="0" w:color="auto"/>
              </w:divBdr>
              <w:divsChild>
                <w:div w:id="167819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5351">
          <w:marLeft w:val="0"/>
          <w:marRight w:val="0"/>
          <w:marTop w:val="300"/>
          <w:marBottom w:val="0"/>
          <w:divBdr>
            <w:top w:val="none" w:sz="0" w:space="0" w:color="auto"/>
            <w:left w:val="none" w:sz="0" w:space="0" w:color="auto"/>
            <w:bottom w:val="none" w:sz="0" w:space="0" w:color="auto"/>
            <w:right w:val="none" w:sz="0" w:space="0" w:color="auto"/>
          </w:divBdr>
          <w:divsChild>
            <w:div w:id="150416141">
              <w:marLeft w:val="0"/>
              <w:marRight w:val="0"/>
              <w:marTop w:val="0"/>
              <w:marBottom w:val="0"/>
              <w:divBdr>
                <w:top w:val="none" w:sz="0" w:space="0" w:color="auto"/>
                <w:left w:val="none" w:sz="0" w:space="0" w:color="auto"/>
                <w:bottom w:val="none" w:sz="0" w:space="0" w:color="auto"/>
                <w:right w:val="none" w:sz="0" w:space="0" w:color="auto"/>
              </w:divBdr>
              <w:divsChild>
                <w:div w:id="714885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4962">
      <w:bodyDiv w:val="1"/>
      <w:marLeft w:val="0"/>
      <w:marRight w:val="0"/>
      <w:marTop w:val="0"/>
      <w:marBottom w:val="0"/>
      <w:divBdr>
        <w:top w:val="none" w:sz="0" w:space="0" w:color="auto"/>
        <w:left w:val="none" w:sz="0" w:space="0" w:color="auto"/>
        <w:bottom w:val="none" w:sz="0" w:space="0" w:color="auto"/>
        <w:right w:val="none" w:sz="0" w:space="0" w:color="auto"/>
      </w:divBdr>
      <w:divsChild>
        <w:div w:id="1658149181">
          <w:marLeft w:val="0"/>
          <w:marRight w:val="0"/>
          <w:marTop w:val="0"/>
          <w:marBottom w:val="0"/>
          <w:divBdr>
            <w:top w:val="none" w:sz="0" w:space="0" w:color="auto"/>
            <w:left w:val="none" w:sz="0" w:space="0" w:color="auto"/>
            <w:bottom w:val="none" w:sz="0" w:space="0" w:color="auto"/>
            <w:right w:val="none" w:sz="0" w:space="0" w:color="auto"/>
          </w:divBdr>
        </w:div>
        <w:div w:id="1235974317">
          <w:marLeft w:val="0"/>
          <w:marRight w:val="0"/>
          <w:marTop w:val="0"/>
          <w:marBottom w:val="0"/>
          <w:divBdr>
            <w:top w:val="none" w:sz="0" w:space="0" w:color="auto"/>
            <w:left w:val="none" w:sz="0" w:space="0" w:color="auto"/>
            <w:bottom w:val="none" w:sz="0" w:space="0" w:color="auto"/>
            <w:right w:val="none" w:sz="0" w:space="0" w:color="auto"/>
          </w:divBdr>
          <w:divsChild>
            <w:div w:id="183440097">
              <w:marLeft w:val="0"/>
              <w:marRight w:val="0"/>
              <w:marTop w:val="0"/>
              <w:marBottom w:val="0"/>
              <w:divBdr>
                <w:top w:val="none" w:sz="0" w:space="0" w:color="auto"/>
                <w:left w:val="none" w:sz="0" w:space="0" w:color="auto"/>
                <w:bottom w:val="none" w:sz="0" w:space="0" w:color="auto"/>
                <w:right w:val="none" w:sz="0" w:space="0" w:color="auto"/>
              </w:divBdr>
            </w:div>
          </w:divsChild>
        </w:div>
        <w:div w:id="820079638">
          <w:marLeft w:val="0"/>
          <w:marRight w:val="0"/>
          <w:marTop w:val="0"/>
          <w:marBottom w:val="0"/>
          <w:divBdr>
            <w:top w:val="none" w:sz="0" w:space="0" w:color="auto"/>
            <w:left w:val="none" w:sz="0" w:space="0" w:color="auto"/>
            <w:bottom w:val="none" w:sz="0" w:space="0" w:color="auto"/>
            <w:right w:val="none" w:sz="0" w:space="0" w:color="auto"/>
          </w:divBdr>
        </w:div>
        <w:div w:id="209152636">
          <w:marLeft w:val="0"/>
          <w:marRight w:val="0"/>
          <w:marTop w:val="0"/>
          <w:marBottom w:val="0"/>
          <w:divBdr>
            <w:top w:val="none" w:sz="0" w:space="0" w:color="auto"/>
            <w:left w:val="none" w:sz="0" w:space="0" w:color="auto"/>
            <w:bottom w:val="none" w:sz="0" w:space="0" w:color="auto"/>
            <w:right w:val="none" w:sz="0" w:space="0" w:color="auto"/>
          </w:divBdr>
          <w:divsChild>
            <w:div w:id="734814005">
              <w:marLeft w:val="0"/>
              <w:marRight w:val="0"/>
              <w:marTop w:val="0"/>
              <w:marBottom w:val="0"/>
              <w:divBdr>
                <w:top w:val="none" w:sz="0" w:space="0" w:color="auto"/>
                <w:left w:val="none" w:sz="0" w:space="0" w:color="auto"/>
                <w:bottom w:val="none" w:sz="0" w:space="0" w:color="auto"/>
                <w:right w:val="none" w:sz="0" w:space="0" w:color="auto"/>
              </w:divBdr>
            </w:div>
          </w:divsChild>
        </w:div>
        <w:div w:id="1276518822">
          <w:marLeft w:val="0"/>
          <w:marRight w:val="0"/>
          <w:marTop w:val="0"/>
          <w:marBottom w:val="0"/>
          <w:divBdr>
            <w:top w:val="none" w:sz="0" w:space="0" w:color="auto"/>
            <w:left w:val="none" w:sz="0" w:space="0" w:color="auto"/>
            <w:bottom w:val="none" w:sz="0" w:space="0" w:color="auto"/>
            <w:right w:val="none" w:sz="0" w:space="0" w:color="auto"/>
          </w:divBdr>
        </w:div>
        <w:div w:id="158082013">
          <w:marLeft w:val="0"/>
          <w:marRight w:val="0"/>
          <w:marTop w:val="0"/>
          <w:marBottom w:val="0"/>
          <w:divBdr>
            <w:top w:val="none" w:sz="0" w:space="0" w:color="auto"/>
            <w:left w:val="none" w:sz="0" w:space="0" w:color="auto"/>
            <w:bottom w:val="none" w:sz="0" w:space="0" w:color="auto"/>
            <w:right w:val="none" w:sz="0" w:space="0" w:color="auto"/>
          </w:divBdr>
          <w:divsChild>
            <w:div w:id="1738631025">
              <w:marLeft w:val="0"/>
              <w:marRight w:val="0"/>
              <w:marTop w:val="0"/>
              <w:marBottom w:val="0"/>
              <w:divBdr>
                <w:top w:val="none" w:sz="0" w:space="0" w:color="auto"/>
                <w:left w:val="none" w:sz="0" w:space="0" w:color="auto"/>
                <w:bottom w:val="none" w:sz="0" w:space="0" w:color="auto"/>
                <w:right w:val="none" w:sz="0" w:space="0" w:color="auto"/>
              </w:divBdr>
            </w:div>
          </w:divsChild>
        </w:div>
        <w:div w:id="1842426714">
          <w:marLeft w:val="0"/>
          <w:marRight w:val="0"/>
          <w:marTop w:val="0"/>
          <w:marBottom w:val="0"/>
          <w:divBdr>
            <w:top w:val="none" w:sz="0" w:space="0" w:color="auto"/>
            <w:left w:val="none" w:sz="0" w:space="0" w:color="auto"/>
            <w:bottom w:val="none" w:sz="0" w:space="0" w:color="auto"/>
            <w:right w:val="none" w:sz="0" w:space="0" w:color="auto"/>
          </w:divBdr>
        </w:div>
        <w:div w:id="462431100">
          <w:marLeft w:val="0"/>
          <w:marRight w:val="0"/>
          <w:marTop w:val="0"/>
          <w:marBottom w:val="0"/>
          <w:divBdr>
            <w:top w:val="none" w:sz="0" w:space="0" w:color="auto"/>
            <w:left w:val="none" w:sz="0" w:space="0" w:color="auto"/>
            <w:bottom w:val="none" w:sz="0" w:space="0" w:color="auto"/>
            <w:right w:val="none" w:sz="0" w:space="0" w:color="auto"/>
          </w:divBdr>
          <w:divsChild>
            <w:div w:id="170528052">
              <w:marLeft w:val="0"/>
              <w:marRight w:val="0"/>
              <w:marTop w:val="0"/>
              <w:marBottom w:val="0"/>
              <w:divBdr>
                <w:top w:val="none" w:sz="0" w:space="0" w:color="auto"/>
                <w:left w:val="none" w:sz="0" w:space="0" w:color="auto"/>
                <w:bottom w:val="none" w:sz="0" w:space="0" w:color="auto"/>
                <w:right w:val="none" w:sz="0" w:space="0" w:color="auto"/>
              </w:divBdr>
            </w:div>
          </w:divsChild>
        </w:div>
        <w:div w:id="1683777423">
          <w:marLeft w:val="0"/>
          <w:marRight w:val="0"/>
          <w:marTop w:val="0"/>
          <w:marBottom w:val="0"/>
          <w:divBdr>
            <w:top w:val="none" w:sz="0" w:space="0" w:color="auto"/>
            <w:left w:val="none" w:sz="0" w:space="0" w:color="auto"/>
            <w:bottom w:val="none" w:sz="0" w:space="0" w:color="auto"/>
            <w:right w:val="none" w:sz="0" w:space="0" w:color="auto"/>
          </w:divBdr>
        </w:div>
        <w:div w:id="798650233">
          <w:marLeft w:val="0"/>
          <w:marRight w:val="0"/>
          <w:marTop w:val="0"/>
          <w:marBottom w:val="0"/>
          <w:divBdr>
            <w:top w:val="none" w:sz="0" w:space="0" w:color="auto"/>
            <w:left w:val="none" w:sz="0" w:space="0" w:color="auto"/>
            <w:bottom w:val="none" w:sz="0" w:space="0" w:color="auto"/>
            <w:right w:val="none" w:sz="0" w:space="0" w:color="auto"/>
          </w:divBdr>
          <w:divsChild>
            <w:div w:id="2053652062">
              <w:marLeft w:val="0"/>
              <w:marRight w:val="0"/>
              <w:marTop w:val="0"/>
              <w:marBottom w:val="0"/>
              <w:divBdr>
                <w:top w:val="none" w:sz="0" w:space="0" w:color="auto"/>
                <w:left w:val="none" w:sz="0" w:space="0" w:color="auto"/>
                <w:bottom w:val="none" w:sz="0" w:space="0" w:color="auto"/>
                <w:right w:val="none" w:sz="0" w:space="0" w:color="auto"/>
              </w:divBdr>
            </w:div>
          </w:divsChild>
        </w:div>
        <w:div w:id="672494473">
          <w:marLeft w:val="0"/>
          <w:marRight w:val="0"/>
          <w:marTop w:val="0"/>
          <w:marBottom w:val="0"/>
          <w:divBdr>
            <w:top w:val="none" w:sz="0" w:space="0" w:color="auto"/>
            <w:left w:val="none" w:sz="0" w:space="0" w:color="auto"/>
            <w:bottom w:val="none" w:sz="0" w:space="0" w:color="auto"/>
            <w:right w:val="none" w:sz="0" w:space="0" w:color="auto"/>
          </w:divBdr>
        </w:div>
        <w:div w:id="1996376092">
          <w:marLeft w:val="0"/>
          <w:marRight w:val="0"/>
          <w:marTop w:val="0"/>
          <w:marBottom w:val="0"/>
          <w:divBdr>
            <w:top w:val="none" w:sz="0" w:space="0" w:color="auto"/>
            <w:left w:val="none" w:sz="0" w:space="0" w:color="auto"/>
            <w:bottom w:val="none" w:sz="0" w:space="0" w:color="auto"/>
            <w:right w:val="none" w:sz="0" w:space="0" w:color="auto"/>
          </w:divBdr>
          <w:divsChild>
            <w:div w:id="1856310826">
              <w:marLeft w:val="0"/>
              <w:marRight w:val="0"/>
              <w:marTop w:val="0"/>
              <w:marBottom w:val="0"/>
              <w:divBdr>
                <w:top w:val="none" w:sz="0" w:space="0" w:color="auto"/>
                <w:left w:val="none" w:sz="0" w:space="0" w:color="auto"/>
                <w:bottom w:val="none" w:sz="0" w:space="0" w:color="auto"/>
                <w:right w:val="none" w:sz="0" w:space="0" w:color="auto"/>
              </w:divBdr>
            </w:div>
          </w:divsChild>
        </w:div>
        <w:div w:id="55857028">
          <w:marLeft w:val="0"/>
          <w:marRight w:val="0"/>
          <w:marTop w:val="0"/>
          <w:marBottom w:val="0"/>
          <w:divBdr>
            <w:top w:val="none" w:sz="0" w:space="0" w:color="auto"/>
            <w:left w:val="none" w:sz="0" w:space="0" w:color="auto"/>
            <w:bottom w:val="none" w:sz="0" w:space="0" w:color="auto"/>
            <w:right w:val="none" w:sz="0" w:space="0" w:color="auto"/>
          </w:divBdr>
        </w:div>
        <w:div w:id="297994999">
          <w:marLeft w:val="0"/>
          <w:marRight w:val="0"/>
          <w:marTop w:val="0"/>
          <w:marBottom w:val="0"/>
          <w:divBdr>
            <w:top w:val="none" w:sz="0" w:space="0" w:color="auto"/>
            <w:left w:val="none" w:sz="0" w:space="0" w:color="auto"/>
            <w:bottom w:val="none" w:sz="0" w:space="0" w:color="auto"/>
            <w:right w:val="none" w:sz="0" w:space="0" w:color="auto"/>
          </w:divBdr>
          <w:divsChild>
            <w:div w:id="196159064">
              <w:marLeft w:val="0"/>
              <w:marRight w:val="0"/>
              <w:marTop w:val="0"/>
              <w:marBottom w:val="0"/>
              <w:divBdr>
                <w:top w:val="none" w:sz="0" w:space="0" w:color="auto"/>
                <w:left w:val="none" w:sz="0" w:space="0" w:color="auto"/>
                <w:bottom w:val="none" w:sz="0" w:space="0" w:color="auto"/>
                <w:right w:val="none" w:sz="0" w:space="0" w:color="auto"/>
              </w:divBdr>
            </w:div>
          </w:divsChild>
        </w:div>
        <w:div w:id="1213884052">
          <w:marLeft w:val="0"/>
          <w:marRight w:val="0"/>
          <w:marTop w:val="300"/>
          <w:marBottom w:val="0"/>
          <w:divBdr>
            <w:top w:val="none" w:sz="0" w:space="0" w:color="auto"/>
            <w:left w:val="none" w:sz="0" w:space="0" w:color="auto"/>
            <w:bottom w:val="none" w:sz="0" w:space="0" w:color="auto"/>
            <w:right w:val="none" w:sz="0" w:space="0" w:color="auto"/>
          </w:divBdr>
          <w:divsChild>
            <w:div w:id="1349215341">
              <w:marLeft w:val="0"/>
              <w:marRight w:val="0"/>
              <w:marTop w:val="0"/>
              <w:marBottom w:val="0"/>
              <w:divBdr>
                <w:top w:val="none" w:sz="0" w:space="0" w:color="auto"/>
                <w:left w:val="none" w:sz="0" w:space="0" w:color="auto"/>
                <w:bottom w:val="none" w:sz="0" w:space="0" w:color="auto"/>
                <w:right w:val="none" w:sz="0" w:space="0" w:color="auto"/>
              </w:divBdr>
              <w:divsChild>
                <w:div w:id="88344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1444">
          <w:marLeft w:val="0"/>
          <w:marRight w:val="0"/>
          <w:marTop w:val="300"/>
          <w:marBottom w:val="0"/>
          <w:divBdr>
            <w:top w:val="none" w:sz="0" w:space="0" w:color="auto"/>
            <w:left w:val="none" w:sz="0" w:space="0" w:color="auto"/>
            <w:bottom w:val="none" w:sz="0" w:space="0" w:color="auto"/>
            <w:right w:val="none" w:sz="0" w:space="0" w:color="auto"/>
          </w:divBdr>
          <w:divsChild>
            <w:div w:id="728765361">
              <w:marLeft w:val="0"/>
              <w:marRight w:val="0"/>
              <w:marTop w:val="0"/>
              <w:marBottom w:val="0"/>
              <w:divBdr>
                <w:top w:val="none" w:sz="0" w:space="0" w:color="auto"/>
                <w:left w:val="none" w:sz="0" w:space="0" w:color="auto"/>
                <w:bottom w:val="none" w:sz="0" w:space="0" w:color="auto"/>
                <w:right w:val="none" w:sz="0" w:space="0" w:color="auto"/>
              </w:divBdr>
              <w:divsChild>
                <w:div w:id="17764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833667">
          <w:marLeft w:val="0"/>
          <w:marRight w:val="0"/>
          <w:marTop w:val="300"/>
          <w:marBottom w:val="0"/>
          <w:divBdr>
            <w:top w:val="none" w:sz="0" w:space="0" w:color="auto"/>
            <w:left w:val="none" w:sz="0" w:space="0" w:color="auto"/>
            <w:bottom w:val="none" w:sz="0" w:space="0" w:color="auto"/>
            <w:right w:val="none" w:sz="0" w:space="0" w:color="auto"/>
          </w:divBdr>
          <w:divsChild>
            <w:div w:id="203442954">
              <w:marLeft w:val="0"/>
              <w:marRight w:val="0"/>
              <w:marTop w:val="0"/>
              <w:marBottom w:val="0"/>
              <w:divBdr>
                <w:top w:val="none" w:sz="0" w:space="0" w:color="auto"/>
                <w:left w:val="none" w:sz="0" w:space="0" w:color="auto"/>
                <w:bottom w:val="none" w:sz="0" w:space="0" w:color="auto"/>
                <w:right w:val="none" w:sz="0" w:space="0" w:color="auto"/>
              </w:divBdr>
              <w:divsChild>
                <w:div w:id="2095740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60142">
          <w:marLeft w:val="0"/>
          <w:marRight w:val="0"/>
          <w:marTop w:val="300"/>
          <w:marBottom w:val="0"/>
          <w:divBdr>
            <w:top w:val="none" w:sz="0" w:space="0" w:color="auto"/>
            <w:left w:val="none" w:sz="0" w:space="0" w:color="auto"/>
            <w:bottom w:val="none" w:sz="0" w:space="0" w:color="auto"/>
            <w:right w:val="none" w:sz="0" w:space="0" w:color="auto"/>
          </w:divBdr>
          <w:divsChild>
            <w:div w:id="687830518">
              <w:marLeft w:val="0"/>
              <w:marRight w:val="0"/>
              <w:marTop w:val="0"/>
              <w:marBottom w:val="0"/>
              <w:divBdr>
                <w:top w:val="none" w:sz="0" w:space="0" w:color="auto"/>
                <w:left w:val="none" w:sz="0" w:space="0" w:color="auto"/>
                <w:bottom w:val="none" w:sz="0" w:space="0" w:color="auto"/>
                <w:right w:val="none" w:sz="0" w:space="0" w:color="auto"/>
              </w:divBdr>
              <w:divsChild>
                <w:div w:id="19502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10420">
      <w:bodyDiv w:val="1"/>
      <w:marLeft w:val="0"/>
      <w:marRight w:val="0"/>
      <w:marTop w:val="0"/>
      <w:marBottom w:val="0"/>
      <w:divBdr>
        <w:top w:val="none" w:sz="0" w:space="0" w:color="auto"/>
        <w:left w:val="none" w:sz="0" w:space="0" w:color="auto"/>
        <w:bottom w:val="none" w:sz="0" w:space="0" w:color="auto"/>
        <w:right w:val="none" w:sz="0" w:space="0" w:color="auto"/>
      </w:divBdr>
      <w:divsChild>
        <w:div w:id="1889730565">
          <w:marLeft w:val="0"/>
          <w:marRight w:val="0"/>
          <w:marTop w:val="0"/>
          <w:marBottom w:val="0"/>
          <w:divBdr>
            <w:top w:val="none" w:sz="0" w:space="0" w:color="auto"/>
            <w:left w:val="none" w:sz="0" w:space="0" w:color="auto"/>
            <w:bottom w:val="none" w:sz="0" w:space="0" w:color="auto"/>
            <w:right w:val="none" w:sz="0" w:space="0" w:color="auto"/>
          </w:divBdr>
        </w:div>
        <w:div w:id="559177161">
          <w:marLeft w:val="0"/>
          <w:marRight w:val="0"/>
          <w:marTop w:val="0"/>
          <w:marBottom w:val="0"/>
          <w:divBdr>
            <w:top w:val="none" w:sz="0" w:space="0" w:color="auto"/>
            <w:left w:val="none" w:sz="0" w:space="0" w:color="auto"/>
            <w:bottom w:val="none" w:sz="0" w:space="0" w:color="auto"/>
            <w:right w:val="none" w:sz="0" w:space="0" w:color="auto"/>
          </w:divBdr>
          <w:divsChild>
            <w:div w:id="1035547052">
              <w:marLeft w:val="0"/>
              <w:marRight w:val="0"/>
              <w:marTop w:val="0"/>
              <w:marBottom w:val="0"/>
              <w:divBdr>
                <w:top w:val="none" w:sz="0" w:space="0" w:color="auto"/>
                <w:left w:val="none" w:sz="0" w:space="0" w:color="auto"/>
                <w:bottom w:val="none" w:sz="0" w:space="0" w:color="auto"/>
                <w:right w:val="none" w:sz="0" w:space="0" w:color="auto"/>
              </w:divBdr>
            </w:div>
          </w:divsChild>
        </w:div>
        <w:div w:id="343436742">
          <w:marLeft w:val="0"/>
          <w:marRight w:val="0"/>
          <w:marTop w:val="0"/>
          <w:marBottom w:val="0"/>
          <w:divBdr>
            <w:top w:val="none" w:sz="0" w:space="0" w:color="auto"/>
            <w:left w:val="none" w:sz="0" w:space="0" w:color="auto"/>
            <w:bottom w:val="none" w:sz="0" w:space="0" w:color="auto"/>
            <w:right w:val="none" w:sz="0" w:space="0" w:color="auto"/>
          </w:divBdr>
        </w:div>
        <w:div w:id="25303440">
          <w:marLeft w:val="0"/>
          <w:marRight w:val="0"/>
          <w:marTop w:val="0"/>
          <w:marBottom w:val="0"/>
          <w:divBdr>
            <w:top w:val="none" w:sz="0" w:space="0" w:color="auto"/>
            <w:left w:val="none" w:sz="0" w:space="0" w:color="auto"/>
            <w:bottom w:val="none" w:sz="0" w:space="0" w:color="auto"/>
            <w:right w:val="none" w:sz="0" w:space="0" w:color="auto"/>
          </w:divBdr>
          <w:divsChild>
            <w:div w:id="1799490147">
              <w:marLeft w:val="0"/>
              <w:marRight w:val="0"/>
              <w:marTop w:val="0"/>
              <w:marBottom w:val="0"/>
              <w:divBdr>
                <w:top w:val="none" w:sz="0" w:space="0" w:color="auto"/>
                <w:left w:val="none" w:sz="0" w:space="0" w:color="auto"/>
                <w:bottom w:val="none" w:sz="0" w:space="0" w:color="auto"/>
                <w:right w:val="none" w:sz="0" w:space="0" w:color="auto"/>
              </w:divBdr>
            </w:div>
          </w:divsChild>
        </w:div>
        <w:div w:id="697388160">
          <w:marLeft w:val="0"/>
          <w:marRight w:val="0"/>
          <w:marTop w:val="0"/>
          <w:marBottom w:val="0"/>
          <w:divBdr>
            <w:top w:val="none" w:sz="0" w:space="0" w:color="auto"/>
            <w:left w:val="none" w:sz="0" w:space="0" w:color="auto"/>
            <w:bottom w:val="none" w:sz="0" w:space="0" w:color="auto"/>
            <w:right w:val="none" w:sz="0" w:space="0" w:color="auto"/>
          </w:divBdr>
        </w:div>
        <w:div w:id="2044135723">
          <w:marLeft w:val="0"/>
          <w:marRight w:val="0"/>
          <w:marTop w:val="0"/>
          <w:marBottom w:val="0"/>
          <w:divBdr>
            <w:top w:val="none" w:sz="0" w:space="0" w:color="auto"/>
            <w:left w:val="none" w:sz="0" w:space="0" w:color="auto"/>
            <w:bottom w:val="none" w:sz="0" w:space="0" w:color="auto"/>
            <w:right w:val="none" w:sz="0" w:space="0" w:color="auto"/>
          </w:divBdr>
          <w:divsChild>
            <w:div w:id="1984238590">
              <w:marLeft w:val="0"/>
              <w:marRight w:val="0"/>
              <w:marTop w:val="0"/>
              <w:marBottom w:val="0"/>
              <w:divBdr>
                <w:top w:val="none" w:sz="0" w:space="0" w:color="auto"/>
                <w:left w:val="none" w:sz="0" w:space="0" w:color="auto"/>
                <w:bottom w:val="none" w:sz="0" w:space="0" w:color="auto"/>
                <w:right w:val="none" w:sz="0" w:space="0" w:color="auto"/>
              </w:divBdr>
            </w:div>
          </w:divsChild>
        </w:div>
        <w:div w:id="872498528">
          <w:marLeft w:val="0"/>
          <w:marRight w:val="0"/>
          <w:marTop w:val="0"/>
          <w:marBottom w:val="0"/>
          <w:divBdr>
            <w:top w:val="none" w:sz="0" w:space="0" w:color="auto"/>
            <w:left w:val="none" w:sz="0" w:space="0" w:color="auto"/>
            <w:bottom w:val="none" w:sz="0" w:space="0" w:color="auto"/>
            <w:right w:val="none" w:sz="0" w:space="0" w:color="auto"/>
          </w:divBdr>
        </w:div>
        <w:div w:id="981346017">
          <w:marLeft w:val="0"/>
          <w:marRight w:val="0"/>
          <w:marTop w:val="0"/>
          <w:marBottom w:val="0"/>
          <w:divBdr>
            <w:top w:val="none" w:sz="0" w:space="0" w:color="auto"/>
            <w:left w:val="none" w:sz="0" w:space="0" w:color="auto"/>
            <w:bottom w:val="none" w:sz="0" w:space="0" w:color="auto"/>
            <w:right w:val="none" w:sz="0" w:space="0" w:color="auto"/>
          </w:divBdr>
          <w:divsChild>
            <w:div w:id="2146461648">
              <w:marLeft w:val="0"/>
              <w:marRight w:val="0"/>
              <w:marTop w:val="0"/>
              <w:marBottom w:val="0"/>
              <w:divBdr>
                <w:top w:val="none" w:sz="0" w:space="0" w:color="auto"/>
                <w:left w:val="none" w:sz="0" w:space="0" w:color="auto"/>
                <w:bottom w:val="none" w:sz="0" w:space="0" w:color="auto"/>
                <w:right w:val="none" w:sz="0" w:space="0" w:color="auto"/>
              </w:divBdr>
            </w:div>
          </w:divsChild>
        </w:div>
        <w:div w:id="127479342">
          <w:marLeft w:val="0"/>
          <w:marRight w:val="0"/>
          <w:marTop w:val="0"/>
          <w:marBottom w:val="0"/>
          <w:divBdr>
            <w:top w:val="none" w:sz="0" w:space="0" w:color="auto"/>
            <w:left w:val="none" w:sz="0" w:space="0" w:color="auto"/>
            <w:bottom w:val="none" w:sz="0" w:space="0" w:color="auto"/>
            <w:right w:val="none" w:sz="0" w:space="0" w:color="auto"/>
          </w:divBdr>
        </w:div>
        <w:div w:id="273362473">
          <w:marLeft w:val="0"/>
          <w:marRight w:val="0"/>
          <w:marTop w:val="0"/>
          <w:marBottom w:val="0"/>
          <w:divBdr>
            <w:top w:val="none" w:sz="0" w:space="0" w:color="auto"/>
            <w:left w:val="none" w:sz="0" w:space="0" w:color="auto"/>
            <w:bottom w:val="none" w:sz="0" w:space="0" w:color="auto"/>
            <w:right w:val="none" w:sz="0" w:space="0" w:color="auto"/>
          </w:divBdr>
          <w:divsChild>
            <w:div w:id="974216422">
              <w:marLeft w:val="0"/>
              <w:marRight w:val="0"/>
              <w:marTop w:val="0"/>
              <w:marBottom w:val="0"/>
              <w:divBdr>
                <w:top w:val="none" w:sz="0" w:space="0" w:color="auto"/>
                <w:left w:val="none" w:sz="0" w:space="0" w:color="auto"/>
                <w:bottom w:val="none" w:sz="0" w:space="0" w:color="auto"/>
                <w:right w:val="none" w:sz="0" w:space="0" w:color="auto"/>
              </w:divBdr>
            </w:div>
          </w:divsChild>
        </w:div>
        <w:div w:id="19398843">
          <w:marLeft w:val="0"/>
          <w:marRight w:val="0"/>
          <w:marTop w:val="0"/>
          <w:marBottom w:val="0"/>
          <w:divBdr>
            <w:top w:val="none" w:sz="0" w:space="0" w:color="auto"/>
            <w:left w:val="none" w:sz="0" w:space="0" w:color="auto"/>
            <w:bottom w:val="none" w:sz="0" w:space="0" w:color="auto"/>
            <w:right w:val="none" w:sz="0" w:space="0" w:color="auto"/>
          </w:divBdr>
        </w:div>
        <w:div w:id="1344746535">
          <w:marLeft w:val="0"/>
          <w:marRight w:val="0"/>
          <w:marTop w:val="0"/>
          <w:marBottom w:val="0"/>
          <w:divBdr>
            <w:top w:val="none" w:sz="0" w:space="0" w:color="auto"/>
            <w:left w:val="none" w:sz="0" w:space="0" w:color="auto"/>
            <w:bottom w:val="none" w:sz="0" w:space="0" w:color="auto"/>
            <w:right w:val="none" w:sz="0" w:space="0" w:color="auto"/>
          </w:divBdr>
          <w:divsChild>
            <w:div w:id="263615972">
              <w:marLeft w:val="0"/>
              <w:marRight w:val="0"/>
              <w:marTop w:val="0"/>
              <w:marBottom w:val="0"/>
              <w:divBdr>
                <w:top w:val="none" w:sz="0" w:space="0" w:color="auto"/>
                <w:left w:val="none" w:sz="0" w:space="0" w:color="auto"/>
                <w:bottom w:val="none" w:sz="0" w:space="0" w:color="auto"/>
                <w:right w:val="none" w:sz="0" w:space="0" w:color="auto"/>
              </w:divBdr>
            </w:div>
          </w:divsChild>
        </w:div>
        <w:div w:id="1357737119">
          <w:marLeft w:val="0"/>
          <w:marRight w:val="0"/>
          <w:marTop w:val="0"/>
          <w:marBottom w:val="0"/>
          <w:divBdr>
            <w:top w:val="none" w:sz="0" w:space="0" w:color="auto"/>
            <w:left w:val="none" w:sz="0" w:space="0" w:color="auto"/>
            <w:bottom w:val="none" w:sz="0" w:space="0" w:color="auto"/>
            <w:right w:val="none" w:sz="0" w:space="0" w:color="auto"/>
          </w:divBdr>
        </w:div>
        <w:div w:id="807939550">
          <w:marLeft w:val="0"/>
          <w:marRight w:val="0"/>
          <w:marTop w:val="0"/>
          <w:marBottom w:val="0"/>
          <w:divBdr>
            <w:top w:val="none" w:sz="0" w:space="0" w:color="auto"/>
            <w:left w:val="none" w:sz="0" w:space="0" w:color="auto"/>
            <w:bottom w:val="none" w:sz="0" w:space="0" w:color="auto"/>
            <w:right w:val="none" w:sz="0" w:space="0" w:color="auto"/>
          </w:divBdr>
          <w:divsChild>
            <w:div w:id="911699220">
              <w:marLeft w:val="0"/>
              <w:marRight w:val="0"/>
              <w:marTop w:val="0"/>
              <w:marBottom w:val="0"/>
              <w:divBdr>
                <w:top w:val="none" w:sz="0" w:space="0" w:color="auto"/>
                <w:left w:val="none" w:sz="0" w:space="0" w:color="auto"/>
                <w:bottom w:val="none" w:sz="0" w:space="0" w:color="auto"/>
                <w:right w:val="none" w:sz="0" w:space="0" w:color="auto"/>
              </w:divBdr>
            </w:div>
          </w:divsChild>
        </w:div>
        <w:div w:id="1498885500">
          <w:marLeft w:val="0"/>
          <w:marRight w:val="0"/>
          <w:marTop w:val="300"/>
          <w:marBottom w:val="0"/>
          <w:divBdr>
            <w:top w:val="none" w:sz="0" w:space="0" w:color="auto"/>
            <w:left w:val="none" w:sz="0" w:space="0" w:color="auto"/>
            <w:bottom w:val="none" w:sz="0" w:space="0" w:color="auto"/>
            <w:right w:val="none" w:sz="0" w:space="0" w:color="auto"/>
          </w:divBdr>
          <w:divsChild>
            <w:div w:id="809832171">
              <w:marLeft w:val="0"/>
              <w:marRight w:val="0"/>
              <w:marTop w:val="0"/>
              <w:marBottom w:val="0"/>
              <w:divBdr>
                <w:top w:val="none" w:sz="0" w:space="0" w:color="auto"/>
                <w:left w:val="none" w:sz="0" w:space="0" w:color="auto"/>
                <w:bottom w:val="none" w:sz="0" w:space="0" w:color="auto"/>
                <w:right w:val="none" w:sz="0" w:space="0" w:color="auto"/>
              </w:divBdr>
              <w:divsChild>
                <w:div w:id="5883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64865">
          <w:marLeft w:val="0"/>
          <w:marRight w:val="0"/>
          <w:marTop w:val="300"/>
          <w:marBottom w:val="0"/>
          <w:divBdr>
            <w:top w:val="none" w:sz="0" w:space="0" w:color="auto"/>
            <w:left w:val="none" w:sz="0" w:space="0" w:color="auto"/>
            <w:bottom w:val="none" w:sz="0" w:space="0" w:color="auto"/>
            <w:right w:val="none" w:sz="0" w:space="0" w:color="auto"/>
          </w:divBdr>
          <w:divsChild>
            <w:div w:id="2127384144">
              <w:marLeft w:val="0"/>
              <w:marRight w:val="0"/>
              <w:marTop w:val="0"/>
              <w:marBottom w:val="0"/>
              <w:divBdr>
                <w:top w:val="none" w:sz="0" w:space="0" w:color="auto"/>
                <w:left w:val="none" w:sz="0" w:space="0" w:color="auto"/>
                <w:bottom w:val="none" w:sz="0" w:space="0" w:color="auto"/>
                <w:right w:val="none" w:sz="0" w:space="0" w:color="auto"/>
              </w:divBdr>
              <w:divsChild>
                <w:div w:id="196156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571697">
          <w:marLeft w:val="0"/>
          <w:marRight w:val="0"/>
          <w:marTop w:val="300"/>
          <w:marBottom w:val="0"/>
          <w:divBdr>
            <w:top w:val="none" w:sz="0" w:space="0" w:color="auto"/>
            <w:left w:val="none" w:sz="0" w:space="0" w:color="auto"/>
            <w:bottom w:val="none" w:sz="0" w:space="0" w:color="auto"/>
            <w:right w:val="none" w:sz="0" w:space="0" w:color="auto"/>
          </w:divBdr>
          <w:divsChild>
            <w:div w:id="761530957">
              <w:marLeft w:val="0"/>
              <w:marRight w:val="0"/>
              <w:marTop w:val="0"/>
              <w:marBottom w:val="0"/>
              <w:divBdr>
                <w:top w:val="none" w:sz="0" w:space="0" w:color="auto"/>
                <w:left w:val="none" w:sz="0" w:space="0" w:color="auto"/>
                <w:bottom w:val="none" w:sz="0" w:space="0" w:color="auto"/>
                <w:right w:val="none" w:sz="0" w:space="0" w:color="auto"/>
              </w:divBdr>
              <w:divsChild>
                <w:div w:id="176275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287785">
          <w:marLeft w:val="0"/>
          <w:marRight w:val="0"/>
          <w:marTop w:val="300"/>
          <w:marBottom w:val="0"/>
          <w:divBdr>
            <w:top w:val="none" w:sz="0" w:space="0" w:color="auto"/>
            <w:left w:val="none" w:sz="0" w:space="0" w:color="auto"/>
            <w:bottom w:val="none" w:sz="0" w:space="0" w:color="auto"/>
            <w:right w:val="none" w:sz="0" w:space="0" w:color="auto"/>
          </w:divBdr>
          <w:divsChild>
            <w:div w:id="838157989">
              <w:marLeft w:val="0"/>
              <w:marRight w:val="0"/>
              <w:marTop w:val="0"/>
              <w:marBottom w:val="0"/>
              <w:divBdr>
                <w:top w:val="none" w:sz="0" w:space="0" w:color="auto"/>
                <w:left w:val="none" w:sz="0" w:space="0" w:color="auto"/>
                <w:bottom w:val="none" w:sz="0" w:space="0" w:color="auto"/>
                <w:right w:val="none" w:sz="0" w:space="0" w:color="auto"/>
              </w:divBdr>
              <w:divsChild>
                <w:div w:id="162969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663207">
      <w:bodyDiv w:val="1"/>
      <w:marLeft w:val="0"/>
      <w:marRight w:val="0"/>
      <w:marTop w:val="0"/>
      <w:marBottom w:val="0"/>
      <w:divBdr>
        <w:top w:val="none" w:sz="0" w:space="0" w:color="auto"/>
        <w:left w:val="none" w:sz="0" w:space="0" w:color="auto"/>
        <w:bottom w:val="none" w:sz="0" w:space="0" w:color="auto"/>
        <w:right w:val="none" w:sz="0" w:space="0" w:color="auto"/>
      </w:divBdr>
      <w:divsChild>
        <w:div w:id="1388338274">
          <w:marLeft w:val="0"/>
          <w:marRight w:val="0"/>
          <w:marTop w:val="0"/>
          <w:marBottom w:val="0"/>
          <w:divBdr>
            <w:top w:val="none" w:sz="0" w:space="0" w:color="auto"/>
            <w:left w:val="none" w:sz="0" w:space="0" w:color="auto"/>
            <w:bottom w:val="none" w:sz="0" w:space="0" w:color="auto"/>
            <w:right w:val="none" w:sz="0" w:space="0" w:color="auto"/>
          </w:divBdr>
          <w:divsChild>
            <w:div w:id="451438158">
              <w:marLeft w:val="0"/>
              <w:marRight w:val="0"/>
              <w:marTop w:val="0"/>
              <w:marBottom w:val="0"/>
              <w:divBdr>
                <w:top w:val="none" w:sz="0" w:space="0" w:color="auto"/>
                <w:left w:val="none" w:sz="0" w:space="0" w:color="auto"/>
                <w:bottom w:val="none" w:sz="0" w:space="0" w:color="auto"/>
                <w:right w:val="none" w:sz="0" w:space="0" w:color="auto"/>
              </w:divBdr>
            </w:div>
          </w:divsChild>
        </w:div>
        <w:div w:id="738750860">
          <w:marLeft w:val="0"/>
          <w:marRight w:val="0"/>
          <w:marTop w:val="0"/>
          <w:marBottom w:val="0"/>
          <w:divBdr>
            <w:top w:val="none" w:sz="0" w:space="0" w:color="auto"/>
            <w:left w:val="none" w:sz="0" w:space="0" w:color="auto"/>
            <w:bottom w:val="none" w:sz="0" w:space="0" w:color="auto"/>
            <w:right w:val="none" w:sz="0" w:space="0" w:color="auto"/>
          </w:divBdr>
        </w:div>
        <w:div w:id="840923537">
          <w:marLeft w:val="0"/>
          <w:marRight w:val="0"/>
          <w:marTop w:val="0"/>
          <w:marBottom w:val="0"/>
          <w:divBdr>
            <w:top w:val="none" w:sz="0" w:space="0" w:color="auto"/>
            <w:left w:val="none" w:sz="0" w:space="0" w:color="auto"/>
            <w:bottom w:val="none" w:sz="0" w:space="0" w:color="auto"/>
            <w:right w:val="none" w:sz="0" w:space="0" w:color="auto"/>
          </w:divBdr>
          <w:divsChild>
            <w:div w:id="867523208">
              <w:marLeft w:val="0"/>
              <w:marRight w:val="0"/>
              <w:marTop w:val="0"/>
              <w:marBottom w:val="0"/>
              <w:divBdr>
                <w:top w:val="none" w:sz="0" w:space="0" w:color="auto"/>
                <w:left w:val="none" w:sz="0" w:space="0" w:color="auto"/>
                <w:bottom w:val="none" w:sz="0" w:space="0" w:color="auto"/>
                <w:right w:val="none" w:sz="0" w:space="0" w:color="auto"/>
              </w:divBdr>
            </w:div>
          </w:divsChild>
        </w:div>
        <w:div w:id="1297444117">
          <w:marLeft w:val="0"/>
          <w:marRight w:val="0"/>
          <w:marTop w:val="0"/>
          <w:marBottom w:val="0"/>
          <w:divBdr>
            <w:top w:val="none" w:sz="0" w:space="0" w:color="auto"/>
            <w:left w:val="none" w:sz="0" w:space="0" w:color="auto"/>
            <w:bottom w:val="none" w:sz="0" w:space="0" w:color="auto"/>
            <w:right w:val="none" w:sz="0" w:space="0" w:color="auto"/>
          </w:divBdr>
        </w:div>
        <w:div w:id="1285649108">
          <w:marLeft w:val="0"/>
          <w:marRight w:val="0"/>
          <w:marTop w:val="0"/>
          <w:marBottom w:val="0"/>
          <w:divBdr>
            <w:top w:val="none" w:sz="0" w:space="0" w:color="auto"/>
            <w:left w:val="none" w:sz="0" w:space="0" w:color="auto"/>
            <w:bottom w:val="none" w:sz="0" w:space="0" w:color="auto"/>
            <w:right w:val="none" w:sz="0" w:space="0" w:color="auto"/>
          </w:divBdr>
          <w:divsChild>
            <w:div w:id="1493181841">
              <w:marLeft w:val="0"/>
              <w:marRight w:val="0"/>
              <w:marTop w:val="0"/>
              <w:marBottom w:val="0"/>
              <w:divBdr>
                <w:top w:val="none" w:sz="0" w:space="0" w:color="auto"/>
                <w:left w:val="none" w:sz="0" w:space="0" w:color="auto"/>
                <w:bottom w:val="none" w:sz="0" w:space="0" w:color="auto"/>
                <w:right w:val="none" w:sz="0" w:space="0" w:color="auto"/>
              </w:divBdr>
            </w:div>
          </w:divsChild>
        </w:div>
        <w:div w:id="1584412054">
          <w:marLeft w:val="0"/>
          <w:marRight w:val="0"/>
          <w:marTop w:val="0"/>
          <w:marBottom w:val="0"/>
          <w:divBdr>
            <w:top w:val="none" w:sz="0" w:space="0" w:color="auto"/>
            <w:left w:val="none" w:sz="0" w:space="0" w:color="auto"/>
            <w:bottom w:val="none" w:sz="0" w:space="0" w:color="auto"/>
            <w:right w:val="none" w:sz="0" w:space="0" w:color="auto"/>
          </w:divBdr>
        </w:div>
        <w:div w:id="1888838626">
          <w:marLeft w:val="0"/>
          <w:marRight w:val="0"/>
          <w:marTop w:val="0"/>
          <w:marBottom w:val="0"/>
          <w:divBdr>
            <w:top w:val="none" w:sz="0" w:space="0" w:color="auto"/>
            <w:left w:val="none" w:sz="0" w:space="0" w:color="auto"/>
            <w:bottom w:val="none" w:sz="0" w:space="0" w:color="auto"/>
            <w:right w:val="none" w:sz="0" w:space="0" w:color="auto"/>
          </w:divBdr>
          <w:divsChild>
            <w:div w:id="1097678385">
              <w:marLeft w:val="0"/>
              <w:marRight w:val="0"/>
              <w:marTop w:val="0"/>
              <w:marBottom w:val="0"/>
              <w:divBdr>
                <w:top w:val="none" w:sz="0" w:space="0" w:color="auto"/>
                <w:left w:val="none" w:sz="0" w:space="0" w:color="auto"/>
                <w:bottom w:val="none" w:sz="0" w:space="0" w:color="auto"/>
                <w:right w:val="none" w:sz="0" w:space="0" w:color="auto"/>
              </w:divBdr>
            </w:div>
          </w:divsChild>
        </w:div>
        <w:div w:id="1771468807">
          <w:marLeft w:val="0"/>
          <w:marRight w:val="0"/>
          <w:marTop w:val="0"/>
          <w:marBottom w:val="0"/>
          <w:divBdr>
            <w:top w:val="none" w:sz="0" w:space="0" w:color="auto"/>
            <w:left w:val="none" w:sz="0" w:space="0" w:color="auto"/>
            <w:bottom w:val="none" w:sz="0" w:space="0" w:color="auto"/>
            <w:right w:val="none" w:sz="0" w:space="0" w:color="auto"/>
          </w:divBdr>
        </w:div>
        <w:div w:id="1756439035">
          <w:marLeft w:val="0"/>
          <w:marRight w:val="0"/>
          <w:marTop w:val="0"/>
          <w:marBottom w:val="0"/>
          <w:divBdr>
            <w:top w:val="none" w:sz="0" w:space="0" w:color="auto"/>
            <w:left w:val="none" w:sz="0" w:space="0" w:color="auto"/>
            <w:bottom w:val="none" w:sz="0" w:space="0" w:color="auto"/>
            <w:right w:val="none" w:sz="0" w:space="0" w:color="auto"/>
          </w:divBdr>
          <w:divsChild>
            <w:div w:id="1224440099">
              <w:marLeft w:val="0"/>
              <w:marRight w:val="0"/>
              <w:marTop w:val="0"/>
              <w:marBottom w:val="0"/>
              <w:divBdr>
                <w:top w:val="none" w:sz="0" w:space="0" w:color="auto"/>
                <w:left w:val="none" w:sz="0" w:space="0" w:color="auto"/>
                <w:bottom w:val="none" w:sz="0" w:space="0" w:color="auto"/>
                <w:right w:val="none" w:sz="0" w:space="0" w:color="auto"/>
              </w:divBdr>
            </w:div>
          </w:divsChild>
        </w:div>
        <w:div w:id="577250793">
          <w:marLeft w:val="0"/>
          <w:marRight w:val="0"/>
          <w:marTop w:val="0"/>
          <w:marBottom w:val="0"/>
          <w:divBdr>
            <w:top w:val="none" w:sz="0" w:space="0" w:color="auto"/>
            <w:left w:val="none" w:sz="0" w:space="0" w:color="auto"/>
            <w:bottom w:val="none" w:sz="0" w:space="0" w:color="auto"/>
            <w:right w:val="none" w:sz="0" w:space="0" w:color="auto"/>
          </w:divBdr>
        </w:div>
        <w:div w:id="56129788">
          <w:marLeft w:val="0"/>
          <w:marRight w:val="0"/>
          <w:marTop w:val="0"/>
          <w:marBottom w:val="0"/>
          <w:divBdr>
            <w:top w:val="none" w:sz="0" w:space="0" w:color="auto"/>
            <w:left w:val="none" w:sz="0" w:space="0" w:color="auto"/>
            <w:bottom w:val="none" w:sz="0" w:space="0" w:color="auto"/>
            <w:right w:val="none" w:sz="0" w:space="0" w:color="auto"/>
          </w:divBdr>
          <w:divsChild>
            <w:div w:id="1551840083">
              <w:marLeft w:val="0"/>
              <w:marRight w:val="0"/>
              <w:marTop w:val="0"/>
              <w:marBottom w:val="0"/>
              <w:divBdr>
                <w:top w:val="none" w:sz="0" w:space="0" w:color="auto"/>
                <w:left w:val="none" w:sz="0" w:space="0" w:color="auto"/>
                <w:bottom w:val="none" w:sz="0" w:space="0" w:color="auto"/>
                <w:right w:val="none" w:sz="0" w:space="0" w:color="auto"/>
              </w:divBdr>
            </w:div>
          </w:divsChild>
        </w:div>
        <w:div w:id="93785928">
          <w:marLeft w:val="0"/>
          <w:marRight w:val="0"/>
          <w:marTop w:val="0"/>
          <w:marBottom w:val="0"/>
          <w:divBdr>
            <w:top w:val="none" w:sz="0" w:space="0" w:color="auto"/>
            <w:left w:val="none" w:sz="0" w:space="0" w:color="auto"/>
            <w:bottom w:val="none" w:sz="0" w:space="0" w:color="auto"/>
            <w:right w:val="none" w:sz="0" w:space="0" w:color="auto"/>
          </w:divBdr>
        </w:div>
        <w:div w:id="313796347">
          <w:marLeft w:val="0"/>
          <w:marRight w:val="0"/>
          <w:marTop w:val="0"/>
          <w:marBottom w:val="0"/>
          <w:divBdr>
            <w:top w:val="none" w:sz="0" w:space="0" w:color="auto"/>
            <w:left w:val="none" w:sz="0" w:space="0" w:color="auto"/>
            <w:bottom w:val="none" w:sz="0" w:space="0" w:color="auto"/>
            <w:right w:val="none" w:sz="0" w:space="0" w:color="auto"/>
          </w:divBdr>
          <w:divsChild>
            <w:div w:id="1486895816">
              <w:marLeft w:val="0"/>
              <w:marRight w:val="0"/>
              <w:marTop w:val="0"/>
              <w:marBottom w:val="0"/>
              <w:divBdr>
                <w:top w:val="none" w:sz="0" w:space="0" w:color="auto"/>
                <w:left w:val="none" w:sz="0" w:space="0" w:color="auto"/>
                <w:bottom w:val="none" w:sz="0" w:space="0" w:color="auto"/>
                <w:right w:val="none" w:sz="0" w:space="0" w:color="auto"/>
              </w:divBdr>
            </w:div>
          </w:divsChild>
        </w:div>
        <w:div w:id="697513503">
          <w:marLeft w:val="0"/>
          <w:marRight w:val="0"/>
          <w:marTop w:val="300"/>
          <w:marBottom w:val="0"/>
          <w:divBdr>
            <w:top w:val="none" w:sz="0" w:space="0" w:color="auto"/>
            <w:left w:val="none" w:sz="0" w:space="0" w:color="auto"/>
            <w:bottom w:val="none" w:sz="0" w:space="0" w:color="auto"/>
            <w:right w:val="none" w:sz="0" w:space="0" w:color="auto"/>
          </w:divBdr>
          <w:divsChild>
            <w:div w:id="2125613562">
              <w:marLeft w:val="0"/>
              <w:marRight w:val="0"/>
              <w:marTop w:val="0"/>
              <w:marBottom w:val="0"/>
              <w:divBdr>
                <w:top w:val="none" w:sz="0" w:space="0" w:color="auto"/>
                <w:left w:val="none" w:sz="0" w:space="0" w:color="auto"/>
                <w:bottom w:val="none" w:sz="0" w:space="0" w:color="auto"/>
                <w:right w:val="none" w:sz="0" w:space="0" w:color="auto"/>
              </w:divBdr>
              <w:divsChild>
                <w:div w:id="19758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924326">
          <w:marLeft w:val="0"/>
          <w:marRight w:val="0"/>
          <w:marTop w:val="300"/>
          <w:marBottom w:val="0"/>
          <w:divBdr>
            <w:top w:val="none" w:sz="0" w:space="0" w:color="auto"/>
            <w:left w:val="none" w:sz="0" w:space="0" w:color="auto"/>
            <w:bottom w:val="none" w:sz="0" w:space="0" w:color="auto"/>
            <w:right w:val="none" w:sz="0" w:space="0" w:color="auto"/>
          </w:divBdr>
          <w:divsChild>
            <w:div w:id="1596593607">
              <w:marLeft w:val="0"/>
              <w:marRight w:val="0"/>
              <w:marTop w:val="0"/>
              <w:marBottom w:val="0"/>
              <w:divBdr>
                <w:top w:val="none" w:sz="0" w:space="0" w:color="auto"/>
                <w:left w:val="none" w:sz="0" w:space="0" w:color="auto"/>
                <w:bottom w:val="none" w:sz="0" w:space="0" w:color="auto"/>
                <w:right w:val="none" w:sz="0" w:space="0" w:color="auto"/>
              </w:divBdr>
              <w:divsChild>
                <w:div w:id="154856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833577">
          <w:marLeft w:val="0"/>
          <w:marRight w:val="0"/>
          <w:marTop w:val="300"/>
          <w:marBottom w:val="0"/>
          <w:divBdr>
            <w:top w:val="none" w:sz="0" w:space="0" w:color="auto"/>
            <w:left w:val="none" w:sz="0" w:space="0" w:color="auto"/>
            <w:bottom w:val="none" w:sz="0" w:space="0" w:color="auto"/>
            <w:right w:val="none" w:sz="0" w:space="0" w:color="auto"/>
          </w:divBdr>
          <w:divsChild>
            <w:div w:id="1488016070">
              <w:marLeft w:val="0"/>
              <w:marRight w:val="0"/>
              <w:marTop w:val="0"/>
              <w:marBottom w:val="0"/>
              <w:divBdr>
                <w:top w:val="none" w:sz="0" w:space="0" w:color="auto"/>
                <w:left w:val="none" w:sz="0" w:space="0" w:color="auto"/>
                <w:bottom w:val="none" w:sz="0" w:space="0" w:color="auto"/>
                <w:right w:val="none" w:sz="0" w:space="0" w:color="auto"/>
              </w:divBdr>
              <w:divsChild>
                <w:div w:id="53635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06009">
          <w:marLeft w:val="0"/>
          <w:marRight w:val="0"/>
          <w:marTop w:val="300"/>
          <w:marBottom w:val="0"/>
          <w:divBdr>
            <w:top w:val="none" w:sz="0" w:space="0" w:color="auto"/>
            <w:left w:val="none" w:sz="0" w:space="0" w:color="auto"/>
            <w:bottom w:val="none" w:sz="0" w:space="0" w:color="auto"/>
            <w:right w:val="none" w:sz="0" w:space="0" w:color="auto"/>
          </w:divBdr>
          <w:divsChild>
            <w:div w:id="1181580178">
              <w:marLeft w:val="0"/>
              <w:marRight w:val="0"/>
              <w:marTop w:val="0"/>
              <w:marBottom w:val="0"/>
              <w:divBdr>
                <w:top w:val="none" w:sz="0" w:space="0" w:color="auto"/>
                <w:left w:val="none" w:sz="0" w:space="0" w:color="auto"/>
                <w:bottom w:val="none" w:sz="0" w:space="0" w:color="auto"/>
                <w:right w:val="none" w:sz="0" w:space="0" w:color="auto"/>
              </w:divBdr>
              <w:divsChild>
                <w:div w:id="134991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1782">
      <w:bodyDiv w:val="1"/>
      <w:marLeft w:val="0"/>
      <w:marRight w:val="0"/>
      <w:marTop w:val="0"/>
      <w:marBottom w:val="0"/>
      <w:divBdr>
        <w:top w:val="none" w:sz="0" w:space="0" w:color="auto"/>
        <w:left w:val="none" w:sz="0" w:space="0" w:color="auto"/>
        <w:bottom w:val="none" w:sz="0" w:space="0" w:color="auto"/>
        <w:right w:val="none" w:sz="0" w:space="0" w:color="auto"/>
      </w:divBdr>
      <w:divsChild>
        <w:div w:id="1605069112">
          <w:marLeft w:val="0"/>
          <w:marRight w:val="0"/>
          <w:marTop w:val="0"/>
          <w:marBottom w:val="0"/>
          <w:divBdr>
            <w:top w:val="none" w:sz="0" w:space="0" w:color="auto"/>
            <w:left w:val="none" w:sz="0" w:space="0" w:color="auto"/>
            <w:bottom w:val="none" w:sz="0" w:space="0" w:color="auto"/>
            <w:right w:val="none" w:sz="0" w:space="0" w:color="auto"/>
          </w:divBdr>
        </w:div>
        <w:div w:id="1948998488">
          <w:marLeft w:val="0"/>
          <w:marRight w:val="0"/>
          <w:marTop w:val="0"/>
          <w:marBottom w:val="0"/>
          <w:divBdr>
            <w:top w:val="none" w:sz="0" w:space="0" w:color="auto"/>
            <w:left w:val="none" w:sz="0" w:space="0" w:color="auto"/>
            <w:bottom w:val="none" w:sz="0" w:space="0" w:color="auto"/>
            <w:right w:val="none" w:sz="0" w:space="0" w:color="auto"/>
          </w:divBdr>
          <w:divsChild>
            <w:div w:id="632178929">
              <w:marLeft w:val="0"/>
              <w:marRight w:val="0"/>
              <w:marTop w:val="0"/>
              <w:marBottom w:val="0"/>
              <w:divBdr>
                <w:top w:val="none" w:sz="0" w:space="0" w:color="auto"/>
                <w:left w:val="none" w:sz="0" w:space="0" w:color="auto"/>
                <w:bottom w:val="none" w:sz="0" w:space="0" w:color="auto"/>
                <w:right w:val="none" w:sz="0" w:space="0" w:color="auto"/>
              </w:divBdr>
            </w:div>
          </w:divsChild>
        </w:div>
        <w:div w:id="1868983291">
          <w:marLeft w:val="0"/>
          <w:marRight w:val="0"/>
          <w:marTop w:val="0"/>
          <w:marBottom w:val="0"/>
          <w:divBdr>
            <w:top w:val="none" w:sz="0" w:space="0" w:color="auto"/>
            <w:left w:val="none" w:sz="0" w:space="0" w:color="auto"/>
            <w:bottom w:val="none" w:sz="0" w:space="0" w:color="auto"/>
            <w:right w:val="none" w:sz="0" w:space="0" w:color="auto"/>
          </w:divBdr>
        </w:div>
        <w:div w:id="1915239068">
          <w:marLeft w:val="0"/>
          <w:marRight w:val="0"/>
          <w:marTop w:val="0"/>
          <w:marBottom w:val="0"/>
          <w:divBdr>
            <w:top w:val="none" w:sz="0" w:space="0" w:color="auto"/>
            <w:left w:val="none" w:sz="0" w:space="0" w:color="auto"/>
            <w:bottom w:val="none" w:sz="0" w:space="0" w:color="auto"/>
            <w:right w:val="none" w:sz="0" w:space="0" w:color="auto"/>
          </w:divBdr>
          <w:divsChild>
            <w:div w:id="300768172">
              <w:marLeft w:val="0"/>
              <w:marRight w:val="0"/>
              <w:marTop w:val="0"/>
              <w:marBottom w:val="0"/>
              <w:divBdr>
                <w:top w:val="none" w:sz="0" w:space="0" w:color="auto"/>
                <w:left w:val="none" w:sz="0" w:space="0" w:color="auto"/>
                <w:bottom w:val="none" w:sz="0" w:space="0" w:color="auto"/>
                <w:right w:val="none" w:sz="0" w:space="0" w:color="auto"/>
              </w:divBdr>
            </w:div>
          </w:divsChild>
        </w:div>
        <w:div w:id="2039232506">
          <w:marLeft w:val="0"/>
          <w:marRight w:val="0"/>
          <w:marTop w:val="0"/>
          <w:marBottom w:val="0"/>
          <w:divBdr>
            <w:top w:val="none" w:sz="0" w:space="0" w:color="auto"/>
            <w:left w:val="none" w:sz="0" w:space="0" w:color="auto"/>
            <w:bottom w:val="none" w:sz="0" w:space="0" w:color="auto"/>
            <w:right w:val="none" w:sz="0" w:space="0" w:color="auto"/>
          </w:divBdr>
        </w:div>
        <w:div w:id="988480576">
          <w:marLeft w:val="0"/>
          <w:marRight w:val="0"/>
          <w:marTop w:val="0"/>
          <w:marBottom w:val="0"/>
          <w:divBdr>
            <w:top w:val="none" w:sz="0" w:space="0" w:color="auto"/>
            <w:left w:val="none" w:sz="0" w:space="0" w:color="auto"/>
            <w:bottom w:val="none" w:sz="0" w:space="0" w:color="auto"/>
            <w:right w:val="none" w:sz="0" w:space="0" w:color="auto"/>
          </w:divBdr>
          <w:divsChild>
            <w:div w:id="2106684215">
              <w:marLeft w:val="0"/>
              <w:marRight w:val="0"/>
              <w:marTop w:val="0"/>
              <w:marBottom w:val="0"/>
              <w:divBdr>
                <w:top w:val="none" w:sz="0" w:space="0" w:color="auto"/>
                <w:left w:val="none" w:sz="0" w:space="0" w:color="auto"/>
                <w:bottom w:val="none" w:sz="0" w:space="0" w:color="auto"/>
                <w:right w:val="none" w:sz="0" w:space="0" w:color="auto"/>
              </w:divBdr>
            </w:div>
          </w:divsChild>
        </w:div>
        <w:div w:id="420836423">
          <w:marLeft w:val="0"/>
          <w:marRight w:val="0"/>
          <w:marTop w:val="0"/>
          <w:marBottom w:val="0"/>
          <w:divBdr>
            <w:top w:val="none" w:sz="0" w:space="0" w:color="auto"/>
            <w:left w:val="none" w:sz="0" w:space="0" w:color="auto"/>
            <w:bottom w:val="none" w:sz="0" w:space="0" w:color="auto"/>
            <w:right w:val="none" w:sz="0" w:space="0" w:color="auto"/>
          </w:divBdr>
        </w:div>
        <w:div w:id="1484422451">
          <w:marLeft w:val="0"/>
          <w:marRight w:val="0"/>
          <w:marTop w:val="0"/>
          <w:marBottom w:val="0"/>
          <w:divBdr>
            <w:top w:val="none" w:sz="0" w:space="0" w:color="auto"/>
            <w:left w:val="none" w:sz="0" w:space="0" w:color="auto"/>
            <w:bottom w:val="none" w:sz="0" w:space="0" w:color="auto"/>
            <w:right w:val="none" w:sz="0" w:space="0" w:color="auto"/>
          </w:divBdr>
          <w:divsChild>
            <w:div w:id="2063287783">
              <w:marLeft w:val="0"/>
              <w:marRight w:val="0"/>
              <w:marTop w:val="0"/>
              <w:marBottom w:val="0"/>
              <w:divBdr>
                <w:top w:val="none" w:sz="0" w:space="0" w:color="auto"/>
                <w:left w:val="none" w:sz="0" w:space="0" w:color="auto"/>
                <w:bottom w:val="none" w:sz="0" w:space="0" w:color="auto"/>
                <w:right w:val="none" w:sz="0" w:space="0" w:color="auto"/>
              </w:divBdr>
            </w:div>
          </w:divsChild>
        </w:div>
        <w:div w:id="1159731116">
          <w:marLeft w:val="0"/>
          <w:marRight w:val="0"/>
          <w:marTop w:val="0"/>
          <w:marBottom w:val="0"/>
          <w:divBdr>
            <w:top w:val="none" w:sz="0" w:space="0" w:color="auto"/>
            <w:left w:val="none" w:sz="0" w:space="0" w:color="auto"/>
            <w:bottom w:val="none" w:sz="0" w:space="0" w:color="auto"/>
            <w:right w:val="none" w:sz="0" w:space="0" w:color="auto"/>
          </w:divBdr>
        </w:div>
        <w:div w:id="1760327958">
          <w:marLeft w:val="0"/>
          <w:marRight w:val="0"/>
          <w:marTop w:val="0"/>
          <w:marBottom w:val="0"/>
          <w:divBdr>
            <w:top w:val="none" w:sz="0" w:space="0" w:color="auto"/>
            <w:left w:val="none" w:sz="0" w:space="0" w:color="auto"/>
            <w:bottom w:val="none" w:sz="0" w:space="0" w:color="auto"/>
            <w:right w:val="none" w:sz="0" w:space="0" w:color="auto"/>
          </w:divBdr>
          <w:divsChild>
            <w:div w:id="597249366">
              <w:marLeft w:val="0"/>
              <w:marRight w:val="0"/>
              <w:marTop w:val="0"/>
              <w:marBottom w:val="0"/>
              <w:divBdr>
                <w:top w:val="none" w:sz="0" w:space="0" w:color="auto"/>
                <w:left w:val="none" w:sz="0" w:space="0" w:color="auto"/>
                <w:bottom w:val="none" w:sz="0" w:space="0" w:color="auto"/>
                <w:right w:val="none" w:sz="0" w:space="0" w:color="auto"/>
              </w:divBdr>
            </w:div>
          </w:divsChild>
        </w:div>
        <w:div w:id="1957058644">
          <w:marLeft w:val="0"/>
          <w:marRight w:val="0"/>
          <w:marTop w:val="0"/>
          <w:marBottom w:val="0"/>
          <w:divBdr>
            <w:top w:val="none" w:sz="0" w:space="0" w:color="auto"/>
            <w:left w:val="none" w:sz="0" w:space="0" w:color="auto"/>
            <w:bottom w:val="none" w:sz="0" w:space="0" w:color="auto"/>
            <w:right w:val="none" w:sz="0" w:space="0" w:color="auto"/>
          </w:divBdr>
        </w:div>
        <w:div w:id="1850826436">
          <w:marLeft w:val="0"/>
          <w:marRight w:val="0"/>
          <w:marTop w:val="0"/>
          <w:marBottom w:val="0"/>
          <w:divBdr>
            <w:top w:val="none" w:sz="0" w:space="0" w:color="auto"/>
            <w:left w:val="none" w:sz="0" w:space="0" w:color="auto"/>
            <w:bottom w:val="none" w:sz="0" w:space="0" w:color="auto"/>
            <w:right w:val="none" w:sz="0" w:space="0" w:color="auto"/>
          </w:divBdr>
          <w:divsChild>
            <w:div w:id="941956551">
              <w:marLeft w:val="0"/>
              <w:marRight w:val="0"/>
              <w:marTop w:val="0"/>
              <w:marBottom w:val="0"/>
              <w:divBdr>
                <w:top w:val="none" w:sz="0" w:space="0" w:color="auto"/>
                <w:left w:val="none" w:sz="0" w:space="0" w:color="auto"/>
                <w:bottom w:val="none" w:sz="0" w:space="0" w:color="auto"/>
                <w:right w:val="none" w:sz="0" w:space="0" w:color="auto"/>
              </w:divBdr>
            </w:div>
          </w:divsChild>
        </w:div>
        <w:div w:id="786044754">
          <w:marLeft w:val="0"/>
          <w:marRight w:val="0"/>
          <w:marTop w:val="0"/>
          <w:marBottom w:val="0"/>
          <w:divBdr>
            <w:top w:val="none" w:sz="0" w:space="0" w:color="auto"/>
            <w:left w:val="none" w:sz="0" w:space="0" w:color="auto"/>
            <w:bottom w:val="none" w:sz="0" w:space="0" w:color="auto"/>
            <w:right w:val="none" w:sz="0" w:space="0" w:color="auto"/>
          </w:divBdr>
        </w:div>
        <w:div w:id="2112973416">
          <w:marLeft w:val="0"/>
          <w:marRight w:val="0"/>
          <w:marTop w:val="0"/>
          <w:marBottom w:val="0"/>
          <w:divBdr>
            <w:top w:val="none" w:sz="0" w:space="0" w:color="auto"/>
            <w:left w:val="none" w:sz="0" w:space="0" w:color="auto"/>
            <w:bottom w:val="none" w:sz="0" w:space="0" w:color="auto"/>
            <w:right w:val="none" w:sz="0" w:space="0" w:color="auto"/>
          </w:divBdr>
          <w:divsChild>
            <w:div w:id="974680278">
              <w:marLeft w:val="0"/>
              <w:marRight w:val="0"/>
              <w:marTop w:val="0"/>
              <w:marBottom w:val="0"/>
              <w:divBdr>
                <w:top w:val="none" w:sz="0" w:space="0" w:color="auto"/>
                <w:left w:val="none" w:sz="0" w:space="0" w:color="auto"/>
                <w:bottom w:val="none" w:sz="0" w:space="0" w:color="auto"/>
                <w:right w:val="none" w:sz="0" w:space="0" w:color="auto"/>
              </w:divBdr>
            </w:div>
          </w:divsChild>
        </w:div>
        <w:div w:id="1208569860">
          <w:marLeft w:val="0"/>
          <w:marRight w:val="0"/>
          <w:marTop w:val="300"/>
          <w:marBottom w:val="0"/>
          <w:divBdr>
            <w:top w:val="none" w:sz="0" w:space="0" w:color="auto"/>
            <w:left w:val="none" w:sz="0" w:space="0" w:color="auto"/>
            <w:bottom w:val="none" w:sz="0" w:space="0" w:color="auto"/>
            <w:right w:val="none" w:sz="0" w:space="0" w:color="auto"/>
          </w:divBdr>
          <w:divsChild>
            <w:div w:id="591084947">
              <w:marLeft w:val="0"/>
              <w:marRight w:val="0"/>
              <w:marTop w:val="0"/>
              <w:marBottom w:val="0"/>
              <w:divBdr>
                <w:top w:val="none" w:sz="0" w:space="0" w:color="auto"/>
                <w:left w:val="none" w:sz="0" w:space="0" w:color="auto"/>
                <w:bottom w:val="none" w:sz="0" w:space="0" w:color="auto"/>
                <w:right w:val="none" w:sz="0" w:space="0" w:color="auto"/>
              </w:divBdr>
              <w:divsChild>
                <w:div w:id="12011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36541">
          <w:marLeft w:val="0"/>
          <w:marRight w:val="0"/>
          <w:marTop w:val="300"/>
          <w:marBottom w:val="0"/>
          <w:divBdr>
            <w:top w:val="none" w:sz="0" w:space="0" w:color="auto"/>
            <w:left w:val="none" w:sz="0" w:space="0" w:color="auto"/>
            <w:bottom w:val="none" w:sz="0" w:space="0" w:color="auto"/>
            <w:right w:val="none" w:sz="0" w:space="0" w:color="auto"/>
          </w:divBdr>
          <w:divsChild>
            <w:div w:id="64568895">
              <w:marLeft w:val="0"/>
              <w:marRight w:val="0"/>
              <w:marTop w:val="0"/>
              <w:marBottom w:val="0"/>
              <w:divBdr>
                <w:top w:val="none" w:sz="0" w:space="0" w:color="auto"/>
                <w:left w:val="none" w:sz="0" w:space="0" w:color="auto"/>
                <w:bottom w:val="none" w:sz="0" w:space="0" w:color="auto"/>
                <w:right w:val="none" w:sz="0" w:space="0" w:color="auto"/>
              </w:divBdr>
              <w:divsChild>
                <w:div w:id="11704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2174">
          <w:marLeft w:val="0"/>
          <w:marRight w:val="0"/>
          <w:marTop w:val="300"/>
          <w:marBottom w:val="0"/>
          <w:divBdr>
            <w:top w:val="none" w:sz="0" w:space="0" w:color="auto"/>
            <w:left w:val="none" w:sz="0" w:space="0" w:color="auto"/>
            <w:bottom w:val="none" w:sz="0" w:space="0" w:color="auto"/>
            <w:right w:val="none" w:sz="0" w:space="0" w:color="auto"/>
          </w:divBdr>
          <w:divsChild>
            <w:div w:id="2139912144">
              <w:marLeft w:val="0"/>
              <w:marRight w:val="0"/>
              <w:marTop w:val="0"/>
              <w:marBottom w:val="0"/>
              <w:divBdr>
                <w:top w:val="none" w:sz="0" w:space="0" w:color="auto"/>
                <w:left w:val="none" w:sz="0" w:space="0" w:color="auto"/>
                <w:bottom w:val="none" w:sz="0" w:space="0" w:color="auto"/>
                <w:right w:val="none" w:sz="0" w:space="0" w:color="auto"/>
              </w:divBdr>
              <w:divsChild>
                <w:div w:id="152220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5130">
          <w:marLeft w:val="0"/>
          <w:marRight w:val="0"/>
          <w:marTop w:val="300"/>
          <w:marBottom w:val="0"/>
          <w:divBdr>
            <w:top w:val="none" w:sz="0" w:space="0" w:color="auto"/>
            <w:left w:val="none" w:sz="0" w:space="0" w:color="auto"/>
            <w:bottom w:val="none" w:sz="0" w:space="0" w:color="auto"/>
            <w:right w:val="none" w:sz="0" w:space="0" w:color="auto"/>
          </w:divBdr>
          <w:divsChild>
            <w:div w:id="858927441">
              <w:marLeft w:val="0"/>
              <w:marRight w:val="0"/>
              <w:marTop w:val="0"/>
              <w:marBottom w:val="0"/>
              <w:divBdr>
                <w:top w:val="none" w:sz="0" w:space="0" w:color="auto"/>
                <w:left w:val="none" w:sz="0" w:space="0" w:color="auto"/>
                <w:bottom w:val="none" w:sz="0" w:space="0" w:color="auto"/>
                <w:right w:val="none" w:sz="0" w:space="0" w:color="auto"/>
              </w:divBdr>
              <w:divsChild>
                <w:div w:id="14700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27707">
      <w:bodyDiv w:val="1"/>
      <w:marLeft w:val="0"/>
      <w:marRight w:val="0"/>
      <w:marTop w:val="0"/>
      <w:marBottom w:val="0"/>
      <w:divBdr>
        <w:top w:val="none" w:sz="0" w:space="0" w:color="auto"/>
        <w:left w:val="none" w:sz="0" w:space="0" w:color="auto"/>
        <w:bottom w:val="none" w:sz="0" w:space="0" w:color="auto"/>
        <w:right w:val="none" w:sz="0" w:space="0" w:color="auto"/>
      </w:divBdr>
      <w:divsChild>
        <w:div w:id="722557604">
          <w:marLeft w:val="0"/>
          <w:marRight w:val="0"/>
          <w:marTop w:val="0"/>
          <w:marBottom w:val="0"/>
          <w:divBdr>
            <w:top w:val="none" w:sz="0" w:space="0" w:color="auto"/>
            <w:left w:val="none" w:sz="0" w:space="0" w:color="auto"/>
            <w:bottom w:val="none" w:sz="0" w:space="0" w:color="auto"/>
            <w:right w:val="none" w:sz="0" w:space="0" w:color="auto"/>
          </w:divBdr>
        </w:div>
        <w:div w:id="1580746051">
          <w:marLeft w:val="0"/>
          <w:marRight w:val="0"/>
          <w:marTop w:val="0"/>
          <w:marBottom w:val="0"/>
          <w:divBdr>
            <w:top w:val="none" w:sz="0" w:space="0" w:color="auto"/>
            <w:left w:val="none" w:sz="0" w:space="0" w:color="auto"/>
            <w:bottom w:val="none" w:sz="0" w:space="0" w:color="auto"/>
            <w:right w:val="none" w:sz="0" w:space="0" w:color="auto"/>
          </w:divBdr>
          <w:divsChild>
            <w:div w:id="1486436148">
              <w:marLeft w:val="0"/>
              <w:marRight w:val="0"/>
              <w:marTop w:val="0"/>
              <w:marBottom w:val="0"/>
              <w:divBdr>
                <w:top w:val="none" w:sz="0" w:space="0" w:color="auto"/>
                <w:left w:val="none" w:sz="0" w:space="0" w:color="auto"/>
                <w:bottom w:val="none" w:sz="0" w:space="0" w:color="auto"/>
                <w:right w:val="none" w:sz="0" w:space="0" w:color="auto"/>
              </w:divBdr>
            </w:div>
          </w:divsChild>
        </w:div>
        <w:div w:id="959412858">
          <w:marLeft w:val="0"/>
          <w:marRight w:val="0"/>
          <w:marTop w:val="0"/>
          <w:marBottom w:val="0"/>
          <w:divBdr>
            <w:top w:val="none" w:sz="0" w:space="0" w:color="auto"/>
            <w:left w:val="none" w:sz="0" w:space="0" w:color="auto"/>
            <w:bottom w:val="none" w:sz="0" w:space="0" w:color="auto"/>
            <w:right w:val="none" w:sz="0" w:space="0" w:color="auto"/>
          </w:divBdr>
        </w:div>
        <w:div w:id="612713085">
          <w:marLeft w:val="0"/>
          <w:marRight w:val="0"/>
          <w:marTop w:val="0"/>
          <w:marBottom w:val="0"/>
          <w:divBdr>
            <w:top w:val="none" w:sz="0" w:space="0" w:color="auto"/>
            <w:left w:val="none" w:sz="0" w:space="0" w:color="auto"/>
            <w:bottom w:val="none" w:sz="0" w:space="0" w:color="auto"/>
            <w:right w:val="none" w:sz="0" w:space="0" w:color="auto"/>
          </w:divBdr>
          <w:divsChild>
            <w:div w:id="1371998760">
              <w:marLeft w:val="0"/>
              <w:marRight w:val="0"/>
              <w:marTop w:val="0"/>
              <w:marBottom w:val="0"/>
              <w:divBdr>
                <w:top w:val="none" w:sz="0" w:space="0" w:color="auto"/>
                <w:left w:val="none" w:sz="0" w:space="0" w:color="auto"/>
                <w:bottom w:val="none" w:sz="0" w:space="0" w:color="auto"/>
                <w:right w:val="none" w:sz="0" w:space="0" w:color="auto"/>
              </w:divBdr>
            </w:div>
          </w:divsChild>
        </w:div>
        <w:div w:id="1571306661">
          <w:marLeft w:val="0"/>
          <w:marRight w:val="0"/>
          <w:marTop w:val="0"/>
          <w:marBottom w:val="0"/>
          <w:divBdr>
            <w:top w:val="none" w:sz="0" w:space="0" w:color="auto"/>
            <w:left w:val="none" w:sz="0" w:space="0" w:color="auto"/>
            <w:bottom w:val="none" w:sz="0" w:space="0" w:color="auto"/>
            <w:right w:val="none" w:sz="0" w:space="0" w:color="auto"/>
          </w:divBdr>
        </w:div>
        <w:div w:id="1851523730">
          <w:marLeft w:val="0"/>
          <w:marRight w:val="0"/>
          <w:marTop w:val="0"/>
          <w:marBottom w:val="0"/>
          <w:divBdr>
            <w:top w:val="none" w:sz="0" w:space="0" w:color="auto"/>
            <w:left w:val="none" w:sz="0" w:space="0" w:color="auto"/>
            <w:bottom w:val="none" w:sz="0" w:space="0" w:color="auto"/>
            <w:right w:val="none" w:sz="0" w:space="0" w:color="auto"/>
          </w:divBdr>
          <w:divsChild>
            <w:div w:id="627978937">
              <w:marLeft w:val="0"/>
              <w:marRight w:val="0"/>
              <w:marTop w:val="0"/>
              <w:marBottom w:val="0"/>
              <w:divBdr>
                <w:top w:val="none" w:sz="0" w:space="0" w:color="auto"/>
                <w:left w:val="none" w:sz="0" w:space="0" w:color="auto"/>
                <w:bottom w:val="none" w:sz="0" w:space="0" w:color="auto"/>
                <w:right w:val="none" w:sz="0" w:space="0" w:color="auto"/>
              </w:divBdr>
            </w:div>
          </w:divsChild>
        </w:div>
        <w:div w:id="897666946">
          <w:marLeft w:val="0"/>
          <w:marRight w:val="0"/>
          <w:marTop w:val="0"/>
          <w:marBottom w:val="0"/>
          <w:divBdr>
            <w:top w:val="none" w:sz="0" w:space="0" w:color="auto"/>
            <w:left w:val="none" w:sz="0" w:space="0" w:color="auto"/>
            <w:bottom w:val="none" w:sz="0" w:space="0" w:color="auto"/>
            <w:right w:val="none" w:sz="0" w:space="0" w:color="auto"/>
          </w:divBdr>
        </w:div>
        <w:div w:id="15036812">
          <w:marLeft w:val="0"/>
          <w:marRight w:val="0"/>
          <w:marTop w:val="0"/>
          <w:marBottom w:val="0"/>
          <w:divBdr>
            <w:top w:val="none" w:sz="0" w:space="0" w:color="auto"/>
            <w:left w:val="none" w:sz="0" w:space="0" w:color="auto"/>
            <w:bottom w:val="none" w:sz="0" w:space="0" w:color="auto"/>
            <w:right w:val="none" w:sz="0" w:space="0" w:color="auto"/>
          </w:divBdr>
          <w:divsChild>
            <w:div w:id="1316686301">
              <w:marLeft w:val="0"/>
              <w:marRight w:val="0"/>
              <w:marTop w:val="0"/>
              <w:marBottom w:val="0"/>
              <w:divBdr>
                <w:top w:val="none" w:sz="0" w:space="0" w:color="auto"/>
                <w:left w:val="none" w:sz="0" w:space="0" w:color="auto"/>
                <w:bottom w:val="none" w:sz="0" w:space="0" w:color="auto"/>
                <w:right w:val="none" w:sz="0" w:space="0" w:color="auto"/>
              </w:divBdr>
            </w:div>
          </w:divsChild>
        </w:div>
        <w:div w:id="567811387">
          <w:marLeft w:val="0"/>
          <w:marRight w:val="0"/>
          <w:marTop w:val="0"/>
          <w:marBottom w:val="0"/>
          <w:divBdr>
            <w:top w:val="none" w:sz="0" w:space="0" w:color="auto"/>
            <w:left w:val="none" w:sz="0" w:space="0" w:color="auto"/>
            <w:bottom w:val="none" w:sz="0" w:space="0" w:color="auto"/>
            <w:right w:val="none" w:sz="0" w:space="0" w:color="auto"/>
          </w:divBdr>
        </w:div>
        <w:div w:id="2143689682">
          <w:marLeft w:val="0"/>
          <w:marRight w:val="0"/>
          <w:marTop w:val="0"/>
          <w:marBottom w:val="0"/>
          <w:divBdr>
            <w:top w:val="none" w:sz="0" w:space="0" w:color="auto"/>
            <w:left w:val="none" w:sz="0" w:space="0" w:color="auto"/>
            <w:bottom w:val="none" w:sz="0" w:space="0" w:color="auto"/>
            <w:right w:val="none" w:sz="0" w:space="0" w:color="auto"/>
          </w:divBdr>
          <w:divsChild>
            <w:div w:id="2063945156">
              <w:marLeft w:val="0"/>
              <w:marRight w:val="0"/>
              <w:marTop w:val="0"/>
              <w:marBottom w:val="0"/>
              <w:divBdr>
                <w:top w:val="none" w:sz="0" w:space="0" w:color="auto"/>
                <w:left w:val="none" w:sz="0" w:space="0" w:color="auto"/>
                <w:bottom w:val="none" w:sz="0" w:space="0" w:color="auto"/>
                <w:right w:val="none" w:sz="0" w:space="0" w:color="auto"/>
              </w:divBdr>
            </w:div>
          </w:divsChild>
        </w:div>
        <w:div w:id="1363822206">
          <w:marLeft w:val="0"/>
          <w:marRight w:val="0"/>
          <w:marTop w:val="0"/>
          <w:marBottom w:val="0"/>
          <w:divBdr>
            <w:top w:val="none" w:sz="0" w:space="0" w:color="auto"/>
            <w:left w:val="none" w:sz="0" w:space="0" w:color="auto"/>
            <w:bottom w:val="none" w:sz="0" w:space="0" w:color="auto"/>
            <w:right w:val="none" w:sz="0" w:space="0" w:color="auto"/>
          </w:divBdr>
        </w:div>
        <w:div w:id="341395059">
          <w:marLeft w:val="0"/>
          <w:marRight w:val="0"/>
          <w:marTop w:val="0"/>
          <w:marBottom w:val="0"/>
          <w:divBdr>
            <w:top w:val="none" w:sz="0" w:space="0" w:color="auto"/>
            <w:left w:val="none" w:sz="0" w:space="0" w:color="auto"/>
            <w:bottom w:val="none" w:sz="0" w:space="0" w:color="auto"/>
            <w:right w:val="none" w:sz="0" w:space="0" w:color="auto"/>
          </w:divBdr>
          <w:divsChild>
            <w:div w:id="1986928055">
              <w:marLeft w:val="0"/>
              <w:marRight w:val="0"/>
              <w:marTop w:val="0"/>
              <w:marBottom w:val="0"/>
              <w:divBdr>
                <w:top w:val="none" w:sz="0" w:space="0" w:color="auto"/>
                <w:left w:val="none" w:sz="0" w:space="0" w:color="auto"/>
                <w:bottom w:val="none" w:sz="0" w:space="0" w:color="auto"/>
                <w:right w:val="none" w:sz="0" w:space="0" w:color="auto"/>
              </w:divBdr>
            </w:div>
          </w:divsChild>
        </w:div>
        <w:div w:id="1507093380">
          <w:marLeft w:val="0"/>
          <w:marRight w:val="0"/>
          <w:marTop w:val="0"/>
          <w:marBottom w:val="0"/>
          <w:divBdr>
            <w:top w:val="none" w:sz="0" w:space="0" w:color="auto"/>
            <w:left w:val="none" w:sz="0" w:space="0" w:color="auto"/>
            <w:bottom w:val="none" w:sz="0" w:space="0" w:color="auto"/>
            <w:right w:val="none" w:sz="0" w:space="0" w:color="auto"/>
          </w:divBdr>
        </w:div>
        <w:div w:id="1765146896">
          <w:marLeft w:val="0"/>
          <w:marRight w:val="0"/>
          <w:marTop w:val="0"/>
          <w:marBottom w:val="0"/>
          <w:divBdr>
            <w:top w:val="none" w:sz="0" w:space="0" w:color="auto"/>
            <w:left w:val="none" w:sz="0" w:space="0" w:color="auto"/>
            <w:bottom w:val="none" w:sz="0" w:space="0" w:color="auto"/>
            <w:right w:val="none" w:sz="0" w:space="0" w:color="auto"/>
          </w:divBdr>
          <w:divsChild>
            <w:div w:id="1083070593">
              <w:marLeft w:val="0"/>
              <w:marRight w:val="0"/>
              <w:marTop w:val="0"/>
              <w:marBottom w:val="0"/>
              <w:divBdr>
                <w:top w:val="none" w:sz="0" w:space="0" w:color="auto"/>
                <w:left w:val="none" w:sz="0" w:space="0" w:color="auto"/>
                <w:bottom w:val="none" w:sz="0" w:space="0" w:color="auto"/>
                <w:right w:val="none" w:sz="0" w:space="0" w:color="auto"/>
              </w:divBdr>
            </w:div>
          </w:divsChild>
        </w:div>
        <w:div w:id="1081223145">
          <w:marLeft w:val="0"/>
          <w:marRight w:val="0"/>
          <w:marTop w:val="300"/>
          <w:marBottom w:val="0"/>
          <w:divBdr>
            <w:top w:val="none" w:sz="0" w:space="0" w:color="auto"/>
            <w:left w:val="none" w:sz="0" w:space="0" w:color="auto"/>
            <w:bottom w:val="none" w:sz="0" w:space="0" w:color="auto"/>
            <w:right w:val="none" w:sz="0" w:space="0" w:color="auto"/>
          </w:divBdr>
          <w:divsChild>
            <w:div w:id="1234505697">
              <w:marLeft w:val="0"/>
              <w:marRight w:val="0"/>
              <w:marTop w:val="0"/>
              <w:marBottom w:val="0"/>
              <w:divBdr>
                <w:top w:val="none" w:sz="0" w:space="0" w:color="auto"/>
                <w:left w:val="none" w:sz="0" w:space="0" w:color="auto"/>
                <w:bottom w:val="none" w:sz="0" w:space="0" w:color="auto"/>
                <w:right w:val="none" w:sz="0" w:space="0" w:color="auto"/>
              </w:divBdr>
              <w:divsChild>
                <w:div w:id="115325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853654">
          <w:marLeft w:val="0"/>
          <w:marRight w:val="0"/>
          <w:marTop w:val="300"/>
          <w:marBottom w:val="0"/>
          <w:divBdr>
            <w:top w:val="none" w:sz="0" w:space="0" w:color="auto"/>
            <w:left w:val="none" w:sz="0" w:space="0" w:color="auto"/>
            <w:bottom w:val="none" w:sz="0" w:space="0" w:color="auto"/>
            <w:right w:val="none" w:sz="0" w:space="0" w:color="auto"/>
          </w:divBdr>
          <w:divsChild>
            <w:div w:id="9458668">
              <w:marLeft w:val="0"/>
              <w:marRight w:val="0"/>
              <w:marTop w:val="0"/>
              <w:marBottom w:val="0"/>
              <w:divBdr>
                <w:top w:val="none" w:sz="0" w:space="0" w:color="auto"/>
                <w:left w:val="none" w:sz="0" w:space="0" w:color="auto"/>
                <w:bottom w:val="none" w:sz="0" w:space="0" w:color="auto"/>
                <w:right w:val="none" w:sz="0" w:space="0" w:color="auto"/>
              </w:divBdr>
              <w:divsChild>
                <w:div w:id="836193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5279">
          <w:marLeft w:val="0"/>
          <w:marRight w:val="0"/>
          <w:marTop w:val="300"/>
          <w:marBottom w:val="0"/>
          <w:divBdr>
            <w:top w:val="none" w:sz="0" w:space="0" w:color="auto"/>
            <w:left w:val="none" w:sz="0" w:space="0" w:color="auto"/>
            <w:bottom w:val="none" w:sz="0" w:space="0" w:color="auto"/>
            <w:right w:val="none" w:sz="0" w:space="0" w:color="auto"/>
          </w:divBdr>
          <w:divsChild>
            <w:div w:id="1408376686">
              <w:marLeft w:val="0"/>
              <w:marRight w:val="0"/>
              <w:marTop w:val="0"/>
              <w:marBottom w:val="0"/>
              <w:divBdr>
                <w:top w:val="none" w:sz="0" w:space="0" w:color="auto"/>
                <w:left w:val="none" w:sz="0" w:space="0" w:color="auto"/>
                <w:bottom w:val="none" w:sz="0" w:space="0" w:color="auto"/>
                <w:right w:val="none" w:sz="0" w:space="0" w:color="auto"/>
              </w:divBdr>
              <w:divsChild>
                <w:div w:id="10161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2040">
          <w:marLeft w:val="0"/>
          <w:marRight w:val="0"/>
          <w:marTop w:val="300"/>
          <w:marBottom w:val="0"/>
          <w:divBdr>
            <w:top w:val="none" w:sz="0" w:space="0" w:color="auto"/>
            <w:left w:val="none" w:sz="0" w:space="0" w:color="auto"/>
            <w:bottom w:val="none" w:sz="0" w:space="0" w:color="auto"/>
            <w:right w:val="none" w:sz="0" w:space="0" w:color="auto"/>
          </w:divBdr>
          <w:divsChild>
            <w:div w:id="1401100682">
              <w:marLeft w:val="0"/>
              <w:marRight w:val="0"/>
              <w:marTop w:val="0"/>
              <w:marBottom w:val="0"/>
              <w:divBdr>
                <w:top w:val="none" w:sz="0" w:space="0" w:color="auto"/>
                <w:left w:val="none" w:sz="0" w:space="0" w:color="auto"/>
                <w:bottom w:val="none" w:sz="0" w:space="0" w:color="auto"/>
                <w:right w:val="none" w:sz="0" w:space="0" w:color="auto"/>
              </w:divBdr>
              <w:divsChild>
                <w:div w:id="77243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8555">
      <w:bodyDiv w:val="1"/>
      <w:marLeft w:val="0"/>
      <w:marRight w:val="0"/>
      <w:marTop w:val="0"/>
      <w:marBottom w:val="0"/>
      <w:divBdr>
        <w:top w:val="none" w:sz="0" w:space="0" w:color="auto"/>
        <w:left w:val="none" w:sz="0" w:space="0" w:color="auto"/>
        <w:bottom w:val="none" w:sz="0" w:space="0" w:color="auto"/>
        <w:right w:val="none" w:sz="0" w:space="0" w:color="auto"/>
      </w:divBdr>
      <w:divsChild>
        <w:div w:id="398092667">
          <w:marLeft w:val="0"/>
          <w:marRight w:val="0"/>
          <w:marTop w:val="0"/>
          <w:marBottom w:val="0"/>
          <w:divBdr>
            <w:top w:val="none" w:sz="0" w:space="0" w:color="auto"/>
            <w:left w:val="none" w:sz="0" w:space="0" w:color="auto"/>
            <w:bottom w:val="none" w:sz="0" w:space="0" w:color="auto"/>
            <w:right w:val="none" w:sz="0" w:space="0" w:color="auto"/>
          </w:divBdr>
        </w:div>
        <w:div w:id="93789112">
          <w:marLeft w:val="0"/>
          <w:marRight w:val="0"/>
          <w:marTop w:val="0"/>
          <w:marBottom w:val="0"/>
          <w:divBdr>
            <w:top w:val="none" w:sz="0" w:space="0" w:color="auto"/>
            <w:left w:val="none" w:sz="0" w:space="0" w:color="auto"/>
            <w:bottom w:val="none" w:sz="0" w:space="0" w:color="auto"/>
            <w:right w:val="none" w:sz="0" w:space="0" w:color="auto"/>
          </w:divBdr>
          <w:divsChild>
            <w:div w:id="727194646">
              <w:marLeft w:val="0"/>
              <w:marRight w:val="0"/>
              <w:marTop w:val="0"/>
              <w:marBottom w:val="0"/>
              <w:divBdr>
                <w:top w:val="none" w:sz="0" w:space="0" w:color="auto"/>
                <w:left w:val="none" w:sz="0" w:space="0" w:color="auto"/>
                <w:bottom w:val="none" w:sz="0" w:space="0" w:color="auto"/>
                <w:right w:val="none" w:sz="0" w:space="0" w:color="auto"/>
              </w:divBdr>
            </w:div>
          </w:divsChild>
        </w:div>
        <w:div w:id="43988845">
          <w:marLeft w:val="0"/>
          <w:marRight w:val="0"/>
          <w:marTop w:val="0"/>
          <w:marBottom w:val="0"/>
          <w:divBdr>
            <w:top w:val="none" w:sz="0" w:space="0" w:color="auto"/>
            <w:left w:val="none" w:sz="0" w:space="0" w:color="auto"/>
            <w:bottom w:val="none" w:sz="0" w:space="0" w:color="auto"/>
            <w:right w:val="none" w:sz="0" w:space="0" w:color="auto"/>
          </w:divBdr>
        </w:div>
        <w:div w:id="1216621553">
          <w:marLeft w:val="0"/>
          <w:marRight w:val="0"/>
          <w:marTop w:val="0"/>
          <w:marBottom w:val="0"/>
          <w:divBdr>
            <w:top w:val="none" w:sz="0" w:space="0" w:color="auto"/>
            <w:left w:val="none" w:sz="0" w:space="0" w:color="auto"/>
            <w:bottom w:val="none" w:sz="0" w:space="0" w:color="auto"/>
            <w:right w:val="none" w:sz="0" w:space="0" w:color="auto"/>
          </w:divBdr>
          <w:divsChild>
            <w:div w:id="1980567571">
              <w:marLeft w:val="0"/>
              <w:marRight w:val="0"/>
              <w:marTop w:val="0"/>
              <w:marBottom w:val="0"/>
              <w:divBdr>
                <w:top w:val="none" w:sz="0" w:space="0" w:color="auto"/>
                <w:left w:val="none" w:sz="0" w:space="0" w:color="auto"/>
                <w:bottom w:val="none" w:sz="0" w:space="0" w:color="auto"/>
                <w:right w:val="none" w:sz="0" w:space="0" w:color="auto"/>
              </w:divBdr>
            </w:div>
          </w:divsChild>
        </w:div>
        <w:div w:id="1578054776">
          <w:marLeft w:val="0"/>
          <w:marRight w:val="0"/>
          <w:marTop w:val="0"/>
          <w:marBottom w:val="0"/>
          <w:divBdr>
            <w:top w:val="none" w:sz="0" w:space="0" w:color="auto"/>
            <w:left w:val="none" w:sz="0" w:space="0" w:color="auto"/>
            <w:bottom w:val="none" w:sz="0" w:space="0" w:color="auto"/>
            <w:right w:val="none" w:sz="0" w:space="0" w:color="auto"/>
          </w:divBdr>
        </w:div>
        <w:div w:id="549612452">
          <w:marLeft w:val="0"/>
          <w:marRight w:val="0"/>
          <w:marTop w:val="0"/>
          <w:marBottom w:val="0"/>
          <w:divBdr>
            <w:top w:val="none" w:sz="0" w:space="0" w:color="auto"/>
            <w:left w:val="none" w:sz="0" w:space="0" w:color="auto"/>
            <w:bottom w:val="none" w:sz="0" w:space="0" w:color="auto"/>
            <w:right w:val="none" w:sz="0" w:space="0" w:color="auto"/>
          </w:divBdr>
          <w:divsChild>
            <w:div w:id="2028288742">
              <w:marLeft w:val="0"/>
              <w:marRight w:val="0"/>
              <w:marTop w:val="0"/>
              <w:marBottom w:val="0"/>
              <w:divBdr>
                <w:top w:val="none" w:sz="0" w:space="0" w:color="auto"/>
                <w:left w:val="none" w:sz="0" w:space="0" w:color="auto"/>
                <w:bottom w:val="none" w:sz="0" w:space="0" w:color="auto"/>
                <w:right w:val="none" w:sz="0" w:space="0" w:color="auto"/>
              </w:divBdr>
            </w:div>
          </w:divsChild>
        </w:div>
        <w:div w:id="462505918">
          <w:marLeft w:val="0"/>
          <w:marRight w:val="0"/>
          <w:marTop w:val="0"/>
          <w:marBottom w:val="0"/>
          <w:divBdr>
            <w:top w:val="none" w:sz="0" w:space="0" w:color="auto"/>
            <w:left w:val="none" w:sz="0" w:space="0" w:color="auto"/>
            <w:bottom w:val="none" w:sz="0" w:space="0" w:color="auto"/>
            <w:right w:val="none" w:sz="0" w:space="0" w:color="auto"/>
          </w:divBdr>
        </w:div>
        <w:div w:id="892273679">
          <w:marLeft w:val="0"/>
          <w:marRight w:val="0"/>
          <w:marTop w:val="0"/>
          <w:marBottom w:val="0"/>
          <w:divBdr>
            <w:top w:val="none" w:sz="0" w:space="0" w:color="auto"/>
            <w:left w:val="none" w:sz="0" w:space="0" w:color="auto"/>
            <w:bottom w:val="none" w:sz="0" w:space="0" w:color="auto"/>
            <w:right w:val="none" w:sz="0" w:space="0" w:color="auto"/>
          </w:divBdr>
          <w:divsChild>
            <w:div w:id="1875921666">
              <w:marLeft w:val="0"/>
              <w:marRight w:val="0"/>
              <w:marTop w:val="0"/>
              <w:marBottom w:val="0"/>
              <w:divBdr>
                <w:top w:val="none" w:sz="0" w:space="0" w:color="auto"/>
                <w:left w:val="none" w:sz="0" w:space="0" w:color="auto"/>
                <w:bottom w:val="none" w:sz="0" w:space="0" w:color="auto"/>
                <w:right w:val="none" w:sz="0" w:space="0" w:color="auto"/>
              </w:divBdr>
            </w:div>
          </w:divsChild>
        </w:div>
        <w:div w:id="892539144">
          <w:marLeft w:val="0"/>
          <w:marRight w:val="0"/>
          <w:marTop w:val="0"/>
          <w:marBottom w:val="0"/>
          <w:divBdr>
            <w:top w:val="none" w:sz="0" w:space="0" w:color="auto"/>
            <w:left w:val="none" w:sz="0" w:space="0" w:color="auto"/>
            <w:bottom w:val="none" w:sz="0" w:space="0" w:color="auto"/>
            <w:right w:val="none" w:sz="0" w:space="0" w:color="auto"/>
          </w:divBdr>
        </w:div>
        <w:div w:id="1711954522">
          <w:marLeft w:val="0"/>
          <w:marRight w:val="0"/>
          <w:marTop w:val="0"/>
          <w:marBottom w:val="0"/>
          <w:divBdr>
            <w:top w:val="none" w:sz="0" w:space="0" w:color="auto"/>
            <w:left w:val="none" w:sz="0" w:space="0" w:color="auto"/>
            <w:bottom w:val="none" w:sz="0" w:space="0" w:color="auto"/>
            <w:right w:val="none" w:sz="0" w:space="0" w:color="auto"/>
          </w:divBdr>
          <w:divsChild>
            <w:div w:id="1673028567">
              <w:marLeft w:val="0"/>
              <w:marRight w:val="0"/>
              <w:marTop w:val="0"/>
              <w:marBottom w:val="0"/>
              <w:divBdr>
                <w:top w:val="none" w:sz="0" w:space="0" w:color="auto"/>
                <w:left w:val="none" w:sz="0" w:space="0" w:color="auto"/>
                <w:bottom w:val="none" w:sz="0" w:space="0" w:color="auto"/>
                <w:right w:val="none" w:sz="0" w:space="0" w:color="auto"/>
              </w:divBdr>
            </w:div>
          </w:divsChild>
        </w:div>
        <w:div w:id="1220285906">
          <w:marLeft w:val="0"/>
          <w:marRight w:val="0"/>
          <w:marTop w:val="0"/>
          <w:marBottom w:val="0"/>
          <w:divBdr>
            <w:top w:val="none" w:sz="0" w:space="0" w:color="auto"/>
            <w:left w:val="none" w:sz="0" w:space="0" w:color="auto"/>
            <w:bottom w:val="none" w:sz="0" w:space="0" w:color="auto"/>
            <w:right w:val="none" w:sz="0" w:space="0" w:color="auto"/>
          </w:divBdr>
        </w:div>
        <w:div w:id="999501229">
          <w:marLeft w:val="0"/>
          <w:marRight w:val="0"/>
          <w:marTop w:val="0"/>
          <w:marBottom w:val="0"/>
          <w:divBdr>
            <w:top w:val="none" w:sz="0" w:space="0" w:color="auto"/>
            <w:left w:val="none" w:sz="0" w:space="0" w:color="auto"/>
            <w:bottom w:val="none" w:sz="0" w:space="0" w:color="auto"/>
            <w:right w:val="none" w:sz="0" w:space="0" w:color="auto"/>
          </w:divBdr>
          <w:divsChild>
            <w:div w:id="501505789">
              <w:marLeft w:val="0"/>
              <w:marRight w:val="0"/>
              <w:marTop w:val="0"/>
              <w:marBottom w:val="0"/>
              <w:divBdr>
                <w:top w:val="none" w:sz="0" w:space="0" w:color="auto"/>
                <w:left w:val="none" w:sz="0" w:space="0" w:color="auto"/>
                <w:bottom w:val="none" w:sz="0" w:space="0" w:color="auto"/>
                <w:right w:val="none" w:sz="0" w:space="0" w:color="auto"/>
              </w:divBdr>
            </w:div>
          </w:divsChild>
        </w:div>
        <w:div w:id="1422918356">
          <w:marLeft w:val="0"/>
          <w:marRight w:val="0"/>
          <w:marTop w:val="0"/>
          <w:marBottom w:val="0"/>
          <w:divBdr>
            <w:top w:val="none" w:sz="0" w:space="0" w:color="auto"/>
            <w:left w:val="none" w:sz="0" w:space="0" w:color="auto"/>
            <w:bottom w:val="none" w:sz="0" w:space="0" w:color="auto"/>
            <w:right w:val="none" w:sz="0" w:space="0" w:color="auto"/>
          </w:divBdr>
        </w:div>
        <w:div w:id="878129266">
          <w:marLeft w:val="0"/>
          <w:marRight w:val="0"/>
          <w:marTop w:val="0"/>
          <w:marBottom w:val="0"/>
          <w:divBdr>
            <w:top w:val="none" w:sz="0" w:space="0" w:color="auto"/>
            <w:left w:val="none" w:sz="0" w:space="0" w:color="auto"/>
            <w:bottom w:val="none" w:sz="0" w:space="0" w:color="auto"/>
            <w:right w:val="none" w:sz="0" w:space="0" w:color="auto"/>
          </w:divBdr>
          <w:divsChild>
            <w:div w:id="1981886545">
              <w:marLeft w:val="0"/>
              <w:marRight w:val="0"/>
              <w:marTop w:val="0"/>
              <w:marBottom w:val="0"/>
              <w:divBdr>
                <w:top w:val="none" w:sz="0" w:space="0" w:color="auto"/>
                <w:left w:val="none" w:sz="0" w:space="0" w:color="auto"/>
                <w:bottom w:val="none" w:sz="0" w:space="0" w:color="auto"/>
                <w:right w:val="none" w:sz="0" w:space="0" w:color="auto"/>
              </w:divBdr>
            </w:div>
          </w:divsChild>
        </w:div>
        <w:div w:id="740835256">
          <w:marLeft w:val="0"/>
          <w:marRight w:val="0"/>
          <w:marTop w:val="300"/>
          <w:marBottom w:val="0"/>
          <w:divBdr>
            <w:top w:val="none" w:sz="0" w:space="0" w:color="auto"/>
            <w:left w:val="none" w:sz="0" w:space="0" w:color="auto"/>
            <w:bottom w:val="none" w:sz="0" w:space="0" w:color="auto"/>
            <w:right w:val="none" w:sz="0" w:space="0" w:color="auto"/>
          </w:divBdr>
          <w:divsChild>
            <w:div w:id="1752043429">
              <w:marLeft w:val="0"/>
              <w:marRight w:val="0"/>
              <w:marTop w:val="0"/>
              <w:marBottom w:val="0"/>
              <w:divBdr>
                <w:top w:val="none" w:sz="0" w:space="0" w:color="auto"/>
                <w:left w:val="none" w:sz="0" w:space="0" w:color="auto"/>
                <w:bottom w:val="none" w:sz="0" w:space="0" w:color="auto"/>
                <w:right w:val="none" w:sz="0" w:space="0" w:color="auto"/>
              </w:divBdr>
              <w:divsChild>
                <w:div w:id="450586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660093">
          <w:marLeft w:val="0"/>
          <w:marRight w:val="0"/>
          <w:marTop w:val="300"/>
          <w:marBottom w:val="0"/>
          <w:divBdr>
            <w:top w:val="none" w:sz="0" w:space="0" w:color="auto"/>
            <w:left w:val="none" w:sz="0" w:space="0" w:color="auto"/>
            <w:bottom w:val="none" w:sz="0" w:space="0" w:color="auto"/>
            <w:right w:val="none" w:sz="0" w:space="0" w:color="auto"/>
          </w:divBdr>
          <w:divsChild>
            <w:div w:id="1472792900">
              <w:marLeft w:val="0"/>
              <w:marRight w:val="0"/>
              <w:marTop w:val="0"/>
              <w:marBottom w:val="0"/>
              <w:divBdr>
                <w:top w:val="none" w:sz="0" w:space="0" w:color="auto"/>
                <w:left w:val="none" w:sz="0" w:space="0" w:color="auto"/>
                <w:bottom w:val="none" w:sz="0" w:space="0" w:color="auto"/>
                <w:right w:val="none" w:sz="0" w:space="0" w:color="auto"/>
              </w:divBdr>
              <w:divsChild>
                <w:div w:id="386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4730">
          <w:marLeft w:val="0"/>
          <w:marRight w:val="0"/>
          <w:marTop w:val="300"/>
          <w:marBottom w:val="0"/>
          <w:divBdr>
            <w:top w:val="none" w:sz="0" w:space="0" w:color="auto"/>
            <w:left w:val="none" w:sz="0" w:space="0" w:color="auto"/>
            <w:bottom w:val="none" w:sz="0" w:space="0" w:color="auto"/>
            <w:right w:val="none" w:sz="0" w:space="0" w:color="auto"/>
          </w:divBdr>
          <w:divsChild>
            <w:div w:id="557403397">
              <w:marLeft w:val="0"/>
              <w:marRight w:val="0"/>
              <w:marTop w:val="0"/>
              <w:marBottom w:val="0"/>
              <w:divBdr>
                <w:top w:val="none" w:sz="0" w:space="0" w:color="auto"/>
                <w:left w:val="none" w:sz="0" w:space="0" w:color="auto"/>
                <w:bottom w:val="none" w:sz="0" w:space="0" w:color="auto"/>
                <w:right w:val="none" w:sz="0" w:space="0" w:color="auto"/>
              </w:divBdr>
              <w:divsChild>
                <w:div w:id="545988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13157">
          <w:marLeft w:val="0"/>
          <w:marRight w:val="0"/>
          <w:marTop w:val="300"/>
          <w:marBottom w:val="0"/>
          <w:divBdr>
            <w:top w:val="none" w:sz="0" w:space="0" w:color="auto"/>
            <w:left w:val="none" w:sz="0" w:space="0" w:color="auto"/>
            <w:bottom w:val="none" w:sz="0" w:space="0" w:color="auto"/>
            <w:right w:val="none" w:sz="0" w:space="0" w:color="auto"/>
          </w:divBdr>
          <w:divsChild>
            <w:div w:id="1631203895">
              <w:marLeft w:val="0"/>
              <w:marRight w:val="0"/>
              <w:marTop w:val="0"/>
              <w:marBottom w:val="0"/>
              <w:divBdr>
                <w:top w:val="none" w:sz="0" w:space="0" w:color="auto"/>
                <w:left w:val="none" w:sz="0" w:space="0" w:color="auto"/>
                <w:bottom w:val="none" w:sz="0" w:space="0" w:color="auto"/>
                <w:right w:val="none" w:sz="0" w:space="0" w:color="auto"/>
              </w:divBdr>
              <w:divsChild>
                <w:div w:id="106761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28324">
      <w:bodyDiv w:val="1"/>
      <w:marLeft w:val="0"/>
      <w:marRight w:val="0"/>
      <w:marTop w:val="0"/>
      <w:marBottom w:val="0"/>
      <w:divBdr>
        <w:top w:val="none" w:sz="0" w:space="0" w:color="auto"/>
        <w:left w:val="none" w:sz="0" w:space="0" w:color="auto"/>
        <w:bottom w:val="none" w:sz="0" w:space="0" w:color="auto"/>
        <w:right w:val="none" w:sz="0" w:space="0" w:color="auto"/>
      </w:divBdr>
      <w:divsChild>
        <w:div w:id="1757705217">
          <w:marLeft w:val="0"/>
          <w:marRight w:val="0"/>
          <w:marTop w:val="0"/>
          <w:marBottom w:val="0"/>
          <w:divBdr>
            <w:top w:val="none" w:sz="0" w:space="0" w:color="auto"/>
            <w:left w:val="none" w:sz="0" w:space="0" w:color="auto"/>
            <w:bottom w:val="none" w:sz="0" w:space="0" w:color="auto"/>
            <w:right w:val="none" w:sz="0" w:space="0" w:color="auto"/>
          </w:divBdr>
        </w:div>
        <w:div w:id="2098167530">
          <w:marLeft w:val="0"/>
          <w:marRight w:val="0"/>
          <w:marTop w:val="0"/>
          <w:marBottom w:val="0"/>
          <w:divBdr>
            <w:top w:val="none" w:sz="0" w:space="0" w:color="auto"/>
            <w:left w:val="none" w:sz="0" w:space="0" w:color="auto"/>
            <w:bottom w:val="none" w:sz="0" w:space="0" w:color="auto"/>
            <w:right w:val="none" w:sz="0" w:space="0" w:color="auto"/>
          </w:divBdr>
          <w:divsChild>
            <w:div w:id="128600042">
              <w:marLeft w:val="0"/>
              <w:marRight w:val="0"/>
              <w:marTop w:val="0"/>
              <w:marBottom w:val="0"/>
              <w:divBdr>
                <w:top w:val="none" w:sz="0" w:space="0" w:color="auto"/>
                <w:left w:val="none" w:sz="0" w:space="0" w:color="auto"/>
                <w:bottom w:val="none" w:sz="0" w:space="0" w:color="auto"/>
                <w:right w:val="none" w:sz="0" w:space="0" w:color="auto"/>
              </w:divBdr>
            </w:div>
          </w:divsChild>
        </w:div>
        <w:div w:id="46683705">
          <w:marLeft w:val="0"/>
          <w:marRight w:val="0"/>
          <w:marTop w:val="0"/>
          <w:marBottom w:val="0"/>
          <w:divBdr>
            <w:top w:val="none" w:sz="0" w:space="0" w:color="auto"/>
            <w:left w:val="none" w:sz="0" w:space="0" w:color="auto"/>
            <w:bottom w:val="none" w:sz="0" w:space="0" w:color="auto"/>
            <w:right w:val="none" w:sz="0" w:space="0" w:color="auto"/>
          </w:divBdr>
        </w:div>
        <w:div w:id="363289777">
          <w:marLeft w:val="0"/>
          <w:marRight w:val="0"/>
          <w:marTop w:val="0"/>
          <w:marBottom w:val="0"/>
          <w:divBdr>
            <w:top w:val="none" w:sz="0" w:space="0" w:color="auto"/>
            <w:left w:val="none" w:sz="0" w:space="0" w:color="auto"/>
            <w:bottom w:val="none" w:sz="0" w:space="0" w:color="auto"/>
            <w:right w:val="none" w:sz="0" w:space="0" w:color="auto"/>
          </w:divBdr>
          <w:divsChild>
            <w:div w:id="1991522572">
              <w:marLeft w:val="0"/>
              <w:marRight w:val="0"/>
              <w:marTop w:val="0"/>
              <w:marBottom w:val="0"/>
              <w:divBdr>
                <w:top w:val="none" w:sz="0" w:space="0" w:color="auto"/>
                <w:left w:val="none" w:sz="0" w:space="0" w:color="auto"/>
                <w:bottom w:val="none" w:sz="0" w:space="0" w:color="auto"/>
                <w:right w:val="none" w:sz="0" w:space="0" w:color="auto"/>
              </w:divBdr>
            </w:div>
          </w:divsChild>
        </w:div>
        <w:div w:id="491869677">
          <w:marLeft w:val="0"/>
          <w:marRight w:val="0"/>
          <w:marTop w:val="0"/>
          <w:marBottom w:val="0"/>
          <w:divBdr>
            <w:top w:val="none" w:sz="0" w:space="0" w:color="auto"/>
            <w:left w:val="none" w:sz="0" w:space="0" w:color="auto"/>
            <w:bottom w:val="none" w:sz="0" w:space="0" w:color="auto"/>
            <w:right w:val="none" w:sz="0" w:space="0" w:color="auto"/>
          </w:divBdr>
        </w:div>
        <w:div w:id="522936812">
          <w:marLeft w:val="0"/>
          <w:marRight w:val="0"/>
          <w:marTop w:val="0"/>
          <w:marBottom w:val="0"/>
          <w:divBdr>
            <w:top w:val="none" w:sz="0" w:space="0" w:color="auto"/>
            <w:left w:val="none" w:sz="0" w:space="0" w:color="auto"/>
            <w:bottom w:val="none" w:sz="0" w:space="0" w:color="auto"/>
            <w:right w:val="none" w:sz="0" w:space="0" w:color="auto"/>
          </w:divBdr>
          <w:divsChild>
            <w:div w:id="369261257">
              <w:marLeft w:val="0"/>
              <w:marRight w:val="0"/>
              <w:marTop w:val="0"/>
              <w:marBottom w:val="0"/>
              <w:divBdr>
                <w:top w:val="none" w:sz="0" w:space="0" w:color="auto"/>
                <w:left w:val="none" w:sz="0" w:space="0" w:color="auto"/>
                <w:bottom w:val="none" w:sz="0" w:space="0" w:color="auto"/>
                <w:right w:val="none" w:sz="0" w:space="0" w:color="auto"/>
              </w:divBdr>
            </w:div>
          </w:divsChild>
        </w:div>
        <w:div w:id="1321233433">
          <w:marLeft w:val="0"/>
          <w:marRight w:val="0"/>
          <w:marTop w:val="0"/>
          <w:marBottom w:val="0"/>
          <w:divBdr>
            <w:top w:val="none" w:sz="0" w:space="0" w:color="auto"/>
            <w:left w:val="none" w:sz="0" w:space="0" w:color="auto"/>
            <w:bottom w:val="none" w:sz="0" w:space="0" w:color="auto"/>
            <w:right w:val="none" w:sz="0" w:space="0" w:color="auto"/>
          </w:divBdr>
        </w:div>
        <w:div w:id="940722908">
          <w:marLeft w:val="0"/>
          <w:marRight w:val="0"/>
          <w:marTop w:val="0"/>
          <w:marBottom w:val="0"/>
          <w:divBdr>
            <w:top w:val="none" w:sz="0" w:space="0" w:color="auto"/>
            <w:left w:val="none" w:sz="0" w:space="0" w:color="auto"/>
            <w:bottom w:val="none" w:sz="0" w:space="0" w:color="auto"/>
            <w:right w:val="none" w:sz="0" w:space="0" w:color="auto"/>
          </w:divBdr>
          <w:divsChild>
            <w:div w:id="856433024">
              <w:marLeft w:val="0"/>
              <w:marRight w:val="0"/>
              <w:marTop w:val="0"/>
              <w:marBottom w:val="0"/>
              <w:divBdr>
                <w:top w:val="none" w:sz="0" w:space="0" w:color="auto"/>
                <w:left w:val="none" w:sz="0" w:space="0" w:color="auto"/>
                <w:bottom w:val="none" w:sz="0" w:space="0" w:color="auto"/>
                <w:right w:val="none" w:sz="0" w:space="0" w:color="auto"/>
              </w:divBdr>
            </w:div>
          </w:divsChild>
        </w:div>
        <w:div w:id="1850287544">
          <w:marLeft w:val="0"/>
          <w:marRight w:val="0"/>
          <w:marTop w:val="0"/>
          <w:marBottom w:val="0"/>
          <w:divBdr>
            <w:top w:val="none" w:sz="0" w:space="0" w:color="auto"/>
            <w:left w:val="none" w:sz="0" w:space="0" w:color="auto"/>
            <w:bottom w:val="none" w:sz="0" w:space="0" w:color="auto"/>
            <w:right w:val="none" w:sz="0" w:space="0" w:color="auto"/>
          </w:divBdr>
        </w:div>
        <w:div w:id="135070618">
          <w:marLeft w:val="0"/>
          <w:marRight w:val="0"/>
          <w:marTop w:val="0"/>
          <w:marBottom w:val="0"/>
          <w:divBdr>
            <w:top w:val="none" w:sz="0" w:space="0" w:color="auto"/>
            <w:left w:val="none" w:sz="0" w:space="0" w:color="auto"/>
            <w:bottom w:val="none" w:sz="0" w:space="0" w:color="auto"/>
            <w:right w:val="none" w:sz="0" w:space="0" w:color="auto"/>
          </w:divBdr>
          <w:divsChild>
            <w:div w:id="689113756">
              <w:marLeft w:val="0"/>
              <w:marRight w:val="0"/>
              <w:marTop w:val="0"/>
              <w:marBottom w:val="0"/>
              <w:divBdr>
                <w:top w:val="none" w:sz="0" w:space="0" w:color="auto"/>
                <w:left w:val="none" w:sz="0" w:space="0" w:color="auto"/>
                <w:bottom w:val="none" w:sz="0" w:space="0" w:color="auto"/>
                <w:right w:val="none" w:sz="0" w:space="0" w:color="auto"/>
              </w:divBdr>
            </w:div>
          </w:divsChild>
        </w:div>
        <w:div w:id="892928600">
          <w:marLeft w:val="0"/>
          <w:marRight w:val="0"/>
          <w:marTop w:val="0"/>
          <w:marBottom w:val="0"/>
          <w:divBdr>
            <w:top w:val="none" w:sz="0" w:space="0" w:color="auto"/>
            <w:left w:val="none" w:sz="0" w:space="0" w:color="auto"/>
            <w:bottom w:val="none" w:sz="0" w:space="0" w:color="auto"/>
            <w:right w:val="none" w:sz="0" w:space="0" w:color="auto"/>
          </w:divBdr>
        </w:div>
        <w:div w:id="858588782">
          <w:marLeft w:val="0"/>
          <w:marRight w:val="0"/>
          <w:marTop w:val="0"/>
          <w:marBottom w:val="0"/>
          <w:divBdr>
            <w:top w:val="none" w:sz="0" w:space="0" w:color="auto"/>
            <w:left w:val="none" w:sz="0" w:space="0" w:color="auto"/>
            <w:bottom w:val="none" w:sz="0" w:space="0" w:color="auto"/>
            <w:right w:val="none" w:sz="0" w:space="0" w:color="auto"/>
          </w:divBdr>
          <w:divsChild>
            <w:div w:id="1778401903">
              <w:marLeft w:val="0"/>
              <w:marRight w:val="0"/>
              <w:marTop w:val="0"/>
              <w:marBottom w:val="0"/>
              <w:divBdr>
                <w:top w:val="none" w:sz="0" w:space="0" w:color="auto"/>
                <w:left w:val="none" w:sz="0" w:space="0" w:color="auto"/>
                <w:bottom w:val="none" w:sz="0" w:space="0" w:color="auto"/>
                <w:right w:val="none" w:sz="0" w:space="0" w:color="auto"/>
              </w:divBdr>
            </w:div>
          </w:divsChild>
        </w:div>
        <w:div w:id="1139613993">
          <w:marLeft w:val="0"/>
          <w:marRight w:val="0"/>
          <w:marTop w:val="0"/>
          <w:marBottom w:val="0"/>
          <w:divBdr>
            <w:top w:val="none" w:sz="0" w:space="0" w:color="auto"/>
            <w:left w:val="none" w:sz="0" w:space="0" w:color="auto"/>
            <w:bottom w:val="none" w:sz="0" w:space="0" w:color="auto"/>
            <w:right w:val="none" w:sz="0" w:space="0" w:color="auto"/>
          </w:divBdr>
        </w:div>
        <w:div w:id="1823889962">
          <w:marLeft w:val="0"/>
          <w:marRight w:val="0"/>
          <w:marTop w:val="0"/>
          <w:marBottom w:val="0"/>
          <w:divBdr>
            <w:top w:val="none" w:sz="0" w:space="0" w:color="auto"/>
            <w:left w:val="none" w:sz="0" w:space="0" w:color="auto"/>
            <w:bottom w:val="none" w:sz="0" w:space="0" w:color="auto"/>
            <w:right w:val="none" w:sz="0" w:space="0" w:color="auto"/>
          </w:divBdr>
          <w:divsChild>
            <w:div w:id="944851883">
              <w:marLeft w:val="0"/>
              <w:marRight w:val="0"/>
              <w:marTop w:val="0"/>
              <w:marBottom w:val="0"/>
              <w:divBdr>
                <w:top w:val="none" w:sz="0" w:space="0" w:color="auto"/>
                <w:left w:val="none" w:sz="0" w:space="0" w:color="auto"/>
                <w:bottom w:val="none" w:sz="0" w:space="0" w:color="auto"/>
                <w:right w:val="none" w:sz="0" w:space="0" w:color="auto"/>
              </w:divBdr>
            </w:div>
          </w:divsChild>
        </w:div>
        <w:div w:id="1903444562">
          <w:marLeft w:val="0"/>
          <w:marRight w:val="0"/>
          <w:marTop w:val="300"/>
          <w:marBottom w:val="0"/>
          <w:divBdr>
            <w:top w:val="none" w:sz="0" w:space="0" w:color="auto"/>
            <w:left w:val="none" w:sz="0" w:space="0" w:color="auto"/>
            <w:bottom w:val="none" w:sz="0" w:space="0" w:color="auto"/>
            <w:right w:val="none" w:sz="0" w:space="0" w:color="auto"/>
          </w:divBdr>
          <w:divsChild>
            <w:div w:id="1884555878">
              <w:marLeft w:val="0"/>
              <w:marRight w:val="0"/>
              <w:marTop w:val="0"/>
              <w:marBottom w:val="0"/>
              <w:divBdr>
                <w:top w:val="none" w:sz="0" w:space="0" w:color="auto"/>
                <w:left w:val="none" w:sz="0" w:space="0" w:color="auto"/>
                <w:bottom w:val="none" w:sz="0" w:space="0" w:color="auto"/>
                <w:right w:val="none" w:sz="0" w:space="0" w:color="auto"/>
              </w:divBdr>
              <w:divsChild>
                <w:div w:id="74465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15639">
          <w:marLeft w:val="0"/>
          <w:marRight w:val="0"/>
          <w:marTop w:val="300"/>
          <w:marBottom w:val="0"/>
          <w:divBdr>
            <w:top w:val="none" w:sz="0" w:space="0" w:color="auto"/>
            <w:left w:val="none" w:sz="0" w:space="0" w:color="auto"/>
            <w:bottom w:val="none" w:sz="0" w:space="0" w:color="auto"/>
            <w:right w:val="none" w:sz="0" w:space="0" w:color="auto"/>
          </w:divBdr>
          <w:divsChild>
            <w:div w:id="509415467">
              <w:marLeft w:val="0"/>
              <w:marRight w:val="0"/>
              <w:marTop w:val="0"/>
              <w:marBottom w:val="0"/>
              <w:divBdr>
                <w:top w:val="none" w:sz="0" w:space="0" w:color="auto"/>
                <w:left w:val="none" w:sz="0" w:space="0" w:color="auto"/>
                <w:bottom w:val="none" w:sz="0" w:space="0" w:color="auto"/>
                <w:right w:val="none" w:sz="0" w:space="0" w:color="auto"/>
              </w:divBdr>
              <w:divsChild>
                <w:div w:id="138182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904402">
          <w:marLeft w:val="0"/>
          <w:marRight w:val="0"/>
          <w:marTop w:val="300"/>
          <w:marBottom w:val="0"/>
          <w:divBdr>
            <w:top w:val="none" w:sz="0" w:space="0" w:color="auto"/>
            <w:left w:val="none" w:sz="0" w:space="0" w:color="auto"/>
            <w:bottom w:val="none" w:sz="0" w:space="0" w:color="auto"/>
            <w:right w:val="none" w:sz="0" w:space="0" w:color="auto"/>
          </w:divBdr>
          <w:divsChild>
            <w:div w:id="272175925">
              <w:marLeft w:val="0"/>
              <w:marRight w:val="0"/>
              <w:marTop w:val="0"/>
              <w:marBottom w:val="0"/>
              <w:divBdr>
                <w:top w:val="none" w:sz="0" w:space="0" w:color="auto"/>
                <w:left w:val="none" w:sz="0" w:space="0" w:color="auto"/>
                <w:bottom w:val="none" w:sz="0" w:space="0" w:color="auto"/>
                <w:right w:val="none" w:sz="0" w:space="0" w:color="auto"/>
              </w:divBdr>
              <w:divsChild>
                <w:div w:id="1534155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5967">
          <w:marLeft w:val="0"/>
          <w:marRight w:val="0"/>
          <w:marTop w:val="300"/>
          <w:marBottom w:val="0"/>
          <w:divBdr>
            <w:top w:val="none" w:sz="0" w:space="0" w:color="auto"/>
            <w:left w:val="none" w:sz="0" w:space="0" w:color="auto"/>
            <w:bottom w:val="none" w:sz="0" w:space="0" w:color="auto"/>
            <w:right w:val="none" w:sz="0" w:space="0" w:color="auto"/>
          </w:divBdr>
          <w:divsChild>
            <w:div w:id="1873837880">
              <w:marLeft w:val="0"/>
              <w:marRight w:val="0"/>
              <w:marTop w:val="0"/>
              <w:marBottom w:val="0"/>
              <w:divBdr>
                <w:top w:val="none" w:sz="0" w:space="0" w:color="auto"/>
                <w:left w:val="none" w:sz="0" w:space="0" w:color="auto"/>
                <w:bottom w:val="none" w:sz="0" w:space="0" w:color="auto"/>
                <w:right w:val="none" w:sz="0" w:space="0" w:color="auto"/>
              </w:divBdr>
              <w:divsChild>
                <w:div w:id="1331788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30560">
      <w:bodyDiv w:val="1"/>
      <w:marLeft w:val="0"/>
      <w:marRight w:val="0"/>
      <w:marTop w:val="0"/>
      <w:marBottom w:val="0"/>
      <w:divBdr>
        <w:top w:val="none" w:sz="0" w:space="0" w:color="auto"/>
        <w:left w:val="none" w:sz="0" w:space="0" w:color="auto"/>
        <w:bottom w:val="none" w:sz="0" w:space="0" w:color="auto"/>
        <w:right w:val="none" w:sz="0" w:space="0" w:color="auto"/>
      </w:divBdr>
      <w:divsChild>
        <w:div w:id="593442068">
          <w:marLeft w:val="0"/>
          <w:marRight w:val="0"/>
          <w:marTop w:val="0"/>
          <w:marBottom w:val="0"/>
          <w:divBdr>
            <w:top w:val="none" w:sz="0" w:space="0" w:color="auto"/>
            <w:left w:val="none" w:sz="0" w:space="0" w:color="auto"/>
            <w:bottom w:val="none" w:sz="0" w:space="0" w:color="auto"/>
            <w:right w:val="none" w:sz="0" w:space="0" w:color="auto"/>
          </w:divBdr>
        </w:div>
        <w:div w:id="24672929">
          <w:marLeft w:val="0"/>
          <w:marRight w:val="0"/>
          <w:marTop w:val="0"/>
          <w:marBottom w:val="0"/>
          <w:divBdr>
            <w:top w:val="none" w:sz="0" w:space="0" w:color="auto"/>
            <w:left w:val="none" w:sz="0" w:space="0" w:color="auto"/>
            <w:bottom w:val="none" w:sz="0" w:space="0" w:color="auto"/>
            <w:right w:val="none" w:sz="0" w:space="0" w:color="auto"/>
          </w:divBdr>
          <w:divsChild>
            <w:div w:id="1287154115">
              <w:marLeft w:val="0"/>
              <w:marRight w:val="0"/>
              <w:marTop w:val="0"/>
              <w:marBottom w:val="0"/>
              <w:divBdr>
                <w:top w:val="none" w:sz="0" w:space="0" w:color="auto"/>
                <w:left w:val="none" w:sz="0" w:space="0" w:color="auto"/>
                <w:bottom w:val="none" w:sz="0" w:space="0" w:color="auto"/>
                <w:right w:val="none" w:sz="0" w:space="0" w:color="auto"/>
              </w:divBdr>
            </w:div>
          </w:divsChild>
        </w:div>
        <w:div w:id="718089273">
          <w:marLeft w:val="0"/>
          <w:marRight w:val="0"/>
          <w:marTop w:val="0"/>
          <w:marBottom w:val="0"/>
          <w:divBdr>
            <w:top w:val="none" w:sz="0" w:space="0" w:color="auto"/>
            <w:left w:val="none" w:sz="0" w:space="0" w:color="auto"/>
            <w:bottom w:val="none" w:sz="0" w:space="0" w:color="auto"/>
            <w:right w:val="none" w:sz="0" w:space="0" w:color="auto"/>
          </w:divBdr>
        </w:div>
        <w:div w:id="1541748586">
          <w:marLeft w:val="0"/>
          <w:marRight w:val="0"/>
          <w:marTop w:val="0"/>
          <w:marBottom w:val="0"/>
          <w:divBdr>
            <w:top w:val="none" w:sz="0" w:space="0" w:color="auto"/>
            <w:left w:val="none" w:sz="0" w:space="0" w:color="auto"/>
            <w:bottom w:val="none" w:sz="0" w:space="0" w:color="auto"/>
            <w:right w:val="none" w:sz="0" w:space="0" w:color="auto"/>
          </w:divBdr>
          <w:divsChild>
            <w:div w:id="377172574">
              <w:marLeft w:val="0"/>
              <w:marRight w:val="0"/>
              <w:marTop w:val="0"/>
              <w:marBottom w:val="0"/>
              <w:divBdr>
                <w:top w:val="none" w:sz="0" w:space="0" w:color="auto"/>
                <w:left w:val="none" w:sz="0" w:space="0" w:color="auto"/>
                <w:bottom w:val="none" w:sz="0" w:space="0" w:color="auto"/>
                <w:right w:val="none" w:sz="0" w:space="0" w:color="auto"/>
              </w:divBdr>
            </w:div>
          </w:divsChild>
        </w:div>
        <w:div w:id="1896156437">
          <w:marLeft w:val="0"/>
          <w:marRight w:val="0"/>
          <w:marTop w:val="0"/>
          <w:marBottom w:val="0"/>
          <w:divBdr>
            <w:top w:val="none" w:sz="0" w:space="0" w:color="auto"/>
            <w:left w:val="none" w:sz="0" w:space="0" w:color="auto"/>
            <w:bottom w:val="none" w:sz="0" w:space="0" w:color="auto"/>
            <w:right w:val="none" w:sz="0" w:space="0" w:color="auto"/>
          </w:divBdr>
        </w:div>
        <w:div w:id="463818553">
          <w:marLeft w:val="0"/>
          <w:marRight w:val="0"/>
          <w:marTop w:val="0"/>
          <w:marBottom w:val="0"/>
          <w:divBdr>
            <w:top w:val="none" w:sz="0" w:space="0" w:color="auto"/>
            <w:left w:val="none" w:sz="0" w:space="0" w:color="auto"/>
            <w:bottom w:val="none" w:sz="0" w:space="0" w:color="auto"/>
            <w:right w:val="none" w:sz="0" w:space="0" w:color="auto"/>
          </w:divBdr>
          <w:divsChild>
            <w:div w:id="2031443765">
              <w:marLeft w:val="0"/>
              <w:marRight w:val="0"/>
              <w:marTop w:val="0"/>
              <w:marBottom w:val="0"/>
              <w:divBdr>
                <w:top w:val="none" w:sz="0" w:space="0" w:color="auto"/>
                <w:left w:val="none" w:sz="0" w:space="0" w:color="auto"/>
                <w:bottom w:val="none" w:sz="0" w:space="0" w:color="auto"/>
                <w:right w:val="none" w:sz="0" w:space="0" w:color="auto"/>
              </w:divBdr>
            </w:div>
          </w:divsChild>
        </w:div>
        <w:div w:id="1649090827">
          <w:marLeft w:val="0"/>
          <w:marRight w:val="0"/>
          <w:marTop w:val="0"/>
          <w:marBottom w:val="0"/>
          <w:divBdr>
            <w:top w:val="none" w:sz="0" w:space="0" w:color="auto"/>
            <w:left w:val="none" w:sz="0" w:space="0" w:color="auto"/>
            <w:bottom w:val="none" w:sz="0" w:space="0" w:color="auto"/>
            <w:right w:val="none" w:sz="0" w:space="0" w:color="auto"/>
          </w:divBdr>
        </w:div>
        <w:div w:id="2037539377">
          <w:marLeft w:val="0"/>
          <w:marRight w:val="0"/>
          <w:marTop w:val="0"/>
          <w:marBottom w:val="0"/>
          <w:divBdr>
            <w:top w:val="none" w:sz="0" w:space="0" w:color="auto"/>
            <w:left w:val="none" w:sz="0" w:space="0" w:color="auto"/>
            <w:bottom w:val="none" w:sz="0" w:space="0" w:color="auto"/>
            <w:right w:val="none" w:sz="0" w:space="0" w:color="auto"/>
          </w:divBdr>
          <w:divsChild>
            <w:div w:id="1108620235">
              <w:marLeft w:val="0"/>
              <w:marRight w:val="0"/>
              <w:marTop w:val="0"/>
              <w:marBottom w:val="0"/>
              <w:divBdr>
                <w:top w:val="none" w:sz="0" w:space="0" w:color="auto"/>
                <w:left w:val="none" w:sz="0" w:space="0" w:color="auto"/>
                <w:bottom w:val="none" w:sz="0" w:space="0" w:color="auto"/>
                <w:right w:val="none" w:sz="0" w:space="0" w:color="auto"/>
              </w:divBdr>
            </w:div>
          </w:divsChild>
        </w:div>
        <w:div w:id="579994533">
          <w:marLeft w:val="0"/>
          <w:marRight w:val="0"/>
          <w:marTop w:val="0"/>
          <w:marBottom w:val="0"/>
          <w:divBdr>
            <w:top w:val="none" w:sz="0" w:space="0" w:color="auto"/>
            <w:left w:val="none" w:sz="0" w:space="0" w:color="auto"/>
            <w:bottom w:val="none" w:sz="0" w:space="0" w:color="auto"/>
            <w:right w:val="none" w:sz="0" w:space="0" w:color="auto"/>
          </w:divBdr>
        </w:div>
        <w:div w:id="288165145">
          <w:marLeft w:val="0"/>
          <w:marRight w:val="0"/>
          <w:marTop w:val="0"/>
          <w:marBottom w:val="0"/>
          <w:divBdr>
            <w:top w:val="none" w:sz="0" w:space="0" w:color="auto"/>
            <w:left w:val="none" w:sz="0" w:space="0" w:color="auto"/>
            <w:bottom w:val="none" w:sz="0" w:space="0" w:color="auto"/>
            <w:right w:val="none" w:sz="0" w:space="0" w:color="auto"/>
          </w:divBdr>
          <w:divsChild>
            <w:div w:id="1187139463">
              <w:marLeft w:val="0"/>
              <w:marRight w:val="0"/>
              <w:marTop w:val="0"/>
              <w:marBottom w:val="0"/>
              <w:divBdr>
                <w:top w:val="none" w:sz="0" w:space="0" w:color="auto"/>
                <w:left w:val="none" w:sz="0" w:space="0" w:color="auto"/>
                <w:bottom w:val="none" w:sz="0" w:space="0" w:color="auto"/>
                <w:right w:val="none" w:sz="0" w:space="0" w:color="auto"/>
              </w:divBdr>
            </w:div>
          </w:divsChild>
        </w:div>
        <w:div w:id="145434633">
          <w:marLeft w:val="0"/>
          <w:marRight w:val="0"/>
          <w:marTop w:val="0"/>
          <w:marBottom w:val="0"/>
          <w:divBdr>
            <w:top w:val="none" w:sz="0" w:space="0" w:color="auto"/>
            <w:left w:val="none" w:sz="0" w:space="0" w:color="auto"/>
            <w:bottom w:val="none" w:sz="0" w:space="0" w:color="auto"/>
            <w:right w:val="none" w:sz="0" w:space="0" w:color="auto"/>
          </w:divBdr>
        </w:div>
        <w:div w:id="308096901">
          <w:marLeft w:val="0"/>
          <w:marRight w:val="0"/>
          <w:marTop w:val="0"/>
          <w:marBottom w:val="0"/>
          <w:divBdr>
            <w:top w:val="none" w:sz="0" w:space="0" w:color="auto"/>
            <w:left w:val="none" w:sz="0" w:space="0" w:color="auto"/>
            <w:bottom w:val="none" w:sz="0" w:space="0" w:color="auto"/>
            <w:right w:val="none" w:sz="0" w:space="0" w:color="auto"/>
          </w:divBdr>
          <w:divsChild>
            <w:div w:id="1818956618">
              <w:marLeft w:val="0"/>
              <w:marRight w:val="0"/>
              <w:marTop w:val="0"/>
              <w:marBottom w:val="0"/>
              <w:divBdr>
                <w:top w:val="none" w:sz="0" w:space="0" w:color="auto"/>
                <w:left w:val="none" w:sz="0" w:space="0" w:color="auto"/>
                <w:bottom w:val="none" w:sz="0" w:space="0" w:color="auto"/>
                <w:right w:val="none" w:sz="0" w:space="0" w:color="auto"/>
              </w:divBdr>
            </w:div>
          </w:divsChild>
        </w:div>
        <w:div w:id="499389091">
          <w:marLeft w:val="0"/>
          <w:marRight w:val="0"/>
          <w:marTop w:val="0"/>
          <w:marBottom w:val="0"/>
          <w:divBdr>
            <w:top w:val="none" w:sz="0" w:space="0" w:color="auto"/>
            <w:left w:val="none" w:sz="0" w:space="0" w:color="auto"/>
            <w:bottom w:val="none" w:sz="0" w:space="0" w:color="auto"/>
            <w:right w:val="none" w:sz="0" w:space="0" w:color="auto"/>
          </w:divBdr>
        </w:div>
        <w:div w:id="1316496568">
          <w:marLeft w:val="0"/>
          <w:marRight w:val="0"/>
          <w:marTop w:val="0"/>
          <w:marBottom w:val="0"/>
          <w:divBdr>
            <w:top w:val="none" w:sz="0" w:space="0" w:color="auto"/>
            <w:left w:val="none" w:sz="0" w:space="0" w:color="auto"/>
            <w:bottom w:val="none" w:sz="0" w:space="0" w:color="auto"/>
            <w:right w:val="none" w:sz="0" w:space="0" w:color="auto"/>
          </w:divBdr>
          <w:divsChild>
            <w:div w:id="1980500478">
              <w:marLeft w:val="0"/>
              <w:marRight w:val="0"/>
              <w:marTop w:val="0"/>
              <w:marBottom w:val="0"/>
              <w:divBdr>
                <w:top w:val="none" w:sz="0" w:space="0" w:color="auto"/>
                <w:left w:val="none" w:sz="0" w:space="0" w:color="auto"/>
                <w:bottom w:val="none" w:sz="0" w:space="0" w:color="auto"/>
                <w:right w:val="none" w:sz="0" w:space="0" w:color="auto"/>
              </w:divBdr>
            </w:div>
          </w:divsChild>
        </w:div>
        <w:div w:id="1422872846">
          <w:marLeft w:val="0"/>
          <w:marRight w:val="0"/>
          <w:marTop w:val="300"/>
          <w:marBottom w:val="0"/>
          <w:divBdr>
            <w:top w:val="none" w:sz="0" w:space="0" w:color="auto"/>
            <w:left w:val="none" w:sz="0" w:space="0" w:color="auto"/>
            <w:bottom w:val="none" w:sz="0" w:space="0" w:color="auto"/>
            <w:right w:val="none" w:sz="0" w:space="0" w:color="auto"/>
          </w:divBdr>
          <w:divsChild>
            <w:div w:id="278689469">
              <w:marLeft w:val="0"/>
              <w:marRight w:val="0"/>
              <w:marTop w:val="0"/>
              <w:marBottom w:val="0"/>
              <w:divBdr>
                <w:top w:val="none" w:sz="0" w:space="0" w:color="auto"/>
                <w:left w:val="none" w:sz="0" w:space="0" w:color="auto"/>
                <w:bottom w:val="none" w:sz="0" w:space="0" w:color="auto"/>
                <w:right w:val="none" w:sz="0" w:space="0" w:color="auto"/>
              </w:divBdr>
              <w:divsChild>
                <w:div w:id="971256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6089">
          <w:marLeft w:val="0"/>
          <w:marRight w:val="0"/>
          <w:marTop w:val="300"/>
          <w:marBottom w:val="0"/>
          <w:divBdr>
            <w:top w:val="none" w:sz="0" w:space="0" w:color="auto"/>
            <w:left w:val="none" w:sz="0" w:space="0" w:color="auto"/>
            <w:bottom w:val="none" w:sz="0" w:space="0" w:color="auto"/>
            <w:right w:val="none" w:sz="0" w:space="0" w:color="auto"/>
          </w:divBdr>
          <w:divsChild>
            <w:div w:id="1373382464">
              <w:marLeft w:val="0"/>
              <w:marRight w:val="0"/>
              <w:marTop w:val="0"/>
              <w:marBottom w:val="0"/>
              <w:divBdr>
                <w:top w:val="none" w:sz="0" w:space="0" w:color="auto"/>
                <w:left w:val="none" w:sz="0" w:space="0" w:color="auto"/>
                <w:bottom w:val="none" w:sz="0" w:space="0" w:color="auto"/>
                <w:right w:val="none" w:sz="0" w:space="0" w:color="auto"/>
              </w:divBdr>
              <w:divsChild>
                <w:div w:id="88043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699462">
          <w:marLeft w:val="0"/>
          <w:marRight w:val="0"/>
          <w:marTop w:val="300"/>
          <w:marBottom w:val="0"/>
          <w:divBdr>
            <w:top w:val="none" w:sz="0" w:space="0" w:color="auto"/>
            <w:left w:val="none" w:sz="0" w:space="0" w:color="auto"/>
            <w:bottom w:val="none" w:sz="0" w:space="0" w:color="auto"/>
            <w:right w:val="none" w:sz="0" w:space="0" w:color="auto"/>
          </w:divBdr>
          <w:divsChild>
            <w:div w:id="1943806207">
              <w:marLeft w:val="0"/>
              <w:marRight w:val="0"/>
              <w:marTop w:val="0"/>
              <w:marBottom w:val="0"/>
              <w:divBdr>
                <w:top w:val="none" w:sz="0" w:space="0" w:color="auto"/>
                <w:left w:val="none" w:sz="0" w:space="0" w:color="auto"/>
                <w:bottom w:val="none" w:sz="0" w:space="0" w:color="auto"/>
                <w:right w:val="none" w:sz="0" w:space="0" w:color="auto"/>
              </w:divBdr>
              <w:divsChild>
                <w:div w:id="3128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464409">
          <w:marLeft w:val="0"/>
          <w:marRight w:val="0"/>
          <w:marTop w:val="300"/>
          <w:marBottom w:val="0"/>
          <w:divBdr>
            <w:top w:val="none" w:sz="0" w:space="0" w:color="auto"/>
            <w:left w:val="none" w:sz="0" w:space="0" w:color="auto"/>
            <w:bottom w:val="none" w:sz="0" w:space="0" w:color="auto"/>
            <w:right w:val="none" w:sz="0" w:space="0" w:color="auto"/>
          </w:divBdr>
          <w:divsChild>
            <w:div w:id="1184322136">
              <w:marLeft w:val="0"/>
              <w:marRight w:val="0"/>
              <w:marTop w:val="0"/>
              <w:marBottom w:val="0"/>
              <w:divBdr>
                <w:top w:val="none" w:sz="0" w:space="0" w:color="auto"/>
                <w:left w:val="none" w:sz="0" w:space="0" w:color="auto"/>
                <w:bottom w:val="none" w:sz="0" w:space="0" w:color="auto"/>
                <w:right w:val="none" w:sz="0" w:space="0" w:color="auto"/>
              </w:divBdr>
              <w:divsChild>
                <w:div w:id="11129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31561">
      <w:bodyDiv w:val="1"/>
      <w:marLeft w:val="0"/>
      <w:marRight w:val="0"/>
      <w:marTop w:val="0"/>
      <w:marBottom w:val="0"/>
      <w:divBdr>
        <w:top w:val="none" w:sz="0" w:space="0" w:color="auto"/>
        <w:left w:val="none" w:sz="0" w:space="0" w:color="auto"/>
        <w:bottom w:val="none" w:sz="0" w:space="0" w:color="auto"/>
        <w:right w:val="none" w:sz="0" w:space="0" w:color="auto"/>
      </w:divBdr>
      <w:divsChild>
        <w:div w:id="836191800">
          <w:marLeft w:val="0"/>
          <w:marRight w:val="0"/>
          <w:marTop w:val="0"/>
          <w:marBottom w:val="0"/>
          <w:divBdr>
            <w:top w:val="none" w:sz="0" w:space="0" w:color="auto"/>
            <w:left w:val="none" w:sz="0" w:space="0" w:color="auto"/>
            <w:bottom w:val="none" w:sz="0" w:space="0" w:color="auto"/>
            <w:right w:val="none" w:sz="0" w:space="0" w:color="auto"/>
          </w:divBdr>
        </w:div>
        <w:div w:id="1627815880">
          <w:marLeft w:val="0"/>
          <w:marRight w:val="0"/>
          <w:marTop w:val="0"/>
          <w:marBottom w:val="0"/>
          <w:divBdr>
            <w:top w:val="none" w:sz="0" w:space="0" w:color="auto"/>
            <w:left w:val="none" w:sz="0" w:space="0" w:color="auto"/>
            <w:bottom w:val="none" w:sz="0" w:space="0" w:color="auto"/>
            <w:right w:val="none" w:sz="0" w:space="0" w:color="auto"/>
          </w:divBdr>
          <w:divsChild>
            <w:div w:id="1769084512">
              <w:marLeft w:val="0"/>
              <w:marRight w:val="0"/>
              <w:marTop w:val="0"/>
              <w:marBottom w:val="0"/>
              <w:divBdr>
                <w:top w:val="none" w:sz="0" w:space="0" w:color="auto"/>
                <w:left w:val="none" w:sz="0" w:space="0" w:color="auto"/>
                <w:bottom w:val="none" w:sz="0" w:space="0" w:color="auto"/>
                <w:right w:val="none" w:sz="0" w:space="0" w:color="auto"/>
              </w:divBdr>
            </w:div>
          </w:divsChild>
        </w:div>
        <w:div w:id="1540974841">
          <w:marLeft w:val="0"/>
          <w:marRight w:val="0"/>
          <w:marTop w:val="0"/>
          <w:marBottom w:val="0"/>
          <w:divBdr>
            <w:top w:val="none" w:sz="0" w:space="0" w:color="auto"/>
            <w:left w:val="none" w:sz="0" w:space="0" w:color="auto"/>
            <w:bottom w:val="none" w:sz="0" w:space="0" w:color="auto"/>
            <w:right w:val="none" w:sz="0" w:space="0" w:color="auto"/>
          </w:divBdr>
        </w:div>
        <w:div w:id="1027490341">
          <w:marLeft w:val="0"/>
          <w:marRight w:val="0"/>
          <w:marTop w:val="0"/>
          <w:marBottom w:val="0"/>
          <w:divBdr>
            <w:top w:val="none" w:sz="0" w:space="0" w:color="auto"/>
            <w:left w:val="none" w:sz="0" w:space="0" w:color="auto"/>
            <w:bottom w:val="none" w:sz="0" w:space="0" w:color="auto"/>
            <w:right w:val="none" w:sz="0" w:space="0" w:color="auto"/>
          </w:divBdr>
          <w:divsChild>
            <w:div w:id="1096749032">
              <w:marLeft w:val="0"/>
              <w:marRight w:val="0"/>
              <w:marTop w:val="0"/>
              <w:marBottom w:val="0"/>
              <w:divBdr>
                <w:top w:val="none" w:sz="0" w:space="0" w:color="auto"/>
                <w:left w:val="none" w:sz="0" w:space="0" w:color="auto"/>
                <w:bottom w:val="none" w:sz="0" w:space="0" w:color="auto"/>
                <w:right w:val="none" w:sz="0" w:space="0" w:color="auto"/>
              </w:divBdr>
            </w:div>
          </w:divsChild>
        </w:div>
        <w:div w:id="748697253">
          <w:marLeft w:val="0"/>
          <w:marRight w:val="0"/>
          <w:marTop w:val="0"/>
          <w:marBottom w:val="0"/>
          <w:divBdr>
            <w:top w:val="none" w:sz="0" w:space="0" w:color="auto"/>
            <w:left w:val="none" w:sz="0" w:space="0" w:color="auto"/>
            <w:bottom w:val="none" w:sz="0" w:space="0" w:color="auto"/>
            <w:right w:val="none" w:sz="0" w:space="0" w:color="auto"/>
          </w:divBdr>
        </w:div>
        <w:div w:id="1474329187">
          <w:marLeft w:val="0"/>
          <w:marRight w:val="0"/>
          <w:marTop w:val="0"/>
          <w:marBottom w:val="0"/>
          <w:divBdr>
            <w:top w:val="none" w:sz="0" w:space="0" w:color="auto"/>
            <w:left w:val="none" w:sz="0" w:space="0" w:color="auto"/>
            <w:bottom w:val="none" w:sz="0" w:space="0" w:color="auto"/>
            <w:right w:val="none" w:sz="0" w:space="0" w:color="auto"/>
          </w:divBdr>
          <w:divsChild>
            <w:div w:id="2000385875">
              <w:marLeft w:val="0"/>
              <w:marRight w:val="0"/>
              <w:marTop w:val="0"/>
              <w:marBottom w:val="0"/>
              <w:divBdr>
                <w:top w:val="none" w:sz="0" w:space="0" w:color="auto"/>
                <w:left w:val="none" w:sz="0" w:space="0" w:color="auto"/>
                <w:bottom w:val="none" w:sz="0" w:space="0" w:color="auto"/>
                <w:right w:val="none" w:sz="0" w:space="0" w:color="auto"/>
              </w:divBdr>
            </w:div>
          </w:divsChild>
        </w:div>
        <w:div w:id="1392970327">
          <w:marLeft w:val="0"/>
          <w:marRight w:val="0"/>
          <w:marTop w:val="0"/>
          <w:marBottom w:val="0"/>
          <w:divBdr>
            <w:top w:val="none" w:sz="0" w:space="0" w:color="auto"/>
            <w:left w:val="none" w:sz="0" w:space="0" w:color="auto"/>
            <w:bottom w:val="none" w:sz="0" w:space="0" w:color="auto"/>
            <w:right w:val="none" w:sz="0" w:space="0" w:color="auto"/>
          </w:divBdr>
        </w:div>
        <w:div w:id="1462452832">
          <w:marLeft w:val="0"/>
          <w:marRight w:val="0"/>
          <w:marTop w:val="0"/>
          <w:marBottom w:val="0"/>
          <w:divBdr>
            <w:top w:val="none" w:sz="0" w:space="0" w:color="auto"/>
            <w:left w:val="none" w:sz="0" w:space="0" w:color="auto"/>
            <w:bottom w:val="none" w:sz="0" w:space="0" w:color="auto"/>
            <w:right w:val="none" w:sz="0" w:space="0" w:color="auto"/>
          </w:divBdr>
          <w:divsChild>
            <w:div w:id="989552369">
              <w:marLeft w:val="0"/>
              <w:marRight w:val="0"/>
              <w:marTop w:val="0"/>
              <w:marBottom w:val="0"/>
              <w:divBdr>
                <w:top w:val="none" w:sz="0" w:space="0" w:color="auto"/>
                <w:left w:val="none" w:sz="0" w:space="0" w:color="auto"/>
                <w:bottom w:val="none" w:sz="0" w:space="0" w:color="auto"/>
                <w:right w:val="none" w:sz="0" w:space="0" w:color="auto"/>
              </w:divBdr>
            </w:div>
          </w:divsChild>
        </w:div>
        <w:div w:id="1919048041">
          <w:marLeft w:val="0"/>
          <w:marRight w:val="0"/>
          <w:marTop w:val="0"/>
          <w:marBottom w:val="0"/>
          <w:divBdr>
            <w:top w:val="none" w:sz="0" w:space="0" w:color="auto"/>
            <w:left w:val="none" w:sz="0" w:space="0" w:color="auto"/>
            <w:bottom w:val="none" w:sz="0" w:space="0" w:color="auto"/>
            <w:right w:val="none" w:sz="0" w:space="0" w:color="auto"/>
          </w:divBdr>
        </w:div>
        <w:div w:id="1307705472">
          <w:marLeft w:val="0"/>
          <w:marRight w:val="0"/>
          <w:marTop w:val="0"/>
          <w:marBottom w:val="0"/>
          <w:divBdr>
            <w:top w:val="none" w:sz="0" w:space="0" w:color="auto"/>
            <w:left w:val="none" w:sz="0" w:space="0" w:color="auto"/>
            <w:bottom w:val="none" w:sz="0" w:space="0" w:color="auto"/>
            <w:right w:val="none" w:sz="0" w:space="0" w:color="auto"/>
          </w:divBdr>
          <w:divsChild>
            <w:div w:id="594367346">
              <w:marLeft w:val="0"/>
              <w:marRight w:val="0"/>
              <w:marTop w:val="0"/>
              <w:marBottom w:val="0"/>
              <w:divBdr>
                <w:top w:val="none" w:sz="0" w:space="0" w:color="auto"/>
                <w:left w:val="none" w:sz="0" w:space="0" w:color="auto"/>
                <w:bottom w:val="none" w:sz="0" w:space="0" w:color="auto"/>
                <w:right w:val="none" w:sz="0" w:space="0" w:color="auto"/>
              </w:divBdr>
            </w:div>
          </w:divsChild>
        </w:div>
        <w:div w:id="615992105">
          <w:marLeft w:val="0"/>
          <w:marRight w:val="0"/>
          <w:marTop w:val="0"/>
          <w:marBottom w:val="0"/>
          <w:divBdr>
            <w:top w:val="none" w:sz="0" w:space="0" w:color="auto"/>
            <w:left w:val="none" w:sz="0" w:space="0" w:color="auto"/>
            <w:bottom w:val="none" w:sz="0" w:space="0" w:color="auto"/>
            <w:right w:val="none" w:sz="0" w:space="0" w:color="auto"/>
          </w:divBdr>
        </w:div>
        <w:div w:id="395978723">
          <w:marLeft w:val="0"/>
          <w:marRight w:val="0"/>
          <w:marTop w:val="0"/>
          <w:marBottom w:val="0"/>
          <w:divBdr>
            <w:top w:val="none" w:sz="0" w:space="0" w:color="auto"/>
            <w:left w:val="none" w:sz="0" w:space="0" w:color="auto"/>
            <w:bottom w:val="none" w:sz="0" w:space="0" w:color="auto"/>
            <w:right w:val="none" w:sz="0" w:space="0" w:color="auto"/>
          </w:divBdr>
          <w:divsChild>
            <w:div w:id="211307519">
              <w:marLeft w:val="0"/>
              <w:marRight w:val="0"/>
              <w:marTop w:val="0"/>
              <w:marBottom w:val="0"/>
              <w:divBdr>
                <w:top w:val="none" w:sz="0" w:space="0" w:color="auto"/>
                <w:left w:val="none" w:sz="0" w:space="0" w:color="auto"/>
                <w:bottom w:val="none" w:sz="0" w:space="0" w:color="auto"/>
                <w:right w:val="none" w:sz="0" w:space="0" w:color="auto"/>
              </w:divBdr>
            </w:div>
          </w:divsChild>
        </w:div>
        <w:div w:id="1254238432">
          <w:marLeft w:val="0"/>
          <w:marRight w:val="0"/>
          <w:marTop w:val="0"/>
          <w:marBottom w:val="0"/>
          <w:divBdr>
            <w:top w:val="none" w:sz="0" w:space="0" w:color="auto"/>
            <w:left w:val="none" w:sz="0" w:space="0" w:color="auto"/>
            <w:bottom w:val="none" w:sz="0" w:space="0" w:color="auto"/>
            <w:right w:val="none" w:sz="0" w:space="0" w:color="auto"/>
          </w:divBdr>
        </w:div>
        <w:div w:id="347492022">
          <w:marLeft w:val="0"/>
          <w:marRight w:val="0"/>
          <w:marTop w:val="0"/>
          <w:marBottom w:val="0"/>
          <w:divBdr>
            <w:top w:val="none" w:sz="0" w:space="0" w:color="auto"/>
            <w:left w:val="none" w:sz="0" w:space="0" w:color="auto"/>
            <w:bottom w:val="none" w:sz="0" w:space="0" w:color="auto"/>
            <w:right w:val="none" w:sz="0" w:space="0" w:color="auto"/>
          </w:divBdr>
          <w:divsChild>
            <w:div w:id="854268917">
              <w:marLeft w:val="0"/>
              <w:marRight w:val="0"/>
              <w:marTop w:val="0"/>
              <w:marBottom w:val="0"/>
              <w:divBdr>
                <w:top w:val="none" w:sz="0" w:space="0" w:color="auto"/>
                <w:left w:val="none" w:sz="0" w:space="0" w:color="auto"/>
                <w:bottom w:val="none" w:sz="0" w:space="0" w:color="auto"/>
                <w:right w:val="none" w:sz="0" w:space="0" w:color="auto"/>
              </w:divBdr>
            </w:div>
          </w:divsChild>
        </w:div>
        <w:div w:id="472213023">
          <w:marLeft w:val="0"/>
          <w:marRight w:val="0"/>
          <w:marTop w:val="300"/>
          <w:marBottom w:val="0"/>
          <w:divBdr>
            <w:top w:val="none" w:sz="0" w:space="0" w:color="auto"/>
            <w:left w:val="none" w:sz="0" w:space="0" w:color="auto"/>
            <w:bottom w:val="none" w:sz="0" w:space="0" w:color="auto"/>
            <w:right w:val="none" w:sz="0" w:space="0" w:color="auto"/>
          </w:divBdr>
          <w:divsChild>
            <w:div w:id="1617591309">
              <w:marLeft w:val="0"/>
              <w:marRight w:val="0"/>
              <w:marTop w:val="0"/>
              <w:marBottom w:val="0"/>
              <w:divBdr>
                <w:top w:val="none" w:sz="0" w:space="0" w:color="auto"/>
                <w:left w:val="none" w:sz="0" w:space="0" w:color="auto"/>
                <w:bottom w:val="none" w:sz="0" w:space="0" w:color="auto"/>
                <w:right w:val="none" w:sz="0" w:space="0" w:color="auto"/>
              </w:divBdr>
              <w:divsChild>
                <w:div w:id="85414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233608">
          <w:marLeft w:val="0"/>
          <w:marRight w:val="0"/>
          <w:marTop w:val="300"/>
          <w:marBottom w:val="0"/>
          <w:divBdr>
            <w:top w:val="none" w:sz="0" w:space="0" w:color="auto"/>
            <w:left w:val="none" w:sz="0" w:space="0" w:color="auto"/>
            <w:bottom w:val="none" w:sz="0" w:space="0" w:color="auto"/>
            <w:right w:val="none" w:sz="0" w:space="0" w:color="auto"/>
          </w:divBdr>
          <w:divsChild>
            <w:div w:id="1370059891">
              <w:marLeft w:val="0"/>
              <w:marRight w:val="0"/>
              <w:marTop w:val="0"/>
              <w:marBottom w:val="0"/>
              <w:divBdr>
                <w:top w:val="none" w:sz="0" w:space="0" w:color="auto"/>
                <w:left w:val="none" w:sz="0" w:space="0" w:color="auto"/>
                <w:bottom w:val="none" w:sz="0" w:space="0" w:color="auto"/>
                <w:right w:val="none" w:sz="0" w:space="0" w:color="auto"/>
              </w:divBdr>
              <w:divsChild>
                <w:div w:id="150747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5867">
          <w:marLeft w:val="0"/>
          <w:marRight w:val="0"/>
          <w:marTop w:val="300"/>
          <w:marBottom w:val="0"/>
          <w:divBdr>
            <w:top w:val="none" w:sz="0" w:space="0" w:color="auto"/>
            <w:left w:val="none" w:sz="0" w:space="0" w:color="auto"/>
            <w:bottom w:val="none" w:sz="0" w:space="0" w:color="auto"/>
            <w:right w:val="none" w:sz="0" w:space="0" w:color="auto"/>
          </w:divBdr>
          <w:divsChild>
            <w:div w:id="462231149">
              <w:marLeft w:val="0"/>
              <w:marRight w:val="0"/>
              <w:marTop w:val="0"/>
              <w:marBottom w:val="0"/>
              <w:divBdr>
                <w:top w:val="none" w:sz="0" w:space="0" w:color="auto"/>
                <w:left w:val="none" w:sz="0" w:space="0" w:color="auto"/>
                <w:bottom w:val="none" w:sz="0" w:space="0" w:color="auto"/>
                <w:right w:val="none" w:sz="0" w:space="0" w:color="auto"/>
              </w:divBdr>
              <w:divsChild>
                <w:div w:id="56318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7203">
          <w:marLeft w:val="0"/>
          <w:marRight w:val="0"/>
          <w:marTop w:val="300"/>
          <w:marBottom w:val="0"/>
          <w:divBdr>
            <w:top w:val="none" w:sz="0" w:space="0" w:color="auto"/>
            <w:left w:val="none" w:sz="0" w:space="0" w:color="auto"/>
            <w:bottom w:val="none" w:sz="0" w:space="0" w:color="auto"/>
            <w:right w:val="none" w:sz="0" w:space="0" w:color="auto"/>
          </w:divBdr>
          <w:divsChild>
            <w:div w:id="1818255066">
              <w:marLeft w:val="0"/>
              <w:marRight w:val="0"/>
              <w:marTop w:val="0"/>
              <w:marBottom w:val="0"/>
              <w:divBdr>
                <w:top w:val="none" w:sz="0" w:space="0" w:color="auto"/>
                <w:left w:val="none" w:sz="0" w:space="0" w:color="auto"/>
                <w:bottom w:val="none" w:sz="0" w:space="0" w:color="auto"/>
                <w:right w:val="none" w:sz="0" w:space="0" w:color="auto"/>
              </w:divBdr>
              <w:divsChild>
                <w:div w:id="28785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5509">
      <w:bodyDiv w:val="1"/>
      <w:marLeft w:val="0"/>
      <w:marRight w:val="0"/>
      <w:marTop w:val="0"/>
      <w:marBottom w:val="0"/>
      <w:divBdr>
        <w:top w:val="none" w:sz="0" w:space="0" w:color="auto"/>
        <w:left w:val="none" w:sz="0" w:space="0" w:color="auto"/>
        <w:bottom w:val="none" w:sz="0" w:space="0" w:color="auto"/>
        <w:right w:val="none" w:sz="0" w:space="0" w:color="auto"/>
      </w:divBdr>
      <w:divsChild>
        <w:div w:id="1983267553">
          <w:marLeft w:val="0"/>
          <w:marRight w:val="0"/>
          <w:marTop w:val="0"/>
          <w:marBottom w:val="0"/>
          <w:divBdr>
            <w:top w:val="none" w:sz="0" w:space="0" w:color="auto"/>
            <w:left w:val="none" w:sz="0" w:space="0" w:color="auto"/>
            <w:bottom w:val="none" w:sz="0" w:space="0" w:color="auto"/>
            <w:right w:val="none" w:sz="0" w:space="0" w:color="auto"/>
          </w:divBdr>
        </w:div>
        <w:div w:id="484664695">
          <w:marLeft w:val="0"/>
          <w:marRight w:val="0"/>
          <w:marTop w:val="0"/>
          <w:marBottom w:val="0"/>
          <w:divBdr>
            <w:top w:val="none" w:sz="0" w:space="0" w:color="auto"/>
            <w:left w:val="none" w:sz="0" w:space="0" w:color="auto"/>
            <w:bottom w:val="none" w:sz="0" w:space="0" w:color="auto"/>
            <w:right w:val="none" w:sz="0" w:space="0" w:color="auto"/>
          </w:divBdr>
          <w:divsChild>
            <w:div w:id="1093434818">
              <w:marLeft w:val="0"/>
              <w:marRight w:val="0"/>
              <w:marTop w:val="0"/>
              <w:marBottom w:val="0"/>
              <w:divBdr>
                <w:top w:val="none" w:sz="0" w:space="0" w:color="auto"/>
                <w:left w:val="none" w:sz="0" w:space="0" w:color="auto"/>
                <w:bottom w:val="none" w:sz="0" w:space="0" w:color="auto"/>
                <w:right w:val="none" w:sz="0" w:space="0" w:color="auto"/>
              </w:divBdr>
            </w:div>
          </w:divsChild>
        </w:div>
        <w:div w:id="1057244928">
          <w:marLeft w:val="0"/>
          <w:marRight w:val="0"/>
          <w:marTop w:val="0"/>
          <w:marBottom w:val="0"/>
          <w:divBdr>
            <w:top w:val="none" w:sz="0" w:space="0" w:color="auto"/>
            <w:left w:val="none" w:sz="0" w:space="0" w:color="auto"/>
            <w:bottom w:val="none" w:sz="0" w:space="0" w:color="auto"/>
            <w:right w:val="none" w:sz="0" w:space="0" w:color="auto"/>
          </w:divBdr>
        </w:div>
        <w:div w:id="2034454690">
          <w:marLeft w:val="0"/>
          <w:marRight w:val="0"/>
          <w:marTop w:val="0"/>
          <w:marBottom w:val="0"/>
          <w:divBdr>
            <w:top w:val="none" w:sz="0" w:space="0" w:color="auto"/>
            <w:left w:val="none" w:sz="0" w:space="0" w:color="auto"/>
            <w:bottom w:val="none" w:sz="0" w:space="0" w:color="auto"/>
            <w:right w:val="none" w:sz="0" w:space="0" w:color="auto"/>
          </w:divBdr>
          <w:divsChild>
            <w:div w:id="1438333535">
              <w:marLeft w:val="0"/>
              <w:marRight w:val="0"/>
              <w:marTop w:val="0"/>
              <w:marBottom w:val="0"/>
              <w:divBdr>
                <w:top w:val="none" w:sz="0" w:space="0" w:color="auto"/>
                <w:left w:val="none" w:sz="0" w:space="0" w:color="auto"/>
                <w:bottom w:val="none" w:sz="0" w:space="0" w:color="auto"/>
                <w:right w:val="none" w:sz="0" w:space="0" w:color="auto"/>
              </w:divBdr>
            </w:div>
          </w:divsChild>
        </w:div>
        <w:div w:id="2086173777">
          <w:marLeft w:val="0"/>
          <w:marRight w:val="0"/>
          <w:marTop w:val="0"/>
          <w:marBottom w:val="0"/>
          <w:divBdr>
            <w:top w:val="none" w:sz="0" w:space="0" w:color="auto"/>
            <w:left w:val="none" w:sz="0" w:space="0" w:color="auto"/>
            <w:bottom w:val="none" w:sz="0" w:space="0" w:color="auto"/>
            <w:right w:val="none" w:sz="0" w:space="0" w:color="auto"/>
          </w:divBdr>
        </w:div>
        <w:div w:id="395469182">
          <w:marLeft w:val="0"/>
          <w:marRight w:val="0"/>
          <w:marTop w:val="0"/>
          <w:marBottom w:val="0"/>
          <w:divBdr>
            <w:top w:val="none" w:sz="0" w:space="0" w:color="auto"/>
            <w:left w:val="none" w:sz="0" w:space="0" w:color="auto"/>
            <w:bottom w:val="none" w:sz="0" w:space="0" w:color="auto"/>
            <w:right w:val="none" w:sz="0" w:space="0" w:color="auto"/>
          </w:divBdr>
          <w:divsChild>
            <w:div w:id="1796023589">
              <w:marLeft w:val="0"/>
              <w:marRight w:val="0"/>
              <w:marTop w:val="0"/>
              <w:marBottom w:val="0"/>
              <w:divBdr>
                <w:top w:val="none" w:sz="0" w:space="0" w:color="auto"/>
                <w:left w:val="none" w:sz="0" w:space="0" w:color="auto"/>
                <w:bottom w:val="none" w:sz="0" w:space="0" w:color="auto"/>
                <w:right w:val="none" w:sz="0" w:space="0" w:color="auto"/>
              </w:divBdr>
            </w:div>
          </w:divsChild>
        </w:div>
        <w:div w:id="1372263370">
          <w:marLeft w:val="0"/>
          <w:marRight w:val="0"/>
          <w:marTop w:val="0"/>
          <w:marBottom w:val="0"/>
          <w:divBdr>
            <w:top w:val="none" w:sz="0" w:space="0" w:color="auto"/>
            <w:left w:val="none" w:sz="0" w:space="0" w:color="auto"/>
            <w:bottom w:val="none" w:sz="0" w:space="0" w:color="auto"/>
            <w:right w:val="none" w:sz="0" w:space="0" w:color="auto"/>
          </w:divBdr>
        </w:div>
        <w:div w:id="670957580">
          <w:marLeft w:val="0"/>
          <w:marRight w:val="0"/>
          <w:marTop w:val="0"/>
          <w:marBottom w:val="0"/>
          <w:divBdr>
            <w:top w:val="none" w:sz="0" w:space="0" w:color="auto"/>
            <w:left w:val="none" w:sz="0" w:space="0" w:color="auto"/>
            <w:bottom w:val="none" w:sz="0" w:space="0" w:color="auto"/>
            <w:right w:val="none" w:sz="0" w:space="0" w:color="auto"/>
          </w:divBdr>
          <w:divsChild>
            <w:div w:id="694111589">
              <w:marLeft w:val="0"/>
              <w:marRight w:val="0"/>
              <w:marTop w:val="0"/>
              <w:marBottom w:val="0"/>
              <w:divBdr>
                <w:top w:val="none" w:sz="0" w:space="0" w:color="auto"/>
                <w:left w:val="none" w:sz="0" w:space="0" w:color="auto"/>
                <w:bottom w:val="none" w:sz="0" w:space="0" w:color="auto"/>
                <w:right w:val="none" w:sz="0" w:space="0" w:color="auto"/>
              </w:divBdr>
            </w:div>
          </w:divsChild>
        </w:div>
        <w:div w:id="1312756333">
          <w:marLeft w:val="0"/>
          <w:marRight w:val="0"/>
          <w:marTop w:val="0"/>
          <w:marBottom w:val="0"/>
          <w:divBdr>
            <w:top w:val="none" w:sz="0" w:space="0" w:color="auto"/>
            <w:left w:val="none" w:sz="0" w:space="0" w:color="auto"/>
            <w:bottom w:val="none" w:sz="0" w:space="0" w:color="auto"/>
            <w:right w:val="none" w:sz="0" w:space="0" w:color="auto"/>
          </w:divBdr>
        </w:div>
        <w:div w:id="1760328090">
          <w:marLeft w:val="0"/>
          <w:marRight w:val="0"/>
          <w:marTop w:val="0"/>
          <w:marBottom w:val="0"/>
          <w:divBdr>
            <w:top w:val="none" w:sz="0" w:space="0" w:color="auto"/>
            <w:left w:val="none" w:sz="0" w:space="0" w:color="auto"/>
            <w:bottom w:val="none" w:sz="0" w:space="0" w:color="auto"/>
            <w:right w:val="none" w:sz="0" w:space="0" w:color="auto"/>
          </w:divBdr>
          <w:divsChild>
            <w:div w:id="1602765277">
              <w:marLeft w:val="0"/>
              <w:marRight w:val="0"/>
              <w:marTop w:val="0"/>
              <w:marBottom w:val="0"/>
              <w:divBdr>
                <w:top w:val="none" w:sz="0" w:space="0" w:color="auto"/>
                <w:left w:val="none" w:sz="0" w:space="0" w:color="auto"/>
                <w:bottom w:val="none" w:sz="0" w:space="0" w:color="auto"/>
                <w:right w:val="none" w:sz="0" w:space="0" w:color="auto"/>
              </w:divBdr>
            </w:div>
          </w:divsChild>
        </w:div>
        <w:div w:id="939138958">
          <w:marLeft w:val="0"/>
          <w:marRight w:val="0"/>
          <w:marTop w:val="0"/>
          <w:marBottom w:val="0"/>
          <w:divBdr>
            <w:top w:val="none" w:sz="0" w:space="0" w:color="auto"/>
            <w:left w:val="none" w:sz="0" w:space="0" w:color="auto"/>
            <w:bottom w:val="none" w:sz="0" w:space="0" w:color="auto"/>
            <w:right w:val="none" w:sz="0" w:space="0" w:color="auto"/>
          </w:divBdr>
        </w:div>
        <w:div w:id="1860775347">
          <w:marLeft w:val="0"/>
          <w:marRight w:val="0"/>
          <w:marTop w:val="0"/>
          <w:marBottom w:val="0"/>
          <w:divBdr>
            <w:top w:val="none" w:sz="0" w:space="0" w:color="auto"/>
            <w:left w:val="none" w:sz="0" w:space="0" w:color="auto"/>
            <w:bottom w:val="none" w:sz="0" w:space="0" w:color="auto"/>
            <w:right w:val="none" w:sz="0" w:space="0" w:color="auto"/>
          </w:divBdr>
          <w:divsChild>
            <w:div w:id="506942116">
              <w:marLeft w:val="0"/>
              <w:marRight w:val="0"/>
              <w:marTop w:val="0"/>
              <w:marBottom w:val="0"/>
              <w:divBdr>
                <w:top w:val="none" w:sz="0" w:space="0" w:color="auto"/>
                <w:left w:val="none" w:sz="0" w:space="0" w:color="auto"/>
                <w:bottom w:val="none" w:sz="0" w:space="0" w:color="auto"/>
                <w:right w:val="none" w:sz="0" w:space="0" w:color="auto"/>
              </w:divBdr>
            </w:div>
          </w:divsChild>
        </w:div>
        <w:div w:id="1201816772">
          <w:marLeft w:val="0"/>
          <w:marRight w:val="0"/>
          <w:marTop w:val="0"/>
          <w:marBottom w:val="0"/>
          <w:divBdr>
            <w:top w:val="none" w:sz="0" w:space="0" w:color="auto"/>
            <w:left w:val="none" w:sz="0" w:space="0" w:color="auto"/>
            <w:bottom w:val="none" w:sz="0" w:space="0" w:color="auto"/>
            <w:right w:val="none" w:sz="0" w:space="0" w:color="auto"/>
          </w:divBdr>
        </w:div>
        <w:div w:id="999426679">
          <w:marLeft w:val="0"/>
          <w:marRight w:val="0"/>
          <w:marTop w:val="0"/>
          <w:marBottom w:val="0"/>
          <w:divBdr>
            <w:top w:val="none" w:sz="0" w:space="0" w:color="auto"/>
            <w:left w:val="none" w:sz="0" w:space="0" w:color="auto"/>
            <w:bottom w:val="none" w:sz="0" w:space="0" w:color="auto"/>
            <w:right w:val="none" w:sz="0" w:space="0" w:color="auto"/>
          </w:divBdr>
          <w:divsChild>
            <w:div w:id="1064185387">
              <w:marLeft w:val="0"/>
              <w:marRight w:val="0"/>
              <w:marTop w:val="0"/>
              <w:marBottom w:val="0"/>
              <w:divBdr>
                <w:top w:val="none" w:sz="0" w:space="0" w:color="auto"/>
                <w:left w:val="none" w:sz="0" w:space="0" w:color="auto"/>
                <w:bottom w:val="none" w:sz="0" w:space="0" w:color="auto"/>
                <w:right w:val="none" w:sz="0" w:space="0" w:color="auto"/>
              </w:divBdr>
            </w:div>
          </w:divsChild>
        </w:div>
        <w:div w:id="633022698">
          <w:marLeft w:val="0"/>
          <w:marRight w:val="0"/>
          <w:marTop w:val="300"/>
          <w:marBottom w:val="0"/>
          <w:divBdr>
            <w:top w:val="none" w:sz="0" w:space="0" w:color="auto"/>
            <w:left w:val="none" w:sz="0" w:space="0" w:color="auto"/>
            <w:bottom w:val="none" w:sz="0" w:space="0" w:color="auto"/>
            <w:right w:val="none" w:sz="0" w:space="0" w:color="auto"/>
          </w:divBdr>
          <w:divsChild>
            <w:div w:id="414979428">
              <w:marLeft w:val="0"/>
              <w:marRight w:val="0"/>
              <w:marTop w:val="0"/>
              <w:marBottom w:val="0"/>
              <w:divBdr>
                <w:top w:val="none" w:sz="0" w:space="0" w:color="auto"/>
                <w:left w:val="none" w:sz="0" w:space="0" w:color="auto"/>
                <w:bottom w:val="none" w:sz="0" w:space="0" w:color="auto"/>
                <w:right w:val="none" w:sz="0" w:space="0" w:color="auto"/>
              </w:divBdr>
              <w:divsChild>
                <w:div w:id="2406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00592">
          <w:marLeft w:val="0"/>
          <w:marRight w:val="0"/>
          <w:marTop w:val="300"/>
          <w:marBottom w:val="0"/>
          <w:divBdr>
            <w:top w:val="none" w:sz="0" w:space="0" w:color="auto"/>
            <w:left w:val="none" w:sz="0" w:space="0" w:color="auto"/>
            <w:bottom w:val="none" w:sz="0" w:space="0" w:color="auto"/>
            <w:right w:val="none" w:sz="0" w:space="0" w:color="auto"/>
          </w:divBdr>
          <w:divsChild>
            <w:div w:id="643967774">
              <w:marLeft w:val="0"/>
              <w:marRight w:val="0"/>
              <w:marTop w:val="0"/>
              <w:marBottom w:val="0"/>
              <w:divBdr>
                <w:top w:val="none" w:sz="0" w:space="0" w:color="auto"/>
                <w:left w:val="none" w:sz="0" w:space="0" w:color="auto"/>
                <w:bottom w:val="none" w:sz="0" w:space="0" w:color="auto"/>
                <w:right w:val="none" w:sz="0" w:space="0" w:color="auto"/>
              </w:divBdr>
              <w:divsChild>
                <w:div w:id="106348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432588">
          <w:marLeft w:val="0"/>
          <w:marRight w:val="0"/>
          <w:marTop w:val="300"/>
          <w:marBottom w:val="0"/>
          <w:divBdr>
            <w:top w:val="none" w:sz="0" w:space="0" w:color="auto"/>
            <w:left w:val="none" w:sz="0" w:space="0" w:color="auto"/>
            <w:bottom w:val="none" w:sz="0" w:space="0" w:color="auto"/>
            <w:right w:val="none" w:sz="0" w:space="0" w:color="auto"/>
          </w:divBdr>
          <w:divsChild>
            <w:div w:id="1093665848">
              <w:marLeft w:val="0"/>
              <w:marRight w:val="0"/>
              <w:marTop w:val="0"/>
              <w:marBottom w:val="0"/>
              <w:divBdr>
                <w:top w:val="none" w:sz="0" w:space="0" w:color="auto"/>
                <w:left w:val="none" w:sz="0" w:space="0" w:color="auto"/>
                <w:bottom w:val="none" w:sz="0" w:space="0" w:color="auto"/>
                <w:right w:val="none" w:sz="0" w:space="0" w:color="auto"/>
              </w:divBdr>
              <w:divsChild>
                <w:div w:id="116427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94550">
          <w:marLeft w:val="0"/>
          <w:marRight w:val="0"/>
          <w:marTop w:val="300"/>
          <w:marBottom w:val="0"/>
          <w:divBdr>
            <w:top w:val="none" w:sz="0" w:space="0" w:color="auto"/>
            <w:left w:val="none" w:sz="0" w:space="0" w:color="auto"/>
            <w:bottom w:val="none" w:sz="0" w:space="0" w:color="auto"/>
            <w:right w:val="none" w:sz="0" w:space="0" w:color="auto"/>
          </w:divBdr>
          <w:divsChild>
            <w:div w:id="995377021">
              <w:marLeft w:val="0"/>
              <w:marRight w:val="0"/>
              <w:marTop w:val="0"/>
              <w:marBottom w:val="0"/>
              <w:divBdr>
                <w:top w:val="none" w:sz="0" w:space="0" w:color="auto"/>
                <w:left w:val="none" w:sz="0" w:space="0" w:color="auto"/>
                <w:bottom w:val="none" w:sz="0" w:space="0" w:color="auto"/>
                <w:right w:val="none" w:sz="0" w:space="0" w:color="auto"/>
              </w:divBdr>
              <w:divsChild>
                <w:div w:id="205515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634773">
      <w:bodyDiv w:val="1"/>
      <w:marLeft w:val="0"/>
      <w:marRight w:val="0"/>
      <w:marTop w:val="0"/>
      <w:marBottom w:val="0"/>
      <w:divBdr>
        <w:top w:val="none" w:sz="0" w:space="0" w:color="auto"/>
        <w:left w:val="none" w:sz="0" w:space="0" w:color="auto"/>
        <w:bottom w:val="none" w:sz="0" w:space="0" w:color="auto"/>
        <w:right w:val="none" w:sz="0" w:space="0" w:color="auto"/>
      </w:divBdr>
      <w:divsChild>
        <w:div w:id="2000880746">
          <w:marLeft w:val="0"/>
          <w:marRight w:val="0"/>
          <w:marTop w:val="0"/>
          <w:marBottom w:val="0"/>
          <w:divBdr>
            <w:top w:val="none" w:sz="0" w:space="0" w:color="auto"/>
            <w:left w:val="none" w:sz="0" w:space="0" w:color="auto"/>
            <w:bottom w:val="none" w:sz="0" w:space="0" w:color="auto"/>
            <w:right w:val="none" w:sz="0" w:space="0" w:color="auto"/>
          </w:divBdr>
        </w:div>
        <w:div w:id="1472135391">
          <w:marLeft w:val="0"/>
          <w:marRight w:val="0"/>
          <w:marTop w:val="0"/>
          <w:marBottom w:val="0"/>
          <w:divBdr>
            <w:top w:val="none" w:sz="0" w:space="0" w:color="auto"/>
            <w:left w:val="none" w:sz="0" w:space="0" w:color="auto"/>
            <w:bottom w:val="none" w:sz="0" w:space="0" w:color="auto"/>
            <w:right w:val="none" w:sz="0" w:space="0" w:color="auto"/>
          </w:divBdr>
          <w:divsChild>
            <w:div w:id="1842045961">
              <w:marLeft w:val="0"/>
              <w:marRight w:val="0"/>
              <w:marTop w:val="0"/>
              <w:marBottom w:val="0"/>
              <w:divBdr>
                <w:top w:val="none" w:sz="0" w:space="0" w:color="auto"/>
                <w:left w:val="none" w:sz="0" w:space="0" w:color="auto"/>
                <w:bottom w:val="none" w:sz="0" w:space="0" w:color="auto"/>
                <w:right w:val="none" w:sz="0" w:space="0" w:color="auto"/>
              </w:divBdr>
            </w:div>
          </w:divsChild>
        </w:div>
        <w:div w:id="1736397344">
          <w:marLeft w:val="0"/>
          <w:marRight w:val="0"/>
          <w:marTop w:val="0"/>
          <w:marBottom w:val="0"/>
          <w:divBdr>
            <w:top w:val="none" w:sz="0" w:space="0" w:color="auto"/>
            <w:left w:val="none" w:sz="0" w:space="0" w:color="auto"/>
            <w:bottom w:val="none" w:sz="0" w:space="0" w:color="auto"/>
            <w:right w:val="none" w:sz="0" w:space="0" w:color="auto"/>
          </w:divBdr>
        </w:div>
        <w:div w:id="1721053778">
          <w:marLeft w:val="0"/>
          <w:marRight w:val="0"/>
          <w:marTop w:val="0"/>
          <w:marBottom w:val="0"/>
          <w:divBdr>
            <w:top w:val="none" w:sz="0" w:space="0" w:color="auto"/>
            <w:left w:val="none" w:sz="0" w:space="0" w:color="auto"/>
            <w:bottom w:val="none" w:sz="0" w:space="0" w:color="auto"/>
            <w:right w:val="none" w:sz="0" w:space="0" w:color="auto"/>
          </w:divBdr>
          <w:divsChild>
            <w:div w:id="636255537">
              <w:marLeft w:val="0"/>
              <w:marRight w:val="0"/>
              <w:marTop w:val="0"/>
              <w:marBottom w:val="0"/>
              <w:divBdr>
                <w:top w:val="none" w:sz="0" w:space="0" w:color="auto"/>
                <w:left w:val="none" w:sz="0" w:space="0" w:color="auto"/>
                <w:bottom w:val="none" w:sz="0" w:space="0" w:color="auto"/>
                <w:right w:val="none" w:sz="0" w:space="0" w:color="auto"/>
              </w:divBdr>
            </w:div>
          </w:divsChild>
        </w:div>
        <w:div w:id="2099401922">
          <w:marLeft w:val="0"/>
          <w:marRight w:val="0"/>
          <w:marTop w:val="0"/>
          <w:marBottom w:val="0"/>
          <w:divBdr>
            <w:top w:val="none" w:sz="0" w:space="0" w:color="auto"/>
            <w:left w:val="none" w:sz="0" w:space="0" w:color="auto"/>
            <w:bottom w:val="none" w:sz="0" w:space="0" w:color="auto"/>
            <w:right w:val="none" w:sz="0" w:space="0" w:color="auto"/>
          </w:divBdr>
        </w:div>
        <w:div w:id="2141259035">
          <w:marLeft w:val="0"/>
          <w:marRight w:val="0"/>
          <w:marTop w:val="0"/>
          <w:marBottom w:val="0"/>
          <w:divBdr>
            <w:top w:val="none" w:sz="0" w:space="0" w:color="auto"/>
            <w:left w:val="none" w:sz="0" w:space="0" w:color="auto"/>
            <w:bottom w:val="none" w:sz="0" w:space="0" w:color="auto"/>
            <w:right w:val="none" w:sz="0" w:space="0" w:color="auto"/>
          </w:divBdr>
          <w:divsChild>
            <w:div w:id="920482240">
              <w:marLeft w:val="0"/>
              <w:marRight w:val="0"/>
              <w:marTop w:val="0"/>
              <w:marBottom w:val="0"/>
              <w:divBdr>
                <w:top w:val="none" w:sz="0" w:space="0" w:color="auto"/>
                <w:left w:val="none" w:sz="0" w:space="0" w:color="auto"/>
                <w:bottom w:val="none" w:sz="0" w:space="0" w:color="auto"/>
                <w:right w:val="none" w:sz="0" w:space="0" w:color="auto"/>
              </w:divBdr>
            </w:div>
          </w:divsChild>
        </w:div>
        <w:div w:id="1969310364">
          <w:marLeft w:val="0"/>
          <w:marRight w:val="0"/>
          <w:marTop w:val="0"/>
          <w:marBottom w:val="0"/>
          <w:divBdr>
            <w:top w:val="none" w:sz="0" w:space="0" w:color="auto"/>
            <w:left w:val="none" w:sz="0" w:space="0" w:color="auto"/>
            <w:bottom w:val="none" w:sz="0" w:space="0" w:color="auto"/>
            <w:right w:val="none" w:sz="0" w:space="0" w:color="auto"/>
          </w:divBdr>
        </w:div>
        <w:div w:id="633945944">
          <w:marLeft w:val="0"/>
          <w:marRight w:val="0"/>
          <w:marTop w:val="0"/>
          <w:marBottom w:val="0"/>
          <w:divBdr>
            <w:top w:val="none" w:sz="0" w:space="0" w:color="auto"/>
            <w:left w:val="none" w:sz="0" w:space="0" w:color="auto"/>
            <w:bottom w:val="none" w:sz="0" w:space="0" w:color="auto"/>
            <w:right w:val="none" w:sz="0" w:space="0" w:color="auto"/>
          </w:divBdr>
          <w:divsChild>
            <w:div w:id="1856000240">
              <w:marLeft w:val="0"/>
              <w:marRight w:val="0"/>
              <w:marTop w:val="0"/>
              <w:marBottom w:val="0"/>
              <w:divBdr>
                <w:top w:val="none" w:sz="0" w:space="0" w:color="auto"/>
                <w:left w:val="none" w:sz="0" w:space="0" w:color="auto"/>
                <w:bottom w:val="none" w:sz="0" w:space="0" w:color="auto"/>
                <w:right w:val="none" w:sz="0" w:space="0" w:color="auto"/>
              </w:divBdr>
            </w:div>
          </w:divsChild>
        </w:div>
        <w:div w:id="770126261">
          <w:marLeft w:val="0"/>
          <w:marRight w:val="0"/>
          <w:marTop w:val="0"/>
          <w:marBottom w:val="0"/>
          <w:divBdr>
            <w:top w:val="none" w:sz="0" w:space="0" w:color="auto"/>
            <w:left w:val="none" w:sz="0" w:space="0" w:color="auto"/>
            <w:bottom w:val="none" w:sz="0" w:space="0" w:color="auto"/>
            <w:right w:val="none" w:sz="0" w:space="0" w:color="auto"/>
          </w:divBdr>
        </w:div>
        <w:div w:id="2049909725">
          <w:marLeft w:val="0"/>
          <w:marRight w:val="0"/>
          <w:marTop w:val="0"/>
          <w:marBottom w:val="0"/>
          <w:divBdr>
            <w:top w:val="none" w:sz="0" w:space="0" w:color="auto"/>
            <w:left w:val="none" w:sz="0" w:space="0" w:color="auto"/>
            <w:bottom w:val="none" w:sz="0" w:space="0" w:color="auto"/>
            <w:right w:val="none" w:sz="0" w:space="0" w:color="auto"/>
          </w:divBdr>
          <w:divsChild>
            <w:div w:id="269164696">
              <w:marLeft w:val="0"/>
              <w:marRight w:val="0"/>
              <w:marTop w:val="0"/>
              <w:marBottom w:val="0"/>
              <w:divBdr>
                <w:top w:val="none" w:sz="0" w:space="0" w:color="auto"/>
                <w:left w:val="none" w:sz="0" w:space="0" w:color="auto"/>
                <w:bottom w:val="none" w:sz="0" w:space="0" w:color="auto"/>
                <w:right w:val="none" w:sz="0" w:space="0" w:color="auto"/>
              </w:divBdr>
            </w:div>
          </w:divsChild>
        </w:div>
        <w:div w:id="2016764963">
          <w:marLeft w:val="0"/>
          <w:marRight w:val="0"/>
          <w:marTop w:val="0"/>
          <w:marBottom w:val="0"/>
          <w:divBdr>
            <w:top w:val="none" w:sz="0" w:space="0" w:color="auto"/>
            <w:left w:val="none" w:sz="0" w:space="0" w:color="auto"/>
            <w:bottom w:val="none" w:sz="0" w:space="0" w:color="auto"/>
            <w:right w:val="none" w:sz="0" w:space="0" w:color="auto"/>
          </w:divBdr>
        </w:div>
        <w:div w:id="1426146368">
          <w:marLeft w:val="0"/>
          <w:marRight w:val="0"/>
          <w:marTop w:val="0"/>
          <w:marBottom w:val="0"/>
          <w:divBdr>
            <w:top w:val="none" w:sz="0" w:space="0" w:color="auto"/>
            <w:left w:val="none" w:sz="0" w:space="0" w:color="auto"/>
            <w:bottom w:val="none" w:sz="0" w:space="0" w:color="auto"/>
            <w:right w:val="none" w:sz="0" w:space="0" w:color="auto"/>
          </w:divBdr>
          <w:divsChild>
            <w:div w:id="999768821">
              <w:marLeft w:val="0"/>
              <w:marRight w:val="0"/>
              <w:marTop w:val="0"/>
              <w:marBottom w:val="0"/>
              <w:divBdr>
                <w:top w:val="none" w:sz="0" w:space="0" w:color="auto"/>
                <w:left w:val="none" w:sz="0" w:space="0" w:color="auto"/>
                <w:bottom w:val="none" w:sz="0" w:space="0" w:color="auto"/>
                <w:right w:val="none" w:sz="0" w:space="0" w:color="auto"/>
              </w:divBdr>
            </w:div>
          </w:divsChild>
        </w:div>
        <w:div w:id="1449394384">
          <w:marLeft w:val="0"/>
          <w:marRight w:val="0"/>
          <w:marTop w:val="0"/>
          <w:marBottom w:val="0"/>
          <w:divBdr>
            <w:top w:val="none" w:sz="0" w:space="0" w:color="auto"/>
            <w:left w:val="none" w:sz="0" w:space="0" w:color="auto"/>
            <w:bottom w:val="none" w:sz="0" w:space="0" w:color="auto"/>
            <w:right w:val="none" w:sz="0" w:space="0" w:color="auto"/>
          </w:divBdr>
        </w:div>
        <w:div w:id="182131512">
          <w:marLeft w:val="0"/>
          <w:marRight w:val="0"/>
          <w:marTop w:val="0"/>
          <w:marBottom w:val="0"/>
          <w:divBdr>
            <w:top w:val="none" w:sz="0" w:space="0" w:color="auto"/>
            <w:left w:val="none" w:sz="0" w:space="0" w:color="auto"/>
            <w:bottom w:val="none" w:sz="0" w:space="0" w:color="auto"/>
            <w:right w:val="none" w:sz="0" w:space="0" w:color="auto"/>
          </w:divBdr>
          <w:divsChild>
            <w:div w:id="629749180">
              <w:marLeft w:val="0"/>
              <w:marRight w:val="0"/>
              <w:marTop w:val="0"/>
              <w:marBottom w:val="0"/>
              <w:divBdr>
                <w:top w:val="none" w:sz="0" w:space="0" w:color="auto"/>
                <w:left w:val="none" w:sz="0" w:space="0" w:color="auto"/>
                <w:bottom w:val="none" w:sz="0" w:space="0" w:color="auto"/>
                <w:right w:val="none" w:sz="0" w:space="0" w:color="auto"/>
              </w:divBdr>
            </w:div>
          </w:divsChild>
        </w:div>
        <w:div w:id="1113356159">
          <w:marLeft w:val="0"/>
          <w:marRight w:val="0"/>
          <w:marTop w:val="300"/>
          <w:marBottom w:val="0"/>
          <w:divBdr>
            <w:top w:val="none" w:sz="0" w:space="0" w:color="auto"/>
            <w:left w:val="none" w:sz="0" w:space="0" w:color="auto"/>
            <w:bottom w:val="none" w:sz="0" w:space="0" w:color="auto"/>
            <w:right w:val="none" w:sz="0" w:space="0" w:color="auto"/>
          </w:divBdr>
          <w:divsChild>
            <w:div w:id="1914772737">
              <w:marLeft w:val="0"/>
              <w:marRight w:val="0"/>
              <w:marTop w:val="0"/>
              <w:marBottom w:val="0"/>
              <w:divBdr>
                <w:top w:val="none" w:sz="0" w:space="0" w:color="auto"/>
                <w:left w:val="none" w:sz="0" w:space="0" w:color="auto"/>
                <w:bottom w:val="none" w:sz="0" w:space="0" w:color="auto"/>
                <w:right w:val="none" w:sz="0" w:space="0" w:color="auto"/>
              </w:divBdr>
              <w:divsChild>
                <w:div w:id="844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697768">
          <w:marLeft w:val="0"/>
          <w:marRight w:val="0"/>
          <w:marTop w:val="300"/>
          <w:marBottom w:val="0"/>
          <w:divBdr>
            <w:top w:val="none" w:sz="0" w:space="0" w:color="auto"/>
            <w:left w:val="none" w:sz="0" w:space="0" w:color="auto"/>
            <w:bottom w:val="none" w:sz="0" w:space="0" w:color="auto"/>
            <w:right w:val="none" w:sz="0" w:space="0" w:color="auto"/>
          </w:divBdr>
          <w:divsChild>
            <w:div w:id="241648631">
              <w:marLeft w:val="0"/>
              <w:marRight w:val="0"/>
              <w:marTop w:val="0"/>
              <w:marBottom w:val="0"/>
              <w:divBdr>
                <w:top w:val="none" w:sz="0" w:space="0" w:color="auto"/>
                <w:left w:val="none" w:sz="0" w:space="0" w:color="auto"/>
                <w:bottom w:val="none" w:sz="0" w:space="0" w:color="auto"/>
                <w:right w:val="none" w:sz="0" w:space="0" w:color="auto"/>
              </w:divBdr>
              <w:divsChild>
                <w:div w:id="157334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514577">
          <w:marLeft w:val="0"/>
          <w:marRight w:val="0"/>
          <w:marTop w:val="300"/>
          <w:marBottom w:val="0"/>
          <w:divBdr>
            <w:top w:val="none" w:sz="0" w:space="0" w:color="auto"/>
            <w:left w:val="none" w:sz="0" w:space="0" w:color="auto"/>
            <w:bottom w:val="none" w:sz="0" w:space="0" w:color="auto"/>
            <w:right w:val="none" w:sz="0" w:space="0" w:color="auto"/>
          </w:divBdr>
          <w:divsChild>
            <w:div w:id="1222907266">
              <w:marLeft w:val="0"/>
              <w:marRight w:val="0"/>
              <w:marTop w:val="0"/>
              <w:marBottom w:val="0"/>
              <w:divBdr>
                <w:top w:val="none" w:sz="0" w:space="0" w:color="auto"/>
                <w:left w:val="none" w:sz="0" w:space="0" w:color="auto"/>
                <w:bottom w:val="none" w:sz="0" w:space="0" w:color="auto"/>
                <w:right w:val="none" w:sz="0" w:space="0" w:color="auto"/>
              </w:divBdr>
              <w:divsChild>
                <w:div w:id="98180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28772">
          <w:marLeft w:val="0"/>
          <w:marRight w:val="0"/>
          <w:marTop w:val="300"/>
          <w:marBottom w:val="0"/>
          <w:divBdr>
            <w:top w:val="none" w:sz="0" w:space="0" w:color="auto"/>
            <w:left w:val="none" w:sz="0" w:space="0" w:color="auto"/>
            <w:bottom w:val="none" w:sz="0" w:space="0" w:color="auto"/>
            <w:right w:val="none" w:sz="0" w:space="0" w:color="auto"/>
          </w:divBdr>
          <w:divsChild>
            <w:div w:id="545408667">
              <w:marLeft w:val="0"/>
              <w:marRight w:val="0"/>
              <w:marTop w:val="0"/>
              <w:marBottom w:val="0"/>
              <w:divBdr>
                <w:top w:val="none" w:sz="0" w:space="0" w:color="auto"/>
                <w:left w:val="none" w:sz="0" w:space="0" w:color="auto"/>
                <w:bottom w:val="none" w:sz="0" w:space="0" w:color="auto"/>
                <w:right w:val="none" w:sz="0" w:space="0" w:color="auto"/>
              </w:divBdr>
              <w:divsChild>
                <w:div w:id="131802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10703">
      <w:bodyDiv w:val="1"/>
      <w:marLeft w:val="0"/>
      <w:marRight w:val="0"/>
      <w:marTop w:val="0"/>
      <w:marBottom w:val="0"/>
      <w:divBdr>
        <w:top w:val="none" w:sz="0" w:space="0" w:color="auto"/>
        <w:left w:val="none" w:sz="0" w:space="0" w:color="auto"/>
        <w:bottom w:val="none" w:sz="0" w:space="0" w:color="auto"/>
        <w:right w:val="none" w:sz="0" w:space="0" w:color="auto"/>
      </w:divBdr>
      <w:divsChild>
        <w:div w:id="92867279">
          <w:marLeft w:val="0"/>
          <w:marRight w:val="0"/>
          <w:marTop w:val="0"/>
          <w:marBottom w:val="0"/>
          <w:divBdr>
            <w:top w:val="none" w:sz="0" w:space="0" w:color="auto"/>
            <w:left w:val="none" w:sz="0" w:space="0" w:color="auto"/>
            <w:bottom w:val="none" w:sz="0" w:space="0" w:color="auto"/>
            <w:right w:val="none" w:sz="0" w:space="0" w:color="auto"/>
          </w:divBdr>
        </w:div>
        <w:div w:id="117532259">
          <w:marLeft w:val="0"/>
          <w:marRight w:val="0"/>
          <w:marTop w:val="0"/>
          <w:marBottom w:val="0"/>
          <w:divBdr>
            <w:top w:val="none" w:sz="0" w:space="0" w:color="auto"/>
            <w:left w:val="none" w:sz="0" w:space="0" w:color="auto"/>
            <w:bottom w:val="none" w:sz="0" w:space="0" w:color="auto"/>
            <w:right w:val="none" w:sz="0" w:space="0" w:color="auto"/>
          </w:divBdr>
          <w:divsChild>
            <w:div w:id="961964350">
              <w:marLeft w:val="0"/>
              <w:marRight w:val="0"/>
              <w:marTop w:val="0"/>
              <w:marBottom w:val="0"/>
              <w:divBdr>
                <w:top w:val="none" w:sz="0" w:space="0" w:color="auto"/>
                <w:left w:val="none" w:sz="0" w:space="0" w:color="auto"/>
                <w:bottom w:val="none" w:sz="0" w:space="0" w:color="auto"/>
                <w:right w:val="none" w:sz="0" w:space="0" w:color="auto"/>
              </w:divBdr>
            </w:div>
          </w:divsChild>
        </w:div>
        <w:div w:id="468743704">
          <w:marLeft w:val="0"/>
          <w:marRight w:val="0"/>
          <w:marTop w:val="0"/>
          <w:marBottom w:val="0"/>
          <w:divBdr>
            <w:top w:val="none" w:sz="0" w:space="0" w:color="auto"/>
            <w:left w:val="none" w:sz="0" w:space="0" w:color="auto"/>
            <w:bottom w:val="none" w:sz="0" w:space="0" w:color="auto"/>
            <w:right w:val="none" w:sz="0" w:space="0" w:color="auto"/>
          </w:divBdr>
        </w:div>
        <w:div w:id="770782751">
          <w:marLeft w:val="0"/>
          <w:marRight w:val="0"/>
          <w:marTop w:val="0"/>
          <w:marBottom w:val="0"/>
          <w:divBdr>
            <w:top w:val="none" w:sz="0" w:space="0" w:color="auto"/>
            <w:left w:val="none" w:sz="0" w:space="0" w:color="auto"/>
            <w:bottom w:val="none" w:sz="0" w:space="0" w:color="auto"/>
            <w:right w:val="none" w:sz="0" w:space="0" w:color="auto"/>
          </w:divBdr>
          <w:divsChild>
            <w:div w:id="880632870">
              <w:marLeft w:val="0"/>
              <w:marRight w:val="0"/>
              <w:marTop w:val="0"/>
              <w:marBottom w:val="0"/>
              <w:divBdr>
                <w:top w:val="none" w:sz="0" w:space="0" w:color="auto"/>
                <w:left w:val="none" w:sz="0" w:space="0" w:color="auto"/>
                <w:bottom w:val="none" w:sz="0" w:space="0" w:color="auto"/>
                <w:right w:val="none" w:sz="0" w:space="0" w:color="auto"/>
              </w:divBdr>
            </w:div>
          </w:divsChild>
        </w:div>
        <w:div w:id="1749884970">
          <w:marLeft w:val="0"/>
          <w:marRight w:val="0"/>
          <w:marTop w:val="0"/>
          <w:marBottom w:val="0"/>
          <w:divBdr>
            <w:top w:val="none" w:sz="0" w:space="0" w:color="auto"/>
            <w:left w:val="none" w:sz="0" w:space="0" w:color="auto"/>
            <w:bottom w:val="none" w:sz="0" w:space="0" w:color="auto"/>
            <w:right w:val="none" w:sz="0" w:space="0" w:color="auto"/>
          </w:divBdr>
        </w:div>
        <w:div w:id="1446608536">
          <w:marLeft w:val="0"/>
          <w:marRight w:val="0"/>
          <w:marTop w:val="0"/>
          <w:marBottom w:val="0"/>
          <w:divBdr>
            <w:top w:val="none" w:sz="0" w:space="0" w:color="auto"/>
            <w:left w:val="none" w:sz="0" w:space="0" w:color="auto"/>
            <w:bottom w:val="none" w:sz="0" w:space="0" w:color="auto"/>
            <w:right w:val="none" w:sz="0" w:space="0" w:color="auto"/>
          </w:divBdr>
          <w:divsChild>
            <w:div w:id="148913005">
              <w:marLeft w:val="0"/>
              <w:marRight w:val="0"/>
              <w:marTop w:val="0"/>
              <w:marBottom w:val="0"/>
              <w:divBdr>
                <w:top w:val="none" w:sz="0" w:space="0" w:color="auto"/>
                <w:left w:val="none" w:sz="0" w:space="0" w:color="auto"/>
                <w:bottom w:val="none" w:sz="0" w:space="0" w:color="auto"/>
                <w:right w:val="none" w:sz="0" w:space="0" w:color="auto"/>
              </w:divBdr>
            </w:div>
          </w:divsChild>
        </w:div>
        <w:div w:id="1227185460">
          <w:marLeft w:val="0"/>
          <w:marRight w:val="0"/>
          <w:marTop w:val="0"/>
          <w:marBottom w:val="0"/>
          <w:divBdr>
            <w:top w:val="none" w:sz="0" w:space="0" w:color="auto"/>
            <w:left w:val="none" w:sz="0" w:space="0" w:color="auto"/>
            <w:bottom w:val="none" w:sz="0" w:space="0" w:color="auto"/>
            <w:right w:val="none" w:sz="0" w:space="0" w:color="auto"/>
          </w:divBdr>
        </w:div>
        <w:div w:id="1370255010">
          <w:marLeft w:val="0"/>
          <w:marRight w:val="0"/>
          <w:marTop w:val="0"/>
          <w:marBottom w:val="0"/>
          <w:divBdr>
            <w:top w:val="none" w:sz="0" w:space="0" w:color="auto"/>
            <w:left w:val="none" w:sz="0" w:space="0" w:color="auto"/>
            <w:bottom w:val="none" w:sz="0" w:space="0" w:color="auto"/>
            <w:right w:val="none" w:sz="0" w:space="0" w:color="auto"/>
          </w:divBdr>
          <w:divsChild>
            <w:div w:id="642581923">
              <w:marLeft w:val="0"/>
              <w:marRight w:val="0"/>
              <w:marTop w:val="0"/>
              <w:marBottom w:val="0"/>
              <w:divBdr>
                <w:top w:val="none" w:sz="0" w:space="0" w:color="auto"/>
                <w:left w:val="none" w:sz="0" w:space="0" w:color="auto"/>
                <w:bottom w:val="none" w:sz="0" w:space="0" w:color="auto"/>
                <w:right w:val="none" w:sz="0" w:space="0" w:color="auto"/>
              </w:divBdr>
            </w:div>
          </w:divsChild>
        </w:div>
        <w:div w:id="1718358052">
          <w:marLeft w:val="0"/>
          <w:marRight w:val="0"/>
          <w:marTop w:val="0"/>
          <w:marBottom w:val="0"/>
          <w:divBdr>
            <w:top w:val="none" w:sz="0" w:space="0" w:color="auto"/>
            <w:left w:val="none" w:sz="0" w:space="0" w:color="auto"/>
            <w:bottom w:val="none" w:sz="0" w:space="0" w:color="auto"/>
            <w:right w:val="none" w:sz="0" w:space="0" w:color="auto"/>
          </w:divBdr>
        </w:div>
        <w:div w:id="1565408349">
          <w:marLeft w:val="0"/>
          <w:marRight w:val="0"/>
          <w:marTop w:val="0"/>
          <w:marBottom w:val="0"/>
          <w:divBdr>
            <w:top w:val="none" w:sz="0" w:space="0" w:color="auto"/>
            <w:left w:val="none" w:sz="0" w:space="0" w:color="auto"/>
            <w:bottom w:val="none" w:sz="0" w:space="0" w:color="auto"/>
            <w:right w:val="none" w:sz="0" w:space="0" w:color="auto"/>
          </w:divBdr>
          <w:divsChild>
            <w:div w:id="830096121">
              <w:marLeft w:val="0"/>
              <w:marRight w:val="0"/>
              <w:marTop w:val="0"/>
              <w:marBottom w:val="0"/>
              <w:divBdr>
                <w:top w:val="none" w:sz="0" w:space="0" w:color="auto"/>
                <w:left w:val="none" w:sz="0" w:space="0" w:color="auto"/>
                <w:bottom w:val="none" w:sz="0" w:space="0" w:color="auto"/>
                <w:right w:val="none" w:sz="0" w:space="0" w:color="auto"/>
              </w:divBdr>
            </w:div>
          </w:divsChild>
        </w:div>
        <w:div w:id="1636641520">
          <w:marLeft w:val="0"/>
          <w:marRight w:val="0"/>
          <w:marTop w:val="0"/>
          <w:marBottom w:val="0"/>
          <w:divBdr>
            <w:top w:val="none" w:sz="0" w:space="0" w:color="auto"/>
            <w:left w:val="none" w:sz="0" w:space="0" w:color="auto"/>
            <w:bottom w:val="none" w:sz="0" w:space="0" w:color="auto"/>
            <w:right w:val="none" w:sz="0" w:space="0" w:color="auto"/>
          </w:divBdr>
        </w:div>
        <w:div w:id="521355507">
          <w:marLeft w:val="0"/>
          <w:marRight w:val="0"/>
          <w:marTop w:val="0"/>
          <w:marBottom w:val="0"/>
          <w:divBdr>
            <w:top w:val="none" w:sz="0" w:space="0" w:color="auto"/>
            <w:left w:val="none" w:sz="0" w:space="0" w:color="auto"/>
            <w:bottom w:val="none" w:sz="0" w:space="0" w:color="auto"/>
            <w:right w:val="none" w:sz="0" w:space="0" w:color="auto"/>
          </w:divBdr>
          <w:divsChild>
            <w:div w:id="1154756839">
              <w:marLeft w:val="0"/>
              <w:marRight w:val="0"/>
              <w:marTop w:val="0"/>
              <w:marBottom w:val="0"/>
              <w:divBdr>
                <w:top w:val="none" w:sz="0" w:space="0" w:color="auto"/>
                <w:left w:val="none" w:sz="0" w:space="0" w:color="auto"/>
                <w:bottom w:val="none" w:sz="0" w:space="0" w:color="auto"/>
                <w:right w:val="none" w:sz="0" w:space="0" w:color="auto"/>
              </w:divBdr>
            </w:div>
          </w:divsChild>
        </w:div>
        <w:div w:id="1313867401">
          <w:marLeft w:val="0"/>
          <w:marRight w:val="0"/>
          <w:marTop w:val="0"/>
          <w:marBottom w:val="0"/>
          <w:divBdr>
            <w:top w:val="none" w:sz="0" w:space="0" w:color="auto"/>
            <w:left w:val="none" w:sz="0" w:space="0" w:color="auto"/>
            <w:bottom w:val="none" w:sz="0" w:space="0" w:color="auto"/>
            <w:right w:val="none" w:sz="0" w:space="0" w:color="auto"/>
          </w:divBdr>
        </w:div>
        <w:div w:id="1146816446">
          <w:marLeft w:val="0"/>
          <w:marRight w:val="0"/>
          <w:marTop w:val="0"/>
          <w:marBottom w:val="0"/>
          <w:divBdr>
            <w:top w:val="none" w:sz="0" w:space="0" w:color="auto"/>
            <w:left w:val="none" w:sz="0" w:space="0" w:color="auto"/>
            <w:bottom w:val="none" w:sz="0" w:space="0" w:color="auto"/>
            <w:right w:val="none" w:sz="0" w:space="0" w:color="auto"/>
          </w:divBdr>
          <w:divsChild>
            <w:div w:id="1098410140">
              <w:marLeft w:val="0"/>
              <w:marRight w:val="0"/>
              <w:marTop w:val="0"/>
              <w:marBottom w:val="0"/>
              <w:divBdr>
                <w:top w:val="none" w:sz="0" w:space="0" w:color="auto"/>
                <w:left w:val="none" w:sz="0" w:space="0" w:color="auto"/>
                <w:bottom w:val="none" w:sz="0" w:space="0" w:color="auto"/>
                <w:right w:val="none" w:sz="0" w:space="0" w:color="auto"/>
              </w:divBdr>
            </w:div>
          </w:divsChild>
        </w:div>
        <w:div w:id="389311854">
          <w:marLeft w:val="0"/>
          <w:marRight w:val="0"/>
          <w:marTop w:val="300"/>
          <w:marBottom w:val="0"/>
          <w:divBdr>
            <w:top w:val="none" w:sz="0" w:space="0" w:color="auto"/>
            <w:left w:val="none" w:sz="0" w:space="0" w:color="auto"/>
            <w:bottom w:val="none" w:sz="0" w:space="0" w:color="auto"/>
            <w:right w:val="none" w:sz="0" w:space="0" w:color="auto"/>
          </w:divBdr>
          <w:divsChild>
            <w:div w:id="1984844676">
              <w:marLeft w:val="0"/>
              <w:marRight w:val="0"/>
              <w:marTop w:val="0"/>
              <w:marBottom w:val="0"/>
              <w:divBdr>
                <w:top w:val="none" w:sz="0" w:space="0" w:color="auto"/>
                <w:left w:val="none" w:sz="0" w:space="0" w:color="auto"/>
                <w:bottom w:val="none" w:sz="0" w:space="0" w:color="auto"/>
                <w:right w:val="none" w:sz="0" w:space="0" w:color="auto"/>
              </w:divBdr>
              <w:divsChild>
                <w:div w:id="13738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6346">
          <w:marLeft w:val="0"/>
          <w:marRight w:val="0"/>
          <w:marTop w:val="300"/>
          <w:marBottom w:val="0"/>
          <w:divBdr>
            <w:top w:val="none" w:sz="0" w:space="0" w:color="auto"/>
            <w:left w:val="none" w:sz="0" w:space="0" w:color="auto"/>
            <w:bottom w:val="none" w:sz="0" w:space="0" w:color="auto"/>
            <w:right w:val="none" w:sz="0" w:space="0" w:color="auto"/>
          </w:divBdr>
          <w:divsChild>
            <w:div w:id="1849251900">
              <w:marLeft w:val="0"/>
              <w:marRight w:val="0"/>
              <w:marTop w:val="0"/>
              <w:marBottom w:val="0"/>
              <w:divBdr>
                <w:top w:val="none" w:sz="0" w:space="0" w:color="auto"/>
                <w:left w:val="none" w:sz="0" w:space="0" w:color="auto"/>
                <w:bottom w:val="none" w:sz="0" w:space="0" w:color="auto"/>
                <w:right w:val="none" w:sz="0" w:space="0" w:color="auto"/>
              </w:divBdr>
              <w:divsChild>
                <w:div w:id="78823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2145">
          <w:marLeft w:val="0"/>
          <w:marRight w:val="0"/>
          <w:marTop w:val="300"/>
          <w:marBottom w:val="0"/>
          <w:divBdr>
            <w:top w:val="none" w:sz="0" w:space="0" w:color="auto"/>
            <w:left w:val="none" w:sz="0" w:space="0" w:color="auto"/>
            <w:bottom w:val="none" w:sz="0" w:space="0" w:color="auto"/>
            <w:right w:val="none" w:sz="0" w:space="0" w:color="auto"/>
          </w:divBdr>
          <w:divsChild>
            <w:div w:id="1666666461">
              <w:marLeft w:val="0"/>
              <w:marRight w:val="0"/>
              <w:marTop w:val="0"/>
              <w:marBottom w:val="0"/>
              <w:divBdr>
                <w:top w:val="none" w:sz="0" w:space="0" w:color="auto"/>
                <w:left w:val="none" w:sz="0" w:space="0" w:color="auto"/>
                <w:bottom w:val="none" w:sz="0" w:space="0" w:color="auto"/>
                <w:right w:val="none" w:sz="0" w:space="0" w:color="auto"/>
              </w:divBdr>
              <w:divsChild>
                <w:div w:id="21851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62775">
          <w:marLeft w:val="0"/>
          <w:marRight w:val="0"/>
          <w:marTop w:val="300"/>
          <w:marBottom w:val="0"/>
          <w:divBdr>
            <w:top w:val="none" w:sz="0" w:space="0" w:color="auto"/>
            <w:left w:val="none" w:sz="0" w:space="0" w:color="auto"/>
            <w:bottom w:val="none" w:sz="0" w:space="0" w:color="auto"/>
            <w:right w:val="none" w:sz="0" w:space="0" w:color="auto"/>
          </w:divBdr>
          <w:divsChild>
            <w:div w:id="589047565">
              <w:marLeft w:val="0"/>
              <w:marRight w:val="0"/>
              <w:marTop w:val="0"/>
              <w:marBottom w:val="0"/>
              <w:divBdr>
                <w:top w:val="none" w:sz="0" w:space="0" w:color="auto"/>
                <w:left w:val="none" w:sz="0" w:space="0" w:color="auto"/>
                <w:bottom w:val="none" w:sz="0" w:space="0" w:color="auto"/>
                <w:right w:val="none" w:sz="0" w:space="0" w:color="auto"/>
              </w:divBdr>
              <w:divsChild>
                <w:div w:id="86201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38721">
      <w:bodyDiv w:val="1"/>
      <w:marLeft w:val="0"/>
      <w:marRight w:val="0"/>
      <w:marTop w:val="0"/>
      <w:marBottom w:val="0"/>
      <w:divBdr>
        <w:top w:val="none" w:sz="0" w:space="0" w:color="auto"/>
        <w:left w:val="none" w:sz="0" w:space="0" w:color="auto"/>
        <w:bottom w:val="none" w:sz="0" w:space="0" w:color="auto"/>
        <w:right w:val="none" w:sz="0" w:space="0" w:color="auto"/>
      </w:divBdr>
      <w:divsChild>
        <w:div w:id="1705518589">
          <w:marLeft w:val="0"/>
          <w:marRight w:val="0"/>
          <w:marTop w:val="0"/>
          <w:marBottom w:val="0"/>
          <w:divBdr>
            <w:top w:val="none" w:sz="0" w:space="0" w:color="auto"/>
            <w:left w:val="none" w:sz="0" w:space="0" w:color="auto"/>
            <w:bottom w:val="none" w:sz="0" w:space="0" w:color="auto"/>
            <w:right w:val="none" w:sz="0" w:space="0" w:color="auto"/>
          </w:divBdr>
        </w:div>
        <w:div w:id="2111002191">
          <w:marLeft w:val="0"/>
          <w:marRight w:val="0"/>
          <w:marTop w:val="0"/>
          <w:marBottom w:val="0"/>
          <w:divBdr>
            <w:top w:val="none" w:sz="0" w:space="0" w:color="auto"/>
            <w:left w:val="none" w:sz="0" w:space="0" w:color="auto"/>
            <w:bottom w:val="none" w:sz="0" w:space="0" w:color="auto"/>
            <w:right w:val="none" w:sz="0" w:space="0" w:color="auto"/>
          </w:divBdr>
          <w:divsChild>
            <w:div w:id="2115906276">
              <w:marLeft w:val="0"/>
              <w:marRight w:val="0"/>
              <w:marTop w:val="0"/>
              <w:marBottom w:val="0"/>
              <w:divBdr>
                <w:top w:val="none" w:sz="0" w:space="0" w:color="auto"/>
                <w:left w:val="none" w:sz="0" w:space="0" w:color="auto"/>
                <w:bottom w:val="none" w:sz="0" w:space="0" w:color="auto"/>
                <w:right w:val="none" w:sz="0" w:space="0" w:color="auto"/>
              </w:divBdr>
            </w:div>
          </w:divsChild>
        </w:div>
        <w:div w:id="803043042">
          <w:marLeft w:val="0"/>
          <w:marRight w:val="0"/>
          <w:marTop w:val="0"/>
          <w:marBottom w:val="0"/>
          <w:divBdr>
            <w:top w:val="none" w:sz="0" w:space="0" w:color="auto"/>
            <w:left w:val="none" w:sz="0" w:space="0" w:color="auto"/>
            <w:bottom w:val="none" w:sz="0" w:space="0" w:color="auto"/>
            <w:right w:val="none" w:sz="0" w:space="0" w:color="auto"/>
          </w:divBdr>
        </w:div>
        <w:div w:id="1262058333">
          <w:marLeft w:val="0"/>
          <w:marRight w:val="0"/>
          <w:marTop w:val="0"/>
          <w:marBottom w:val="0"/>
          <w:divBdr>
            <w:top w:val="none" w:sz="0" w:space="0" w:color="auto"/>
            <w:left w:val="none" w:sz="0" w:space="0" w:color="auto"/>
            <w:bottom w:val="none" w:sz="0" w:space="0" w:color="auto"/>
            <w:right w:val="none" w:sz="0" w:space="0" w:color="auto"/>
          </w:divBdr>
          <w:divsChild>
            <w:div w:id="1555309766">
              <w:marLeft w:val="0"/>
              <w:marRight w:val="0"/>
              <w:marTop w:val="0"/>
              <w:marBottom w:val="0"/>
              <w:divBdr>
                <w:top w:val="none" w:sz="0" w:space="0" w:color="auto"/>
                <w:left w:val="none" w:sz="0" w:space="0" w:color="auto"/>
                <w:bottom w:val="none" w:sz="0" w:space="0" w:color="auto"/>
                <w:right w:val="none" w:sz="0" w:space="0" w:color="auto"/>
              </w:divBdr>
            </w:div>
          </w:divsChild>
        </w:div>
        <w:div w:id="1379545147">
          <w:marLeft w:val="0"/>
          <w:marRight w:val="0"/>
          <w:marTop w:val="0"/>
          <w:marBottom w:val="0"/>
          <w:divBdr>
            <w:top w:val="none" w:sz="0" w:space="0" w:color="auto"/>
            <w:left w:val="none" w:sz="0" w:space="0" w:color="auto"/>
            <w:bottom w:val="none" w:sz="0" w:space="0" w:color="auto"/>
            <w:right w:val="none" w:sz="0" w:space="0" w:color="auto"/>
          </w:divBdr>
        </w:div>
        <w:div w:id="873275423">
          <w:marLeft w:val="0"/>
          <w:marRight w:val="0"/>
          <w:marTop w:val="0"/>
          <w:marBottom w:val="0"/>
          <w:divBdr>
            <w:top w:val="none" w:sz="0" w:space="0" w:color="auto"/>
            <w:left w:val="none" w:sz="0" w:space="0" w:color="auto"/>
            <w:bottom w:val="none" w:sz="0" w:space="0" w:color="auto"/>
            <w:right w:val="none" w:sz="0" w:space="0" w:color="auto"/>
          </w:divBdr>
          <w:divsChild>
            <w:div w:id="1297682731">
              <w:marLeft w:val="0"/>
              <w:marRight w:val="0"/>
              <w:marTop w:val="0"/>
              <w:marBottom w:val="0"/>
              <w:divBdr>
                <w:top w:val="none" w:sz="0" w:space="0" w:color="auto"/>
                <w:left w:val="none" w:sz="0" w:space="0" w:color="auto"/>
                <w:bottom w:val="none" w:sz="0" w:space="0" w:color="auto"/>
                <w:right w:val="none" w:sz="0" w:space="0" w:color="auto"/>
              </w:divBdr>
            </w:div>
          </w:divsChild>
        </w:div>
        <w:div w:id="1364819725">
          <w:marLeft w:val="0"/>
          <w:marRight w:val="0"/>
          <w:marTop w:val="0"/>
          <w:marBottom w:val="0"/>
          <w:divBdr>
            <w:top w:val="none" w:sz="0" w:space="0" w:color="auto"/>
            <w:left w:val="none" w:sz="0" w:space="0" w:color="auto"/>
            <w:bottom w:val="none" w:sz="0" w:space="0" w:color="auto"/>
            <w:right w:val="none" w:sz="0" w:space="0" w:color="auto"/>
          </w:divBdr>
        </w:div>
        <w:div w:id="1244414616">
          <w:marLeft w:val="0"/>
          <w:marRight w:val="0"/>
          <w:marTop w:val="0"/>
          <w:marBottom w:val="0"/>
          <w:divBdr>
            <w:top w:val="none" w:sz="0" w:space="0" w:color="auto"/>
            <w:left w:val="none" w:sz="0" w:space="0" w:color="auto"/>
            <w:bottom w:val="none" w:sz="0" w:space="0" w:color="auto"/>
            <w:right w:val="none" w:sz="0" w:space="0" w:color="auto"/>
          </w:divBdr>
          <w:divsChild>
            <w:div w:id="1176118366">
              <w:marLeft w:val="0"/>
              <w:marRight w:val="0"/>
              <w:marTop w:val="0"/>
              <w:marBottom w:val="0"/>
              <w:divBdr>
                <w:top w:val="none" w:sz="0" w:space="0" w:color="auto"/>
                <w:left w:val="none" w:sz="0" w:space="0" w:color="auto"/>
                <w:bottom w:val="none" w:sz="0" w:space="0" w:color="auto"/>
                <w:right w:val="none" w:sz="0" w:space="0" w:color="auto"/>
              </w:divBdr>
            </w:div>
          </w:divsChild>
        </w:div>
        <w:div w:id="1545482143">
          <w:marLeft w:val="0"/>
          <w:marRight w:val="0"/>
          <w:marTop w:val="0"/>
          <w:marBottom w:val="0"/>
          <w:divBdr>
            <w:top w:val="none" w:sz="0" w:space="0" w:color="auto"/>
            <w:left w:val="none" w:sz="0" w:space="0" w:color="auto"/>
            <w:bottom w:val="none" w:sz="0" w:space="0" w:color="auto"/>
            <w:right w:val="none" w:sz="0" w:space="0" w:color="auto"/>
          </w:divBdr>
        </w:div>
        <w:div w:id="984240973">
          <w:marLeft w:val="0"/>
          <w:marRight w:val="0"/>
          <w:marTop w:val="0"/>
          <w:marBottom w:val="0"/>
          <w:divBdr>
            <w:top w:val="none" w:sz="0" w:space="0" w:color="auto"/>
            <w:left w:val="none" w:sz="0" w:space="0" w:color="auto"/>
            <w:bottom w:val="none" w:sz="0" w:space="0" w:color="auto"/>
            <w:right w:val="none" w:sz="0" w:space="0" w:color="auto"/>
          </w:divBdr>
          <w:divsChild>
            <w:div w:id="1809008159">
              <w:marLeft w:val="0"/>
              <w:marRight w:val="0"/>
              <w:marTop w:val="0"/>
              <w:marBottom w:val="0"/>
              <w:divBdr>
                <w:top w:val="none" w:sz="0" w:space="0" w:color="auto"/>
                <w:left w:val="none" w:sz="0" w:space="0" w:color="auto"/>
                <w:bottom w:val="none" w:sz="0" w:space="0" w:color="auto"/>
                <w:right w:val="none" w:sz="0" w:space="0" w:color="auto"/>
              </w:divBdr>
            </w:div>
          </w:divsChild>
        </w:div>
        <w:div w:id="1123502843">
          <w:marLeft w:val="0"/>
          <w:marRight w:val="0"/>
          <w:marTop w:val="0"/>
          <w:marBottom w:val="0"/>
          <w:divBdr>
            <w:top w:val="none" w:sz="0" w:space="0" w:color="auto"/>
            <w:left w:val="none" w:sz="0" w:space="0" w:color="auto"/>
            <w:bottom w:val="none" w:sz="0" w:space="0" w:color="auto"/>
            <w:right w:val="none" w:sz="0" w:space="0" w:color="auto"/>
          </w:divBdr>
        </w:div>
        <w:div w:id="110052313">
          <w:marLeft w:val="0"/>
          <w:marRight w:val="0"/>
          <w:marTop w:val="0"/>
          <w:marBottom w:val="0"/>
          <w:divBdr>
            <w:top w:val="none" w:sz="0" w:space="0" w:color="auto"/>
            <w:left w:val="none" w:sz="0" w:space="0" w:color="auto"/>
            <w:bottom w:val="none" w:sz="0" w:space="0" w:color="auto"/>
            <w:right w:val="none" w:sz="0" w:space="0" w:color="auto"/>
          </w:divBdr>
          <w:divsChild>
            <w:div w:id="721640404">
              <w:marLeft w:val="0"/>
              <w:marRight w:val="0"/>
              <w:marTop w:val="0"/>
              <w:marBottom w:val="0"/>
              <w:divBdr>
                <w:top w:val="none" w:sz="0" w:space="0" w:color="auto"/>
                <w:left w:val="none" w:sz="0" w:space="0" w:color="auto"/>
                <w:bottom w:val="none" w:sz="0" w:space="0" w:color="auto"/>
                <w:right w:val="none" w:sz="0" w:space="0" w:color="auto"/>
              </w:divBdr>
            </w:div>
          </w:divsChild>
        </w:div>
        <w:div w:id="1929463376">
          <w:marLeft w:val="0"/>
          <w:marRight w:val="0"/>
          <w:marTop w:val="0"/>
          <w:marBottom w:val="0"/>
          <w:divBdr>
            <w:top w:val="none" w:sz="0" w:space="0" w:color="auto"/>
            <w:left w:val="none" w:sz="0" w:space="0" w:color="auto"/>
            <w:bottom w:val="none" w:sz="0" w:space="0" w:color="auto"/>
            <w:right w:val="none" w:sz="0" w:space="0" w:color="auto"/>
          </w:divBdr>
        </w:div>
        <w:div w:id="1182744815">
          <w:marLeft w:val="0"/>
          <w:marRight w:val="0"/>
          <w:marTop w:val="0"/>
          <w:marBottom w:val="0"/>
          <w:divBdr>
            <w:top w:val="none" w:sz="0" w:space="0" w:color="auto"/>
            <w:left w:val="none" w:sz="0" w:space="0" w:color="auto"/>
            <w:bottom w:val="none" w:sz="0" w:space="0" w:color="auto"/>
            <w:right w:val="none" w:sz="0" w:space="0" w:color="auto"/>
          </w:divBdr>
          <w:divsChild>
            <w:div w:id="418722077">
              <w:marLeft w:val="0"/>
              <w:marRight w:val="0"/>
              <w:marTop w:val="0"/>
              <w:marBottom w:val="0"/>
              <w:divBdr>
                <w:top w:val="none" w:sz="0" w:space="0" w:color="auto"/>
                <w:left w:val="none" w:sz="0" w:space="0" w:color="auto"/>
                <w:bottom w:val="none" w:sz="0" w:space="0" w:color="auto"/>
                <w:right w:val="none" w:sz="0" w:space="0" w:color="auto"/>
              </w:divBdr>
            </w:div>
          </w:divsChild>
        </w:div>
        <w:div w:id="1235315755">
          <w:marLeft w:val="0"/>
          <w:marRight w:val="0"/>
          <w:marTop w:val="300"/>
          <w:marBottom w:val="0"/>
          <w:divBdr>
            <w:top w:val="none" w:sz="0" w:space="0" w:color="auto"/>
            <w:left w:val="none" w:sz="0" w:space="0" w:color="auto"/>
            <w:bottom w:val="none" w:sz="0" w:space="0" w:color="auto"/>
            <w:right w:val="none" w:sz="0" w:space="0" w:color="auto"/>
          </w:divBdr>
          <w:divsChild>
            <w:div w:id="1507481645">
              <w:marLeft w:val="0"/>
              <w:marRight w:val="0"/>
              <w:marTop w:val="0"/>
              <w:marBottom w:val="0"/>
              <w:divBdr>
                <w:top w:val="none" w:sz="0" w:space="0" w:color="auto"/>
                <w:left w:val="none" w:sz="0" w:space="0" w:color="auto"/>
                <w:bottom w:val="none" w:sz="0" w:space="0" w:color="auto"/>
                <w:right w:val="none" w:sz="0" w:space="0" w:color="auto"/>
              </w:divBdr>
              <w:divsChild>
                <w:div w:id="91871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344333">
          <w:marLeft w:val="0"/>
          <w:marRight w:val="0"/>
          <w:marTop w:val="300"/>
          <w:marBottom w:val="0"/>
          <w:divBdr>
            <w:top w:val="none" w:sz="0" w:space="0" w:color="auto"/>
            <w:left w:val="none" w:sz="0" w:space="0" w:color="auto"/>
            <w:bottom w:val="none" w:sz="0" w:space="0" w:color="auto"/>
            <w:right w:val="none" w:sz="0" w:space="0" w:color="auto"/>
          </w:divBdr>
          <w:divsChild>
            <w:div w:id="1129981225">
              <w:marLeft w:val="0"/>
              <w:marRight w:val="0"/>
              <w:marTop w:val="0"/>
              <w:marBottom w:val="0"/>
              <w:divBdr>
                <w:top w:val="none" w:sz="0" w:space="0" w:color="auto"/>
                <w:left w:val="none" w:sz="0" w:space="0" w:color="auto"/>
                <w:bottom w:val="none" w:sz="0" w:space="0" w:color="auto"/>
                <w:right w:val="none" w:sz="0" w:space="0" w:color="auto"/>
              </w:divBdr>
              <w:divsChild>
                <w:div w:id="156004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326413">
          <w:marLeft w:val="0"/>
          <w:marRight w:val="0"/>
          <w:marTop w:val="300"/>
          <w:marBottom w:val="0"/>
          <w:divBdr>
            <w:top w:val="none" w:sz="0" w:space="0" w:color="auto"/>
            <w:left w:val="none" w:sz="0" w:space="0" w:color="auto"/>
            <w:bottom w:val="none" w:sz="0" w:space="0" w:color="auto"/>
            <w:right w:val="none" w:sz="0" w:space="0" w:color="auto"/>
          </w:divBdr>
          <w:divsChild>
            <w:div w:id="1232623367">
              <w:marLeft w:val="0"/>
              <w:marRight w:val="0"/>
              <w:marTop w:val="0"/>
              <w:marBottom w:val="0"/>
              <w:divBdr>
                <w:top w:val="none" w:sz="0" w:space="0" w:color="auto"/>
                <w:left w:val="none" w:sz="0" w:space="0" w:color="auto"/>
                <w:bottom w:val="none" w:sz="0" w:space="0" w:color="auto"/>
                <w:right w:val="none" w:sz="0" w:space="0" w:color="auto"/>
              </w:divBdr>
              <w:divsChild>
                <w:div w:id="70930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744286">
          <w:marLeft w:val="0"/>
          <w:marRight w:val="0"/>
          <w:marTop w:val="300"/>
          <w:marBottom w:val="0"/>
          <w:divBdr>
            <w:top w:val="none" w:sz="0" w:space="0" w:color="auto"/>
            <w:left w:val="none" w:sz="0" w:space="0" w:color="auto"/>
            <w:bottom w:val="none" w:sz="0" w:space="0" w:color="auto"/>
            <w:right w:val="none" w:sz="0" w:space="0" w:color="auto"/>
          </w:divBdr>
          <w:divsChild>
            <w:div w:id="627202107">
              <w:marLeft w:val="0"/>
              <w:marRight w:val="0"/>
              <w:marTop w:val="0"/>
              <w:marBottom w:val="0"/>
              <w:divBdr>
                <w:top w:val="none" w:sz="0" w:space="0" w:color="auto"/>
                <w:left w:val="none" w:sz="0" w:space="0" w:color="auto"/>
                <w:bottom w:val="none" w:sz="0" w:space="0" w:color="auto"/>
                <w:right w:val="none" w:sz="0" w:space="0" w:color="auto"/>
              </w:divBdr>
              <w:divsChild>
                <w:div w:id="173265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91490">
      <w:bodyDiv w:val="1"/>
      <w:marLeft w:val="0"/>
      <w:marRight w:val="0"/>
      <w:marTop w:val="0"/>
      <w:marBottom w:val="0"/>
      <w:divBdr>
        <w:top w:val="none" w:sz="0" w:space="0" w:color="auto"/>
        <w:left w:val="none" w:sz="0" w:space="0" w:color="auto"/>
        <w:bottom w:val="none" w:sz="0" w:space="0" w:color="auto"/>
        <w:right w:val="none" w:sz="0" w:space="0" w:color="auto"/>
      </w:divBdr>
    </w:div>
    <w:div w:id="176166064">
      <w:bodyDiv w:val="1"/>
      <w:marLeft w:val="0"/>
      <w:marRight w:val="0"/>
      <w:marTop w:val="0"/>
      <w:marBottom w:val="0"/>
      <w:divBdr>
        <w:top w:val="none" w:sz="0" w:space="0" w:color="auto"/>
        <w:left w:val="none" w:sz="0" w:space="0" w:color="auto"/>
        <w:bottom w:val="none" w:sz="0" w:space="0" w:color="auto"/>
        <w:right w:val="none" w:sz="0" w:space="0" w:color="auto"/>
      </w:divBdr>
      <w:divsChild>
        <w:div w:id="1150832669">
          <w:marLeft w:val="0"/>
          <w:marRight w:val="0"/>
          <w:marTop w:val="0"/>
          <w:marBottom w:val="0"/>
          <w:divBdr>
            <w:top w:val="none" w:sz="0" w:space="0" w:color="auto"/>
            <w:left w:val="none" w:sz="0" w:space="0" w:color="auto"/>
            <w:bottom w:val="none" w:sz="0" w:space="0" w:color="auto"/>
            <w:right w:val="none" w:sz="0" w:space="0" w:color="auto"/>
          </w:divBdr>
        </w:div>
        <w:div w:id="1955667562">
          <w:marLeft w:val="0"/>
          <w:marRight w:val="0"/>
          <w:marTop w:val="0"/>
          <w:marBottom w:val="0"/>
          <w:divBdr>
            <w:top w:val="none" w:sz="0" w:space="0" w:color="auto"/>
            <w:left w:val="none" w:sz="0" w:space="0" w:color="auto"/>
            <w:bottom w:val="none" w:sz="0" w:space="0" w:color="auto"/>
            <w:right w:val="none" w:sz="0" w:space="0" w:color="auto"/>
          </w:divBdr>
          <w:divsChild>
            <w:div w:id="137917805">
              <w:marLeft w:val="0"/>
              <w:marRight w:val="0"/>
              <w:marTop w:val="0"/>
              <w:marBottom w:val="0"/>
              <w:divBdr>
                <w:top w:val="none" w:sz="0" w:space="0" w:color="auto"/>
                <w:left w:val="none" w:sz="0" w:space="0" w:color="auto"/>
                <w:bottom w:val="none" w:sz="0" w:space="0" w:color="auto"/>
                <w:right w:val="none" w:sz="0" w:space="0" w:color="auto"/>
              </w:divBdr>
            </w:div>
          </w:divsChild>
        </w:div>
        <w:div w:id="1360619901">
          <w:marLeft w:val="0"/>
          <w:marRight w:val="0"/>
          <w:marTop w:val="0"/>
          <w:marBottom w:val="0"/>
          <w:divBdr>
            <w:top w:val="none" w:sz="0" w:space="0" w:color="auto"/>
            <w:left w:val="none" w:sz="0" w:space="0" w:color="auto"/>
            <w:bottom w:val="none" w:sz="0" w:space="0" w:color="auto"/>
            <w:right w:val="none" w:sz="0" w:space="0" w:color="auto"/>
          </w:divBdr>
        </w:div>
        <w:div w:id="1816608035">
          <w:marLeft w:val="0"/>
          <w:marRight w:val="0"/>
          <w:marTop w:val="0"/>
          <w:marBottom w:val="0"/>
          <w:divBdr>
            <w:top w:val="none" w:sz="0" w:space="0" w:color="auto"/>
            <w:left w:val="none" w:sz="0" w:space="0" w:color="auto"/>
            <w:bottom w:val="none" w:sz="0" w:space="0" w:color="auto"/>
            <w:right w:val="none" w:sz="0" w:space="0" w:color="auto"/>
          </w:divBdr>
          <w:divsChild>
            <w:div w:id="323510482">
              <w:marLeft w:val="0"/>
              <w:marRight w:val="0"/>
              <w:marTop w:val="0"/>
              <w:marBottom w:val="0"/>
              <w:divBdr>
                <w:top w:val="none" w:sz="0" w:space="0" w:color="auto"/>
                <w:left w:val="none" w:sz="0" w:space="0" w:color="auto"/>
                <w:bottom w:val="none" w:sz="0" w:space="0" w:color="auto"/>
                <w:right w:val="none" w:sz="0" w:space="0" w:color="auto"/>
              </w:divBdr>
            </w:div>
          </w:divsChild>
        </w:div>
        <w:div w:id="194276667">
          <w:marLeft w:val="0"/>
          <w:marRight w:val="0"/>
          <w:marTop w:val="0"/>
          <w:marBottom w:val="0"/>
          <w:divBdr>
            <w:top w:val="none" w:sz="0" w:space="0" w:color="auto"/>
            <w:left w:val="none" w:sz="0" w:space="0" w:color="auto"/>
            <w:bottom w:val="none" w:sz="0" w:space="0" w:color="auto"/>
            <w:right w:val="none" w:sz="0" w:space="0" w:color="auto"/>
          </w:divBdr>
        </w:div>
        <w:div w:id="594897483">
          <w:marLeft w:val="0"/>
          <w:marRight w:val="0"/>
          <w:marTop w:val="0"/>
          <w:marBottom w:val="0"/>
          <w:divBdr>
            <w:top w:val="none" w:sz="0" w:space="0" w:color="auto"/>
            <w:left w:val="none" w:sz="0" w:space="0" w:color="auto"/>
            <w:bottom w:val="none" w:sz="0" w:space="0" w:color="auto"/>
            <w:right w:val="none" w:sz="0" w:space="0" w:color="auto"/>
          </w:divBdr>
          <w:divsChild>
            <w:div w:id="568543361">
              <w:marLeft w:val="0"/>
              <w:marRight w:val="0"/>
              <w:marTop w:val="0"/>
              <w:marBottom w:val="0"/>
              <w:divBdr>
                <w:top w:val="none" w:sz="0" w:space="0" w:color="auto"/>
                <w:left w:val="none" w:sz="0" w:space="0" w:color="auto"/>
                <w:bottom w:val="none" w:sz="0" w:space="0" w:color="auto"/>
                <w:right w:val="none" w:sz="0" w:space="0" w:color="auto"/>
              </w:divBdr>
            </w:div>
          </w:divsChild>
        </w:div>
        <w:div w:id="1491482204">
          <w:marLeft w:val="0"/>
          <w:marRight w:val="0"/>
          <w:marTop w:val="0"/>
          <w:marBottom w:val="0"/>
          <w:divBdr>
            <w:top w:val="none" w:sz="0" w:space="0" w:color="auto"/>
            <w:left w:val="none" w:sz="0" w:space="0" w:color="auto"/>
            <w:bottom w:val="none" w:sz="0" w:space="0" w:color="auto"/>
            <w:right w:val="none" w:sz="0" w:space="0" w:color="auto"/>
          </w:divBdr>
        </w:div>
        <w:div w:id="1905022452">
          <w:marLeft w:val="0"/>
          <w:marRight w:val="0"/>
          <w:marTop w:val="0"/>
          <w:marBottom w:val="0"/>
          <w:divBdr>
            <w:top w:val="none" w:sz="0" w:space="0" w:color="auto"/>
            <w:left w:val="none" w:sz="0" w:space="0" w:color="auto"/>
            <w:bottom w:val="none" w:sz="0" w:space="0" w:color="auto"/>
            <w:right w:val="none" w:sz="0" w:space="0" w:color="auto"/>
          </w:divBdr>
          <w:divsChild>
            <w:div w:id="1980186885">
              <w:marLeft w:val="0"/>
              <w:marRight w:val="0"/>
              <w:marTop w:val="0"/>
              <w:marBottom w:val="0"/>
              <w:divBdr>
                <w:top w:val="none" w:sz="0" w:space="0" w:color="auto"/>
                <w:left w:val="none" w:sz="0" w:space="0" w:color="auto"/>
                <w:bottom w:val="none" w:sz="0" w:space="0" w:color="auto"/>
                <w:right w:val="none" w:sz="0" w:space="0" w:color="auto"/>
              </w:divBdr>
            </w:div>
          </w:divsChild>
        </w:div>
        <w:div w:id="519777044">
          <w:marLeft w:val="0"/>
          <w:marRight w:val="0"/>
          <w:marTop w:val="0"/>
          <w:marBottom w:val="0"/>
          <w:divBdr>
            <w:top w:val="none" w:sz="0" w:space="0" w:color="auto"/>
            <w:left w:val="none" w:sz="0" w:space="0" w:color="auto"/>
            <w:bottom w:val="none" w:sz="0" w:space="0" w:color="auto"/>
            <w:right w:val="none" w:sz="0" w:space="0" w:color="auto"/>
          </w:divBdr>
        </w:div>
        <w:div w:id="487551529">
          <w:marLeft w:val="0"/>
          <w:marRight w:val="0"/>
          <w:marTop w:val="0"/>
          <w:marBottom w:val="0"/>
          <w:divBdr>
            <w:top w:val="none" w:sz="0" w:space="0" w:color="auto"/>
            <w:left w:val="none" w:sz="0" w:space="0" w:color="auto"/>
            <w:bottom w:val="none" w:sz="0" w:space="0" w:color="auto"/>
            <w:right w:val="none" w:sz="0" w:space="0" w:color="auto"/>
          </w:divBdr>
          <w:divsChild>
            <w:div w:id="913247500">
              <w:marLeft w:val="0"/>
              <w:marRight w:val="0"/>
              <w:marTop w:val="0"/>
              <w:marBottom w:val="0"/>
              <w:divBdr>
                <w:top w:val="none" w:sz="0" w:space="0" w:color="auto"/>
                <w:left w:val="none" w:sz="0" w:space="0" w:color="auto"/>
                <w:bottom w:val="none" w:sz="0" w:space="0" w:color="auto"/>
                <w:right w:val="none" w:sz="0" w:space="0" w:color="auto"/>
              </w:divBdr>
            </w:div>
          </w:divsChild>
        </w:div>
        <w:div w:id="933627914">
          <w:marLeft w:val="0"/>
          <w:marRight w:val="0"/>
          <w:marTop w:val="0"/>
          <w:marBottom w:val="0"/>
          <w:divBdr>
            <w:top w:val="none" w:sz="0" w:space="0" w:color="auto"/>
            <w:left w:val="none" w:sz="0" w:space="0" w:color="auto"/>
            <w:bottom w:val="none" w:sz="0" w:space="0" w:color="auto"/>
            <w:right w:val="none" w:sz="0" w:space="0" w:color="auto"/>
          </w:divBdr>
        </w:div>
        <w:div w:id="1007750885">
          <w:marLeft w:val="0"/>
          <w:marRight w:val="0"/>
          <w:marTop w:val="0"/>
          <w:marBottom w:val="0"/>
          <w:divBdr>
            <w:top w:val="none" w:sz="0" w:space="0" w:color="auto"/>
            <w:left w:val="none" w:sz="0" w:space="0" w:color="auto"/>
            <w:bottom w:val="none" w:sz="0" w:space="0" w:color="auto"/>
            <w:right w:val="none" w:sz="0" w:space="0" w:color="auto"/>
          </w:divBdr>
          <w:divsChild>
            <w:div w:id="1726561092">
              <w:marLeft w:val="0"/>
              <w:marRight w:val="0"/>
              <w:marTop w:val="0"/>
              <w:marBottom w:val="0"/>
              <w:divBdr>
                <w:top w:val="none" w:sz="0" w:space="0" w:color="auto"/>
                <w:left w:val="none" w:sz="0" w:space="0" w:color="auto"/>
                <w:bottom w:val="none" w:sz="0" w:space="0" w:color="auto"/>
                <w:right w:val="none" w:sz="0" w:space="0" w:color="auto"/>
              </w:divBdr>
            </w:div>
          </w:divsChild>
        </w:div>
        <w:div w:id="1901016178">
          <w:marLeft w:val="0"/>
          <w:marRight w:val="0"/>
          <w:marTop w:val="0"/>
          <w:marBottom w:val="0"/>
          <w:divBdr>
            <w:top w:val="none" w:sz="0" w:space="0" w:color="auto"/>
            <w:left w:val="none" w:sz="0" w:space="0" w:color="auto"/>
            <w:bottom w:val="none" w:sz="0" w:space="0" w:color="auto"/>
            <w:right w:val="none" w:sz="0" w:space="0" w:color="auto"/>
          </w:divBdr>
        </w:div>
        <w:div w:id="1917781303">
          <w:marLeft w:val="0"/>
          <w:marRight w:val="0"/>
          <w:marTop w:val="0"/>
          <w:marBottom w:val="0"/>
          <w:divBdr>
            <w:top w:val="none" w:sz="0" w:space="0" w:color="auto"/>
            <w:left w:val="none" w:sz="0" w:space="0" w:color="auto"/>
            <w:bottom w:val="none" w:sz="0" w:space="0" w:color="auto"/>
            <w:right w:val="none" w:sz="0" w:space="0" w:color="auto"/>
          </w:divBdr>
          <w:divsChild>
            <w:div w:id="511798803">
              <w:marLeft w:val="0"/>
              <w:marRight w:val="0"/>
              <w:marTop w:val="0"/>
              <w:marBottom w:val="0"/>
              <w:divBdr>
                <w:top w:val="none" w:sz="0" w:space="0" w:color="auto"/>
                <w:left w:val="none" w:sz="0" w:space="0" w:color="auto"/>
                <w:bottom w:val="none" w:sz="0" w:space="0" w:color="auto"/>
                <w:right w:val="none" w:sz="0" w:space="0" w:color="auto"/>
              </w:divBdr>
            </w:div>
          </w:divsChild>
        </w:div>
        <w:div w:id="832061715">
          <w:marLeft w:val="0"/>
          <w:marRight w:val="0"/>
          <w:marTop w:val="300"/>
          <w:marBottom w:val="0"/>
          <w:divBdr>
            <w:top w:val="none" w:sz="0" w:space="0" w:color="auto"/>
            <w:left w:val="none" w:sz="0" w:space="0" w:color="auto"/>
            <w:bottom w:val="none" w:sz="0" w:space="0" w:color="auto"/>
            <w:right w:val="none" w:sz="0" w:space="0" w:color="auto"/>
          </w:divBdr>
          <w:divsChild>
            <w:div w:id="1895460066">
              <w:marLeft w:val="0"/>
              <w:marRight w:val="0"/>
              <w:marTop w:val="0"/>
              <w:marBottom w:val="0"/>
              <w:divBdr>
                <w:top w:val="none" w:sz="0" w:space="0" w:color="auto"/>
                <w:left w:val="none" w:sz="0" w:space="0" w:color="auto"/>
                <w:bottom w:val="none" w:sz="0" w:space="0" w:color="auto"/>
                <w:right w:val="none" w:sz="0" w:space="0" w:color="auto"/>
              </w:divBdr>
              <w:divsChild>
                <w:div w:id="12192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11615">
          <w:marLeft w:val="0"/>
          <w:marRight w:val="0"/>
          <w:marTop w:val="300"/>
          <w:marBottom w:val="0"/>
          <w:divBdr>
            <w:top w:val="none" w:sz="0" w:space="0" w:color="auto"/>
            <w:left w:val="none" w:sz="0" w:space="0" w:color="auto"/>
            <w:bottom w:val="none" w:sz="0" w:space="0" w:color="auto"/>
            <w:right w:val="none" w:sz="0" w:space="0" w:color="auto"/>
          </w:divBdr>
          <w:divsChild>
            <w:div w:id="287863151">
              <w:marLeft w:val="0"/>
              <w:marRight w:val="0"/>
              <w:marTop w:val="0"/>
              <w:marBottom w:val="0"/>
              <w:divBdr>
                <w:top w:val="none" w:sz="0" w:space="0" w:color="auto"/>
                <w:left w:val="none" w:sz="0" w:space="0" w:color="auto"/>
                <w:bottom w:val="none" w:sz="0" w:space="0" w:color="auto"/>
                <w:right w:val="none" w:sz="0" w:space="0" w:color="auto"/>
              </w:divBdr>
              <w:divsChild>
                <w:div w:id="8742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008969">
          <w:marLeft w:val="0"/>
          <w:marRight w:val="0"/>
          <w:marTop w:val="300"/>
          <w:marBottom w:val="0"/>
          <w:divBdr>
            <w:top w:val="none" w:sz="0" w:space="0" w:color="auto"/>
            <w:left w:val="none" w:sz="0" w:space="0" w:color="auto"/>
            <w:bottom w:val="none" w:sz="0" w:space="0" w:color="auto"/>
            <w:right w:val="none" w:sz="0" w:space="0" w:color="auto"/>
          </w:divBdr>
          <w:divsChild>
            <w:div w:id="1904607609">
              <w:marLeft w:val="0"/>
              <w:marRight w:val="0"/>
              <w:marTop w:val="0"/>
              <w:marBottom w:val="0"/>
              <w:divBdr>
                <w:top w:val="none" w:sz="0" w:space="0" w:color="auto"/>
                <w:left w:val="none" w:sz="0" w:space="0" w:color="auto"/>
                <w:bottom w:val="none" w:sz="0" w:space="0" w:color="auto"/>
                <w:right w:val="none" w:sz="0" w:space="0" w:color="auto"/>
              </w:divBdr>
              <w:divsChild>
                <w:div w:id="1094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19700">
          <w:marLeft w:val="0"/>
          <w:marRight w:val="0"/>
          <w:marTop w:val="300"/>
          <w:marBottom w:val="0"/>
          <w:divBdr>
            <w:top w:val="none" w:sz="0" w:space="0" w:color="auto"/>
            <w:left w:val="none" w:sz="0" w:space="0" w:color="auto"/>
            <w:bottom w:val="none" w:sz="0" w:space="0" w:color="auto"/>
            <w:right w:val="none" w:sz="0" w:space="0" w:color="auto"/>
          </w:divBdr>
          <w:divsChild>
            <w:div w:id="518742318">
              <w:marLeft w:val="0"/>
              <w:marRight w:val="0"/>
              <w:marTop w:val="0"/>
              <w:marBottom w:val="0"/>
              <w:divBdr>
                <w:top w:val="none" w:sz="0" w:space="0" w:color="auto"/>
                <w:left w:val="none" w:sz="0" w:space="0" w:color="auto"/>
                <w:bottom w:val="none" w:sz="0" w:space="0" w:color="auto"/>
                <w:right w:val="none" w:sz="0" w:space="0" w:color="auto"/>
              </w:divBdr>
              <w:divsChild>
                <w:div w:id="123427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60229">
      <w:bodyDiv w:val="1"/>
      <w:marLeft w:val="0"/>
      <w:marRight w:val="0"/>
      <w:marTop w:val="0"/>
      <w:marBottom w:val="0"/>
      <w:divBdr>
        <w:top w:val="none" w:sz="0" w:space="0" w:color="auto"/>
        <w:left w:val="none" w:sz="0" w:space="0" w:color="auto"/>
        <w:bottom w:val="none" w:sz="0" w:space="0" w:color="auto"/>
        <w:right w:val="none" w:sz="0" w:space="0" w:color="auto"/>
      </w:divBdr>
      <w:divsChild>
        <w:div w:id="621230664">
          <w:marLeft w:val="0"/>
          <w:marRight w:val="0"/>
          <w:marTop w:val="0"/>
          <w:marBottom w:val="0"/>
          <w:divBdr>
            <w:top w:val="none" w:sz="0" w:space="0" w:color="auto"/>
            <w:left w:val="none" w:sz="0" w:space="0" w:color="auto"/>
            <w:bottom w:val="none" w:sz="0" w:space="0" w:color="auto"/>
            <w:right w:val="none" w:sz="0" w:space="0" w:color="auto"/>
          </w:divBdr>
        </w:div>
        <w:div w:id="139230045">
          <w:marLeft w:val="0"/>
          <w:marRight w:val="0"/>
          <w:marTop w:val="0"/>
          <w:marBottom w:val="0"/>
          <w:divBdr>
            <w:top w:val="none" w:sz="0" w:space="0" w:color="auto"/>
            <w:left w:val="none" w:sz="0" w:space="0" w:color="auto"/>
            <w:bottom w:val="none" w:sz="0" w:space="0" w:color="auto"/>
            <w:right w:val="none" w:sz="0" w:space="0" w:color="auto"/>
          </w:divBdr>
          <w:divsChild>
            <w:div w:id="2146502203">
              <w:marLeft w:val="0"/>
              <w:marRight w:val="0"/>
              <w:marTop w:val="0"/>
              <w:marBottom w:val="0"/>
              <w:divBdr>
                <w:top w:val="none" w:sz="0" w:space="0" w:color="auto"/>
                <w:left w:val="none" w:sz="0" w:space="0" w:color="auto"/>
                <w:bottom w:val="none" w:sz="0" w:space="0" w:color="auto"/>
                <w:right w:val="none" w:sz="0" w:space="0" w:color="auto"/>
              </w:divBdr>
            </w:div>
          </w:divsChild>
        </w:div>
        <w:div w:id="1320617161">
          <w:marLeft w:val="0"/>
          <w:marRight w:val="0"/>
          <w:marTop w:val="0"/>
          <w:marBottom w:val="0"/>
          <w:divBdr>
            <w:top w:val="none" w:sz="0" w:space="0" w:color="auto"/>
            <w:left w:val="none" w:sz="0" w:space="0" w:color="auto"/>
            <w:bottom w:val="none" w:sz="0" w:space="0" w:color="auto"/>
            <w:right w:val="none" w:sz="0" w:space="0" w:color="auto"/>
          </w:divBdr>
        </w:div>
        <w:div w:id="1713267497">
          <w:marLeft w:val="0"/>
          <w:marRight w:val="0"/>
          <w:marTop w:val="0"/>
          <w:marBottom w:val="0"/>
          <w:divBdr>
            <w:top w:val="none" w:sz="0" w:space="0" w:color="auto"/>
            <w:left w:val="none" w:sz="0" w:space="0" w:color="auto"/>
            <w:bottom w:val="none" w:sz="0" w:space="0" w:color="auto"/>
            <w:right w:val="none" w:sz="0" w:space="0" w:color="auto"/>
          </w:divBdr>
          <w:divsChild>
            <w:div w:id="549071707">
              <w:marLeft w:val="0"/>
              <w:marRight w:val="0"/>
              <w:marTop w:val="0"/>
              <w:marBottom w:val="0"/>
              <w:divBdr>
                <w:top w:val="none" w:sz="0" w:space="0" w:color="auto"/>
                <w:left w:val="none" w:sz="0" w:space="0" w:color="auto"/>
                <w:bottom w:val="none" w:sz="0" w:space="0" w:color="auto"/>
                <w:right w:val="none" w:sz="0" w:space="0" w:color="auto"/>
              </w:divBdr>
            </w:div>
          </w:divsChild>
        </w:div>
        <w:div w:id="875897869">
          <w:marLeft w:val="0"/>
          <w:marRight w:val="0"/>
          <w:marTop w:val="0"/>
          <w:marBottom w:val="0"/>
          <w:divBdr>
            <w:top w:val="none" w:sz="0" w:space="0" w:color="auto"/>
            <w:left w:val="none" w:sz="0" w:space="0" w:color="auto"/>
            <w:bottom w:val="none" w:sz="0" w:space="0" w:color="auto"/>
            <w:right w:val="none" w:sz="0" w:space="0" w:color="auto"/>
          </w:divBdr>
        </w:div>
        <w:div w:id="1837110560">
          <w:marLeft w:val="0"/>
          <w:marRight w:val="0"/>
          <w:marTop w:val="0"/>
          <w:marBottom w:val="0"/>
          <w:divBdr>
            <w:top w:val="none" w:sz="0" w:space="0" w:color="auto"/>
            <w:left w:val="none" w:sz="0" w:space="0" w:color="auto"/>
            <w:bottom w:val="none" w:sz="0" w:space="0" w:color="auto"/>
            <w:right w:val="none" w:sz="0" w:space="0" w:color="auto"/>
          </w:divBdr>
          <w:divsChild>
            <w:div w:id="619654737">
              <w:marLeft w:val="0"/>
              <w:marRight w:val="0"/>
              <w:marTop w:val="0"/>
              <w:marBottom w:val="0"/>
              <w:divBdr>
                <w:top w:val="none" w:sz="0" w:space="0" w:color="auto"/>
                <w:left w:val="none" w:sz="0" w:space="0" w:color="auto"/>
                <w:bottom w:val="none" w:sz="0" w:space="0" w:color="auto"/>
                <w:right w:val="none" w:sz="0" w:space="0" w:color="auto"/>
              </w:divBdr>
            </w:div>
          </w:divsChild>
        </w:div>
        <w:div w:id="1851531050">
          <w:marLeft w:val="0"/>
          <w:marRight w:val="0"/>
          <w:marTop w:val="0"/>
          <w:marBottom w:val="0"/>
          <w:divBdr>
            <w:top w:val="none" w:sz="0" w:space="0" w:color="auto"/>
            <w:left w:val="none" w:sz="0" w:space="0" w:color="auto"/>
            <w:bottom w:val="none" w:sz="0" w:space="0" w:color="auto"/>
            <w:right w:val="none" w:sz="0" w:space="0" w:color="auto"/>
          </w:divBdr>
        </w:div>
        <w:div w:id="670374628">
          <w:marLeft w:val="0"/>
          <w:marRight w:val="0"/>
          <w:marTop w:val="0"/>
          <w:marBottom w:val="0"/>
          <w:divBdr>
            <w:top w:val="none" w:sz="0" w:space="0" w:color="auto"/>
            <w:left w:val="none" w:sz="0" w:space="0" w:color="auto"/>
            <w:bottom w:val="none" w:sz="0" w:space="0" w:color="auto"/>
            <w:right w:val="none" w:sz="0" w:space="0" w:color="auto"/>
          </w:divBdr>
          <w:divsChild>
            <w:div w:id="498665647">
              <w:marLeft w:val="0"/>
              <w:marRight w:val="0"/>
              <w:marTop w:val="0"/>
              <w:marBottom w:val="0"/>
              <w:divBdr>
                <w:top w:val="none" w:sz="0" w:space="0" w:color="auto"/>
                <w:left w:val="none" w:sz="0" w:space="0" w:color="auto"/>
                <w:bottom w:val="none" w:sz="0" w:space="0" w:color="auto"/>
                <w:right w:val="none" w:sz="0" w:space="0" w:color="auto"/>
              </w:divBdr>
            </w:div>
          </w:divsChild>
        </w:div>
        <w:div w:id="784154716">
          <w:marLeft w:val="0"/>
          <w:marRight w:val="0"/>
          <w:marTop w:val="0"/>
          <w:marBottom w:val="0"/>
          <w:divBdr>
            <w:top w:val="none" w:sz="0" w:space="0" w:color="auto"/>
            <w:left w:val="none" w:sz="0" w:space="0" w:color="auto"/>
            <w:bottom w:val="none" w:sz="0" w:space="0" w:color="auto"/>
            <w:right w:val="none" w:sz="0" w:space="0" w:color="auto"/>
          </w:divBdr>
        </w:div>
        <w:div w:id="1287741002">
          <w:marLeft w:val="0"/>
          <w:marRight w:val="0"/>
          <w:marTop w:val="0"/>
          <w:marBottom w:val="0"/>
          <w:divBdr>
            <w:top w:val="none" w:sz="0" w:space="0" w:color="auto"/>
            <w:left w:val="none" w:sz="0" w:space="0" w:color="auto"/>
            <w:bottom w:val="none" w:sz="0" w:space="0" w:color="auto"/>
            <w:right w:val="none" w:sz="0" w:space="0" w:color="auto"/>
          </w:divBdr>
          <w:divsChild>
            <w:div w:id="710376132">
              <w:marLeft w:val="0"/>
              <w:marRight w:val="0"/>
              <w:marTop w:val="0"/>
              <w:marBottom w:val="0"/>
              <w:divBdr>
                <w:top w:val="none" w:sz="0" w:space="0" w:color="auto"/>
                <w:left w:val="none" w:sz="0" w:space="0" w:color="auto"/>
                <w:bottom w:val="none" w:sz="0" w:space="0" w:color="auto"/>
                <w:right w:val="none" w:sz="0" w:space="0" w:color="auto"/>
              </w:divBdr>
            </w:div>
          </w:divsChild>
        </w:div>
        <w:div w:id="1813518257">
          <w:marLeft w:val="0"/>
          <w:marRight w:val="0"/>
          <w:marTop w:val="0"/>
          <w:marBottom w:val="0"/>
          <w:divBdr>
            <w:top w:val="none" w:sz="0" w:space="0" w:color="auto"/>
            <w:left w:val="none" w:sz="0" w:space="0" w:color="auto"/>
            <w:bottom w:val="none" w:sz="0" w:space="0" w:color="auto"/>
            <w:right w:val="none" w:sz="0" w:space="0" w:color="auto"/>
          </w:divBdr>
        </w:div>
        <w:div w:id="115763050">
          <w:marLeft w:val="0"/>
          <w:marRight w:val="0"/>
          <w:marTop w:val="0"/>
          <w:marBottom w:val="0"/>
          <w:divBdr>
            <w:top w:val="none" w:sz="0" w:space="0" w:color="auto"/>
            <w:left w:val="none" w:sz="0" w:space="0" w:color="auto"/>
            <w:bottom w:val="none" w:sz="0" w:space="0" w:color="auto"/>
            <w:right w:val="none" w:sz="0" w:space="0" w:color="auto"/>
          </w:divBdr>
          <w:divsChild>
            <w:div w:id="1815874347">
              <w:marLeft w:val="0"/>
              <w:marRight w:val="0"/>
              <w:marTop w:val="0"/>
              <w:marBottom w:val="0"/>
              <w:divBdr>
                <w:top w:val="none" w:sz="0" w:space="0" w:color="auto"/>
                <w:left w:val="none" w:sz="0" w:space="0" w:color="auto"/>
                <w:bottom w:val="none" w:sz="0" w:space="0" w:color="auto"/>
                <w:right w:val="none" w:sz="0" w:space="0" w:color="auto"/>
              </w:divBdr>
            </w:div>
          </w:divsChild>
        </w:div>
        <w:div w:id="1775441171">
          <w:marLeft w:val="0"/>
          <w:marRight w:val="0"/>
          <w:marTop w:val="0"/>
          <w:marBottom w:val="0"/>
          <w:divBdr>
            <w:top w:val="none" w:sz="0" w:space="0" w:color="auto"/>
            <w:left w:val="none" w:sz="0" w:space="0" w:color="auto"/>
            <w:bottom w:val="none" w:sz="0" w:space="0" w:color="auto"/>
            <w:right w:val="none" w:sz="0" w:space="0" w:color="auto"/>
          </w:divBdr>
        </w:div>
        <w:div w:id="1856189003">
          <w:marLeft w:val="0"/>
          <w:marRight w:val="0"/>
          <w:marTop w:val="0"/>
          <w:marBottom w:val="0"/>
          <w:divBdr>
            <w:top w:val="none" w:sz="0" w:space="0" w:color="auto"/>
            <w:left w:val="none" w:sz="0" w:space="0" w:color="auto"/>
            <w:bottom w:val="none" w:sz="0" w:space="0" w:color="auto"/>
            <w:right w:val="none" w:sz="0" w:space="0" w:color="auto"/>
          </w:divBdr>
          <w:divsChild>
            <w:div w:id="154761624">
              <w:marLeft w:val="0"/>
              <w:marRight w:val="0"/>
              <w:marTop w:val="0"/>
              <w:marBottom w:val="0"/>
              <w:divBdr>
                <w:top w:val="none" w:sz="0" w:space="0" w:color="auto"/>
                <w:left w:val="none" w:sz="0" w:space="0" w:color="auto"/>
                <w:bottom w:val="none" w:sz="0" w:space="0" w:color="auto"/>
                <w:right w:val="none" w:sz="0" w:space="0" w:color="auto"/>
              </w:divBdr>
            </w:div>
          </w:divsChild>
        </w:div>
        <w:div w:id="962422202">
          <w:marLeft w:val="0"/>
          <w:marRight w:val="0"/>
          <w:marTop w:val="300"/>
          <w:marBottom w:val="0"/>
          <w:divBdr>
            <w:top w:val="none" w:sz="0" w:space="0" w:color="auto"/>
            <w:left w:val="none" w:sz="0" w:space="0" w:color="auto"/>
            <w:bottom w:val="none" w:sz="0" w:space="0" w:color="auto"/>
            <w:right w:val="none" w:sz="0" w:space="0" w:color="auto"/>
          </w:divBdr>
          <w:divsChild>
            <w:div w:id="434711476">
              <w:marLeft w:val="0"/>
              <w:marRight w:val="0"/>
              <w:marTop w:val="0"/>
              <w:marBottom w:val="0"/>
              <w:divBdr>
                <w:top w:val="none" w:sz="0" w:space="0" w:color="auto"/>
                <w:left w:val="none" w:sz="0" w:space="0" w:color="auto"/>
                <w:bottom w:val="none" w:sz="0" w:space="0" w:color="auto"/>
                <w:right w:val="none" w:sz="0" w:space="0" w:color="auto"/>
              </w:divBdr>
              <w:divsChild>
                <w:div w:id="1940408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4922">
          <w:marLeft w:val="0"/>
          <w:marRight w:val="0"/>
          <w:marTop w:val="300"/>
          <w:marBottom w:val="0"/>
          <w:divBdr>
            <w:top w:val="none" w:sz="0" w:space="0" w:color="auto"/>
            <w:left w:val="none" w:sz="0" w:space="0" w:color="auto"/>
            <w:bottom w:val="none" w:sz="0" w:space="0" w:color="auto"/>
            <w:right w:val="none" w:sz="0" w:space="0" w:color="auto"/>
          </w:divBdr>
          <w:divsChild>
            <w:div w:id="1676804262">
              <w:marLeft w:val="0"/>
              <w:marRight w:val="0"/>
              <w:marTop w:val="0"/>
              <w:marBottom w:val="0"/>
              <w:divBdr>
                <w:top w:val="none" w:sz="0" w:space="0" w:color="auto"/>
                <w:left w:val="none" w:sz="0" w:space="0" w:color="auto"/>
                <w:bottom w:val="none" w:sz="0" w:space="0" w:color="auto"/>
                <w:right w:val="none" w:sz="0" w:space="0" w:color="auto"/>
              </w:divBdr>
              <w:divsChild>
                <w:div w:id="76349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29602">
          <w:marLeft w:val="0"/>
          <w:marRight w:val="0"/>
          <w:marTop w:val="300"/>
          <w:marBottom w:val="0"/>
          <w:divBdr>
            <w:top w:val="none" w:sz="0" w:space="0" w:color="auto"/>
            <w:left w:val="none" w:sz="0" w:space="0" w:color="auto"/>
            <w:bottom w:val="none" w:sz="0" w:space="0" w:color="auto"/>
            <w:right w:val="none" w:sz="0" w:space="0" w:color="auto"/>
          </w:divBdr>
          <w:divsChild>
            <w:div w:id="2074741963">
              <w:marLeft w:val="0"/>
              <w:marRight w:val="0"/>
              <w:marTop w:val="0"/>
              <w:marBottom w:val="0"/>
              <w:divBdr>
                <w:top w:val="none" w:sz="0" w:space="0" w:color="auto"/>
                <w:left w:val="none" w:sz="0" w:space="0" w:color="auto"/>
                <w:bottom w:val="none" w:sz="0" w:space="0" w:color="auto"/>
                <w:right w:val="none" w:sz="0" w:space="0" w:color="auto"/>
              </w:divBdr>
              <w:divsChild>
                <w:div w:id="1180126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065523">
          <w:marLeft w:val="0"/>
          <w:marRight w:val="0"/>
          <w:marTop w:val="300"/>
          <w:marBottom w:val="0"/>
          <w:divBdr>
            <w:top w:val="none" w:sz="0" w:space="0" w:color="auto"/>
            <w:left w:val="none" w:sz="0" w:space="0" w:color="auto"/>
            <w:bottom w:val="none" w:sz="0" w:space="0" w:color="auto"/>
            <w:right w:val="none" w:sz="0" w:space="0" w:color="auto"/>
          </w:divBdr>
          <w:divsChild>
            <w:div w:id="678776304">
              <w:marLeft w:val="0"/>
              <w:marRight w:val="0"/>
              <w:marTop w:val="0"/>
              <w:marBottom w:val="0"/>
              <w:divBdr>
                <w:top w:val="none" w:sz="0" w:space="0" w:color="auto"/>
                <w:left w:val="none" w:sz="0" w:space="0" w:color="auto"/>
                <w:bottom w:val="none" w:sz="0" w:space="0" w:color="auto"/>
                <w:right w:val="none" w:sz="0" w:space="0" w:color="auto"/>
              </w:divBdr>
              <w:divsChild>
                <w:div w:id="10523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30346">
      <w:bodyDiv w:val="1"/>
      <w:marLeft w:val="0"/>
      <w:marRight w:val="0"/>
      <w:marTop w:val="0"/>
      <w:marBottom w:val="0"/>
      <w:divBdr>
        <w:top w:val="none" w:sz="0" w:space="0" w:color="auto"/>
        <w:left w:val="none" w:sz="0" w:space="0" w:color="auto"/>
        <w:bottom w:val="none" w:sz="0" w:space="0" w:color="auto"/>
        <w:right w:val="none" w:sz="0" w:space="0" w:color="auto"/>
      </w:divBdr>
      <w:divsChild>
        <w:div w:id="2130278223">
          <w:marLeft w:val="0"/>
          <w:marRight w:val="0"/>
          <w:marTop w:val="0"/>
          <w:marBottom w:val="0"/>
          <w:divBdr>
            <w:top w:val="none" w:sz="0" w:space="0" w:color="auto"/>
            <w:left w:val="none" w:sz="0" w:space="0" w:color="auto"/>
            <w:bottom w:val="none" w:sz="0" w:space="0" w:color="auto"/>
            <w:right w:val="none" w:sz="0" w:space="0" w:color="auto"/>
          </w:divBdr>
          <w:divsChild>
            <w:div w:id="551229088">
              <w:marLeft w:val="0"/>
              <w:marRight w:val="0"/>
              <w:marTop w:val="0"/>
              <w:marBottom w:val="0"/>
              <w:divBdr>
                <w:top w:val="none" w:sz="0" w:space="0" w:color="auto"/>
                <w:left w:val="none" w:sz="0" w:space="0" w:color="auto"/>
                <w:bottom w:val="none" w:sz="0" w:space="0" w:color="auto"/>
                <w:right w:val="none" w:sz="0" w:space="0" w:color="auto"/>
              </w:divBdr>
            </w:div>
          </w:divsChild>
        </w:div>
        <w:div w:id="1198158560">
          <w:marLeft w:val="0"/>
          <w:marRight w:val="0"/>
          <w:marTop w:val="0"/>
          <w:marBottom w:val="0"/>
          <w:divBdr>
            <w:top w:val="none" w:sz="0" w:space="0" w:color="auto"/>
            <w:left w:val="none" w:sz="0" w:space="0" w:color="auto"/>
            <w:bottom w:val="none" w:sz="0" w:space="0" w:color="auto"/>
            <w:right w:val="none" w:sz="0" w:space="0" w:color="auto"/>
          </w:divBdr>
        </w:div>
        <w:div w:id="1137605878">
          <w:marLeft w:val="0"/>
          <w:marRight w:val="0"/>
          <w:marTop w:val="0"/>
          <w:marBottom w:val="0"/>
          <w:divBdr>
            <w:top w:val="none" w:sz="0" w:space="0" w:color="auto"/>
            <w:left w:val="none" w:sz="0" w:space="0" w:color="auto"/>
            <w:bottom w:val="none" w:sz="0" w:space="0" w:color="auto"/>
            <w:right w:val="none" w:sz="0" w:space="0" w:color="auto"/>
          </w:divBdr>
          <w:divsChild>
            <w:div w:id="418252992">
              <w:marLeft w:val="0"/>
              <w:marRight w:val="0"/>
              <w:marTop w:val="0"/>
              <w:marBottom w:val="0"/>
              <w:divBdr>
                <w:top w:val="none" w:sz="0" w:space="0" w:color="auto"/>
                <w:left w:val="none" w:sz="0" w:space="0" w:color="auto"/>
                <w:bottom w:val="none" w:sz="0" w:space="0" w:color="auto"/>
                <w:right w:val="none" w:sz="0" w:space="0" w:color="auto"/>
              </w:divBdr>
            </w:div>
          </w:divsChild>
        </w:div>
        <w:div w:id="590816762">
          <w:marLeft w:val="0"/>
          <w:marRight w:val="0"/>
          <w:marTop w:val="0"/>
          <w:marBottom w:val="0"/>
          <w:divBdr>
            <w:top w:val="none" w:sz="0" w:space="0" w:color="auto"/>
            <w:left w:val="none" w:sz="0" w:space="0" w:color="auto"/>
            <w:bottom w:val="none" w:sz="0" w:space="0" w:color="auto"/>
            <w:right w:val="none" w:sz="0" w:space="0" w:color="auto"/>
          </w:divBdr>
        </w:div>
        <w:div w:id="743986678">
          <w:marLeft w:val="0"/>
          <w:marRight w:val="0"/>
          <w:marTop w:val="0"/>
          <w:marBottom w:val="0"/>
          <w:divBdr>
            <w:top w:val="none" w:sz="0" w:space="0" w:color="auto"/>
            <w:left w:val="none" w:sz="0" w:space="0" w:color="auto"/>
            <w:bottom w:val="none" w:sz="0" w:space="0" w:color="auto"/>
            <w:right w:val="none" w:sz="0" w:space="0" w:color="auto"/>
          </w:divBdr>
          <w:divsChild>
            <w:div w:id="211238801">
              <w:marLeft w:val="0"/>
              <w:marRight w:val="0"/>
              <w:marTop w:val="0"/>
              <w:marBottom w:val="0"/>
              <w:divBdr>
                <w:top w:val="none" w:sz="0" w:space="0" w:color="auto"/>
                <w:left w:val="none" w:sz="0" w:space="0" w:color="auto"/>
                <w:bottom w:val="none" w:sz="0" w:space="0" w:color="auto"/>
                <w:right w:val="none" w:sz="0" w:space="0" w:color="auto"/>
              </w:divBdr>
            </w:div>
          </w:divsChild>
        </w:div>
        <w:div w:id="1642227715">
          <w:marLeft w:val="0"/>
          <w:marRight w:val="0"/>
          <w:marTop w:val="0"/>
          <w:marBottom w:val="0"/>
          <w:divBdr>
            <w:top w:val="none" w:sz="0" w:space="0" w:color="auto"/>
            <w:left w:val="none" w:sz="0" w:space="0" w:color="auto"/>
            <w:bottom w:val="none" w:sz="0" w:space="0" w:color="auto"/>
            <w:right w:val="none" w:sz="0" w:space="0" w:color="auto"/>
          </w:divBdr>
        </w:div>
        <w:div w:id="763695391">
          <w:marLeft w:val="0"/>
          <w:marRight w:val="0"/>
          <w:marTop w:val="0"/>
          <w:marBottom w:val="0"/>
          <w:divBdr>
            <w:top w:val="none" w:sz="0" w:space="0" w:color="auto"/>
            <w:left w:val="none" w:sz="0" w:space="0" w:color="auto"/>
            <w:bottom w:val="none" w:sz="0" w:space="0" w:color="auto"/>
            <w:right w:val="none" w:sz="0" w:space="0" w:color="auto"/>
          </w:divBdr>
          <w:divsChild>
            <w:div w:id="1936014355">
              <w:marLeft w:val="0"/>
              <w:marRight w:val="0"/>
              <w:marTop w:val="0"/>
              <w:marBottom w:val="0"/>
              <w:divBdr>
                <w:top w:val="none" w:sz="0" w:space="0" w:color="auto"/>
                <w:left w:val="none" w:sz="0" w:space="0" w:color="auto"/>
                <w:bottom w:val="none" w:sz="0" w:space="0" w:color="auto"/>
                <w:right w:val="none" w:sz="0" w:space="0" w:color="auto"/>
              </w:divBdr>
            </w:div>
          </w:divsChild>
        </w:div>
        <w:div w:id="1500081465">
          <w:marLeft w:val="0"/>
          <w:marRight w:val="0"/>
          <w:marTop w:val="0"/>
          <w:marBottom w:val="0"/>
          <w:divBdr>
            <w:top w:val="none" w:sz="0" w:space="0" w:color="auto"/>
            <w:left w:val="none" w:sz="0" w:space="0" w:color="auto"/>
            <w:bottom w:val="none" w:sz="0" w:space="0" w:color="auto"/>
            <w:right w:val="none" w:sz="0" w:space="0" w:color="auto"/>
          </w:divBdr>
        </w:div>
        <w:div w:id="1635789518">
          <w:marLeft w:val="0"/>
          <w:marRight w:val="0"/>
          <w:marTop w:val="0"/>
          <w:marBottom w:val="0"/>
          <w:divBdr>
            <w:top w:val="none" w:sz="0" w:space="0" w:color="auto"/>
            <w:left w:val="none" w:sz="0" w:space="0" w:color="auto"/>
            <w:bottom w:val="none" w:sz="0" w:space="0" w:color="auto"/>
            <w:right w:val="none" w:sz="0" w:space="0" w:color="auto"/>
          </w:divBdr>
          <w:divsChild>
            <w:div w:id="1299602711">
              <w:marLeft w:val="0"/>
              <w:marRight w:val="0"/>
              <w:marTop w:val="0"/>
              <w:marBottom w:val="0"/>
              <w:divBdr>
                <w:top w:val="none" w:sz="0" w:space="0" w:color="auto"/>
                <w:left w:val="none" w:sz="0" w:space="0" w:color="auto"/>
                <w:bottom w:val="none" w:sz="0" w:space="0" w:color="auto"/>
                <w:right w:val="none" w:sz="0" w:space="0" w:color="auto"/>
              </w:divBdr>
            </w:div>
          </w:divsChild>
        </w:div>
        <w:div w:id="863206334">
          <w:marLeft w:val="0"/>
          <w:marRight w:val="0"/>
          <w:marTop w:val="0"/>
          <w:marBottom w:val="0"/>
          <w:divBdr>
            <w:top w:val="none" w:sz="0" w:space="0" w:color="auto"/>
            <w:left w:val="none" w:sz="0" w:space="0" w:color="auto"/>
            <w:bottom w:val="none" w:sz="0" w:space="0" w:color="auto"/>
            <w:right w:val="none" w:sz="0" w:space="0" w:color="auto"/>
          </w:divBdr>
        </w:div>
        <w:div w:id="1777097718">
          <w:marLeft w:val="0"/>
          <w:marRight w:val="0"/>
          <w:marTop w:val="0"/>
          <w:marBottom w:val="0"/>
          <w:divBdr>
            <w:top w:val="none" w:sz="0" w:space="0" w:color="auto"/>
            <w:left w:val="none" w:sz="0" w:space="0" w:color="auto"/>
            <w:bottom w:val="none" w:sz="0" w:space="0" w:color="auto"/>
            <w:right w:val="none" w:sz="0" w:space="0" w:color="auto"/>
          </w:divBdr>
          <w:divsChild>
            <w:div w:id="1634866861">
              <w:marLeft w:val="0"/>
              <w:marRight w:val="0"/>
              <w:marTop w:val="0"/>
              <w:marBottom w:val="0"/>
              <w:divBdr>
                <w:top w:val="none" w:sz="0" w:space="0" w:color="auto"/>
                <w:left w:val="none" w:sz="0" w:space="0" w:color="auto"/>
                <w:bottom w:val="none" w:sz="0" w:space="0" w:color="auto"/>
                <w:right w:val="none" w:sz="0" w:space="0" w:color="auto"/>
              </w:divBdr>
            </w:div>
          </w:divsChild>
        </w:div>
        <w:div w:id="136652778">
          <w:marLeft w:val="0"/>
          <w:marRight w:val="0"/>
          <w:marTop w:val="0"/>
          <w:marBottom w:val="0"/>
          <w:divBdr>
            <w:top w:val="none" w:sz="0" w:space="0" w:color="auto"/>
            <w:left w:val="none" w:sz="0" w:space="0" w:color="auto"/>
            <w:bottom w:val="none" w:sz="0" w:space="0" w:color="auto"/>
            <w:right w:val="none" w:sz="0" w:space="0" w:color="auto"/>
          </w:divBdr>
        </w:div>
        <w:div w:id="724840733">
          <w:marLeft w:val="0"/>
          <w:marRight w:val="0"/>
          <w:marTop w:val="0"/>
          <w:marBottom w:val="0"/>
          <w:divBdr>
            <w:top w:val="none" w:sz="0" w:space="0" w:color="auto"/>
            <w:left w:val="none" w:sz="0" w:space="0" w:color="auto"/>
            <w:bottom w:val="none" w:sz="0" w:space="0" w:color="auto"/>
            <w:right w:val="none" w:sz="0" w:space="0" w:color="auto"/>
          </w:divBdr>
          <w:divsChild>
            <w:div w:id="1337683326">
              <w:marLeft w:val="0"/>
              <w:marRight w:val="0"/>
              <w:marTop w:val="0"/>
              <w:marBottom w:val="0"/>
              <w:divBdr>
                <w:top w:val="none" w:sz="0" w:space="0" w:color="auto"/>
                <w:left w:val="none" w:sz="0" w:space="0" w:color="auto"/>
                <w:bottom w:val="none" w:sz="0" w:space="0" w:color="auto"/>
                <w:right w:val="none" w:sz="0" w:space="0" w:color="auto"/>
              </w:divBdr>
            </w:div>
          </w:divsChild>
        </w:div>
        <w:div w:id="72048123">
          <w:marLeft w:val="0"/>
          <w:marRight w:val="0"/>
          <w:marTop w:val="300"/>
          <w:marBottom w:val="0"/>
          <w:divBdr>
            <w:top w:val="none" w:sz="0" w:space="0" w:color="auto"/>
            <w:left w:val="none" w:sz="0" w:space="0" w:color="auto"/>
            <w:bottom w:val="none" w:sz="0" w:space="0" w:color="auto"/>
            <w:right w:val="none" w:sz="0" w:space="0" w:color="auto"/>
          </w:divBdr>
          <w:divsChild>
            <w:div w:id="970669534">
              <w:marLeft w:val="0"/>
              <w:marRight w:val="0"/>
              <w:marTop w:val="0"/>
              <w:marBottom w:val="0"/>
              <w:divBdr>
                <w:top w:val="none" w:sz="0" w:space="0" w:color="auto"/>
                <w:left w:val="none" w:sz="0" w:space="0" w:color="auto"/>
                <w:bottom w:val="none" w:sz="0" w:space="0" w:color="auto"/>
                <w:right w:val="none" w:sz="0" w:space="0" w:color="auto"/>
              </w:divBdr>
              <w:divsChild>
                <w:div w:id="1166047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03966">
          <w:marLeft w:val="0"/>
          <w:marRight w:val="0"/>
          <w:marTop w:val="300"/>
          <w:marBottom w:val="0"/>
          <w:divBdr>
            <w:top w:val="none" w:sz="0" w:space="0" w:color="auto"/>
            <w:left w:val="none" w:sz="0" w:space="0" w:color="auto"/>
            <w:bottom w:val="none" w:sz="0" w:space="0" w:color="auto"/>
            <w:right w:val="none" w:sz="0" w:space="0" w:color="auto"/>
          </w:divBdr>
          <w:divsChild>
            <w:div w:id="495732677">
              <w:marLeft w:val="0"/>
              <w:marRight w:val="0"/>
              <w:marTop w:val="0"/>
              <w:marBottom w:val="0"/>
              <w:divBdr>
                <w:top w:val="none" w:sz="0" w:space="0" w:color="auto"/>
                <w:left w:val="none" w:sz="0" w:space="0" w:color="auto"/>
                <w:bottom w:val="none" w:sz="0" w:space="0" w:color="auto"/>
                <w:right w:val="none" w:sz="0" w:space="0" w:color="auto"/>
              </w:divBdr>
              <w:divsChild>
                <w:div w:id="208124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734664">
          <w:marLeft w:val="0"/>
          <w:marRight w:val="0"/>
          <w:marTop w:val="300"/>
          <w:marBottom w:val="0"/>
          <w:divBdr>
            <w:top w:val="none" w:sz="0" w:space="0" w:color="auto"/>
            <w:left w:val="none" w:sz="0" w:space="0" w:color="auto"/>
            <w:bottom w:val="none" w:sz="0" w:space="0" w:color="auto"/>
            <w:right w:val="none" w:sz="0" w:space="0" w:color="auto"/>
          </w:divBdr>
          <w:divsChild>
            <w:div w:id="1631938402">
              <w:marLeft w:val="0"/>
              <w:marRight w:val="0"/>
              <w:marTop w:val="0"/>
              <w:marBottom w:val="0"/>
              <w:divBdr>
                <w:top w:val="none" w:sz="0" w:space="0" w:color="auto"/>
                <w:left w:val="none" w:sz="0" w:space="0" w:color="auto"/>
                <w:bottom w:val="none" w:sz="0" w:space="0" w:color="auto"/>
                <w:right w:val="none" w:sz="0" w:space="0" w:color="auto"/>
              </w:divBdr>
              <w:divsChild>
                <w:div w:id="170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50795">
          <w:marLeft w:val="0"/>
          <w:marRight w:val="0"/>
          <w:marTop w:val="300"/>
          <w:marBottom w:val="0"/>
          <w:divBdr>
            <w:top w:val="none" w:sz="0" w:space="0" w:color="auto"/>
            <w:left w:val="none" w:sz="0" w:space="0" w:color="auto"/>
            <w:bottom w:val="none" w:sz="0" w:space="0" w:color="auto"/>
            <w:right w:val="none" w:sz="0" w:space="0" w:color="auto"/>
          </w:divBdr>
          <w:divsChild>
            <w:div w:id="1852992594">
              <w:marLeft w:val="0"/>
              <w:marRight w:val="0"/>
              <w:marTop w:val="0"/>
              <w:marBottom w:val="0"/>
              <w:divBdr>
                <w:top w:val="none" w:sz="0" w:space="0" w:color="auto"/>
                <w:left w:val="none" w:sz="0" w:space="0" w:color="auto"/>
                <w:bottom w:val="none" w:sz="0" w:space="0" w:color="auto"/>
                <w:right w:val="none" w:sz="0" w:space="0" w:color="auto"/>
              </w:divBdr>
              <w:divsChild>
                <w:div w:id="1429228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23554">
      <w:bodyDiv w:val="1"/>
      <w:marLeft w:val="0"/>
      <w:marRight w:val="0"/>
      <w:marTop w:val="0"/>
      <w:marBottom w:val="0"/>
      <w:divBdr>
        <w:top w:val="none" w:sz="0" w:space="0" w:color="auto"/>
        <w:left w:val="none" w:sz="0" w:space="0" w:color="auto"/>
        <w:bottom w:val="none" w:sz="0" w:space="0" w:color="auto"/>
        <w:right w:val="none" w:sz="0" w:space="0" w:color="auto"/>
      </w:divBdr>
      <w:divsChild>
        <w:div w:id="1857189680">
          <w:marLeft w:val="0"/>
          <w:marRight w:val="0"/>
          <w:marTop w:val="0"/>
          <w:marBottom w:val="0"/>
          <w:divBdr>
            <w:top w:val="none" w:sz="0" w:space="0" w:color="auto"/>
            <w:left w:val="none" w:sz="0" w:space="0" w:color="auto"/>
            <w:bottom w:val="none" w:sz="0" w:space="0" w:color="auto"/>
            <w:right w:val="none" w:sz="0" w:space="0" w:color="auto"/>
          </w:divBdr>
        </w:div>
        <w:div w:id="2088186136">
          <w:marLeft w:val="0"/>
          <w:marRight w:val="0"/>
          <w:marTop w:val="0"/>
          <w:marBottom w:val="0"/>
          <w:divBdr>
            <w:top w:val="none" w:sz="0" w:space="0" w:color="auto"/>
            <w:left w:val="none" w:sz="0" w:space="0" w:color="auto"/>
            <w:bottom w:val="none" w:sz="0" w:space="0" w:color="auto"/>
            <w:right w:val="none" w:sz="0" w:space="0" w:color="auto"/>
          </w:divBdr>
          <w:divsChild>
            <w:div w:id="290018436">
              <w:marLeft w:val="0"/>
              <w:marRight w:val="0"/>
              <w:marTop w:val="0"/>
              <w:marBottom w:val="0"/>
              <w:divBdr>
                <w:top w:val="none" w:sz="0" w:space="0" w:color="auto"/>
                <w:left w:val="none" w:sz="0" w:space="0" w:color="auto"/>
                <w:bottom w:val="none" w:sz="0" w:space="0" w:color="auto"/>
                <w:right w:val="none" w:sz="0" w:space="0" w:color="auto"/>
              </w:divBdr>
            </w:div>
          </w:divsChild>
        </w:div>
        <w:div w:id="1995260950">
          <w:marLeft w:val="0"/>
          <w:marRight w:val="0"/>
          <w:marTop w:val="0"/>
          <w:marBottom w:val="0"/>
          <w:divBdr>
            <w:top w:val="none" w:sz="0" w:space="0" w:color="auto"/>
            <w:left w:val="none" w:sz="0" w:space="0" w:color="auto"/>
            <w:bottom w:val="none" w:sz="0" w:space="0" w:color="auto"/>
            <w:right w:val="none" w:sz="0" w:space="0" w:color="auto"/>
          </w:divBdr>
        </w:div>
        <w:div w:id="1887525785">
          <w:marLeft w:val="0"/>
          <w:marRight w:val="0"/>
          <w:marTop w:val="0"/>
          <w:marBottom w:val="0"/>
          <w:divBdr>
            <w:top w:val="none" w:sz="0" w:space="0" w:color="auto"/>
            <w:left w:val="none" w:sz="0" w:space="0" w:color="auto"/>
            <w:bottom w:val="none" w:sz="0" w:space="0" w:color="auto"/>
            <w:right w:val="none" w:sz="0" w:space="0" w:color="auto"/>
          </w:divBdr>
          <w:divsChild>
            <w:div w:id="247466157">
              <w:marLeft w:val="0"/>
              <w:marRight w:val="0"/>
              <w:marTop w:val="0"/>
              <w:marBottom w:val="0"/>
              <w:divBdr>
                <w:top w:val="none" w:sz="0" w:space="0" w:color="auto"/>
                <w:left w:val="none" w:sz="0" w:space="0" w:color="auto"/>
                <w:bottom w:val="none" w:sz="0" w:space="0" w:color="auto"/>
                <w:right w:val="none" w:sz="0" w:space="0" w:color="auto"/>
              </w:divBdr>
            </w:div>
          </w:divsChild>
        </w:div>
        <w:div w:id="813718415">
          <w:marLeft w:val="0"/>
          <w:marRight w:val="0"/>
          <w:marTop w:val="0"/>
          <w:marBottom w:val="0"/>
          <w:divBdr>
            <w:top w:val="none" w:sz="0" w:space="0" w:color="auto"/>
            <w:left w:val="none" w:sz="0" w:space="0" w:color="auto"/>
            <w:bottom w:val="none" w:sz="0" w:space="0" w:color="auto"/>
            <w:right w:val="none" w:sz="0" w:space="0" w:color="auto"/>
          </w:divBdr>
        </w:div>
        <w:div w:id="1656570417">
          <w:marLeft w:val="0"/>
          <w:marRight w:val="0"/>
          <w:marTop w:val="0"/>
          <w:marBottom w:val="0"/>
          <w:divBdr>
            <w:top w:val="none" w:sz="0" w:space="0" w:color="auto"/>
            <w:left w:val="none" w:sz="0" w:space="0" w:color="auto"/>
            <w:bottom w:val="none" w:sz="0" w:space="0" w:color="auto"/>
            <w:right w:val="none" w:sz="0" w:space="0" w:color="auto"/>
          </w:divBdr>
          <w:divsChild>
            <w:div w:id="657851775">
              <w:marLeft w:val="0"/>
              <w:marRight w:val="0"/>
              <w:marTop w:val="0"/>
              <w:marBottom w:val="0"/>
              <w:divBdr>
                <w:top w:val="none" w:sz="0" w:space="0" w:color="auto"/>
                <w:left w:val="none" w:sz="0" w:space="0" w:color="auto"/>
                <w:bottom w:val="none" w:sz="0" w:space="0" w:color="auto"/>
                <w:right w:val="none" w:sz="0" w:space="0" w:color="auto"/>
              </w:divBdr>
            </w:div>
          </w:divsChild>
        </w:div>
        <w:div w:id="2326503">
          <w:marLeft w:val="0"/>
          <w:marRight w:val="0"/>
          <w:marTop w:val="0"/>
          <w:marBottom w:val="0"/>
          <w:divBdr>
            <w:top w:val="none" w:sz="0" w:space="0" w:color="auto"/>
            <w:left w:val="none" w:sz="0" w:space="0" w:color="auto"/>
            <w:bottom w:val="none" w:sz="0" w:space="0" w:color="auto"/>
            <w:right w:val="none" w:sz="0" w:space="0" w:color="auto"/>
          </w:divBdr>
        </w:div>
        <w:div w:id="854925452">
          <w:marLeft w:val="0"/>
          <w:marRight w:val="0"/>
          <w:marTop w:val="0"/>
          <w:marBottom w:val="0"/>
          <w:divBdr>
            <w:top w:val="none" w:sz="0" w:space="0" w:color="auto"/>
            <w:left w:val="none" w:sz="0" w:space="0" w:color="auto"/>
            <w:bottom w:val="none" w:sz="0" w:space="0" w:color="auto"/>
            <w:right w:val="none" w:sz="0" w:space="0" w:color="auto"/>
          </w:divBdr>
          <w:divsChild>
            <w:div w:id="2127380729">
              <w:marLeft w:val="0"/>
              <w:marRight w:val="0"/>
              <w:marTop w:val="0"/>
              <w:marBottom w:val="0"/>
              <w:divBdr>
                <w:top w:val="none" w:sz="0" w:space="0" w:color="auto"/>
                <w:left w:val="none" w:sz="0" w:space="0" w:color="auto"/>
                <w:bottom w:val="none" w:sz="0" w:space="0" w:color="auto"/>
                <w:right w:val="none" w:sz="0" w:space="0" w:color="auto"/>
              </w:divBdr>
            </w:div>
          </w:divsChild>
        </w:div>
        <w:div w:id="581377166">
          <w:marLeft w:val="0"/>
          <w:marRight w:val="0"/>
          <w:marTop w:val="0"/>
          <w:marBottom w:val="0"/>
          <w:divBdr>
            <w:top w:val="none" w:sz="0" w:space="0" w:color="auto"/>
            <w:left w:val="none" w:sz="0" w:space="0" w:color="auto"/>
            <w:bottom w:val="none" w:sz="0" w:space="0" w:color="auto"/>
            <w:right w:val="none" w:sz="0" w:space="0" w:color="auto"/>
          </w:divBdr>
        </w:div>
        <w:div w:id="697580342">
          <w:marLeft w:val="0"/>
          <w:marRight w:val="0"/>
          <w:marTop w:val="0"/>
          <w:marBottom w:val="0"/>
          <w:divBdr>
            <w:top w:val="none" w:sz="0" w:space="0" w:color="auto"/>
            <w:left w:val="none" w:sz="0" w:space="0" w:color="auto"/>
            <w:bottom w:val="none" w:sz="0" w:space="0" w:color="auto"/>
            <w:right w:val="none" w:sz="0" w:space="0" w:color="auto"/>
          </w:divBdr>
          <w:divsChild>
            <w:div w:id="272900953">
              <w:marLeft w:val="0"/>
              <w:marRight w:val="0"/>
              <w:marTop w:val="0"/>
              <w:marBottom w:val="0"/>
              <w:divBdr>
                <w:top w:val="none" w:sz="0" w:space="0" w:color="auto"/>
                <w:left w:val="none" w:sz="0" w:space="0" w:color="auto"/>
                <w:bottom w:val="none" w:sz="0" w:space="0" w:color="auto"/>
                <w:right w:val="none" w:sz="0" w:space="0" w:color="auto"/>
              </w:divBdr>
            </w:div>
          </w:divsChild>
        </w:div>
        <w:div w:id="632832045">
          <w:marLeft w:val="0"/>
          <w:marRight w:val="0"/>
          <w:marTop w:val="0"/>
          <w:marBottom w:val="0"/>
          <w:divBdr>
            <w:top w:val="none" w:sz="0" w:space="0" w:color="auto"/>
            <w:left w:val="none" w:sz="0" w:space="0" w:color="auto"/>
            <w:bottom w:val="none" w:sz="0" w:space="0" w:color="auto"/>
            <w:right w:val="none" w:sz="0" w:space="0" w:color="auto"/>
          </w:divBdr>
        </w:div>
        <w:div w:id="1787578906">
          <w:marLeft w:val="0"/>
          <w:marRight w:val="0"/>
          <w:marTop w:val="0"/>
          <w:marBottom w:val="0"/>
          <w:divBdr>
            <w:top w:val="none" w:sz="0" w:space="0" w:color="auto"/>
            <w:left w:val="none" w:sz="0" w:space="0" w:color="auto"/>
            <w:bottom w:val="none" w:sz="0" w:space="0" w:color="auto"/>
            <w:right w:val="none" w:sz="0" w:space="0" w:color="auto"/>
          </w:divBdr>
          <w:divsChild>
            <w:div w:id="592393399">
              <w:marLeft w:val="0"/>
              <w:marRight w:val="0"/>
              <w:marTop w:val="0"/>
              <w:marBottom w:val="0"/>
              <w:divBdr>
                <w:top w:val="none" w:sz="0" w:space="0" w:color="auto"/>
                <w:left w:val="none" w:sz="0" w:space="0" w:color="auto"/>
                <w:bottom w:val="none" w:sz="0" w:space="0" w:color="auto"/>
                <w:right w:val="none" w:sz="0" w:space="0" w:color="auto"/>
              </w:divBdr>
            </w:div>
          </w:divsChild>
        </w:div>
        <w:div w:id="1527324790">
          <w:marLeft w:val="0"/>
          <w:marRight w:val="0"/>
          <w:marTop w:val="0"/>
          <w:marBottom w:val="0"/>
          <w:divBdr>
            <w:top w:val="none" w:sz="0" w:space="0" w:color="auto"/>
            <w:left w:val="none" w:sz="0" w:space="0" w:color="auto"/>
            <w:bottom w:val="none" w:sz="0" w:space="0" w:color="auto"/>
            <w:right w:val="none" w:sz="0" w:space="0" w:color="auto"/>
          </w:divBdr>
        </w:div>
        <w:div w:id="1486899122">
          <w:marLeft w:val="0"/>
          <w:marRight w:val="0"/>
          <w:marTop w:val="0"/>
          <w:marBottom w:val="0"/>
          <w:divBdr>
            <w:top w:val="none" w:sz="0" w:space="0" w:color="auto"/>
            <w:left w:val="none" w:sz="0" w:space="0" w:color="auto"/>
            <w:bottom w:val="none" w:sz="0" w:space="0" w:color="auto"/>
            <w:right w:val="none" w:sz="0" w:space="0" w:color="auto"/>
          </w:divBdr>
          <w:divsChild>
            <w:div w:id="1907491646">
              <w:marLeft w:val="0"/>
              <w:marRight w:val="0"/>
              <w:marTop w:val="0"/>
              <w:marBottom w:val="0"/>
              <w:divBdr>
                <w:top w:val="none" w:sz="0" w:space="0" w:color="auto"/>
                <w:left w:val="none" w:sz="0" w:space="0" w:color="auto"/>
                <w:bottom w:val="none" w:sz="0" w:space="0" w:color="auto"/>
                <w:right w:val="none" w:sz="0" w:space="0" w:color="auto"/>
              </w:divBdr>
            </w:div>
          </w:divsChild>
        </w:div>
        <w:div w:id="2080519069">
          <w:marLeft w:val="0"/>
          <w:marRight w:val="0"/>
          <w:marTop w:val="300"/>
          <w:marBottom w:val="0"/>
          <w:divBdr>
            <w:top w:val="none" w:sz="0" w:space="0" w:color="auto"/>
            <w:left w:val="none" w:sz="0" w:space="0" w:color="auto"/>
            <w:bottom w:val="none" w:sz="0" w:space="0" w:color="auto"/>
            <w:right w:val="none" w:sz="0" w:space="0" w:color="auto"/>
          </w:divBdr>
          <w:divsChild>
            <w:div w:id="887181875">
              <w:marLeft w:val="0"/>
              <w:marRight w:val="0"/>
              <w:marTop w:val="0"/>
              <w:marBottom w:val="0"/>
              <w:divBdr>
                <w:top w:val="none" w:sz="0" w:space="0" w:color="auto"/>
                <w:left w:val="none" w:sz="0" w:space="0" w:color="auto"/>
                <w:bottom w:val="none" w:sz="0" w:space="0" w:color="auto"/>
                <w:right w:val="none" w:sz="0" w:space="0" w:color="auto"/>
              </w:divBdr>
              <w:divsChild>
                <w:div w:id="19485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923076">
          <w:marLeft w:val="0"/>
          <w:marRight w:val="0"/>
          <w:marTop w:val="300"/>
          <w:marBottom w:val="0"/>
          <w:divBdr>
            <w:top w:val="none" w:sz="0" w:space="0" w:color="auto"/>
            <w:left w:val="none" w:sz="0" w:space="0" w:color="auto"/>
            <w:bottom w:val="none" w:sz="0" w:space="0" w:color="auto"/>
            <w:right w:val="none" w:sz="0" w:space="0" w:color="auto"/>
          </w:divBdr>
          <w:divsChild>
            <w:div w:id="2049911949">
              <w:marLeft w:val="0"/>
              <w:marRight w:val="0"/>
              <w:marTop w:val="0"/>
              <w:marBottom w:val="0"/>
              <w:divBdr>
                <w:top w:val="none" w:sz="0" w:space="0" w:color="auto"/>
                <w:left w:val="none" w:sz="0" w:space="0" w:color="auto"/>
                <w:bottom w:val="none" w:sz="0" w:space="0" w:color="auto"/>
                <w:right w:val="none" w:sz="0" w:space="0" w:color="auto"/>
              </w:divBdr>
              <w:divsChild>
                <w:div w:id="83317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13423">
          <w:marLeft w:val="0"/>
          <w:marRight w:val="0"/>
          <w:marTop w:val="300"/>
          <w:marBottom w:val="0"/>
          <w:divBdr>
            <w:top w:val="none" w:sz="0" w:space="0" w:color="auto"/>
            <w:left w:val="none" w:sz="0" w:space="0" w:color="auto"/>
            <w:bottom w:val="none" w:sz="0" w:space="0" w:color="auto"/>
            <w:right w:val="none" w:sz="0" w:space="0" w:color="auto"/>
          </w:divBdr>
          <w:divsChild>
            <w:div w:id="730692547">
              <w:marLeft w:val="0"/>
              <w:marRight w:val="0"/>
              <w:marTop w:val="0"/>
              <w:marBottom w:val="0"/>
              <w:divBdr>
                <w:top w:val="none" w:sz="0" w:space="0" w:color="auto"/>
                <w:left w:val="none" w:sz="0" w:space="0" w:color="auto"/>
                <w:bottom w:val="none" w:sz="0" w:space="0" w:color="auto"/>
                <w:right w:val="none" w:sz="0" w:space="0" w:color="auto"/>
              </w:divBdr>
              <w:divsChild>
                <w:div w:id="83808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11180">
          <w:marLeft w:val="0"/>
          <w:marRight w:val="0"/>
          <w:marTop w:val="300"/>
          <w:marBottom w:val="0"/>
          <w:divBdr>
            <w:top w:val="none" w:sz="0" w:space="0" w:color="auto"/>
            <w:left w:val="none" w:sz="0" w:space="0" w:color="auto"/>
            <w:bottom w:val="none" w:sz="0" w:space="0" w:color="auto"/>
            <w:right w:val="none" w:sz="0" w:space="0" w:color="auto"/>
          </w:divBdr>
          <w:divsChild>
            <w:div w:id="1248805146">
              <w:marLeft w:val="0"/>
              <w:marRight w:val="0"/>
              <w:marTop w:val="0"/>
              <w:marBottom w:val="0"/>
              <w:divBdr>
                <w:top w:val="none" w:sz="0" w:space="0" w:color="auto"/>
                <w:left w:val="none" w:sz="0" w:space="0" w:color="auto"/>
                <w:bottom w:val="none" w:sz="0" w:space="0" w:color="auto"/>
                <w:right w:val="none" w:sz="0" w:space="0" w:color="auto"/>
              </w:divBdr>
              <w:divsChild>
                <w:div w:id="32906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61410">
      <w:bodyDiv w:val="1"/>
      <w:marLeft w:val="0"/>
      <w:marRight w:val="0"/>
      <w:marTop w:val="0"/>
      <w:marBottom w:val="0"/>
      <w:divBdr>
        <w:top w:val="none" w:sz="0" w:space="0" w:color="auto"/>
        <w:left w:val="none" w:sz="0" w:space="0" w:color="auto"/>
        <w:bottom w:val="none" w:sz="0" w:space="0" w:color="auto"/>
        <w:right w:val="none" w:sz="0" w:space="0" w:color="auto"/>
      </w:divBdr>
      <w:divsChild>
        <w:div w:id="1809980935">
          <w:marLeft w:val="0"/>
          <w:marRight w:val="0"/>
          <w:marTop w:val="0"/>
          <w:marBottom w:val="0"/>
          <w:divBdr>
            <w:top w:val="none" w:sz="0" w:space="0" w:color="auto"/>
            <w:left w:val="none" w:sz="0" w:space="0" w:color="auto"/>
            <w:bottom w:val="none" w:sz="0" w:space="0" w:color="auto"/>
            <w:right w:val="none" w:sz="0" w:space="0" w:color="auto"/>
          </w:divBdr>
        </w:div>
        <w:div w:id="168066719">
          <w:marLeft w:val="0"/>
          <w:marRight w:val="0"/>
          <w:marTop w:val="0"/>
          <w:marBottom w:val="0"/>
          <w:divBdr>
            <w:top w:val="none" w:sz="0" w:space="0" w:color="auto"/>
            <w:left w:val="none" w:sz="0" w:space="0" w:color="auto"/>
            <w:bottom w:val="none" w:sz="0" w:space="0" w:color="auto"/>
            <w:right w:val="none" w:sz="0" w:space="0" w:color="auto"/>
          </w:divBdr>
          <w:divsChild>
            <w:div w:id="309333013">
              <w:marLeft w:val="0"/>
              <w:marRight w:val="0"/>
              <w:marTop w:val="0"/>
              <w:marBottom w:val="0"/>
              <w:divBdr>
                <w:top w:val="none" w:sz="0" w:space="0" w:color="auto"/>
                <w:left w:val="none" w:sz="0" w:space="0" w:color="auto"/>
                <w:bottom w:val="none" w:sz="0" w:space="0" w:color="auto"/>
                <w:right w:val="none" w:sz="0" w:space="0" w:color="auto"/>
              </w:divBdr>
            </w:div>
          </w:divsChild>
        </w:div>
        <w:div w:id="1441756217">
          <w:marLeft w:val="0"/>
          <w:marRight w:val="0"/>
          <w:marTop w:val="0"/>
          <w:marBottom w:val="0"/>
          <w:divBdr>
            <w:top w:val="none" w:sz="0" w:space="0" w:color="auto"/>
            <w:left w:val="none" w:sz="0" w:space="0" w:color="auto"/>
            <w:bottom w:val="none" w:sz="0" w:space="0" w:color="auto"/>
            <w:right w:val="none" w:sz="0" w:space="0" w:color="auto"/>
          </w:divBdr>
        </w:div>
        <w:div w:id="833374111">
          <w:marLeft w:val="0"/>
          <w:marRight w:val="0"/>
          <w:marTop w:val="0"/>
          <w:marBottom w:val="0"/>
          <w:divBdr>
            <w:top w:val="none" w:sz="0" w:space="0" w:color="auto"/>
            <w:left w:val="none" w:sz="0" w:space="0" w:color="auto"/>
            <w:bottom w:val="none" w:sz="0" w:space="0" w:color="auto"/>
            <w:right w:val="none" w:sz="0" w:space="0" w:color="auto"/>
          </w:divBdr>
          <w:divsChild>
            <w:div w:id="1320187149">
              <w:marLeft w:val="0"/>
              <w:marRight w:val="0"/>
              <w:marTop w:val="0"/>
              <w:marBottom w:val="0"/>
              <w:divBdr>
                <w:top w:val="none" w:sz="0" w:space="0" w:color="auto"/>
                <w:left w:val="none" w:sz="0" w:space="0" w:color="auto"/>
                <w:bottom w:val="none" w:sz="0" w:space="0" w:color="auto"/>
                <w:right w:val="none" w:sz="0" w:space="0" w:color="auto"/>
              </w:divBdr>
            </w:div>
          </w:divsChild>
        </w:div>
        <w:div w:id="1013454318">
          <w:marLeft w:val="0"/>
          <w:marRight w:val="0"/>
          <w:marTop w:val="0"/>
          <w:marBottom w:val="0"/>
          <w:divBdr>
            <w:top w:val="none" w:sz="0" w:space="0" w:color="auto"/>
            <w:left w:val="none" w:sz="0" w:space="0" w:color="auto"/>
            <w:bottom w:val="none" w:sz="0" w:space="0" w:color="auto"/>
            <w:right w:val="none" w:sz="0" w:space="0" w:color="auto"/>
          </w:divBdr>
        </w:div>
        <w:div w:id="1757239948">
          <w:marLeft w:val="0"/>
          <w:marRight w:val="0"/>
          <w:marTop w:val="0"/>
          <w:marBottom w:val="0"/>
          <w:divBdr>
            <w:top w:val="none" w:sz="0" w:space="0" w:color="auto"/>
            <w:left w:val="none" w:sz="0" w:space="0" w:color="auto"/>
            <w:bottom w:val="none" w:sz="0" w:space="0" w:color="auto"/>
            <w:right w:val="none" w:sz="0" w:space="0" w:color="auto"/>
          </w:divBdr>
          <w:divsChild>
            <w:div w:id="1428845158">
              <w:marLeft w:val="0"/>
              <w:marRight w:val="0"/>
              <w:marTop w:val="0"/>
              <w:marBottom w:val="0"/>
              <w:divBdr>
                <w:top w:val="none" w:sz="0" w:space="0" w:color="auto"/>
                <w:left w:val="none" w:sz="0" w:space="0" w:color="auto"/>
                <w:bottom w:val="none" w:sz="0" w:space="0" w:color="auto"/>
                <w:right w:val="none" w:sz="0" w:space="0" w:color="auto"/>
              </w:divBdr>
            </w:div>
          </w:divsChild>
        </w:div>
        <w:div w:id="1042368869">
          <w:marLeft w:val="0"/>
          <w:marRight w:val="0"/>
          <w:marTop w:val="0"/>
          <w:marBottom w:val="0"/>
          <w:divBdr>
            <w:top w:val="none" w:sz="0" w:space="0" w:color="auto"/>
            <w:left w:val="none" w:sz="0" w:space="0" w:color="auto"/>
            <w:bottom w:val="none" w:sz="0" w:space="0" w:color="auto"/>
            <w:right w:val="none" w:sz="0" w:space="0" w:color="auto"/>
          </w:divBdr>
        </w:div>
        <w:div w:id="684789433">
          <w:marLeft w:val="0"/>
          <w:marRight w:val="0"/>
          <w:marTop w:val="0"/>
          <w:marBottom w:val="0"/>
          <w:divBdr>
            <w:top w:val="none" w:sz="0" w:space="0" w:color="auto"/>
            <w:left w:val="none" w:sz="0" w:space="0" w:color="auto"/>
            <w:bottom w:val="none" w:sz="0" w:space="0" w:color="auto"/>
            <w:right w:val="none" w:sz="0" w:space="0" w:color="auto"/>
          </w:divBdr>
          <w:divsChild>
            <w:div w:id="1238518517">
              <w:marLeft w:val="0"/>
              <w:marRight w:val="0"/>
              <w:marTop w:val="0"/>
              <w:marBottom w:val="0"/>
              <w:divBdr>
                <w:top w:val="none" w:sz="0" w:space="0" w:color="auto"/>
                <w:left w:val="none" w:sz="0" w:space="0" w:color="auto"/>
                <w:bottom w:val="none" w:sz="0" w:space="0" w:color="auto"/>
                <w:right w:val="none" w:sz="0" w:space="0" w:color="auto"/>
              </w:divBdr>
            </w:div>
          </w:divsChild>
        </w:div>
        <w:div w:id="1633369447">
          <w:marLeft w:val="0"/>
          <w:marRight w:val="0"/>
          <w:marTop w:val="0"/>
          <w:marBottom w:val="0"/>
          <w:divBdr>
            <w:top w:val="none" w:sz="0" w:space="0" w:color="auto"/>
            <w:left w:val="none" w:sz="0" w:space="0" w:color="auto"/>
            <w:bottom w:val="none" w:sz="0" w:space="0" w:color="auto"/>
            <w:right w:val="none" w:sz="0" w:space="0" w:color="auto"/>
          </w:divBdr>
        </w:div>
        <w:div w:id="1811748199">
          <w:marLeft w:val="0"/>
          <w:marRight w:val="0"/>
          <w:marTop w:val="0"/>
          <w:marBottom w:val="0"/>
          <w:divBdr>
            <w:top w:val="none" w:sz="0" w:space="0" w:color="auto"/>
            <w:left w:val="none" w:sz="0" w:space="0" w:color="auto"/>
            <w:bottom w:val="none" w:sz="0" w:space="0" w:color="auto"/>
            <w:right w:val="none" w:sz="0" w:space="0" w:color="auto"/>
          </w:divBdr>
          <w:divsChild>
            <w:div w:id="573011085">
              <w:marLeft w:val="0"/>
              <w:marRight w:val="0"/>
              <w:marTop w:val="0"/>
              <w:marBottom w:val="0"/>
              <w:divBdr>
                <w:top w:val="none" w:sz="0" w:space="0" w:color="auto"/>
                <w:left w:val="none" w:sz="0" w:space="0" w:color="auto"/>
                <w:bottom w:val="none" w:sz="0" w:space="0" w:color="auto"/>
                <w:right w:val="none" w:sz="0" w:space="0" w:color="auto"/>
              </w:divBdr>
            </w:div>
          </w:divsChild>
        </w:div>
        <w:div w:id="731539520">
          <w:marLeft w:val="0"/>
          <w:marRight w:val="0"/>
          <w:marTop w:val="0"/>
          <w:marBottom w:val="0"/>
          <w:divBdr>
            <w:top w:val="none" w:sz="0" w:space="0" w:color="auto"/>
            <w:left w:val="none" w:sz="0" w:space="0" w:color="auto"/>
            <w:bottom w:val="none" w:sz="0" w:space="0" w:color="auto"/>
            <w:right w:val="none" w:sz="0" w:space="0" w:color="auto"/>
          </w:divBdr>
        </w:div>
        <w:div w:id="298654405">
          <w:marLeft w:val="0"/>
          <w:marRight w:val="0"/>
          <w:marTop w:val="0"/>
          <w:marBottom w:val="0"/>
          <w:divBdr>
            <w:top w:val="none" w:sz="0" w:space="0" w:color="auto"/>
            <w:left w:val="none" w:sz="0" w:space="0" w:color="auto"/>
            <w:bottom w:val="none" w:sz="0" w:space="0" w:color="auto"/>
            <w:right w:val="none" w:sz="0" w:space="0" w:color="auto"/>
          </w:divBdr>
          <w:divsChild>
            <w:div w:id="63845183">
              <w:marLeft w:val="0"/>
              <w:marRight w:val="0"/>
              <w:marTop w:val="0"/>
              <w:marBottom w:val="0"/>
              <w:divBdr>
                <w:top w:val="none" w:sz="0" w:space="0" w:color="auto"/>
                <w:left w:val="none" w:sz="0" w:space="0" w:color="auto"/>
                <w:bottom w:val="none" w:sz="0" w:space="0" w:color="auto"/>
                <w:right w:val="none" w:sz="0" w:space="0" w:color="auto"/>
              </w:divBdr>
            </w:div>
          </w:divsChild>
        </w:div>
        <w:div w:id="117114081">
          <w:marLeft w:val="0"/>
          <w:marRight w:val="0"/>
          <w:marTop w:val="0"/>
          <w:marBottom w:val="0"/>
          <w:divBdr>
            <w:top w:val="none" w:sz="0" w:space="0" w:color="auto"/>
            <w:left w:val="none" w:sz="0" w:space="0" w:color="auto"/>
            <w:bottom w:val="none" w:sz="0" w:space="0" w:color="auto"/>
            <w:right w:val="none" w:sz="0" w:space="0" w:color="auto"/>
          </w:divBdr>
        </w:div>
        <w:div w:id="2017926546">
          <w:marLeft w:val="0"/>
          <w:marRight w:val="0"/>
          <w:marTop w:val="0"/>
          <w:marBottom w:val="0"/>
          <w:divBdr>
            <w:top w:val="none" w:sz="0" w:space="0" w:color="auto"/>
            <w:left w:val="none" w:sz="0" w:space="0" w:color="auto"/>
            <w:bottom w:val="none" w:sz="0" w:space="0" w:color="auto"/>
            <w:right w:val="none" w:sz="0" w:space="0" w:color="auto"/>
          </w:divBdr>
          <w:divsChild>
            <w:div w:id="1010139095">
              <w:marLeft w:val="0"/>
              <w:marRight w:val="0"/>
              <w:marTop w:val="0"/>
              <w:marBottom w:val="0"/>
              <w:divBdr>
                <w:top w:val="none" w:sz="0" w:space="0" w:color="auto"/>
                <w:left w:val="none" w:sz="0" w:space="0" w:color="auto"/>
                <w:bottom w:val="none" w:sz="0" w:space="0" w:color="auto"/>
                <w:right w:val="none" w:sz="0" w:space="0" w:color="auto"/>
              </w:divBdr>
            </w:div>
          </w:divsChild>
        </w:div>
        <w:div w:id="1517229924">
          <w:marLeft w:val="0"/>
          <w:marRight w:val="0"/>
          <w:marTop w:val="300"/>
          <w:marBottom w:val="0"/>
          <w:divBdr>
            <w:top w:val="none" w:sz="0" w:space="0" w:color="auto"/>
            <w:left w:val="none" w:sz="0" w:space="0" w:color="auto"/>
            <w:bottom w:val="none" w:sz="0" w:space="0" w:color="auto"/>
            <w:right w:val="none" w:sz="0" w:space="0" w:color="auto"/>
          </w:divBdr>
          <w:divsChild>
            <w:div w:id="1582325155">
              <w:marLeft w:val="0"/>
              <w:marRight w:val="0"/>
              <w:marTop w:val="0"/>
              <w:marBottom w:val="0"/>
              <w:divBdr>
                <w:top w:val="none" w:sz="0" w:space="0" w:color="auto"/>
                <w:left w:val="none" w:sz="0" w:space="0" w:color="auto"/>
                <w:bottom w:val="none" w:sz="0" w:space="0" w:color="auto"/>
                <w:right w:val="none" w:sz="0" w:space="0" w:color="auto"/>
              </w:divBdr>
              <w:divsChild>
                <w:div w:id="1888952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279">
          <w:marLeft w:val="0"/>
          <w:marRight w:val="0"/>
          <w:marTop w:val="300"/>
          <w:marBottom w:val="0"/>
          <w:divBdr>
            <w:top w:val="none" w:sz="0" w:space="0" w:color="auto"/>
            <w:left w:val="none" w:sz="0" w:space="0" w:color="auto"/>
            <w:bottom w:val="none" w:sz="0" w:space="0" w:color="auto"/>
            <w:right w:val="none" w:sz="0" w:space="0" w:color="auto"/>
          </w:divBdr>
          <w:divsChild>
            <w:div w:id="1009866958">
              <w:marLeft w:val="0"/>
              <w:marRight w:val="0"/>
              <w:marTop w:val="0"/>
              <w:marBottom w:val="0"/>
              <w:divBdr>
                <w:top w:val="none" w:sz="0" w:space="0" w:color="auto"/>
                <w:left w:val="none" w:sz="0" w:space="0" w:color="auto"/>
                <w:bottom w:val="none" w:sz="0" w:space="0" w:color="auto"/>
                <w:right w:val="none" w:sz="0" w:space="0" w:color="auto"/>
              </w:divBdr>
              <w:divsChild>
                <w:div w:id="1694650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48608">
          <w:marLeft w:val="0"/>
          <w:marRight w:val="0"/>
          <w:marTop w:val="300"/>
          <w:marBottom w:val="0"/>
          <w:divBdr>
            <w:top w:val="none" w:sz="0" w:space="0" w:color="auto"/>
            <w:left w:val="none" w:sz="0" w:space="0" w:color="auto"/>
            <w:bottom w:val="none" w:sz="0" w:space="0" w:color="auto"/>
            <w:right w:val="none" w:sz="0" w:space="0" w:color="auto"/>
          </w:divBdr>
          <w:divsChild>
            <w:div w:id="719591764">
              <w:marLeft w:val="0"/>
              <w:marRight w:val="0"/>
              <w:marTop w:val="0"/>
              <w:marBottom w:val="0"/>
              <w:divBdr>
                <w:top w:val="none" w:sz="0" w:space="0" w:color="auto"/>
                <w:left w:val="none" w:sz="0" w:space="0" w:color="auto"/>
                <w:bottom w:val="none" w:sz="0" w:space="0" w:color="auto"/>
                <w:right w:val="none" w:sz="0" w:space="0" w:color="auto"/>
              </w:divBdr>
              <w:divsChild>
                <w:div w:id="66748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462557">
          <w:marLeft w:val="0"/>
          <w:marRight w:val="0"/>
          <w:marTop w:val="300"/>
          <w:marBottom w:val="0"/>
          <w:divBdr>
            <w:top w:val="none" w:sz="0" w:space="0" w:color="auto"/>
            <w:left w:val="none" w:sz="0" w:space="0" w:color="auto"/>
            <w:bottom w:val="none" w:sz="0" w:space="0" w:color="auto"/>
            <w:right w:val="none" w:sz="0" w:space="0" w:color="auto"/>
          </w:divBdr>
          <w:divsChild>
            <w:div w:id="325128686">
              <w:marLeft w:val="0"/>
              <w:marRight w:val="0"/>
              <w:marTop w:val="0"/>
              <w:marBottom w:val="0"/>
              <w:divBdr>
                <w:top w:val="none" w:sz="0" w:space="0" w:color="auto"/>
                <w:left w:val="none" w:sz="0" w:space="0" w:color="auto"/>
                <w:bottom w:val="none" w:sz="0" w:space="0" w:color="auto"/>
                <w:right w:val="none" w:sz="0" w:space="0" w:color="auto"/>
              </w:divBdr>
              <w:divsChild>
                <w:div w:id="331763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269102">
      <w:bodyDiv w:val="1"/>
      <w:marLeft w:val="0"/>
      <w:marRight w:val="0"/>
      <w:marTop w:val="0"/>
      <w:marBottom w:val="0"/>
      <w:divBdr>
        <w:top w:val="none" w:sz="0" w:space="0" w:color="auto"/>
        <w:left w:val="none" w:sz="0" w:space="0" w:color="auto"/>
        <w:bottom w:val="none" w:sz="0" w:space="0" w:color="auto"/>
        <w:right w:val="none" w:sz="0" w:space="0" w:color="auto"/>
      </w:divBdr>
      <w:divsChild>
        <w:div w:id="754479160">
          <w:marLeft w:val="0"/>
          <w:marRight w:val="0"/>
          <w:marTop w:val="0"/>
          <w:marBottom w:val="0"/>
          <w:divBdr>
            <w:top w:val="none" w:sz="0" w:space="0" w:color="auto"/>
            <w:left w:val="none" w:sz="0" w:space="0" w:color="auto"/>
            <w:bottom w:val="none" w:sz="0" w:space="0" w:color="auto"/>
            <w:right w:val="none" w:sz="0" w:space="0" w:color="auto"/>
          </w:divBdr>
        </w:div>
        <w:div w:id="255406663">
          <w:marLeft w:val="0"/>
          <w:marRight w:val="0"/>
          <w:marTop w:val="0"/>
          <w:marBottom w:val="0"/>
          <w:divBdr>
            <w:top w:val="none" w:sz="0" w:space="0" w:color="auto"/>
            <w:left w:val="none" w:sz="0" w:space="0" w:color="auto"/>
            <w:bottom w:val="none" w:sz="0" w:space="0" w:color="auto"/>
            <w:right w:val="none" w:sz="0" w:space="0" w:color="auto"/>
          </w:divBdr>
          <w:divsChild>
            <w:div w:id="1164124132">
              <w:marLeft w:val="0"/>
              <w:marRight w:val="0"/>
              <w:marTop w:val="0"/>
              <w:marBottom w:val="0"/>
              <w:divBdr>
                <w:top w:val="none" w:sz="0" w:space="0" w:color="auto"/>
                <w:left w:val="none" w:sz="0" w:space="0" w:color="auto"/>
                <w:bottom w:val="none" w:sz="0" w:space="0" w:color="auto"/>
                <w:right w:val="none" w:sz="0" w:space="0" w:color="auto"/>
              </w:divBdr>
            </w:div>
          </w:divsChild>
        </w:div>
        <w:div w:id="1645237257">
          <w:marLeft w:val="0"/>
          <w:marRight w:val="0"/>
          <w:marTop w:val="0"/>
          <w:marBottom w:val="0"/>
          <w:divBdr>
            <w:top w:val="none" w:sz="0" w:space="0" w:color="auto"/>
            <w:left w:val="none" w:sz="0" w:space="0" w:color="auto"/>
            <w:bottom w:val="none" w:sz="0" w:space="0" w:color="auto"/>
            <w:right w:val="none" w:sz="0" w:space="0" w:color="auto"/>
          </w:divBdr>
        </w:div>
        <w:div w:id="1371804351">
          <w:marLeft w:val="0"/>
          <w:marRight w:val="0"/>
          <w:marTop w:val="0"/>
          <w:marBottom w:val="0"/>
          <w:divBdr>
            <w:top w:val="none" w:sz="0" w:space="0" w:color="auto"/>
            <w:left w:val="none" w:sz="0" w:space="0" w:color="auto"/>
            <w:bottom w:val="none" w:sz="0" w:space="0" w:color="auto"/>
            <w:right w:val="none" w:sz="0" w:space="0" w:color="auto"/>
          </w:divBdr>
          <w:divsChild>
            <w:div w:id="188759677">
              <w:marLeft w:val="0"/>
              <w:marRight w:val="0"/>
              <w:marTop w:val="0"/>
              <w:marBottom w:val="0"/>
              <w:divBdr>
                <w:top w:val="none" w:sz="0" w:space="0" w:color="auto"/>
                <w:left w:val="none" w:sz="0" w:space="0" w:color="auto"/>
                <w:bottom w:val="none" w:sz="0" w:space="0" w:color="auto"/>
                <w:right w:val="none" w:sz="0" w:space="0" w:color="auto"/>
              </w:divBdr>
            </w:div>
          </w:divsChild>
        </w:div>
        <w:div w:id="1184397294">
          <w:marLeft w:val="0"/>
          <w:marRight w:val="0"/>
          <w:marTop w:val="0"/>
          <w:marBottom w:val="0"/>
          <w:divBdr>
            <w:top w:val="none" w:sz="0" w:space="0" w:color="auto"/>
            <w:left w:val="none" w:sz="0" w:space="0" w:color="auto"/>
            <w:bottom w:val="none" w:sz="0" w:space="0" w:color="auto"/>
            <w:right w:val="none" w:sz="0" w:space="0" w:color="auto"/>
          </w:divBdr>
        </w:div>
        <w:div w:id="1423993590">
          <w:marLeft w:val="0"/>
          <w:marRight w:val="0"/>
          <w:marTop w:val="0"/>
          <w:marBottom w:val="0"/>
          <w:divBdr>
            <w:top w:val="none" w:sz="0" w:space="0" w:color="auto"/>
            <w:left w:val="none" w:sz="0" w:space="0" w:color="auto"/>
            <w:bottom w:val="none" w:sz="0" w:space="0" w:color="auto"/>
            <w:right w:val="none" w:sz="0" w:space="0" w:color="auto"/>
          </w:divBdr>
          <w:divsChild>
            <w:div w:id="300842489">
              <w:marLeft w:val="0"/>
              <w:marRight w:val="0"/>
              <w:marTop w:val="0"/>
              <w:marBottom w:val="0"/>
              <w:divBdr>
                <w:top w:val="none" w:sz="0" w:space="0" w:color="auto"/>
                <w:left w:val="none" w:sz="0" w:space="0" w:color="auto"/>
                <w:bottom w:val="none" w:sz="0" w:space="0" w:color="auto"/>
                <w:right w:val="none" w:sz="0" w:space="0" w:color="auto"/>
              </w:divBdr>
            </w:div>
          </w:divsChild>
        </w:div>
        <w:div w:id="138885142">
          <w:marLeft w:val="0"/>
          <w:marRight w:val="0"/>
          <w:marTop w:val="0"/>
          <w:marBottom w:val="0"/>
          <w:divBdr>
            <w:top w:val="none" w:sz="0" w:space="0" w:color="auto"/>
            <w:left w:val="none" w:sz="0" w:space="0" w:color="auto"/>
            <w:bottom w:val="none" w:sz="0" w:space="0" w:color="auto"/>
            <w:right w:val="none" w:sz="0" w:space="0" w:color="auto"/>
          </w:divBdr>
        </w:div>
        <w:div w:id="381905291">
          <w:marLeft w:val="0"/>
          <w:marRight w:val="0"/>
          <w:marTop w:val="0"/>
          <w:marBottom w:val="0"/>
          <w:divBdr>
            <w:top w:val="none" w:sz="0" w:space="0" w:color="auto"/>
            <w:left w:val="none" w:sz="0" w:space="0" w:color="auto"/>
            <w:bottom w:val="none" w:sz="0" w:space="0" w:color="auto"/>
            <w:right w:val="none" w:sz="0" w:space="0" w:color="auto"/>
          </w:divBdr>
          <w:divsChild>
            <w:div w:id="1142189735">
              <w:marLeft w:val="0"/>
              <w:marRight w:val="0"/>
              <w:marTop w:val="0"/>
              <w:marBottom w:val="0"/>
              <w:divBdr>
                <w:top w:val="none" w:sz="0" w:space="0" w:color="auto"/>
                <w:left w:val="none" w:sz="0" w:space="0" w:color="auto"/>
                <w:bottom w:val="none" w:sz="0" w:space="0" w:color="auto"/>
                <w:right w:val="none" w:sz="0" w:space="0" w:color="auto"/>
              </w:divBdr>
            </w:div>
          </w:divsChild>
        </w:div>
        <w:div w:id="854731091">
          <w:marLeft w:val="0"/>
          <w:marRight w:val="0"/>
          <w:marTop w:val="0"/>
          <w:marBottom w:val="0"/>
          <w:divBdr>
            <w:top w:val="none" w:sz="0" w:space="0" w:color="auto"/>
            <w:left w:val="none" w:sz="0" w:space="0" w:color="auto"/>
            <w:bottom w:val="none" w:sz="0" w:space="0" w:color="auto"/>
            <w:right w:val="none" w:sz="0" w:space="0" w:color="auto"/>
          </w:divBdr>
        </w:div>
        <w:div w:id="123157082">
          <w:marLeft w:val="0"/>
          <w:marRight w:val="0"/>
          <w:marTop w:val="0"/>
          <w:marBottom w:val="0"/>
          <w:divBdr>
            <w:top w:val="none" w:sz="0" w:space="0" w:color="auto"/>
            <w:left w:val="none" w:sz="0" w:space="0" w:color="auto"/>
            <w:bottom w:val="none" w:sz="0" w:space="0" w:color="auto"/>
            <w:right w:val="none" w:sz="0" w:space="0" w:color="auto"/>
          </w:divBdr>
          <w:divsChild>
            <w:div w:id="1616254260">
              <w:marLeft w:val="0"/>
              <w:marRight w:val="0"/>
              <w:marTop w:val="0"/>
              <w:marBottom w:val="0"/>
              <w:divBdr>
                <w:top w:val="none" w:sz="0" w:space="0" w:color="auto"/>
                <w:left w:val="none" w:sz="0" w:space="0" w:color="auto"/>
                <w:bottom w:val="none" w:sz="0" w:space="0" w:color="auto"/>
                <w:right w:val="none" w:sz="0" w:space="0" w:color="auto"/>
              </w:divBdr>
            </w:div>
          </w:divsChild>
        </w:div>
        <w:div w:id="510610800">
          <w:marLeft w:val="0"/>
          <w:marRight w:val="0"/>
          <w:marTop w:val="0"/>
          <w:marBottom w:val="0"/>
          <w:divBdr>
            <w:top w:val="none" w:sz="0" w:space="0" w:color="auto"/>
            <w:left w:val="none" w:sz="0" w:space="0" w:color="auto"/>
            <w:bottom w:val="none" w:sz="0" w:space="0" w:color="auto"/>
            <w:right w:val="none" w:sz="0" w:space="0" w:color="auto"/>
          </w:divBdr>
        </w:div>
        <w:div w:id="1247424255">
          <w:marLeft w:val="0"/>
          <w:marRight w:val="0"/>
          <w:marTop w:val="0"/>
          <w:marBottom w:val="0"/>
          <w:divBdr>
            <w:top w:val="none" w:sz="0" w:space="0" w:color="auto"/>
            <w:left w:val="none" w:sz="0" w:space="0" w:color="auto"/>
            <w:bottom w:val="none" w:sz="0" w:space="0" w:color="auto"/>
            <w:right w:val="none" w:sz="0" w:space="0" w:color="auto"/>
          </w:divBdr>
          <w:divsChild>
            <w:div w:id="1927690729">
              <w:marLeft w:val="0"/>
              <w:marRight w:val="0"/>
              <w:marTop w:val="0"/>
              <w:marBottom w:val="0"/>
              <w:divBdr>
                <w:top w:val="none" w:sz="0" w:space="0" w:color="auto"/>
                <w:left w:val="none" w:sz="0" w:space="0" w:color="auto"/>
                <w:bottom w:val="none" w:sz="0" w:space="0" w:color="auto"/>
                <w:right w:val="none" w:sz="0" w:space="0" w:color="auto"/>
              </w:divBdr>
            </w:div>
          </w:divsChild>
        </w:div>
        <w:div w:id="243421003">
          <w:marLeft w:val="0"/>
          <w:marRight w:val="0"/>
          <w:marTop w:val="0"/>
          <w:marBottom w:val="0"/>
          <w:divBdr>
            <w:top w:val="none" w:sz="0" w:space="0" w:color="auto"/>
            <w:left w:val="none" w:sz="0" w:space="0" w:color="auto"/>
            <w:bottom w:val="none" w:sz="0" w:space="0" w:color="auto"/>
            <w:right w:val="none" w:sz="0" w:space="0" w:color="auto"/>
          </w:divBdr>
        </w:div>
        <w:div w:id="372464209">
          <w:marLeft w:val="0"/>
          <w:marRight w:val="0"/>
          <w:marTop w:val="0"/>
          <w:marBottom w:val="0"/>
          <w:divBdr>
            <w:top w:val="none" w:sz="0" w:space="0" w:color="auto"/>
            <w:left w:val="none" w:sz="0" w:space="0" w:color="auto"/>
            <w:bottom w:val="none" w:sz="0" w:space="0" w:color="auto"/>
            <w:right w:val="none" w:sz="0" w:space="0" w:color="auto"/>
          </w:divBdr>
          <w:divsChild>
            <w:div w:id="157120077">
              <w:marLeft w:val="0"/>
              <w:marRight w:val="0"/>
              <w:marTop w:val="0"/>
              <w:marBottom w:val="0"/>
              <w:divBdr>
                <w:top w:val="none" w:sz="0" w:space="0" w:color="auto"/>
                <w:left w:val="none" w:sz="0" w:space="0" w:color="auto"/>
                <w:bottom w:val="none" w:sz="0" w:space="0" w:color="auto"/>
                <w:right w:val="none" w:sz="0" w:space="0" w:color="auto"/>
              </w:divBdr>
            </w:div>
          </w:divsChild>
        </w:div>
        <w:div w:id="747112565">
          <w:marLeft w:val="0"/>
          <w:marRight w:val="0"/>
          <w:marTop w:val="300"/>
          <w:marBottom w:val="0"/>
          <w:divBdr>
            <w:top w:val="none" w:sz="0" w:space="0" w:color="auto"/>
            <w:left w:val="none" w:sz="0" w:space="0" w:color="auto"/>
            <w:bottom w:val="none" w:sz="0" w:space="0" w:color="auto"/>
            <w:right w:val="none" w:sz="0" w:space="0" w:color="auto"/>
          </w:divBdr>
          <w:divsChild>
            <w:div w:id="1730156103">
              <w:marLeft w:val="0"/>
              <w:marRight w:val="0"/>
              <w:marTop w:val="0"/>
              <w:marBottom w:val="0"/>
              <w:divBdr>
                <w:top w:val="none" w:sz="0" w:space="0" w:color="auto"/>
                <w:left w:val="none" w:sz="0" w:space="0" w:color="auto"/>
                <w:bottom w:val="none" w:sz="0" w:space="0" w:color="auto"/>
                <w:right w:val="none" w:sz="0" w:space="0" w:color="auto"/>
              </w:divBdr>
              <w:divsChild>
                <w:div w:id="289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341164">
          <w:marLeft w:val="0"/>
          <w:marRight w:val="0"/>
          <w:marTop w:val="300"/>
          <w:marBottom w:val="0"/>
          <w:divBdr>
            <w:top w:val="none" w:sz="0" w:space="0" w:color="auto"/>
            <w:left w:val="none" w:sz="0" w:space="0" w:color="auto"/>
            <w:bottom w:val="none" w:sz="0" w:space="0" w:color="auto"/>
            <w:right w:val="none" w:sz="0" w:space="0" w:color="auto"/>
          </w:divBdr>
          <w:divsChild>
            <w:div w:id="1312102119">
              <w:marLeft w:val="0"/>
              <w:marRight w:val="0"/>
              <w:marTop w:val="0"/>
              <w:marBottom w:val="0"/>
              <w:divBdr>
                <w:top w:val="none" w:sz="0" w:space="0" w:color="auto"/>
                <w:left w:val="none" w:sz="0" w:space="0" w:color="auto"/>
                <w:bottom w:val="none" w:sz="0" w:space="0" w:color="auto"/>
                <w:right w:val="none" w:sz="0" w:space="0" w:color="auto"/>
              </w:divBdr>
              <w:divsChild>
                <w:div w:id="18744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315727">
          <w:marLeft w:val="0"/>
          <w:marRight w:val="0"/>
          <w:marTop w:val="300"/>
          <w:marBottom w:val="0"/>
          <w:divBdr>
            <w:top w:val="none" w:sz="0" w:space="0" w:color="auto"/>
            <w:left w:val="none" w:sz="0" w:space="0" w:color="auto"/>
            <w:bottom w:val="none" w:sz="0" w:space="0" w:color="auto"/>
            <w:right w:val="none" w:sz="0" w:space="0" w:color="auto"/>
          </w:divBdr>
          <w:divsChild>
            <w:div w:id="575358503">
              <w:marLeft w:val="0"/>
              <w:marRight w:val="0"/>
              <w:marTop w:val="0"/>
              <w:marBottom w:val="0"/>
              <w:divBdr>
                <w:top w:val="none" w:sz="0" w:space="0" w:color="auto"/>
                <w:left w:val="none" w:sz="0" w:space="0" w:color="auto"/>
                <w:bottom w:val="none" w:sz="0" w:space="0" w:color="auto"/>
                <w:right w:val="none" w:sz="0" w:space="0" w:color="auto"/>
              </w:divBdr>
              <w:divsChild>
                <w:div w:id="25101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36531">
          <w:marLeft w:val="0"/>
          <w:marRight w:val="0"/>
          <w:marTop w:val="300"/>
          <w:marBottom w:val="0"/>
          <w:divBdr>
            <w:top w:val="none" w:sz="0" w:space="0" w:color="auto"/>
            <w:left w:val="none" w:sz="0" w:space="0" w:color="auto"/>
            <w:bottom w:val="none" w:sz="0" w:space="0" w:color="auto"/>
            <w:right w:val="none" w:sz="0" w:space="0" w:color="auto"/>
          </w:divBdr>
          <w:divsChild>
            <w:div w:id="466440022">
              <w:marLeft w:val="0"/>
              <w:marRight w:val="0"/>
              <w:marTop w:val="0"/>
              <w:marBottom w:val="0"/>
              <w:divBdr>
                <w:top w:val="none" w:sz="0" w:space="0" w:color="auto"/>
                <w:left w:val="none" w:sz="0" w:space="0" w:color="auto"/>
                <w:bottom w:val="none" w:sz="0" w:space="0" w:color="auto"/>
                <w:right w:val="none" w:sz="0" w:space="0" w:color="auto"/>
              </w:divBdr>
              <w:divsChild>
                <w:div w:id="1002121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479">
      <w:bodyDiv w:val="1"/>
      <w:marLeft w:val="0"/>
      <w:marRight w:val="0"/>
      <w:marTop w:val="0"/>
      <w:marBottom w:val="0"/>
      <w:divBdr>
        <w:top w:val="none" w:sz="0" w:space="0" w:color="auto"/>
        <w:left w:val="none" w:sz="0" w:space="0" w:color="auto"/>
        <w:bottom w:val="none" w:sz="0" w:space="0" w:color="auto"/>
        <w:right w:val="none" w:sz="0" w:space="0" w:color="auto"/>
      </w:divBdr>
      <w:divsChild>
        <w:div w:id="2100976976">
          <w:marLeft w:val="0"/>
          <w:marRight w:val="0"/>
          <w:marTop w:val="0"/>
          <w:marBottom w:val="0"/>
          <w:divBdr>
            <w:top w:val="none" w:sz="0" w:space="0" w:color="auto"/>
            <w:left w:val="none" w:sz="0" w:space="0" w:color="auto"/>
            <w:bottom w:val="none" w:sz="0" w:space="0" w:color="auto"/>
            <w:right w:val="none" w:sz="0" w:space="0" w:color="auto"/>
          </w:divBdr>
        </w:div>
        <w:div w:id="1802069921">
          <w:marLeft w:val="0"/>
          <w:marRight w:val="0"/>
          <w:marTop w:val="0"/>
          <w:marBottom w:val="0"/>
          <w:divBdr>
            <w:top w:val="none" w:sz="0" w:space="0" w:color="auto"/>
            <w:left w:val="none" w:sz="0" w:space="0" w:color="auto"/>
            <w:bottom w:val="none" w:sz="0" w:space="0" w:color="auto"/>
            <w:right w:val="none" w:sz="0" w:space="0" w:color="auto"/>
          </w:divBdr>
          <w:divsChild>
            <w:div w:id="1841432049">
              <w:marLeft w:val="0"/>
              <w:marRight w:val="0"/>
              <w:marTop w:val="0"/>
              <w:marBottom w:val="0"/>
              <w:divBdr>
                <w:top w:val="none" w:sz="0" w:space="0" w:color="auto"/>
                <w:left w:val="none" w:sz="0" w:space="0" w:color="auto"/>
                <w:bottom w:val="none" w:sz="0" w:space="0" w:color="auto"/>
                <w:right w:val="none" w:sz="0" w:space="0" w:color="auto"/>
              </w:divBdr>
            </w:div>
          </w:divsChild>
        </w:div>
        <w:div w:id="1036926603">
          <w:marLeft w:val="0"/>
          <w:marRight w:val="0"/>
          <w:marTop w:val="0"/>
          <w:marBottom w:val="0"/>
          <w:divBdr>
            <w:top w:val="none" w:sz="0" w:space="0" w:color="auto"/>
            <w:left w:val="none" w:sz="0" w:space="0" w:color="auto"/>
            <w:bottom w:val="none" w:sz="0" w:space="0" w:color="auto"/>
            <w:right w:val="none" w:sz="0" w:space="0" w:color="auto"/>
          </w:divBdr>
        </w:div>
        <w:div w:id="1868325156">
          <w:marLeft w:val="0"/>
          <w:marRight w:val="0"/>
          <w:marTop w:val="0"/>
          <w:marBottom w:val="0"/>
          <w:divBdr>
            <w:top w:val="none" w:sz="0" w:space="0" w:color="auto"/>
            <w:left w:val="none" w:sz="0" w:space="0" w:color="auto"/>
            <w:bottom w:val="none" w:sz="0" w:space="0" w:color="auto"/>
            <w:right w:val="none" w:sz="0" w:space="0" w:color="auto"/>
          </w:divBdr>
          <w:divsChild>
            <w:div w:id="1869441208">
              <w:marLeft w:val="0"/>
              <w:marRight w:val="0"/>
              <w:marTop w:val="0"/>
              <w:marBottom w:val="0"/>
              <w:divBdr>
                <w:top w:val="none" w:sz="0" w:space="0" w:color="auto"/>
                <w:left w:val="none" w:sz="0" w:space="0" w:color="auto"/>
                <w:bottom w:val="none" w:sz="0" w:space="0" w:color="auto"/>
                <w:right w:val="none" w:sz="0" w:space="0" w:color="auto"/>
              </w:divBdr>
            </w:div>
          </w:divsChild>
        </w:div>
        <w:div w:id="1236822953">
          <w:marLeft w:val="0"/>
          <w:marRight w:val="0"/>
          <w:marTop w:val="0"/>
          <w:marBottom w:val="0"/>
          <w:divBdr>
            <w:top w:val="none" w:sz="0" w:space="0" w:color="auto"/>
            <w:left w:val="none" w:sz="0" w:space="0" w:color="auto"/>
            <w:bottom w:val="none" w:sz="0" w:space="0" w:color="auto"/>
            <w:right w:val="none" w:sz="0" w:space="0" w:color="auto"/>
          </w:divBdr>
        </w:div>
        <w:div w:id="1415935623">
          <w:marLeft w:val="0"/>
          <w:marRight w:val="0"/>
          <w:marTop w:val="0"/>
          <w:marBottom w:val="0"/>
          <w:divBdr>
            <w:top w:val="none" w:sz="0" w:space="0" w:color="auto"/>
            <w:left w:val="none" w:sz="0" w:space="0" w:color="auto"/>
            <w:bottom w:val="none" w:sz="0" w:space="0" w:color="auto"/>
            <w:right w:val="none" w:sz="0" w:space="0" w:color="auto"/>
          </w:divBdr>
          <w:divsChild>
            <w:div w:id="1734310029">
              <w:marLeft w:val="0"/>
              <w:marRight w:val="0"/>
              <w:marTop w:val="0"/>
              <w:marBottom w:val="0"/>
              <w:divBdr>
                <w:top w:val="none" w:sz="0" w:space="0" w:color="auto"/>
                <w:left w:val="none" w:sz="0" w:space="0" w:color="auto"/>
                <w:bottom w:val="none" w:sz="0" w:space="0" w:color="auto"/>
                <w:right w:val="none" w:sz="0" w:space="0" w:color="auto"/>
              </w:divBdr>
            </w:div>
          </w:divsChild>
        </w:div>
        <w:div w:id="942953258">
          <w:marLeft w:val="0"/>
          <w:marRight w:val="0"/>
          <w:marTop w:val="0"/>
          <w:marBottom w:val="0"/>
          <w:divBdr>
            <w:top w:val="none" w:sz="0" w:space="0" w:color="auto"/>
            <w:left w:val="none" w:sz="0" w:space="0" w:color="auto"/>
            <w:bottom w:val="none" w:sz="0" w:space="0" w:color="auto"/>
            <w:right w:val="none" w:sz="0" w:space="0" w:color="auto"/>
          </w:divBdr>
        </w:div>
        <w:div w:id="1969583383">
          <w:marLeft w:val="0"/>
          <w:marRight w:val="0"/>
          <w:marTop w:val="0"/>
          <w:marBottom w:val="0"/>
          <w:divBdr>
            <w:top w:val="none" w:sz="0" w:space="0" w:color="auto"/>
            <w:left w:val="none" w:sz="0" w:space="0" w:color="auto"/>
            <w:bottom w:val="none" w:sz="0" w:space="0" w:color="auto"/>
            <w:right w:val="none" w:sz="0" w:space="0" w:color="auto"/>
          </w:divBdr>
          <w:divsChild>
            <w:div w:id="246841216">
              <w:marLeft w:val="0"/>
              <w:marRight w:val="0"/>
              <w:marTop w:val="0"/>
              <w:marBottom w:val="0"/>
              <w:divBdr>
                <w:top w:val="none" w:sz="0" w:space="0" w:color="auto"/>
                <w:left w:val="none" w:sz="0" w:space="0" w:color="auto"/>
                <w:bottom w:val="none" w:sz="0" w:space="0" w:color="auto"/>
                <w:right w:val="none" w:sz="0" w:space="0" w:color="auto"/>
              </w:divBdr>
            </w:div>
          </w:divsChild>
        </w:div>
        <w:div w:id="813986280">
          <w:marLeft w:val="0"/>
          <w:marRight w:val="0"/>
          <w:marTop w:val="0"/>
          <w:marBottom w:val="0"/>
          <w:divBdr>
            <w:top w:val="none" w:sz="0" w:space="0" w:color="auto"/>
            <w:left w:val="none" w:sz="0" w:space="0" w:color="auto"/>
            <w:bottom w:val="none" w:sz="0" w:space="0" w:color="auto"/>
            <w:right w:val="none" w:sz="0" w:space="0" w:color="auto"/>
          </w:divBdr>
        </w:div>
        <w:div w:id="1492285644">
          <w:marLeft w:val="0"/>
          <w:marRight w:val="0"/>
          <w:marTop w:val="0"/>
          <w:marBottom w:val="0"/>
          <w:divBdr>
            <w:top w:val="none" w:sz="0" w:space="0" w:color="auto"/>
            <w:left w:val="none" w:sz="0" w:space="0" w:color="auto"/>
            <w:bottom w:val="none" w:sz="0" w:space="0" w:color="auto"/>
            <w:right w:val="none" w:sz="0" w:space="0" w:color="auto"/>
          </w:divBdr>
          <w:divsChild>
            <w:div w:id="205259124">
              <w:marLeft w:val="0"/>
              <w:marRight w:val="0"/>
              <w:marTop w:val="0"/>
              <w:marBottom w:val="0"/>
              <w:divBdr>
                <w:top w:val="none" w:sz="0" w:space="0" w:color="auto"/>
                <w:left w:val="none" w:sz="0" w:space="0" w:color="auto"/>
                <w:bottom w:val="none" w:sz="0" w:space="0" w:color="auto"/>
                <w:right w:val="none" w:sz="0" w:space="0" w:color="auto"/>
              </w:divBdr>
            </w:div>
          </w:divsChild>
        </w:div>
        <w:div w:id="1358655426">
          <w:marLeft w:val="0"/>
          <w:marRight w:val="0"/>
          <w:marTop w:val="0"/>
          <w:marBottom w:val="0"/>
          <w:divBdr>
            <w:top w:val="none" w:sz="0" w:space="0" w:color="auto"/>
            <w:left w:val="none" w:sz="0" w:space="0" w:color="auto"/>
            <w:bottom w:val="none" w:sz="0" w:space="0" w:color="auto"/>
            <w:right w:val="none" w:sz="0" w:space="0" w:color="auto"/>
          </w:divBdr>
        </w:div>
        <w:div w:id="1686587711">
          <w:marLeft w:val="0"/>
          <w:marRight w:val="0"/>
          <w:marTop w:val="0"/>
          <w:marBottom w:val="0"/>
          <w:divBdr>
            <w:top w:val="none" w:sz="0" w:space="0" w:color="auto"/>
            <w:left w:val="none" w:sz="0" w:space="0" w:color="auto"/>
            <w:bottom w:val="none" w:sz="0" w:space="0" w:color="auto"/>
            <w:right w:val="none" w:sz="0" w:space="0" w:color="auto"/>
          </w:divBdr>
          <w:divsChild>
            <w:div w:id="152451519">
              <w:marLeft w:val="0"/>
              <w:marRight w:val="0"/>
              <w:marTop w:val="0"/>
              <w:marBottom w:val="0"/>
              <w:divBdr>
                <w:top w:val="none" w:sz="0" w:space="0" w:color="auto"/>
                <w:left w:val="none" w:sz="0" w:space="0" w:color="auto"/>
                <w:bottom w:val="none" w:sz="0" w:space="0" w:color="auto"/>
                <w:right w:val="none" w:sz="0" w:space="0" w:color="auto"/>
              </w:divBdr>
            </w:div>
          </w:divsChild>
        </w:div>
        <w:div w:id="310645393">
          <w:marLeft w:val="0"/>
          <w:marRight w:val="0"/>
          <w:marTop w:val="0"/>
          <w:marBottom w:val="0"/>
          <w:divBdr>
            <w:top w:val="none" w:sz="0" w:space="0" w:color="auto"/>
            <w:left w:val="none" w:sz="0" w:space="0" w:color="auto"/>
            <w:bottom w:val="none" w:sz="0" w:space="0" w:color="auto"/>
            <w:right w:val="none" w:sz="0" w:space="0" w:color="auto"/>
          </w:divBdr>
        </w:div>
        <w:div w:id="444887365">
          <w:marLeft w:val="0"/>
          <w:marRight w:val="0"/>
          <w:marTop w:val="0"/>
          <w:marBottom w:val="0"/>
          <w:divBdr>
            <w:top w:val="none" w:sz="0" w:space="0" w:color="auto"/>
            <w:left w:val="none" w:sz="0" w:space="0" w:color="auto"/>
            <w:bottom w:val="none" w:sz="0" w:space="0" w:color="auto"/>
            <w:right w:val="none" w:sz="0" w:space="0" w:color="auto"/>
          </w:divBdr>
          <w:divsChild>
            <w:div w:id="1281497340">
              <w:marLeft w:val="0"/>
              <w:marRight w:val="0"/>
              <w:marTop w:val="0"/>
              <w:marBottom w:val="0"/>
              <w:divBdr>
                <w:top w:val="none" w:sz="0" w:space="0" w:color="auto"/>
                <w:left w:val="none" w:sz="0" w:space="0" w:color="auto"/>
                <w:bottom w:val="none" w:sz="0" w:space="0" w:color="auto"/>
                <w:right w:val="none" w:sz="0" w:space="0" w:color="auto"/>
              </w:divBdr>
            </w:div>
          </w:divsChild>
        </w:div>
        <w:div w:id="1337684448">
          <w:marLeft w:val="0"/>
          <w:marRight w:val="0"/>
          <w:marTop w:val="300"/>
          <w:marBottom w:val="0"/>
          <w:divBdr>
            <w:top w:val="none" w:sz="0" w:space="0" w:color="auto"/>
            <w:left w:val="none" w:sz="0" w:space="0" w:color="auto"/>
            <w:bottom w:val="none" w:sz="0" w:space="0" w:color="auto"/>
            <w:right w:val="none" w:sz="0" w:space="0" w:color="auto"/>
          </w:divBdr>
          <w:divsChild>
            <w:div w:id="1607033278">
              <w:marLeft w:val="0"/>
              <w:marRight w:val="0"/>
              <w:marTop w:val="0"/>
              <w:marBottom w:val="0"/>
              <w:divBdr>
                <w:top w:val="none" w:sz="0" w:space="0" w:color="auto"/>
                <w:left w:val="none" w:sz="0" w:space="0" w:color="auto"/>
                <w:bottom w:val="none" w:sz="0" w:space="0" w:color="auto"/>
                <w:right w:val="none" w:sz="0" w:space="0" w:color="auto"/>
              </w:divBdr>
              <w:divsChild>
                <w:div w:id="33450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13511">
          <w:marLeft w:val="0"/>
          <w:marRight w:val="0"/>
          <w:marTop w:val="300"/>
          <w:marBottom w:val="0"/>
          <w:divBdr>
            <w:top w:val="none" w:sz="0" w:space="0" w:color="auto"/>
            <w:left w:val="none" w:sz="0" w:space="0" w:color="auto"/>
            <w:bottom w:val="none" w:sz="0" w:space="0" w:color="auto"/>
            <w:right w:val="none" w:sz="0" w:space="0" w:color="auto"/>
          </w:divBdr>
          <w:divsChild>
            <w:div w:id="2079011504">
              <w:marLeft w:val="0"/>
              <w:marRight w:val="0"/>
              <w:marTop w:val="0"/>
              <w:marBottom w:val="0"/>
              <w:divBdr>
                <w:top w:val="none" w:sz="0" w:space="0" w:color="auto"/>
                <w:left w:val="none" w:sz="0" w:space="0" w:color="auto"/>
                <w:bottom w:val="none" w:sz="0" w:space="0" w:color="auto"/>
                <w:right w:val="none" w:sz="0" w:space="0" w:color="auto"/>
              </w:divBdr>
              <w:divsChild>
                <w:div w:id="121145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4803">
          <w:marLeft w:val="0"/>
          <w:marRight w:val="0"/>
          <w:marTop w:val="300"/>
          <w:marBottom w:val="0"/>
          <w:divBdr>
            <w:top w:val="none" w:sz="0" w:space="0" w:color="auto"/>
            <w:left w:val="none" w:sz="0" w:space="0" w:color="auto"/>
            <w:bottom w:val="none" w:sz="0" w:space="0" w:color="auto"/>
            <w:right w:val="none" w:sz="0" w:space="0" w:color="auto"/>
          </w:divBdr>
          <w:divsChild>
            <w:div w:id="982663601">
              <w:marLeft w:val="0"/>
              <w:marRight w:val="0"/>
              <w:marTop w:val="0"/>
              <w:marBottom w:val="0"/>
              <w:divBdr>
                <w:top w:val="none" w:sz="0" w:space="0" w:color="auto"/>
                <w:left w:val="none" w:sz="0" w:space="0" w:color="auto"/>
                <w:bottom w:val="none" w:sz="0" w:space="0" w:color="auto"/>
                <w:right w:val="none" w:sz="0" w:space="0" w:color="auto"/>
              </w:divBdr>
              <w:divsChild>
                <w:div w:id="18517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1180">
          <w:marLeft w:val="0"/>
          <w:marRight w:val="0"/>
          <w:marTop w:val="300"/>
          <w:marBottom w:val="0"/>
          <w:divBdr>
            <w:top w:val="none" w:sz="0" w:space="0" w:color="auto"/>
            <w:left w:val="none" w:sz="0" w:space="0" w:color="auto"/>
            <w:bottom w:val="none" w:sz="0" w:space="0" w:color="auto"/>
            <w:right w:val="none" w:sz="0" w:space="0" w:color="auto"/>
          </w:divBdr>
          <w:divsChild>
            <w:div w:id="224612652">
              <w:marLeft w:val="0"/>
              <w:marRight w:val="0"/>
              <w:marTop w:val="0"/>
              <w:marBottom w:val="0"/>
              <w:divBdr>
                <w:top w:val="none" w:sz="0" w:space="0" w:color="auto"/>
                <w:left w:val="none" w:sz="0" w:space="0" w:color="auto"/>
                <w:bottom w:val="none" w:sz="0" w:space="0" w:color="auto"/>
                <w:right w:val="none" w:sz="0" w:space="0" w:color="auto"/>
              </w:divBdr>
              <w:divsChild>
                <w:div w:id="1475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9412">
      <w:bodyDiv w:val="1"/>
      <w:marLeft w:val="0"/>
      <w:marRight w:val="0"/>
      <w:marTop w:val="0"/>
      <w:marBottom w:val="0"/>
      <w:divBdr>
        <w:top w:val="none" w:sz="0" w:space="0" w:color="auto"/>
        <w:left w:val="none" w:sz="0" w:space="0" w:color="auto"/>
        <w:bottom w:val="none" w:sz="0" w:space="0" w:color="auto"/>
        <w:right w:val="none" w:sz="0" w:space="0" w:color="auto"/>
      </w:divBdr>
      <w:divsChild>
        <w:div w:id="2059621259">
          <w:marLeft w:val="0"/>
          <w:marRight w:val="0"/>
          <w:marTop w:val="0"/>
          <w:marBottom w:val="0"/>
          <w:divBdr>
            <w:top w:val="none" w:sz="0" w:space="0" w:color="auto"/>
            <w:left w:val="none" w:sz="0" w:space="0" w:color="auto"/>
            <w:bottom w:val="none" w:sz="0" w:space="0" w:color="auto"/>
            <w:right w:val="none" w:sz="0" w:space="0" w:color="auto"/>
          </w:divBdr>
        </w:div>
        <w:div w:id="1610235145">
          <w:marLeft w:val="0"/>
          <w:marRight w:val="0"/>
          <w:marTop w:val="0"/>
          <w:marBottom w:val="0"/>
          <w:divBdr>
            <w:top w:val="none" w:sz="0" w:space="0" w:color="auto"/>
            <w:left w:val="none" w:sz="0" w:space="0" w:color="auto"/>
            <w:bottom w:val="none" w:sz="0" w:space="0" w:color="auto"/>
            <w:right w:val="none" w:sz="0" w:space="0" w:color="auto"/>
          </w:divBdr>
          <w:divsChild>
            <w:div w:id="524902973">
              <w:marLeft w:val="0"/>
              <w:marRight w:val="0"/>
              <w:marTop w:val="0"/>
              <w:marBottom w:val="0"/>
              <w:divBdr>
                <w:top w:val="none" w:sz="0" w:space="0" w:color="auto"/>
                <w:left w:val="none" w:sz="0" w:space="0" w:color="auto"/>
                <w:bottom w:val="none" w:sz="0" w:space="0" w:color="auto"/>
                <w:right w:val="none" w:sz="0" w:space="0" w:color="auto"/>
              </w:divBdr>
            </w:div>
          </w:divsChild>
        </w:div>
        <w:div w:id="255093193">
          <w:marLeft w:val="0"/>
          <w:marRight w:val="0"/>
          <w:marTop w:val="0"/>
          <w:marBottom w:val="0"/>
          <w:divBdr>
            <w:top w:val="none" w:sz="0" w:space="0" w:color="auto"/>
            <w:left w:val="none" w:sz="0" w:space="0" w:color="auto"/>
            <w:bottom w:val="none" w:sz="0" w:space="0" w:color="auto"/>
            <w:right w:val="none" w:sz="0" w:space="0" w:color="auto"/>
          </w:divBdr>
        </w:div>
        <w:div w:id="473983455">
          <w:marLeft w:val="0"/>
          <w:marRight w:val="0"/>
          <w:marTop w:val="0"/>
          <w:marBottom w:val="0"/>
          <w:divBdr>
            <w:top w:val="none" w:sz="0" w:space="0" w:color="auto"/>
            <w:left w:val="none" w:sz="0" w:space="0" w:color="auto"/>
            <w:bottom w:val="none" w:sz="0" w:space="0" w:color="auto"/>
            <w:right w:val="none" w:sz="0" w:space="0" w:color="auto"/>
          </w:divBdr>
          <w:divsChild>
            <w:div w:id="1982422894">
              <w:marLeft w:val="0"/>
              <w:marRight w:val="0"/>
              <w:marTop w:val="0"/>
              <w:marBottom w:val="0"/>
              <w:divBdr>
                <w:top w:val="none" w:sz="0" w:space="0" w:color="auto"/>
                <w:left w:val="none" w:sz="0" w:space="0" w:color="auto"/>
                <w:bottom w:val="none" w:sz="0" w:space="0" w:color="auto"/>
                <w:right w:val="none" w:sz="0" w:space="0" w:color="auto"/>
              </w:divBdr>
            </w:div>
          </w:divsChild>
        </w:div>
        <w:div w:id="1106583883">
          <w:marLeft w:val="0"/>
          <w:marRight w:val="0"/>
          <w:marTop w:val="0"/>
          <w:marBottom w:val="0"/>
          <w:divBdr>
            <w:top w:val="none" w:sz="0" w:space="0" w:color="auto"/>
            <w:left w:val="none" w:sz="0" w:space="0" w:color="auto"/>
            <w:bottom w:val="none" w:sz="0" w:space="0" w:color="auto"/>
            <w:right w:val="none" w:sz="0" w:space="0" w:color="auto"/>
          </w:divBdr>
        </w:div>
        <w:div w:id="1056470398">
          <w:marLeft w:val="0"/>
          <w:marRight w:val="0"/>
          <w:marTop w:val="0"/>
          <w:marBottom w:val="0"/>
          <w:divBdr>
            <w:top w:val="none" w:sz="0" w:space="0" w:color="auto"/>
            <w:left w:val="none" w:sz="0" w:space="0" w:color="auto"/>
            <w:bottom w:val="none" w:sz="0" w:space="0" w:color="auto"/>
            <w:right w:val="none" w:sz="0" w:space="0" w:color="auto"/>
          </w:divBdr>
          <w:divsChild>
            <w:div w:id="1137574093">
              <w:marLeft w:val="0"/>
              <w:marRight w:val="0"/>
              <w:marTop w:val="0"/>
              <w:marBottom w:val="0"/>
              <w:divBdr>
                <w:top w:val="none" w:sz="0" w:space="0" w:color="auto"/>
                <w:left w:val="none" w:sz="0" w:space="0" w:color="auto"/>
                <w:bottom w:val="none" w:sz="0" w:space="0" w:color="auto"/>
                <w:right w:val="none" w:sz="0" w:space="0" w:color="auto"/>
              </w:divBdr>
            </w:div>
          </w:divsChild>
        </w:div>
        <w:div w:id="378551521">
          <w:marLeft w:val="0"/>
          <w:marRight w:val="0"/>
          <w:marTop w:val="0"/>
          <w:marBottom w:val="0"/>
          <w:divBdr>
            <w:top w:val="none" w:sz="0" w:space="0" w:color="auto"/>
            <w:left w:val="none" w:sz="0" w:space="0" w:color="auto"/>
            <w:bottom w:val="none" w:sz="0" w:space="0" w:color="auto"/>
            <w:right w:val="none" w:sz="0" w:space="0" w:color="auto"/>
          </w:divBdr>
        </w:div>
        <w:div w:id="619725187">
          <w:marLeft w:val="0"/>
          <w:marRight w:val="0"/>
          <w:marTop w:val="0"/>
          <w:marBottom w:val="0"/>
          <w:divBdr>
            <w:top w:val="none" w:sz="0" w:space="0" w:color="auto"/>
            <w:left w:val="none" w:sz="0" w:space="0" w:color="auto"/>
            <w:bottom w:val="none" w:sz="0" w:space="0" w:color="auto"/>
            <w:right w:val="none" w:sz="0" w:space="0" w:color="auto"/>
          </w:divBdr>
          <w:divsChild>
            <w:div w:id="234358385">
              <w:marLeft w:val="0"/>
              <w:marRight w:val="0"/>
              <w:marTop w:val="0"/>
              <w:marBottom w:val="0"/>
              <w:divBdr>
                <w:top w:val="none" w:sz="0" w:space="0" w:color="auto"/>
                <w:left w:val="none" w:sz="0" w:space="0" w:color="auto"/>
                <w:bottom w:val="none" w:sz="0" w:space="0" w:color="auto"/>
                <w:right w:val="none" w:sz="0" w:space="0" w:color="auto"/>
              </w:divBdr>
            </w:div>
          </w:divsChild>
        </w:div>
        <w:div w:id="1499953984">
          <w:marLeft w:val="0"/>
          <w:marRight w:val="0"/>
          <w:marTop w:val="0"/>
          <w:marBottom w:val="0"/>
          <w:divBdr>
            <w:top w:val="none" w:sz="0" w:space="0" w:color="auto"/>
            <w:left w:val="none" w:sz="0" w:space="0" w:color="auto"/>
            <w:bottom w:val="none" w:sz="0" w:space="0" w:color="auto"/>
            <w:right w:val="none" w:sz="0" w:space="0" w:color="auto"/>
          </w:divBdr>
        </w:div>
        <w:div w:id="535191764">
          <w:marLeft w:val="0"/>
          <w:marRight w:val="0"/>
          <w:marTop w:val="0"/>
          <w:marBottom w:val="0"/>
          <w:divBdr>
            <w:top w:val="none" w:sz="0" w:space="0" w:color="auto"/>
            <w:left w:val="none" w:sz="0" w:space="0" w:color="auto"/>
            <w:bottom w:val="none" w:sz="0" w:space="0" w:color="auto"/>
            <w:right w:val="none" w:sz="0" w:space="0" w:color="auto"/>
          </w:divBdr>
          <w:divsChild>
            <w:div w:id="1808475042">
              <w:marLeft w:val="0"/>
              <w:marRight w:val="0"/>
              <w:marTop w:val="0"/>
              <w:marBottom w:val="0"/>
              <w:divBdr>
                <w:top w:val="none" w:sz="0" w:space="0" w:color="auto"/>
                <w:left w:val="none" w:sz="0" w:space="0" w:color="auto"/>
                <w:bottom w:val="none" w:sz="0" w:space="0" w:color="auto"/>
                <w:right w:val="none" w:sz="0" w:space="0" w:color="auto"/>
              </w:divBdr>
            </w:div>
          </w:divsChild>
        </w:div>
        <w:div w:id="978532480">
          <w:marLeft w:val="0"/>
          <w:marRight w:val="0"/>
          <w:marTop w:val="0"/>
          <w:marBottom w:val="0"/>
          <w:divBdr>
            <w:top w:val="none" w:sz="0" w:space="0" w:color="auto"/>
            <w:left w:val="none" w:sz="0" w:space="0" w:color="auto"/>
            <w:bottom w:val="none" w:sz="0" w:space="0" w:color="auto"/>
            <w:right w:val="none" w:sz="0" w:space="0" w:color="auto"/>
          </w:divBdr>
        </w:div>
        <w:div w:id="1695300033">
          <w:marLeft w:val="0"/>
          <w:marRight w:val="0"/>
          <w:marTop w:val="0"/>
          <w:marBottom w:val="0"/>
          <w:divBdr>
            <w:top w:val="none" w:sz="0" w:space="0" w:color="auto"/>
            <w:left w:val="none" w:sz="0" w:space="0" w:color="auto"/>
            <w:bottom w:val="none" w:sz="0" w:space="0" w:color="auto"/>
            <w:right w:val="none" w:sz="0" w:space="0" w:color="auto"/>
          </w:divBdr>
          <w:divsChild>
            <w:div w:id="786704209">
              <w:marLeft w:val="0"/>
              <w:marRight w:val="0"/>
              <w:marTop w:val="0"/>
              <w:marBottom w:val="0"/>
              <w:divBdr>
                <w:top w:val="none" w:sz="0" w:space="0" w:color="auto"/>
                <w:left w:val="none" w:sz="0" w:space="0" w:color="auto"/>
                <w:bottom w:val="none" w:sz="0" w:space="0" w:color="auto"/>
                <w:right w:val="none" w:sz="0" w:space="0" w:color="auto"/>
              </w:divBdr>
            </w:div>
          </w:divsChild>
        </w:div>
        <w:div w:id="778571163">
          <w:marLeft w:val="0"/>
          <w:marRight w:val="0"/>
          <w:marTop w:val="0"/>
          <w:marBottom w:val="0"/>
          <w:divBdr>
            <w:top w:val="none" w:sz="0" w:space="0" w:color="auto"/>
            <w:left w:val="none" w:sz="0" w:space="0" w:color="auto"/>
            <w:bottom w:val="none" w:sz="0" w:space="0" w:color="auto"/>
            <w:right w:val="none" w:sz="0" w:space="0" w:color="auto"/>
          </w:divBdr>
        </w:div>
        <w:div w:id="1022975116">
          <w:marLeft w:val="0"/>
          <w:marRight w:val="0"/>
          <w:marTop w:val="0"/>
          <w:marBottom w:val="0"/>
          <w:divBdr>
            <w:top w:val="none" w:sz="0" w:space="0" w:color="auto"/>
            <w:left w:val="none" w:sz="0" w:space="0" w:color="auto"/>
            <w:bottom w:val="none" w:sz="0" w:space="0" w:color="auto"/>
            <w:right w:val="none" w:sz="0" w:space="0" w:color="auto"/>
          </w:divBdr>
          <w:divsChild>
            <w:div w:id="127626326">
              <w:marLeft w:val="0"/>
              <w:marRight w:val="0"/>
              <w:marTop w:val="0"/>
              <w:marBottom w:val="0"/>
              <w:divBdr>
                <w:top w:val="none" w:sz="0" w:space="0" w:color="auto"/>
                <w:left w:val="none" w:sz="0" w:space="0" w:color="auto"/>
                <w:bottom w:val="none" w:sz="0" w:space="0" w:color="auto"/>
                <w:right w:val="none" w:sz="0" w:space="0" w:color="auto"/>
              </w:divBdr>
            </w:div>
          </w:divsChild>
        </w:div>
        <w:div w:id="1282103730">
          <w:marLeft w:val="0"/>
          <w:marRight w:val="0"/>
          <w:marTop w:val="300"/>
          <w:marBottom w:val="0"/>
          <w:divBdr>
            <w:top w:val="none" w:sz="0" w:space="0" w:color="auto"/>
            <w:left w:val="none" w:sz="0" w:space="0" w:color="auto"/>
            <w:bottom w:val="none" w:sz="0" w:space="0" w:color="auto"/>
            <w:right w:val="none" w:sz="0" w:space="0" w:color="auto"/>
          </w:divBdr>
          <w:divsChild>
            <w:div w:id="18284893">
              <w:marLeft w:val="0"/>
              <w:marRight w:val="0"/>
              <w:marTop w:val="0"/>
              <w:marBottom w:val="0"/>
              <w:divBdr>
                <w:top w:val="none" w:sz="0" w:space="0" w:color="auto"/>
                <w:left w:val="none" w:sz="0" w:space="0" w:color="auto"/>
                <w:bottom w:val="none" w:sz="0" w:space="0" w:color="auto"/>
                <w:right w:val="none" w:sz="0" w:space="0" w:color="auto"/>
              </w:divBdr>
              <w:divsChild>
                <w:div w:id="29838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27092">
          <w:marLeft w:val="0"/>
          <w:marRight w:val="0"/>
          <w:marTop w:val="300"/>
          <w:marBottom w:val="0"/>
          <w:divBdr>
            <w:top w:val="none" w:sz="0" w:space="0" w:color="auto"/>
            <w:left w:val="none" w:sz="0" w:space="0" w:color="auto"/>
            <w:bottom w:val="none" w:sz="0" w:space="0" w:color="auto"/>
            <w:right w:val="none" w:sz="0" w:space="0" w:color="auto"/>
          </w:divBdr>
          <w:divsChild>
            <w:div w:id="521014581">
              <w:marLeft w:val="0"/>
              <w:marRight w:val="0"/>
              <w:marTop w:val="0"/>
              <w:marBottom w:val="0"/>
              <w:divBdr>
                <w:top w:val="none" w:sz="0" w:space="0" w:color="auto"/>
                <w:left w:val="none" w:sz="0" w:space="0" w:color="auto"/>
                <w:bottom w:val="none" w:sz="0" w:space="0" w:color="auto"/>
                <w:right w:val="none" w:sz="0" w:space="0" w:color="auto"/>
              </w:divBdr>
              <w:divsChild>
                <w:div w:id="72904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278894">
          <w:marLeft w:val="0"/>
          <w:marRight w:val="0"/>
          <w:marTop w:val="300"/>
          <w:marBottom w:val="0"/>
          <w:divBdr>
            <w:top w:val="none" w:sz="0" w:space="0" w:color="auto"/>
            <w:left w:val="none" w:sz="0" w:space="0" w:color="auto"/>
            <w:bottom w:val="none" w:sz="0" w:space="0" w:color="auto"/>
            <w:right w:val="none" w:sz="0" w:space="0" w:color="auto"/>
          </w:divBdr>
          <w:divsChild>
            <w:div w:id="1488784988">
              <w:marLeft w:val="0"/>
              <w:marRight w:val="0"/>
              <w:marTop w:val="0"/>
              <w:marBottom w:val="0"/>
              <w:divBdr>
                <w:top w:val="none" w:sz="0" w:space="0" w:color="auto"/>
                <w:left w:val="none" w:sz="0" w:space="0" w:color="auto"/>
                <w:bottom w:val="none" w:sz="0" w:space="0" w:color="auto"/>
                <w:right w:val="none" w:sz="0" w:space="0" w:color="auto"/>
              </w:divBdr>
              <w:divsChild>
                <w:div w:id="418841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847307">
          <w:marLeft w:val="0"/>
          <w:marRight w:val="0"/>
          <w:marTop w:val="300"/>
          <w:marBottom w:val="0"/>
          <w:divBdr>
            <w:top w:val="none" w:sz="0" w:space="0" w:color="auto"/>
            <w:left w:val="none" w:sz="0" w:space="0" w:color="auto"/>
            <w:bottom w:val="none" w:sz="0" w:space="0" w:color="auto"/>
            <w:right w:val="none" w:sz="0" w:space="0" w:color="auto"/>
          </w:divBdr>
          <w:divsChild>
            <w:div w:id="709838126">
              <w:marLeft w:val="0"/>
              <w:marRight w:val="0"/>
              <w:marTop w:val="0"/>
              <w:marBottom w:val="0"/>
              <w:divBdr>
                <w:top w:val="none" w:sz="0" w:space="0" w:color="auto"/>
                <w:left w:val="none" w:sz="0" w:space="0" w:color="auto"/>
                <w:bottom w:val="none" w:sz="0" w:space="0" w:color="auto"/>
                <w:right w:val="none" w:sz="0" w:space="0" w:color="auto"/>
              </w:divBdr>
              <w:divsChild>
                <w:div w:id="145806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81804">
      <w:bodyDiv w:val="1"/>
      <w:marLeft w:val="0"/>
      <w:marRight w:val="0"/>
      <w:marTop w:val="0"/>
      <w:marBottom w:val="0"/>
      <w:divBdr>
        <w:top w:val="none" w:sz="0" w:space="0" w:color="auto"/>
        <w:left w:val="none" w:sz="0" w:space="0" w:color="auto"/>
        <w:bottom w:val="none" w:sz="0" w:space="0" w:color="auto"/>
        <w:right w:val="none" w:sz="0" w:space="0" w:color="auto"/>
      </w:divBdr>
      <w:divsChild>
        <w:div w:id="1254047077">
          <w:marLeft w:val="0"/>
          <w:marRight w:val="0"/>
          <w:marTop w:val="0"/>
          <w:marBottom w:val="0"/>
          <w:divBdr>
            <w:top w:val="none" w:sz="0" w:space="0" w:color="auto"/>
            <w:left w:val="none" w:sz="0" w:space="0" w:color="auto"/>
            <w:bottom w:val="none" w:sz="0" w:space="0" w:color="auto"/>
            <w:right w:val="none" w:sz="0" w:space="0" w:color="auto"/>
          </w:divBdr>
        </w:div>
        <w:div w:id="762534160">
          <w:marLeft w:val="0"/>
          <w:marRight w:val="0"/>
          <w:marTop w:val="0"/>
          <w:marBottom w:val="0"/>
          <w:divBdr>
            <w:top w:val="none" w:sz="0" w:space="0" w:color="auto"/>
            <w:left w:val="none" w:sz="0" w:space="0" w:color="auto"/>
            <w:bottom w:val="none" w:sz="0" w:space="0" w:color="auto"/>
            <w:right w:val="none" w:sz="0" w:space="0" w:color="auto"/>
          </w:divBdr>
          <w:divsChild>
            <w:div w:id="1518617259">
              <w:marLeft w:val="0"/>
              <w:marRight w:val="0"/>
              <w:marTop w:val="0"/>
              <w:marBottom w:val="0"/>
              <w:divBdr>
                <w:top w:val="none" w:sz="0" w:space="0" w:color="auto"/>
                <w:left w:val="none" w:sz="0" w:space="0" w:color="auto"/>
                <w:bottom w:val="none" w:sz="0" w:space="0" w:color="auto"/>
                <w:right w:val="none" w:sz="0" w:space="0" w:color="auto"/>
              </w:divBdr>
            </w:div>
          </w:divsChild>
        </w:div>
        <w:div w:id="1875118664">
          <w:marLeft w:val="0"/>
          <w:marRight w:val="0"/>
          <w:marTop w:val="0"/>
          <w:marBottom w:val="0"/>
          <w:divBdr>
            <w:top w:val="none" w:sz="0" w:space="0" w:color="auto"/>
            <w:left w:val="none" w:sz="0" w:space="0" w:color="auto"/>
            <w:bottom w:val="none" w:sz="0" w:space="0" w:color="auto"/>
            <w:right w:val="none" w:sz="0" w:space="0" w:color="auto"/>
          </w:divBdr>
        </w:div>
        <w:div w:id="60449908">
          <w:marLeft w:val="0"/>
          <w:marRight w:val="0"/>
          <w:marTop w:val="0"/>
          <w:marBottom w:val="0"/>
          <w:divBdr>
            <w:top w:val="none" w:sz="0" w:space="0" w:color="auto"/>
            <w:left w:val="none" w:sz="0" w:space="0" w:color="auto"/>
            <w:bottom w:val="none" w:sz="0" w:space="0" w:color="auto"/>
            <w:right w:val="none" w:sz="0" w:space="0" w:color="auto"/>
          </w:divBdr>
          <w:divsChild>
            <w:div w:id="1732461372">
              <w:marLeft w:val="0"/>
              <w:marRight w:val="0"/>
              <w:marTop w:val="0"/>
              <w:marBottom w:val="0"/>
              <w:divBdr>
                <w:top w:val="none" w:sz="0" w:space="0" w:color="auto"/>
                <w:left w:val="none" w:sz="0" w:space="0" w:color="auto"/>
                <w:bottom w:val="none" w:sz="0" w:space="0" w:color="auto"/>
                <w:right w:val="none" w:sz="0" w:space="0" w:color="auto"/>
              </w:divBdr>
            </w:div>
          </w:divsChild>
        </w:div>
        <w:div w:id="1770273325">
          <w:marLeft w:val="0"/>
          <w:marRight w:val="0"/>
          <w:marTop w:val="0"/>
          <w:marBottom w:val="0"/>
          <w:divBdr>
            <w:top w:val="none" w:sz="0" w:space="0" w:color="auto"/>
            <w:left w:val="none" w:sz="0" w:space="0" w:color="auto"/>
            <w:bottom w:val="none" w:sz="0" w:space="0" w:color="auto"/>
            <w:right w:val="none" w:sz="0" w:space="0" w:color="auto"/>
          </w:divBdr>
        </w:div>
        <w:div w:id="746702">
          <w:marLeft w:val="0"/>
          <w:marRight w:val="0"/>
          <w:marTop w:val="0"/>
          <w:marBottom w:val="0"/>
          <w:divBdr>
            <w:top w:val="none" w:sz="0" w:space="0" w:color="auto"/>
            <w:left w:val="none" w:sz="0" w:space="0" w:color="auto"/>
            <w:bottom w:val="none" w:sz="0" w:space="0" w:color="auto"/>
            <w:right w:val="none" w:sz="0" w:space="0" w:color="auto"/>
          </w:divBdr>
          <w:divsChild>
            <w:div w:id="1855067404">
              <w:marLeft w:val="0"/>
              <w:marRight w:val="0"/>
              <w:marTop w:val="0"/>
              <w:marBottom w:val="0"/>
              <w:divBdr>
                <w:top w:val="none" w:sz="0" w:space="0" w:color="auto"/>
                <w:left w:val="none" w:sz="0" w:space="0" w:color="auto"/>
                <w:bottom w:val="none" w:sz="0" w:space="0" w:color="auto"/>
                <w:right w:val="none" w:sz="0" w:space="0" w:color="auto"/>
              </w:divBdr>
            </w:div>
          </w:divsChild>
        </w:div>
        <w:div w:id="1362052628">
          <w:marLeft w:val="0"/>
          <w:marRight w:val="0"/>
          <w:marTop w:val="0"/>
          <w:marBottom w:val="0"/>
          <w:divBdr>
            <w:top w:val="none" w:sz="0" w:space="0" w:color="auto"/>
            <w:left w:val="none" w:sz="0" w:space="0" w:color="auto"/>
            <w:bottom w:val="none" w:sz="0" w:space="0" w:color="auto"/>
            <w:right w:val="none" w:sz="0" w:space="0" w:color="auto"/>
          </w:divBdr>
        </w:div>
        <w:div w:id="116877457">
          <w:marLeft w:val="0"/>
          <w:marRight w:val="0"/>
          <w:marTop w:val="0"/>
          <w:marBottom w:val="0"/>
          <w:divBdr>
            <w:top w:val="none" w:sz="0" w:space="0" w:color="auto"/>
            <w:left w:val="none" w:sz="0" w:space="0" w:color="auto"/>
            <w:bottom w:val="none" w:sz="0" w:space="0" w:color="auto"/>
            <w:right w:val="none" w:sz="0" w:space="0" w:color="auto"/>
          </w:divBdr>
          <w:divsChild>
            <w:div w:id="386417545">
              <w:marLeft w:val="0"/>
              <w:marRight w:val="0"/>
              <w:marTop w:val="0"/>
              <w:marBottom w:val="0"/>
              <w:divBdr>
                <w:top w:val="none" w:sz="0" w:space="0" w:color="auto"/>
                <w:left w:val="none" w:sz="0" w:space="0" w:color="auto"/>
                <w:bottom w:val="none" w:sz="0" w:space="0" w:color="auto"/>
                <w:right w:val="none" w:sz="0" w:space="0" w:color="auto"/>
              </w:divBdr>
            </w:div>
          </w:divsChild>
        </w:div>
        <w:div w:id="426970966">
          <w:marLeft w:val="0"/>
          <w:marRight w:val="0"/>
          <w:marTop w:val="0"/>
          <w:marBottom w:val="0"/>
          <w:divBdr>
            <w:top w:val="none" w:sz="0" w:space="0" w:color="auto"/>
            <w:left w:val="none" w:sz="0" w:space="0" w:color="auto"/>
            <w:bottom w:val="none" w:sz="0" w:space="0" w:color="auto"/>
            <w:right w:val="none" w:sz="0" w:space="0" w:color="auto"/>
          </w:divBdr>
        </w:div>
        <w:div w:id="1851720530">
          <w:marLeft w:val="0"/>
          <w:marRight w:val="0"/>
          <w:marTop w:val="0"/>
          <w:marBottom w:val="0"/>
          <w:divBdr>
            <w:top w:val="none" w:sz="0" w:space="0" w:color="auto"/>
            <w:left w:val="none" w:sz="0" w:space="0" w:color="auto"/>
            <w:bottom w:val="none" w:sz="0" w:space="0" w:color="auto"/>
            <w:right w:val="none" w:sz="0" w:space="0" w:color="auto"/>
          </w:divBdr>
          <w:divsChild>
            <w:div w:id="1405302057">
              <w:marLeft w:val="0"/>
              <w:marRight w:val="0"/>
              <w:marTop w:val="0"/>
              <w:marBottom w:val="0"/>
              <w:divBdr>
                <w:top w:val="none" w:sz="0" w:space="0" w:color="auto"/>
                <w:left w:val="none" w:sz="0" w:space="0" w:color="auto"/>
                <w:bottom w:val="none" w:sz="0" w:space="0" w:color="auto"/>
                <w:right w:val="none" w:sz="0" w:space="0" w:color="auto"/>
              </w:divBdr>
            </w:div>
          </w:divsChild>
        </w:div>
        <w:div w:id="1467551909">
          <w:marLeft w:val="0"/>
          <w:marRight w:val="0"/>
          <w:marTop w:val="0"/>
          <w:marBottom w:val="0"/>
          <w:divBdr>
            <w:top w:val="none" w:sz="0" w:space="0" w:color="auto"/>
            <w:left w:val="none" w:sz="0" w:space="0" w:color="auto"/>
            <w:bottom w:val="none" w:sz="0" w:space="0" w:color="auto"/>
            <w:right w:val="none" w:sz="0" w:space="0" w:color="auto"/>
          </w:divBdr>
        </w:div>
        <w:div w:id="930504866">
          <w:marLeft w:val="0"/>
          <w:marRight w:val="0"/>
          <w:marTop w:val="0"/>
          <w:marBottom w:val="0"/>
          <w:divBdr>
            <w:top w:val="none" w:sz="0" w:space="0" w:color="auto"/>
            <w:left w:val="none" w:sz="0" w:space="0" w:color="auto"/>
            <w:bottom w:val="none" w:sz="0" w:space="0" w:color="auto"/>
            <w:right w:val="none" w:sz="0" w:space="0" w:color="auto"/>
          </w:divBdr>
          <w:divsChild>
            <w:div w:id="351105117">
              <w:marLeft w:val="0"/>
              <w:marRight w:val="0"/>
              <w:marTop w:val="0"/>
              <w:marBottom w:val="0"/>
              <w:divBdr>
                <w:top w:val="none" w:sz="0" w:space="0" w:color="auto"/>
                <w:left w:val="none" w:sz="0" w:space="0" w:color="auto"/>
                <w:bottom w:val="none" w:sz="0" w:space="0" w:color="auto"/>
                <w:right w:val="none" w:sz="0" w:space="0" w:color="auto"/>
              </w:divBdr>
            </w:div>
          </w:divsChild>
        </w:div>
        <w:div w:id="1267495265">
          <w:marLeft w:val="0"/>
          <w:marRight w:val="0"/>
          <w:marTop w:val="0"/>
          <w:marBottom w:val="0"/>
          <w:divBdr>
            <w:top w:val="none" w:sz="0" w:space="0" w:color="auto"/>
            <w:left w:val="none" w:sz="0" w:space="0" w:color="auto"/>
            <w:bottom w:val="none" w:sz="0" w:space="0" w:color="auto"/>
            <w:right w:val="none" w:sz="0" w:space="0" w:color="auto"/>
          </w:divBdr>
        </w:div>
        <w:div w:id="2077165906">
          <w:marLeft w:val="0"/>
          <w:marRight w:val="0"/>
          <w:marTop w:val="0"/>
          <w:marBottom w:val="0"/>
          <w:divBdr>
            <w:top w:val="none" w:sz="0" w:space="0" w:color="auto"/>
            <w:left w:val="none" w:sz="0" w:space="0" w:color="auto"/>
            <w:bottom w:val="none" w:sz="0" w:space="0" w:color="auto"/>
            <w:right w:val="none" w:sz="0" w:space="0" w:color="auto"/>
          </w:divBdr>
          <w:divsChild>
            <w:div w:id="810559701">
              <w:marLeft w:val="0"/>
              <w:marRight w:val="0"/>
              <w:marTop w:val="0"/>
              <w:marBottom w:val="0"/>
              <w:divBdr>
                <w:top w:val="none" w:sz="0" w:space="0" w:color="auto"/>
                <w:left w:val="none" w:sz="0" w:space="0" w:color="auto"/>
                <w:bottom w:val="none" w:sz="0" w:space="0" w:color="auto"/>
                <w:right w:val="none" w:sz="0" w:space="0" w:color="auto"/>
              </w:divBdr>
            </w:div>
          </w:divsChild>
        </w:div>
        <w:div w:id="2007129603">
          <w:marLeft w:val="0"/>
          <w:marRight w:val="0"/>
          <w:marTop w:val="300"/>
          <w:marBottom w:val="0"/>
          <w:divBdr>
            <w:top w:val="none" w:sz="0" w:space="0" w:color="auto"/>
            <w:left w:val="none" w:sz="0" w:space="0" w:color="auto"/>
            <w:bottom w:val="none" w:sz="0" w:space="0" w:color="auto"/>
            <w:right w:val="none" w:sz="0" w:space="0" w:color="auto"/>
          </w:divBdr>
          <w:divsChild>
            <w:div w:id="1368794114">
              <w:marLeft w:val="0"/>
              <w:marRight w:val="0"/>
              <w:marTop w:val="0"/>
              <w:marBottom w:val="0"/>
              <w:divBdr>
                <w:top w:val="none" w:sz="0" w:space="0" w:color="auto"/>
                <w:left w:val="none" w:sz="0" w:space="0" w:color="auto"/>
                <w:bottom w:val="none" w:sz="0" w:space="0" w:color="auto"/>
                <w:right w:val="none" w:sz="0" w:space="0" w:color="auto"/>
              </w:divBdr>
              <w:divsChild>
                <w:div w:id="34474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765650">
          <w:marLeft w:val="0"/>
          <w:marRight w:val="0"/>
          <w:marTop w:val="300"/>
          <w:marBottom w:val="0"/>
          <w:divBdr>
            <w:top w:val="none" w:sz="0" w:space="0" w:color="auto"/>
            <w:left w:val="none" w:sz="0" w:space="0" w:color="auto"/>
            <w:bottom w:val="none" w:sz="0" w:space="0" w:color="auto"/>
            <w:right w:val="none" w:sz="0" w:space="0" w:color="auto"/>
          </w:divBdr>
          <w:divsChild>
            <w:div w:id="1464618165">
              <w:marLeft w:val="0"/>
              <w:marRight w:val="0"/>
              <w:marTop w:val="0"/>
              <w:marBottom w:val="0"/>
              <w:divBdr>
                <w:top w:val="none" w:sz="0" w:space="0" w:color="auto"/>
                <w:left w:val="none" w:sz="0" w:space="0" w:color="auto"/>
                <w:bottom w:val="none" w:sz="0" w:space="0" w:color="auto"/>
                <w:right w:val="none" w:sz="0" w:space="0" w:color="auto"/>
              </w:divBdr>
              <w:divsChild>
                <w:div w:id="932396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4865">
          <w:marLeft w:val="0"/>
          <w:marRight w:val="0"/>
          <w:marTop w:val="300"/>
          <w:marBottom w:val="0"/>
          <w:divBdr>
            <w:top w:val="none" w:sz="0" w:space="0" w:color="auto"/>
            <w:left w:val="none" w:sz="0" w:space="0" w:color="auto"/>
            <w:bottom w:val="none" w:sz="0" w:space="0" w:color="auto"/>
            <w:right w:val="none" w:sz="0" w:space="0" w:color="auto"/>
          </w:divBdr>
          <w:divsChild>
            <w:div w:id="662011707">
              <w:marLeft w:val="0"/>
              <w:marRight w:val="0"/>
              <w:marTop w:val="0"/>
              <w:marBottom w:val="0"/>
              <w:divBdr>
                <w:top w:val="none" w:sz="0" w:space="0" w:color="auto"/>
                <w:left w:val="none" w:sz="0" w:space="0" w:color="auto"/>
                <w:bottom w:val="none" w:sz="0" w:space="0" w:color="auto"/>
                <w:right w:val="none" w:sz="0" w:space="0" w:color="auto"/>
              </w:divBdr>
              <w:divsChild>
                <w:div w:id="7526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44394">
          <w:marLeft w:val="0"/>
          <w:marRight w:val="0"/>
          <w:marTop w:val="300"/>
          <w:marBottom w:val="0"/>
          <w:divBdr>
            <w:top w:val="none" w:sz="0" w:space="0" w:color="auto"/>
            <w:left w:val="none" w:sz="0" w:space="0" w:color="auto"/>
            <w:bottom w:val="none" w:sz="0" w:space="0" w:color="auto"/>
            <w:right w:val="none" w:sz="0" w:space="0" w:color="auto"/>
          </w:divBdr>
          <w:divsChild>
            <w:div w:id="541987910">
              <w:marLeft w:val="0"/>
              <w:marRight w:val="0"/>
              <w:marTop w:val="0"/>
              <w:marBottom w:val="0"/>
              <w:divBdr>
                <w:top w:val="none" w:sz="0" w:space="0" w:color="auto"/>
                <w:left w:val="none" w:sz="0" w:space="0" w:color="auto"/>
                <w:bottom w:val="none" w:sz="0" w:space="0" w:color="auto"/>
                <w:right w:val="none" w:sz="0" w:space="0" w:color="auto"/>
              </w:divBdr>
              <w:divsChild>
                <w:div w:id="1572496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6134">
      <w:bodyDiv w:val="1"/>
      <w:marLeft w:val="0"/>
      <w:marRight w:val="0"/>
      <w:marTop w:val="0"/>
      <w:marBottom w:val="0"/>
      <w:divBdr>
        <w:top w:val="none" w:sz="0" w:space="0" w:color="auto"/>
        <w:left w:val="none" w:sz="0" w:space="0" w:color="auto"/>
        <w:bottom w:val="none" w:sz="0" w:space="0" w:color="auto"/>
        <w:right w:val="none" w:sz="0" w:space="0" w:color="auto"/>
      </w:divBdr>
      <w:divsChild>
        <w:div w:id="262425727">
          <w:marLeft w:val="0"/>
          <w:marRight w:val="0"/>
          <w:marTop w:val="0"/>
          <w:marBottom w:val="0"/>
          <w:divBdr>
            <w:top w:val="none" w:sz="0" w:space="0" w:color="auto"/>
            <w:left w:val="none" w:sz="0" w:space="0" w:color="auto"/>
            <w:bottom w:val="none" w:sz="0" w:space="0" w:color="auto"/>
            <w:right w:val="none" w:sz="0" w:space="0" w:color="auto"/>
          </w:divBdr>
        </w:div>
        <w:div w:id="1297682694">
          <w:marLeft w:val="0"/>
          <w:marRight w:val="0"/>
          <w:marTop w:val="0"/>
          <w:marBottom w:val="0"/>
          <w:divBdr>
            <w:top w:val="none" w:sz="0" w:space="0" w:color="auto"/>
            <w:left w:val="none" w:sz="0" w:space="0" w:color="auto"/>
            <w:bottom w:val="none" w:sz="0" w:space="0" w:color="auto"/>
            <w:right w:val="none" w:sz="0" w:space="0" w:color="auto"/>
          </w:divBdr>
          <w:divsChild>
            <w:div w:id="1290355992">
              <w:marLeft w:val="0"/>
              <w:marRight w:val="0"/>
              <w:marTop w:val="0"/>
              <w:marBottom w:val="0"/>
              <w:divBdr>
                <w:top w:val="none" w:sz="0" w:space="0" w:color="auto"/>
                <w:left w:val="none" w:sz="0" w:space="0" w:color="auto"/>
                <w:bottom w:val="none" w:sz="0" w:space="0" w:color="auto"/>
                <w:right w:val="none" w:sz="0" w:space="0" w:color="auto"/>
              </w:divBdr>
            </w:div>
          </w:divsChild>
        </w:div>
        <w:div w:id="752238837">
          <w:marLeft w:val="0"/>
          <w:marRight w:val="0"/>
          <w:marTop w:val="0"/>
          <w:marBottom w:val="0"/>
          <w:divBdr>
            <w:top w:val="none" w:sz="0" w:space="0" w:color="auto"/>
            <w:left w:val="none" w:sz="0" w:space="0" w:color="auto"/>
            <w:bottom w:val="none" w:sz="0" w:space="0" w:color="auto"/>
            <w:right w:val="none" w:sz="0" w:space="0" w:color="auto"/>
          </w:divBdr>
        </w:div>
        <w:div w:id="1797941785">
          <w:marLeft w:val="0"/>
          <w:marRight w:val="0"/>
          <w:marTop w:val="0"/>
          <w:marBottom w:val="0"/>
          <w:divBdr>
            <w:top w:val="none" w:sz="0" w:space="0" w:color="auto"/>
            <w:left w:val="none" w:sz="0" w:space="0" w:color="auto"/>
            <w:bottom w:val="none" w:sz="0" w:space="0" w:color="auto"/>
            <w:right w:val="none" w:sz="0" w:space="0" w:color="auto"/>
          </w:divBdr>
          <w:divsChild>
            <w:div w:id="194193180">
              <w:marLeft w:val="0"/>
              <w:marRight w:val="0"/>
              <w:marTop w:val="0"/>
              <w:marBottom w:val="0"/>
              <w:divBdr>
                <w:top w:val="none" w:sz="0" w:space="0" w:color="auto"/>
                <w:left w:val="none" w:sz="0" w:space="0" w:color="auto"/>
                <w:bottom w:val="none" w:sz="0" w:space="0" w:color="auto"/>
                <w:right w:val="none" w:sz="0" w:space="0" w:color="auto"/>
              </w:divBdr>
            </w:div>
          </w:divsChild>
        </w:div>
        <w:div w:id="1922173378">
          <w:marLeft w:val="0"/>
          <w:marRight w:val="0"/>
          <w:marTop w:val="0"/>
          <w:marBottom w:val="0"/>
          <w:divBdr>
            <w:top w:val="none" w:sz="0" w:space="0" w:color="auto"/>
            <w:left w:val="none" w:sz="0" w:space="0" w:color="auto"/>
            <w:bottom w:val="none" w:sz="0" w:space="0" w:color="auto"/>
            <w:right w:val="none" w:sz="0" w:space="0" w:color="auto"/>
          </w:divBdr>
        </w:div>
        <w:div w:id="1824347227">
          <w:marLeft w:val="0"/>
          <w:marRight w:val="0"/>
          <w:marTop w:val="0"/>
          <w:marBottom w:val="0"/>
          <w:divBdr>
            <w:top w:val="none" w:sz="0" w:space="0" w:color="auto"/>
            <w:left w:val="none" w:sz="0" w:space="0" w:color="auto"/>
            <w:bottom w:val="none" w:sz="0" w:space="0" w:color="auto"/>
            <w:right w:val="none" w:sz="0" w:space="0" w:color="auto"/>
          </w:divBdr>
          <w:divsChild>
            <w:div w:id="1368676508">
              <w:marLeft w:val="0"/>
              <w:marRight w:val="0"/>
              <w:marTop w:val="0"/>
              <w:marBottom w:val="0"/>
              <w:divBdr>
                <w:top w:val="none" w:sz="0" w:space="0" w:color="auto"/>
                <w:left w:val="none" w:sz="0" w:space="0" w:color="auto"/>
                <w:bottom w:val="none" w:sz="0" w:space="0" w:color="auto"/>
                <w:right w:val="none" w:sz="0" w:space="0" w:color="auto"/>
              </w:divBdr>
            </w:div>
          </w:divsChild>
        </w:div>
        <w:div w:id="1446195972">
          <w:marLeft w:val="0"/>
          <w:marRight w:val="0"/>
          <w:marTop w:val="0"/>
          <w:marBottom w:val="0"/>
          <w:divBdr>
            <w:top w:val="none" w:sz="0" w:space="0" w:color="auto"/>
            <w:left w:val="none" w:sz="0" w:space="0" w:color="auto"/>
            <w:bottom w:val="none" w:sz="0" w:space="0" w:color="auto"/>
            <w:right w:val="none" w:sz="0" w:space="0" w:color="auto"/>
          </w:divBdr>
        </w:div>
        <w:div w:id="1037512303">
          <w:marLeft w:val="0"/>
          <w:marRight w:val="0"/>
          <w:marTop w:val="0"/>
          <w:marBottom w:val="0"/>
          <w:divBdr>
            <w:top w:val="none" w:sz="0" w:space="0" w:color="auto"/>
            <w:left w:val="none" w:sz="0" w:space="0" w:color="auto"/>
            <w:bottom w:val="none" w:sz="0" w:space="0" w:color="auto"/>
            <w:right w:val="none" w:sz="0" w:space="0" w:color="auto"/>
          </w:divBdr>
          <w:divsChild>
            <w:div w:id="943422251">
              <w:marLeft w:val="0"/>
              <w:marRight w:val="0"/>
              <w:marTop w:val="0"/>
              <w:marBottom w:val="0"/>
              <w:divBdr>
                <w:top w:val="none" w:sz="0" w:space="0" w:color="auto"/>
                <w:left w:val="none" w:sz="0" w:space="0" w:color="auto"/>
                <w:bottom w:val="none" w:sz="0" w:space="0" w:color="auto"/>
                <w:right w:val="none" w:sz="0" w:space="0" w:color="auto"/>
              </w:divBdr>
            </w:div>
          </w:divsChild>
        </w:div>
        <w:div w:id="1564826275">
          <w:marLeft w:val="0"/>
          <w:marRight w:val="0"/>
          <w:marTop w:val="0"/>
          <w:marBottom w:val="0"/>
          <w:divBdr>
            <w:top w:val="none" w:sz="0" w:space="0" w:color="auto"/>
            <w:left w:val="none" w:sz="0" w:space="0" w:color="auto"/>
            <w:bottom w:val="none" w:sz="0" w:space="0" w:color="auto"/>
            <w:right w:val="none" w:sz="0" w:space="0" w:color="auto"/>
          </w:divBdr>
        </w:div>
        <w:div w:id="324668360">
          <w:marLeft w:val="0"/>
          <w:marRight w:val="0"/>
          <w:marTop w:val="0"/>
          <w:marBottom w:val="0"/>
          <w:divBdr>
            <w:top w:val="none" w:sz="0" w:space="0" w:color="auto"/>
            <w:left w:val="none" w:sz="0" w:space="0" w:color="auto"/>
            <w:bottom w:val="none" w:sz="0" w:space="0" w:color="auto"/>
            <w:right w:val="none" w:sz="0" w:space="0" w:color="auto"/>
          </w:divBdr>
          <w:divsChild>
            <w:div w:id="801970055">
              <w:marLeft w:val="0"/>
              <w:marRight w:val="0"/>
              <w:marTop w:val="0"/>
              <w:marBottom w:val="0"/>
              <w:divBdr>
                <w:top w:val="none" w:sz="0" w:space="0" w:color="auto"/>
                <w:left w:val="none" w:sz="0" w:space="0" w:color="auto"/>
                <w:bottom w:val="none" w:sz="0" w:space="0" w:color="auto"/>
                <w:right w:val="none" w:sz="0" w:space="0" w:color="auto"/>
              </w:divBdr>
            </w:div>
          </w:divsChild>
        </w:div>
        <w:div w:id="2062097471">
          <w:marLeft w:val="0"/>
          <w:marRight w:val="0"/>
          <w:marTop w:val="0"/>
          <w:marBottom w:val="0"/>
          <w:divBdr>
            <w:top w:val="none" w:sz="0" w:space="0" w:color="auto"/>
            <w:left w:val="none" w:sz="0" w:space="0" w:color="auto"/>
            <w:bottom w:val="none" w:sz="0" w:space="0" w:color="auto"/>
            <w:right w:val="none" w:sz="0" w:space="0" w:color="auto"/>
          </w:divBdr>
        </w:div>
        <w:div w:id="1039165491">
          <w:marLeft w:val="0"/>
          <w:marRight w:val="0"/>
          <w:marTop w:val="0"/>
          <w:marBottom w:val="0"/>
          <w:divBdr>
            <w:top w:val="none" w:sz="0" w:space="0" w:color="auto"/>
            <w:left w:val="none" w:sz="0" w:space="0" w:color="auto"/>
            <w:bottom w:val="none" w:sz="0" w:space="0" w:color="auto"/>
            <w:right w:val="none" w:sz="0" w:space="0" w:color="auto"/>
          </w:divBdr>
          <w:divsChild>
            <w:div w:id="724261259">
              <w:marLeft w:val="0"/>
              <w:marRight w:val="0"/>
              <w:marTop w:val="0"/>
              <w:marBottom w:val="0"/>
              <w:divBdr>
                <w:top w:val="none" w:sz="0" w:space="0" w:color="auto"/>
                <w:left w:val="none" w:sz="0" w:space="0" w:color="auto"/>
                <w:bottom w:val="none" w:sz="0" w:space="0" w:color="auto"/>
                <w:right w:val="none" w:sz="0" w:space="0" w:color="auto"/>
              </w:divBdr>
            </w:div>
          </w:divsChild>
        </w:div>
        <w:div w:id="593126185">
          <w:marLeft w:val="0"/>
          <w:marRight w:val="0"/>
          <w:marTop w:val="0"/>
          <w:marBottom w:val="0"/>
          <w:divBdr>
            <w:top w:val="none" w:sz="0" w:space="0" w:color="auto"/>
            <w:left w:val="none" w:sz="0" w:space="0" w:color="auto"/>
            <w:bottom w:val="none" w:sz="0" w:space="0" w:color="auto"/>
            <w:right w:val="none" w:sz="0" w:space="0" w:color="auto"/>
          </w:divBdr>
        </w:div>
        <w:div w:id="1432241458">
          <w:marLeft w:val="0"/>
          <w:marRight w:val="0"/>
          <w:marTop w:val="0"/>
          <w:marBottom w:val="0"/>
          <w:divBdr>
            <w:top w:val="none" w:sz="0" w:space="0" w:color="auto"/>
            <w:left w:val="none" w:sz="0" w:space="0" w:color="auto"/>
            <w:bottom w:val="none" w:sz="0" w:space="0" w:color="auto"/>
            <w:right w:val="none" w:sz="0" w:space="0" w:color="auto"/>
          </w:divBdr>
          <w:divsChild>
            <w:div w:id="1158422722">
              <w:marLeft w:val="0"/>
              <w:marRight w:val="0"/>
              <w:marTop w:val="0"/>
              <w:marBottom w:val="0"/>
              <w:divBdr>
                <w:top w:val="none" w:sz="0" w:space="0" w:color="auto"/>
                <w:left w:val="none" w:sz="0" w:space="0" w:color="auto"/>
                <w:bottom w:val="none" w:sz="0" w:space="0" w:color="auto"/>
                <w:right w:val="none" w:sz="0" w:space="0" w:color="auto"/>
              </w:divBdr>
            </w:div>
          </w:divsChild>
        </w:div>
        <w:div w:id="1522356872">
          <w:marLeft w:val="0"/>
          <w:marRight w:val="0"/>
          <w:marTop w:val="300"/>
          <w:marBottom w:val="0"/>
          <w:divBdr>
            <w:top w:val="none" w:sz="0" w:space="0" w:color="auto"/>
            <w:left w:val="none" w:sz="0" w:space="0" w:color="auto"/>
            <w:bottom w:val="none" w:sz="0" w:space="0" w:color="auto"/>
            <w:right w:val="none" w:sz="0" w:space="0" w:color="auto"/>
          </w:divBdr>
          <w:divsChild>
            <w:div w:id="2036347146">
              <w:marLeft w:val="0"/>
              <w:marRight w:val="0"/>
              <w:marTop w:val="0"/>
              <w:marBottom w:val="0"/>
              <w:divBdr>
                <w:top w:val="none" w:sz="0" w:space="0" w:color="auto"/>
                <w:left w:val="none" w:sz="0" w:space="0" w:color="auto"/>
                <w:bottom w:val="none" w:sz="0" w:space="0" w:color="auto"/>
                <w:right w:val="none" w:sz="0" w:space="0" w:color="auto"/>
              </w:divBdr>
              <w:divsChild>
                <w:div w:id="86645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880170">
          <w:marLeft w:val="0"/>
          <w:marRight w:val="0"/>
          <w:marTop w:val="300"/>
          <w:marBottom w:val="0"/>
          <w:divBdr>
            <w:top w:val="none" w:sz="0" w:space="0" w:color="auto"/>
            <w:left w:val="none" w:sz="0" w:space="0" w:color="auto"/>
            <w:bottom w:val="none" w:sz="0" w:space="0" w:color="auto"/>
            <w:right w:val="none" w:sz="0" w:space="0" w:color="auto"/>
          </w:divBdr>
          <w:divsChild>
            <w:div w:id="456872861">
              <w:marLeft w:val="0"/>
              <w:marRight w:val="0"/>
              <w:marTop w:val="0"/>
              <w:marBottom w:val="0"/>
              <w:divBdr>
                <w:top w:val="none" w:sz="0" w:space="0" w:color="auto"/>
                <w:left w:val="none" w:sz="0" w:space="0" w:color="auto"/>
                <w:bottom w:val="none" w:sz="0" w:space="0" w:color="auto"/>
                <w:right w:val="none" w:sz="0" w:space="0" w:color="auto"/>
              </w:divBdr>
              <w:divsChild>
                <w:div w:id="151981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064095">
          <w:marLeft w:val="0"/>
          <w:marRight w:val="0"/>
          <w:marTop w:val="300"/>
          <w:marBottom w:val="0"/>
          <w:divBdr>
            <w:top w:val="none" w:sz="0" w:space="0" w:color="auto"/>
            <w:left w:val="none" w:sz="0" w:space="0" w:color="auto"/>
            <w:bottom w:val="none" w:sz="0" w:space="0" w:color="auto"/>
            <w:right w:val="none" w:sz="0" w:space="0" w:color="auto"/>
          </w:divBdr>
          <w:divsChild>
            <w:div w:id="180320457">
              <w:marLeft w:val="0"/>
              <w:marRight w:val="0"/>
              <w:marTop w:val="0"/>
              <w:marBottom w:val="0"/>
              <w:divBdr>
                <w:top w:val="none" w:sz="0" w:space="0" w:color="auto"/>
                <w:left w:val="none" w:sz="0" w:space="0" w:color="auto"/>
                <w:bottom w:val="none" w:sz="0" w:space="0" w:color="auto"/>
                <w:right w:val="none" w:sz="0" w:space="0" w:color="auto"/>
              </w:divBdr>
              <w:divsChild>
                <w:div w:id="120606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115219">
          <w:marLeft w:val="0"/>
          <w:marRight w:val="0"/>
          <w:marTop w:val="300"/>
          <w:marBottom w:val="0"/>
          <w:divBdr>
            <w:top w:val="none" w:sz="0" w:space="0" w:color="auto"/>
            <w:left w:val="none" w:sz="0" w:space="0" w:color="auto"/>
            <w:bottom w:val="none" w:sz="0" w:space="0" w:color="auto"/>
            <w:right w:val="none" w:sz="0" w:space="0" w:color="auto"/>
          </w:divBdr>
          <w:divsChild>
            <w:div w:id="892427194">
              <w:marLeft w:val="0"/>
              <w:marRight w:val="0"/>
              <w:marTop w:val="0"/>
              <w:marBottom w:val="0"/>
              <w:divBdr>
                <w:top w:val="none" w:sz="0" w:space="0" w:color="auto"/>
                <w:left w:val="none" w:sz="0" w:space="0" w:color="auto"/>
                <w:bottom w:val="none" w:sz="0" w:space="0" w:color="auto"/>
                <w:right w:val="none" w:sz="0" w:space="0" w:color="auto"/>
              </w:divBdr>
              <w:divsChild>
                <w:div w:id="137404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806472">
      <w:bodyDiv w:val="1"/>
      <w:marLeft w:val="0"/>
      <w:marRight w:val="0"/>
      <w:marTop w:val="0"/>
      <w:marBottom w:val="0"/>
      <w:divBdr>
        <w:top w:val="none" w:sz="0" w:space="0" w:color="auto"/>
        <w:left w:val="none" w:sz="0" w:space="0" w:color="auto"/>
        <w:bottom w:val="none" w:sz="0" w:space="0" w:color="auto"/>
        <w:right w:val="none" w:sz="0" w:space="0" w:color="auto"/>
      </w:divBdr>
      <w:divsChild>
        <w:div w:id="563874594">
          <w:marLeft w:val="0"/>
          <w:marRight w:val="0"/>
          <w:marTop w:val="0"/>
          <w:marBottom w:val="0"/>
          <w:divBdr>
            <w:top w:val="none" w:sz="0" w:space="0" w:color="auto"/>
            <w:left w:val="none" w:sz="0" w:space="0" w:color="auto"/>
            <w:bottom w:val="none" w:sz="0" w:space="0" w:color="auto"/>
            <w:right w:val="none" w:sz="0" w:space="0" w:color="auto"/>
          </w:divBdr>
          <w:divsChild>
            <w:div w:id="1077822236">
              <w:marLeft w:val="0"/>
              <w:marRight w:val="0"/>
              <w:marTop w:val="0"/>
              <w:marBottom w:val="0"/>
              <w:divBdr>
                <w:top w:val="none" w:sz="0" w:space="0" w:color="auto"/>
                <w:left w:val="none" w:sz="0" w:space="0" w:color="auto"/>
                <w:bottom w:val="none" w:sz="0" w:space="0" w:color="auto"/>
                <w:right w:val="none" w:sz="0" w:space="0" w:color="auto"/>
              </w:divBdr>
            </w:div>
          </w:divsChild>
        </w:div>
        <w:div w:id="266735895">
          <w:marLeft w:val="0"/>
          <w:marRight w:val="0"/>
          <w:marTop w:val="0"/>
          <w:marBottom w:val="0"/>
          <w:divBdr>
            <w:top w:val="none" w:sz="0" w:space="0" w:color="auto"/>
            <w:left w:val="none" w:sz="0" w:space="0" w:color="auto"/>
            <w:bottom w:val="none" w:sz="0" w:space="0" w:color="auto"/>
            <w:right w:val="none" w:sz="0" w:space="0" w:color="auto"/>
          </w:divBdr>
        </w:div>
        <w:div w:id="363867589">
          <w:marLeft w:val="0"/>
          <w:marRight w:val="0"/>
          <w:marTop w:val="0"/>
          <w:marBottom w:val="0"/>
          <w:divBdr>
            <w:top w:val="none" w:sz="0" w:space="0" w:color="auto"/>
            <w:left w:val="none" w:sz="0" w:space="0" w:color="auto"/>
            <w:bottom w:val="none" w:sz="0" w:space="0" w:color="auto"/>
            <w:right w:val="none" w:sz="0" w:space="0" w:color="auto"/>
          </w:divBdr>
          <w:divsChild>
            <w:div w:id="457190157">
              <w:marLeft w:val="0"/>
              <w:marRight w:val="0"/>
              <w:marTop w:val="0"/>
              <w:marBottom w:val="0"/>
              <w:divBdr>
                <w:top w:val="none" w:sz="0" w:space="0" w:color="auto"/>
                <w:left w:val="none" w:sz="0" w:space="0" w:color="auto"/>
                <w:bottom w:val="none" w:sz="0" w:space="0" w:color="auto"/>
                <w:right w:val="none" w:sz="0" w:space="0" w:color="auto"/>
              </w:divBdr>
            </w:div>
          </w:divsChild>
        </w:div>
        <w:div w:id="98988096">
          <w:marLeft w:val="0"/>
          <w:marRight w:val="0"/>
          <w:marTop w:val="0"/>
          <w:marBottom w:val="0"/>
          <w:divBdr>
            <w:top w:val="none" w:sz="0" w:space="0" w:color="auto"/>
            <w:left w:val="none" w:sz="0" w:space="0" w:color="auto"/>
            <w:bottom w:val="none" w:sz="0" w:space="0" w:color="auto"/>
            <w:right w:val="none" w:sz="0" w:space="0" w:color="auto"/>
          </w:divBdr>
        </w:div>
        <w:div w:id="1222983650">
          <w:marLeft w:val="0"/>
          <w:marRight w:val="0"/>
          <w:marTop w:val="0"/>
          <w:marBottom w:val="0"/>
          <w:divBdr>
            <w:top w:val="none" w:sz="0" w:space="0" w:color="auto"/>
            <w:left w:val="none" w:sz="0" w:space="0" w:color="auto"/>
            <w:bottom w:val="none" w:sz="0" w:space="0" w:color="auto"/>
            <w:right w:val="none" w:sz="0" w:space="0" w:color="auto"/>
          </w:divBdr>
          <w:divsChild>
            <w:div w:id="1739086930">
              <w:marLeft w:val="0"/>
              <w:marRight w:val="0"/>
              <w:marTop w:val="0"/>
              <w:marBottom w:val="0"/>
              <w:divBdr>
                <w:top w:val="none" w:sz="0" w:space="0" w:color="auto"/>
                <w:left w:val="none" w:sz="0" w:space="0" w:color="auto"/>
                <w:bottom w:val="none" w:sz="0" w:space="0" w:color="auto"/>
                <w:right w:val="none" w:sz="0" w:space="0" w:color="auto"/>
              </w:divBdr>
            </w:div>
          </w:divsChild>
        </w:div>
        <w:div w:id="1834908380">
          <w:marLeft w:val="0"/>
          <w:marRight w:val="0"/>
          <w:marTop w:val="0"/>
          <w:marBottom w:val="0"/>
          <w:divBdr>
            <w:top w:val="none" w:sz="0" w:space="0" w:color="auto"/>
            <w:left w:val="none" w:sz="0" w:space="0" w:color="auto"/>
            <w:bottom w:val="none" w:sz="0" w:space="0" w:color="auto"/>
            <w:right w:val="none" w:sz="0" w:space="0" w:color="auto"/>
          </w:divBdr>
        </w:div>
        <w:div w:id="52431132">
          <w:marLeft w:val="0"/>
          <w:marRight w:val="0"/>
          <w:marTop w:val="0"/>
          <w:marBottom w:val="0"/>
          <w:divBdr>
            <w:top w:val="none" w:sz="0" w:space="0" w:color="auto"/>
            <w:left w:val="none" w:sz="0" w:space="0" w:color="auto"/>
            <w:bottom w:val="none" w:sz="0" w:space="0" w:color="auto"/>
            <w:right w:val="none" w:sz="0" w:space="0" w:color="auto"/>
          </w:divBdr>
          <w:divsChild>
            <w:div w:id="85346586">
              <w:marLeft w:val="0"/>
              <w:marRight w:val="0"/>
              <w:marTop w:val="0"/>
              <w:marBottom w:val="0"/>
              <w:divBdr>
                <w:top w:val="none" w:sz="0" w:space="0" w:color="auto"/>
                <w:left w:val="none" w:sz="0" w:space="0" w:color="auto"/>
                <w:bottom w:val="none" w:sz="0" w:space="0" w:color="auto"/>
                <w:right w:val="none" w:sz="0" w:space="0" w:color="auto"/>
              </w:divBdr>
            </w:div>
          </w:divsChild>
        </w:div>
        <w:div w:id="2068721742">
          <w:marLeft w:val="0"/>
          <w:marRight w:val="0"/>
          <w:marTop w:val="0"/>
          <w:marBottom w:val="0"/>
          <w:divBdr>
            <w:top w:val="none" w:sz="0" w:space="0" w:color="auto"/>
            <w:left w:val="none" w:sz="0" w:space="0" w:color="auto"/>
            <w:bottom w:val="none" w:sz="0" w:space="0" w:color="auto"/>
            <w:right w:val="none" w:sz="0" w:space="0" w:color="auto"/>
          </w:divBdr>
        </w:div>
        <w:div w:id="79185584">
          <w:marLeft w:val="0"/>
          <w:marRight w:val="0"/>
          <w:marTop w:val="0"/>
          <w:marBottom w:val="0"/>
          <w:divBdr>
            <w:top w:val="none" w:sz="0" w:space="0" w:color="auto"/>
            <w:left w:val="none" w:sz="0" w:space="0" w:color="auto"/>
            <w:bottom w:val="none" w:sz="0" w:space="0" w:color="auto"/>
            <w:right w:val="none" w:sz="0" w:space="0" w:color="auto"/>
          </w:divBdr>
          <w:divsChild>
            <w:div w:id="1039016535">
              <w:marLeft w:val="0"/>
              <w:marRight w:val="0"/>
              <w:marTop w:val="0"/>
              <w:marBottom w:val="0"/>
              <w:divBdr>
                <w:top w:val="none" w:sz="0" w:space="0" w:color="auto"/>
                <w:left w:val="none" w:sz="0" w:space="0" w:color="auto"/>
                <w:bottom w:val="none" w:sz="0" w:space="0" w:color="auto"/>
                <w:right w:val="none" w:sz="0" w:space="0" w:color="auto"/>
              </w:divBdr>
            </w:div>
          </w:divsChild>
        </w:div>
        <w:div w:id="2059162727">
          <w:marLeft w:val="0"/>
          <w:marRight w:val="0"/>
          <w:marTop w:val="0"/>
          <w:marBottom w:val="0"/>
          <w:divBdr>
            <w:top w:val="none" w:sz="0" w:space="0" w:color="auto"/>
            <w:left w:val="none" w:sz="0" w:space="0" w:color="auto"/>
            <w:bottom w:val="none" w:sz="0" w:space="0" w:color="auto"/>
            <w:right w:val="none" w:sz="0" w:space="0" w:color="auto"/>
          </w:divBdr>
        </w:div>
        <w:div w:id="1199660363">
          <w:marLeft w:val="0"/>
          <w:marRight w:val="0"/>
          <w:marTop w:val="0"/>
          <w:marBottom w:val="0"/>
          <w:divBdr>
            <w:top w:val="none" w:sz="0" w:space="0" w:color="auto"/>
            <w:left w:val="none" w:sz="0" w:space="0" w:color="auto"/>
            <w:bottom w:val="none" w:sz="0" w:space="0" w:color="auto"/>
            <w:right w:val="none" w:sz="0" w:space="0" w:color="auto"/>
          </w:divBdr>
          <w:divsChild>
            <w:div w:id="87845894">
              <w:marLeft w:val="0"/>
              <w:marRight w:val="0"/>
              <w:marTop w:val="0"/>
              <w:marBottom w:val="0"/>
              <w:divBdr>
                <w:top w:val="none" w:sz="0" w:space="0" w:color="auto"/>
                <w:left w:val="none" w:sz="0" w:space="0" w:color="auto"/>
                <w:bottom w:val="none" w:sz="0" w:space="0" w:color="auto"/>
                <w:right w:val="none" w:sz="0" w:space="0" w:color="auto"/>
              </w:divBdr>
            </w:div>
          </w:divsChild>
        </w:div>
        <w:div w:id="525605286">
          <w:marLeft w:val="0"/>
          <w:marRight w:val="0"/>
          <w:marTop w:val="0"/>
          <w:marBottom w:val="0"/>
          <w:divBdr>
            <w:top w:val="none" w:sz="0" w:space="0" w:color="auto"/>
            <w:left w:val="none" w:sz="0" w:space="0" w:color="auto"/>
            <w:bottom w:val="none" w:sz="0" w:space="0" w:color="auto"/>
            <w:right w:val="none" w:sz="0" w:space="0" w:color="auto"/>
          </w:divBdr>
        </w:div>
        <w:div w:id="454326332">
          <w:marLeft w:val="0"/>
          <w:marRight w:val="0"/>
          <w:marTop w:val="0"/>
          <w:marBottom w:val="0"/>
          <w:divBdr>
            <w:top w:val="none" w:sz="0" w:space="0" w:color="auto"/>
            <w:left w:val="none" w:sz="0" w:space="0" w:color="auto"/>
            <w:bottom w:val="none" w:sz="0" w:space="0" w:color="auto"/>
            <w:right w:val="none" w:sz="0" w:space="0" w:color="auto"/>
          </w:divBdr>
          <w:divsChild>
            <w:div w:id="1920600606">
              <w:marLeft w:val="0"/>
              <w:marRight w:val="0"/>
              <w:marTop w:val="0"/>
              <w:marBottom w:val="0"/>
              <w:divBdr>
                <w:top w:val="none" w:sz="0" w:space="0" w:color="auto"/>
                <w:left w:val="none" w:sz="0" w:space="0" w:color="auto"/>
                <w:bottom w:val="none" w:sz="0" w:space="0" w:color="auto"/>
                <w:right w:val="none" w:sz="0" w:space="0" w:color="auto"/>
              </w:divBdr>
            </w:div>
          </w:divsChild>
        </w:div>
        <w:div w:id="811949415">
          <w:marLeft w:val="0"/>
          <w:marRight w:val="0"/>
          <w:marTop w:val="300"/>
          <w:marBottom w:val="0"/>
          <w:divBdr>
            <w:top w:val="none" w:sz="0" w:space="0" w:color="auto"/>
            <w:left w:val="none" w:sz="0" w:space="0" w:color="auto"/>
            <w:bottom w:val="none" w:sz="0" w:space="0" w:color="auto"/>
            <w:right w:val="none" w:sz="0" w:space="0" w:color="auto"/>
          </w:divBdr>
          <w:divsChild>
            <w:div w:id="593516294">
              <w:marLeft w:val="0"/>
              <w:marRight w:val="0"/>
              <w:marTop w:val="0"/>
              <w:marBottom w:val="0"/>
              <w:divBdr>
                <w:top w:val="none" w:sz="0" w:space="0" w:color="auto"/>
                <w:left w:val="none" w:sz="0" w:space="0" w:color="auto"/>
                <w:bottom w:val="none" w:sz="0" w:space="0" w:color="auto"/>
                <w:right w:val="none" w:sz="0" w:space="0" w:color="auto"/>
              </w:divBdr>
              <w:divsChild>
                <w:div w:id="78237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65204">
          <w:marLeft w:val="0"/>
          <w:marRight w:val="0"/>
          <w:marTop w:val="300"/>
          <w:marBottom w:val="0"/>
          <w:divBdr>
            <w:top w:val="none" w:sz="0" w:space="0" w:color="auto"/>
            <w:left w:val="none" w:sz="0" w:space="0" w:color="auto"/>
            <w:bottom w:val="none" w:sz="0" w:space="0" w:color="auto"/>
            <w:right w:val="none" w:sz="0" w:space="0" w:color="auto"/>
          </w:divBdr>
          <w:divsChild>
            <w:div w:id="1047144103">
              <w:marLeft w:val="0"/>
              <w:marRight w:val="0"/>
              <w:marTop w:val="0"/>
              <w:marBottom w:val="0"/>
              <w:divBdr>
                <w:top w:val="none" w:sz="0" w:space="0" w:color="auto"/>
                <w:left w:val="none" w:sz="0" w:space="0" w:color="auto"/>
                <w:bottom w:val="none" w:sz="0" w:space="0" w:color="auto"/>
                <w:right w:val="none" w:sz="0" w:space="0" w:color="auto"/>
              </w:divBdr>
              <w:divsChild>
                <w:div w:id="15649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01128">
          <w:marLeft w:val="0"/>
          <w:marRight w:val="0"/>
          <w:marTop w:val="300"/>
          <w:marBottom w:val="0"/>
          <w:divBdr>
            <w:top w:val="none" w:sz="0" w:space="0" w:color="auto"/>
            <w:left w:val="none" w:sz="0" w:space="0" w:color="auto"/>
            <w:bottom w:val="none" w:sz="0" w:space="0" w:color="auto"/>
            <w:right w:val="none" w:sz="0" w:space="0" w:color="auto"/>
          </w:divBdr>
          <w:divsChild>
            <w:div w:id="990137127">
              <w:marLeft w:val="0"/>
              <w:marRight w:val="0"/>
              <w:marTop w:val="0"/>
              <w:marBottom w:val="0"/>
              <w:divBdr>
                <w:top w:val="none" w:sz="0" w:space="0" w:color="auto"/>
                <w:left w:val="none" w:sz="0" w:space="0" w:color="auto"/>
                <w:bottom w:val="none" w:sz="0" w:space="0" w:color="auto"/>
                <w:right w:val="none" w:sz="0" w:space="0" w:color="auto"/>
              </w:divBdr>
              <w:divsChild>
                <w:div w:id="167649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953">
          <w:marLeft w:val="0"/>
          <w:marRight w:val="0"/>
          <w:marTop w:val="300"/>
          <w:marBottom w:val="0"/>
          <w:divBdr>
            <w:top w:val="none" w:sz="0" w:space="0" w:color="auto"/>
            <w:left w:val="none" w:sz="0" w:space="0" w:color="auto"/>
            <w:bottom w:val="none" w:sz="0" w:space="0" w:color="auto"/>
            <w:right w:val="none" w:sz="0" w:space="0" w:color="auto"/>
          </w:divBdr>
          <w:divsChild>
            <w:div w:id="321085200">
              <w:marLeft w:val="0"/>
              <w:marRight w:val="0"/>
              <w:marTop w:val="0"/>
              <w:marBottom w:val="0"/>
              <w:divBdr>
                <w:top w:val="none" w:sz="0" w:space="0" w:color="auto"/>
                <w:left w:val="none" w:sz="0" w:space="0" w:color="auto"/>
                <w:bottom w:val="none" w:sz="0" w:space="0" w:color="auto"/>
                <w:right w:val="none" w:sz="0" w:space="0" w:color="auto"/>
              </w:divBdr>
              <w:divsChild>
                <w:div w:id="207947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962212">
      <w:bodyDiv w:val="1"/>
      <w:marLeft w:val="0"/>
      <w:marRight w:val="0"/>
      <w:marTop w:val="0"/>
      <w:marBottom w:val="0"/>
      <w:divBdr>
        <w:top w:val="none" w:sz="0" w:space="0" w:color="auto"/>
        <w:left w:val="none" w:sz="0" w:space="0" w:color="auto"/>
        <w:bottom w:val="none" w:sz="0" w:space="0" w:color="auto"/>
        <w:right w:val="none" w:sz="0" w:space="0" w:color="auto"/>
      </w:divBdr>
      <w:divsChild>
        <w:div w:id="631667385">
          <w:marLeft w:val="0"/>
          <w:marRight w:val="0"/>
          <w:marTop w:val="0"/>
          <w:marBottom w:val="0"/>
          <w:divBdr>
            <w:top w:val="none" w:sz="0" w:space="0" w:color="auto"/>
            <w:left w:val="none" w:sz="0" w:space="0" w:color="auto"/>
            <w:bottom w:val="none" w:sz="0" w:space="0" w:color="auto"/>
            <w:right w:val="none" w:sz="0" w:space="0" w:color="auto"/>
          </w:divBdr>
        </w:div>
        <w:div w:id="1141385056">
          <w:marLeft w:val="0"/>
          <w:marRight w:val="0"/>
          <w:marTop w:val="0"/>
          <w:marBottom w:val="0"/>
          <w:divBdr>
            <w:top w:val="none" w:sz="0" w:space="0" w:color="auto"/>
            <w:left w:val="none" w:sz="0" w:space="0" w:color="auto"/>
            <w:bottom w:val="none" w:sz="0" w:space="0" w:color="auto"/>
            <w:right w:val="none" w:sz="0" w:space="0" w:color="auto"/>
          </w:divBdr>
          <w:divsChild>
            <w:div w:id="774524425">
              <w:marLeft w:val="0"/>
              <w:marRight w:val="0"/>
              <w:marTop w:val="0"/>
              <w:marBottom w:val="0"/>
              <w:divBdr>
                <w:top w:val="none" w:sz="0" w:space="0" w:color="auto"/>
                <w:left w:val="none" w:sz="0" w:space="0" w:color="auto"/>
                <w:bottom w:val="none" w:sz="0" w:space="0" w:color="auto"/>
                <w:right w:val="none" w:sz="0" w:space="0" w:color="auto"/>
              </w:divBdr>
            </w:div>
          </w:divsChild>
        </w:div>
        <w:div w:id="304899677">
          <w:marLeft w:val="0"/>
          <w:marRight w:val="0"/>
          <w:marTop w:val="0"/>
          <w:marBottom w:val="0"/>
          <w:divBdr>
            <w:top w:val="none" w:sz="0" w:space="0" w:color="auto"/>
            <w:left w:val="none" w:sz="0" w:space="0" w:color="auto"/>
            <w:bottom w:val="none" w:sz="0" w:space="0" w:color="auto"/>
            <w:right w:val="none" w:sz="0" w:space="0" w:color="auto"/>
          </w:divBdr>
        </w:div>
        <w:div w:id="2134981941">
          <w:marLeft w:val="0"/>
          <w:marRight w:val="0"/>
          <w:marTop w:val="0"/>
          <w:marBottom w:val="0"/>
          <w:divBdr>
            <w:top w:val="none" w:sz="0" w:space="0" w:color="auto"/>
            <w:left w:val="none" w:sz="0" w:space="0" w:color="auto"/>
            <w:bottom w:val="none" w:sz="0" w:space="0" w:color="auto"/>
            <w:right w:val="none" w:sz="0" w:space="0" w:color="auto"/>
          </w:divBdr>
          <w:divsChild>
            <w:div w:id="449594700">
              <w:marLeft w:val="0"/>
              <w:marRight w:val="0"/>
              <w:marTop w:val="0"/>
              <w:marBottom w:val="0"/>
              <w:divBdr>
                <w:top w:val="none" w:sz="0" w:space="0" w:color="auto"/>
                <w:left w:val="none" w:sz="0" w:space="0" w:color="auto"/>
                <w:bottom w:val="none" w:sz="0" w:space="0" w:color="auto"/>
                <w:right w:val="none" w:sz="0" w:space="0" w:color="auto"/>
              </w:divBdr>
            </w:div>
          </w:divsChild>
        </w:div>
        <w:div w:id="713696012">
          <w:marLeft w:val="0"/>
          <w:marRight w:val="0"/>
          <w:marTop w:val="0"/>
          <w:marBottom w:val="0"/>
          <w:divBdr>
            <w:top w:val="none" w:sz="0" w:space="0" w:color="auto"/>
            <w:left w:val="none" w:sz="0" w:space="0" w:color="auto"/>
            <w:bottom w:val="none" w:sz="0" w:space="0" w:color="auto"/>
            <w:right w:val="none" w:sz="0" w:space="0" w:color="auto"/>
          </w:divBdr>
        </w:div>
        <w:div w:id="1863087461">
          <w:marLeft w:val="0"/>
          <w:marRight w:val="0"/>
          <w:marTop w:val="0"/>
          <w:marBottom w:val="0"/>
          <w:divBdr>
            <w:top w:val="none" w:sz="0" w:space="0" w:color="auto"/>
            <w:left w:val="none" w:sz="0" w:space="0" w:color="auto"/>
            <w:bottom w:val="none" w:sz="0" w:space="0" w:color="auto"/>
            <w:right w:val="none" w:sz="0" w:space="0" w:color="auto"/>
          </w:divBdr>
          <w:divsChild>
            <w:div w:id="434446668">
              <w:marLeft w:val="0"/>
              <w:marRight w:val="0"/>
              <w:marTop w:val="0"/>
              <w:marBottom w:val="0"/>
              <w:divBdr>
                <w:top w:val="none" w:sz="0" w:space="0" w:color="auto"/>
                <w:left w:val="none" w:sz="0" w:space="0" w:color="auto"/>
                <w:bottom w:val="none" w:sz="0" w:space="0" w:color="auto"/>
                <w:right w:val="none" w:sz="0" w:space="0" w:color="auto"/>
              </w:divBdr>
            </w:div>
          </w:divsChild>
        </w:div>
        <w:div w:id="1180007012">
          <w:marLeft w:val="0"/>
          <w:marRight w:val="0"/>
          <w:marTop w:val="0"/>
          <w:marBottom w:val="0"/>
          <w:divBdr>
            <w:top w:val="none" w:sz="0" w:space="0" w:color="auto"/>
            <w:left w:val="none" w:sz="0" w:space="0" w:color="auto"/>
            <w:bottom w:val="none" w:sz="0" w:space="0" w:color="auto"/>
            <w:right w:val="none" w:sz="0" w:space="0" w:color="auto"/>
          </w:divBdr>
        </w:div>
        <w:div w:id="1592928691">
          <w:marLeft w:val="0"/>
          <w:marRight w:val="0"/>
          <w:marTop w:val="0"/>
          <w:marBottom w:val="0"/>
          <w:divBdr>
            <w:top w:val="none" w:sz="0" w:space="0" w:color="auto"/>
            <w:left w:val="none" w:sz="0" w:space="0" w:color="auto"/>
            <w:bottom w:val="none" w:sz="0" w:space="0" w:color="auto"/>
            <w:right w:val="none" w:sz="0" w:space="0" w:color="auto"/>
          </w:divBdr>
          <w:divsChild>
            <w:div w:id="1860581492">
              <w:marLeft w:val="0"/>
              <w:marRight w:val="0"/>
              <w:marTop w:val="0"/>
              <w:marBottom w:val="0"/>
              <w:divBdr>
                <w:top w:val="none" w:sz="0" w:space="0" w:color="auto"/>
                <w:left w:val="none" w:sz="0" w:space="0" w:color="auto"/>
                <w:bottom w:val="none" w:sz="0" w:space="0" w:color="auto"/>
                <w:right w:val="none" w:sz="0" w:space="0" w:color="auto"/>
              </w:divBdr>
            </w:div>
          </w:divsChild>
        </w:div>
        <w:div w:id="1490242892">
          <w:marLeft w:val="0"/>
          <w:marRight w:val="0"/>
          <w:marTop w:val="0"/>
          <w:marBottom w:val="0"/>
          <w:divBdr>
            <w:top w:val="none" w:sz="0" w:space="0" w:color="auto"/>
            <w:left w:val="none" w:sz="0" w:space="0" w:color="auto"/>
            <w:bottom w:val="none" w:sz="0" w:space="0" w:color="auto"/>
            <w:right w:val="none" w:sz="0" w:space="0" w:color="auto"/>
          </w:divBdr>
        </w:div>
        <w:div w:id="1203857596">
          <w:marLeft w:val="0"/>
          <w:marRight w:val="0"/>
          <w:marTop w:val="0"/>
          <w:marBottom w:val="0"/>
          <w:divBdr>
            <w:top w:val="none" w:sz="0" w:space="0" w:color="auto"/>
            <w:left w:val="none" w:sz="0" w:space="0" w:color="auto"/>
            <w:bottom w:val="none" w:sz="0" w:space="0" w:color="auto"/>
            <w:right w:val="none" w:sz="0" w:space="0" w:color="auto"/>
          </w:divBdr>
          <w:divsChild>
            <w:div w:id="2124837124">
              <w:marLeft w:val="0"/>
              <w:marRight w:val="0"/>
              <w:marTop w:val="0"/>
              <w:marBottom w:val="0"/>
              <w:divBdr>
                <w:top w:val="none" w:sz="0" w:space="0" w:color="auto"/>
                <w:left w:val="none" w:sz="0" w:space="0" w:color="auto"/>
                <w:bottom w:val="none" w:sz="0" w:space="0" w:color="auto"/>
                <w:right w:val="none" w:sz="0" w:space="0" w:color="auto"/>
              </w:divBdr>
            </w:div>
          </w:divsChild>
        </w:div>
        <w:div w:id="260838537">
          <w:marLeft w:val="0"/>
          <w:marRight w:val="0"/>
          <w:marTop w:val="0"/>
          <w:marBottom w:val="0"/>
          <w:divBdr>
            <w:top w:val="none" w:sz="0" w:space="0" w:color="auto"/>
            <w:left w:val="none" w:sz="0" w:space="0" w:color="auto"/>
            <w:bottom w:val="none" w:sz="0" w:space="0" w:color="auto"/>
            <w:right w:val="none" w:sz="0" w:space="0" w:color="auto"/>
          </w:divBdr>
        </w:div>
        <w:div w:id="1056276203">
          <w:marLeft w:val="0"/>
          <w:marRight w:val="0"/>
          <w:marTop w:val="0"/>
          <w:marBottom w:val="0"/>
          <w:divBdr>
            <w:top w:val="none" w:sz="0" w:space="0" w:color="auto"/>
            <w:left w:val="none" w:sz="0" w:space="0" w:color="auto"/>
            <w:bottom w:val="none" w:sz="0" w:space="0" w:color="auto"/>
            <w:right w:val="none" w:sz="0" w:space="0" w:color="auto"/>
          </w:divBdr>
          <w:divsChild>
            <w:div w:id="1203203428">
              <w:marLeft w:val="0"/>
              <w:marRight w:val="0"/>
              <w:marTop w:val="0"/>
              <w:marBottom w:val="0"/>
              <w:divBdr>
                <w:top w:val="none" w:sz="0" w:space="0" w:color="auto"/>
                <w:left w:val="none" w:sz="0" w:space="0" w:color="auto"/>
                <w:bottom w:val="none" w:sz="0" w:space="0" w:color="auto"/>
                <w:right w:val="none" w:sz="0" w:space="0" w:color="auto"/>
              </w:divBdr>
            </w:div>
          </w:divsChild>
        </w:div>
        <w:div w:id="458231705">
          <w:marLeft w:val="0"/>
          <w:marRight w:val="0"/>
          <w:marTop w:val="0"/>
          <w:marBottom w:val="0"/>
          <w:divBdr>
            <w:top w:val="none" w:sz="0" w:space="0" w:color="auto"/>
            <w:left w:val="none" w:sz="0" w:space="0" w:color="auto"/>
            <w:bottom w:val="none" w:sz="0" w:space="0" w:color="auto"/>
            <w:right w:val="none" w:sz="0" w:space="0" w:color="auto"/>
          </w:divBdr>
        </w:div>
        <w:div w:id="58989994">
          <w:marLeft w:val="0"/>
          <w:marRight w:val="0"/>
          <w:marTop w:val="0"/>
          <w:marBottom w:val="0"/>
          <w:divBdr>
            <w:top w:val="none" w:sz="0" w:space="0" w:color="auto"/>
            <w:left w:val="none" w:sz="0" w:space="0" w:color="auto"/>
            <w:bottom w:val="none" w:sz="0" w:space="0" w:color="auto"/>
            <w:right w:val="none" w:sz="0" w:space="0" w:color="auto"/>
          </w:divBdr>
          <w:divsChild>
            <w:div w:id="1868592466">
              <w:marLeft w:val="0"/>
              <w:marRight w:val="0"/>
              <w:marTop w:val="0"/>
              <w:marBottom w:val="0"/>
              <w:divBdr>
                <w:top w:val="none" w:sz="0" w:space="0" w:color="auto"/>
                <w:left w:val="none" w:sz="0" w:space="0" w:color="auto"/>
                <w:bottom w:val="none" w:sz="0" w:space="0" w:color="auto"/>
                <w:right w:val="none" w:sz="0" w:space="0" w:color="auto"/>
              </w:divBdr>
            </w:div>
          </w:divsChild>
        </w:div>
        <w:div w:id="573509756">
          <w:marLeft w:val="0"/>
          <w:marRight w:val="0"/>
          <w:marTop w:val="300"/>
          <w:marBottom w:val="0"/>
          <w:divBdr>
            <w:top w:val="none" w:sz="0" w:space="0" w:color="auto"/>
            <w:left w:val="none" w:sz="0" w:space="0" w:color="auto"/>
            <w:bottom w:val="none" w:sz="0" w:space="0" w:color="auto"/>
            <w:right w:val="none" w:sz="0" w:space="0" w:color="auto"/>
          </w:divBdr>
          <w:divsChild>
            <w:div w:id="1192066758">
              <w:marLeft w:val="0"/>
              <w:marRight w:val="0"/>
              <w:marTop w:val="0"/>
              <w:marBottom w:val="0"/>
              <w:divBdr>
                <w:top w:val="none" w:sz="0" w:space="0" w:color="auto"/>
                <w:left w:val="none" w:sz="0" w:space="0" w:color="auto"/>
                <w:bottom w:val="none" w:sz="0" w:space="0" w:color="auto"/>
                <w:right w:val="none" w:sz="0" w:space="0" w:color="auto"/>
              </w:divBdr>
              <w:divsChild>
                <w:div w:id="41794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17598">
          <w:marLeft w:val="0"/>
          <w:marRight w:val="0"/>
          <w:marTop w:val="300"/>
          <w:marBottom w:val="0"/>
          <w:divBdr>
            <w:top w:val="none" w:sz="0" w:space="0" w:color="auto"/>
            <w:left w:val="none" w:sz="0" w:space="0" w:color="auto"/>
            <w:bottom w:val="none" w:sz="0" w:space="0" w:color="auto"/>
            <w:right w:val="none" w:sz="0" w:space="0" w:color="auto"/>
          </w:divBdr>
          <w:divsChild>
            <w:div w:id="807282921">
              <w:marLeft w:val="0"/>
              <w:marRight w:val="0"/>
              <w:marTop w:val="0"/>
              <w:marBottom w:val="0"/>
              <w:divBdr>
                <w:top w:val="none" w:sz="0" w:space="0" w:color="auto"/>
                <w:left w:val="none" w:sz="0" w:space="0" w:color="auto"/>
                <w:bottom w:val="none" w:sz="0" w:space="0" w:color="auto"/>
                <w:right w:val="none" w:sz="0" w:space="0" w:color="auto"/>
              </w:divBdr>
              <w:divsChild>
                <w:div w:id="3338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179848">
          <w:marLeft w:val="0"/>
          <w:marRight w:val="0"/>
          <w:marTop w:val="300"/>
          <w:marBottom w:val="0"/>
          <w:divBdr>
            <w:top w:val="none" w:sz="0" w:space="0" w:color="auto"/>
            <w:left w:val="none" w:sz="0" w:space="0" w:color="auto"/>
            <w:bottom w:val="none" w:sz="0" w:space="0" w:color="auto"/>
            <w:right w:val="none" w:sz="0" w:space="0" w:color="auto"/>
          </w:divBdr>
          <w:divsChild>
            <w:div w:id="548103876">
              <w:marLeft w:val="0"/>
              <w:marRight w:val="0"/>
              <w:marTop w:val="0"/>
              <w:marBottom w:val="0"/>
              <w:divBdr>
                <w:top w:val="none" w:sz="0" w:space="0" w:color="auto"/>
                <w:left w:val="none" w:sz="0" w:space="0" w:color="auto"/>
                <w:bottom w:val="none" w:sz="0" w:space="0" w:color="auto"/>
                <w:right w:val="none" w:sz="0" w:space="0" w:color="auto"/>
              </w:divBdr>
              <w:divsChild>
                <w:div w:id="77070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076134">
          <w:marLeft w:val="0"/>
          <w:marRight w:val="0"/>
          <w:marTop w:val="300"/>
          <w:marBottom w:val="0"/>
          <w:divBdr>
            <w:top w:val="none" w:sz="0" w:space="0" w:color="auto"/>
            <w:left w:val="none" w:sz="0" w:space="0" w:color="auto"/>
            <w:bottom w:val="none" w:sz="0" w:space="0" w:color="auto"/>
            <w:right w:val="none" w:sz="0" w:space="0" w:color="auto"/>
          </w:divBdr>
          <w:divsChild>
            <w:div w:id="1440105178">
              <w:marLeft w:val="0"/>
              <w:marRight w:val="0"/>
              <w:marTop w:val="0"/>
              <w:marBottom w:val="0"/>
              <w:divBdr>
                <w:top w:val="none" w:sz="0" w:space="0" w:color="auto"/>
                <w:left w:val="none" w:sz="0" w:space="0" w:color="auto"/>
                <w:bottom w:val="none" w:sz="0" w:space="0" w:color="auto"/>
                <w:right w:val="none" w:sz="0" w:space="0" w:color="auto"/>
              </w:divBdr>
              <w:divsChild>
                <w:div w:id="18742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53593">
      <w:bodyDiv w:val="1"/>
      <w:marLeft w:val="0"/>
      <w:marRight w:val="0"/>
      <w:marTop w:val="0"/>
      <w:marBottom w:val="0"/>
      <w:divBdr>
        <w:top w:val="none" w:sz="0" w:space="0" w:color="auto"/>
        <w:left w:val="none" w:sz="0" w:space="0" w:color="auto"/>
        <w:bottom w:val="none" w:sz="0" w:space="0" w:color="auto"/>
        <w:right w:val="none" w:sz="0" w:space="0" w:color="auto"/>
      </w:divBdr>
      <w:divsChild>
        <w:div w:id="779880857">
          <w:marLeft w:val="0"/>
          <w:marRight w:val="0"/>
          <w:marTop w:val="0"/>
          <w:marBottom w:val="0"/>
          <w:divBdr>
            <w:top w:val="none" w:sz="0" w:space="0" w:color="auto"/>
            <w:left w:val="none" w:sz="0" w:space="0" w:color="auto"/>
            <w:bottom w:val="none" w:sz="0" w:space="0" w:color="auto"/>
            <w:right w:val="none" w:sz="0" w:space="0" w:color="auto"/>
          </w:divBdr>
        </w:div>
        <w:div w:id="1536383787">
          <w:marLeft w:val="0"/>
          <w:marRight w:val="0"/>
          <w:marTop w:val="0"/>
          <w:marBottom w:val="0"/>
          <w:divBdr>
            <w:top w:val="none" w:sz="0" w:space="0" w:color="auto"/>
            <w:left w:val="none" w:sz="0" w:space="0" w:color="auto"/>
            <w:bottom w:val="none" w:sz="0" w:space="0" w:color="auto"/>
            <w:right w:val="none" w:sz="0" w:space="0" w:color="auto"/>
          </w:divBdr>
          <w:divsChild>
            <w:div w:id="1335912184">
              <w:marLeft w:val="0"/>
              <w:marRight w:val="0"/>
              <w:marTop w:val="0"/>
              <w:marBottom w:val="0"/>
              <w:divBdr>
                <w:top w:val="none" w:sz="0" w:space="0" w:color="auto"/>
                <w:left w:val="none" w:sz="0" w:space="0" w:color="auto"/>
                <w:bottom w:val="none" w:sz="0" w:space="0" w:color="auto"/>
                <w:right w:val="none" w:sz="0" w:space="0" w:color="auto"/>
              </w:divBdr>
            </w:div>
          </w:divsChild>
        </w:div>
        <w:div w:id="488860939">
          <w:marLeft w:val="0"/>
          <w:marRight w:val="0"/>
          <w:marTop w:val="0"/>
          <w:marBottom w:val="0"/>
          <w:divBdr>
            <w:top w:val="none" w:sz="0" w:space="0" w:color="auto"/>
            <w:left w:val="none" w:sz="0" w:space="0" w:color="auto"/>
            <w:bottom w:val="none" w:sz="0" w:space="0" w:color="auto"/>
            <w:right w:val="none" w:sz="0" w:space="0" w:color="auto"/>
          </w:divBdr>
        </w:div>
        <w:div w:id="906691119">
          <w:marLeft w:val="0"/>
          <w:marRight w:val="0"/>
          <w:marTop w:val="0"/>
          <w:marBottom w:val="0"/>
          <w:divBdr>
            <w:top w:val="none" w:sz="0" w:space="0" w:color="auto"/>
            <w:left w:val="none" w:sz="0" w:space="0" w:color="auto"/>
            <w:bottom w:val="none" w:sz="0" w:space="0" w:color="auto"/>
            <w:right w:val="none" w:sz="0" w:space="0" w:color="auto"/>
          </w:divBdr>
          <w:divsChild>
            <w:div w:id="1930388825">
              <w:marLeft w:val="0"/>
              <w:marRight w:val="0"/>
              <w:marTop w:val="0"/>
              <w:marBottom w:val="0"/>
              <w:divBdr>
                <w:top w:val="none" w:sz="0" w:space="0" w:color="auto"/>
                <w:left w:val="none" w:sz="0" w:space="0" w:color="auto"/>
                <w:bottom w:val="none" w:sz="0" w:space="0" w:color="auto"/>
                <w:right w:val="none" w:sz="0" w:space="0" w:color="auto"/>
              </w:divBdr>
            </w:div>
          </w:divsChild>
        </w:div>
        <w:div w:id="1353725275">
          <w:marLeft w:val="0"/>
          <w:marRight w:val="0"/>
          <w:marTop w:val="0"/>
          <w:marBottom w:val="0"/>
          <w:divBdr>
            <w:top w:val="none" w:sz="0" w:space="0" w:color="auto"/>
            <w:left w:val="none" w:sz="0" w:space="0" w:color="auto"/>
            <w:bottom w:val="none" w:sz="0" w:space="0" w:color="auto"/>
            <w:right w:val="none" w:sz="0" w:space="0" w:color="auto"/>
          </w:divBdr>
        </w:div>
        <w:div w:id="252856346">
          <w:marLeft w:val="0"/>
          <w:marRight w:val="0"/>
          <w:marTop w:val="0"/>
          <w:marBottom w:val="0"/>
          <w:divBdr>
            <w:top w:val="none" w:sz="0" w:space="0" w:color="auto"/>
            <w:left w:val="none" w:sz="0" w:space="0" w:color="auto"/>
            <w:bottom w:val="none" w:sz="0" w:space="0" w:color="auto"/>
            <w:right w:val="none" w:sz="0" w:space="0" w:color="auto"/>
          </w:divBdr>
          <w:divsChild>
            <w:div w:id="43139254">
              <w:marLeft w:val="0"/>
              <w:marRight w:val="0"/>
              <w:marTop w:val="0"/>
              <w:marBottom w:val="0"/>
              <w:divBdr>
                <w:top w:val="none" w:sz="0" w:space="0" w:color="auto"/>
                <w:left w:val="none" w:sz="0" w:space="0" w:color="auto"/>
                <w:bottom w:val="none" w:sz="0" w:space="0" w:color="auto"/>
                <w:right w:val="none" w:sz="0" w:space="0" w:color="auto"/>
              </w:divBdr>
            </w:div>
          </w:divsChild>
        </w:div>
        <w:div w:id="857044136">
          <w:marLeft w:val="0"/>
          <w:marRight w:val="0"/>
          <w:marTop w:val="0"/>
          <w:marBottom w:val="0"/>
          <w:divBdr>
            <w:top w:val="none" w:sz="0" w:space="0" w:color="auto"/>
            <w:left w:val="none" w:sz="0" w:space="0" w:color="auto"/>
            <w:bottom w:val="none" w:sz="0" w:space="0" w:color="auto"/>
            <w:right w:val="none" w:sz="0" w:space="0" w:color="auto"/>
          </w:divBdr>
        </w:div>
        <w:div w:id="1057630204">
          <w:marLeft w:val="0"/>
          <w:marRight w:val="0"/>
          <w:marTop w:val="0"/>
          <w:marBottom w:val="0"/>
          <w:divBdr>
            <w:top w:val="none" w:sz="0" w:space="0" w:color="auto"/>
            <w:left w:val="none" w:sz="0" w:space="0" w:color="auto"/>
            <w:bottom w:val="none" w:sz="0" w:space="0" w:color="auto"/>
            <w:right w:val="none" w:sz="0" w:space="0" w:color="auto"/>
          </w:divBdr>
          <w:divsChild>
            <w:div w:id="2065523674">
              <w:marLeft w:val="0"/>
              <w:marRight w:val="0"/>
              <w:marTop w:val="0"/>
              <w:marBottom w:val="0"/>
              <w:divBdr>
                <w:top w:val="none" w:sz="0" w:space="0" w:color="auto"/>
                <w:left w:val="none" w:sz="0" w:space="0" w:color="auto"/>
                <w:bottom w:val="none" w:sz="0" w:space="0" w:color="auto"/>
                <w:right w:val="none" w:sz="0" w:space="0" w:color="auto"/>
              </w:divBdr>
            </w:div>
          </w:divsChild>
        </w:div>
        <w:div w:id="1972439543">
          <w:marLeft w:val="0"/>
          <w:marRight w:val="0"/>
          <w:marTop w:val="0"/>
          <w:marBottom w:val="0"/>
          <w:divBdr>
            <w:top w:val="none" w:sz="0" w:space="0" w:color="auto"/>
            <w:left w:val="none" w:sz="0" w:space="0" w:color="auto"/>
            <w:bottom w:val="none" w:sz="0" w:space="0" w:color="auto"/>
            <w:right w:val="none" w:sz="0" w:space="0" w:color="auto"/>
          </w:divBdr>
        </w:div>
        <w:div w:id="1317564272">
          <w:marLeft w:val="0"/>
          <w:marRight w:val="0"/>
          <w:marTop w:val="0"/>
          <w:marBottom w:val="0"/>
          <w:divBdr>
            <w:top w:val="none" w:sz="0" w:space="0" w:color="auto"/>
            <w:left w:val="none" w:sz="0" w:space="0" w:color="auto"/>
            <w:bottom w:val="none" w:sz="0" w:space="0" w:color="auto"/>
            <w:right w:val="none" w:sz="0" w:space="0" w:color="auto"/>
          </w:divBdr>
          <w:divsChild>
            <w:div w:id="1649283689">
              <w:marLeft w:val="0"/>
              <w:marRight w:val="0"/>
              <w:marTop w:val="0"/>
              <w:marBottom w:val="0"/>
              <w:divBdr>
                <w:top w:val="none" w:sz="0" w:space="0" w:color="auto"/>
                <w:left w:val="none" w:sz="0" w:space="0" w:color="auto"/>
                <w:bottom w:val="none" w:sz="0" w:space="0" w:color="auto"/>
                <w:right w:val="none" w:sz="0" w:space="0" w:color="auto"/>
              </w:divBdr>
            </w:div>
          </w:divsChild>
        </w:div>
        <w:div w:id="1152983831">
          <w:marLeft w:val="0"/>
          <w:marRight w:val="0"/>
          <w:marTop w:val="0"/>
          <w:marBottom w:val="0"/>
          <w:divBdr>
            <w:top w:val="none" w:sz="0" w:space="0" w:color="auto"/>
            <w:left w:val="none" w:sz="0" w:space="0" w:color="auto"/>
            <w:bottom w:val="none" w:sz="0" w:space="0" w:color="auto"/>
            <w:right w:val="none" w:sz="0" w:space="0" w:color="auto"/>
          </w:divBdr>
        </w:div>
        <w:div w:id="841050408">
          <w:marLeft w:val="0"/>
          <w:marRight w:val="0"/>
          <w:marTop w:val="0"/>
          <w:marBottom w:val="0"/>
          <w:divBdr>
            <w:top w:val="none" w:sz="0" w:space="0" w:color="auto"/>
            <w:left w:val="none" w:sz="0" w:space="0" w:color="auto"/>
            <w:bottom w:val="none" w:sz="0" w:space="0" w:color="auto"/>
            <w:right w:val="none" w:sz="0" w:space="0" w:color="auto"/>
          </w:divBdr>
          <w:divsChild>
            <w:div w:id="724715263">
              <w:marLeft w:val="0"/>
              <w:marRight w:val="0"/>
              <w:marTop w:val="0"/>
              <w:marBottom w:val="0"/>
              <w:divBdr>
                <w:top w:val="none" w:sz="0" w:space="0" w:color="auto"/>
                <w:left w:val="none" w:sz="0" w:space="0" w:color="auto"/>
                <w:bottom w:val="none" w:sz="0" w:space="0" w:color="auto"/>
                <w:right w:val="none" w:sz="0" w:space="0" w:color="auto"/>
              </w:divBdr>
            </w:div>
          </w:divsChild>
        </w:div>
        <w:div w:id="1154682075">
          <w:marLeft w:val="0"/>
          <w:marRight w:val="0"/>
          <w:marTop w:val="0"/>
          <w:marBottom w:val="0"/>
          <w:divBdr>
            <w:top w:val="none" w:sz="0" w:space="0" w:color="auto"/>
            <w:left w:val="none" w:sz="0" w:space="0" w:color="auto"/>
            <w:bottom w:val="none" w:sz="0" w:space="0" w:color="auto"/>
            <w:right w:val="none" w:sz="0" w:space="0" w:color="auto"/>
          </w:divBdr>
        </w:div>
        <w:div w:id="1252852216">
          <w:marLeft w:val="0"/>
          <w:marRight w:val="0"/>
          <w:marTop w:val="0"/>
          <w:marBottom w:val="0"/>
          <w:divBdr>
            <w:top w:val="none" w:sz="0" w:space="0" w:color="auto"/>
            <w:left w:val="none" w:sz="0" w:space="0" w:color="auto"/>
            <w:bottom w:val="none" w:sz="0" w:space="0" w:color="auto"/>
            <w:right w:val="none" w:sz="0" w:space="0" w:color="auto"/>
          </w:divBdr>
          <w:divsChild>
            <w:div w:id="1022363517">
              <w:marLeft w:val="0"/>
              <w:marRight w:val="0"/>
              <w:marTop w:val="0"/>
              <w:marBottom w:val="0"/>
              <w:divBdr>
                <w:top w:val="none" w:sz="0" w:space="0" w:color="auto"/>
                <w:left w:val="none" w:sz="0" w:space="0" w:color="auto"/>
                <w:bottom w:val="none" w:sz="0" w:space="0" w:color="auto"/>
                <w:right w:val="none" w:sz="0" w:space="0" w:color="auto"/>
              </w:divBdr>
            </w:div>
          </w:divsChild>
        </w:div>
        <w:div w:id="1786121350">
          <w:marLeft w:val="0"/>
          <w:marRight w:val="0"/>
          <w:marTop w:val="300"/>
          <w:marBottom w:val="0"/>
          <w:divBdr>
            <w:top w:val="none" w:sz="0" w:space="0" w:color="auto"/>
            <w:left w:val="none" w:sz="0" w:space="0" w:color="auto"/>
            <w:bottom w:val="none" w:sz="0" w:space="0" w:color="auto"/>
            <w:right w:val="none" w:sz="0" w:space="0" w:color="auto"/>
          </w:divBdr>
          <w:divsChild>
            <w:div w:id="1199273758">
              <w:marLeft w:val="0"/>
              <w:marRight w:val="0"/>
              <w:marTop w:val="0"/>
              <w:marBottom w:val="0"/>
              <w:divBdr>
                <w:top w:val="none" w:sz="0" w:space="0" w:color="auto"/>
                <w:left w:val="none" w:sz="0" w:space="0" w:color="auto"/>
                <w:bottom w:val="none" w:sz="0" w:space="0" w:color="auto"/>
                <w:right w:val="none" w:sz="0" w:space="0" w:color="auto"/>
              </w:divBdr>
              <w:divsChild>
                <w:div w:id="177502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768599">
          <w:marLeft w:val="0"/>
          <w:marRight w:val="0"/>
          <w:marTop w:val="300"/>
          <w:marBottom w:val="0"/>
          <w:divBdr>
            <w:top w:val="none" w:sz="0" w:space="0" w:color="auto"/>
            <w:left w:val="none" w:sz="0" w:space="0" w:color="auto"/>
            <w:bottom w:val="none" w:sz="0" w:space="0" w:color="auto"/>
            <w:right w:val="none" w:sz="0" w:space="0" w:color="auto"/>
          </w:divBdr>
          <w:divsChild>
            <w:div w:id="1924483124">
              <w:marLeft w:val="0"/>
              <w:marRight w:val="0"/>
              <w:marTop w:val="0"/>
              <w:marBottom w:val="0"/>
              <w:divBdr>
                <w:top w:val="none" w:sz="0" w:space="0" w:color="auto"/>
                <w:left w:val="none" w:sz="0" w:space="0" w:color="auto"/>
                <w:bottom w:val="none" w:sz="0" w:space="0" w:color="auto"/>
                <w:right w:val="none" w:sz="0" w:space="0" w:color="auto"/>
              </w:divBdr>
              <w:divsChild>
                <w:div w:id="203857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864224">
          <w:marLeft w:val="0"/>
          <w:marRight w:val="0"/>
          <w:marTop w:val="300"/>
          <w:marBottom w:val="0"/>
          <w:divBdr>
            <w:top w:val="none" w:sz="0" w:space="0" w:color="auto"/>
            <w:left w:val="none" w:sz="0" w:space="0" w:color="auto"/>
            <w:bottom w:val="none" w:sz="0" w:space="0" w:color="auto"/>
            <w:right w:val="none" w:sz="0" w:space="0" w:color="auto"/>
          </w:divBdr>
          <w:divsChild>
            <w:div w:id="1839035759">
              <w:marLeft w:val="0"/>
              <w:marRight w:val="0"/>
              <w:marTop w:val="0"/>
              <w:marBottom w:val="0"/>
              <w:divBdr>
                <w:top w:val="none" w:sz="0" w:space="0" w:color="auto"/>
                <w:left w:val="none" w:sz="0" w:space="0" w:color="auto"/>
                <w:bottom w:val="none" w:sz="0" w:space="0" w:color="auto"/>
                <w:right w:val="none" w:sz="0" w:space="0" w:color="auto"/>
              </w:divBdr>
              <w:divsChild>
                <w:div w:id="194630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834139">
          <w:marLeft w:val="0"/>
          <w:marRight w:val="0"/>
          <w:marTop w:val="300"/>
          <w:marBottom w:val="0"/>
          <w:divBdr>
            <w:top w:val="none" w:sz="0" w:space="0" w:color="auto"/>
            <w:left w:val="none" w:sz="0" w:space="0" w:color="auto"/>
            <w:bottom w:val="none" w:sz="0" w:space="0" w:color="auto"/>
            <w:right w:val="none" w:sz="0" w:space="0" w:color="auto"/>
          </w:divBdr>
          <w:divsChild>
            <w:div w:id="447507702">
              <w:marLeft w:val="0"/>
              <w:marRight w:val="0"/>
              <w:marTop w:val="0"/>
              <w:marBottom w:val="0"/>
              <w:divBdr>
                <w:top w:val="none" w:sz="0" w:space="0" w:color="auto"/>
                <w:left w:val="none" w:sz="0" w:space="0" w:color="auto"/>
                <w:bottom w:val="none" w:sz="0" w:space="0" w:color="auto"/>
                <w:right w:val="none" w:sz="0" w:space="0" w:color="auto"/>
              </w:divBdr>
              <w:divsChild>
                <w:div w:id="207331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829">
      <w:bodyDiv w:val="1"/>
      <w:marLeft w:val="0"/>
      <w:marRight w:val="0"/>
      <w:marTop w:val="0"/>
      <w:marBottom w:val="0"/>
      <w:divBdr>
        <w:top w:val="none" w:sz="0" w:space="0" w:color="auto"/>
        <w:left w:val="none" w:sz="0" w:space="0" w:color="auto"/>
        <w:bottom w:val="none" w:sz="0" w:space="0" w:color="auto"/>
        <w:right w:val="none" w:sz="0" w:space="0" w:color="auto"/>
      </w:divBdr>
      <w:divsChild>
        <w:div w:id="1474367418">
          <w:marLeft w:val="0"/>
          <w:marRight w:val="0"/>
          <w:marTop w:val="0"/>
          <w:marBottom w:val="0"/>
          <w:divBdr>
            <w:top w:val="none" w:sz="0" w:space="0" w:color="auto"/>
            <w:left w:val="none" w:sz="0" w:space="0" w:color="auto"/>
            <w:bottom w:val="none" w:sz="0" w:space="0" w:color="auto"/>
            <w:right w:val="none" w:sz="0" w:space="0" w:color="auto"/>
          </w:divBdr>
        </w:div>
        <w:div w:id="574366299">
          <w:marLeft w:val="0"/>
          <w:marRight w:val="0"/>
          <w:marTop w:val="0"/>
          <w:marBottom w:val="0"/>
          <w:divBdr>
            <w:top w:val="none" w:sz="0" w:space="0" w:color="auto"/>
            <w:left w:val="none" w:sz="0" w:space="0" w:color="auto"/>
            <w:bottom w:val="none" w:sz="0" w:space="0" w:color="auto"/>
            <w:right w:val="none" w:sz="0" w:space="0" w:color="auto"/>
          </w:divBdr>
          <w:divsChild>
            <w:div w:id="1719622606">
              <w:marLeft w:val="0"/>
              <w:marRight w:val="0"/>
              <w:marTop w:val="0"/>
              <w:marBottom w:val="0"/>
              <w:divBdr>
                <w:top w:val="none" w:sz="0" w:space="0" w:color="auto"/>
                <w:left w:val="none" w:sz="0" w:space="0" w:color="auto"/>
                <w:bottom w:val="none" w:sz="0" w:space="0" w:color="auto"/>
                <w:right w:val="none" w:sz="0" w:space="0" w:color="auto"/>
              </w:divBdr>
            </w:div>
          </w:divsChild>
        </w:div>
        <w:div w:id="399249335">
          <w:marLeft w:val="0"/>
          <w:marRight w:val="0"/>
          <w:marTop w:val="0"/>
          <w:marBottom w:val="0"/>
          <w:divBdr>
            <w:top w:val="none" w:sz="0" w:space="0" w:color="auto"/>
            <w:left w:val="none" w:sz="0" w:space="0" w:color="auto"/>
            <w:bottom w:val="none" w:sz="0" w:space="0" w:color="auto"/>
            <w:right w:val="none" w:sz="0" w:space="0" w:color="auto"/>
          </w:divBdr>
        </w:div>
        <w:div w:id="2088571716">
          <w:marLeft w:val="0"/>
          <w:marRight w:val="0"/>
          <w:marTop w:val="0"/>
          <w:marBottom w:val="0"/>
          <w:divBdr>
            <w:top w:val="none" w:sz="0" w:space="0" w:color="auto"/>
            <w:left w:val="none" w:sz="0" w:space="0" w:color="auto"/>
            <w:bottom w:val="none" w:sz="0" w:space="0" w:color="auto"/>
            <w:right w:val="none" w:sz="0" w:space="0" w:color="auto"/>
          </w:divBdr>
          <w:divsChild>
            <w:div w:id="1799951545">
              <w:marLeft w:val="0"/>
              <w:marRight w:val="0"/>
              <w:marTop w:val="0"/>
              <w:marBottom w:val="0"/>
              <w:divBdr>
                <w:top w:val="none" w:sz="0" w:space="0" w:color="auto"/>
                <w:left w:val="none" w:sz="0" w:space="0" w:color="auto"/>
                <w:bottom w:val="none" w:sz="0" w:space="0" w:color="auto"/>
                <w:right w:val="none" w:sz="0" w:space="0" w:color="auto"/>
              </w:divBdr>
            </w:div>
          </w:divsChild>
        </w:div>
        <w:div w:id="862941037">
          <w:marLeft w:val="0"/>
          <w:marRight w:val="0"/>
          <w:marTop w:val="0"/>
          <w:marBottom w:val="0"/>
          <w:divBdr>
            <w:top w:val="none" w:sz="0" w:space="0" w:color="auto"/>
            <w:left w:val="none" w:sz="0" w:space="0" w:color="auto"/>
            <w:bottom w:val="none" w:sz="0" w:space="0" w:color="auto"/>
            <w:right w:val="none" w:sz="0" w:space="0" w:color="auto"/>
          </w:divBdr>
        </w:div>
        <w:div w:id="1136293826">
          <w:marLeft w:val="0"/>
          <w:marRight w:val="0"/>
          <w:marTop w:val="0"/>
          <w:marBottom w:val="0"/>
          <w:divBdr>
            <w:top w:val="none" w:sz="0" w:space="0" w:color="auto"/>
            <w:left w:val="none" w:sz="0" w:space="0" w:color="auto"/>
            <w:bottom w:val="none" w:sz="0" w:space="0" w:color="auto"/>
            <w:right w:val="none" w:sz="0" w:space="0" w:color="auto"/>
          </w:divBdr>
          <w:divsChild>
            <w:div w:id="1361935727">
              <w:marLeft w:val="0"/>
              <w:marRight w:val="0"/>
              <w:marTop w:val="0"/>
              <w:marBottom w:val="0"/>
              <w:divBdr>
                <w:top w:val="none" w:sz="0" w:space="0" w:color="auto"/>
                <w:left w:val="none" w:sz="0" w:space="0" w:color="auto"/>
                <w:bottom w:val="none" w:sz="0" w:space="0" w:color="auto"/>
                <w:right w:val="none" w:sz="0" w:space="0" w:color="auto"/>
              </w:divBdr>
            </w:div>
          </w:divsChild>
        </w:div>
        <w:div w:id="20132864">
          <w:marLeft w:val="0"/>
          <w:marRight w:val="0"/>
          <w:marTop w:val="0"/>
          <w:marBottom w:val="0"/>
          <w:divBdr>
            <w:top w:val="none" w:sz="0" w:space="0" w:color="auto"/>
            <w:left w:val="none" w:sz="0" w:space="0" w:color="auto"/>
            <w:bottom w:val="none" w:sz="0" w:space="0" w:color="auto"/>
            <w:right w:val="none" w:sz="0" w:space="0" w:color="auto"/>
          </w:divBdr>
        </w:div>
        <w:div w:id="409423493">
          <w:marLeft w:val="0"/>
          <w:marRight w:val="0"/>
          <w:marTop w:val="0"/>
          <w:marBottom w:val="0"/>
          <w:divBdr>
            <w:top w:val="none" w:sz="0" w:space="0" w:color="auto"/>
            <w:left w:val="none" w:sz="0" w:space="0" w:color="auto"/>
            <w:bottom w:val="none" w:sz="0" w:space="0" w:color="auto"/>
            <w:right w:val="none" w:sz="0" w:space="0" w:color="auto"/>
          </w:divBdr>
          <w:divsChild>
            <w:div w:id="2001691185">
              <w:marLeft w:val="0"/>
              <w:marRight w:val="0"/>
              <w:marTop w:val="0"/>
              <w:marBottom w:val="0"/>
              <w:divBdr>
                <w:top w:val="none" w:sz="0" w:space="0" w:color="auto"/>
                <w:left w:val="none" w:sz="0" w:space="0" w:color="auto"/>
                <w:bottom w:val="none" w:sz="0" w:space="0" w:color="auto"/>
                <w:right w:val="none" w:sz="0" w:space="0" w:color="auto"/>
              </w:divBdr>
            </w:div>
          </w:divsChild>
        </w:div>
        <w:div w:id="1955482926">
          <w:marLeft w:val="0"/>
          <w:marRight w:val="0"/>
          <w:marTop w:val="0"/>
          <w:marBottom w:val="0"/>
          <w:divBdr>
            <w:top w:val="none" w:sz="0" w:space="0" w:color="auto"/>
            <w:left w:val="none" w:sz="0" w:space="0" w:color="auto"/>
            <w:bottom w:val="none" w:sz="0" w:space="0" w:color="auto"/>
            <w:right w:val="none" w:sz="0" w:space="0" w:color="auto"/>
          </w:divBdr>
        </w:div>
        <w:div w:id="1003509137">
          <w:marLeft w:val="0"/>
          <w:marRight w:val="0"/>
          <w:marTop w:val="0"/>
          <w:marBottom w:val="0"/>
          <w:divBdr>
            <w:top w:val="none" w:sz="0" w:space="0" w:color="auto"/>
            <w:left w:val="none" w:sz="0" w:space="0" w:color="auto"/>
            <w:bottom w:val="none" w:sz="0" w:space="0" w:color="auto"/>
            <w:right w:val="none" w:sz="0" w:space="0" w:color="auto"/>
          </w:divBdr>
          <w:divsChild>
            <w:div w:id="1794666932">
              <w:marLeft w:val="0"/>
              <w:marRight w:val="0"/>
              <w:marTop w:val="0"/>
              <w:marBottom w:val="0"/>
              <w:divBdr>
                <w:top w:val="none" w:sz="0" w:space="0" w:color="auto"/>
                <w:left w:val="none" w:sz="0" w:space="0" w:color="auto"/>
                <w:bottom w:val="none" w:sz="0" w:space="0" w:color="auto"/>
                <w:right w:val="none" w:sz="0" w:space="0" w:color="auto"/>
              </w:divBdr>
            </w:div>
          </w:divsChild>
        </w:div>
        <w:div w:id="906064572">
          <w:marLeft w:val="0"/>
          <w:marRight w:val="0"/>
          <w:marTop w:val="0"/>
          <w:marBottom w:val="0"/>
          <w:divBdr>
            <w:top w:val="none" w:sz="0" w:space="0" w:color="auto"/>
            <w:left w:val="none" w:sz="0" w:space="0" w:color="auto"/>
            <w:bottom w:val="none" w:sz="0" w:space="0" w:color="auto"/>
            <w:right w:val="none" w:sz="0" w:space="0" w:color="auto"/>
          </w:divBdr>
        </w:div>
        <w:div w:id="882906942">
          <w:marLeft w:val="0"/>
          <w:marRight w:val="0"/>
          <w:marTop w:val="0"/>
          <w:marBottom w:val="0"/>
          <w:divBdr>
            <w:top w:val="none" w:sz="0" w:space="0" w:color="auto"/>
            <w:left w:val="none" w:sz="0" w:space="0" w:color="auto"/>
            <w:bottom w:val="none" w:sz="0" w:space="0" w:color="auto"/>
            <w:right w:val="none" w:sz="0" w:space="0" w:color="auto"/>
          </w:divBdr>
          <w:divsChild>
            <w:div w:id="942300251">
              <w:marLeft w:val="0"/>
              <w:marRight w:val="0"/>
              <w:marTop w:val="0"/>
              <w:marBottom w:val="0"/>
              <w:divBdr>
                <w:top w:val="none" w:sz="0" w:space="0" w:color="auto"/>
                <w:left w:val="none" w:sz="0" w:space="0" w:color="auto"/>
                <w:bottom w:val="none" w:sz="0" w:space="0" w:color="auto"/>
                <w:right w:val="none" w:sz="0" w:space="0" w:color="auto"/>
              </w:divBdr>
            </w:div>
          </w:divsChild>
        </w:div>
        <w:div w:id="765274692">
          <w:marLeft w:val="0"/>
          <w:marRight w:val="0"/>
          <w:marTop w:val="0"/>
          <w:marBottom w:val="0"/>
          <w:divBdr>
            <w:top w:val="none" w:sz="0" w:space="0" w:color="auto"/>
            <w:left w:val="none" w:sz="0" w:space="0" w:color="auto"/>
            <w:bottom w:val="none" w:sz="0" w:space="0" w:color="auto"/>
            <w:right w:val="none" w:sz="0" w:space="0" w:color="auto"/>
          </w:divBdr>
        </w:div>
        <w:div w:id="1858155743">
          <w:marLeft w:val="0"/>
          <w:marRight w:val="0"/>
          <w:marTop w:val="0"/>
          <w:marBottom w:val="0"/>
          <w:divBdr>
            <w:top w:val="none" w:sz="0" w:space="0" w:color="auto"/>
            <w:left w:val="none" w:sz="0" w:space="0" w:color="auto"/>
            <w:bottom w:val="none" w:sz="0" w:space="0" w:color="auto"/>
            <w:right w:val="none" w:sz="0" w:space="0" w:color="auto"/>
          </w:divBdr>
          <w:divsChild>
            <w:div w:id="131949381">
              <w:marLeft w:val="0"/>
              <w:marRight w:val="0"/>
              <w:marTop w:val="0"/>
              <w:marBottom w:val="0"/>
              <w:divBdr>
                <w:top w:val="none" w:sz="0" w:space="0" w:color="auto"/>
                <w:left w:val="none" w:sz="0" w:space="0" w:color="auto"/>
                <w:bottom w:val="none" w:sz="0" w:space="0" w:color="auto"/>
                <w:right w:val="none" w:sz="0" w:space="0" w:color="auto"/>
              </w:divBdr>
            </w:div>
          </w:divsChild>
        </w:div>
        <w:div w:id="1791702601">
          <w:marLeft w:val="0"/>
          <w:marRight w:val="0"/>
          <w:marTop w:val="300"/>
          <w:marBottom w:val="0"/>
          <w:divBdr>
            <w:top w:val="none" w:sz="0" w:space="0" w:color="auto"/>
            <w:left w:val="none" w:sz="0" w:space="0" w:color="auto"/>
            <w:bottom w:val="none" w:sz="0" w:space="0" w:color="auto"/>
            <w:right w:val="none" w:sz="0" w:space="0" w:color="auto"/>
          </w:divBdr>
          <w:divsChild>
            <w:div w:id="543835480">
              <w:marLeft w:val="0"/>
              <w:marRight w:val="0"/>
              <w:marTop w:val="0"/>
              <w:marBottom w:val="0"/>
              <w:divBdr>
                <w:top w:val="none" w:sz="0" w:space="0" w:color="auto"/>
                <w:left w:val="none" w:sz="0" w:space="0" w:color="auto"/>
                <w:bottom w:val="none" w:sz="0" w:space="0" w:color="auto"/>
                <w:right w:val="none" w:sz="0" w:space="0" w:color="auto"/>
              </w:divBdr>
              <w:divsChild>
                <w:div w:id="201768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761865">
          <w:marLeft w:val="0"/>
          <w:marRight w:val="0"/>
          <w:marTop w:val="300"/>
          <w:marBottom w:val="0"/>
          <w:divBdr>
            <w:top w:val="none" w:sz="0" w:space="0" w:color="auto"/>
            <w:left w:val="none" w:sz="0" w:space="0" w:color="auto"/>
            <w:bottom w:val="none" w:sz="0" w:space="0" w:color="auto"/>
            <w:right w:val="none" w:sz="0" w:space="0" w:color="auto"/>
          </w:divBdr>
          <w:divsChild>
            <w:div w:id="1354842318">
              <w:marLeft w:val="0"/>
              <w:marRight w:val="0"/>
              <w:marTop w:val="0"/>
              <w:marBottom w:val="0"/>
              <w:divBdr>
                <w:top w:val="none" w:sz="0" w:space="0" w:color="auto"/>
                <w:left w:val="none" w:sz="0" w:space="0" w:color="auto"/>
                <w:bottom w:val="none" w:sz="0" w:space="0" w:color="auto"/>
                <w:right w:val="none" w:sz="0" w:space="0" w:color="auto"/>
              </w:divBdr>
              <w:divsChild>
                <w:div w:id="682630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153167">
          <w:marLeft w:val="0"/>
          <w:marRight w:val="0"/>
          <w:marTop w:val="300"/>
          <w:marBottom w:val="0"/>
          <w:divBdr>
            <w:top w:val="none" w:sz="0" w:space="0" w:color="auto"/>
            <w:left w:val="none" w:sz="0" w:space="0" w:color="auto"/>
            <w:bottom w:val="none" w:sz="0" w:space="0" w:color="auto"/>
            <w:right w:val="none" w:sz="0" w:space="0" w:color="auto"/>
          </w:divBdr>
          <w:divsChild>
            <w:div w:id="483207930">
              <w:marLeft w:val="0"/>
              <w:marRight w:val="0"/>
              <w:marTop w:val="0"/>
              <w:marBottom w:val="0"/>
              <w:divBdr>
                <w:top w:val="none" w:sz="0" w:space="0" w:color="auto"/>
                <w:left w:val="none" w:sz="0" w:space="0" w:color="auto"/>
                <w:bottom w:val="none" w:sz="0" w:space="0" w:color="auto"/>
                <w:right w:val="none" w:sz="0" w:space="0" w:color="auto"/>
              </w:divBdr>
              <w:divsChild>
                <w:div w:id="184647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485217">
          <w:marLeft w:val="0"/>
          <w:marRight w:val="0"/>
          <w:marTop w:val="300"/>
          <w:marBottom w:val="0"/>
          <w:divBdr>
            <w:top w:val="none" w:sz="0" w:space="0" w:color="auto"/>
            <w:left w:val="none" w:sz="0" w:space="0" w:color="auto"/>
            <w:bottom w:val="none" w:sz="0" w:space="0" w:color="auto"/>
            <w:right w:val="none" w:sz="0" w:space="0" w:color="auto"/>
          </w:divBdr>
          <w:divsChild>
            <w:div w:id="1851791349">
              <w:marLeft w:val="0"/>
              <w:marRight w:val="0"/>
              <w:marTop w:val="0"/>
              <w:marBottom w:val="0"/>
              <w:divBdr>
                <w:top w:val="none" w:sz="0" w:space="0" w:color="auto"/>
                <w:left w:val="none" w:sz="0" w:space="0" w:color="auto"/>
                <w:bottom w:val="none" w:sz="0" w:space="0" w:color="auto"/>
                <w:right w:val="none" w:sz="0" w:space="0" w:color="auto"/>
              </w:divBdr>
              <w:divsChild>
                <w:div w:id="2394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292186">
      <w:bodyDiv w:val="1"/>
      <w:marLeft w:val="0"/>
      <w:marRight w:val="0"/>
      <w:marTop w:val="0"/>
      <w:marBottom w:val="0"/>
      <w:divBdr>
        <w:top w:val="none" w:sz="0" w:space="0" w:color="auto"/>
        <w:left w:val="none" w:sz="0" w:space="0" w:color="auto"/>
        <w:bottom w:val="none" w:sz="0" w:space="0" w:color="auto"/>
        <w:right w:val="none" w:sz="0" w:space="0" w:color="auto"/>
      </w:divBdr>
      <w:divsChild>
        <w:div w:id="1684210657">
          <w:marLeft w:val="0"/>
          <w:marRight w:val="0"/>
          <w:marTop w:val="0"/>
          <w:marBottom w:val="0"/>
          <w:divBdr>
            <w:top w:val="none" w:sz="0" w:space="0" w:color="auto"/>
            <w:left w:val="none" w:sz="0" w:space="0" w:color="auto"/>
            <w:bottom w:val="none" w:sz="0" w:space="0" w:color="auto"/>
            <w:right w:val="none" w:sz="0" w:space="0" w:color="auto"/>
          </w:divBdr>
        </w:div>
        <w:div w:id="471755648">
          <w:marLeft w:val="0"/>
          <w:marRight w:val="0"/>
          <w:marTop w:val="0"/>
          <w:marBottom w:val="0"/>
          <w:divBdr>
            <w:top w:val="none" w:sz="0" w:space="0" w:color="auto"/>
            <w:left w:val="none" w:sz="0" w:space="0" w:color="auto"/>
            <w:bottom w:val="none" w:sz="0" w:space="0" w:color="auto"/>
            <w:right w:val="none" w:sz="0" w:space="0" w:color="auto"/>
          </w:divBdr>
          <w:divsChild>
            <w:div w:id="1750344750">
              <w:marLeft w:val="0"/>
              <w:marRight w:val="0"/>
              <w:marTop w:val="0"/>
              <w:marBottom w:val="0"/>
              <w:divBdr>
                <w:top w:val="none" w:sz="0" w:space="0" w:color="auto"/>
                <w:left w:val="none" w:sz="0" w:space="0" w:color="auto"/>
                <w:bottom w:val="none" w:sz="0" w:space="0" w:color="auto"/>
                <w:right w:val="none" w:sz="0" w:space="0" w:color="auto"/>
              </w:divBdr>
            </w:div>
          </w:divsChild>
        </w:div>
        <w:div w:id="1175455861">
          <w:marLeft w:val="0"/>
          <w:marRight w:val="0"/>
          <w:marTop w:val="0"/>
          <w:marBottom w:val="0"/>
          <w:divBdr>
            <w:top w:val="none" w:sz="0" w:space="0" w:color="auto"/>
            <w:left w:val="none" w:sz="0" w:space="0" w:color="auto"/>
            <w:bottom w:val="none" w:sz="0" w:space="0" w:color="auto"/>
            <w:right w:val="none" w:sz="0" w:space="0" w:color="auto"/>
          </w:divBdr>
        </w:div>
        <w:div w:id="1524517343">
          <w:marLeft w:val="0"/>
          <w:marRight w:val="0"/>
          <w:marTop w:val="0"/>
          <w:marBottom w:val="0"/>
          <w:divBdr>
            <w:top w:val="none" w:sz="0" w:space="0" w:color="auto"/>
            <w:left w:val="none" w:sz="0" w:space="0" w:color="auto"/>
            <w:bottom w:val="none" w:sz="0" w:space="0" w:color="auto"/>
            <w:right w:val="none" w:sz="0" w:space="0" w:color="auto"/>
          </w:divBdr>
          <w:divsChild>
            <w:div w:id="1740906203">
              <w:marLeft w:val="0"/>
              <w:marRight w:val="0"/>
              <w:marTop w:val="0"/>
              <w:marBottom w:val="0"/>
              <w:divBdr>
                <w:top w:val="none" w:sz="0" w:space="0" w:color="auto"/>
                <w:left w:val="none" w:sz="0" w:space="0" w:color="auto"/>
                <w:bottom w:val="none" w:sz="0" w:space="0" w:color="auto"/>
                <w:right w:val="none" w:sz="0" w:space="0" w:color="auto"/>
              </w:divBdr>
            </w:div>
          </w:divsChild>
        </w:div>
        <w:div w:id="2144156629">
          <w:marLeft w:val="0"/>
          <w:marRight w:val="0"/>
          <w:marTop w:val="0"/>
          <w:marBottom w:val="0"/>
          <w:divBdr>
            <w:top w:val="none" w:sz="0" w:space="0" w:color="auto"/>
            <w:left w:val="none" w:sz="0" w:space="0" w:color="auto"/>
            <w:bottom w:val="none" w:sz="0" w:space="0" w:color="auto"/>
            <w:right w:val="none" w:sz="0" w:space="0" w:color="auto"/>
          </w:divBdr>
        </w:div>
        <w:div w:id="351415732">
          <w:marLeft w:val="0"/>
          <w:marRight w:val="0"/>
          <w:marTop w:val="0"/>
          <w:marBottom w:val="0"/>
          <w:divBdr>
            <w:top w:val="none" w:sz="0" w:space="0" w:color="auto"/>
            <w:left w:val="none" w:sz="0" w:space="0" w:color="auto"/>
            <w:bottom w:val="none" w:sz="0" w:space="0" w:color="auto"/>
            <w:right w:val="none" w:sz="0" w:space="0" w:color="auto"/>
          </w:divBdr>
          <w:divsChild>
            <w:div w:id="1753965068">
              <w:marLeft w:val="0"/>
              <w:marRight w:val="0"/>
              <w:marTop w:val="0"/>
              <w:marBottom w:val="0"/>
              <w:divBdr>
                <w:top w:val="none" w:sz="0" w:space="0" w:color="auto"/>
                <w:left w:val="none" w:sz="0" w:space="0" w:color="auto"/>
                <w:bottom w:val="none" w:sz="0" w:space="0" w:color="auto"/>
                <w:right w:val="none" w:sz="0" w:space="0" w:color="auto"/>
              </w:divBdr>
            </w:div>
          </w:divsChild>
        </w:div>
        <w:div w:id="1789198665">
          <w:marLeft w:val="0"/>
          <w:marRight w:val="0"/>
          <w:marTop w:val="0"/>
          <w:marBottom w:val="0"/>
          <w:divBdr>
            <w:top w:val="none" w:sz="0" w:space="0" w:color="auto"/>
            <w:left w:val="none" w:sz="0" w:space="0" w:color="auto"/>
            <w:bottom w:val="none" w:sz="0" w:space="0" w:color="auto"/>
            <w:right w:val="none" w:sz="0" w:space="0" w:color="auto"/>
          </w:divBdr>
        </w:div>
        <w:div w:id="1243639354">
          <w:marLeft w:val="0"/>
          <w:marRight w:val="0"/>
          <w:marTop w:val="0"/>
          <w:marBottom w:val="0"/>
          <w:divBdr>
            <w:top w:val="none" w:sz="0" w:space="0" w:color="auto"/>
            <w:left w:val="none" w:sz="0" w:space="0" w:color="auto"/>
            <w:bottom w:val="none" w:sz="0" w:space="0" w:color="auto"/>
            <w:right w:val="none" w:sz="0" w:space="0" w:color="auto"/>
          </w:divBdr>
          <w:divsChild>
            <w:div w:id="1608080776">
              <w:marLeft w:val="0"/>
              <w:marRight w:val="0"/>
              <w:marTop w:val="0"/>
              <w:marBottom w:val="0"/>
              <w:divBdr>
                <w:top w:val="none" w:sz="0" w:space="0" w:color="auto"/>
                <w:left w:val="none" w:sz="0" w:space="0" w:color="auto"/>
                <w:bottom w:val="none" w:sz="0" w:space="0" w:color="auto"/>
                <w:right w:val="none" w:sz="0" w:space="0" w:color="auto"/>
              </w:divBdr>
            </w:div>
          </w:divsChild>
        </w:div>
        <w:div w:id="1098990214">
          <w:marLeft w:val="0"/>
          <w:marRight w:val="0"/>
          <w:marTop w:val="0"/>
          <w:marBottom w:val="0"/>
          <w:divBdr>
            <w:top w:val="none" w:sz="0" w:space="0" w:color="auto"/>
            <w:left w:val="none" w:sz="0" w:space="0" w:color="auto"/>
            <w:bottom w:val="none" w:sz="0" w:space="0" w:color="auto"/>
            <w:right w:val="none" w:sz="0" w:space="0" w:color="auto"/>
          </w:divBdr>
        </w:div>
        <w:div w:id="772093166">
          <w:marLeft w:val="0"/>
          <w:marRight w:val="0"/>
          <w:marTop w:val="0"/>
          <w:marBottom w:val="0"/>
          <w:divBdr>
            <w:top w:val="none" w:sz="0" w:space="0" w:color="auto"/>
            <w:left w:val="none" w:sz="0" w:space="0" w:color="auto"/>
            <w:bottom w:val="none" w:sz="0" w:space="0" w:color="auto"/>
            <w:right w:val="none" w:sz="0" w:space="0" w:color="auto"/>
          </w:divBdr>
          <w:divsChild>
            <w:div w:id="882329790">
              <w:marLeft w:val="0"/>
              <w:marRight w:val="0"/>
              <w:marTop w:val="0"/>
              <w:marBottom w:val="0"/>
              <w:divBdr>
                <w:top w:val="none" w:sz="0" w:space="0" w:color="auto"/>
                <w:left w:val="none" w:sz="0" w:space="0" w:color="auto"/>
                <w:bottom w:val="none" w:sz="0" w:space="0" w:color="auto"/>
                <w:right w:val="none" w:sz="0" w:space="0" w:color="auto"/>
              </w:divBdr>
            </w:div>
          </w:divsChild>
        </w:div>
        <w:div w:id="694161950">
          <w:marLeft w:val="0"/>
          <w:marRight w:val="0"/>
          <w:marTop w:val="0"/>
          <w:marBottom w:val="0"/>
          <w:divBdr>
            <w:top w:val="none" w:sz="0" w:space="0" w:color="auto"/>
            <w:left w:val="none" w:sz="0" w:space="0" w:color="auto"/>
            <w:bottom w:val="none" w:sz="0" w:space="0" w:color="auto"/>
            <w:right w:val="none" w:sz="0" w:space="0" w:color="auto"/>
          </w:divBdr>
        </w:div>
        <w:div w:id="1334797624">
          <w:marLeft w:val="0"/>
          <w:marRight w:val="0"/>
          <w:marTop w:val="0"/>
          <w:marBottom w:val="0"/>
          <w:divBdr>
            <w:top w:val="none" w:sz="0" w:space="0" w:color="auto"/>
            <w:left w:val="none" w:sz="0" w:space="0" w:color="auto"/>
            <w:bottom w:val="none" w:sz="0" w:space="0" w:color="auto"/>
            <w:right w:val="none" w:sz="0" w:space="0" w:color="auto"/>
          </w:divBdr>
          <w:divsChild>
            <w:div w:id="297148113">
              <w:marLeft w:val="0"/>
              <w:marRight w:val="0"/>
              <w:marTop w:val="0"/>
              <w:marBottom w:val="0"/>
              <w:divBdr>
                <w:top w:val="none" w:sz="0" w:space="0" w:color="auto"/>
                <w:left w:val="none" w:sz="0" w:space="0" w:color="auto"/>
                <w:bottom w:val="none" w:sz="0" w:space="0" w:color="auto"/>
                <w:right w:val="none" w:sz="0" w:space="0" w:color="auto"/>
              </w:divBdr>
            </w:div>
          </w:divsChild>
        </w:div>
        <w:div w:id="895122610">
          <w:marLeft w:val="0"/>
          <w:marRight w:val="0"/>
          <w:marTop w:val="0"/>
          <w:marBottom w:val="0"/>
          <w:divBdr>
            <w:top w:val="none" w:sz="0" w:space="0" w:color="auto"/>
            <w:left w:val="none" w:sz="0" w:space="0" w:color="auto"/>
            <w:bottom w:val="none" w:sz="0" w:space="0" w:color="auto"/>
            <w:right w:val="none" w:sz="0" w:space="0" w:color="auto"/>
          </w:divBdr>
        </w:div>
        <w:div w:id="229777159">
          <w:marLeft w:val="0"/>
          <w:marRight w:val="0"/>
          <w:marTop w:val="0"/>
          <w:marBottom w:val="0"/>
          <w:divBdr>
            <w:top w:val="none" w:sz="0" w:space="0" w:color="auto"/>
            <w:left w:val="none" w:sz="0" w:space="0" w:color="auto"/>
            <w:bottom w:val="none" w:sz="0" w:space="0" w:color="auto"/>
            <w:right w:val="none" w:sz="0" w:space="0" w:color="auto"/>
          </w:divBdr>
          <w:divsChild>
            <w:div w:id="1779253403">
              <w:marLeft w:val="0"/>
              <w:marRight w:val="0"/>
              <w:marTop w:val="0"/>
              <w:marBottom w:val="0"/>
              <w:divBdr>
                <w:top w:val="none" w:sz="0" w:space="0" w:color="auto"/>
                <w:left w:val="none" w:sz="0" w:space="0" w:color="auto"/>
                <w:bottom w:val="none" w:sz="0" w:space="0" w:color="auto"/>
                <w:right w:val="none" w:sz="0" w:space="0" w:color="auto"/>
              </w:divBdr>
            </w:div>
          </w:divsChild>
        </w:div>
        <w:div w:id="1899784095">
          <w:marLeft w:val="0"/>
          <w:marRight w:val="0"/>
          <w:marTop w:val="300"/>
          <w:marBottom w:val="0"/>
          <w:divBdr>
            <w:top w:val="none" w:sz="0" w:space="0" w:color="auto"/>
            <w:left w:val="none" w:sz="0" w:space="0" w:color="auto"/>
            <w:bottom w:val="none" w:sz="0" w:space="0" w:color="auto"/>
            <w:right w:val="none" w:sz="0" w:space="0" w:color="auto"/>
          </w:divBdr>
          <w:divsChild>
            <w:div w:id="2049647318">
              <w:marLeft w:val="0"/>
              <w:marRight w:val="0"/>
              <w:marTop w:val="0"/>
              <w:marBottom w:val="0"/>
              <w:divBdr>
                <w:top w:val="none" w:sz="0" w:space="0" w:color="auto"/>
                <w:left w:val="none" w:sz="0" w:space="0" w:color="auto"/>
                <w:bottom w:val="none" w:sz="0" w:space="0" w:color="auto"/>
                <w:right w:val="none" w:sz="0" w:space="0" w:color="auto"/>
              </w:divBdr>
              <w:divsChild>
                <w:div w:id="1644700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64759">
          <w:marLeft w:val="0"/>
          <w:marRight w:val="0"/>
          <w:marTop w:val="300"/>
          <w:marBottom w:val="0"/>
          <w:divBdr>
            <w:top w:val="none" w:sz="0" w:space="0" w:color="auto"/>
            <w:left w:val="none" w:sz="0" w:space="0" w:color="auto"/>
            <w:bottom w:val="none" w:sz="0" w:space="0" w:color="auto"/>
            <w:right w:val="none" w:sz="0" w:space="0" w:color="auto"/>
          </w:divBdr>
          <w:divsChild>
            <w:div w:id="503477031">
              <w:marLeft w:val="0"/>
              <w:marRight w:val="0"/>
              <w:marTop w:val="0"/>
              <w:marBottom w:val="0"/>
              <w:divBdr>
                <w:top w:val="none" w:sz="0" w:space="0" w:color="auto"/>
                <w:left w:val="none" w:sz="0" w:space="0" w:color="auto"/>
                <w:bottom w:val="none" w:sz="0" w:space="0" w:color="auto"/>
                <w:right w:val="none" w:sz="0" w:space="0" w:color="auto"/>
              </w:divBdr>
              <w:divsChild>
                <w:div w:id="1939093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31563">
          <w:marLeft w:val="0"/>
          <w:marRight w:val="0"/>
          <w:marTop w:val="300"/>
          <w:marBottom w:val="0"/>
          <w:divBdr>
            <w:top w:val="none" w:sz="0" w:space="0" w:color="auto"/>
            <w:left w:val="none" w:sz="0" w:space="0" w:color="auto"/>
            <w:bottom w:val="none" w:sz="0" w:space="0" w:color="auto"/>
            <w:right w:val="none" w:sz="0" w:space="0" w:color="auto"/>
          </w:divBdr>
          <w:divsChild>
            <w:div w:id="1924409991">
              <w:marLeft w:val="0"/>
              <w:marRight w:val="0"/>
              <w:marTop w:val="0"/>
              <w:marBottom w:val="0"/>
              <w:divBdr>
                <w:top w:val="none" w:sz="0" w:space="0" w:color="auto"/>
                <w:left w:val="none" w:sz="0" w:space="0" w:color="auto"/>
                <w:bottom w:val="none" w:sz="0" w:space="0" w:color="auto"/>
                <w:right w:val="none" w:sz="0" w:space="0" w:color="auto"/>
              </w:divBdr>
              <w:divsChild>
                <w:div w:id="202639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847570">
          <w:marLeft w:val="0"/>
          <w:marRight w:val="0"/>
          <w:marTop w:val="300"/>
          <w:marBottom w:val="0"/>
          <w:divBdr>
            <w:top w:val="none" w:sz="0" w:space="0" w:color="auto"/>
            <w:left w:val="none" w:sz="0" w:space="0" w:color="auto"/>
            <w:bottom w:val="none" w:sz="0" w:space="0" w:color="auto"/>
            <w:right w:val="none" w:sz="0" w:space="0" w:color="auto"/>
          </w:divBdr>
          <w:divsChild>
            <w:div w:id="2030641318">
              <w:marLeft w:val="0"/>
              <w:marRight w:val="0"/>
              <w:marTop w:val="0"/>
              <w:marBottom w:val="0"/>
              <w:divBdr>
                <w:top w:val="none" w:sz="0" w:space="0" w:color="auto"/>
                <w:left w:val="none" w:sz="0" w:space="0" w:color="auto"/>
                <w:bottom w:val="none" w:sz="0" w:space="0" w:color="auto"/>
                <w:right w:val="none" w:sz="0" w:space="0" w:color="auto"/>
              </w:divBdr>
              <w:divsChild>
                <w:div w:id="66435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309700">
      <w:bodyDiv w:val="1"/>
      <w:marLeft w:val="0"/>
      <w:marRight w:val="0"/>
      <w:marTop w:val="0"/>
      <w:marBottom w:val="0"/>
      <w:divBdr>
        <w:top w:val="none" w:sz="0" w:space="0" w:color="auto"/>
        <w:left w:val="none" w:sz="0" w:space="0" w:color="auto"/>
        <w:bottom w:val="none" w:sz="0" w:space="0" w:color="auto"/>
        <w:right w:val="none" w:sz="0" w:space="0" w:color="auto"/>
      </w:divBdr>
      <w:divsChild>
        <w:div w:id="1561593662">
          <w:marLeft w:val="0"/>
          <w:marRight w:val="0"/>
          <w:marTop w:val="0"/>
          <w:marBottom w:val="0"/>
          <w:divBdr>
            <w:top w:val="none" w:sz="0" w:space="0" w:color="auto"/>
            <w:left w:val="none" w:sz="0" w:space="0" w:color="auto"/>
            <w:bottom w:val="none" w:sz="0" w:space="0" w:color="auto"/>
            <w:right w:val="none" w:sz="0" w:space="0" w:color="auto"/>
          </w:divBdr>
        </w:div>
        <w:div w:id="501092569">
          <w:marLeft w:val="0"/>
          <w:marRight w:val="0"/>
          <w:marTop w:val="0"/>
          <w:marBottom w:val="0"/>
          <w:divBdr>
            <w:top w:val="none" w:sz="0" w:space="0" w:color="auto"/>
            <w:left w:val="none" w:sz="0" w:space="0" w:color="auto"/>
            <w:bottom w:val="none" w:sz="0" w:space="0" w:color="auto"/>
            <w:right w:val="none" w:sz="0" w:space="0" w:color="auto"/>
          </w:divBdr>
          <w:divsChild>
            <w:div w:id="1384527750">
              <w:marLeft w:val="0"/>
              <w:marRight w:val="0"/>
              <w:marTop w:val="0"/>
              <w:marBottom w:val="0"/>
              <w:divBdr>
                <w:top w:val="none" w:sz="0" w:space="0" w:color="auto"/>
                <w:left w:val="none" w:sz="0" w:space="0" w:color="auto"/>
                <w:bottom w:val="none" w:sz="0" w:space="0" w:color="auto"/>
                <w:right w:val="none" w:sz="0" w:space="0" w:color="auto"/>
              </w:divBdr>
            </w:div>
          </w:divsChild>
        </w:div>
        <w:div w:id="1882932898">
          <w:marLeft w:val="0"/>
          <w:marRight w:val="0"/>
          <w:marTop w:val="0"/>
          <w:marBottom w:val="0"/>
          <w:divBdr>
            <w:top w:val="none" w:sz="0" w:space="0" w:color="auto"/>
            <w:left w:val="none" w:sz="0" w:space="0" w:color="auto"/>
            <w:bottom w:val="none" w:sz="0" w:space="0" w:color="auto"/>
            <w:right w:val="none" w:sz="0" w:space="0" w:color="auto"/>
          </w:divBdr>
        </w:div>
        <w:div w:id="1191456833">
          <w:marLeft w:val="0"/>
          <w:marRight w:val="0"/>
          <w:marTop w:val="0"/>
          <w:marBottom w:val="0"/>
          <w:divBdr>
            <w:top w:val="none" w:sz="0" w:space="0" w:color="auto"/>
            <w:left w:val="none" w:sz="0" w:space="0" w:color="auto"/>
            <w:bottom w:val="none" w:sz="0" w:space="0" w:color="auto"/>
            <w:right w:val="none" w:sz="0" w:space="0" w:color="auto"/>
          </w:divBdr>
          <w:divsChild>
            <w:div w:id="1097866901">
              <w:marLeft w:val="0"/>
              <w:marRight w:val="0"/>
              <w:marTop w:val="0"/>
              <w:marBottom w:val="0"/>
              <w:divBdr>
                <w:top w:val="none" w:sz="0" w:space="0" w:color="auto"/>
                <w:left w:val="none" w:sz="0" w:space="0" w:color="auto"/>
                <w:bottom w:val="none" w:sz="0" w:space="0" w:color="auto"/>
                <w:right w:val="none" w:sz="0" w:space="0" w:color="auto"/>
              </w:divBdr>
            </w:div>
          </w:divsChild>
        </w:div>
        <w:div w:id="980041183">
          <w:marLeft w:val="0"/>
          <w:marRight w:val="0"/>
          <w:marTop w:val="0"/>
          <w:marBottom w:val="0"/>
          <w:divBdr>
            <w:top w:val="none" w:sz="0" w:space="0" w:color="auto"/>
            <w:left w:val="none" w:sz="0" w:space="0" w:color="auto"/>
            <w:bottom w:val="none" w:sz="0" w:space="0" w:color="auto"/>
            <w:right w:val="none" w:sz="0" w:space="0" w:color="auto"/>
          </w:divBdr>
        </w:div>
        <w:div w:id="662200277">
          <w:marLeft w:val="0"/>
          <w:marRight w:val="0"/>
          <w:marTop w:val="0"/>
          <w:marBottom w:val="0"/>
          <w:divBdr>
            <w:top w:val="none" w:sz="0" w:space="0" w:color="auto"/>
            <w:left w:val="none" w:sz="0" w:space="0" w:color="auto"/>
            <w:bottom w:val="none" w:sz="0" w:space="0" w:color="auto"/>
            <w:right w:val="none" w:sz="0" w:space="0" w:color="auto"/>
          </w:divBdr>
          <w:divsChild>
            <w:div w:id="1085683203">
              <w:marLeft w:val="0"/>
              <w:marRight w:val="0"/>
              <w:marTop w:val="0"/>
              <w:marBottom w:val="0"/>
              <w:divBdr>
                <w:top w:val="none" w:sz="0" w:space="0" w:color="auto"/>
                <w:left w:val="none" w:sz="0" w:space="0" w:color="auto"/>
                <w:bottom w:val="none" w:sz="0" w:space="0" w:color="auto"/>
                <w:right w:val="none" w:sz="0" w:space="0" w:color="auto"/>
              </w:divBdr>
            </w:div>
          </w:divsChild>
        </w:div>
        <w:div w:id="508953393">
          <w:marLeft w:val="0"/>
          <w:marRight w:val="0"/>
          <w:marTop w:val="0"/>
          <w:marBottom w:val="0"/>
          <w:divBdr>
            <w:top w:val="none" w:sz="0" w:space="0" w:color="auto"/>
            <w:left w:val="none" w:sz="0" w:space="0" w:color="auto"/>
            <w:bottom w:val="none" w:sz="0" w:space="0" w:color="auto"/>
            <w:right w:val="none" w:sz="0" w:space="0" w:color="auto"/>
          </w:divBdr>
        </w:div>
        <w:div w:id="2089842677">
          <w:marLeft w:val="0"/>
          <w:marRight w:val="0"/>
          <w:marTop w:val="0"/>
          <w:marBottom w:val="0"/>
          <w:divBdr>
            <w:top w:val="none" w:sz="0" w:space="0" w:color="auto"/>
            <w:left w:val="none" w:sz="0" w:space="0" w:color="auto"/>
            <w:bottom w:val="none" w:sz="0" w:space="0" w:color="auto"/>
            <w:right w:val="none" w:sz="0" w:space="0" w:color="auto"/>
          </w:divBdr>
          <w:divsChild>
            <w:div w:id="1956057753">
              <w:marLeft w:val="0"/>
              <w:marRight w:val="0"/>
              <w:marTop w:val="0"/>
              <w:marBottom w:val="0"/>
              <w:divBdr>
                <w:top w:val="none" w:sz="0" w:space="0" w:color="auto"/>
                <w:left w:val="none" w:sz="0" w:space="0" w:color="auto"/>
                <w:bottom w:val="none" w:sz="0" w:space="0" w:color="auto"/>
                <w:right w:val="none" w:sz="0" w:space="0" w:color="auto"/>
              </w:divBdr>
            </w:div>
          </w:divsChild>
        </w:div>
        <w:div w:id="547374881">
          <w:marLeft w:val="0"/>
          <w:marRight w:val="0"/>
          <w:marTop w:val="0"/>
          <w:marBottom w:val="0"/>
          <w:divBdr>
            <w:top w:val="none" w:sz="0" w:space="0" w:color="auto"/>
            <w:left w:val="none" w:sz="0" w:space="0" w:color="auto"/>
            <w:bottom w:val="none" w:sz="0" w:space="0" w:color="auto"/>
            <w:right w:val="none" w:sz="0" w:space="0" w:color="auto"/>
          </w:divBdr>
        </w:div>
        <w:div w:id="319116214">
          <w:marLeft w:val="0"/>
          <w:marRight w:val="0"/>
          <w:marTop w:val="0"/>
          <w:marBottom w:val="0"/>
          <w:divBdr>
            <w:top w:val="none" w:sz="0" w:space="0" w:color="auto"/>
            <w:left w:val="none" w:sz="0" w:space="0" w:color="auto"/>
            <w:bottom w:val="none" w:sz="0" w:space="0" w:color="auto"/>
            <w:right w:val="none" w:sz="0" w:space="0" w:color="auto"/>
          </w:divBdr>
          <w:divsChild>
            <w:div w:id="1521385395">
              <w:marLeft w:val="0"/>
              <w:marRight w:val="0"/>
              <w:marTop w:val="0"/>
              <w:marBottom w:val="0"/>
              <w:divBdr>
                <w:top w:val="none" w:sz="0" w:space="0" w:color="auto"/>
                <w:left w:val="none" w:sz="0" w:space="0" w:color="auto"/>
                <w:bottom w:val="none" w:sz="0" w:space="0" w:color="auto"/>
                <w:right w:val="none" w:sz="0" w:space="0" w:color="auto"/>
              </w:divBdr>
            </w:div>
          </w:divsChild>
        </w:div>
        <w:div w:id="372123989">
          <w:marLeft w:val="0"/>
          <w:marRight w:val="0"/>
          <w:marTop w:val="0"/>
          <w:marBottom w:val="0"/>
          <w:divBdr>
            <w:top w:val="none" w:sz="0" w:space="0" w:color="auto"/>
            <w:left w:val="none" w:sz="0" w:space="0" w:color="auto"/>
            <w:bottom w:val="none" w:sz="0" w:space="0" w:color="auto"/>
            <w:right w:val="none" w:sz="0" w:space="0" w:color="auto"/>
          </w:divBdr>
        </w:div>
        <w:div w:id="1082288743">
          <w:marLeft w:val="0"/>
          <w:marRight w:val="0"/>
          <w:marTop w:val="0"/>
          <w:marBottom w:val="0"/>
          <w:divBdr>
            <w:top w:val="none" w:sz="0" w:space="0" w:color="auto"/>
            <w:left w:val="none" w:sz="0" w:space="0" w:color="auto"/>
            <w:bottom w:val="none" w:sz="0" w:space="0" w:color="auto"/>
            <w:right w:val="none" w:sz="0" w:space="0" w:color="auto"/>
          </w:divBdr>
          <w:divsChild>
            <w:div w:id="785658538">
              <w:marLeft w:val="0"/>
              <w:marRight w:val="0"/>
              <w:marTop w:val="0"/>
              <w:marBottom w:val="0"/>
              <w:divBdr>
                <w:top w:val="none" w:sz="0" w:space="0" w:color="auto"/>
                <w:left w:val="none" w:sz="0" w:space="0" w:color="auto"/>
                <w:bottom w:val="none" w:sz="0" w:space="0" w:color="auto"/>
                <w:right w:val="none" w:sz="0" w:space="0" w:color="auto"/>
              </w:divBdr>
            </w:div>
          </w:divsChild>
        </w:div>
        <w:div w:id="546650759">
          <w:marLeft w:val="0"/>
          <w:marRight w:val="0"/>
          <w:marTop w:val="0"/>
          <w:marBottom w:val="0"/>
          <w:divBdr>
            <w:top w:val="none" w:sz="0" w:space="0" w:color="auto"/>
            <w:left w:val="none" w:sz="0" w:space="0" w:color="auto"/>
            <w:bottom w:val="none" w:sz="0" w:space="0" w:color="auto"/>
            <w:right w:val="none" w:sz="0" w:space="0" w:color="auto"/>
          </w:divBdr>
        </w:div>
        <w:div w:id="2013098851">
          <w:marLeft w:val="0"/>
          <w:marRight w:val="0"/>
          <w:marTop w:val="0"/>
          <w:marBottom w:val="0"/>
          <w:divBdr>
            <w:top w:val="none" w:sz="0" w:space="0" w:color="auto"/>
            <w:left w:val="none" w:sz="0" w:space="0" w:color="auto"/>
            <w:bottom w:val="none" w:sz="0" w:space="0" w:color="auto"/>
            <w:right w:val="none" w:sz="0" w:space="0" w:color="auto"/>
          </w:divBdr>
          <w:divsChild>
            <w:div w:id="1674138880">
              <w:marLeft w:val="0"/>
              <w:marRight w:val="0"/>
              <w:marTop w:val="0"/>
              <w:marBottom w:val="0"/>
              <w:divBdr>
                <w:top w:val="none" w:sz="0" w:space="0" w:color="auto"/>
                <w:left w:val="none" w:sz="0" w:space="0" w:color="auto"/>
                <w:bottom w:val="none" w:sz="0" w:space="0" w:color="auto"/>
                <w:right w:val="none" w:sz="0" w:space="0" w:color="auto"/>
              </w:divBdr>
            </w:div>
          </w:divsChild>
        </w:div>
        <w:div w:id="454955945">
          <w:marLeft w:val="0"/>
          <w:marRight w:val="0"/>
          <w:marTop w:val="300"/>
          <w:marBottom w:val="0"/>
          <w:divBdr>
            <w:top w:val="none" w:sz="0" w:space="0" w:color="auto"/>
            <w:left w:val="none" w:sz="0" w:space="0" w:color="auto"/>
            <w:bottom w:val="none" w:sz="0" w:space="0" w:color="auto"/>
            <w:right w:val="none" w:sz="0" w:space="0" w:color="auto"/>
          </w:divBdr>
          <w:divsChild>
            <w:div w:id="1602027928">
              <w:marLeft w:val="0"/>
              <w:marRight w:val="0"/>
              <w:marTop w:val="0"/>
              <w:marBottom w:val="0"/>
              <w:divBdr>
                <w:top w:val="none" w:sz="0" w:space="0" w:color="auto"/>
                <w:left w:val="none" w:sz="0" w:space="0" w:color="auto"/>
                <w:bottom w:val="none" w:sz="0" w:space="0" w:color="auto"/>
                <w:right w:val="none" w:sz="0" w:space="0" w:color="auto"/>
              </w:divBdr>
              <w:divsChild>
                <w:div w:id="1074468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880924">
          <w:marLeft w:val="0"/>
          <w:marRight w:val="0"/>
          <w:marTop w:val="300"/>
          <w:marBottom w:val="0"/>
          <w:divBdr>
            <w:top w:val="none" w:sz="0" w:space="0" w:color="auto"/>
            <w:left w:val="none" w:sz="0" w:space="0" w:color="auto"/>
            <w:bottom w:val="none" w:sz="0" w:space="0" w:color="auto"/>
            <w:right w:val="none" w:sz="0" w:space="0" w:color="auto"/>
          </w:divBdr>
          <w:divsChild>
            <w:div w:id="824273745">
              <w:marLeft w:val="0"/>
              <w:marRight w:val="0"/>
              <w:marTop w:val="0"/>
              <w:marBottom w:val="0"/>
              <w:divBdr>
                <w:top w:val="none" w:sz="0" w:space="0" w:color="auto"/>
                <w:left w:val="none" w:sz="0" w:space="0" w:color="auto"/>
                <w:bottom w:val="none" w:sz="0" w:space="0" w:color="auto"/>
                <w:right w:val="none" w:sz="0" w:space="0" w:color="auto"/>
              </w:divBdr>
              <w:divsChild>
                <w:div w:id="15319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1208">
          <w:marLeft w:val="0"/>
          <w:marRight w:val="0"/>
          <w:marTop w:val="300"/>
          <w:marBottom w:val="0"/>
          <w:divBdr>
            <w:top w:val="none" w:sz="0" w:space="0" w:color="auto"/>
            <w:left w:val="none" w:sz="0" w:space="0" w:color="auto"/>
            <w:bottom w:val="none" w:sz="0" w:space="0" w:color="auto"/>
            <w:right w:val="none" w:sz="0" w:space="0" w:color="auto"/>
          </w:divBdr>
          <w:divsChild>
            <w:div w:id="1480686211">
              <w:marLeft w:val="0"/>
              <w:marRight w:val="0"/>
              <w:marTop w:val="0"/>
              <w:marBottom w:val="0"/>
              <w:divBdr>
                <w:top w:val="none" w:sz="0" w:space="0" w:color="auto"/>
                <w:left w:val="none" w:sz="0" w:space="0" w:color="auto"/>
                <w:bottom w:val="none" w:sz="0" w:space="0" w:color="auto"/>
                <w:right w:val="none" w:sz="0" w:space="0" w:color="auto"/>
              </w:divBdr>
              <w:divsChild>
                <w:div w:id="128234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671179">
          <w:marLeft w:val="0"/>
          <w:marRight w:val="0"/>
          <w:marTop w:val="300"/>
          <w:marBottom w:val="0"/>
          <w:divBdr>
            <w:top w:val="none" w:sz="0" w:space="0" w:color="auto"/>
            <w:left w:val="none" w:sz="0" w:space="0" w:color="auto"/>
            <w:bottom w:val="none" w:sz="0" w:space="0" w:color="auto"/>
            <w:right w:val="none" w:sz="0" w:space="0" w:color="auto"/>
          </w:divBdr>
          <w:divsChild>
            <w:div w:id="2063364273">
              <w:marLeft w:val="0"/>
              <w:marRight w:val="0"/>
              <w:marTop w:val="0"/>
              <w:marBottom w:val="0"/>
              <w:divBdr>
                <w:top w:val="none" w:sz="0" w:space="0" w:color="auto"/>
                <w:left w:val="none" w:sz="0" w:space="0" w:color="auto"/>
                <w:bottom w:val="none" w:sz="0" w:space="0" w:color="auto"/>
                <w:right w:val="none" w:sz="0" w:space="0" w:color="auto"/>
              </w:divBdr>
              <w:divsChild>
                <w:div w:id="15040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0910487">
      <w:bodyDiv w:val="1"/>
      <w:marLeft w:val="0"/>
      <w:marRight w:val="0"/>
      <w:marTop w:val="0"/>
      <w:marBottom w:val="0"/>
      <w:divBdr>
        <w:top w:val="none" w:sz="0" w:space="0" w:color="auto"/>
        <w:left w:val="none" w:sz="0" w:space="0" w:color="auto"/>
        <w:bottom w:val="none" w:sz="0" w:space="0" w:color="auto"/>
        <w:right w:val="none" w:sz="0" w:space="0" w:color="auto"/>
      </w:divBdr>
      <w:divsChild>
        <w:div w:id="932708816">
          <w:marLeft w:val="0"/>
          <w:marRight w:val="0"/>
          <w:marTop w:val="0"/>
          <w:marBottom w:val="0"/>
          <w:divBdr>
            <w:top w:val="none" w:sz="0" w:space="0" w:color="auto"/>
            <w:left w:val="none" w:sz="0" w:space="0" w:color="auto"/>
            <w:bottom w:val="none" w:sz="0" w:space="0" w:color="auto"/>
            <w:right w:val="none" w:sz="0" w:space="0" w:color="auto"/>
          </w:divBdr>
        </w:div>
        <w:div w:id="1481966899">
          <w:marLeft w:val="0"/>
          <w:marRight w:val="0"/>
          <w:marTop w:val="0"/>
          <w:marBottom w:val="0"/>
          <w:divBdr>
            <w:top w:val="none" w:sz="0" w:space="0" w:color="auto"/>
            <w:left w:val="none" w:sz="0" w:space="0" w:color="auto"/>
            <w:bottom w:val="none" w:sz="0" w:space="0" w:color="auto"/>
            <w:right w:val="none" w:sz="0" w:space="0" w:color="auto"/>
          </w:divBdr>
          <w:divsChild>
            <w:div w:id="240724293">
              <w:marLeft w:val="0"/>
              <w:marRight w:val="0"/>
              <w:marTop w:val="0"/>
              <w:marBottom w:val="0"/>
              <w:divBdr>
                <w:top w:val="none" w:sz="0" w:space="0" w:color="auto"/>
                <w:left w:val="none" w:sz="0" w:space="0" w:color="auto"/>
                <w:bottom w:val="none" w:sz="0" w:space="0" w:color="auto"/>
                <w:right w:val="none" w:sz="0" w:space="0" w:color="auto"/>
              </w:divBdr>
            </w:div>
          </w:divsChild>
        </w:div>
        <w:div w:id="2059820753">
          <w:marLeft w:val="0"/>
          <w:marRight w:val="0"/>
          <w:marTop w:val="0"/>
          <w:marBottom w:val="0"/>
          <w:divBdr>
            <w:top w:val="none" w:sz="0" w:space="0" w:color="auto"/>
            <w:left w:val="none" w:sz="0" w:space="0" w:color="auto"/>
            <w:bottom w:val="none" w:sz="0" w:space="0" w:color="auto"/>
            <w:right w:val="none" w:sz="0" w:space="0" w:color="auto"/>
          </w:divBdr>
        </w:div>
        <w:div w:id="1097871614">
          <w:marLeft w:val="0"/>
          <w:marRight w:val="0"/>
          <w:marTop w:val="0"/>
          <w:marBottom w:val="0"/>
          <w:divBdr>
            <w:top w:val="none" w:sz="0" w:space="0" w:color="auto"/>
            <w:left w:val="none" w:sz="0" w:space="0" w:color="auto"/>
            <w:bottom w:val="none" w:sz="0" w:space="0" w:color="auto"/>
            <w:right w:val="none" w:sz="0" w:space="0" w:color="auto"/>
          </w:divBdr>
          <w:divsChild>
            <w:div w:id="786041648">
              <w:marLeft w:val="0"/>
              <w:marRight w:val="0"/>
              <w:marTop w:val="0"/>
              <w:marBottom w:val="0"/>
              <w:divBdr>
                <w:top w:val="none" w:sz="0" w:space="0" w:color="auto"/>
                <w:left w:val="none" w:sz="0" w:space="0" w:color="auto"/>
                <w:bottom w:val="none" w:sz="0" w:space="0" w:color="auto"/>
                <w:right w:val="none" w:sz="0" w:space="0" w:color="auto"/>
              </w:divBdr>
            </w:div>
          </w:divsChild>
        </w:div>
        <w:div w:id="251090017">
          <w:marLeft w:val="0"/>
          <w:marRight w:val="0"/>
          <w:marTop w:val="0"/>
          <w:marBottom w:val="0"/>
          <w:divBdr>
            <w:top w:val="none" w:sz="0" w:space="0" w:color="auto"/>
            <w:left w:val="none" w:sz="0" w:space="0" w:color="auto"/>
            <w:bottom w:val="none" w:sz="0" w:space="0" w:color="auto"/>
            <w:right w:val="none" w:sz="0" w:space="0" w:color="auto"/>
          </w:divBdr>
        </w:div>
        <w:div w:id="787309827">
          <w:marLeft w:val="0"/>
          <w:marRight w:val="0"/>
          <w:marTop w:val="0"/>
          <w:marBottom w:val="0"/>
          <w:divBdr>
            <w:top w:val="none" w:sz="0" w:space="0" w:color="auto"/>
            <w:left w:val="none" w:sz="0" w:space="0" w:color="auto"/>
            <w:bottom w:val="none" w:sz="0" w:space="0" w:color="auto"/>
            <w:right w:val="none" w:sz="0" w:space="0" w:color="auto"/>
          </w:divBdr>
          <w:divsChild>
            <w:div w:id="830608156">
              <w:marLeft w:val="0"/>
              <w:marRight w:val="0"/>
              <w:marTop w:val="0"/>
              <w:marBottom w:val="0"/>
              <w:divBdr>
                <w:top w:val="none" w:sz="0" w:space="0" w:color="auto"/>
                <w:left w:val="none" w:sz="0" w:space="0" w:color="auto"/>
                <w:bottom w:val="none" w:sz="0" w:space="0" w:color="auto"/>
                <w:right w:val="none" w:sz="0" w:space="0" w:color="auto"/>
              </w:divBdr>
            </w:div>
          </w:divsChild>
        </w:div>
        <w:div w:id="962033082">
          <w:marLeft w:val="0"/>
          <w:marRight w:val="0"/>
          <w:marTop w:val="0"/>
          <w:marBottom w:val="0"/>
          <w:divBdr>
            <w:top w:val="none" w:sz="0" w:space="0" w:color="auto"/>
            <w:left w:val="none" w:sz="0" w:space="0" w:color="auto"/>
            <w:bottom w:val="none" w:sz="0" w:space="0" w:color="auto"/>
            <w:right w:val="none" w:sz="0" w:space="0" w:color="auto"/>
          </w:divBdr>
        </w:div>
        <w:div w:id="618726486">
          <w:marLeft w:val="0"/>
          <w:marRight w:val="0"/>
          <w:marTop w:val="0"/>
          <w:marBottom w:val="0"/>
          <w:divBdr>
            <w:top w:val="none" w:sz="0" w:space="0" w:color="auto"/>
            <w:left w:val="none" w:sz="0" w:space="0" w:color="auto"/>
            <w:bottom w:val="none" w:sz="0" w:space="0" w:color="auto"/>
            <w:right w:val="none" w:sz="0" w:space="0" w:color="auto"/>
          </w:divBdr>
          <w:divsChild>
            <w:div w:id="378936830">
              <w:marLeft w:val="0"/>
              <w:marRight w:val="0"/>
              <w:marTop w:val="0"/>
              <w:marBottom w:val="0"/>
              <w:divBdr>
                <w:top w:val="none" w:sz="0" w:space="0" w:color="auto"/>
                <w:left w:val="none" w:sz="0" w:space="0" w:color="auto"/>
                <w:bottom w:val="none" w:sz="0" w:space="0" w:color="auto"/>
                <w:right w:val="none" w:sz="0" w:space="0" w:color="auto"/>
              </w:divBdr>
            </w:div>
          </w:divsChild>
        </w:div>
        <w:div w:id="1913617387">
          <w:marLeft w:val="0"/>
          <w:marRight w:val="0"/>
          <w:marTop w:val="0"/>
          <w:marBottom w:val="0"/>
          <w:divBdr>
            <w:top w:val="none" w:sz="0" w:space="0" w:color="auto"/>
            <w:left w:val="none" w:sz="0" w:space="0" w:color="auto"/>
            <w:bottom w:val="none" w:sz="0" w:space="0" w:color="auto"/>
            <w:right w:val="none" w:sz="0" w:space="0" w:color="auto"/>
          </w:divBdr>
        </w:div>
        <w:div w:id="278340867">
          <w:marLeft w:val="0"/>
          <w:marRight w:val="0"/>
          <w:marTop w:val="0"/>
          <w:marBottom w:val="0"/>
          <w:divBdr>
            <w:top w:val="none" w:sz="0" w:space="0" w:color="auto"/>
            <w:left w:val="none" w:sz="0" w:space="0" w:color="auto"/>
            <w:bottom w:val="none" w:sz="0" w:space="0" w:color="auto"/>
            <w:right w:val="none" w:sz="0" w:space="0" w:color="auto"/>
          </w:divBdr>
          <w:divsChild>
            <w:div w:id="380522785">
              <w:marLeft w:val="0"/>
              <w:marRight w:val="0"/>
              <w:marTop w:val="0"/>
              <w:marBottom w:val="0"/>
              <w:divBdr>
                <w:top w:val="none" w:sz="0" w:space="0" w:color="auto"/>
                <w:left w:val="none" w:sz="0" w:space="0" w:color="auto"/>
                <w:bottom w:val="none" w:sz="0" w:space="0" w:color="auto"/>
                <w:right w:val="none" w:sz="0" w:space="0" w:color="auto"/>
              </w:divBdr>
            </w:div>
          </w:divsChild>
        </w:div>
        <w:div w:id="2092698843">
          <w:marLeft w:val="0"/>
          <w:marRight w:val="0"/>
          <w:marTop w:val="0"/>
          <w:marBottom w:val="0"/>
          <w:divBdr>
            <w:top w:val="none" w:sz="0" w:space="0" w:color="auto"/>
            <w:left w:val="none" w:sz="0" w:space="0" w:color="auto"/>
            <w:bottom w:val="none" w:sz="0" w:space="0" w:color="auto"/>
            <w:right w:val="none" w:sz="0" w:space="0" w:color="auto"/>
          </w:divBdr>
        </w:div>
        <w:div w:id="1915124415">
          <w:marLeft w:val="0"/>
          <w:marRight w:val="0"/>
          <w:marTop w:val="0"/>
          <w:marBottom w:val="0"/>
          <w:divBdr>
            <w:top w:val="none" w:sz="0" w:space="0" w:color="auto"/>
            <w:left w:val="none" w:sz="0" w:space="0" w:color="auto"/>
            <w:bottom w:val="none" w:sz="0" w:space="0" w:color="auto"/>
            <w:right w:val="none" w:sz="0" w:space="0" w:color="auto"/>
          </w:divBdr>
          <w:divsChild>
            <w:div w:id="969551718">
              <w:marLeft w:val="0"/>
              <w:marRight w:val="0"/>
              <w:marTop w:val="0"/>
              <w:marBottom w:val="0"/>
              <w:divBdr>
                <w:top w:val="none" w:sz="0" w:space="0" w:color="auto"/>
                <w:left w:val="none" w:sz="0" w:space="0" w:color="auto"/>
                <w:bottom w:val="none" w:sz="0" w:space="0" w:color="auto"/>
                <w:right w:val="none" w:sz="0" w:space="0" w:color="auto"/>
              </w:divBdr>
            </w:div>
          </w:divsChild>
        </w:div>
        <w:div w:id="592477084">
          <w:marLeft w:val="0"/>
          <w:marRight w:val="0"/>
          <w:marTop w:val="0"/>
          <w:marBottom w:val="0"/>
          <w:divBdr>
            <w:top w:val="none" w:sz="0" w:space="0" w:color="auto"/>
            <w:left w:val="none" w:sz="0" w:space="0" w:color="auto"/>
            <w:bottom w:val="none" w:sz="0" w:space="0" w:color="auto"/>
            <w:right w:val="none" w:sz="0" w:space="0" w:color="auto"/>
          </w:divBdr>
        </w:div>
        <w:div w:id="1469594234">
          <w:marLeft w:val="0"/>
          <w:marRight w:val="0"/>
          <w:marTop w:val="0"/>
          <w:marBottom w:val="0"/>
          <w:divBdr>
            <w:top w:val="none" w:sz="0" w:space="0" w:color="auto"/>
            <w:left w:val="none" w:sz="0" w:space="0" w:color="auto"/>
            <w:bottom w:val="none" w:sz="0" w:space="0" w:color="auto"/>
            <w:right w:val="none" w:sz="0" w:space="0" w:color="auto"/>
          </w:divBdr>
          <w:divsChild>
            <w:div w:id="1156066099">
              <w:marLeft w:val="0"/>
              <w:marRight w:val="0"/>
              <w:marTop w:val="0"/>
              <w:marBottom w:val="0"/>
              <w:divBdr>
                <w:top w:val="none" w:sz="0" w:space="0" w:color="auto"/>
                <w:left w:val="none" w:sz="0" w:space="0" w:color="auto"/>
                <w:bottom w:val="none" w:sz="0" w:space="0" w:color="auto"/>
                <w:right w:val="none" w:sz="0" w:space="0" w:color="auto"/>
              </w:divBdr>
            </w:div>
          </w:divsChild>
        </w:div>
        <w:div w:id="1216165609">
          <w:marLeft w:val="0"/>
          <w:marRight w:val="0"/>
          <w:marTop w:val="300"/>
          <w:marBottom w:val="0"/>
          <w:divBdr>
            <w:top w:val="none" w:sz="0" w:space="0" w:color="auto"/>
            <w:left w:val="none" w:sz="0" w:space="0" w:color="auto"/>
            <w:bottom w:val="none" w:sz="0" w:space="0" w:color="auto"/>
            <w:right w:val="none" w:sz="0" w:space="0" w:color="auto"/>
          </w:divBdr>
          <w:divsChild>
            <w:div w:id="1586837563">
              <w:marLeft w:val="0"/>
              <w:marRight w:val="0"/>
              <w:marTop w:val="0"/>
              <w:marBottom w:val="0"/>
              <w:divBdr>
                <w:top w:val="none" w:sz="0" w:space="0" w:color="auto"/>
                <w:left w:val="none" w:sz="0" w:space="0" w:color="auto"/>
                <w:bottom w:val="none" w:sz="0" w:space="0" w:color="auto"/>
                <w:right w:val="none" w:sz="0" w:space="0" w:color="auto"/>
              </w:divBdr>
              <w:divsChild>
                <w:div w:id="20101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243">
          <w:marLeft w:val="0"/>
          <w:marRight w:val="0"/>
          <w:marTop w:val="300"/>
          <w:marBottom w:val="0"/>
          <w:divBdr>
            <w:top w:val="none" w:sz="0" w:space="0" w:color="auto"/>
            <w:left w:val="none" w:sz="0" w:space="0" w:color="auto"/>
            <w:bottom w:val="none" w:sz="0" w:space="0" w:color="auto"/>
            <w:right w:val="none" w:sz="0" w:space="0" w:color="auto"/>
          </w:divBdr>
          <w:divsChild>
            <w:div w:id="2062942536">
              <w:marLeft w:val="0"/>
              <w:marRight w:val="0"/>
              <w:marTop w:val="0"/>
              <w:marBottom w:val="0"/>
              <w:divBdr>
                <w:top w:val="none" w:sz="0" w:space="0" w:color="auto"/>
                <w:left w:val="none" w:sz="0" w:space="0" w:color="auto"/>
                <w:bottom w:val="none" w:sz="0" w:space="0" w:color="auto"/>
                <w:right w:val="none" w:sz="0" w:space="0" w:color="auto"/>
              </w:divBdr>
              <w:divsChild>
                <w:div w:id="79629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7398">
          <w:marLeft w:val="0"/>
          <w:marRight w:val="0"/>
          <w:marTop w:val="300"/>
          <w:marBottom w:val="0"/>
          <w:divBdr>
            <w:top w:val="none" w:sz="0" w:space="0" w:color="auto"/>
            <w:left w:val="none" w:sz="0" w:space="0" w:color="auto"/>
            <w:bottom w:val="none" w:sz="0" w:space="0" w:color="auto"/>
            <w:right w:val="none" w:sz="0" w:space="0" w:color="auto"/>
          </w:divBdr>
          <w:divsChild>
            <w:div w:id="150217500">
              <w:marLeft w:val="0"/>
              <w:marRight w:val="0"/>
              <w:marTop w:val="0"/>
              <w:marBottom w:val="0"/>
              <w:divBdr>
                <w:top w:val="none" w:sz="0" w:space="0" w:color="auto"/>
                <w:left w:val="none" w:sz="0" w:space="0" w:color="auto"/>
                <w:bottom w:val="none" w:sz="0" w:space="0" w:color="auto"/>
                <w:right w:val="none" w:sz="0" w:space="0" w:color="auto"/>
              </w:divBdr>
              <w:divsChild>
                <w:div w:id="41605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120">
          <w:marLeft w:val="0"/>
          <w:marRight w:val="0"/>
          <w:marTop w:val="300"/>
          <w:marBottom w:val="0"/>
          <w:divBdr>
            <w:top w:val="none" w:sz="0" w:space="0" w:color="auto"/>
            <w:left w:val="none" w:sz="0" w:space="0" w:color="auto"/>
            <w:bottom w:val="none" w:sz="0" w:space="0" w:color="auto"/>
            <w:right w:val="none" w:sz="0" w:space="0" w:color="auto"/>
          </w:divBdr>
          <w:divsChild>
            <w:div w:id="1849052656">
              <w:marLeft w:val="0"/>
              <w:marRight w:val="0"/>
              <w:marTop w:val="0"/>
              <w:marBottom w:val="0"/>
              <w:divBdr>
                <w:top w:val="none" w:sz="0" w:space="0" w:color="auto"/>
                <w:left w:val="none" w:sz="0" w:space="0" w:color="auto"/>
                <w:bottom w:val="none" w:sz="0" w:space="0" w:color="auto"/>
                <w:right w:val="none" w:sz="0" w:space="0" w:color="auto"/>
              </w:divBdr>
              <w:divsChild>
                <w:div w:id="11693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0891489">
      <w:bodyDiv w:val="1"/>
      <w:marLeft w:val="0"/>
      <w:marRight w:val="0"/>
      <w:marTop w:val="0"/>
      <w:marBottom w:val="0"/>
      <w:divBdr>
        <w:top w:val="none" w:sz="0" w:space="0" w:color="auto"/>
        <w:left w:val="none" w:sz="0" w:space="0" w:color="auto"/>
        <w:bottom w:val="none" w:sz="0" w:space="0" w:color="auto"/>
        <w:right w:val="none" w:sz="0" w:space="0" w:color="auto"/>
      </w:divBdr>
      <w:divsChild>
        <w:div w:id="2037270468">
          <w:marLeft w:val="0"/>
          <w:marRight w:val="0"/>
          <w:marTop w:val="0"/>
          <w:marBottom w:val="0"/>
          <w:divBdr>
            <w:top w:val="none" w:sz="0" w:space="0" w:color="auto"/>
            <w:left w:val="none" w:sz="0" w:space="0" w:color="auto"/>
            <w:bottom w:val="none" w:sz="0" w:space="0" w:color="auto"/>
            <w:right w:val="none" w:sz="0" w:space="0" w:color="auto"/>
          </w:divBdr>
        </w:div>
        <w:div w:id="1361517969">
          <w:marLeft w:val="0"/>
          <w:marRight w:val="0"/>
          <w:marTop w:val="0"/>
          <w:marBottom w:val="0"/>
          <w:divBdr>
            <w:top w:val="none" w:sz="0" w:space="0" w:color="auto"/>
            <w:left w:val="none" w:sz="0" w:space="0" w:color="auto"/>
            <w:bottom w:val="none" w:sz="0" w:space="0" w:color="auto"/>
            <w:right w:val="none" w:sz="0" w:space="0" w:color="auto"/>
          </w:divBdr>
          <w:divsChild>
            <w:div w:id="1400520947">
              <w:marLeft w:val="0"/>
              <w:marRight w:val="0"/>
              <w:marTop w:val="0"/>
              <w:marBottom w:val="0"/>
              <w:divBdr>
                <w:top w:val="none" w:sz="0" w:space="0" w:color="auto"/>
                <w:left w:val="none" w:sz="0" w:space="0" w:color="auto"/>
                <w:bottom w:val="none" w:sz="0" w:space="0" w:color="auto"/>
                <w:right w:val="none" w:sz="0" w:space="0" w:color="auto"/>
              </w:divBdr>
            </w:div>
          </w:divsChild>
        </w:div>
        <w:div w:id="1277063710">
          <w:marLeft w:val="0"/>
          <w:marRight w:val="0"/>
          <w:marTop w:val="0"/>
          <w:marBottom w:val="0"/>
          <w:divBdr>
            <w:top w:val="none" w:sz="0" w:space="0" w:color="auto"/>
            <w:left w:val="none" w:sz="0" w:space="0" w:color="auto"/>
            <w:bottom w:val="none" w:sz="0" w:space="0" w:color="auto"/>
            <w:right w:val="none" w:sz="0" w:space="0" w:color="auto"/>
          </w:divBdr>
        </w:div>
        <w:div w:id="1087071869">
          <w:marLeft w:val="0"/>
          <w:marRight w:val="0"/>
          <w:marTop w:val="0"/>
          <w:marBottom w:val="0"/>
          <w:divBdr>
            <w:top w:val="none" w:sz="0" w:space="0" w:color="auto"/>
            <w:left w:val="none" w:sz="0" w:space="0" w:color="auto"/>
            <w:bottom w:val="none" w:sz="0" w:space="0" w:color="auto"/>
            <w:right w:val="none" w:sz="0" w:space="0" w:color="auto"/>
          </w:divBdr>
          <w:divsChild>
            <w:div w:id="418601862">
              <w:marLeft w:val="0"/>
              <w:marRight w:val="0"/>
              <w:marTop w:val="0"/>
              <w:marBottom w:val="0"/>
              <w:divBdr>
                <w:top w:val="none" w:sz="0" w:space="0" w:color="auto"/>
                <w:left w:val="none" w:sz="0" w:space="0" w:color="auto"/>
                <w:bottom w:val="none" w:sz="0" w:space="0" w:color="auto"/>
                <w:right w:val="none" w:sz="0" w:space="0" w:color="auto"/>
              </w:divBdr>
            </w:div>
          </w:divsChild>
        </w:div>
        <w:div w:id="11955784">
          <w:marLeft w:val="0"/>
          <w:marRight w:val="0"/>
          <w:marTop w:val="0"/>
          <w:marBottom w:val="0"/>
          <w:divBdr>
            <w:top w:val="none" w:sz="0" w:space="0" w:color="auto"/>
            <w:left w:val="none" w:sz="0" w:space="0" w:color="auto"/>
            <w:bottom w:val="none" w:sz="0" w:space="0" w:color="auto"/>
            <w:right w:val="none" w:sz="0" w:space="0" w:color="auto"/>
          </w:divBdr>
        </w:div>
        <w:div w:id="413478243">
          <w:marLeft w:val="0"/>
          <w:marRight w:val="0"/>
          <w:marTop w:val="0"/>
          <w:marBottom w:val="0"/>
          <w:divBdr>
            <w:top w:val="none" w:sz="0" w:space="0" w:color="auto"/>
            <w:left w:val="none" w:sz="0" w:space="0" w:color="auto"/>
            <w:bottom w:val="none" w:sz="0" w:space="0" w:color="auto"/>
            <w:right w:val="none" w:sz="0" w:space="0" w:color="auto"/>
          </w:divBdr>
          <w:divsChild>
            <w:div w:id="1690839921">
              <w:marLeft w:val="0"/>
              <w:marRight w:val="0"/>
              <w:marTop w:val="0"/>
              <w:marBottom w:val="0"/>
              <w:divBdr>
                <w:top w:val="none" w:sz="0" w:space="0" w:color="auto"/>
                <w:left w:val="none" w:sz="0" w:space="0" w:color="auto"/>
                <w:bottom w:val="none" w:sz="0" w:space="0" w:color="auto"/>
                <w:right w:val="none" w:sz="0" w:space="0" w:color="auto"/>
              </w:divBdr>
            </w:div>
          </w:divsChild>
        </w:div>
        <w:div w:id="1015687654">
          <w:marLeft w:val="0"/>
          <w:marRight w:val="0"/>
          <w:marTop w:val="0"/>
          <w:marBottom w:val="0"/>
          <w:divBdr>
            <w:top w:val="none" w:sz="0" w:space="0" w:color="auto"/>
            <w:left w:val="none" w:sz="0" w:space="0" w:color="auto"/>
            <w:bottom w:val="none" w:sz="0" w:space="0" w:color="auto"/>
            <w:right w:val="none" w:sz="0" w:space="0" w:color="auto"/>
          </w:divBdr>
        </w:div>
        <w:div w:id="1559393746">
          <w:marLeft w:val="0"/>
          <w:marRight w:val="0"/>
          <w:marTop w:val="0"/>
          <w:marBottom w:val="0"/>
          <w:divBdr>
            <w:top w:val="none" w:sz="0" w:space="0" w:color="auto"/>
            <w:left w:val="none" w:sz="0" w:space="0" w:color="auto"/>
            <w:bottom w:val="none" w:sz="0" w:space="0" w:color="auto"/>
            <w:right w:val="none" w:sz="0" w:space="0" w:color="auto"/>
          </w:divBdr>
          <w:divsChild>
            <w:div w:id="1999994384">
              <w:marLeft w:val="0"/>
              <w:marRight w:val="0"/>
              <w:marTop w:val="0"/>
              <w:marBottom w:val="0"/>
              <w:divBdr>
                <w:top w:val="none" w:sz="0" w:space="0" w:color="auto"/>
                <w:left w:val="none" w:sz="0" w:space="0" w:color="auto"/>
                <w:bottom w:val="none" w:sz="0" w:space="0" w:color="auto"/>
                <w:right w:val="none" w:sz="0" w:space="0" w:color="auto"/>
              </w:divBdr>
            </w:div>
          </w:divsChild>
        </w:div>
        <w:div w:id="748892012">
          <w:marLeft w:val="0"/>
          <w:marRight w:val="0"/>
          <w:marTop w:val="0"/>
          <w:marBottom w:val="0"/>
          <w:divBdr>
            <w:top w:val="none" w:sz="0" w:space="0" w:color="auto"/>
            <w:left w:val="none" w:sz="0" w:space="0" w:color="auto"/>
            <w:bottom w:val="none" w:sz="0" w:space="0" w:color="auto"/>
            <w:right w:val="none" w:sz="0" w:space="0" w:color="auto"/>
          </w:divBdr>
        </w:div>
        <w:div w:id="971247906">
          <w:marLeft w:val="0"/>
          <w:marRight w:val="0"/>
          <w:marTop w:val="0"/>
          <w:marBottom w:val="0"/>
          <w:divBdr>
            <w:top w:val="none" w:sz="0" w:space="0" w:color="auto"/>
            <w:left w:val="none" w:sz="0" w:space="0" w:color="auto"/>
            <w:bottom w:val="none" w:sz="0" w:space="0" w:color="auto"/>
            <w:right w:val="none" w:sz="0" w:space="0" w:color="auto"/>
          </w:divBdr>
          <w:divsChild>
            <w:div w:id="1633175218">
              <w:marLeft w:val="0"/>
              <w:marRight w:val="0"/>
              <w:marTop w:val="0"/>
              <w:marBottom w:val="0"/>
              <w:divBdr>
                <w:top w:val="none" w:sz="0" w:space="0" w:color="auto"/>
                <w:left w:val="none" w:sz="0" w:space="0" w:color="auto"/>
                <w:bottom w:val="none" w:sz="0" w:space="0" w:color="auto"/>
                <w:right w:val="none" w:sz="0" w:space="0" w:color="auto"/>
              </w:divBdr>
            </w:div>
          </w:divsChild>
        </w:div>
        <w:div w:id="1551456936">
          <w:marLeft w:val="0"/>
          <w:marRight w:val="0"/>
          <w:marTop w:val="0"/>
          <w:marBottom w:val="0"/>
          <w:divBdr>
            <w:top w:val="none" w:sz="0" w:space="0" w:color="auto"/>
            <w:left w:val="none" w:sz="0" w:space="0" w:color="auto"/>
            <w:bottom w:val="none" w:sz="0" w:space="0" w:color="auto"/>
            <w:right w:val="none" w:sz="0" w:space="0" w:color="auto"/>
          </w:divBdr>
        </w:div>
        <w:div w:id="766001900">
          <w:marLeft w:val="0"/>
          <w:marRight w:val="0"/>
          <w:marTop w:val="0"/>
          <w:marBottom w:val="0"/>
          <w:divBdr>
            <w:top w:val="none" w:sz="0" w:space="0" w:color="auto"/>
            <w:left w:val="none" w:sz="0" w:space="0" w:color="auto"/>
            <w:bottom w:val="none" w:sz="0" w:space="0" w:color="auto"/>
            <w:right w:val="none" w:sz="0" w:space="0" w:color="auto"/>
          </w:divBdr>
          <w:divsChild>
            <w:div w:id="1955095073">
              <w:marLeft w:val="0"/>
              <w:marRight w:val="0"/>
              <w:marTop w:val="0"/>
              <w:marBottom w:val="0"/>
              <w:divBdr>
                <w:top w:val="none" w:sz="0" w:space="0" w:color="auto"/>
                <w:left w:val="none" w:sz="0" w:space="0" w:color="auto"/>
                <w:bottom w:val="none" w:sz="0" w:space="0" w:color="auto"/>
                <w:right w:val="none" w:sz="0" w:space="0" w:color="auto"/>
              </w:divBdr>
            </w:div>
          </w:divsChild>
        </w:div>
        <w:div w:id="1767647906">
          <w:marLeft w:val="0"/>
          <w:marRight w:val="0"/>
          <w:marTop w:val="0"/>
          <w:marBottom w:val="0"/>
          <w:divBdr>
            <w:top w:val="none" w:sz="0" w:space="0" w:color="auto"/>
            <w:left w:val="none" w:sz="0" w:space="0" w:color="auto"/>
            <w:bottom w:val="none" w:sz="0" w:space="0" w:color="auto"/>
            <w:right w:val="none" w:sz="0" w:space="0" w:color="auto"/>
          </w:divBdr>
        </w:div>
        <w:div w:id="1855531503">
          <w:marLeft w:val="0"/>
          <w:marRight w:val="0"/>
          <w:marTop w:val="0"/>
          <w:marBottom w:val="0"/>
          <w:divBdr>
            <w:top w:val="none" w:sz="0" w:space="0" w:color="auto"/>
            <w:left w:val="none" w:sz="0" w:space="0" w:color="auto"/>
            <w:bottom w:val="none" w:sz="0" w:space="0" w:color="auto"/>
            <w:right w:val="none" w:sz="0" w:space="0" w:color="auto"/>
          </w:divBdr>
          <w:divsChild>
            <w:div w:id="729503159">
              <w:marLeft w:val="0"/>
              <w:marRight w:val="0"/>
              <w:marTop w:val="0"/>
              <w:marBottom w:val="0"/>
              <w:divBdr>
                <w:top w:val="none" w:sz="0" w:space="0" w:color="auto"/>
                <w:left w:val="none" w:sz="0" w:space="0" w:color="auto"/>
                <w:bottom w:val="none" w:sz="0" w:space="0" w:color="auto"/>
                <w:right w:val="none" w:sz="0" w:space="0" w:color="auto"/>
              </w:divBdr>
            </w:div>
          </w:divsChild>
        </w:div>
        <w:div w:id="2042318529">
          <w:marLeft w:val="0"/>
          <w:marRight w:val="0"/>
          <w:marTop w:val="300"/>
          <w:marBottom w:val="0"/>
          <w:divBdr>
            <w:top w:val="none" w:sz="0" w:space="0" w:color="auto"/>
            <w:left w:val="none" w:sz="0" w:space="0" w:color="auto"/>
            <w:bottom w:val="none" w:sz="0" w:space="0" w:color="auto"/>
            <w:right w:val="none" w:sz="0" w:space="0" w:color="auto"/>
          </w:divBdr>
          <w:divsChild>
            <w:div w:id="196938909">
              <w:marLeft w:val="0"/>
              <w:marRight w:val="0"/>
              <w:marTop w:val="0"/>
              <w:marBottom w:val="0"/>
              <w:divBdr>
                <w:top w:val="none" w:sz="0" w:space="0" w:color="auto"/>
                <w:left w:val="none" w:sz="0" w:space="0" w:color="auto"/>
                <w:bottom w:val="none" w:sz="0" w:space="0" w:color="auto"/>
                <w:right w:val="none" w:sz="0" w:space="0" w:color="auto"/>
              </w:divBdr>
              <w:divsChild>
                <w:div w:id="1320771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718">
          <w:marLeft w:val="0"/>
          <w:marRight w:val="0"/>
          <w:marTop w:val="300"/>
          <w:marBottom w:val="0"/>
          <w:divBdr>
            <w:top w:val="none" w:sz="0" w:space="0" w:color="auto"/>
            <w:left w:val="none" w:sz="0" w:space="0" w:color="auto"/>
            <w:bottom w:val="none" w:sz="0" w:space="0" w:color="auto"/>
            <w:right w:val="none" w:sz="0" w:space="0" w:color="auto"/>
          </w:divBdr>
          <w:divsChild>
            <w:div w:id="1207137251">
              <w:marLeft w:val="0"/>
              <w:marRight w:val="0"/>
              <w:marTop w:val="0"/>
              <w:marBottom w:val="0"/>
              <w:divBdr>
                <w:top w:val="none" w:sz="0" w:space="0" w:color="auto"/>
                <w:left w:val="none" w:sz="0" w:space="0" w:color="auto"/>
                <w:bottom w:val="none" w:sz="0" w:space="0" w:color="auto"/>
                <w:right w:val="none" w:sz="0" w:space="0" w:color="auto"/>
              </w:divBdr>
              <w:divsChild>
                <w:div w:id="19127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443679">
          <w:marLeft w:val="0"/>
          <w:marRight w:val="0"/>
          <w:marTop w:val="300"/>
          <w:marBottom w:val="0"/>
          <w:divBdr>
            <w:top w:val="none" w:sz="0" w:space="0" w:color="auto"/>
            <w:left w:val="none" w:sz="0" w:space="0" w:color="auto"/>
            <w:bottom w:val="none" w:sz="0" w:space="0" w:color="auto"/>
            <w:right w:val="none" w:sz="0" w:space="0" w:color="auto"/>
          </w:divBdr>
          <w:divsChild>
            <w:div w:id="1934167855">
              <w:marLeft w:val="0"/>
              <w:marRight w:val="0"/>
              <w:marTop w:val="0"/>
              <w:marBottom w:val="0"/>
              <w:divBdr>
                <w:top w:val="none" w:sz="0" w:space="0" w:color="auto"/>
                <w:left w:val="none" w:sz="0" w:space="0" w:color="auto"/>
                <w:bottom w:val="none" w:sz="0" w:space="0" w:color="auto"/>
                <w:right w:val="none" w:sz="0" w:space="0" w:color="auto"/>
              </w:divBdr>
              <w:divsChild>
                <w:div w:id="35396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27027">
          <w:marLeft w:val="0"/>
          <w:marRight w:val="0"/>
          <w:marTop w:val="300"/>
          <w:marBottom w:val="0"/>
          <w:divBdr>
            <w:top w:val="none" w:sz="0" w:space="0" w:color="auto"/>
            <w:left w:val="none" w:sz="0" w:space="0" w:color="auto"/>
            <w:bottom w:val="none" w:sz="0" w:space="0" w:color="auto"/>
            <w:right w:val="none" w:sz="0" w:space="0" w:color="auto"/>
          </w:divBdr>
          <w:divsChild>
            <w:div w:id="765927886">
              <w:marLeft w:val="0"/>
              <w:marRight w:val="0"/>
              <w:marTop w:val="0"/>
              <w:marBottom w:val="0"/>
              <w:divBdr>
                <w:top w:val="none" w:sz="0" w:space="0" w:color="auto"/>
                <w:left w:val="none" w:sz="0" w:space="0" w:color="auto"/>
                <w:bottom w:val="none" w:sz="0" w:space="0" w:color="auto"/>
                <w:right w:val="none" w:sz="0" w:space="0" w:color="auto"/>
              </w:divBdr>
              <w:divsChild>
                <w:div w:id="16962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08848">
      <w:bodyDiv w:val="1"/>
      <w:marLeft w:val="0"/>
      <w:marRight w:val="0"/>
      <w:marTop w:val="0"/>
      <w:marBottom w:val="0"/>
      <w:divBdr>
        <w:top w:val="none" w:sz="0" w:space="0" w:color="auto"/>
        <w:left w:val="none" w:sz="0" w:space="0" w:color="auto"/>
        <w:bottom w:val="none" w:sz="0" w:space="0" w:color="auto"/>
        <w:right w:val="none" w:sz="0" w:space="0" w:color="auto"/>
      </w:divBdr>
      <w:divsChild>
        <w:div w:id="994795454">
          <w:marLeft w:val="0"/>
          <w:marRight w:val="0"/>
          <w:marTop w:val="0"/>
          <w:marBottom w:val="0"/>
          <w:divBdr>
            <w:top w:val="none" w:sz="0" w:space="0" w:color="auto"/>
            <w:left w:val="none" w:sz="0" w:space="0" w:color="auto"/>
            <w:bottom w:val="none" w:sz="0" w:space="0" w:color="auto"/>
            <w:right w:val="none" w:sz="0" w:space="0" w:color="auto"/>
          </w:divBdr>
        </w:div>
        <w:div w:id="466123393">
          <w:marLeft w:val="0"/>
          <w:marRight w:val="0"/>
          <w:marTop w:val="0"/>
          <w:marBottom w:val="0"/>
          <w:divBdr>
            <w:top w:val="none" w:sz="0" w:space="0" w:color="auto"/>
            <w:left w:val="none" w:sz="0" w:space="0" w:color="auto"/>
            <w:bottom w:val="none" w:sz="0" w:space="0" w:color="auto"/>
            <w:right w:val="none" w:sz="0" w:space="0" w:color="auto"/>
          </w:divBdr>
          <w:divsChild>
            <w:div w:id="725884070">
              <w:marLeft w:val="0"/>
              <w:marRight w:val="0"/>
              <w:marTop w:val="0"/>
              <w:marBottom w:val="0"/>
              <w:divBdr>
                <w:top w:val="none" w:sz="0" w:space="0" w:color="auto"/>
                <w:left w:val="none" w:sz="0" w:space="0" w:color="auto"/>
                <w:bottom w:val="none" w:sz="0" w:space="0" w:color="auto"/>
                <w:right w:val="none" w:sz="0" w:space="0" w:color="auto"/>
              </w:divBdr>
            </w:div>
          </w:divsChild>
        </w:div>
        <w:div w:id="1373731215">
          <w:marLeft w:val="0"/>
          <w:marRight w:val="0"/>
          <w:marTop w:val="0"/>
          <w:marBottom w:val="0"/>
          <w:divBdr>
            <w:top w:val="none" w:sz="0" w:space="0" w:color="auto"/>
            <w:left w:val="none" w:sz="0" w:space="0" w:color="auto"/>
            <w:bottom w:val="none" w:sz="0" w:space="0" w:color="auto"/>
            <w:right w:val="none" w:sz="0" w:space="0" w:color="auto"/>
          </w:divBdr>
        </w:div>
        <w:div w:id="1610236807">
          <w:marLeft w:val="0"/>
          <w:marRight w:val="0"/>
          <w:marTop w:val="0"/>
          <w:marBottom w:val="0"/>
          <w:divBdr>
            <w:top w:val="none" w:sz="0" w:space="0" w:color="auto"/>
            <w:left w:val="none" w:sz="0" w:space="0" w:color="auto"/>
            <w:bottom w:val="none" w:sz="0" w:space="0" w:color="auto"/>
            <w:right w:val="none" w:sz="0" w:space="0" w:color="auto"/>
          </w:divBdr>
          <w:divsChild>
            <w:div w:id="205333489">
              <w:marLeft w:val="0"/>
              <w:marRight w:val="0"/>
              <w:marTop w:val="0"/>
              <w:marBottom w:val="0"/>
              <w:divBdr>
                <w:top w:val="none" w:sz="0" w:space="0" w:color="auto"/>
                <w:left w:val="none" w:sz="0" w:space="0" w:color="auto"/>
                <w:bottom w:val="none" w:sz="0" w:space="0" w:color="auto"/>
                <w:right w:val="none" w:sz="0" w:space="0" w:color="auto"/>
              </w:divBdr>
            </w:div>
          </w:divsChild>
        </w:div>
        <w:div w:id="511998005">
          <w:marLeft w:val="0"/>
          <w:marRight w:val="0"/>
          <w:marTop w:val="0"/>
          <w:marBottom w:val="0"/>
          <w:divBdr>
            <w:top w:val="none" w:sz="0" w:space="0" w:color="auto"/>
            <w:left w:val="none" w:sz="0" w:space="0" w:color="auto"/>
            <w:bottom w:val="none" w:sz="0" w:space="0" w:color="auto"/>
            <w:right w:val="none" w:sz="0" w:space="0" w:color="auto"/>
          </w:divBdr>
        </w:div>
        <w:div w:id="747271068">
          <w:marLeft w:val="0"/>
          <w:marRight w:val="0"/>
          <w:marTop w:val="0"/>
          <w:marBottom w:val="0"/>
          <w:divBdr>
            <w:top w:val="none" w:sz="0" w:space="0" w:color="auto"/>
            <w:left w:val="none" w:sz="0" w:space="0" w:color="auto"/>
            <w:bottom w:val="none" w:sz="0" w:space="0" w:color="auto"/>
            <w:right w:val="none" w:sz="0" w:space="0" w:color="auto"/>
          </w:divBdr>
          <w:divsChild>
            <w:div w:id="1110129189">
              <w:marLeft w:val="0"/>
              <w:marRight w:val="0"/>
              <w:marTop w:val="0"/>
              <w:marBottom w:val="0"/>
              <w:divBdr>
                <w:top w:val="none" w:sz="0" w:space="0" w:color="auto"/>
                <w:left w:val="none" w:sz="0" w:space="0" w:color="auto"/>
                <w:bottom w:val="none" w:sz="0" w:space="0" w:color="auto"/>
                <w:right w:val="none" w:sz="0" w:space="0" w:color="auto"/>
              </w:divBdr>
            </w:div>
          </w:divsChild>
        </w:div>
        <w:div w:id="1244757501">
          <w:marLeft w:val="0"/>
          <w:marRight w:val="0"/>
          <w:marTop w:val="0"/>
          <w:marBottom w:val="0"/>
          <w:divBdr>
            <w:top w:val="none" w:sz="0" w:space="0" w:color="auto"/>
            <w:left w:val="none" w:sz="0" w:space="0" w:color="auto"/>
            <w:bottom w:val="none" w:sz="0" w:space="0" w:color="auto"/>
            <w:right w:val="none" w:sz="0" w:space="0" w:color="auto"/>
          </w:divBdr>
        </w:div>
        <w:div w:id="743454500">
          <w:marLeft w:val="0"/>
          <w:marRight w:val="0"/>
          <w:marTop w:val="0"/>
          <w:marBottom w:val="0"/>
          <w:divBdr>
            <w:top w:val="none" w:sz="0" w:space="0" w:color="auto"/>
            <w:left w:val="none" w:sz="0" w:space="0" w:color="auto"/>
            <w:bottom w:val="none" w:sz="0" w:space="0" w:color="auto"/>
            <w:right w:val="none" w:sz="0" w:space="0" w:color="auto"/>
          </w:divBdr>
          <w:divsChild>
            <w:div w:id="41055094">
              <w:marLeft w:val="0"/>
              <w:marRight w:val="0"/>
              <w:marTop w:val="0"/>
              <w:marBottom w:val="0"/>
              <w:divBdr>
                <w:top w:val="none" w:sz="0" w:space="0" w:color="auto"/>
                <w:left w:val="none" w:sz="0" w:space="0" w:color="auto"/>
                <w:bottom w:val="none" w:sz="0" w:space="0" w:color="auto"/>
                <w:right w:val="none" w:sz="0" w:space="0" w:color="auto"/>
              </w:divBdr>
            </w:div>
          </w:divsChild>
        </w:div>
        <w:div w:id="1967200276">
          <w:marLeft w:val="0"/>
          <w:marRight w:val="0"/>
          <w:marTop w:val="0"/>
          <w:marBottom w:val="0"/>
          <w:divBdr>
            <w:top w:val="none" w:sz="0" w:space="0" w:color="auto"/>
            <w:left w:val="none" w:sz="0" w:space="0" w:color="auto"/>
            <w:bottom w:val="none" w:sz="0" w:space="0" w:color="auto"/>
            <w:right w:val="none" w:sz="0" w:space="0" w:color="auto"/>
          </w:divBdr>
        </w:div>
        <w:div w:id="1103765833">
          <w:marLeft w:val="0"/>
          <w:marRight w:val="0"/>
          <w:marTop w:val="0"/>
          <w:marBottom w:val="0"/>
          <w:divBdr>
            <w:top w:val="none" w:sz="0" w:space="0" w:color="auto"/>
            <w:left w:val="none" w:sz="0" w:space="0" w:color="auto"/>
            <w:bottom w:val="none" w:sz="0" w:space="0" w:color="auto"/>
            <w:right w:val="none" w:sz="0" w:space="0" w:color="auto"/>
          </w:divBdr>
          <w:divsChild>
            <w:div w:id="1430390643">
              <w:marLeft w:val="0"/>
              <w:marRight w:val="0"/>
              <w:marTop w:val="0"/>
              <w:marBottom w:val="0"/>
              <w:divBdr>
                <w:top w:val="none" w:sz="0" w:space="0" w:color="auto"/>
                <w:left w:val="none" w:sz="0" w:space="0" w:color="auto"/>
                <w:bottom w:val="none" w:sz="0" w:space="0" w:color="auto"/>
                <w:right w:val="none" w:sz="0" w:space="0" w:color="auto"/>
              </w:divBdr>
            </w:div>
          </w:divsChild>
        </w:div>
        <w:div w:id="1881621964">
          <w:marLeft w:val="0"/>
          <w:marRight w:val="0"/>
          <w:marTop w:val="0"/>
          <w:marBottom w:val="0"/>
          <w:divBdr>
            <w:top w:val="none" w:sz="0" w:space="0" w:color="auto"/>
            <w:left w:val="none" w:sz="0" w:space="0" w:color="auto"/>
            <w:bottom w:val="none" w:sz="0" w:space="0" w:color="auto"/>
            <w:right w:val="none" w:sz="0" w:space="0" w:color="auto"/>
          </w:divBdr>
        </w:div>
        <w:div w:id="265775859">
          <w:marLeft w:val="0"/>
          <w:marRight w:val="0"/>
          <w:marTop w:val="0"/>
          <w:marBottom w:val="0"/>
          <w:divBdr>
            <w:top w:val="none" w:sz="0" w:space="0" w:color="auto"/>
            <w:left w:val="none" w:sz="0" w:space="0" w:color="auto"/>
            <w:bottom w:val="none" w:sz="0" w:space="0" w:color="auto"/>
            <w:right w:val="none" w:sz="0" w:space="0" w:color="auto"/>
          </w:divBdr>
          <w:divsChild>
            <w:div w:id="884484846">
              <w:marLeft w:val="0"/>
              <w:marRight w:val="0"/>
              <w:marTop w:val="0"/>
              <w:marBottom w:val="0"/>
              <w:divBdr>
                <w:top w:val="none" w:sz="0" w:space="0" w:color="auto"/>
                <w:left w:val="none" w:sz="0" w:space="0" w:color="auto"/>
                <w:bottom w:val="none" w:sz="0" w:space="0" w:color="auto"/>
                <w:right w:val="none" w:sz="0" w:space="0" w:color="auto"/>
              </w:divBdr>
            </w:div>
          </w:divsChild>
        </w:div>
        <w:div w:id="49302938">
          <w:marLeft w:val="0"/>
          <w:marRight w:val="0"/>
          <w:marTop w:val="0"/>
          <w:marBottom w:val="0"/>
          <w:divBdr>
            <w:top w:val="none" w:sz="0" w:space="0" w:color="auto"/>
            <w:left w:val="none" w:sz="0" w:space="0" w:color="auto"/>
            <w:bottom w:val="none" w:sz="0" w:space="0" w:color="auto"/>
            <w:right w:val="none" w:sz="0" w:space="0" w:color="auto"/>
          </w:divBdr>
        </w:div>
        <w:div w:id="67074679">
          <w:marLeft w:val="0"/>
          <w:marRight w:val="0"/>
          <w:marTop w:val="0"/>
          <w:marBottom w:val="0"/>
          <w:divBdr>
            <w:top w:val="none" w:sz="0" w:space="0" w:color="auto"/>
            <w:left w:val="none" w:sz="0" w:space="0" w:color="auto"/>
            <w:bottom w:val="none" w:sz="0" w:space="0" w:color="auto"/>
            <w:right w:val="none" w:sz="0" w:space="0" w:color="auto"/>
          </w:divBdr>
          <w:divsChild>
            <w:div w:id="716397311">
              <w:marLeft w:val="0"/>
              <w:marRight w:val="0"/>
              <w:marTop w:val="0"/>
              <w:marBottom w:val="0"/>
              <w:divBdr>
                <w:top w:val="none" w:sz="0" w:space="0" w:color="auto"/>
                <w:left w:val="none" w:sz="0" w:space="0" w:color="auto"/>
                <w:bottom w:val="none" w:sz="0" w:space="0" w:color="auto"/>
                <w:right w:val="none" w:sz="0" w:space="0" w:color="auto"/>
              </w:divBdr>
            </w:div>
          </w:divsChild>
        </w:div>
        <w:div w:id="2027096105">
          <w:marLeft w:val="0"/>
          <w:marRight w:val="0"/>
          <w:marTop w:val="300"/>
          <w:marBottom w:val="0"/>
          <w:divBdr>
            <w:top w:val="none" w:sz="0" w:space="0" w:color="auto"/>
            <w:left w:val="none" w:sz="0" w:space="0" w:color="auto"/>
            <w:bottom w:val="none" w:sz="0" w:space="0" w:color="auto"/>
            <w:right w:val="none" w:sz="0" w:space="0" w:color="auto"/>
          </w:divBdr>
          <w:divsChild>
            <w:div w:id="1514999508">
              <w:marLeft w:val="0"/>
              <w:marRight w:val="0"/>
              <w:marTop w:val="0"/>
              <w:marBottom w:val="0"/>
              <w:divBdr>
                <w:top w:val="none" w:sz="0" w:space="0" w:color="auto"/>
                <w:left w:val="none" w:sz="0" w:space="0" w:color="auto"/>
                <w:bottom w:val="none" w:sz="0" w:space="0" w:color="auto"/>
                <w:right w:val="none" w:sz="0" w:space="0" w:color="auto"/>
              </w:divBdr>
              <w:divsChild>
                <w:div w:id="108587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9067">
          <w:marLeft w:val="0"/>
          <w:marRight w:val="0"/>
          <w:marTop w:val="300"/>
          <w:marBottom w:val="0"/>
          <w:divBdr>
            <w:top w:val="none" w:sz="0" w:space="0" w:color="auto"/>
            <w:left w:val="none" w:sz="0" w:space="0" w:color="auto"/>
            <w:bottom w:val="none" w:sz="0" w:space="0" w:color="auto"/>
            <w:right w:val="none" w:sz="0" w:space="0" w:color="auto"/>
          </w:divBdr>
          <w:divsChild>
            <w:div w:id="1195270064">
              <w:marLeft w:val="0"/>
              <w:marRight w:val="0"/>
              <w:marTop w:val="0"/>
              <w:marBottom w:val="0"/>
              <w:divBdr>
                <w:top w:val="none" w:sz="0" w:space="0" w:color="auto"/>
                <w:left w:val="none" w:sz="0" w:space="0" w:color="auto"/>
                <w:bottom w:val="none" w:sz="0" w:space="0" w:color="auto"/>
                <w:right w:val="none" w:sz="0" w:space="0" w:color="auto"/>
              </w:divBdr>
              <w:divsChild>
                <w:div w:id="49966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79086">
          <w:marLeft w:val="0"/>
          <w:marRight w:val="0"/>
          <w:marTop w:val="300"/>
          <w:marBottom w:val="0"/>
          <w:divBdr>
            <w:top w:val="none" w:sz="0" w:space="0" w:color="auto"/>
            <w:left w:val="none" w:sz="0" w:space="0" w:color="auto"/>
            <w:bottom w:val="none" w:sz="0" w:space="0" w:color="auto"/>
            <w:right w:val="none" w:sz="0" w:space="0" w:color="auto"/>
          </w:divBdr>
          <w:divsChild>
            <w:div w:id="1421488268">
              <w:marLeft w:val="0"/>
              <w:marRight w:val="0"/>
              <w:marTop w:val="0"/>
              <w:marBottom w:val="0"/>
              <w:divBdr>
                <w:top w:val="none" w:sz="0" w:space="0" w:color="auto"/>
                <w:left w:val="none" w:sz="0" w:space="0" w:color="auto"/>
                <w:bottom w:val="none" w:sz="0" w:space="0" w:color="auto"/>
                <w:right w:val="none" w:sz="0" w:space="0" w:color="auto"/>
              </w:divBdr>
              <w:divsChild>
                <w:div w:id="41139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8734">
          <w:marLeft w:val="0"/>
          <w:marRight w:val="0"/>
          <w:marTop w:val="300"/>
          <w:marBottom w:val="0"/>
          <w:divBdr>
            <w:top w:val="none" w:sz="0" w:space="0" w:color="auto"/>
            <w:left w:val="none" w:sz="0" w:space="0" w:color="auto"/>
            <w:bottom w:val="none" w:sz="0" w:space="0" w:color="auto"/>
            <w:right w:val="none" w:sz="0" w:space="0" w:color="auto"/>
          </w:divBdr>
          <w:divsChild>
            <w:div w:id="17240370">
              <w:marLeft w:val="0"/>
              <w:marRight w:val="0"/>
              <w:marTop w:val="0"/>
              <w:marBottom w:val="0"/>
              <w:divBdr>
                <w:top w:val="none" w:sz="0" w:space="0" w:color="auto"/>
                <w:left w:val="none" w:sz="0" w:space="0" w:color="auto"/>
                <w:bottom w:val="none" w:sz="0" w:space="0" w:color="auto"/>
                <w:right w:val="none" w:sz="0" w:space="0" w:color="auto"/>
              </w:divBdr>
              <w:divsChild>
                <w:div w:id="1620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445771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398548">
      <w:bodyDiv w:val="1"/>
      <w:marLeft w:val="0"/>
      <w:marRight w:val="0"/>
      <w:marTop w:val="0"/>
      <w:marBottom w:val="0"/>
      <w:divBdr>
        <w:top w:val="none" w:sz="0" w:space="0" w:color="auto"/>
        <w:left w:val="none" w:sz="0" w:space="0" w:color="auto"/>
        <w:bottom w:val="none" w:sz="0" w:space="0" w:color="auto"/>
        <w:right w:val="none" w:sz="0" w:space="0" w:color="auto"/>
      </w:divBdr>
      <w:divsChild>
        <w:div w:id="784738936">
          <w:marLeft w:val="0"/>
          <w:marRight w:val="0"/>
          <w:marTop w:val="0"/>
          <w:marBottom w:val="0"/>
          <w:divBdr>
            <w:top w:val="none" w:sz="0" w:space="0" w:color="auto"/>
            <w:left w:val="none" w:sz="0" w:space="0" w:color="auto"/>
            <w:bottom w:val="none" w:sz="0" w:space="0" w:color="auto"/>
            <w:right w:val="none" w:sz="0" w:space="0" w:color="auto"/>
          </w:divBdr>
        </w:div>
        <w:div w:id="1227371787">
          <w:marLeft w:val="0"/>
          <w:marRight w:val="0"/>
          <w:marTop w:val="0"/>
          <w:marBottom w:val="0"/>
          <w:divBdr>
            <w:top w:val="none" w:sz="0" w:space="0" w:color="auto"/>
            <w:left w:val="none" w:sz="0" w:space="0" w:color="auto"/>
            <w:bottom w:val="none" w:sz="0" w:space="0" w:color="auto"/>
            <w:right w:val="none" w:sz="0" w:space="0" w:color="auto"/>
          </w:divBdr>
          <w:divsChild>
            <w:div w:id="1288318597">
              <w:marLeft w:val="0"/>
              <w:marRight w:val="0"/>
              <w:marTop w:val="0"/>
              <w:marBottom w:val="0"/>
              <w:divBdr>
                <w:top w:val="none" w:sz="0" w:space="0" w:color="auto"/>
                <w:left w:val="none" w:sz="0" w:space="0" w:color="auto"/>
                <w:bottom w:val="none" w:sz="0" w:space="0" w:color="auto"/>
                <w:right w:val="none" w:sz="0" w:space="0" w:color="auto"/>
              </w:divBdr>
            </w:div>
          </w:divsChild>
        </w:div>
        <w:div w:id="1865174408">
          <w:marLeft w:val="0"/>
          <w:marRight w:val="0"/>
          <w:marTop w:val="0"/>
          <w:marBottom w:val="0"/>
          <w:divBdr>
            <w:top w:val="none" w:sz="0" w:space="0" w:color="auto"/>
            <w:left w:val="none" w:sz="0" w:space="0" w:color="auto"/>
            <w:bottom w:val="none" w:sz="0" w:space="0" w:color="auto"/>
            <w:right w:val="none" w:sz="0" w:space="0" w:color="auto"/>
          </w:divBdr>
        </w:div>
        <w:div w:id="706295554">
          <w:marLeft w:val="0"/>
          <w:marRight w:val="0"/>
          <w:marTop w:val="0"/>
          <w:marBottom w:val="0"/>
          <w:divBdr>
            <w:top w:val="none" w:sz="0" w:space="0" w:color="auto"/>
            <w:left w:val="none" w:sz="0" w:space="0" w:color="auto"/>
            <w:bottom w:val="none" w:sz="0" w:space="0" w:color="auto"/>
            <w:right w:val="none" w:sz="0" w:space="0" w:color="auto"/>
          </w:divBdr>
          <w:divsChild>
            <w:div w:id="84113391">
              <w:marLeft w:val="0"/>
              <w:marRight w:val="0"/>
              <w:marTop w:val="0"/>
              <w:marBottom w:val="0"/>
              <w:divBdr>
                <w:top w:val="none" w:sz="0" w:space="0" w:color="auto"/>
                <w:left w:val="none" w:sz="0" w:space="0" w:color="auto"/>
                <w:bottom w:val="none" w:sz="0" w:space="0" w:color="auto"/>
                <w:right w:val="none" w:sz="0" w:space="0" w:color="auto"/>
              </w:divBdr>
            </w:div>
          </w:divsChild>
        </w:div>
        <w:div w:id="1469201968">
          <w:marLeft w:val="0"/>
          <w:marRight w:val="0"/>
          <w:marTop w:val="0"/>
          <w:marBottom w:val="0"/>
          <w:divBdr>
            <w:top w:val="none" w:sz="0" w:space="0" w:color="auto"/>
            <w:left w:val="none" w:sz="0" w:space="0" w:color="auto"/>
            <w:bottom w:val="none" w:sz="0" w:space="0" w:color="auto"/>
            <w:right w:val="none" w:sz="0" w:space="0" w:color="auto"/>
          </w:divBdr>
        </w:div>
        <w:div w:id="841704236">
          <w:marLeft w:val="0"/>
          <w:marRight w:val="0"/>
          <w:marTop w:val="0"/>
          <w:marBottom w:val="0"/>
          <w:divBdr>
            <w:top w:val="none" w:sz="0" w:space="0" w:color="auto"/>
            <w:left w:val="none" w:sz="0" w:space="0" w:color="auto"/>
            <w:bottom w:val="none" w:sz="0" w:space="0" w:color="auto"/>
            <w:right w:val="none" w:sz="0" w:space="0" w:color="auto"/>
          </w:divBdr>
          <w:divsChild>
            <w:div w:id="1454252899">
              <w:marLeft w:val="0"/>
              <w:marRight w:val="0"/>
              <w:marTop w:val="0"/>
              <w:marBottom w:val="0"/>
              <w:divBdr>
                <w:top w:val="none" w:sz="0" w:space="0" w:color="auto"/>
                <w:left w:val="none" w:sz="0" w:space="0" w:color="auto"/>
                <w:bottom w:val="none" w:sz="0" w:space="0" w:color="auto"/>
                <w:right w:val="none" w:sz="0" w:space="0" w:color="auto"/>
              </w:divBdr>
            </w:div>
          </w:divsChild>
        </w:div>
        <w:div w:id="1106731532">
          <w:marLeft w:val="0"/>
          <w:marRight w:val="0"/>
          <w:marTop w:val="0"/>
          <w:marBottom w:val="0"/>
          <w:divBdr>
            <w:top w:val="none" w:sz="0" w:space="0" w:color="auto"/>
            <w:left w:val="none" w:sz="0" w:space="0" w:color="auto"/>
            <w:bottom w:val="none" w:sz="0" w:space="0" w:color="auto"/>
            <w:right w:val="none" w:sz="0" w:space="0" w:color="auto"/>
          </w:divBdr>
        </w:div>
        <w:div w:id="1497571696">
          <w:marLeft w:val="0"/>
          <w:marRight w:val="0"/>
          <w:marTop w:val="0"/>
          <w:marBottom w:val="0"/>
          <w:divBdr>
            <w:top w:val="none" w:sz="0" w:space="0" w:color="auto"/>
            <w:left w:val="none" w:sz="0" w:space="0" w:color="auto"/>
            <w:bottom w:val="none" w:sz="0" w:space="0" w:color="auto"/>
            <w:right w:val="none" w:sz="0" w:space="0" w:color="auto"/>
          </w:divBdr>
          <w:divsChild>
            <w:div w:id="68040510">
              <w:marLeft w:val="0"/>
              <w:marRight w:val="0"/>
              <w:marTop w:val="0"/>
              <w:marBottom w:val="0"/>
              <w:divBdr>
                <w:top w:val="none" w:sz="0" w:space="0" w:color="auto"/>
                <w:left w:val="none" w:sz="0" w:space="0" w:color="auto"/>
                <w:bottom w:val="none" w:sz="0" w:space="0" w:color="auto"/>
                <w:right w:val="none" w:sz="0" w:space="0" w:color="auto"/>
              </w:divBdr>
            </w:div>
          </w:divsChild>
        </w:div>
        <w:div w:id="1651448325">
          <w:marLeft w:val="0"/>
          <w:marRight w:val="0"/>
          <w:marTop w:val="0"/>
          <w:marBottom w:val="0"/>
          <w:divBdr>
            <w:top w:val="none" w:sz="0" w:space="0" w:color="auto"/>
            <w:left w:val="none" w:sz="0" w:space="0" w:color="auto"/>
            <w:bottom w:val="none" w:sz="0" w:space="0" w:color="auto"/>
            <w:right w:val="none" w:sz="0" w:space="0" w:color="auto"/>
          </w:divBdr>
        </w:div>
        <w:div w:id="624580695">
          <w:marLeft w:val="0"/>
          <w:marRight w:val="0"/>
          <w:marTop w:val="0"/>
          <w:marBottom w:val="0"/>
          <w:divBdr>
            <w:top w:val="none" w:sz="0" w:space="0" w:color="auto"/>
            <w:left w:val="none" w:sz="0" w:space="0" w:color="auto"/>
            <w:bottom w:val="none" w:sz="0" w:space="0" w:color="auto"/>
            <w:right w:val="none" w:sz="0" w:space="0" w:color="auto"/>
          </w:divBdr>
          <w:divsChild>
            <w:div w:id="908340888">
              <w:marLeft w:val="0"/>
              <w:marRight w:val="0"/>
              <w:marTop w:val="0"/>
              <w:marBottom w:val="0"/>
              <w:divBdr>
                <w:top w:val="none" w:sz="0" w:space="0" w:color="auto"/>
                <w:left w:val="none" w:sz="0" w:space="0" w:color="auto"/>
                <w:bottom w:val="none" w:sz="0" w:space="0" w:color="auto"/>
                <w:right w:val="none" w:sz="0" w:space="0" w:color="auto"/>
              </w:divBdr>
            </w:div>
          </w:divsChild>
        </w:div>
        <w:div w:id="890506334">
          <w:marLeft w:val="0"/>
          <w:marRight w:val="0"/>
          <w:marTop w:val="0"/>
          <w:marBottom w:val="0"/>
          <w:divBdr>
            <w:top w:val="none" w:sz="0" w:space="0" w:color="auto"/>
            <w:left w:val="none" w:sz="0" w:space="0" w:color="auto"/>
            <w:bottom w:val="none" w:sz="0" w:space="0" w:color="auto"/>
            <w:right w:val="none" w:sz="0" w:space="0" w:color="auto"/>
          </w:divBdr>
        </w:div>
        <w:div w:id="1903173064">
          <w:marLeft w:val="0"/>
          <w:marRight w:val="0"/>
          <w:marTop w:val="0"/>
          <w:marBottom w:val="0"/>
          <w:divBdr>
            <w:top w:val="none" w:sz="0" w:space="0" w:color="auto"/>
            <w:left w:val="none" w:sz="0" w:space="0" w:color="auto"/>
            <w:bottom w:val="none" w:sz="0" w:space="0" w:color="auto"/>
            <w:right w:val="none" w:sz="0" w:space="0" w:color="auto"/>
          </w:divBdr>
          <w:divsChild>
            <w:div w:id="2116822955">
              <w:marLeft w:val="0"/>
              <w:marRight w:val="0"/>
              <w:marTop w:val="0"/>
              <w:marBottom w:val="0"/>
              <w:divBdr>
                <w:top w:val="none" w:sz="0" w:space="0" w:color="auto"/>
                <w:left w:val="none" w:sz="0" w:space="0" w:color="auto"/>
                <w:bottom w:val="none" w:sz="0" w:space="0" w:color="auto"/>
                <w:right w:val="none" w:sz="0" w:space="0" w:color="auto"/>
              </w:divBdr>
            </w:div>
          </w:divsChild>
        </w:div>
        <w:div w:id="41368627">
          <w:marLeft w:val="0"/>
          <w:marRight w:val="0"/>
          <w:marTop w:val="0"/>
          <w:marBottom w:val="0"/>
          <w:divBdr>
            <w:top w:val="none" w:sz="0" w:space="0" w:color="auto"/>
            <w:left w:val="none" w:sz="0" w:space="0" w:color="auto"/>
            <w:bottom w:val="none" w:sz="0" w:space="0" w:color="auto"/>
            <w:right w:val="none" w:sz="0" w:space="0" w:color="auto"/>
          </w:divBdr>
        </w:div>
        <w:div w:id="814030268">
          <w:marLeft w:val="0"/>
          <w:marRight w:val="0"/>
          <w:marTop w:val="0"/>
          <w:marBottom w:val="0"/>
          <w:divBdr>
            <w:top w:val="none" w:sz="0" w:space="0" w:color="auto"/>
            <w:left w:val="none" w:sz="0" w:space="0" w:color="auto"/>
            <w:bottom w:val="none" w:sz="0" w:space="0" w:color="auto"/>
            <w:right w:val="none" w:sz="0" w:space="0" w:color="auto"/>
          </w:divBdr>
          <w:divsChild>
            <w:div w:id="222066964">
              <w:marLeft w:val="0"/>
              <w:marRight w:val="0"/>
              <w:marTop w:val="0"/>
              <w:marBottom w:val="0"/>
              <w:divBdr>
                <w:top w:val="none" w:sz="0" w:space="0" w:color="auto"/>
                <w:left w:val="none" w:sz="0" w:space="0" w:color="auto"/>
                <w:bottom w:val="none" w:sz="0" w:space="0" w:color="auto"/>
                <w:right w:val="none" w:sz="0" w:space="0" w:color="auto"/>
              </w:divBdr>
            </w:div>
          </w:divsChild>
        </w:div>
        <w:div w:id="536626395">
          <w:marLeft w:val="0"/>
          <w:marRight w:val="0"/>
          <w:marTop w:val="300"/>
          <w:marBottom w:val="0"/>
          <w:divBdr>
            <w:top w:val="none" w:sz="0" w:space="0" w:color="auto"/>
            <w:left w:val="none" w:sz="0" w:space="0" w:color="auto"/>
            <w:bottom w:val="none" w:sz="0" w:space="0" w:color="auto"/>
            <w:right w:val="none" w:sz="0" w:space="0" w:color="auto"/>
          </w:divBdr>
          <w:divsChild>
            <w:div w:id="1359813021">
              <w:marLeft w:val="0"/>
              <w:marRight w:val="0"/>
              <w:marTop w:val="0"/>
              <w:marBottom w:val="0"/>
              <w:divBdr>
                <w:top w:val="none" w:sz="0" w:space="0" w:color="auto"/>
                <w:left w:val="none" w:sz="0" w:space="0" w:color="auto"/>
                <w:bottom w:val="none" w:sz="0" w:space="0" w:color="auto"/>
                <w:right w:val="none" w:sz="0" w:space="0" w:color="auto"/>
              </w:divBdr>
              <w:divsChild>
                <w:div w:id="1117674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69328">
          <w:marLeft w:val="0"/>
          <w:marRight w:val="0"/>
          <w:marTop w:val="300"/>
          <w:marBottom w:val="0"/>
          <w:divBdr>
            <w:top w:val="none" w:sz="0" w:space="0" w:color="auto"/>
            <w:left w:val="none" w:sz="0" w:space="0" w:color="auto"/>
            <w:bottom w:val="none" w:sz="0" w:space="0" w:color="auto"/>
            <w:right w:val="none" w:sz="0" w:space="0" w:color="auto"/>
          </w:divBdr>
          <w:divsChild>
            <w:div w:id="1986810609">
              <w:marLeft w:val="0"/>
              <w:marRight w:val="0"/>
              <w:marTop w:val="0"/>
              <w:marBottom w:val="0"/>
              <w:divBdr>
                <w:top w:val="none" w:sz="0" w:space="0" w:color="auto"/>
                <w:left w:val="none" w:sz="0" w:space="0" w:color="auto"/>
                <w:bottom w:val="none" w:sz="0" w:space="0" w:color="auto"/>
                <w:right w:val="none" w:sz="0" w:space="0" w:color="auto"/>
              </w:divBdr>
              <w:divsChild>
                <w:div w:id="66795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55310">
          <w:marLeft w:val="0"/>
          <w:marRight w:val="0"/>
          <w:marTop w:val="300"/>
          <w:marBottom w:val="0"/>
          <w:divBdr>
            <w:top w:val="none" w:sz="0" w:space="0" w:color="auto"/>
            <w:left w:val="none" w:sz="0" w:space="0" w:color="auto"/>
            <w:bottom w:val="none" w:sz="0" w:space="0" w:color="auto"/>
            <w:right w:val="none" w:sz="0" w:space="0" w:color="auto"/>
          </w:divBdr>
          <w:divsChild>
            <w:div w:id="1468663262">
              <w:marLeft w:val="0"/>
              <w:marRight w:val="0"/>
              <w:marTop w:val="0"/>
              <w:marBottom w:val="0"/>
              <w:divBdr>
                <w:top w:val="none" w:sz="0" w:space="0" w:color="auto"/>
                <w:left w:val="none" w:sz="0" w:space="0" w:color="auto"/>
                <w:bottom w:val="none" w:sz="0" w:space="0" w:color="auto"/>
                <w:right w:val="none" w:sz="0" w:space="0" w:color="auto"/>
              </w:divBdr>
              <w:divsChild>
                <w:div w:id="1568030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731465">
          <w:marLeft w:val="0"/>
          <w:marRight w:val="0"/>
          <w:marTop w:val="300"/>
          <w:marBottom w:val="0"/>
          <w:divBdr>
            <w:top w:val="none" w:sz="0" w:space="0" w:color="auto"/>
            <w:left w:val="none" w:sz="0" w:space="0" w:color="auto"/>
            <w:bottom w:val="none" w:sz="0" w:space="0" w:color="auto"/>
            <w:right w:val="none" w:sz="0" w:space="0" w:color="auto"/>
          </w:divBdr>
          <w:divsChild>
            <w:div w:id="1799176998">
              <w:marLeft w:val="0"/>
              <w:marRight w:val="0"/>
              <w:marTop w:val="0"/>
              <w:marBottom w:val="0"/>
              <w:divBdr>
                <w:top w:val="none" w:sz="0" w:space="0" w:color="auto"/>
                <w:left w:val="none" w:sz="0" w:space="0" w:color="auto"/>
                <w:bottom w:val="none" w:sz="0" w:space="0" w:color="auto"/>
                <w:right w:val="none" w:sz="0" w:space="0" w:color="auto"/>
              </w:divBdr>
              <w:divsChild>
                <w:div w:id="1889565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175292">
      <w:bodyDiv w:val="1"/>
      <w:marLeft w:val="0"/>
      <w:marRight w:val="0"/>
      <w:marTop w:val="0"/>
      <w:marBottom w:val="0"/>
      <w:divBdr>
        <w:top w:val="none" w:sz="0" w:space="0" w:color="auto"/>
        <w:left w:val="none" w:sz="0" w:space="0" w:color="auto"/>
        <w:bottom w:val="none" w:sz="0" w:space="0" w:color="auto"/>
        <w:right w:val="none" w:sz="0" w:space="0" w:color="auto"/>
      </w:divBdr>
      <w:divsChild>
        <w:div w:id="2115906162">
          <w:marLeft w:val="0"/>
          <w:marRight w:val="0"/>
          <w:marTop w:val="0"/>
          <w:marBottom w:val="0"/>
          <w:divBdr>
            <w:top w:val="none" w:sz="0" w:space="0" w:color="auto"/>
            <w:left w:val="none" w:sz="0" w:space="0" w:color="auto"/>
            <w:bottom w:val="none" w:sz="0" w:space="0" w:color="auto"/>
            <w:right w:val="none" w:sz="0" w:space="0" w:color="auto"/>
          </w:divBdr>
        </w:div>
        <w:div w:id="1482695487">
          <w:marLeft w:val="0"/>
          <w:marRight w:val="0"/>
          <w:marTop w:val="0"/>
          <w:marBottom w:val="0"/>
          <w:divBdr>
            <w:top w:val="none" w:sz="0" w:space="0" w:color="auto"/>
            <w:left w:val="none" w:sz="0" w:space="0" w:color="auto"/>
            <w:bottom w:val="none" w:sz="0" w:space="0" w:color="auto"/>
            <w:right w:val="none" w:sz="0" w:space="0" w:color="auto"/>
          </w:divBdr>
          <w:divsChild>
            <w:div w:id="1495800693">
              <w:marLeft w:val="0"/>
              <w:marRight w:val="0"/>
              <w:marTop w:val="0"/>
              <w:marBottom w:val="0"/>
              <w:divBdr>
                <w:top w:val="none" w:sz="0" w:space="0" w:color="auto"/>
                <w:left w:val="none" w:sz="0" w:space="0" w:color="auto"/>
                <w:bottom w:val="none" w:sz="0" w:space="0" w:color="auto"/>
                <w:right w:val="none" w:sz="0" w:space="0" w:color="auto"/>
              </w:divBdr>
            </w:div>
          </w:divsChild>
        </w:div>
        <w:div w:id="1087267724">
          <w:marLeft w:val="0"/>
          <w:marRight w:val="0"/>
          <w:marTop w:val="0"/>
          <w:marBottom w:val="0"/>
          <w:divBdr>
            <w:top w:val="none" w:sz="0" w:space="0" w:color="auto"/>
            <w:left w:val="none" w:sz="0" w:space="0" w:color="auto"/>
            <w:bottom w:val="none" w:sz="0" w:space="0" w:color="auto"/>
            <w:right w:val="none" w:sz="0" w:space="0" w:color="auto"/>
          </w:divBdr>
        </w:div>
        <w:div w:id="991788786">
          <w:marLeft w:val="0"/>
          <w:marRight w:val="0"/>
          <w:marTop w:val="0"/>
          <w:marBottom w:val="0"/>
          <w:divBdr>
            <w:top w:val="none" w:sz="0" w:space="0" w:color="auto"/>
            <w:left w:val="none" w:sz="0" w:space="0" w:color="auto"/>
            <w:bottom w:val="none" w:sz="0" w:space="0" w:color="auto"/>
            <w:right w:val="none" w:sz="0" w:space="0" w:color="auto"/>
          </w:divBdr>
          <w:divsChild>
            <w:div w:id="623272104">
              <w:marLeft w:val="0"/>
              <w:marRight w:val="0"/>
              <w:marTop w:val="0"/>
              <w:marBottom w:val="0"/>
              <w:divBdr>
                <w:top w:val="none" w:sz="0" w:space="0" w:color="auto"/>
                <w:left w:val="none" w:sz="0" w:space="0" w:color="auto"/>
                <w:bottom w:val="none" w:sz="0" w:space="0" w:color="auto"/>
                <w:right w:val="none" w:sz="0" w:space="0" w:color="auto"/>
              </w:divBdr>
            </w:div>
          </w:divsChild>
        </w:div>
        <w:div w:id="805319168">
          <w:marLeft w:val="0"/>
          <w:marRight w:val="0"/>
          <w:marTop w:val="0"/>
          <w:marBottom w:val="0"/>
          <w:divBdr>
            <w:top w:val="none" w:sz="0" w:space="0" w:color="auto"/>
            <w:left w:val="none" w:sz="0" w:space="0" w:color="auto"/>
            <w:bottom w:val="none" w:sz="0" w:space="0" w:color="auto"/>
            <w:right w:val="none" w:sz="0" w:space="0" w:color="auto"/>
          </w:divBdr>
        </w:div>
        <w:div w:id="1513913270">
          <w:marLeft w:val="0"/>
          <w:marRight w:val="0"/>
          <w:marTop w:val="0"/>
          <w:marBottom w:val="0"/>
          <w:divBdr>
            <w:top w:val="none" w:sz="0" w:space="0" w:color="auto"/>
            <w:left w:val="none" w:sz="0" w:space="0" w:color="auto"/>
            <w:bottom w:val="none" w:sz="0" w:space="0" w:color="auto"/>
            <w:right w:val="none" w:sz="0" w:space="0" w:color="auto"/>
          </w:divBdr>
          <w:divsChild>
            <w:div w:id="948699672">
              <w:marLeft w:val="0"/>
              <w:marRight w:val="0"/>
              <w:marTop w:val="0"/>
              <w:marBottom w:val="0"/>
              <w:divBdr>
                <w:top w:val="none" w:sz="0" w:space="0" w:color="auto"/>
                <w:left w:val="none" w:sz="0" w:space="0" w:color="auto"/>
                <w:bottom w:val="none" w:sz="0" w:space="0" w:color="auto"/>
                <w:right w:val="none" w:sz="0" w:space="0" w:color="auto"/>
              </w:divBdr>
            </w:div>
          </w:divsChild>
        </w:div>
        <w:div w:id="748769861">
          <w:marLeft w:val="0"/>
          <w:marRight w:val="0"/>
          <w:marTop w:val="0"/>
          <w:marBottom w:val="0"/>
          <w:divBdr>
            <w:top w:val="none" w:sz="0" w:space="0" w:color="auto"/>
            <w:left w:val="none" w:sz="0" w:space="0" w:color="auto"/>
            <w:bottom w:val="none" w:sz="0" w:space="0" w:color="auto"/>
            <w:right w:val="none" w:sz="0" w:space="0" w:color="auto"/>
          </w:divBdr>
        </w:div>
        <w:div w:id="1885679423">
          <w:marLeft w:val="0"/>
          <w:marRight w:val="0"/>
          <w:marTop w:val="0"/>
          <w:marBottom w:val="0"/>
          <w:divBdr>
            <w:top w:val="none" w:sz="0" w:space="0" w:color="auto"/>
            <w:left w:val="none" w:sz="0" w:space="0" w:color="auto"/>
            <w:bottom w:val="none" w:sz="0" w:space="0" w:color="auto"/>
            <w:right w:val="none" w:sz="0" w:space="0" w:color="auto"/>
          </w:divBdr>
          <w:divsChild>
            <w:div w:id="885482209">
              <w:marLeft w:val="0"/>
              <w:marRight w:val="0"/>
              <w:marTop w:val="0"/>
              <w:marBottom w:val="0"/>
              <w:divBdr>
                <w:top w:val="none" w:sz="0" w:space="0" w:color="auto"/>
                <w:left w:val="none" w:sz="0" w:space="0" w:color="auto"/>
                <w:bottom w:val="none" w:sz="0" w:space="0" w:color="auto"/>
                <w:right w:val="none" w:sz="0" w:space="0" w:color="auto"/>
              </w:divBdr>
            </w:div>
          </w:divsChild>
        </w:div>
        <w:div w:id="163279739">
          <w:marLeft w:val="0"/>
          <w:marRight w:val="0"/>
          <w:marTop w:val="0"/>
          <w:marBottom w:val="0"/>
          <w:divBdr>
            <w:top w:val="none" w:sz="0" w:space="0" w:color="auto"/>
            <w:left w:val="none" w:sz="0" w:space="0" w:color="auto"/>
            <w:bottom w:val="none" w:sz="0" w:space="0" w:color="auto"/>
            <w:right w:val="none" w:sz="0" w:space="0" w:color="auto"/>
          </w:divBdr>
        </w:div>
        <w:div w:id="942613209">
          <w:marLeft w:val="0"/>
          <w:marRight w:val="0"/>
          <w:marTop w:val="0"/>
          <w:marBottom w:val="0"/>
          <w:divBdr>
            <w:top w:val="none" w:sz="0" w:space="0" w:color="auto"/>
            <w:left w:val="none" w:sz="0" w:space="0" w:color="auto"/>
            <w:bottom w:val="none" w:sz="0" w:space="0" w:color="auto"/>
            <w:right w:val="none" w:sz="0" w:space="0" w:color="auto"/>
          </w:divBdr>
          <w:divsChild>
            <w:div w:id="1312103754">
              <w:marLeft w:val="0"/>
              <w:marRight w:val="0"/>
              <w:marTop w:val="0"/>
              <w:marBottom w:val="0"/>
              <w:divBdr>
                <w:top w:val="none" w:sz="0" w:space="0" w:color="auto"/>
                <w:left w:val="none" w:sz="0" w:space="0" w:color="auto"/>
                <w:bottom w:val="none" w:sz="0" w:space="0" w:color="auto"/>
                <w:right w:val="none" w:sz="0" w:space="0" w:color="auto"/>
              </w:divBdr>
            </w:div>
          </w:divsChild>
        </w:div>
        <w:div w:id="1682120676">
          <w:marLeft w:val="0"/>
          <w:marRight w:val="0"/>
          <w:marTop w:val="0"/>
          <w:marBottom w:val="0"/>
          <w:divBdr>
            <w:top w:val="none" w:sz="0" w:space="0" w:color="auto"/>
            <w:left w:val="none" w:sz="0" w:space="0" w:color="auto"/>
            <w:bottom w:val="none" w:sz="0" w:space="0" w:color="auto"/>
            <w:right w:val="none" w:sz="0" w:space="0" w:color="auto"/>
          </w:divBdr>
        </w:div>
        <w:div w:id="180900955">
          <w:marLeft w:val="0"/>
          <w:marRight w:val="0"/>
          <w:marTop w:val="0"/>
          <w:marBottom w:val="0"/>
          <w:divBdr>
            <w:top w:val="none" w:sz="0" w:space="0" w:color="auto"/>
            <w:left w:val="none" w:sz="0" w:space="0" w:color="auto"/>
            <w:bottom w:val="none" w:sz="0" w:space="0" w:color="auto"/>
            <w:right w:val="none" w:sz="0" w:space="0" w:color="auto"/>
          </w:divBdr>
          <w:divsChild>
            <w:div w:id="1903713644">
              <w:marLeft w:val="0"/>
              <w:marRight w:val="0"/>
              <w:marTop w:val="0"/>
              <w:marBottom w:val="0"/>
              <w:divBdr>
                <w:top w:val="none" w:sz="0" w:space="0" w:color="auto"/>
                <w:left w:val="none" w:sz="0" w:space="0" w:color="auto"/>
                <w:bottom w:val="none" w:sz="0" w:space="0" w:color="auto"/>
                <w:right w:val="none" w:sz="0" w:space="0" w:color="auto"/>
              </w:divBdr>
            </w:div>
          </w:divsChild>
        </w:div>
        <w:div w:id="1254361566">
          <w:marLeft w:val="0"/>
          <w:marRight w:val="0"/>
          <w:marTop w:val="0"/>
          <w:marBottom w:val="0"/>
          <w:divBdr>
            <w:top w:val="none" w:sz="0" w:space="0" w:color="auto"/>
            <w:left w:val="none" w:sz="0" w:space="0" w:color="auto"/>
            <w:bottom w:val="none" w:sz="0" w:space="0" w:color="auto"/>
            <w:right w:val="none" w:sz="0" w:space="0" w:color="auto"/>
          </w:divBdr>
        </w:div>
        <w:div w:id="819082370">
          <w:marLeft w:val="0"/>
          <w:marRight w:val="0"/>
          <w:marTop w:val="0"/>
          <w:marBottom w:val="0"/>
          <w:divBdr>
            <w:top w:val="none" w:sz="0" w:space="0" w:color="auto"/>
            <w:left w:val="none" w:sz="0" w:space="0" w:color="auto"/>
            <w:bottom w:val="none" w:sz="0" w:space="0" w:color="auto"/>
            <w:right w:val="none" w:sz="0" w:space="0" w:color="auto"/>
          </w:divBdr>
          <w:divsChild>
            <w:div w:id="618922359">
              <w:marLeft w:val="0"/>
              <w:marRight w:val="0"/>
              <w:marTop w:val="0"/>
              <w:marBottom w:val="0"/>
              <w:divBdr>
                <w:top w:val="none" w:sz="0" w:space="0" w:color="auto"/>
                <w:left w:val="none" w:sz="0" w:space="0" w:color="auto"/>
                <w:bottom w:val="none" w:sz="0" w:space="0" w:color="auto"/>
                <w:right w:val="none" w:sz="0" w:space="0" w:color="auto"/>
              </w:divBdr>
            </w:div>
          </w:divsChild>
        </w:div>
        <w:div w:id="653409684">
          <w:marLeft w:val="0"/>
          <w:marRight w:val="0"/>
          <w:marTop w:val="300"/>
          <w:marBottom w:val="0"/>
          <w:divBdr>
            <w:top w:val="none" w:sz="0" w:space="0" w:color="auto"/>
            <w:left w:val="none" w:sz="0" w:space="0" w:color="auto"/>
            <w:bottom w:val="none" w:sz="0" w:space="0" w:color="auto"/>
            <w:right w:val="none" w:sz="0" w:space="0" w:color="auto"/>
          </w:divBdr>
          <w:divsChild>
            <w:div w:id="1665469635">
              <w:marLeft w:val="0"/>
              <w:marRight w:val="0"/>
              <w:marTop w:val="0"/>
              <w:marBottom w:val="0"/>
              <w:divBdr>
                <w:top w:val="none" w:sz="0" w:space="0" w:color="auto"/>
                <w:left w:val="none" w:sz="0" w:space="0" w:color="auto"/>
                <w:bottom w:val="none" w:sz="0" w:space="0" w:color="auto"/>
                <w:right w:val="none" w:sz="0" w:space="0" w:color="auto"/>
              </w:divBdr>
              <w:divsChild>
                <w:div w:id="189222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876439">
          <w:marLeft w:val="0"/>
          <w:marRight w:val="0"/>
          <w:marTop w:val="300"/>
          <w:marBottom w:val="0"/>
          <w:divBdr>
            <w:top w:val="none" w:sz="0" w:space="0" w:color="auto"/>
            <w:left w:val="none" w:sz="0" w:space="0" w:color="auto"/>
            <w:bottom w:val="none" w:sz="0" w:space="0" w:color="auto"/>
            <w:right w:val="none" w:sz="0" w:space="0" w:color="auto"/>
          </w:divBdr>
          <w:divsChild>
            <w:div w:id="1356005461">
              <w:marLeft w:val="0"/>
              <w:marRight w:val="0"/>
              <w:marTop w:val="0"/>
              <w:marBottom w:val="0"/>
              <w:divBdr>
                <w:top w:val="none" w:sz="0" w:space="0" w:color="auto"/>
                <w:left w:val="none" w:sz="0" w:space="0" w:color="auto"/>
                <w:bottom w:val="none" w:sz="0" w:space="0" w:color="auto"/>
                <w:right w:val="none" w:sz="0" w:space="0" w:color="auto"/>
              </w:divBdr>
              <w:divsChild>
                <w:div w:id="168081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848223">
          <w:marLeft w:val="0"/>
          <w:marRight w:val="0"/>
          <w:marTop w:val="300"/>
          <w:marBottom w:val="0"/>
          <w:divBdr>
            <w:top w:val="none" w:sz="0" w:space="0" w:color="auto"/>
            <w:left w:val="none" w:sz="0" w:space="0" w:color="auto"/>
            <w:bottom w:val="none" w:sz="0" w:space="0" w:color="auto"/>
            <w:right w:val="none" w:sz="0" w:space="0" w:color="auto"/>
          </w:divBdr>
          <w:divsChild>
            <w:div w:id="717977860">
              <w:marLeft w:val="0"/>
              <w:marRight w:val="0"/>
              <w:marTop w:val="0"/>
              <w:marBottom w:val="0"/>
              <w:divBdr>
                <w:top w:val="none" w:sz="0" w:space="0" w:color="auto"/>
                <w:left w:val="none" w:sz="0" w:space="0" w:color="auto"/>
                <w:bottom w:val="none" w:sz="0" w:space="0" w:color="auto"/>
                <w:right w:val="none" w:sz="0" w:space="0" w:color="auto"/>
              </w:divBdr>
              <w:divsChild>
                <w:div w:id="1557813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133916">
          <w:marLeft w:val="0"/>
          <w:marRight w:val="0"/>
          <w:marTop w:val="300"/>
          <w:marBottom w:val="0"/>
          <w:divBdr>
            <w:top w:val="none" w:sz="0" w:space="0" w:color="auto"/>
            <w:left w:val="none" w:sz="0" w:space="0" w:color="auto"/>
            <w:bottom w:val="none" w:sz="0" w:space="0" w:color="auto"/>
            <w:right w:val="none" w:sz="0" w:space="0" w:color="auto"/>
          </w:divBdr>
          <w:divsChild>
            <w:div w:id="577833526">
              <w:marLeft w:val="0"/>
              <w:marRight w:val="0"/>
              <w:marTop w:val="0"/>
              <w:marBottom w:val="0"/>
              <w:divBdr>
                <w:top w:val="none" w:sz="0" w:space="0" w:color="auto"/>
                <w:left w:val="none" w:sz="0" w:space="0" w:color="auto"/>
                <w:bottom w:val="none" w:sz="0" w:space="0" w:color="auto"/>
                <w:right w:val="none" w:sz="0" w:space="0" w:color="auto"/>
              </w:divBdr>
              <w:divsChild>
                <w:div w:id="14485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578756">
      <w:bodyDiv w:val="1"/>
      <w:marLeft w:val="0"/>
      <w:marRight w:val="0"/>
      <w:marTop w:val="0"/>
      <w:marBottom w:val="0"/>
      <w:divBdr>
        <w:top w:val="none" w:sz="0" w:space="0" w:color="auto"/>
        <w:left w:val="none" w:sz="0" w:space="0" w:color="auto"/>
        <w:bottom w:val="none" w:sz="0" w:space="0" w:color="auto"/>
        <w:right w:val="none" w:sz="0" w:space="0" w:color="auto"/>
      </w:divBdr>
      <w:divsChild>
        <w:div w:id="1005522864">
          <w:marLeft w:val="0"/>
          <w:marRight w:val="0"/>
          <w:marTop w:val="0"/>
          <w:marBottom w:val="0"/>
          <w:divBdr>
            <w:top w:val="none" w:sz="0" w:space="0" w:color="auto"/>
            <w:left w:val="none" w:sz="0" w:space="0" w:color="auto"/>
            <w:bottom w:val="none" w:sz="0" w:space="0" w:color="auto"/>
            <w:right w:val="none" w:sz="0" w:space="0" w:color="auto"/>
          </w:divBdr>
        </w:div>
        <w:div w:id="1437023762">
          <w:marLeft w:val="0"/>
          <w:marRight w:val="0"/>
          <w:marTop w:val="0"/>
          <w:marBottom w:val="0"/>
          <w:divBdr>
            <w:top w:val="none" w:sz="0" w:space="0" w:color="auto"/>
            <w:left w:val="none" w:sz="0" w:space="0" w:color="auto"/>
            <w:bottom w:val="none" w:sz="0" w:space="0" w:color="auto"/>
            <w:right w:val="none" w:sz="0" w:space="0" w:color="auto"/>
          </w:divBdr>
          <w:divsChild>
            <w:div w:id="1857301496">
              <w:marLeft w:val="0"/>
              <w:marRight w:val="0"/>
              <w:marTop w:val="0"/>
              <w:marBottom w:val="0"/>
              <w:divBdr>
                <w:top w:val="none" w:sz="0" w:space="0" w:color="auto"/>
                <w:left w:val="none" w:sz="0" w:space="0" w:color="auto"/>
                <w:bottom w:val="none" w:sz="0" w:space="0" w:color="auto"/>
                <w:right w:val="none" w:sz="0" w:space="0" w:color="auto"/>
              </w:divBdr>
            </w:div>
          </w:divsChild>
        </w:div>
        <w:div w:id="1650279305">
          <w:marLeft w:val="0"/>
          <w:marRight w:val="0"/>
          <w:marTop w:val="0"/>
          <w:marBottom w:val="0"/>
          <w:divBdr>
            <w:top w:val="none" w:sz="0" w:space="0" w:color="auto"/>
            <w:left w:val="none" w:sz="0" w:space="0" w:color="auto"/>
            <w:bottom w:val="none" w:sz="0" w:space="0" w:color="auto"/>
            <w:right w:val="none" w:sz="0" w:space="0" w:color="auto"/>
          </w:divBdr>
        </w:div>
        <w:div w:id="624505237">
          <w:marLeft w:val="0"/>
          <w:marRight w:val="0"/>
          <w:marTop w:val="0"/>
          <w:marBottom w:val="0"/>
          <w:divBdr>
            <w:top w:val="none" w:sz="0" w:space="0" w:color="auto"/>
            <w:left w:val="none" w:sz="0" w:space="0" w:color="auto"/>
            <w:bottom w:val="none" w:sz="0" w:space="0" w:color="auto"/>
            <w:right w:val="none" w:sz="0" w:space="0" w:color="auto"/>
          </w:divBdr>
          <w:divsChild>
            <w:div w:id="68357018">
              <w:marLeft w:val="0"/>
              <w:marRight w:val="0"/>
              <w:marTop w:val="0"/>
              <w:marBottom w:val="0"/>
              <w:divBdr>
                <w:top w:val="none" w:sz="0" w:space="0" w:color="auto"/>
                <w:left w:val="none" w:sz="0" w:space="0" w:color="auto"/>
                <w:bottom w:val="none" w:sz="0" w:space="0" w:color="auto"/>
                <w:right w:val="none" w:sz="0" w:space="0" w:color="auto"/>
              </w:divBdr>
            </w:div>
          </w:divsChild>
        </w:div>
        <w:div w:id="1165046904">
          <w:marLeft w:val="0"/>
          <w:marRight w:val="0"/>
          <w:marTop w:val="0"/>
          <w:marBottom w:val="0"/>
          <w:divBdr>
            <w:top w:val="none" w:sz="0" w:space="0" w:color="auto"/>
            <w:left w:val="none" w:sz="0" w:space="0" w:color="auto"/>
            <w:bottom w:val="none" w:sz="0" w:space="0" w:color="auto"/>
            <w:right w:val="none" w:sz="0" w:space="0" w:color="auto"/>
          </w:divBdr>
        </w:div>
        <w:div w:id="2049525078">
          <w:marLeft w:val="0"/>
          <w:marRight w:val="0"/>
          <w:marTop w:val="0"/>
          <w:marBottom w:val="0"/>
          <w:divBdr>
            <w:top w:val="none" w:sz="0" w:space="0" w:color="auto"/>
            <w:left w:val="none" w:sz="0" w:space="0" w:color="auto"/>
            <w:bottom w:val="none" w:sz="0" w:space="0" w:color="auto"/>
            <w:right w:val="none" w:sz="0" w:space="0" w:color="auto"/>
          </w:divBdr>
          <w:divsChild>
            <w:div w:id="2145538410">
              <w:marLeft w:val="0"/>
              <w:marRight w:val="0"/>
              <w:marTop w:val="0"/>
              <w:marBottom w:val="0"/>
              <w:divBdr>
                <w:top w:val="none" w:sz="0" w:space="0" w:color="auto"/>
                <w:left w:val="none" w:sz="0" w:space="0" w:color="auto"/>
                <w:bottom w:val="none" w:sz="0" w:space="0" w:color="auto"/>
                <w:right w:val="none" w:sz="0" w:space="0" w:color="auto"/>
              </w:divBdr>
            </w:div>
          </w:divsChild>
        </w:div>
        <w:div w:id="369494141">
          <w:marLeft w:val="0"/>
          <w:marRight w:val="0"/>
          <w:marTop w:val="0"/>
          <w:marBottom w:val="0"/>
          <w:divBdr>
            <w:top w:val="none" w:sz="0" w:space="0" w:color="auto"/>
            <w:left w:val="none" w:sz="0" w:space="0" w:color="auto"/>
            <w:bottom w:val="none" w:sz="0" w:space="0" w:color="auto"/>
            <w:right w:val="none" w:sz="0" w:space="0" w:color="auto"/>
          </w:divBdr>
        </w:div>
        <w:div w:id="594945591">
          <w:marLeft w:val="0"/>
          <w:marRight w:val="0"/>
          <w:marTop w:val="0"/>
          <w:marBottom w:val="0"/>
          <w:divBdr>
            <w:top w:val="none" w:sz="0" w:space="0" w:color="auto"/>
            <w:left w:val="none" w:sz="0" w:space="0" w:color="auto"/>
            <w:bottom w:val="none" w:sz="0" w:space="0" w:color="auto"/>
            <w:right w:val="none" w:sz="0" w:space="0" w:color="auto"/>
          </w:divBdr>
          <w:divsChild>
            <w:div w:id="601572171">
              <w:marLeft w:val="0"/>
              <w:marRight w:val="0"/>
              <w:marTop w:val="0"/>
              <w:marBottom w:val="0"/>
              <w:divBdr>
                <w:top w:val="none" w:sz="0" w:space="0" w:color="auto"/>
                <w:left w:val="none" w:sz="0" w:space="0" w:color="auto"/>
                <w:bottom w:val="none" w:sz="0" w:space="0" w:color="auto"/>
                <w:right w:val="none" w:sz="0" w:space="0" w:color="auto"/>
              </w:divBdr>
            </w:div>
          </w:divsChild>
        </w:div>
        <w:div w:id="783959857">
          <w:marLeft w:val="0"/>
          <w:marRight w:val="0"/>
          <w:marTop w:val="0"/>
          <w:marBottom w:val="0"/>
          <w:divBdr>
            <w:top w:val="none" w:sz="0" w:space="0" w:color="auto"/>
            <w:left w:val="none" w:sz="0" w:space="0" w:color="auto"/>
            <w:bottom w:val="none" w:sz="0" w:space="0" w:color="auto"/>
            <w:right w:val="none" w:sz="0" w:space="0" w:color="auto"/>
          </w:divBdr>
        </w:div>
        <w:div w:id="1337001191">
          <w:marLeft w:val="0"/>
          <w:marRight w:val="0"/>
          <w:marTop w:val="0"/>
          <w:marBottom w:val="0"/>
          <w:divBdr>
            <w:top w:val="none" w:sz="0" w:space="0" w:color="auto"/>
            <w:left w:val="none" w:sz="0" w:space="0" w:color="auto"/>
            <w:bottom w:val="none" w:sz="0" w:space="0" w:color="auto"/>
            <w:right w:val="none" w:sz="0" w:space="0" w:color="auto"/>
          </w:divBdr>
          <w:divsChild>
            <w:div w:id="803818266">
              <w:marLeft w:val="0"/>
              <w:marRight w:val="0"/>
              <w:marTop w:val="0"/>
              <w:marBottom w:val="0"/>
              <w:divBdr>
                <w:top w:val="none" w:sz="0" w:space="0" w:color="auto"/>
                <w:left w:val="none" w:sz="0" w:space="0" w:color="auto"/>
                <w:bottom w:val="none" w:sz="0" w:space="0" w:color="auto"/>
                <w:right w:val="none" w:sz="0" w:space="0" w:color="auto"/>
              </w:divBdr>
            </w:div>
          </w:divsChild>
        </w:div>
        <w:div w:id="240875851">
          <w:marLeft w:val="0"/>
          <w:marRight w:val="0"/>
          <w:marTop w:val="0"/>
          <w:marBottom w:val="0"/>
          <w:divBdr>
            <w:top w:val="none" w:sz="0" w:space="0" w:color="auto"/>
            <w:left w:val="none" w:sz="0" w:space="0" w:color="auto"/>
            <w:bottom w:val="none" w:sz="0" w:space="0" w:color="auto"/>
            <w:right w:val="none" w:sz="0" w:space="0" w:color="auto"/>
          </w:divBdr>
        </w:div>
        <w:div w:id="636452160">
          <w:marLeft w:val="0"/>
          <w:marRight w:val="0"/>
          <w:marTop w:val="0"/>
          <w:marBottom w:val="0"/>
          <w:divBdr>
            <w:top w:val="none" w:sz="0" w:space="0" w:color="auto"/>
            <w:left w:val="none" w:sz="0" w:space="0" w:color="auto"/>
            <w:bottom w:val="none" w:sz="0" w:space="0" w:color="auto"/>
            <w:right w:val="none" w:sz="0" w:space="0" w:color="auto"/>
          </w:divBdr>
          <w:divsChild>
            <w:div w:id="1338769859">
              <w:marLeft w:val="0"/>
              <w:marRight w:val="0"/>
              <w:marTop w:val="0"/>
              <w:marBottom w:val="0"/>
              <w:divBdr>
                <w:top w:val="none" w:sz="0" w:space="0" w:color="auto"/>
                <w:left w:val="none" w:sz="0" w:space="0" w:color="auto"/>
                <w:bottom w:val="none" w:sz="0" w:space="0" w:color="auto"/>
                <w:right w:val="none" w:sz="0" w:space="0" w:color="auto"/>
              </w:divBdr>
            </w:div>
          </w:divsChild>
        </w:div>
        <w:div w:id="1068184069">
          <w:marLeft w:val="0"/>
          <w:marRight w:val="0"/>
          <w:marTop w:val="0"/>
          <w:marBottom w:val="0"/>
          <w:divBdr>
            <w:top w:val="none" w:sz="0" w:space="0" w:color="auto"/>
            <w:left w:val="none" w:sz="0" w:space="0" w:color="auto"/>
            <w:bottom w:val="none" w:sz="0" w:space="0" w:color="auto"/>
            <w:right w:val="none" w:sz="0" w:space="0" w:color="auto"/>
          </w:divBdr>
        </w:div>
        <w:div w:id="1687826245">
          <w:marLeft w:val="0"/>
          <w:marRight w:val="0"/>
          <w:marTop w:val="0"/>
          <w:marBottom w:val="0"/>
          <w:divBdr>
            <w:top w:val="none" w:sz="0" w:space="0" w:color="auto"/>
            <w:left w:val="none" w:sz="0" w:space="0" w:color="auto"/>
            <w:bottom w:val="none" w:sz="0" w:space="0" w:color="auto"/>
            <w:right w:val="none" w:sz="0" w:space="0" w:color="auto"/>
          </w:divBdr>
          <w:divsChild>
            <w:div w:id="1877616208">
              <w:marLeft w:val="0"/>
              <w:marRight w:val="0"/>
              <w:marTop w:val="0"/>
              <w:marBottom w:val="0"/>
              <w:divBdr>
                <w:top w:val="none" w:sz="0" w:space="0" w:color="auto"/>
                <w:left w:val="none" w:sz="0" w:space="0" w:color="auto"/>
                <w:bottom w:val="none" w:sz="0" w:space="0" w:color="auto"/>
                <w:right w:val="none" w:sz="0" w:space="0" w:color="auto"/>
              </w:divBdr>
            </w:div>
          </w:divsChild>
        </w:div>
        <w:div w:id="329336263">
          <w:marLeft w:val="0"/>
          <w:marRight w:val="0"/>
          <w:marTop w:val="300"/>
          <w:marBottom w:val="0"/>
          <w:divBdr>
            <w:top w:val="none" w:sz="0" w:space="0" w:color="auto"/>
            <w:left w:val="none" w:sz="0" w:space="0" w:color="auto"/>
            <w:bottom w:val="none" w:sz="0" w:space="0" w:color="auto"/>
            <w:right w:val="none" w:sz="0" w:space="0" w:color="auto"/>
          </w:divBdr>
          <w:divsChild>
            <w:div w:id="2111316498">
              <w:marLeft w:val="0"/>
              <w:marRight w:val="0"/>
              <w:marTop w:val="0"/>
              <w:marBottom w:val="0"/>
              <w:divBdr>
                <w:top w:val="none" w:sz="0" w:space="0" w:color="auto"/>
                <w:left w:val="none" w:sz="0" w:space="0" w:color="auto"/>
                <w:bottom w:val="none" w:sz="0" w:space="0" w:color="auto"/>
                <w:right w:val="none" w:sz="0" w:space="0" w:color="auto"/>
              </w:divBdr>
              <w:divsChild>
                <w:div w:id="13810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497701">
          <w:marLeft w:val="0"/>
          <w:marRight w:val="0"/>
          <w:marTop w:val="300"/>
          <w:marBottom w:val="0"/>
          <w:divBdr>
            <w:top w:val="none" w:sz="0" w:space="0" w:color="auto"/>
            <w:left w:val="none" w:sz="0" w:space="0" w:color="auto"/>
            <w:bottom w:val="none" w:sz="0" w:space="0" w:color="auto"/>
            <w:right w:val="none" w:sz="0" w:space="0" w:color="auto"/>
          </w:divBdr>
          <w:divsChild>
            <w:div w:id="1754351783">
              <w:marLeft w:val="0"/>
              <w:marRight w:val="0"/>
              <w:marTop w:val="0"/>
              <w:marBottom w:val="0"/>
              <w:divBdr>
                <w:top w:val="none" w:sz="0" w:space="0" w:color="auto"/>
                <w:left w:val="none" w:sz="0" w:space="0" w:color="auto"/>
                <w:bottom w:val="none" w:sz="0" w:space="0" w:color="auto"/>
                <w:right w:val="none" w:sz="0" w:space="0" w:color="auto"/>
              </w:divBdr>
              <w:divsChild>
                <w:div w:id="20611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86494">
          <w:marLeft w:val="0"/>
          <w:marRight w:val="0"/>
          <w:marTop w:val="300"/>
          <w:marBottom w:val="0"/>
          <w:divBdr>
            <w:top w:val="none" w:sz="0" w:space="0" w:color="auto"/>
            <w:left w:val="none" w:sz="0" w:space="0" w:color="auto"/>
            <w:bottom w:val="none" w:sz="0" w:space="0" w:color="auto"/>
            <w:right w:val="none" w:sz="0" w:space="0" w:color="auto"/>
          </w:divBdr>
          <w:divsChild>
            <w:div w:id="225993786">
              <w:marLeft w:val="0"/>
              <w:marRight w:val="0"/>
              <w:marTop w:val="0"/>
              <w:marBottom w:val="0"/>
              <w:divBdr>
                <w:top w:val="none" w:sz="0" w:space="0" w:color="auto"/>
                <w:left w:val="none" w:sz="0" w:space="0" w:color="auto"/>
                <w:bottom w:val="none" w:sz="0" w:space="0" w:color="auto"/>
                <w:right w:val="none" w:sz="0" w:space="0" w:color="auto"/>
              </w:divBdr>
              <w:divsChild>
                <w:div w:id="1873348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372121">
          <w:marLeft w:val="0"/>
          <w:marRight w:val="0"/>
          <w:marTop w:val="300"/>
          <w:marBottom w:val="0"/>
          <w:divBdr>
            <w:top w:val="none" w:sz="0" w:space="0" w:color="auto"/>
            <w:left w:val="none" w:sz="0" w:space="0" w:color="auto"/>
            <w:bottom w:val="none" w:sz="0" w:space="0" w:color="auto"/>
            <w:right w:val="none" w:sz="0" w:space="0" w:color="auto"/>
          </w:divBdr>
          <w:divsChild>
            <w:div w:id="1456872688">
              <w:marLeft w:val="0"/>
              <w:marRight w:val="0"/>
              <w:marTop w:val="0"/>
              <w:marBottom w:val="0"/>
              <w:divBdr>
                <w:top w:val="none" w:sz="0" w:space="0" w:color="auto"/>
                <w:left w:val="none" w:sz="0" w:space="0" w:color="auto"/>
                <w:bottom w:val="none" w:sz="0" w:space="0" w:color="auto"/>
                <w:right w:val="none" w:sz="0" w:space="0" w:color="auto"/>
              </w:divBdr>
              <w:divsChild>
                <w:div w:id="1103308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663619">
      <w:bodyDiv w:val="1"/>
      <w:marLeft w:val="0"/>
      <w:marRight w:val="0"/>
      <w:marTop w:val="0"/>
      <w:marBottom w:val="0"/>
      <w:divBdr>
        <w:top w:val="none" w:sz="0" w:space="0" w:color="auto"/>
        <w:left w:val="none" w:sz="0" w:space="0" w:color="auto"/>
        <w:bottom w:val="none" w:sz="0" w:space="0" w:color="auto"/>
        <w:right w:val="none" w:sz="0" w:space="0" w:color="auto"/>
      </w:divBdr>
      <w:divsChild>
        <w:div w:id="862597671">
          <w:marLeft w:val="0"/>
          <w:marRight w:val="0"/>
          <w:marTop w:val="0"/>
          <w:marBottom w:val="0"/>
          <w:divBdr>
            <w:top w:val="none" w:sz="0" w:space="0" w:color="auto"/>
            <w:left w:val="none" w:sz="0" w:space="0" w:color="auto"/>
            <w:bottom w:val="none" w:sz="0" w:space="0" w:color="auto"/>
            <w:right w:val="none" w:sz="0" w:space="0" w:color="auto"/>
          </w:divBdr>
        </w:div>
        <w:div w:id="1552423195">
          <w:marLeft w:val="0"/>
          <w:marRight w:val="0"/>
          <w:marTop w:val="0"/>
          <w:marBottom w:val="0"/>
          <w:divBdr>
            <w:top w:val="none" w:sz="0" w:space="0" w:color="auto"/>
            <w:left w:val="none" w:sz="0" w:space="0" w:color="auto"/>
            <w:bottom w:val="none" w:sz="0" w:space="0" w:color="auto"/>
            <w:right w:val="none" w:sz="0" w:space="0" w:color="auto"/>
          </w:divBdr>
          <w:divsChild>
            <w:div w:id="274562139">
              <w:marLeft w:val="0"/>
              <w:marRight w:val="0"/>
              <w:marTop w:val="0"/>
              <w:marBottom w:val="0"/>
              <w:divBdr>
                <w:top w:val="none" w:sz="0" w:space="0" w:color="auto"/>
                <w:left w:val="none" w:sz="0" w:space="0" w:color="auto"/>
                <w:bottom w:val="none" w:sz="0" w:space="0" w:color="auto"/>
                <w:right w:val="none" w:sz="0" w:space="0" w:color="auto"/>
              </w:divBdr>
            </w:div>
          </w:divsChild>
        </w:div>
        <w:div w:id="685866527">
          <w:marLeft w:val="0"/>
          <w:marRight w:val="0"/>
          <w:marTop w:val="0"/>
          <w:marBottom w:val="0"/>
          <w:divBdr>
            <w:top w:val="none" w:sz="0" w:space="0" w:color="auto"/>
            <w:left w:val="none" w:sz="0" w:space="0" w:color="auto"/>
            <w:bottom w:val="none" w:sz="0" w:space="0" w:color="auto"/>
            <w:right w:val="none" w:sz="0" w:space="0" w:color="auto"/>
          </w:divBdr>
        </w:div>
        <w:div w:id="1417631252">
          <w:marLeft w:val="0"/>
          <w:marRight w:val="0"/>
          <w:marTop w:val="0"/>
          <w:marBottom w:val="0"/>
          <w:divBdr>
            <w:top w:val="none" w:sz="0" w:space="0" w:color="auto"/>
            <w:left w:val="none" w:sz="0" w:space="0" w:color="auto"/>
            <w:bottom w:val="none" w:sz="0" w:space="0" w:color="auto"/>
            <w:right w:val="none" w:sz="0" w:space="0" w:color="auto"/>
          </w:divBdr>
          <w:divsChild>
            <w:div w:id="272901832">
              <w:marLeft w:val="0"/>
              <w:marRight w:val="0"/>
              <w:marTop w:val="0"/>
              <w:marBottom w:val="0"/>
              <w:divBdr>
                <w:top w:val="none" w:sz="0" w:space="0" w:color="auto"/>
                <w:left w:val="none" w:sz="0" w:space="0" w:color="auto"/>
                <w:bottom w:val="none" w:sz="0" w:space="0" w:color="auto"/>
                <w:right w:val="none" w:sz="0" w:space="0" w:color="auto"/>
              </w:divBdr>
            </w:div>
          </w:divsChild>
        </w:div>
        <w:div w:id="1445881954">
          <w:marLeft w:val="0"/>
          <w:marRight w:val="0"/>
          <w:marTop w:val="0"/>
          <w:marBottom w:val="0"/>
          <w:divBdr>
            <w:top w:val="none" w:sz="0" w:space="0" w:color="auto"/>
            <w:left w:val="none" w:sz="0" w:space="0" w:color="auto"/>
            <w:bottom w:val="none" w:sz="0" w:space="0" w:color="auto"/>
            <w:right w:val="none" w:sz="0" w:space="0" w:color="auto"/>
          </w:divBdr>
        </w:div>
        <w:div w:id="2004581158">
          <w:marLeft w:val="0"/>
          <w:marRight w:val="0"/>
          <w:marTop w:val="0"/>
          <w:marBottom w:val="0"/>
          <w:divBdr>
            <w:top w:val="none" w:sz="0" w:space="0" w:color="auto"/>
            <w:left w:val="none" w:sz="0" w:space="0" w:color="auto"/>
            <w:bottom w:val="none" w:sz="0" w:space="0" w:color="auto"/>
            <w:right w:val="none" w:sz="0" w:space="0" w:color="auto"/>
          </w:divBdr>
          <w:divsChild>
            <w:div w:id="756754838">
              <w:marLeft w:val="0"/>
              <w:marRight w:val="0"/>
              <w:marTop w:val="0"/>
              <w:marBottom w:val="0"/>
              <w:divBdr>
                <w:top w:val="none" w:sz="0" w:space="0" w:color="auto"/>
                <w:left w:val="none" w:sz="0" w:space="0" w:color="auto"/>
                <w:bottom w:val="none" w:sz="0" w:space="0" w:color="auto"/>
                <w:right w:val="none" w:sz="0" w:space="0" w:color="auto"/>
              </w:divBdr>
            </w:div>
          </w:divsChild>
        </w:div>
        <w:div w:id="393819393">
          <w:marLeft w:val="0"/>
          <w:marRight w:val="0"/>
          <w:marTop w:val="0"/>
          <w:marBottom w:val="0"/>
          <w:divBdr>
            <w:top w:val="none" w:sz="0" w:space="0" w:color="auto"/>
            <w:left w:val="none" w:sz="0" w:space="0" w:color="auto"/>
            <w:bottom w:val="none" w:sz="0" w:space="0" w:color="auto"/>
            <w:right w:val="none" w:sz="0" w:space="0" w:color="auto"/>
          </w:divBdr>
        </w:div>
        <w:div w:id="663168811">
          <w:marLeft w:val="0"/>
          <w:marRight w:val="0"/>
          <w:marTop w:val="0"/>
          <w:marBottom w:val="0"/>
          <w:divBdr>
            <w:top w:val="none" w:sz="0" w:space="0" w:color="auto"/>
            <w:left w:val="none" w:sz="0" w:space="0" w:color="auto"/>
            <w:bottom w:val="none" w:sz="0" w:space="0" w:color="auto"/>
            <w:right w:val="none" w:sz="0" w:space="0" w:color="auto"/>
          </w:divBdr>
          <w:divsChild>
            <w:div w:id="1880127691">
              <w:marLeft w:val="0"/>
              <w:marRight w:val="0"/>
              <w:marTop w:val="0"/>
              <w:marBottom w:val="0"/>
              <w:divBdr>
                <w:top w:val="none" w:sz="0" w:space="0" w:color="auto"/>
                <w:left w:val="none" w:sz="0" w:space="0" w:color="auto"/>
                <w:bottom w:val="none" w:sz="0" w:space="0" w:color="auto"/>
                <w:right w:val="none" w:sz="0" w:space="0" w:color="auto"/>
              </w:divBdr>
            </w:div>
          </w:divsChild>
        </w:div>
        <w:div w:id="966617659">
          <w:marLeft w:val="0"/>
          <w:marRight w:val="0"/>
          <w:marTop w:val="0"/>
          <w:marBottom w:val="0"/>
          <w:divBdr>
            <w:top w:val="none" w:sz="0" w:space="0" w:color="auto"/>
            <w:left w:val="none" w:sz="0" w:space="0" w:color="auto"/>
            <w:bottom w:val="none" w:sz="0" w:space="0" w:color="auto"/>
            <w:right w:val="none" w:sz="0" w:space="0" w:color="auto"/>
          </w:divBdr>
        </w:div>
        <w:div w:id="1506630584">
          <w:marLeft w:val="0"/>
          <w:marRight w:val="0"/>
          <w:marTop w:val="0"/>
          <w:marBottom w:val="0"/>
          <w:divBdr>
            <w:top w:val="none" w:sz="0" w:space="0" w:color="auto"/>
            <w:left w:val="none" w:sz="0" w:space="0" w:color="auto"/>
            <w:bottom w:val="none" w:sz="0" w:space="0" w:color="auto"/>
            <w:right w:val="none" w:sz="0" w:space="0" w:color="auto"/>
          </w:divBdr>
          <w:divsChild>
            <w:div w:id="325986529">
              <w:marLeft w:val="0"/>
              <w:marRight w:val="0"/>
              <w:marTop w:val="0"/>
              <w:marBottom w:val="0"/>
              <w:divBdr>
                <w:top w:val="none" w:sz="0" w:space="0" w:color="auto"/>
                <w:left w:val="none" w:sz="0" w:space="0" w:color="auto"/>
                <w:bottom w:val="none" w:sz="0" w:space="0" w:color="auto"/>
                <w:right w:val="none" w:sz="0" w:space="0" w:color="auto"/>
              </w:divBdr>
            </w:div>
          </w:divsChild>
        </w:div>
        <w:div w:id="1254195193">
          <w:marLeft w:val="0"/>
          <w:marRight w:val="0"/>
          <w:marTop w:val="0"/>
          <w:marBottom w:val="0"/>
          <w:divBdr>
            <w:top w:val="none" w:sz="0" w:space="0" w:color="auto"/>
            <w:left w:val="none" w:sz="0" w:space="0" w:color="auto"/>
            <w:bottom w:val="none" w:sz="0" w:space="0" w:color="auto"/>
            <w:right w:val="none" w:sz="0" w:space="0" w:color="auto"/>
          </w:divBdr>
        </w:div>
        <w:div w:id="1130710366">
          <w:marLeft w:val="0"/>
          <w:marRight w:val="0"/>
          <w:marTop w:val="0"/>
          <w:marBottom w:val="0"/>
          <w:divBdr>
            <w:top w:val="none" w:sz="0" w:space="0" w:color="auto"/>
            <w:left w:val="none" w:sz="0" w:space="0" w:color="auto"/>
            <w:bottom w:val="none" w:sz="0" w:space="0" w:color="auto"/>
            <w:right w:val="none" w:sz="0" w:space="0" w:color="auto"/>
          </w:divBdr>
          <w:divsChild>
            <w:div w:id="809833048">
              <w:marLeft w:val="0"/>
              <w:marRight w:val="0"/>
              <w:marTop w:val="0"/>
              <w:marBottom w:val="0"/>
              <w:divBdr>
                <w:top w:val="none" w:sz="0" w:space="0" w:color="auto"/>
                <w:left w:val="none" w:sz="0" w:space="0" w:color="auto"/>
                <w:bottom w:val="none" w:sz="0" w:space="0" w:color="auto"/>
                <w:right w:val="none" w:sz="0" w:space="0" w:color="auto"/>
              </w:divBdr>
            </w:div>
          </w:divsChild>
        </w:div>
        <w:div w:id="943995786">
          <w:marLeft w:val="0"/>
          <w:marRight w:val="0"/>
          <w:marTop w:val="0"/>
          <w:marBottom w:val="0"/>
          <w:divBdr>
            <w:top w:val="none" w:sz="0" w:space="0" w:color="auto"/>
            <w:left w:val="none" w:sz="0" w:space="0" w:color="auto"/>
            <w:bottom w:val="none" w:sz="0" w:space="0" w:color="auto"/>
            <w:right w:val="none" w:sz="0" w:space="0" w:color="auto"/>
          </w:divBdr>
        </w:div>
        <w:div w:id="1160078046">
          <w:marLeft w:val="0"/>
          <w:marRight w:val="0"/>
          <w:marTop w:val="0"/>
          <w:marBottom w:val="0"/>
          <w:divBdr>
            <w:top w:val="none" w:sz="0" w:space="0" w:color="auto"/>
            <w:left w:val="none" w:sz="0" w:space="0" w:color="auto"/>
            <w:bottom w:val="none" w:sz="0" w:space="0" w:color="auto"/>
            <w:right w:val="none" w:sz="0" w:space="0" w:color="auto"/>
          </w:divBdr>
          <w:divsChild>
            <w:div w:id="1022247912">
              <w:marLeft w:val="0"/>
              <w:marRight w:val="0"/>
              <w:marTop w:val="0"/>
              <w:marBottom w:val="0"/>
              <w:divBdr>
                <w:top w:val="none" w:sz="0" w:space="0" w:color="auto"/>
                <w:left w:val="none" w:sz="0" w:space="0" w:color="auto"/>
                <w:bottom w:val="none" w:sz="0" w:space="0" w:color="auto"/>
                <w:right w:val="none" w:sz="0" w:space="0" w:color="auto"/>
              </w:divBdr>
            </w:div>
          </w:divsChild>
        </w:div>
        <w:div w:id="468137536">
          <w:marLeft w:val="0"/>
          <w:marRight w:val="0"/>
          <w:marTop w:val="300"/>
          <w:marBottom w:val="0"/>
          <w:divBdr>
            <w:top w:val="none" w:sz="0" w:space="0" w:color="auto"/>
            <w:left w:val="none" w:sz="0" w:space="0" w:color="auto"/>
            <w:bottom w:val="none" w:sz="0" w:space="0" w:color="auto"/>
            <w:right w:val="none" w:sz="0" w:space="0" w:color="auto"/>
          </w:divBdr>
          <w:divsChild>
            <w:div w:id="229928541">
              <w:marLeft w:val="0"/>
              <w:marRight w:val="0"/>
              <w:marTop w:val="0"/>
              <w:marBottom w:val="0"/>
              <w:divBdr>
                <w:top w:val="none" w:sz="0" w:space="0" w:color="auto"/>
                <w:left w:val="none" w:sz="0" w:space="0" w:color="auto"/>
                <w:bottom w:val="none" w:sz="0" w:space="0" w:color="auto"/>
                <w:right w:val="none" w:sz="0" w:space="0" w:color="auto"/>
              </w:divBdr>
              <w:divsChild>
                <w:div w:id="25605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831874">
          <w:marLeft w:val="0"/>
          <w:marRight w:val="0"/>
          <w:marTop w:val="300"/>
          <w:marBottom w:val="0"/>
          <w:divBdr>
            <w:top w:val="none" w:sz="0" w:space="0" w:color="auto"/>
            <w:left w:val="none" w:sz="0" w:space="0" w:color="auto"/>
            <w:bottom w:val="none" w:sz="0" w:space="0" w:color="auto"/>
            <w:right w:val="none" w:sz="0" w:space="0" w:color="auto"/>
          </w:divBdr>
          <w:divsChild>
            <w:div w:id="2064402900">
              <w:marLeft w:val="0"/>
              <w:marRight w:val="0"/>
              <w:marTop w:val="0"/>
              <w:marBottom w:val="0"/>
              <w:divBdr>
                <w:top w:val="none" w:sz="0" w:space="0" w:color="auto"/>
                <w:left w:val="none" w:sz="0" w:space="0" w:color="auto"/>
                <w:bottom w:val="none" w:sz="0" w:space="0" w:color="auto"/>
                <w:right w:val="none" w:sz="0" w:space="0" w:color="auto"/>
              </w:divBdr>
              <w:divsChild>
                <w:div w:id="1498157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57007">
          <w:marLeft w:val="0"/>
          <w:marRight w:val="0"/>
          <w:marTop w:val="300"/>
          <w:marBottom w:val="0"/>
          <w:divBdr>
            <w:top w:val="none" w:sz="0" w:space="0" w:color="auto"/>
            <w:left w:val="none" w:sz="0" w:space="0" w:color="auto"/>
            <w:bottom w:val="none" w:sz="0" w:space="0" w:color="auto"/>
            <w:right w:val="none" w:sz="0" w:space="0" w:color="auto"/>
          </w:divBdr>
          <w:divsChild>
            <w:div w:id="814445863">
              <w:marLeft w:val="0"/>
              <w:marRight w:val="0"/>
              <w:marTop w:val="0"/>
              <w:marBottom w:val="0"/>
              <w:divBdr>
                <w:top w:val="none" w:sz="0" w:space="0" w:color="auto"/>
                <w:left w:val="none" w:sz="0" w:space="0" w:color="auto"/>
                <w:bottom w:val="none" w:sz="0" w:space="0" w:color="auto"/>
                <w:right w:val="none" w:sz="0" w:space="0" w:color="auto"/>
              </w:divBdr>
              <w:divsChild>
                <w:div w:id="61521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6195">
          <w:marLeft w:val="0"/>
          <w:marRight w:val="0"/>
          <w:marTop w:val="300"/>
          <w:marBottom w:val="0"/>
          <w:divBdr>
            <w:top w:val="none" w:sz="0" w:space="0" w:color="auto"/>
            <w:left w:val="none" w:sz="0" w:space="0" w:color="auto"/>
            <w:bottom w:val="none" w:sz="0" w:space="0" w:color="auto"/>
            <w:right w:val="none" w:sz="0" w:space="0" w:color="auto"/>
          </w:divBdr>
          <w:divsChild>
            <w:div w:id="1758012742">
              <w:marLeft w:val="0"/>
              <w:marRight w:val="0"/>
              <w:marTop w:val="0"/>
              <w:marBottom w:val="0"/>
              <w:divBdr>
                <w:top w:val="none" w:sz="0" w:space="0" w:color="auto"/>
                <w:left w:val="none" w:sz="0" w:space="0" w:color="auto"/>
                <w:bottom w:val="none" w:sz="0" w:space="0" w:color="auto"/>
                <w:right w:val="none" w:sz="0" w:space="0" w:color="auto"/>
              </w:divBdr>
              <w:divsChild>
                <w:div w:id="128346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902350">
      <w:bodyDiv w:val="1"/>
      <w:marLeft w:val="0"/>
      <w:marRight w:val="0"/>
      <w:marTop w:val="0"/>
      <w:marBottom w:val="0"/>
      <w:divBdr>
        <w:top w:val="none" w:sz="0" w:space="0" w:color="auto"/>
        <w:left w:val="none" w:sz="0" w:space="0" w:color="auto"/>
        <w:bottom w:val="none" w:sz="0" w:space="0" w:color="auto"/>
        <w:right w:val="none" w:sz="0" w:space="0" w:color="auto"/>
      </w:divBdr>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694641">
      <w:bodyDiv w:val="1"/>
      <w:marLeft w:val="0"/>
      <w:marRight w:val="0"/>
      <w:marTop w:val="0"/>
      <w:marBottom w:val="0"/>
      <w:divBdr>
        <w:top w:val="none" w:sz="0" w:space="0" w:color="auto"/>
        <w:left w:val="none" w:sz="0" w:space="0" w:color="auto"/>
        <w:bottom w:val="none" w:sz="0" w:space="0" w:color="auto"/>
        <w:right w:val="none" w:sz="0" w:space="0" w:color="auto"/>
      </w:divBdr>
      <w:divsChild>
        <w:div w:id="773475957">
          <w:marLeft w:val="0"/>
          <w:marRight w:val="0"/>
          <w:marTop w:val="0"/>
          <w:marBottom w:val="0"/>
          <w:divBdr>
            <w:top w:val="none" w:sz="0" w:space="0" w:color="auto"/>
            <w:left w:val="none" w:sz="0" w:space="0" w:color="auto"/>
            <w:bottom w:val="none" w:sz="0" w:space="0" w:color="auto"/>
            <w:right w:val="none" w:sz="0" w:space="0" w:color="auto"/>
          </w:divBdr>
        </w:div>
        <w:div w:id="1553270342">
          <w:marLeft w:val="0"/>
          <w:marRight w:val="0"/>
          <w:marTop w:val="0"/>
          <w:marBottom w:val="0"/>
          <w:divBdr>
            <w:top w:val="none" w:sz="0" w:space="0" w:color="auto"/>
            <w:left w:val="none" w:sz="0" w:space="0" w:color="auto"/>
            <w:bottom w:val="none" w:sz="0" w:space="0" w:color="auto"/>
            <w:right w:val="none" w:sz="0" w:space="0" w:color="auto"/>
          </w:divBdr>
          <w:divsChild>
            <w:div w:id="37895301">
              <w:marLeft w:val="0"/>
              <w:marRight w:val="0"/>
              <w:marTop w:val="0"/>
              <w:marBottom w:val="0"/>
              <w:divBdr>
                <w:top w:val="none" w:sz="0" w:space="0" w:color="auto"/>
                <w:left w:val="none" w:sz="0" w:space="0" w:color="auto"/>
                <w:bottom w:val="none" w:sz="0" w:space="0" w:color="auto"/>
                <w:right w:val="none" w:sz="0" w:space="0" w:color="auto"/>
              </w:divBdr>
            </w:div>
          </w:divsChild>
        </w:div>
        <w:div w:id="1086267012">
          <w:marLeft w:val="0"/>
          <w:marRight w:val="0"/>
          <w:marTop w:val="0"/>
          <w:marBottom w:val="0"/>
          <w:divBdr>
            <w:top w:val="none" w:sz="0" w:space="0" w:color="auto"/>
            <w:left w:val="none" w:sz="0" w:space="0" w:color="auto"/>
            <w:bottom w:val="none" w:sz="0" w:space="0" w:color="auto"/>
            <w:right w:val="none" w:sz="0" w:space="0" w:color="auto"/>
          </w:divBdr>
        </w:div>
        <w:div w:id="1912347587">
          <w:marLeft w:val="0"/>
          <w:marRight w:val="0"/>
          <w:marTop w:val="0"/>
          <w:marBottom w:val="0"/>
          <w:divBdr>
            <w:top w:val="none" w:sz="0" w:space="0" w:color="auto"/>
            <w:left w:val="none" w:sz="0" w:space="0" w:color="auto"/>
            <w:bottom w:val="none" w:sz="0" w:space="0" w:color="auto"/>
            <w:right w:val="none" w:sz="0" w:space="0" w:color="auto"/>
          </w:divBdr>
          <w:divsChild>
            <w:div w:id="983970409">
              <w:marLeft w:val="0"/>
              <w:marRight w:val="0"/>
              <w:marTop w:val="0"/>
              <w:marBottom w:val="0"/>
              <w:divBdr>
                <w:top w:val="none" w:sz="0" w:space="0" w:color="auto"/>
                <w:left w:val="none" w:sz="0" w:space="0" w:color="auto"/>
                <w:bottom w:val="none" w:sz="0" w:space="0" w:color="auto"/>
                <w:right w:val="none" w:sz="0" w:space="0" w:color="auto"/>
              </w:divBdr>
            </w:div>
          </w:divsChild>
        </w:div>
        <w:div w:id="486674841">
          <w:marLeft w:val="0"/>
          <w:marRight w:val="0"/>
          <w:marTop w:val="0"/>
          <w:marBottom w:val="0"/>
          <w:divBdr>
            <w:top w:val="none" w:sz="0" w:space="0" w:color="auto"/>
            <w:left w:val="none" w:sz="0" w:space="0" w:color="auto"/>
            <w:bottom w:val="none" w:sz="0" w:space="0" w:color="auto"/>
            <w:right w:val="none" w:sz="0" w:space="0" w:color="auto"/>
          </w:divBdr>
        </w:div>
        <w:div w:id="326710026">
          <w:marLeft w:val="0"/>
          <w:marRight w:val="0"/>
          <w:marTop w:val="0"/>
          <w:marBottom w:val="0"/>
          <w:divBdr>
            <w:top w:val="none" w:sz="0" w:space="0" w:color="auto"/>
            <w:left w:val="none" w:sz="0" w:space="0" w:color="auto"/>
            <w:bottom w:val="none" w:sz="0" w:space="0" w:color="auto"/>
            <w:right w:val="none" w:sz="0" w:space="0" w:color="auto"/>
          </w:divBdr>
          <w:divsChild>
            <w:div w:id="568535180">
              <w:marLeft w:val="0"/>
              <w:marRight w:val="0"/>
              <w:marTop w:val="0"/>
              <w:marBottom w:val="0"/>
              <w:divBdr>
                <w:top w:val="none" w:sz="0" w:space="0" w:color="auto"/>
                <w:left w:val="none" w:sz="0" w:space="0" w:color="auto"/>
                <w:bottom w:val="none" w:sz="0" w:space="0" w:color="auto"/>
                <w:right w:val="none" w:sz="0" w:space="0" w:color="auto"/>
              </w:divBdr>
            </w:div>
          </w:divsChild>
        </w:div>
        <w:div w:id="755632790">
          <w:marLeft w:val="0"/>
          <w:marRight w:val="0"/>
          <w:marTop w:val="0"/>
          <w:marBottom w:val="0"/>
          <w:divBdr>
            <w:top w:val="none" w:sz="0" w:space="0" w:color="auto"/>
            <w:left w:val="none" w:sz="0" w:space="0" w:color="auto"/>
            <w:bottom w:val="none" w:sz="0" w:space="0" w:color="auto"/>
            <w:right w:val="none" w:sz="0" w:space="0" w:color="auto"/>
          </w:divBdr>
        </w:div>
        <w:div w:id="212162885">
          <w:marLeft w:val="0"/>
          <w:marRight w:val="0"/>
          <w:marTop w:val="0"/>
          <w:marBottom w:val="0"/>
          <w:divBdr>
            <w:top w:val="none" w:sz="0" w:space="0" w:color="auto"/>
            <w:left w:val="none" w:sz="0" w:space="0" w:color="auto"/>
            <w:bottom w:val="none" w:sz="0" w:space="0" w:color="auto"/>
            <w:right w:val="none" w:sz="0" w:space="0" w:color="auto"/>
          </w:divBdr>
          <w:divsChild>
            <w:div w:id="522598678">
              <w:marLeft w:val="0"/>
              <w:marRight w:val="0"/>
              <w:marTop w:val="0"/>
              <w:marBottom w:val="0"/>
              <w:divBdr>
                <w:top w:val="none" w:sz="0" w:space="0" w:color="auto"/>
                <w:left w:val="none" w:sz="0" w:space="0" w:color="auto"/>
                <w:bottom w:val="none" w:sz="0" w:space="0" w:color="auto"/>
                <w:right w:val="none" w:sz="0" w:space="0" w:color="auto"/>
              </w:divBdr>
            </w:div>
          </w:divsChild>
        </w:div>
        <w:div w:id="1466123840">
          <w:marLeft w:val="0"/>
          <w:marRight w:val="0"/>
          <w:marTop w:val="0"/>
          <w:marBottom w:val="0"/>
          <w:divBdr>
            <w:top w:val="none" w:sz="0" w:space="0" w:color="auto"/>
            <w:left w:val="none" w:sz="0" w:space="0" w:color="auto"/>
            <w:bottom w:val="none" w:sz="0" w:space="0" w:color="auto"/>
            <w:right w:val="none" w:sz="0" w:space="0" w:color="auto"/>
          </w:divBdr>
        </w:div>
        <w:div w:id="486868873">
          <w:marLeft w:val="0"/>
          <w:marRight w:val="0"/>
          <w:marTop w:val="0"/>
          <w:marBottom w:val="0"/>
          <w:divBdr>
            <w:top w:val="none" w:sz="0" w:space="0" w:color="auto"/>
            <w:left w:val="none" w:sz="0" w:space="0" w:color="auto"/>
            <w:bottom w:val="none" w:sz="0" w:space="0" w:color="auto"/>
            <w:right w:val="none" w:sz="0" w:space="0" w:color="auto"/>
          </w:divBdr>
          <w:divsChild>
            <w:div w:id="363218366">
              <w:marLeft w:val="0"/>
              <w:marRight w:val="0"/>
              <w:marTop w:val="0"/>
              <w:marBottom w:val="0"/>
              <w:divBdr>
                <w:top w:val="none" w:sz="0" w:space="0" w:color="auto"/>
                <w:left w:val="none" w:sz="0" w:space="0" w:color="auto"/>
                <w:bottom w:val="none" w:sz="0" w:space="0" w:color="auto"/>
                <w:right w:val="none" w:sz="0" w:space="0" w:color="auto"/>
              </w:divBdr>
            </w:div>
          </w:divsChild>
        </w:div>
        <w:div w:id="775446979">
          <w:marLeft w:val="0"/>
          <w:marRight w:val="0"/>
          <w:marTop w:val="0"/>
          <w:marBottom w:val="0"/>
          <w:divBdr>
            <w:top w:val="none" w:sz="0" w:space="0" w:color="auto"/>
            <w:left w:val="none" w:sz="0" w:space="0" w:color="auto"/>
            <w:bottom w:val="none" w:sz="0" w:space="0" w:color="auto"/>
            <w:right w:val="none" w:sz="0" w:space="0" w:color="auto"/>
          </w:divBdr>
        </w:div>
        <w:div w:id="1574050353">
          <w:marLeft w:val="0"/>
          <w:marRight w:val="0"/>
          <w:marTop w:val="0"/>
          <w:marBottom w:val="0"/>
          <w:divBdr>
            <w:top w:val="none" w:sz="0" w:space="0" w:color="auto"/>
            <w:left w:val="none" w:sz="0" w:space="0" w:color="auto"/>
            <w:bottom w:val="none" w:sz="0" w:space="0" w:color="auto"/>
            <w:right w:val="none" w:sz="0" w:space="0" w:color="auto"/>
          </w:divBdr>
          <w:divsChild>
            <w:div w:id="486243029">
              <w:marLeft w:val="0"/>
              <w:marRight w:val="0"/>
              <w:marTop w:val="0"/>
              <w:marBottom w:val="0"/>
              <w:divBdr>
                <w:top w:val="none" w:sz="0" w:space="0" w:color="auto"/>
                <w:left w:val="none" w:sz="0" w:space="0" w:color="auto"/>
                <w:bottom w:val="none" w:sz="0" w:space="0" w:color="auto"/>
                <w:right w:val="none" w:sz="0" w:space="0" w:color="auto"/>
              </w:divBdr>
            </w:div>
          </w:divsChild>
        </w:div>
        <w:div w:id="1181552987">
          <w:marLeft w:val="0"/>
          <w:marRight w:val="0"/>
          <w:marTop w:val="0"/>
          <w:marBottom w:val="0"/>
          <w:divBdr>
            <w:top w:val="none" w:sz="0" w:space="0" w:color="auto"/>
            <w:left w:val="none" w:sz="0" w:space="0" w:color="auto"/>
            <w:bottom w:val="none" w:sz="0" w:space="0" w:color="auto"/>
            <w:right w:val="none" w:sz="0" w:space="0" w:color="auto"/>
          </w:divBdr>
        </w:div>
        <w:div w:id="183783970">
          <w:marLeft w:val="0"/>
          <w:marRight w:val="0"/>
          <w:marTop w:val="0"/>
          <w:marBottom w:val="0"/>
          <w:divBdr>
            <w:top w:val="none" w:sz="0" w:space="0" w:color="auto"/>
            <w:left w:val="none" w:sz="0" w:space="0" w:color="auto"/>
            <w:bottom w:val="none" w:sz="0" w:space="0" w:color="auto"/>
            <w:right w:val="none" w:sz="0" w:space="0" w:color="auto"/>
          </w:divBdr>
          <w:divsChild>
            <w:div w:id="1464957540">
              <w:marLeft w:val="0"/>
              <w:marRight w:val="0"/>
              <w:marTop w:val="0"/>
              <w:marBottom w:val="0"/>
              <w:divBdr>
                <w:top w:val="none" w:sz="0" w:space="0" w:color="auto"/>
                <w:left w:val="none" w:sz="0" w:space="0" w:color="auto"/>
                <w:bottom w:val="none" w:sz="0" w:space="0" w:color="auto"/>
                <w:right w:val="none" w:sz="0" w:space="0" w:color="auto"/>
              </w:divBdr>
            </w:div>
          </w:divsChild>
        </w:div>
        <w:div w:id="1536039049">
          <w:marLeft w:val="0"/>
          <w:marRight w:val="0"/>
          <w:marTop w:val="300"/>
          <w:marBottom w:val="0"/>
          <w:divBdr>
            <w:top w:val="none" w:sz="0" w:space="0" w:color="auto"/>
            <w:left w:val="none" w:sz="0" w:space="0" w:color="auto"/>
            <w:bottom w:val="none" w:sz="0" w:space="0" w:color="auto"/>
            <w:right w:val="none" w:sz="0" w:space="0" w:color="auto"/>
          </w:divBdr>
          <w:divsChild>
            <w:div w:id="43213957">
              <w:marLeft w:val="0"/>
              <w:marRight w:val="0"/>
              <w:marTop w:val="0"/>
              <w:marBottom w:val="0"/>
              <w:divBdr>
                <w:top w:val="none" w:sz="0" w:space="0" w:color="auto"/>
                <w:left w:val="none" w:sz="0" w:space="0" w:color="auto"/>
                <w:bottom w:val="none" w:sz="0" w:space="0" w:color="auto"/>
                <w:right w:val="none" w:sz="0" w:space="0" w:color="auto"/>
              </w:divBdr>
              <w:divsChild>
                <w:div w:id="18698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4227">
          <w:marLeft w:val="0"/>
          <w:marRight w:val="0"/>
          <w:marTop w:val="300"/>
          <w:marBottom w:val="0"/>
          <w:divBdr>
            <w:top w:val="none" w:sz="0" w:space="0" w:color="auto"/>
            <w:left w:val="none" w:sz="0" w:space="0" w:color="auto"/>
            <w:bottom w:val="none" w:sz="0" w:space="0" w:color="auto"/>
            <w:right w:val="none" w:sz="0" w:space="0" w:color="auto"/>
          </w:divBdr>
          <w:divsChild>
            <w:div w:id="36704274">
              <w:marLeft w:val="0"/>
              <w:marRight w:val="0"/>
              <w:marTop w:val="0"/>
              <w:marBottom w:val="0"/>
              <w:divBdr>
                <w:top w:val="none" w:sz="0" w:space="0" w:color="auto"/>
                <w:left w:val="none" w:sz="0" w:space="0" w:color="auto"/>
                <w:bottom w:val="none" w:sz="0" w:space="0" w:color="auto"/>
                <w:right w:val="none" w:sz="0" w:space="0" w:color="auto"/>
              </w:divBdr>
              <w:divsChild>
                <w:div w:id="148473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37431">
          <w:marLeft w:val="0"/>
          <w:marRight w:val="0"/>
          <w:marTop w:val="300"/>
          <w:marBottom w:val="0"/>
          <w:divBdr>
            <w:top w:val="none" w:sz="0" w:space="0" w:color="auto"/>
            <w:left w:val="none" w:sz="0" w:space="0" w:color="auto"/>
            <w:bottom w:val="none" w:sz="0" w:space="0" w:color="auto"/>
            <w:right w:val="none" w:sz="0" w:space="0" w:color="auto"/>
          </w:divBdr>
          <w:divsChild>
            <w:div w:id="744111251">
              <w:marLeft w:val="0"/>
              <w:marRight w:val="0"/>
              <w:marTop w:val="0"/>
              <w:marBottom w:val="0"/>
              <w:divBdr>
                <w:top w:val="none" w:sz="0" w:space="0" w:color="auto"/>
                <w:left w:val="none" w:sz="0" w:space="0" w:color="auto"/>
                <w:bottom w:val="none" w:sz="0" w:space="0" w:color="auto"/>
                <w:right w:val="none" w:sz="0" w:space="0" w:color="auto"/>
              </w:divBdr>
              <w:divsChild>
                <w:div w:id="2129276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031716">
          <w:marLeft w:val="0"/>
          <w:marRight w:val="0"/>
          <w:marTop w:val="300"/>
          <w:marBottom w:val="0"/>
          <w:divBdr>
            <w:top w:val="none" w:sz="0" w:space="0" w:color="auto"/>
            <w:left w:val="none" w:sz="0" w:space="0" w:color="auto"/>
            <w:bottom w:val="none" w:sz="0" w:space="0" w:color="auto"/>
            <w:right w:val="none" w:sz="0" w:space="0" w:color="auto"/>
          </w:divBdr>
          <w:divsChild>
            <w:div w:id="2088914307">
              <w:marLeft w:val="0"/>
              <w:marRight w:val="0"/>
              <w:marTop w:val="0"/>
              <w:marBottom w:val="0"/>
              <w:divBdr>
                <w:top w:val="none" w:sz="0" w:space="0" w:color="auto"/>
                <w:left w:val="none" w:sz="0" w:space="0" w:color="auto"/>
                <w:bottom w:val="none" w:sz="0" w:space="0" w:color="auto"/>
                <w:right w:val="none" w:sz="0" w:space="0" w:color="auto"/>
              </w:divBdr>
              <w:divsChild>
                <w:div w:id="12408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28572">
      <w:bodyDiv w:val="1"/>
      <w:marLeft w:val="0"/>
      <w:marRight w:val="0"/>
      <w:marTop w:val="0"/>
      <w:marBottom w:val="0"/>
      <w:divBdr>
        <w:top w:val="none" w:sz="0" w:space="0" w:color="auto"/>
        <w:left w:val="none" w:sz="0" w:space="0" w:color="auto"/>
        <w:bottom w:val="none" w:sz="0" w:space="0" w:color="auto"/>
        <w:right w:val="none" w:sz="0" w:space="0" w:color="auto"/>
      </w:divBdr>
      <w:divsChild>
        <w:div w:id="886457110">
          <w:marLeft w:val="0"/>
          <w:marRight w:val="0"/>
          <w:marTop w:val="0"/>
          <w:marBottom w:val="0"/>
          <w:divBdr>
            <w:top w:val="none" w:sz="0" w:space="0" w:color="auto"/>
            <w:left w:val="none" w:sz="0" w:space="0" w:color="auto"/>
            <w:bottom w:val="none" w:sz="0" w:space="0" w:color="auto"/>
            <w:right w:val="none" w:sz="0" w:space="0" w:color="auto"/>
          </w:divBdr>
        </w:div>
        <w:div w:id="503786163">
          <w:marLeft w:val="0"/>
          <w:marRight w:val="0"/>
          <w:marTop w:val="0"/>
          <w:marBottom w:val="0"/>
          <w:divBdr>
            <w:top w:val="none" w:sz="0" w:space="0" w:color="auto"/>
            <w:left w:val="none" w:sz="0" w:space="0" w:color="auto"/>
            <w:bottom w:val="none" w:sz="0" w:space="0" w:color="auto"/>
            <w:right w:val="none" w:sz="0" w:space="0" w:color="auto"/>
          </w:divBdr>
          <w:divsChild>
            <w:div w:id="766777823">
              <w:marLeft w:val="0"/>
              <w:marRight w:val="0"/>
              <w:marTop w:val="0"/>
              <w:marBottom w:val="0"/>
              <w:divBdr>
                <w:top w:val="none" w:sz="0" w:space="0" w:color="auto"/>
                <w:left w:val="none" w:sz="0" w:space="0" w:color="auto"/>
                <w:bottom w:val="none" w:sz="0" w:space="0" w:color="auto"/>
                <w:right w:val="none" w:sz="0" w:space="0" w:color="auto"/>
              </w:divBdr>
            </w:div>
          </w:divsChild>
        </w:div>
        <w:div w:id="580061462">
          <w:marLeft w:val="0"/>
          <w:marRight w:val="0"/>
          <w:marTop w:val="0"/>
          <w:marBottom w:val="0"/>
          <w:divBdr>
            <w:top w:val="none" w:sz="0" w:space="0" w:color="auto"/>
            <w:left w:val="none" w:sz="0" w:space="0" w:color="auto"/>
            <w:bottom w:val="none" w:sz="0" w:space="0" w:color="auto"/>
            <w:right w:val="none" w:sz="0" w:space="0" w:color="auto"/>
          </w:divBdr>
        </w:div>
        <w:div w:id="1099719057">
          <w:marLeft w:val="0"/>
          <w:marRight w:val="0"/>
          <w:marTop w:val="0"/>
          <w:marBottom w:val="0"/>
          <w:divBdr>
            <w:top w:val="none" w:sz="0" w:space="0" w:color="auto"/>
            <w:left w:val="none" w:sz="0" w:space="0" w:color="auto"/>
            <w:bottom w:val="none" w:sz="0" w:space="0" w:color="auto"/>
            <w:right w:val="none" w:sz="0" w:space="0" w:color="auto"/>
          </w:divBdr>
          <w:divsChild>
            <w:div w:id="697243755">
              <w:marLeft w:val="0"/>
              <w:marRight w:val="0"/>
              <w:marTop w:val="0"/>
              <w:marBottom w:val="0"/>
              <w:divBdr>
                <w:top w:val="none" w:sz="0" w:space="0" w:color="auto"/>
                <w:left w:val="none" w:sz="0" w:space="0" w:color="auto"/>
                <w:bottom w:val="none" w:sz="0" w:space="0" w:color="auto"/>
                <w:right w:val="none" w:sz="0" w:space="0" w:color="auto"/>
              </w:divBdr>
            </w:div>
          </w:divsChild>
        </w:div>
        <w:div w:id="352195749">
          <w:marLeft w:val="0"/>
          <w:marRight w:val="0"/>
          <w:marTop w:val="0"/>
          <w:marBottom w:val="0"/>
          <w:divBdr>
            <w:top w:val="none" w:sz="0" w:space="0" w:color="auto"/>
            <w:left w:val="none" w:sz="0" w:space="0" w:color="auto"/>
            <w:bottom w:val="none" w:sz="0" w:space="0" w:color="auto"/>
            <w:right w:val="none" w:sz="0" w:space="0" w:color="auto"/>
          </w:divBdr>
        </w:div>
        <w:div w:id="183980962">
          <w:marLeft w:val="0"/>
          <w:marRight w:val="0"/>
          <w:marTop w:val="0"/>
          <w:marBottom w:val="0"/>
          <w:divBdr>
            <w:top w:val="none" w:sz="0" w:space="0" w:color="auto"/>
            <w:left w:val="none" w:sz="0" w:space="0" w:color="auto"/>
            <w:bottom w:val="none" w:sz="0" w:space="0" w:color="auto"/>
            <w:right w:val="none" w:sz="0" w:space="0" w:color="auto"/>
          </w:divBdr>
          <w:divsChild>
            <w:div w:id="2072190141">
              <w:marLeft w:val="0"/>
              <w:marRight w:val="0"/>
              <w:marTop w:val="0"/>
              <w:marBottom w:val="0"/>
              <w:divBdr>
                <w:top w:val="none" w:sz="0" w:space="0" w:color="auto"/>
                <w:left w:val="none" w:sz="0" w:space="0" w:color="auto"/>
                <w:bottom w:val="none" w:sz="0" w:space="0" w:color="auto"/>
                <w:right w:val="none" w:sz="0" w:space="0" w:color="auto"/>
              </w:divBdr>
            </w:div>
          </w:divsChild>
        </w:div>
        <w:div w:id="243927205">
          <w:marLeft w:val="0"/>
          <w:marRight w:val="0"/>
          <w:marTop w:val="0"/>
          <w:marBottom w:val="0"/>
          <w:divBdr>
            <w:top w:val="none" w:sz="0" w:space="0" w:color="auto"/>
            <w:left w:val="none" w:sz="0" w:space="0" w:color="auto"/>
            <w:bottom w:val="none" w:sz="0" w:space="0" w:color="auto"/>
            <w:right w:val="none" w:sz="0" w:space="0" w:color="auto"/>
          </w:divBdr>
        </w:div>
        <w:div w:id="686909489">
          <w:marLeft w:val="0"/>
          <w:marRight w:val="0"/>
          <w:marTop w:val="0"/>
          <w:marBottom w:val="0"/>
          <w:divBdr>
            <w:top w:val="none" w:sz="0" w:space="0" w:color="auto"/>
            <w:left w:val="none" w:sz="0" w:space="0" w:color="auto"/>
            <w:bottom w:val="none" w:sz="0" w:space="0" w:color="auto"/>
            <w:right w:val="none" w:sz="0" w:space="0" w:color="auto"/>
          </w:divBdr>
          <w:divsChild>
            <w:div w:id="789202603">
              <w:marLeft w:val="0"/>
              <w:marRight w:val="0"/>
              <w:marTop w:val="0"/>
              <w:marBottom w:val="0"/>
              <w:divBdr>
                <w:top w:val="none" w:sz="0" w:space="0" w:color="auto"/>
                <w:left w:val="none" w:sz="0" w:space="0" w:color="auto"/>
                <w:bottom w:val="none" w:sz="0" w:space="0" w:color="auto"/>
                <w:right w:val="none" w:sz="0" w:space="0" w:color="auto"/>
              </w:divBdr>
            </w:div>
          </w:divsChild>
        </w:div>
        <w:div w:id="1415513805">
          <w:marLeft w:val="0"/>
          <w:marRight w:val="0"/>
          <w:marTop w:val="0"/>
          <w:marBottom w:val="0"/>
          <w:divBdr>
            <w:top w:val="none" w:sz="0" w:space="0" w:color="auto"/>
            <w:left w:val="none" w:sz="0" w:space="0" w:color="auto"/>
            <w:bottom w:val="none" w:sz="0" w:space="0" w:color="auto"/>
            <w:right w:val="none" w:sz="0" w:space="0" w:color="auto"/>
          </w:divBdr>
        </w:div>
        <w:div w:id="242689331">
          <w:marLeft w:val="0"/>
          <w:marRight w:val="0"/>
          <w:marTop w:val="0"/>
          <w:marBottom w:val="0"/>
          <w:divBdr>
            <w:top w:val="none" w:sz="0" w:space="0" w:color="auto"/>
            <w:left w:val="none" w:sz="0" w:space="0" w:color="auto"/>
            <w:bottom w:val="none" w:sz="0" w:space="0" w:color="auto"/>
            <w:right w:val="none" w:sz="0" w:space="0" w:color="auto"/>
          </w:divBdr>
          <w:divsChild>
            <w:div w:id="1844860788">
              <w:marLeft w:val="0"/>
              <w:marRight w:val="0"/>
              <w:marTop w:val="0"/>
              <w:marBottom w:val="0"/>
              <w:divBdr>
                <w:top w:val="none" w:sz="0" w:space="0" w:color="auto"/>
                <w:left w:val="none" w:sz="0" w:space="0" w:color="auto"/>
                <w:bottom w:val="none" w:sz="0" w:space="0" w:color="auto"/>
                <w:right w:val="none" w:sz="0" w:space="0" w:color="auto"/>
              </w:divBdr>
            </w:div>
          </w:divsChild>
        </w:div>
        <w:div w:id="782922724">
          <w:marLeft w:val="0"/>
          <w:marRight w:val="0"/>
          <w:marTop w:val="0"/>
          <w:marBottom w:val="0"/>
          <w:divBdr>
            <w:top w:val="none" w:sz="0" w:space="0" w:color="auto"/>
            <w:left w:val="none" w:sz="0" w:space="0" w:color="auto"/>
            <w:bottom w:val="none" w:sz="0" w:space="0" w:color="auto"/>
            <w:right w:val="none" w:sz="0" w:space="0" w:color="auto"/>
          </w:divBdr>
        </w:div>
        <w:div w:id="1062946216">
          <w:marLeft w:val="0"/>
          <w:marRight w:val="0"/>
          <w:marTop w:val="0"/>
          <w:marBottom w:val="0"/>
          <w:divBdr>
            <w:top w:val="none" w:sz="0" w:space="0" w:color="auto"/>
            <w:left w:val="none" w:sz="0" w:space="0" w:color="auto"/>
            <w:bottom w:val="none" w:sz="0" w:space="0" w:color="auto"/>
            <w:right w:val="none" w:sz="0" w:space="0" w:color="auto"/>
          </w:divBdr>
          <w:divsChild>
            <w:div w:id="378432154">
              <w:marLeft w:val="0"/>
              <w:marRight w:val="0"/>
              <w:marTop w:val="0"/>
              <w:marBottom w:val="0"/>
              <w:divBdr>
                <w:top w:val="none" w:sz="0" w:space="0" w:color="auto"/>
                <w:left w:val="none" w:sz="0" w:space="0" w:color="auto"/>
                <w:bottom w:val="none" w:sz="0" w:space="0" w:color="auto"/>
                <w:right w:val="none" w:sz="0" w:space="0" w:color="auto"/>
              </w:divBdr>
            </w:div>
          </w:divsChild>
        </w:div>
        <w:div w:id="1388187004">
          <w:marLeft w:val="0"/>
          <w:marRight w:val="0"/>
          <w:marTop w:val="0"/>
          <w:marBottom w:val="0"/>
          <w:divBdr>
            <w:top w:val="none" w:sz="0" w:space="0" w:color="auto"/>
            <w:left w:val="none" w:sz="0" w:space="0" w:color="auto"/>
            <w:bottom w:val="none" w:sz="0" w:space="0" w:color="auto"/>
            <w:right w:val="none" w:sz="0" w:space="0" w:color="auto"/>
          </w:divBdr>
        </w:div>
        <w:div w:id="641009919">
          <w:marLeft w:val="0"/>
          <w:marRight w:val="0"/>
          <w:marTop w:val="0"/>
          <w:marBottom w:val="0"/>
          <w:divBdr>
            <w:top w:val="none" w:sz="0" w:space="0" w:color="auto"/>
            <w:left w:val="none" w:sz="0" w:space="0" w:color="auto"/>
            <w:bottom w:val="none" w:sz="0" w:space="0" w:color="auto"/>
            <w:right w:val="none" w:sz="0" w:space="0" w:color="auto"/>
          </w:divBdr>
          <w:divsChild>
            <w:div w:id="1213155104">
              <w:marLeft w:val="0"/>
              <w:marRight w:val="0"/>
              <w:marTop w:val="0"/>
              <w:marBottom w:val="0"/>
              <w:divBdr>
                <w:top w:val="none" w:sz="0" w:space="0" w:color="auto"/>
                <w:left w:val="none" w:sz="0" w:space="0" w:color="auto"/>
                <w:bottom w:val="none" w:sz="0" w:space="0" w:color="auto"/>
                <w:right w:val="none" w:sz="0" w:space="0" w:color="auto"/>
              </w:divBdr>
            </w:div>
          </w:divsChild>
        </w:div>
        <w:div w:id="1313487229">
          <w:marLeft w:val="0"/>
          <w:marRight w:val="0"/>
          <w:marTop w:val="300"/>
          <w:marBottom w:val="0"/>
          <w:divBdr>
            <w:top w:val="none" w:sz="0" w:space="0" w:color="auto"/>
            <w:left w:val="none" w:sz="0" w:space="0" w:color="auto"/>
            <w:bottom w:val="none" w:sz="0" w:space="0" w:color="auto"/>
            <w:right w:val="none" w:sz="0" w:space="0" w:color="auto"/>
          </w:divBdr>
          <w:divsChild>
            <w:div w:id="946230096">
              <w:marLeft w:val="0"/>
              <w:marRight w:val="0"/>
              <w:marTop w:val="0"/>
              <w:marBottom w:val="0"/>
              <w:divBdr>
                <w:top w:val="none" w:sz="0" w:space="0" w:color="auto"/>
                <w:left w:val="none" w:sz="0" w:space="0" w:color="auto"/>
                <w:bottom w:val="none" w:sz="0" w:space="0" w:color="auto"/>
                <w:right w:val="none" w:sz="0" w:space="0" w:color="auto"/>
              </w:divBdr>
              <w:divsChild>
                <w:div w:id="9095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59787">
          <w:marLeft w:val="0"/>
          <w:marRight w:val="0"/>
          <w:marTop w:val="300"/>
          <w:marBottom w:val="0"/>
          <w:divBdr>
            <w:top w:val="none" w:sz="0" w:space="0" w:color="auto"/>
            <w:left w:val="none" w:sz="0" w:space="0" w:color="auto"/>
            <w:bottom w:val="none" w:sz="0" w:space="0" w:color="auto"/>
            <w:right w:val="none" w:sz="0" w:space="0" w:color="auto"/>
          </w:divBdr>
          <w:divsChild>
            <w:div w:id="1622952125">
              <w:marLeft w:val="0"/>
              <w:marRight w:val="0"/>
              <w:marTop w:val="0"/>
              <w:marBottom w:val="0"/>
              <w:divBdr>
                <w:top w:val="none" w:sz="0" w:space="0" w:color="auto"/>
                <w:left w:val="none" w:sz="0" w:space="0" w:color="auto"/>
                <w:bottom w:val="none" w:sz="0" w:space="0" w:color="auto"/>
                <w:right w:val="none" w:sz="0" w:space="0" w:color="auto"/>
              </w:divBdr>
              <w:divsChild>
                <w:div w:id="20291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8151">
          <w:marLeft w:val="0"/>
          <w:marRight w:val="0"/>
          <w:marTop w:val="300"/>
          <w:marBottom w:val="0"/>
          <w:divBdr>
            <w:top w:val="none" w:sz="0" w:space="0" w:color="auto"/>
            <w:left w:val="none" w:sz="0" w:space="0" w:color="auto"/>
            <w:bottom w:val="none" w:sz="0" w:space="0" w:color="auto"/>
            <w:right w:val="none" w:sz="0" w:space="0" w:color="auto"/>
          </w:divBdr>
          <w:divsChild>
            <w:div w:id="1659648267">
              <w:marLeft w:val="0"/>
              <w:marRight w:val="0"/>
              <w:marTop w:val="0"/>
              <w:marBottom w:val="0"/>
              <w:divBdr>
                <w:top w:val="none" w:sz="0" w:space="0" w:color="auto"/>
                <w:left w:val="none" w:sz="0" w:space="0" w:color="auto"/>
                <w:bottom w:val="none" w:sz="0" w:space="0" w:color="auto"/>
                <w:right w:val="none" w:sz="0" w:space="0" w:color="auto"/>
              </w:divBdr>
              <w:divsChild>
                <w:div w:id="157778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5785">
          <w:marLeft w:val="0"/>
          <w:marRight w:val="0"/>
          <w:marTop w:val="300"/>
          <w:marBottom w:val="0"/>
          <w:divBdr>
            <w:top w:val="none" w:sz="0" w:space="0" w:color="auto"/>
            <w:left w:val="none" w:sz="0" w:space="0" w:color="auto"/>
            <w:bottom w:val="none" w:sz="0" w:space="0" w:color="auto"/>
            <w:right w:val="none" w:sz="0" w:space="0" w:color="auto"/>
          </w:divBdr>
          <w:divsChild>
            <w:div w:id="309409522">
              <w:marLeft w:val="0"/>
              <w:marRight w:val="0"/>
              <w:marTop w:val="0"/>
              <w:marBottom w:val="0"/>
              <w:divBdr>
                <w:top w:val="none" w:sz="0" w:space="0" w:color="auto"/>
                <w:left w:val="none" w:sz="0" w:space="0" w:color="auto"/>
                <w:bottom w:val="none" w:sz="0" w:space="0" w:color="auto"/>
                <w:right w:val="none" w:sz="0" w:space="0" w:color="auto"/>
              </w:divBdr>
              <w:divsChild>
                <w:div w:id="55354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31572">
      <w:bodyDiv w:val="1"/>
      <w:marLeft w:val="0"/>
      <w:marRight w:val="0"/>
      <w:marTop w:val="0"/>
      <w:marBottom w:val="0"/>
      <w:divBdr>
        <w:top w:val="none" w:sz="0" w:space="0" w:color="auto"/>
        <w:left w:val="none" w:sz="0" w:space="0" w:color="auto"/>
        <w:bottom w:val="none" w:sz="0" w:space="0" w:color="auto"/>
        <w:right w:val="none" w:sz="0" w:space="0" w:color="auto"/>
      </w:divBdr>
      <w:divsChild>
        <w:div w:id="112215597">
          <w:marLeft w:val="0"/>
          <w:marRight w:val="0"/>
          <w:marTop w:val="0"/>
          <w:marBottom w:val="0"/>
          <w:divBdr>
            <w:top w:val="none" w:sz="0" w:space="0" w:color="auto"/>
            <w:left w:val="none" w:sz="0" w:space="0" w:color="auto"/>
            <w:bottom w:val="none" w:sz="0" w:space="0" w:color="auto"/>
            <w:right w:val="none" w:sz="0" w:space="0" w:color="auto"/>
          </w:divBdr>
        </w:div>
        <w:div w:id="2081711824">
          <w:marLeft w:val="0"/>
          <w:marRight w:val="0"/>
          <w:marTop w:val="0"/>
          <w:marBottom w:val="0"/>
          <w:divBdr>
            <w:top w:val="none" w:sz="0" w:space="0" w:color="auto"/>
            <w:left w:val="none" w:sz="0" w:space="0" w:color="auto"/>
            <w:bottom w:val="none" w:sz="0" w:space="0" w:color="auto"/>
            <w:right w:val="none" w:sz="0" w:space="0" w:color="auto"/>
          </w:divBdr>
          <w:divsChild>
            <w:div w:id="1044863092">
              <w:marLeft w:val="0"/>
              <w:marRight w:val="0"/>
              <w:marTop w:val="0"/>
              <w:marBottom w:val="0"/>
              <w:divBdr>
                <w:top w:val="none" w:sz="0" w:space="0" w:color="auto"/>
                <w:left w:val="none" w:sz="0" w:space="0" w:color="auto"/>
                <w:bottom w:val="none" w:sz="0" w:space="0" w:color="auto"/>
                <w:right w:val="none" w:sz="0" w:space="0" w:color="auto"/>
              </w:divBdr>
            </w:div>
          </w:divsChild>
        </w:div>
        <w:div w:id="1922399955">
          <w:marLeft w:val="0"/>
          <w:marRight w:val="0"/>
          <w:marTop w:val="0"/>
          <w:marBottom w:val="0"/>
          <w:divBdr>
            <w:top w:val="none" w:sz="0" w:space="0" w:color="auto"/>
            <w:left w:val="none" w:sz="0" w:space="0" w:color="auto"/>
            <w:bottom w:val="none" w:sz="0" w:space="0" w:color="auto"/>
            <w:right w:val="none" w:sz="0" w:space="0" w:color="auto"/>
          </w:divBdr>
        </w:div>
        <w:div w:id="1885483072">
          <w:marLeft w:val="0"/>
          <w:marRight w:val="0"/>
          <w:marTop w:val="0"/>
          <w:marBottom w:val="0"/>
          <w:divBdr>
            <w:top w:val="none" w:sz="0" w:space="0" w:color="auto"/>
            <w:left w:val="none" w:sz="0" w:space="0" w:color="auto"/>
            <w:bottom w:val="none" w:sz="0" w:space="0" w:color="auto"/>
            <w:right w:val="none" w:sz="0" w:space="0" w:color="auto"/>
          </w:divBdr>
          <w:divsChild>
            <w:div w:id="370300847">
              <w:marLeft w:val="0"/>
              <w:marRight w:val="0"/>
              <w:marTop w:val="0"/>
              <w:marBottom w:val="0"/>
              <w:divBdr>
                <w:top w:val="none" w:sz="0" w:space="0" w:color="auto"/>
                <w:left w:val="none" w:sz="0" w:space="0" w:color="auto"/>
                <w:bottom w:val="none" w:sz="0" w:space="0" w:color="auto"/>
                <w:right w:val="none" w:sz="0" w:space="0" w:color="auto"/>
              </w:divBdr>
            </w:div>
          </w:divsChild>
        </w:div>
        <w:div w:id="243029096">
          <w:marLeft w:val="0"/>
          <w:marRight w:val="0"/>
          <w:marTop w:val="0"/>
          <w:marBottom w:val="0"/>
          <w:divBdr>
            <w:top w:val="none" w:sz="0" w:space="0" w:color="auto"/>
            <w:left w:val="none" w:sz="0" w:space="0" w:color="auto"/>
            <w:bottom w:val="none" w:sz="0" w:space="0" w:color="auto"/>
            <w:right w:val="none" w:sz="0" w:space="0" w:color="auto"/>
          </w:divBdr>
        </w:div>
        <w:div w:id="573903793">
          <w:marLeft w:val="0"/>
          <w:marRight w:val="0"/>
          <w:marTop w:val="0"/>
          <w:marBottom w:val="0"/>
          <w:divBdr>
            <w:top w:val="none" w:sz="0" w:space="0" w:color="auto"/>
            <w:left w:val="none" w:sz="0" w:space="0" w:color="auto"/>
            <w:bottom w:val="none" w:sz="0" w:space="0" w:color="auto"/>
            <w:right w:val="none" w:sz="0" w:space="0" w:color="auto"/>
          </w:divBdr>
          <w:divsChild>
            <w:div w:id="688994846">
              <w:marLeft w:val="0"/>
              <w:marRight w:val="0"/>
              <w:marTop w:val="0"/>
              <w:marBottom w:val="0"/>
              <w:divBdr>
                <w:top w:val="none" w:sz="0" w:space="0" w:color="auto"/>
                <w:left w:val="none" w:sz="0" w:space="0" w:color="auto"/>
                <w:bottom w:val="none" w:sz="0" w:space="0" w:color="auto"/>
                <w:right w:val="none" w:sz="0" w:space="0" w:color="auto"/>
              </w:divBdr>
            </w:div>
          </w:divsChild>
        </w:div>
        <w:div w:id="1935699664">
          <w:marLeft w:val="0"/>
          <w:marRight w:val="0"/>
          <w:marTop w:val="0"/>
          <w:marBottom w:val="0"/>
          <w:divBdr>
            <w:top w:val="none" w:sz="0" w:space="0" w:color="auto"/>
            <w:left w:val="none" w:sz="0" w:space="0" w:color="auto"/>
            <w:bottom w:val="none" w:sz="0" w:space="0" w:color="auto"/>
            <w:right w:val="none" w:sz="0" w:space="0" w:color="auto"/>
          </w:divBdr>
        </w:div>
        <w:div w:id="8877371">
          <w:marLeft w:val="0"/>
          <w:marRight w:val="0"/>
          <w:marTop w:val="0"/>
          <w:marBottom w:val="0"/>
          <w:divBdr>
            <w:top w:val="none" w:sz="0" w:space="0" w:color="auto"/>
            <w:left w:val="none" w:sz="0" w:space="0" w:color="auto"/>
            <w:bottom w:val="none" w:sz="0" w:space="0" w:color="auto"/>
            <w:right w:val="none" w:sz="0" w:space="0" w:color="auto"/>
          </w:divBdr>
          <w:divsChild>
            <w:div w:id="1224871099">
              <w:marLeft w:val="0"/>
              <w:marRight w:val="0"/>
              <w:marTop w:val="0"/>
              <w:marBottom w:val="0"/>
              <w:divBdr>
                <w:top w:val="none" w:sz="0" w:space="0" w:color="auto"/>
                <w:left w:val="none" w:sz="0" w:space="0" w:color="auto"/>
                <w:bottom w:val="none" w:sz="0" w:space="0" w:color="auto"/>
                <w:right w:val="none" w:sz="0" w:space="0" w:color="auto"/>
              </w:divBdr>
            </w:div>
          </w:divsChild>
        </w:div>
        <w:div w:id="21176933">
          <w:marLeft w:val="0"/>
          <w:marRight w:val="0"/>
          <w:marTop w:val="0"/>
          <w:marBottom w:val="0"/>
          <w:divBdr>
            <w:top w:val="none" w:sz="0" w:space="0" w:color="auto"/>
            <w:left w:val="none" w:sz="0" w:space="0" w:color="auto"/>
            <w:bottom w:val="none" w:sz="0" w:space="0" w:color="auto"/>
            <w:right w:val="none" w:sz="0" w:space="0" w:color="auto"/>
          </w:divBdr>
        </w:div>
        <w:div w:id="318116237">
          <w:marLeft w:val="0"/>
          <w:marRight w:val="0"/>
          <w:marTop w:val="0"/>
          <w:marBottom w:val="0"/>
          <w:divBdr>
            <w:top w:val="none" w:sz="0" w:space="0" w:color="auto"/>
            <w:left w:val="none" w:sz="0" w:space="0" w:color="auto"/>
            <w:bottom w:val="none" w:sz="0" w:space="0" w:color="auto"/>
            <w:right w:val="none" w:sz="0" w:space="0" w:color="auto"/>
          </w:divBdr>
          <w:divsChild>
            <w:div w:id="403186561">
              <w:marLeft w:val="0"/>
              <w:marRight w:val="0"/>
              <w:marTop w:val="0"/>
              <w:marBottom w:val="0"/>
              <w:divBdr>
                <w:top w:val="none" w:sz="0" w:space="0" w:color="auto"/>
                <w:left w:val="none" w:sz="0" w:space="0" w:color="auto"/>
                <w:bottom w:val="none" w:sz="0" w:space="0" w:color="auto"/>
                <w:right w:val="none" w:sz="0" w:space="0" w:color="auto"/>
              </w:divBdr>
            </w:div>
          </w:divsChild>
        </w:div>
        <w:div w:id="1768428964">
          <w:marLeft w:val="0"/>
          <w:marRight w:val="0"/>
          <w:marTop w:val="0"/>
          <w:marBottom w:val="0"/>
          <w:divBdr>
            <w:top w:val="none" w:sz="0" w:space="0" w:color="auto"/>
            <w:left w:val="none" w:sz="0" w:space="0" w:color="auto"/>
            <w:bottom w:val="none" w:sz="0" w:space="0" w:color="auto"/>
            <w:right w:val="none" w:sz="0" w:space="0" w:color="auto"/>
          </w:divBdr>
        </w:div>
        <w:div w:id="946616350">
          <w:marLeft w:val="0"/>
          <w:marRight w:val="0"/>
          <w:marTop w:val="0"/>
          <w:marBottom w:val="0"/>
          <w:divBdr>
            <w:top w:val="none" w:sz="0" w:space="0" w:color="auto"/>
            <w:left w:val="none" w:sz="0" w:space="0" w:color="auto"/>
            <w:bottom w:val="none" w:sz="0" w:space="0" w:color="auto"/>
            <w:right w:val="none" w:sz="0" w:space="0" w:color="auto"/>
          </w:divBdr>
          <w:divsChild>
            <w:div w:id="1333145284">
              <w:marLeft w:val="0"/>
              <w:marRight w:val="0"/>
              <w:marTop w:val="0"/>
              <w:marBottom w:val="0"/>
              <w:divBdr>
                <w:top w:val="none" w:sz="0" w:space="0" w:color="auto"/>
                <w:left w:val="none" w:sz="0" w:space="0" w:color="auto"/>
                <w:bottom w:val="none" w:sz="0" w:space="0" w:color="auto"/>
                <w:right w:val="none" w:sz="0" w:space="0" w:color="auto"/>
              </w:divBdr>
            </w:div>
          </w:divsChild>
        </w:div>
        <w:div w:id="1879125829">
          <w:marLeft w:val="0"/>
          <w:marRight w:val="0"/>
          <w:marTop w:val="0"/>
          <w:marBottom w:val="0"/>
          <w:divBdr>
            <w:top w:val="none" w:sz="0" w:space="0" w:color="auto"/>
            <w:left w:val="none" w:sz="0" w:space="0" w:color="auto"/>
            <w:bottom w:val="none" w:sz="0" w:space="0" w:color="auto"/>
            <w:right w:val="none" w:sz="0" w:space="0" w:color="auto"/>
          </w:divBdr>
        </w:div>
        <w:div w:id="2022656059">
          <w:marLeft w:val="0"/>
          <w:marRight w:val="0"/>
          <w:marTop w:val="0"/>
          <w:marBottom w:val="0"/>
          <w:divBdr>
            <w:top w:val="none" w:sz="0" w:space="0" w:color="auto"/>
            <w:left w:val="none" w:sz="0" w:space="0" w:color="auto"/>
            <w:bottom w:val="none" w:sz="0" w:space="0" w:color="auto"/>
            <w:right w:val="none" w:sz="0" w:space="0" w:color="auto"/>
          </w:divBdr>
          <w:divsChild>
            <w:div w:id="1911888901">
              <w:marLeft w:val="0"/>
              <w:marRight w:val="0"/>
              <w:marTop w:val="0"/>
              <w:marBottom w:val="0"/>
              <w:divBdr>
                <w:top w:val="none" w:sz="0" w:space="0" w:color="auto"/>
                <w:left w:val="none" w:sz="0" w:space="0" w:color="auto"/>
                <w:bottom w:val="none" w:sz="0" w:space="0" w:color="auto"/>
                <w:right w:val="none" w:sz="0" w:space="0" w:color="auto"/>
              </w:divBdr>
            </w:div>
          </w:divsChild>
        </w:div>
        <w:div w:id="1500387717">
          <w:marLeft w:val="0"/>
          <w:marRight w:val="0"/>
          <w:marTop w:val="300"/>
          <w:marBottom w:val="0"/>
          <w:divBdr>
            <w:top w:val="none" w:sz="0" w:space="0" w:color="auto"/>
            <w:left w:val="none" w:sz="0" w:space="0" w:color="auto"/>
            <w:bottom w:val="none" w:sz="0" w:space="0" w:color="auto"/>
            <w:right w:val="none" w:sz="0" w:space="0" w:color="auto"/>
          </w:divBdr>
          <w:divsChild>
            <w:div w:id="1962571947">
              <w:marLeft w:val="0"/>
              <w:marRight w:val="0"/>
              <w:marTop w:val="0"/>
              <w:marBottom w:val="0"/>
              <w:divBdr>
                <w:top w:val="none" w:sz="0" w:space="0" w:color="auto"/>
                <w:left w:val="none" w:sz="0" w:space="0" w:color="auto"/>
                <w:bottom w:val="none" w:sz="0" w:space="0" w:color="auto"/>
                <w:right w:val="none" w:sz="0" w:space="0" w:color="auto"/>
              </w:divBdr>
              <w:divsChild>
                <w:div w:id="2311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914">
          <w:marLeft w:val="0"/>
          <w:marRight w:val="0"/>
          <w:marTop w:val="300"/>
          <w:marBottom w:val="0"/>
          <w:divBdr>
            <w:top w:val="none" w:sz="0" w:space="0" w:color="auto"/>
            <w:left w:val="none" w:sz="0" w:space="0" w:color="auto"/>
            <w:bottom w:val="none" w:sz="0" w:space="0" w:color="auto"/>
            <w:right w:val="none" w:sz="0" w:space="0" w:color="auto"/>
          </w:divBdr>
          <w:divsChild>
            <w:div w:id="1375540811">
              <w:marLeft w:val="0"/>
              <w:marRight w:val="0"/>
              <w:marTop w:val="0"/>
              <w:marBottom w:val="0"/>
              <w:divBdr>
                <w:top w:val="none" w:sz="0" w:space="0" w:color="auto"/>
                <w:left w:val="none" w:sz="0" w:space="0" w:color="auto"/>
                <w:bottom w:val="none" w:sz="0" w:space="0" w:color="auto"/>
                <w:right w:val="none" w:sz="0" w:space="0" w:color="auto"/>
              </w:divBdr>
              <w:divsChild>
                <w:div w:id="52313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468216">
          <w:marLeft w:val="0"/>
          <w:marRight w:val="0"/>
          <w:marTop w:val="300"/>
          <w:marBottom w:val="0"/>
          <w:divBdr>
            <w:top w:val="none" w:sz="0" w:space="0" w:color="auto"/>
            <w:left w:val="none" w:sz="0" w:space="0" w:color="auto"/>
            <w:bottom w:val="none" w:sz="0" w:space="0" w:color="auto"/>
            <w:right w:val="none" w:sz="0" w:space="0" w:color="auto"/>
          </w:divBdr>
          <w:divsChild>
            <w:div w:id="557280357">
              <w:marLeft w:val="0"/>
              <w:marRight w:val="0"/>
              <w:marTop w:val="0"/>
              <w:marBottom w:val="0"/>
              <w:divBdr>
                <w:top w:val="none" w:sz="0" w:space="0" w:color="auto"/>
                <w:left w:val="none" w:sz="0" w:space="0" w:color="auto"/>
                <w:bottom w:val="none" w:sz="0" w:space="0" w:color="auto"/>
                <w:right w:val="none" w:sz="0" w:space="0" w:color="auto"/>
              </w:divBdr>
              <w:divsChild>
                <w:div w:id="88533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3399">
          <w:marLeft w:val="0"/>
          <w:marRight w:val="0"/>
          <w:marTop w:val="300"/>
          <w:marBottom w:val="0"/>
          <w:divBdr>
            <w:top w:val="none" w:sz="0" w:space="0" w:color="auto"/>
            <w:left w:val="none" w:sz="0" w:space="0" w:color="auto"/>
            <w:bottom w:val="none" w:sz="0" w:space="0" w:color="auto"/>
            <w:right w:val="none" w:sz="0" w:space="0" w:color="auto"/>
          </w:divBdr>
          <w:divsChild>
            <w:div w:id="1588686931">
              <w:marLeft w:val="0"/>
              <w:marRight w:val="0"/>
              <w:marTop w:val="0"/>
              <w:marBottom w:val="0"/>
              <w:divBdr>
                <w:top w:val="none" w:sz="0" w:space="0" w:color="auto"/>
                <w:left w:val="none" w:sz="0" w:space="0" w:color="auto"/>
                <w:bottom w:val="none" w:sz="0" w:space="0" w:color="auto"/>
                <w:right w:val="none" w:sz="0" w:space="0" w:color="auto"/>
              </w:divBdr>
              <w:divsChild>
                <w:div w:id="158873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286503">
      <w:bodyDiv w:val="1"/>
      <w:marLeft w:val="0"/>
      <w:marRight w:val="0"/>
      <w:marTop w:val="0"/>
      <w:marBottom w:val="0"/>
      <w:divBdr>
        <w:top w:val="none" w:sz="0" w:space="0" w:color="auto"/>
        <w:left w:val="none" w:sz="0" w:space="0" w:color="auto"/>
        <w:bottom w:val="none" w:sz="0" w:space="0" w:color="auto"/>
        <w:right w:val="none" w:sz="0" w:space="0" w:color="auto"/>
      </w:divBdr>
      <w:divsChild>
        <w:div w:id="1449543359">
          <w:marLeft w:val="0"/>
          <w:marRight w:val="0"/>
          <w:marTop w:val="0"/>
          <w:marBottom w:val="0"/>
          <w:divBdr>
            <w:top w:val="none" w:sz="0" w:space="0" w:color="auto"/>
            <w:left w:val="none" w:sz="0" w:space="0" w:color="auto"/>
            <w:bottom w:val="none" w:sz="0" w:space="0" w:color="auto"/>
            <w:right w:val="none" w:sz="0" w:space="0" w:color="auto"/>
          </w:divBdr>
        </w:div>
        <w:div w:id="1916015788">
          <w:marLeft w:val="0"/>
          <w:marRight w:val="0"/>
          <w:marTop w:val="0"/>
          <w:marBottom w:val="0"/>
          <w:divBdr>
            <w:top w:val="none" w:sz="0" w:space="0" w:color="auto"/>
            <w:left w:val="none" w:sz="0" w:space="0" w:color="auto"/>
            <w:bottom w:val="none" w:sz="0" w:space="0" w:color="auto"/>
            <w:right w:val="none" w:sz="0" w:space="0" w:color="auto"/>
          </w:divBdr>
          <w:divsChild>
            <w:div w:id="967275411">
              <w:marLeft w:val="0"/>
              <w:marRight w:val="0"/>
              <w:marTop w:val="0"/>
              <w:marBottom w:val="0"/>
              <w:divBdr>
                <w:top w:val="none" w:sz="0" w:space="0" w:color="auto"/>
                <w:left w:val="none" w:sz="0" w:space="0" w:color="auto"/>
                <w:bottom w:val="none" w:sz="0" w:space="0" w:color="auto"/>
                <w:right w:val="none" w:sz="0" w:space="0" w:color="auto"/>
              </w:divBdr>
            </w:div>
          </w:divsChild>
        </w:div>
        <w:div w:id="254365448">
          <w:marLeft w:val="0"/>
          <w:marRight w:val="0"/>
          <w:marTop w:val="0"/>
          <w:marBottom w:val="0"/>
          <w:divBdr>
            <w:top w:val="none" w:sz="0" w:space="0" w:color="auto"/>
            <w:left w:val="none" w:sz="0" w:space="0" w:color="auto"/>
            <w:bottom w:val="none" w:sz="0" w:space="0" w:color="auto"/>
            <w:right w:val="none" w:sz="0" w:space="0" w:color="auto"/>
          </w:divBdr>
        </w:div>
        <w:div w:id="1077439277">
          <w:marLeft w:val="0"/>
          <w:marRight w:val="0"/>
          <w:marTop w:val="0"/>
          <w:marBottom w:val="0"/>
          <w:divBdr>
            <w:top w:val="none" w:sz="0" w:space="0" w:color="auto"/>
            <w:left w:val="none" w:sz="0" w:space="0" w:color="auto"/>
            <w:bottom w:val="none" w:sz="0" w:space="0" w:color="auto"/>
            <w:right w:val="none" w:sz="0" w:space="0" w:color="auto"/>
          </w:divBdr>
          <w:divsChild>
            <w:div w:id="241566415">
              <w:marLeft w:val="0"/>
              <w:marRight w:val="0"/>
              <w:marTop w:val="0"/>
              <w:marBottom w:val="0"/>
              <w:divBdr>
                <w:top w:val="none" w:sz="0" w:space="0" w:color="auto"/>
                <w:left w:val="none" w:sz="0" w:space="0" w:color="auto"/>
                <w:bottom w:val="none" w:sz="0" w:space="0" w:color="auto"/>
                <w:right w:val="none" w:sz="0" w:space="0" w:color="auto"/>
              </w:divBdr>
            </w:div>
          </w:divsChild>
        </w:div>
        <w:div w:id="1381129497">
          <w:marLeft w:val="0"/>
          <w:marRight w:val="0"/>
          <w:marTop w:val="0"/>
          <w:marBottom w:val="0"/>
          <w:divBdr>
            <w:top w:val="none" w:sz="0" w:space="0" w:color="auto"/>
            <w:left w:val="none" w:sz="0" w:space="0" w:color="auto"/>
            <w:bottom w:val="none" w:sz="0" w:space="0" w:color="auto"/>
            <w:right w:val="none" w:sz="0" w:space="0" w:color="auto"/>
          </w:divBdr>
        </w:div>
        <w:div w:id="1761415335">
          <w:marLeft w:val="0"/>
          <w:marRight w:val="0"/>
          <w:marTop w:val="0"/>
          <w:marBottom w:val="0"/>
          <w:divBdr>
            <w:top w:val="none" w:sz="0" w:space="0" w:color="auto"/>
            <w:left w:val="none" w:sz="0" w:space="0" w:color="auto"/>
            <w:bottom w:val="none" w:sz="0" w:space="0" w:color="auto"/>
            <w:right w:val="none" w:sz="0" w:space="0" w:color="auto"/>
          </w:divBdr>
          <w:divsChild>
            <w:div w:id="719281234">
              <w:marLeft w:val="0"/>
              <w:marRight w:val="0"/>
              <w:marTop w:val="0"/>
              <w:marBottom w:val="0"/>
              <w:divBdr>
                <w:top w:val="none" w:sz="0" w:space="0" w:color="auto"/>
                <w:left w:val="none" w:sz="0" w:space="0" w:color="auto"/>
                <w:bottom w:val="none" w:sz="0" w:space="0" w:color="auto"/>
                <w:right w:val="none" w:sz="0" w:space="0" w:color="auto"/>
              </w:divBdr>
            </w:div>
          </w:divsChild>
        </w:div>
        <w:div w:id="1482693511">
          <w:marLeft w:val="0"/>
          <w:marRight w:val="0"/>
          <w:marTop w:val="0"/>
          <w:marBottom w:val="0"/>
          <w:divBdr>
            <w:top w:val="none" w:sz="0" w:space="0" w:color="auto"/>
            <w:left w:val="none" w:sz="0" w:space="0" w:color="auto"/>
            <w:bottom w:val="none" w:sz="0" w:space="0" w:color="auto"/>
            <w:right w:val="none" w:sz="0" w:space="0" w:color="auto"/>
          </w:divBdr>
        </w:div>
        <w:div w:id="1603340526">
          <w:marLeft w:val="0"/>
          <w:marRight w:val="0"/>
          <w:marTop w:val="0"/>
          <w:marBottom w:val="0"/>
          <w:divBdr>
            <w:top w:val="none" w:sz="0" w:space="0" w:color="auto"/>
            <w:left w:val="none" w:sz="0" w:space="0" w:color="auto"/>
            <w:bottom w:val="none" w:sz="0" w:space="0" w:color="auto"/>
            <w:right w:val="none" w:sz="0" w:space="0" w:color="auto"/>
          </w:divBdr>
          <w:divsChild>
            <w:div w:id="496068891">
              <w:marLeft w:val="0"/>
              <w:marRight w:val="0"/>
              <w:marTop w:val="0"/>
              <w:marBottom w:val="0"/>
              <w:divBdr>
                <w:top w:val="none" w:sz="0" w:space="0" w:color="auto"/>
                <w:left w:val="none" w:sz="0" w:space="0" w:color="auto"/>
                <w:bottom w:val="none" w:sz="0" w:space="0" w:color="auto"/>
                <w:right w:val="none" w:sz="0" w:space="0" w:color="auto"/>
              </w:divBdr>
            </w:div>
          </w:divsChild>
        </w:div>
        <w:div w:id="713819771">
          <w:marLeft w:val="0"/>
          <w:marRight w:val="0"/>
          <w:marTop w:val="0"/>
          <w:marBottom w:val="0"/>
          <w:divBdr>
            <w:top w:val="none" w:sz="0" w:space="0" w:color="auto"/>
            <w:left w:val="none" w:sz="0" w:space="0" w:color="auto"/>
            <w:bottom w:val="none" w:sz="0" w:space="0" w:color="auto"/>
            <w:right w:val="none" w:sz="0" w:space="0" w:color="auto"/>
          </w:divBdr>
        </w:div>
        <w:div w:id="1478911829">
          <w:marLeft w:val="0"/>
          <w:marRight w:val="0"/>
          <w:marTop w:val="0"/>
          <w:marBottom w:val="0"/>
          <w:divBdr>
            <w:top w:val="none" w:sz="0" w:space="0" w:color="auto"/>
            <w:left w:val="none" w:sz="0" w:space="0" w:color="auto"/>
            <w:bottom w:val="none" w:sz="0" w:space="0" w:color="auto"/>
            <w:right w:val="none" w:sz="0" w:space="0" w:color="auto"/>
          </w:divBdr>
          <w:divsChild>
            <w:div w:id="563830162">
              <w:marLeft w:val="0"/>
              <w:marRight w:val="0"/>
              <w:marTop w:val="0"/>
              <w:marBottom w:val="0"/>
              <w:divBdr>
                <w:top w:val="none" w:sz="0" w:space="0" w:color="auto"/>
                <w:left w:val="none" w:sz="0" w:space="0" w:color="auto"/>
                <w:bottom w:val="none" w:sz="0" w:space="0" w:color="auto"/>
                <w:right w:val="none" w:sz="0" w:space="0" w:color="auto"/>
              </w:divBdr>
            </w:div>
          </w:divsChild>
        </w:div>
        <w:div w:id="1319531989">
          <w:marLeft w:val="0"/>
          <w:marRight w:val="0"/>
          <w:marTop w:val="0"/>
          <w:marBottom w:val="0"/>
          <w:divBdr>
            <w:top w:val="none" w:sz="0" w:space="0" w:color="auto"/>
            <w:left w:val="none" w:sz="0" w:space="0" w:color="auto"/>
            <w:bottom w:val="none" w:sz="0" w:space="0" w:color="auto"/>
            <w:right w:val="none" w:sz="0" w:space="0" w:color="auto"/>
          </w:divBdr>
        </w:div>
        <w:div w:id="1239293198">
          <w:marLeft w:val="0"/>
          <w:marRight w:val="0"/>
          <w:marTop w:val="0"/>
          <w:marBottom w:val="0"/>
          <w:divBdr>
            <w:top w:val="none" w:sz="0" w:space="0" w:color="auto"/>
            <w:left w:val="none" w:sz="0" w:space="0" w:color="auto"/>
            <w:bottom w:val="none" w:sz="0" w:space="0" w:color="auto"/>
            <w:right w:val="none" w:sz="0" w:space="0" w:color="auto"/>
          </w:divBdr>
          <w:divsChild>
            <w:div w:id="195967442">
              <w:marLeft w:val="0"/>
              <w:marRight w:val="0"/>
              <w:marTop w:val="0"/>
              <w:marBottom w:val="0"/>
              <w:divBdr>
                <w:top w:val="none" w:sz="0" w:space="0" w:color="auto"/>
                <w:left w:val="none" w:sz="0" w:space="0" w:color="auto"/>
                <w:bottom w:val="none" w:sz="0" w:space="0" w:color="auto"/>
                <w:right w:val="none" w:sz="0" w:space="0" w:color="auto"/>
              </w:divBdr>
            </w:div>
          </w:divsChild>
        </w:div>
        <w:div w:id="921599656">
          <w:marLeft w:val="0"/>
          <w:marRight w:val="0"/>
          <w:marTop w:val="0"/>
          <w:marBottom w:val="0"/>
          <w:divBdr>
            <w:top w:val="none" w:sz="0" w:space="0" w:color="auto"/>
            <w:left w:val="none" w:sz="0" w:space="0" w:color="auto"/>
            <w:bottom w:val="none" w:sz="0" w:space="0" w:color="auto"/>
            <w:right w:val="none" w:sz="0" w:space="0" w:color="auto"/>
          </w:divBdr>
        </w:div>
        <w:div w:id="1920598163">
          <w:marLeft w:val="0"/>
          <w:marRight w:val="0"/>
          <w:marTop w:val="0"/>
          <w:marBottom w:val="0"/>
          <w:divBdr>
            <w:top w:val="none" w:sz="0" w:space="0" w:color="auto"/>
            <w:left w:val="none" w:sz="0" w:space="0" w:color="auto"/>
            <w:bottom w:val="none" w:sz="0" w:space="0" w:color="auto"/>
            <w:right w:val="none" w:sz="0" w:space="0" w:color="auto"/>
          </w:divBdr>
          <w:divsChild>
            <w:div w:id="476413433">
              <w:marLeft w:val="0"/>
              <w:marRight w:val="0"/>
              <w:marTop w:val="0"/>
              <w:marBottom w:val="0"/>
              <w:divBdr>
                <w:top w:val="none" w:sz="0" w:space="0" w:color="auto"/>
                <w:left w:val="none" w:sz="0" w:space="0" w:color="auto"/>
                <w:bottom w:val="none" w:sz="0" w:space="0" w:color="auto"/>
                <w:right w:val="none" w:sz="0" w:space="0" w:color="auto"/>
              </w:divBdr>
            </w:div>
          </w:divsChild>
        </w:div>
        <w:div w:id="1206454049">
          <w:marLeft w:val="0"/>
          <w:marRight w:val="0"/>
          <w:marTop w:val="300"/>
          <w:marBottom w:val="0"/>
          <w:divBdr>
            <w:top w:val="none" w:sz="0" w:space="0" w:color="auto"/>
            <w:left w:val="none" w:sz="0" w:space="0" w:color="auto"/>
            <w:bottom w:val="none" w:sz="0" w:space="0" w:color="auto"/>
            <w:right w:val="none" w:sz="0" w:space="0" w:color="auto"/>
          </w:divBdr>
          <w:divsChild>
            <w:div w:id="1442724560">
              <w:marLeft w:val="0"/>
              <w:marRight w:val="0"/>
              <w:marTop w:val="0"/>
              <w:marBottom w:val="0"/>
              <w:divBdr>
                <w:top w:val="none" w:sz="0" w:space="0" w:color="auto"/>
                <w:left w:val="none" w:sz="0" w:space="0" w:color="auto"/>
                <w:bottom w:val="none" w:sz="0" w:space="0" w:color="auto"/>
                <w:right w:val="none" w:sz="0" w:space="0" w:color="auto"/>
              </w:divBdr>
              <w:divsChild>
                <w:div w:id="214546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55902">
          <w:marLeft w:val="0"/>
          <w:marRight w:val="0"/>
          <w:marTop w:val="300"/>
          <w:marBottom w:val="0"/>
          <w:divBdr>
            <w:top w:val="none" w:sz="0" w:space="0" w:color="auto"/>
            <w:left w:val="none" w:sz="0" w:space="0" w:color="auto"/>
            <w:bottom w:val="none" w:sz="0" w:space="0" w:color="auto"/>
            <w:right w:val="none" w:sz="0" w:space="0" w:color="auto"/>
          </w:divBdr>
          <w:divsChild>
            <w:div w:id="828442792">
              <w:marLeft w:val="0"/>
              <w:marRight w:val="0"/>
              <w:marTop w:val="0"/>
              <w:marBottom w:val="0"/>
              <w:divBdr>
                <w:top w:val="none" w:sz="0" w:space="0" w:color="auto"/>
                <w:left w:val="none" w:sz="0" w:space="0" w:color="auto"/>
                <w:bottom w:val="none" w:sz="0" w:space="0" w:color="auto"/>
                <w:right w:val="none" w:sz="0" w:space="0" w:color="auto"/>
              </w:divBdr>
              <w:divsChild>
                <w:div w:id="2552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17447">
          <w:marLeft w:val="0"/>
          <w:marRight w:val="0"/>
          <w:marTop w:val="300"/>
          <w:marBottom w:val="0"/>
          <w:divBdr>
            <w:top w:val="none" w:sz="0" w:space="0" w:color="auto"/>
            <w:left w:val="none" w:sz="0" w:space="0" w:color="auto"/>
            <w:bottom w:val="none" w:sz="0" w:space="0" w:color="auto"/>
            <w:right w:val="none" w:sz="0" w:space="0" w:color="auto"/>
          </w:divBdr>
          <w:divsChild>
            <w:div w:id="1014847977">
              <w:marLeft w:val="0"/>
              <w:marRight w:val="0"/>
              <w:marTop w:val="0"/>
              <w:marBottom w:val="0"/>
              <w:divBdr>
                <w:top w:val="none" w:sz="0" w:space="0" w:color="auto"/>
                <w:left w:val="none" w:sz="0" w:space="0" w:color="auto"/>
                <w:bottom w:val="none" w:sz="0" w:space="0" w:color="auto"/>
                <w:right w:val="none" w:sz="0" w:space="0" w:color="auto"/>
              </w:divBdr>
              <w:divsChild>
                <w:div w:id="1895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326172">
          <w:marLeft w:val="0"/>
          <w:marRight w:val="0"/>
          <w:marTop w:val="300"/>
          <w:marBottom w:val="0"/>
          <w:divBdr>
            <w:top w:val="none" w:sz="0" w:space="0" w:color="auto"/>
            <w:left w:val="none" w:sz="0" w:space="0" w:color="auto"/>
            <w:bottom w:val="none" w:sz="0" w:space="0" w:color="auto"/>
            <w:right w:val="none" w:sz="0" w:space="0" w:color="auto"/>
          </w:divBdr>
          <w:divsChild>
            <w:div w:id="102967192">
              <w:marLeft w:val="0"/>
              <w:marRight w:val="0"/>
              <w:marTop w:val="0"/>
              <w:marBottom w:val="0"/>
              <w:divBdr>
                <w:top w:val="none" w:sz="0" w:space="0" w:color="auto"/>
                <w:left w:val="none" w:sz="0" w:space="0" w:color="auto"/>
                <w:bottom w:val="none" w:sz="0" w:space="0" w:color="auto"/>
                <w:right w:val="none" w:sz="0" w:space="0" w:color="auto"/>
              </w:divBdr>
              <w:divsChild>
                <w:div w:id="33334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7275">
      <w:bodyDiv w:val="1"/>
      <w:marLeft w:val="0"/>
      <w:marRight w:val="0"/>
      <w:marTop w:val="0"/>
      <w:marBottom w:val="0"/>
      <w:divBdr>
        <w:top w:val="none" w:sz="0" w:space="0" w:color="auto"/>
        <w:left w:val="none" w:sz="0" w:space="0" w:color="auto"/>
        <w:bottom w:val="none" w:sz="0" w:space="0" w:color="auto"/>
        <w:right w:val="none" w:sz="0" w:space="0" w:color="auto"/>
      </w:divBdr>
      <w:divsChild>
        <w:div w:id="1834565187">
          <w:marLeft w:val="0"/>
          <w:marRight w:val="0"/>
          <w:marTop w:val="0"/>
          <w:marBottom w:val="0"/>
          <w:divBdr>
            <w:top w:val="none" w:sz="0" w:space="0" w:color="auto"/>
            <w:left w:val="none" w:sz="0" w:space="0" w:color="auto"/>
            <w:bottom w:val="none" w:sz="0" w:space="0" w:color="auto"/>
            <w:right w:val="none" w:sz="0" w:space="0" w:color="auto"/>
          </w:divBdr>
        </w:div>
        <w:div w:id="1222716892">
          <w:marLeft w:val="0"/>
          <w:marRight w:val="0"/>
          <w:marTop w:val="0"/>
          <w:marBottom w:val="0"/>
          <w:divBdr>
            <w:top w:val="none" w:sz="0" w:space="0" w:color="auto"/>
            <w:left w:val="none" w:sz="0" w:space="0" w:color="auto"/>
            <w:bottom w:val="none" w:sz="0" w:space="0" w:color="auto"/>
            <w:right w:val="none" w:sz="0" w:space="0" w:color="auto"/>
          </w:divBdr>
          <w:divsChild>
            <w:div w:id="410395719">
              <w:marLeft w:val="0"/>
              <w:marRight w:val="0"/>
              <w:marTop w:val="0"/>
              <w:marBottom w:val="0"/>
              <w:divBdr>
                <w:top w:val="none" w:sz="0" w:space="0" w:color="auto"/>
                <w:left w:val="none" w:sz="0" w:space="0" w:color="auto"/>
                <w:bottom w:val="none" w:sz="0" w:space="0" w:color="auto"/>
                <w:right w:val="none" w:sz="0" w:space="0" w:color="auto"/>
              </w:divBdr>
            </w:div>
          </w:divsChild>
        </w:div>
        <w:div w:id="1540631188">
          <w:marLeft w:val="0"/>
          <w:marRight w:val="0"/>
          <w:marTop w:val="0"/>
          <w:marBottom w:val="0"/>
          <w:divBdr>
            <w:top w:val="none" w:sz="0" w:space="0" w:color="auto"/>
            <w:left w:val="none" w:sz="0" w:space="0" w:color="auto"/>
            <w:bottom w:val="none" w:sz="0" w:space="0" w:color="auto"/>
            <w:right w:val="none" w:sz="0" w:space="0" w:color="auto"/>
          </w:divBdr>
        </w:div>
        <w:div w:id="1070540384">
          <w:marLeft w:val="0"/>
          <w:marRight w:val="0"/>
          <w:marTop w:val="0"/>
          <w:marBottom w:val="0"/>
          <w:divBdr>
            <w:top w:val="none" w:sz="0" w:space="0" w:color="auto"/>
            <w:left w:val="none" w:sz="0" w:space="0" w:color="auto"/>
            <w:bottom w:val="none" w:sz="0" w:space="0" w:color="auto"/>
            <w:right w:val="none" w:sz="0" w:space="0" w:color="auto"/>
          </w:divBdr>
          <w:divsChild>
            <w:div w:id="1990403049">
              <w:marLeft w:val="0"/>
              <w:marRight w:val="0"/>
              <w:marTop w:val="0"/>
              <w:marBottom w:val="0"/>
              <w:divBdr>
                <w:top w:val="none" w:sz="0" w:space="0" w:color="auto"/>
                <w:left w:val="none" w:sz="0" w:space="0" w:color="auto"/>
                <w:bottom w:val="none" w:sz="0" w:space="0" w:color="auto"/>
                <w:right w:val="none" w:sz="0" w:space="0" w:color="auto"/>
              </w:divBdr>
            </w:div>
          </w:divsChild>
        </w:div>
        <w:div w:id="1218661503">
          <w:marLeft w:val="0"/>
          <w:marRight w:val="0"/>
          <w:marTop w:val="0"/>
          <w:marBottom w:val="0"/>
          <w:divBdr>
            <w:top w:val="none" w:sz="0" w:space="0" w:color="auto"/>
            <w:left w:val="none" w:sz="0" w:space="0" w:color="auto"/>
            <w:bottom w:val="none" w:sz="0" w:space="0" w:color="auto"/>
            <w:right w:val="none" w:sz="0" w:space="0" w:color="auto"/>
          </w:divBdr>
        </w:div>
        <w:div w:id="914900360">
          <w:marLeft w:val="0"/>
          <w:marRight w:val="0"/>
          <w:marTop w:val="0"/>
          <w:marBottom w:val="0"/>
          <w:divBdr>
            <w:top w:val="none" w:sz="0" w:space="0" w:color="auto"/>
            <w:left w:val="none" w:sz="0" w:space="0" w:color="auto"/>
            <w:bottom w:val="none" w:sz="0" w:space="0" w:color="auto"/>
            <w:right w:val="none" w:sz="0" w:space="0" w:color="auto"/>
          </w:divBdr>
          <w:divsChild>
            <w:div w:id="983390102">
              <w:marLeft w:val="0"/>
              <w:marRight w:val="0"/>
              <w:marTop w:val="0"/>
              <w:marBottom w:val="0"/>
              <w:divBdr>
                <w:top w:val="none" w:sz="0" w:space="0" w:color="auto"/>
                <w:left w:val="none" w:sz="0" w:space="0" w:color="auto"/>
                <w:bottom w:val="none" w:sz="0" w:space="0" w:color="auto"/>
                <w:right w:val="none" w:sz="0" w:space="0" w:color="auto"/>
              </w:divBdr>
            </w:div>
          </w:divsChild>
        </w:div>
        <w:div w:id="530844004">
          <w:marLeft w:val="0"/>
          <w:marRight w:val="0"/>
          <w:marTop w:val="0"/>
          <w:marBottom w:val="0"/>
          <w:divBdr>
            <w:top w:val="none" w:sz="0" w:space="0" w:color="auto"/>
            <w:left w:val="none" w:sz="0" w:space="0" w:color="auto"/>
            <w:bottom w:val="none" w:sz="0" w:space="0" w:color="auto"/>
            <w:right w:val="none" w:sz="0" w:space="0" w:color="auto"/>
          </w:divBdr>
        </w:div>
        <w:div w:id="1302153894">
          <w:marLeft w:val="0"/>
          <w:marRight w:val="0"/>
          <w:marTop w:val="0"/>
          <w:marBottom w:val="0"/>
          <w:divBdr>
            <w:top w:val="none" w:sz="0" w:space="0" w:color="auto"/>
            <w:left w:val="none" w:sz="0" w:space="0" w:color="auto"/>
            <w:bottom w:val="none" w:sz="0" w:space="0" w:color="auto"/>
            <w:right w:val="none" w:sz="0" w:space="0" w:color="auto"/>
          </w:divBdr>
          <w:divsChild>
            <w:div w:id="1250968476">
              <w:marLeft w:val="0"/>
              <w:marRight w:val="0"/>
              <w:marTop w:val="0"/>
              <w:marBottom w:val="0"/>
              <w:divBdr>
                <w:top w:val="none" w:sz="0" w:space="0" w:color="auto"/>
                <w:left w:val="none" w:sz="0" w:space="0" w:color="auto"/>
                <w:bottom w:val="none" w:sz="0" w:space="0" w:color="auto"/>
                <w:right w:val="none" w:sz="0" w:space="0" w:color="auto"/>
              </w:divBdr>
            </w:div>
          </w:divsChild>
        </w:div>
        <w:div w:id="1614363410">
          <w:marLeft w:val="0"/>
          <w:marRight w:val="0"/>
          <w:marTop w:val="0"/>
          <w:marBottom w:val="0"/>
          <w:divBdr>
            <w:top w:val="none" w:sz="0" w:space="0" w:color="auto"/>
            <w:left w:val="none" w:sz="0" w:space="0" w:color="auto"/>
            <w:bottom w:val="none" w:sz="0" w:space="0" w:color="auto"/>
            <w:right w:val="none" w:sz="0" w:space="0" w:color="auto"/>
          </w:divBdr>
        </w:div>
        <w:div w:id="1028524376">
          <w:marLeft w:val="0"/>
          <w:marRight w:val="0"/>
          <w:marTop w:val="0"/>
          <w:marBottom w:val="0"/>
          <w:divBdr>
            <w:top w:val="none" w:sz="0" w:space="0" w:color="auto"/>
            <w:left w:val="none" w:sz="0" w:space="0" w:color="auto"/>
            <w:bottom w:val="none" w:sz="0" w:space="0" w:color="auto"/>
            <w:right w:val="none" w:sz="0" w:space="0" w:color="auto"/>
          </w:divBdr>
          <w:divsChild>
            <w:div w:id="1070352420">
              <w:marLeft w:val="0"/>
              <w:marRight w:val="0"/>
              <w:marTop w:val="0"/>
              <w:marBottom w:val="0"/>
              <w:divBdr>
                <w:top w:val="none" w:sz="0" w:space="0" w:color="auto"/>
                <w:left w:val="none" w:sz="0" w:space="0" w:color="auto"/>
                <w:bottom w:val="none" w:sz="0" w:space="0" w:color="auto"/>
                <w:right w:val="none" w:sz="0" w:space="0" w:color="auto"/>
              </w:divBdr>
            </w:div>
          </w:divsChild>
        </w:div>
        <w:div w:id="1965310867">
          <w:marLeft w:val="0"/>
          <w:marRight w:val="0"/>
          <w:marTop w:val="0"/>
          <w:marBottom w:val="0"/>
          <w:divBdr>
            <w:top w:val="none" w:sz="0" w:space="0" w:color="auto"/>
            <w:left w:val="none" w:sz="0" w:space="0" w:color="auto"/>
            <w:bottom w:val="none" w:sz="0" w:space="0" w:color="auto"/>
            <w:right w:val="none" w:sz="0" w:space="0" w:color="auto"/>
          </w:divBdr>
        </w:div>
        <w:div w:id="16738463">
          <w:marLeft w:val="0"/>
          <w:marRight w:val="0"/>
          <w:marTop w:val="0"/>
          <w:marBottom w:val="0"/>
          <w:divBdr>
            <w:top w:val="none" w:sz="0" w:space="0" w:color="auto"/>
            <w:left w:val="none" w:sz="0" w:space="0" w:color="auto"/>
            <w:bottom w:val="none" w:sz="0" w:space="0" w:color="auto"/>
            <w:right w:val="none" w:sz="0" w:space="0" w:color="auto"/>
          </w:divBdr>
          <w:divsChild>
            <w:div w:id="17050890">
              <w:marLeft w:val="0"/>
              <w:marRight w:val="0"/>
              <w:marTop w:val="0"/>
              <w:marBottom w:val="0"/>
              <w:divBdr>
                <w:top w:val="none" w:sz="0" w:space="0" w:color="auto"/>
                <w:left w:val="none" w:sz="0" w:space="0" w:color="auto"/>
                <w:bottom w:val="none" w:sz="0" w:space="0" w:color="auto"/>
                <w:right w:val="none" w:sz="0" w:space="0" w:color="auto"/>
              </w:divBdr>
            </w:div>
          </w:divsChild>
        </w:div>
        <w:div w:id="1359699962">
          <w:marLeft w:val="0"/>
          <w:marRight w:val="0"/>
          <w:marTop w:val="0"/>
          <w:marBottom w:val="0"/>
          <w:divBdr>
            <w:top w:val="none" w:sz="0" w:space="0" w:color="auto"/>
            <w:left w:val="none" w:sz="0" w:space="0" w:color="auto"/>
            <w:bottom w:val="none" w:sz="0" w:space="0" w:color="auto"/>
            <w:right w:val="none" w:sz="0" w:space="0" w:color="auto"/>
          </w:divBdr>
        </w:div>
        <w:div w:id="1877814084">
          <w:marLeft w:val="0"/>
          <w:marRight w:val="0"/>
          <w:marTop w:val="0"/>
          <w:marBottom w:val="0"/>
          <w:divBdr>
            <w:top w:val="none" w:sz="0" w:space="0" w:color="auto"/>
            <w:left w:val="none" w:sz="0" w:space="0" w:color="auto"/>
            <w:bottom w:val="none" w:sz="0" w:space="0" w:color="auto"/>
            <w:right w:val="none" w:sz="0" w:space="0" w:color="auto"/>
          </w:divBdr>
          <w:divsChild>
            <w:div w:id="617417955">
              <w:marLeft w:val="0"/>
              <w:marRight w:val="0"/>
              <w:marTop w:val="0"/>
              <w:marBottom w:val="0"/>
              <w:divBdr>
                <w:top w:val="none" w:sz="0" w:space="0" w:color="auto"/>
                <w:left w:val="none" w:sz="0" w:space="0" w:color="auto"/>
                <w:bottom w:val="none" w:sz="0" w:space="0" w:color="auto"/>
                <w:right w:val="none" w:sz="0" w:space="0" w:color="auto"/>
              </w:divBdr>
            </w:div>
          </w:divsChild>
        </w:div>
        <w:div w:id="2131701500">
          <w:marLeft w:val="0"/>
          <w:marRight w:val="0"/>
          <w:marTop w:val="300"/>
          <w:marBottom w:val="0"/>
          <w:divBdr>
            <w:top w:val="none" w:sz="0" w:space="0" w:color="auto"/>
            <w:left w:val="none" w:sz="0" w:space="0" w:color="auto"/>
            <w:bottom w:val="none" w:sz="0" w:space="0" w:color="auto"/>
            <w:right w:val="none" w:sz="0" w:space="0" w:color="auto"/>
          </w:divBdr>
          <w:divsChild>
            <w:div w:id="720401693">
              <w:marLeft w:val="0"/>
              <w:marRight w:val="0"/>
              <w:marTop w:val="0"/>
              <w:marBottom w:val="0"/>
              <w:divBdr>
                <w:top w:val="none" w:sz="0" w:space="0" w:color="auto"/>
                <w:left w:val="none" w:sz="0" w:space="0" w:color="auto"/>
                <w:bottom w:val="none" w:sz="0" w:space="0" w:color="auto"/>
                <w:right w:val="none" w:sz="0" w:space="0" w:color="auto"/>
              </w:divBdr>
              <w:divsChild>
                <w:div w:id="191727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58406">
          <w:marLeft w:val="0"/>
          <w:marRight w:val="0"/>
          <w:marTop w:val="300"/>
          <w:marBottom w:val="0"/>
          <w:divBdr>
            <w:top w:val="none" w:sz="0" w:space="0" w:color="auto"/>
            <w:left w:val="none" w:sz="0" w:space="0" w:color="auto"/>
            <w:bottom w:val="none" w:sz="0" w:space="0" w:color="auto"/>
            <w:right w:val="none" w:sz="0" w:space="0" w:color="auto"/>
          </w:divBdr>
          <w:divsChild>
            <w:div w:id="286744156">
              <w:marLeft w:val="0"/>
              <w:marRight w:val="0"/>
              <w:marTop w:val="0"/>
              <w:marBottom w:val="0"/>
              <w:divBdr>
                <w:top w:val="none" w:sz="0" w:space="0" w:color="auto"/>
                <w:left w:val="none" w:sz="0" w:space="0" w:color="auto"/>
                <w:bottom w:val="none" w:sz="0" w:space="0" w:color="auto"/>
                <w:right w:val="none" w:sz="0" w:space="0" w:color="auto"/>
              </w:divBdr>
              <w:divsChild>
                <w:div w:id="5021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33024">
          <w:marLeft w:val="0"/>
          <w:marRight w:val="0"/>
          <w:marTop w:val="300"/>
          <w:marBottom w:val="0"/>
          <w:divBdr>
            <w:top w:val="none" w:sz="0" w:space="0" w:color="auto"/>
            <w:left w:val="none" w:sz="0" w:space="0" w:color="auto"/>
            <w:bottom w:val="none" w:sz="0" w:space="0" w:color="auto"/>
            <w:right w:val="none" w:sz="0" w:space="0" w:color="auto"/>
          </w:divBdr>
          <w:divsChild>
            <w:div w:id="2122602262">
              <w:marLeft w:val="0"/>
              <w:marRight w:val="0"/>
              <w:marTop w:val="0"/>
              <w:marBottom w:val="0"/>
              <w:divBdr>
                <w:top w:val="none" w:sz="0" w:space="0" w:color="auto"/>
                <w:left w:val="none" w:sz="0" w:space="0" w:color="auto"/>
                <w:bottom w:val="none" w:sz="0" w:space="0" w:color="auto"/>
                <w:right w:val="none" w:sz="0" w:space="0" w:color="auto"/>
              </w:divBdr>
              <w:divsChild>
                <w:div w:id="211459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06019">
          <w:marLeft w:val="0"/>
          <w:marRight w:val="0"/>
          <w:marTop w:val="300"/>
          <w:marBottom w:val="0"/>
          <w:divBdr>
            <w:top w:val="none" w:sz="0" w:space="0" w:color="auto"/>
            <w:left w:val="none" w:sz="0" w:space="0" w:color="auto"/>
            <w:bottom w:val="none" w:sz="0" w:space="0" w:color="auto"/>
            <w:right w:val="none" w:sz="0" w:space="0" w:color="auto"/>
          </w:divBdr>
          <w:divsChild>
            <w:div w:id="1228220307">
              <w:marLeft w:val="0"/>
              <w:marRight w:val="0"/>
              <w:marTop w:val="0"/>
              <w:marBottom w:val="0"/>
              <w:divBdr>
                <w:top w:val="none" w:sz="0" w:space="0" w:color="auto"/>
                <w:left w:val="none" w:sz="0" w:space="0" w:color="auto"/>
                <w:bottom w:val="none" w:sz="0" w:space="0" w:color="auto"/>
                <w:right w:val="none" w:sz="0" w:space="0" w:color="auto"/>
              </w:divBdr>
              <w:divsChild>
                <w:div w:id="179092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2076">
      <w:bodyDiv w:val="1"/>
      <w:marLeft w:val="0"/>
      <w:marRight w:val="0"/>
      <w:marTop w:val="0"/>
      <w:marBottom w:val="0"/>
      <w:divBdr>
        <w:top w:val="none" w:sz="0" w:space="0" w:color="auto"/>
        <w:left w:val="none" w:sz="0" w:space="0" w:color="auto"/>
        <w:bottom w:val="none" w:sz="0" w:space="0" w:color="auto"/>
        <w:right w:val="none" w:sz="0" w:space="0" w:color="auto"/>
      </w:divBdr>
      <w:divsChild>
        <w:div w:id="1560903154">
          <w:marLeft w:val="0"/>
          <w:marRight w:val="0"/>
          <w:marTop w:val="0"/>
          <w:marBottom w:val="0"/>
          <w:divBdr>
            <w:top w:val="none" w:sz="0" w:space="0" w:color="auto"/>
            <w:left w:val="none" w:sz="0" w:space="0" w:color="auto"/>
            <w:bottom w:val="none" w:sz="0" w:space="0" w:color="auto"/>
            <w:right w:val="none" w:sz="0" w:space="0" w:color="auto"/>
          </w:divBdr>
        </w:div>
        <w:div w:id="403839251">
          <w:marLeft w:val="0"/>
          <w:marRight w:val="0"/>
          <w:marTop w:val="0"/>
          <w:marBottom w:val="0"/>
          <w:divBdr>
            <w:top w:val="none" w:sz="0" w:space="0" w:color="auto"/>
            <w:left w:val="none" w:sz="0" w:space="0" w:color="auto"/>
            <w:bottom w:val="none" w:sz="0" w:space="0" w:color="auto"/>
            <w:right w:val="none" w:sz="0" w:space="0" w:color="auto"/>
          </w:divBdr>
          <w:divsChild>
            <w:div w:id="1345863511">
              <w:marLeft w:val="0"/>
              <w:marRight w:val="0"/>
              <w:marTop w:val="0"/>
              <w:marBottom w:val="0"/>
              <w:divBdr>
                <w:top w:val="none" w:sz="0" w:space="0" w:color="auto"/>
                <w:left w:val="none" w:sz="0" w:space="0" w:color="auto"/>
                <w:bottom w:val="none" w:sz="0" w:space="0" w:color="auto"/>
                <w:right w:val="none" w:sz="0" w:space="0" w:color="auto"/>
              </w:divBdr>
            </w:div>
          </w:divsChild>
        </w:div>
        <w:div w:id="1801453712">
          <w:marLeft w:val="0"/>
          <w:marRight w:val="0"/>
          <w:marTop w:val="0"/>
          <w:marBottom w:val="0"/>
          <w:divBdr>
            <w:top w:val="none" w:sz="0" w:space="0" w:color="auto"/>
            <w:left w:val="none" w:sz="0" w:space="0" w:color="auto"/>
            <w:bottom w:val="none" w:sz="0" w:space="0" w:color="auto"/>
            <w:right w:val="none" w:sz="0" w:space="0" w:color="auto"/>
          </w:divBdr>
        </w:div>
        <w:div w:id="1509753451">
          <w:marLeft w:val="0"/>
          <w:marRight w:val="0"/>
          <w:marTop w:val="0"/>
          <w:marBottom w:val="0"/>
          <w:divBdr>
            <w:top w:val="none" w:sz="0" w:space="0" w:color="auto"/>
            <w:left w:val="none" w:sz="0" w:space="0" w:color="auto"/>
            <w:bottom w:val="none" w:sz="0" w:space="0" w:color="auto"/>
            <w:right w:val="none" w:sz="0" w:space="0" w:color="auto"/>
          </w:divBdr>
          <w:divsChild>
            <w:div w:id="229004776">
              <w:marLeft w:val="0"/>
              <w:marRight w:val="0"/>
              <w:marTop w:val="0"/>
              <w:marBottom w:val="0"/>
              <w:divBdr>
                <w:top w:val="none" w:sz="0" w:space="0" w:color="auto"/>
                <w:left w:val="none" w:sz="0" w:space="0" w:color="auto"/>
                <w:bottom w:val="none" w:sz="0" w:space="0" w:color="auto"/>
                <w:right w:val="none" w:sz="0" w:space="0" w:color="auto"/>
              </w:divBdr>
            </w:div>
          </w:divsChild>
        </w:div>
        <w:div w:id="1587373994">
          <w:marLeft w:val="0"/>
          <w:marRight w:val="0"/>
          <w:marTop w:val="0"/>
          <w:marBottom w:val="0"/>
          <w:divBdr>
            <w:top w:val="none" w:sz="0" w:space="0" w:color="auto"/>
            <w:left w:val="none" w:sz="0" w:space="0" w:color="auto"/>
            <w:bottom w:val="none" w:sz="0" w:space="0" w:color="auto"/>
            <w:right w:val="none" w:sz="0" w:space="0" w:color="auto"/>
          </w:divBdr>
        </w:div>
        <w:div w:id="2065059587">
          <w:marLeft w:val="0"/>
          <w:marRight w:val="0"/>
          <w:marTop w:val="0"/>
          <w:marBottom w:val="0"/>
          <w:divBdr>
            <w:top w:val="none" w:sz="0" w:space="0" w:color="auto"/>
            <w:left w:val="none" w:sz="0" w:space="0" w:color="auto"/>
            <w:bottom w:val="none" w:sz="0" w:space="0" w:color="auto"/>
            <w:right w:val="none" w:sz="0" w:space="0" w:color="auto"/>
          </w:divBdr>
          <w:divsChild>
            <w:div w:id="119690132">
              <w:marLeft w:val="0"/>
              <w:marRight w:val="0"/>
              <w:marTop w:val="0"/>
              <w:marBottom w:val="0"/>
              <w:divBdr>
                <w:top w:val="none" w:sz="0" w:space="0" w:color="auto"/>
                <w:left w:val="none" w:sz="0" w:space="0" w:color="auto"/>
                <w:bottom w:val="none" w:sz="0" w:space="0" w:color="auto"/>
                <w:right w:val="none" w:sz="0" w:space="0" w:color="auto"/>
              </w:divBdr>
            </w:div>
          </w:divsChild>
        </w:div>
        <w:div w:id="1207568537">
          <w:marLeft w:val="0"/>
          <w:marRight w:val="0"/>
          <w:marTop w:val="0"/>
          <w:marBottom w:val="0"/>
          <w:divBdr>
            <w:top w:val="none" w:sz="0" w:space="0" w:color="auto"/>
            <w:left w:val="none" w:sz="0" w:space="0" w:color="auto"/>
            <w:bottom w:val="none" w:sz="0" w:space="0" w:color="auto"/>
            <w:right w:val="none" w:sz="0" w:space="0" w:color="auto"/>
          </w:divBdr>
        </w:div>
        <w:div w:id="396170160">
          <w:marLeft w:val="0"/>
          <w:marRight w:val="0"/>
          <w:marTop w:val="0"/>
          <w:marBottom w:val="0"/>
          <w:divBdr>
            <w:top w:val="none" w:sz="0" w:space="0" w:color="auto"/>
            <w:left w:val="none" w:sz="0" w:space="0" w:color="auto"/>
            <w:bottom w:val="none" w:sz="0" w:space="0" w:color="auto"/>
            <w:right w:val="none" w:sz="0" w:space="0" w:color="auto"/>
          </w:divBdr>
          <w:divsChild>
            <w:div w:id="1505969334">
              <w:marLeft w:val="0"/>
              <w:marRight w:val="0"/>
              <w:marTop w:val="0"/>
              <w:marBottom w:val="0"/>
              <w:divBdr>
                <w:top w:val="none" w:sz="0" w:space="0" w:color="auto"/>
                <w:left w:val="none" w:sz="0" w:space="0" w:color="auto"/>
                <w:bottom w:val="none" w:sz="0" w:space="0" w:color="auto"/>
                <w:right w:val="none" w:sz="0" w:space="0" w:color="auto"/>
              </w:divBdr>
            </w:div>
          </w:divsChild>
        </w:div>
        <w:div w:id="1562137481">
          <w:marLeft w:val="0"/>
          <w:marRight w:val="0"/>
          <w:marTop w:val="0"/>
          <w:marBottom w:val="0"/>
          <w:divBdr>
            <w:top w:val="none" w:sz="0" w:space="0" w:color="auto"/>
            <w:left w:val="none" w:sz="0" w:space="0" w:color="auto"/>
            <w:bottom w:val="none" w:sz="0" w:space="0" w:color="auto"/>
            <w:right w:val="none" w:sz="0" w:space="0" w:color="auto"/>
          </w:divBdr>
        </w:div>
        <w:div w:id="88698332">
          <w:marLeft w:val="0"/>
          <w:marRight w:val="0"/>
          <w:marTop w:val="0"/>
          <w:marBottom w:val="0"/>
          <w:divBdr>
            <w:top w:val="none" w:sz="0" w:space="0" w:color="auto"/>
            <w:left w:val="none" w:sz="0" w:space="0" w:color="auto"/>
            <w:bottom w:val="none" w:sz="0" w:space="0" w:color="auto"/>
            <w:right w:val="none" w:sz="0" w:space="0" w:color="auto"/>
          </w:divBdr>
          <w:divsChild>
            <w:div w:id="1317300999">
              <w:marLeft w:val="0"/>
              <w:marRight w:val="0"/>
              <w:marTop w:val="0"/>
              <w:marBottom w:val="0"/>
              <w:divBdr>
                <w:top w:val="none" w:sz="0" w:space="0" w:color="auto"/>
                <w:left w:val="none" w:sz="0" w:space="0" w:color="auto"/>
                <w:bottom w:val="none" w:sz="0" w:space="0" w:color="auto"/>
                <w:right w:val="none" w:sz="0" w:space="0" w:color="auto"/>
              </w:divBdr>
            </w:div>
          </w:divsChild>
        </w:div>
        <w:div w:id="765882972">
          <w:marLeft w:val="0"/>
          <w:marRight w:val="0"/>
          <w:marTop w:val="0"/>
          <w:marBottom w:val="0"/>
          <w:divBdr>
            <w:top w:val="none" w:sz="0" w:space="0" w:color="auto"/>
            <w:left w:val="none" w:sz="0" w:space="0" w:color="auto"/>
            <w:bottom w:val="none" w:sz="0" w:space="0" w:color="auto"/>
            <w:right w:val="none" w:sz="0" w:space="0" w:color="auto"/>
          </w:divBdr>
        </w:div>
        <w:div w:id="1891068240">
          <w:marLeft w:val="0"/>
          <w:marRight w:val="0"/>
          <w:marTop w:val="0"/>
          <w:marBottom w:val="0"/>
          <w:divBdr>
            <w:top w:val="none" w:sz="0" w:space="0" w:color="auto"/>
            <w:left w:val="none" w:sz="0" w:space="0" w:color="auto"/>
            <w:bottom w:val="none" w:sz="0" w:space="0" w:color="auto"/>
            <w:right w:val="none" w:sz="0" w:space="0" w:color="auto"/>
          </w:divBdr>
          <w:divsChild>
            <w:div w:id="1275675699">
              <w:marLeft w:val="0"/>
              <w:marRight w:val="0"/>
              <w:marTop w:val="0"/>
              <w:marBottom w:val="0"/>
              <w:divBdr>
                <w:top w:val="none" w:sz="0" w:space="0" w:color="auto"/>
                <w:left w:val="none" w:sz="0" w:space="0" w:color="auto"/>
                <w:bottom w:val="none" w:sz="0" w:space="0" w:color="auto"/>
                <w:right w:val="none" w:sz="0" w:space="0" w:color="auto"/>
              </w:divBdr>
            </w:div>
          </w:divsChild>
        </w:div>
        <w:div w:id="1445274595">
          <w:marLeft w:val="0"/>
          <w:marRight w:val="0"/>
          <w:marTop w:val="0"/>
          <w:marBottom w:val="0"/>
          <w:divBdr>
            <w:top w:val="none" w:sz="0" w:space="0" w:color="auto"/>
            <w:left w:val="none" w:sz="0" w:space="0" w:color="auto"/>
            <w:bottom w:val="none" w:sz="0" w:space="0" w:color="auto"/>
            <w:right w:val="none" w:sz="0" w:space="0" w:color="auto"/>
          </w:divBdr>
        </w:div>
        <w:div w:id="513038216">
          <w:marLeft w:val="0"/>
          <w:marRight w:val="0"/>
          <w:marTop w:val="0"/>
          <w:marBottom w:val="0"/>
          <w:divBdr>
            <w:top w:val="none" w:sz="0" w:space="0" w:color="auto"/>
            <w:left w:val="none" w:sz="0" w:space="0" w:color="auto"/>
            <w:bottom w:val="none" w:sz="0" w:space="0" w:color="auto"/>
            <w:right w:val="none" w:sz="0" w:space="0" w:color="auto"/>
          </w:divBdr>
          <w:divsChild>
            <w:div w:id="1022051150">
              <w:marLeft w:val="0"/>
              <w:marRight w:val="0"/>
              <w:marTop w:val="0"/>
              <w:marBottom w:val="0"/>
              <w:divBdr>
                <w:top w:val="none" w:sz="0" w:space="0" w:color="auto"/>
                <w:left w:val="none" w:sz="0" w:space="0" w:color="auto"/>
                <w:bottom w:val="none" w:sz="0" w:space="0" w:color="auto"/>
                <w:right w:val="none" w:sz="0" w:space="0" w:color="auto"/>
              </w:divBdr>
            </w:div>
          </w:divsChild>
        </w:div>
        <w:div w:id="1515458225">
          <w:marLeft w:val="0"/>
          <w:marRight w:val="0"/>
          <w:marTop w:val="300"/>
          <w:marBottom w:val="0"/>
          <w:divBdr>
            <w:top w:val="none" w:sz="0" w:space="0" w:color="auto"/>
            <w:left w:val="none" w:sz="0" w:space="0" w:color="auto"/>
            <w:bottom w:val="none" w:sz="0" w:space="0" w:color="auto"/>
            <w:right w:val="none" w:sz="0" w:space="0" w:color="auto"/>
          </w:divBdr>
          <w:divsChild>
            <w:div w:id="657926112">
              <w:marLeft w:val="0"/>
              <w:marRight w:val="0"/>
              <w:marTop w:val="0"/>
              <w:marBottom w:val="0"/>
              <w:divBdr>
                <w:top w:val="none" w:sz="0" w:space="0" w:color="auto"/>
                <w:left w:val="none" w:sz="0" w:space="0" w:color="auto"/>
                <w:bottom w:val="none" w:sz="0" w:space="0" w:color="auto"/>
                <w:right w:val="none" w:sz="0" w:space="0" w:color="auto"/>
              </w:divBdr>
              <w:divsChild>
                <w:div w:id="31406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2313">
          <w:marLeft w:val="0"/>
          <w:marRight w:val="0"/>
          <w:marTop w:val="300"/>
          <w:marBottom w:val="0"/>
          <w:divBdr>
            <w:top w:val="none" w:sz="0" w:space="0" w:color="auto"/>
            <w:left w:val="none" w:sz="0" w:space="0" w:color="auto"/>
            <w:bottom w:val="none" w:sz="0" w:space="0" w:color="auto"/>
            <w:right w:val="none" w:sz="0" w:space="0" w:color="auto"/>
          </w:divBdr>
          <w:divsChild>
            <w:div w:id="1297179812">
              <w:marLeft w:val="0"/>
              <w:marRight w:val="0"/>
              <w:marTop w:val="0"/>
              <w:marBottom w:val="0"/>
              <w:divBdr>
                <w:top w:val="none" w:sz="0" w:space="0" w:color="auto"/>
                <w:left w:val="none" w:sz="0" w:space="0" w:color="auto"/>
                <w:bottom w:val="none" w:sz="0" w:space="0" w:color="auto"/>
                <w:right w:val="none" w:sz="0" w:space="0" w:color="auto"/>
              </w:divBdr>
              <w:divsChild>
                <w:div w:id="77294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36262">
          <w:marLeft w:val="0"/>
          <w:marRight w:val="0"/>
          <w:marTop w:val="300"/>
          <w:marBottom w:val="0"/>
          <w:divBdr>
            <w:top w:val="none" w:sz="0" w:space="0" w:color="auto"/>
            <w:left w:val="none" w:sz="0" w:space="0" w:color="auto"/>
            <w:bottom w:val="none" w:sz="0" w:space="0" w:color="auto"/>
            <w:right w:val="none" w:sz="0" w:space="0" w:color="auto"/>
          </w:divBdr>
          <w:divsChild>
            <w:div w:id="1802574045">
              <w:marLeft w:val="0"/>
              <w:marRight w:val="0"/>
              <w:marTop w:val="0"/>
              <w:marBottom w:val="0"/>
              <w:divBdr>
                <w:top w:val="none" w:sz="0" w:space="0" w:color="auto"/>
                <w:left w:val="none" w:sz="0" w:space="0" w:color="auto"/>
                <w:bottom w:val="none" w:sz="0" w:space="0" w:color="auto"/>
                <w:right w:val="none" w:sz="0" w:space="0" w:color="auto"/>
              </w:divBdr>
              <w:divsChild>
                <w:div w:id="193678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6318">
          <w:marLeft w:val="0"/>
          <w:marRight w:val="0"/>
          <w:marTop w:val="300"/>
          <w:marBottom w:val="0"/>
          <w:divBdr>
            <w:top w:val="none" w:sz="0" w:space="0" w:color="auto"/>
            <w:left w:val="none" w:sz="0" w:space="0" w:color="auto"/>
            <w:bottom w:val="none" w:sz="0" w:space="0" w:color="auto"/>
            <w:right w:val="none" w:sz="0" w:space="0" w:color="auto"/>
          </w:divBdr>
          <w:divsChild>
            <w:div w:id="1997763354">
              <w:marLeft w:val="0"/>
              <w:marRight w:val="0"/>
              <w:marTop w:val="0"/>
              <w:marBottom w:val="0"/>
              <w:divBdr>
                <w:top w:val="none" w:sz="0" w:space="0" w:color="auto"/>
                <w:left w:val="none" w:sz="0" w:space="0" w:color="auto"/>
                <w:bottom w:val="none" w:sz="0" w:space="0" w:color="auto"/>
                <w:right w:val="none" w:sz="0" w:space="0" w:color="auto"/>
              </w:divBdr>
              <w:divsChild>
                <w:div w:id="86016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09794752">
      <w:bodyDiv w:val="1"/>
      <w:marLeft w:val="0"/>
      <w:marRight w:val="0"/>
      <w:marTop w:val="0"/>
      <w:marBottom w:val="0"/>
      <w:divBdr>
        <w:top w:val="none" w:sz="0" w:space="0" w:color="auto"/>
        <w:left w:val="none" w:sz="0" w:space="0" w:color="auto"/>
        <w:bottom w:val="none" w:sz="0" w:space="0" w:color="auto"/>
        <w:right w:val="none" w:sz="0" w:space="0" w:color="auto"/>
      </w:divBdr>
      <w:divsChild>
        <w:div w:id="1900938995">
          <w:marLeft w:val="0"/>
          <w:marRight w:val="0"/>
          <w:marTop w:val="0"/>
          <w:marBottom w:val="0"/>
          <w:divBdr>
            <w:top w:val="none" w:sz="0" w:space="0" w:color="auto"/>
            <w:left w:val="none" w:sz="0" w:space="0" w:color="auto"/>
            <w:bottom w:val="none" w:sz="0" w:space="0" w:color="auto"/>
            <w:right w:val="none" w:sz="0" w:space="0" w:color="auto"/>
          </w:divBdr>
        </w:div>
        <w:div w:id="1211923612">
          <w:marLeft w:val="0"/>
          <w:marRight w:val="0"/>
          <w:marTop w:val="0"/>
          <w:marBottom w:val="0"/>
          <w:divBdr>
            <w:top w:val="none" w:sz="0" w:space="0" w:color="auto"/>
            <w:left w:val="none" w:sz="0" w:space="0" w:color="auto"/>
            <w:bottom w:val="none" w:sz="0" w:space="0" w:color="auto"/>
            <w:right w:val="none" w:sz="0" w:space="0" w:color="auto"/>
          </w:divBdr>
          <w:divsChild>
            <w:div w:id="384380906">
              <w:marLeft w:val="0"/>
              <w:marRight w:val="0"/>
              <w:marTop w:val="0"/>
              <w:marBottom w:val="0"/>
              <w:divBdr>
                <w:top w:val="none" w:sz="0" w:space="0" w:color="auto"/>
                <w:left w:val="none" w:sz="0" w:space="0" w:color="auto"/>
                <w:bottom w:val="none" w:sz="0" w:space="0" w:color="auto"/>
                <w:right w:val="none" w:sz="0" w:space="0" w:color="auto"/>
              </w:divBdr>
            </w:div>
          </w:divsChild>
        </w:div>
        <w:div w:id="329793610">
          <w:marLeft w:val="0"/>
          <w:marRight w:val="0"/>
          <w:marTop w:val="0"/>
          <w:marBottom w:val="0"/>
          <w:divBdr>
            <w:top w:val="none" w:sz="0" w:space="0" w:color="auto"/>
            <w:left w:val="none" w:sz="0" w:space="0" w:color="auto"/>
            <w:bottom w:val="none" w:sz="0" w:space="0" w:color="auto"/>
            <w:right w:val="none" w:sz="0" w:space="0" w:color="auto"/>
          </w:divBdr>
        </w:div>
        <w:div w:id="451631507">
          <w:marLeft w:val="0"/>
          <w:marRight w:val="0"/>
          <w:marTop w:val="0"/>
          <w:marBottom w:val="0"/>
          <w:divBdr>
            <w:top w:val="none" w:sz="0" w:space="0" w:color="auto"/>
            <w:left w:val="none" w:sz="0" w:space="0" w:color="auto"/>
            <w:bottom w:val="none" w:sz="0" w:space="0" w:color="auto"/>
            <w:right w:val="none" w:sz="0" w:space="0" w:color="auto"/>
          </w:divBdr>
          <w:divsChild>
            <w:div w:id="36399145">
              <w:marLeft w:val="0"/>
              <w:marRight w:val="0"/>
              <w:marTop w:val="0"/>
              <w:marBottom w:val="0"/>
              <w:divBdr>
                <w:top w:val="none" w:sz="0" w:space="0" w:color="auto"/>
                <w:left w:val="none" w:sz="0" w:space="0" w:color="auto"/>
                <w:bottom w:val="none" w:sz="0" w:space="0" w:color="auto"/>
                <w:right w:val="none" w:sz="0" w:space="0" w:color="auto"/>
              </w:divBdr>
            </w:div>
          </w:divsChild>
        </w:div>
        <w:div w:id="1982689820">
          <w:marLeft w:val="0"/>
          <w:marRight w:val="0"/>
          <w:marTop w:val="0"/>
          <w:marBottom w:val="0"/>
          <w:divBdr>
            <w:top w:val="none" w:sz="0" w:space="0" w:color="auto"/>
            <w:left w:val="none" w:sz="0" w:space="0" w:color="auto"/>
            <w:bottom w:val="none" w:sz="0" w:space="0" w:color="auto"/>
            <w:right w:val="none" w:sz="0" w:space="0" w:color="auto"/>
          </w:divBdr>
        </w:div>
        <w:div w:id="654914295">
          <w:marLeft w:val="0"/>
          <w:marRight w:val="0"/>
          <w:marTop w:val="0"/>
          <w:marBottom w:val="0"/>
          <w:divBdr>
            <w:top w:val="none" w:sz="0" w:space="0" w:color="auto"/>
            <w:left w:val="none" w:sz="0" w:space="0" w:color="auto"/>
            <w:bottom w:val="none" w:sz="0" w:space="0" w:color="auto"/>
            <w:right w:val="none" w:sz="0" w:space="0" w:color="auto"/>
          </w:divBdr>
          <w:divsChild>
            <w:div w:id="1326662144">
              <w:marLeft w:val="0"/>
              <w:marRight w:val="0"/>
              <w:marTop w:val="0"/>
              <w:marBottom w:val="0"/>
              <w:divBdr>
                <w:top w:val="none" w:sz="0" w:space="0" w:color="auto"/>
                <w:left w:val="none" w:sz="0" w:space="0" w:color="auto"/>
                <w:bottom w:val="none" w:sz="0" w:space="0" w:color="auto"/>
                <w:right w:val="none" w:sz="0" w:space="0" w:color="auto"/>
              </w:divBdr>
            </w:div>
          </w:divsChild>
        </w:div>
        <w:div w:id="1460147879">
          <w:marLeft w:val="0"/>
          <w:marRight w:val="0"/>
          <w:marTop w:val="0"/>
          <w:marBottom w:val="0"/>
          <w:divBdr>
            <w:top w:val="none" w:sz="0" w:space="0" w:color="auto"/>
            <w:left w:val="none" w:sz="0" w:space="0" w:color="auto"/>
            <w:bottom w:val="none" w:sz="0" w:space="0" w:color="auto"/>
            <w:right w:val="none" w:sz="0" w:space="0" w:color="auto"/>
          </w:divBdr>
        </w:div>
        <w:div w:id="1031034771">
          <w:marLeft w:val="0"/>
          <w:marRight w:val="0"/>
          <w:marTop w:val="0"/>
          <w:marBottom w:val="0"/>
          <w:divBdr>
            <w:top w:val="none" w:sz="0" w:space="0" w:color="auto"/>
            <w:left w:val="none" w:sz="0" w:space="0" w:color="auto"/>
            <w:bottom w:val="none" w:sz="0" w:space="0" w:color="auto"/>
            <w:right w:val="none" w:sz="0" w:space="0" w:color="auto"/>
          </w:divBdr>
          <w:divsChild>
            <w:div w:id="532812733">
              <w:marLeft w:val="0"/>
              <w:marRight w:val="0"/>
              <w:marTop w:val="0"/>
              <w:marBottom w:val="0"/>
              <w:divBdr>
                <w:top w:val="none" w:sz="0" w:space="0" w:color="auto"/>
                <w:left w:val="none" w:sz="0" w:space="0" w:color="auto"/>
                <w:bottom w:val="none" w:sz="0" w:space="0" w:color="auto"/>
                <w:right w:val="none" w:sz="0" w:space="0" w:color="auto"/>
              </w:divBdr>
            </w:div>
          </w:divsChild>
        </w:div>
        <w:div w:id="1251163545">
          <w:marLeft w:val="0"/>
          <w:marRight w:val="0"/>
          <w:marTop w:val="0"/>
          <w:marBottom w:val="0"/>
          <w:divBdr>
            <w:top w:val="none" w:sz="0" w:space="0" w:color="auto"/>
            <w:left w:val="none" w:sz="0" w:space="0" w:color="auto"/>
            <w:bottom w:val="none" w:sz="0" w:space="0" w:color="auto"/>
            <w:right w:val="none" w:sz="0" w:space="0" w:color="auto"/>
          </w:divBdr>
        </w:div>
        <w:div w:id="639580626">
          <w:marLeft w:val="0"/>
          <w:marRight w:val="0"/>
          <w:marTop w:val="0"/>
          <w:marBottom w:val="0"/>
          <w:divBdr>
            <w:top w:val="none" w:sz="0" w:space="0" w:color="auto"/>
            <w:left w:val="none" w:sz="0" w:space="0" w:color="auto"/>
            <w:bottom w:val="none" w:sz="0" w:space="0" w:color="auto"/>
            <w:right w:val="none" w:sz="0" w:space="0" w:color="auto"/>
          </w:divBdr>
          <w:divsChild>
            <w:div w:id="542181120">
              <w:marLeft w:val="0"/>
              <w:marRight w:val="0"/>
              <w:marTop w:val="0"/>
              <w:marBottom w:val="0"/>
              <w:divBdr>
                <w:top w:val="none" w:sz="0" w:space="0" w:color="auto"/>
                <w:left w:val="none" w:sz="0" w:space="0" w:color="auto"/>
                <w:bottom w:val="none" w:sz="0" w:space="0" w:color="auto"/>
                <w:right w:val="none" w:sz="0" w:space="0" w:color="auto"/>
              </w:divBdr>
            </w:div>
          </w:divsChild>
        </w:div>
        <w:div w:id="1350371192">
          <w:marLeft w:val="0"/>
          <w:marRight w:val="0"/>
          <w:marTop w:val="0"/>
          <w:marBottom w:val="0"/>
          <w:divBdr>
            <w:top w:val="none" w:sz="0" w:space="0" w:color="auto"/>
            <w:left w:val="none" w:sz="0" w:space="0" w:color="auto"/>
            <w:bottom w:val="none" w:sz="0" w:space="0" w:color="auto"/>
            <w:right w:val="none" w:sz="0" w:space="0" w:color="auto"/>
          </w:divBdr>
        </w:div>
        <w:div w:id="1779250662">
          <w:marLeft w:val="0"/>
          <w:marRight w:val="0"/>
          <w:marTop w:val="0"/>
          <w:marBottom w:val="0"/>
          <w:divBdr>
            <w:top w:val="none" w:sz="0" w:space="0" w:color="auto"/>
            <w:left w:val="none" w:sz="0" w:space="0" w:color="auto"/>
            <w:bottom w:val="none" w:sz="0" w:space="0" w:color="auto"/>
            <w:right w:val="none" w:sz="0" w:space="0" w:color="auto"/>
          </w:divBdr>
          <w:divsChild>
            <w:div w:id="2117669859">
              <w:marLeft w:val="0"/>
              <w:marRight w:val="0"/>
              <w:marTop w:val="0"/>
              <w:marBottom w:val="0"/>
              <w:divBdr>
                <w:top w:val="none" w:sz="0" w:space="0" w:color="auto"/>
                <w:left w:val="none" w:sz="0" w:space="0" w:color="auto"/>
                <w:bottom w:val="none" w:sz="0" w:space="0" w:color="auto"/>
                <w:right w:val="none" w:sz="0" w:space="0" w:color="auto"/>
              </w:divBdr>
            </w:div>
          </w:divsChild>
        </w:div>
        <w:div w:id="1386834669">
          <w:marLeft w:val="0"/>
          <w:marRight w:val="0"/>
          <w:marTop w:val="0"/>
          <w:marBottom w:val="0"/>
          <w:divBdr>
            <w:top w:val="none" w:sz="0" w:space="0" w:color="auto"/>
            <w:left w:val="none" w:sz="0" w:space="0" w:color="auto"/>
            <w:bottom w:val="none" w:sz="0" w:space="0" w:color="auto"/>
            <w:right w:val="none" w:sz="0" w:space="0" w:color="auto"/>
          </w:divBdr>
        </w:div>
        <w:div w:id="1486166371">
          <w:marLeft w:val="0"/>
          <w:marRight w:val="0"/>
          <w:marTop w:val="0"/>
          <w:marBottom w:val="0"/>
          <w:divBdr>
            <w:top w:val="none" w:sz="0" w:space="0" w:color="auto"/>
            <w:left w:val="none" w:sz="0" w:space="0" w:color="auto"/>
            <w:bottom w:val="none" w:sz="0" w:space="0" w:color="auto"/>
            <w:right w:val="none" w:sz="0" w:space="0" w:color="auto"/>
          </w:divBdr>
          <w:divsChild>
            <w:div w:id="898826606">
              <w:marLeft w:val="0"/>
              <w:marRight w:val="0"/>
              <w:marTop w:val="0"/>
              <w:marBottom w:val="0"/>
              <w:divBdr>
                <w:top w:val="none" w:sz="0" w:space="0" w:color="auto"/>
                <w:left w:val="none" w:sz="0" w:space="0" w:color="auto"/>
                <w:bottom w:val="none" w:sz="0" w:space="0" w:color="auto"/>
                <w:right w:val="none" w:sz="0" w:space="0" w:color="auto"/>
              </w:divBdr>
            </w:div>
          </w:divsChild>
        </w:div>
        <w:div w:id="2044087765">
          <w:marLeft w:val="0"/>
          <w:marRight w:val="0"/>
          <w:marTop w:val="300"/>
          <w:marBottom w:val="0"/>
          <w:divBdr>
            <w:top w:val="none" w:sz="0" w:space="0" w:color="auto"/>
            <w:left w:val="none" w:sz="0" w:space="0" w:color="auto"/>
            <w:bottom w:val="none" w:sz="0" w:space="0" w:color="auto"/>
            <w:right w:val="none" w:sz="0" w:space="0" w:color="auto"/>
          </w:divBdr>
          <w:divsChild>
            <w:div w:id="1394812850">
              <w:marLeft w:val="0"/>
              <w:marRight w:val="0"/>
              <w:marTop w:val="0"/>
              <w:marBottom w:val="0"/>
              <w:divBdr>
                <w:top w:val="none" w:sz="0" w:space="0" w:color="auto"/>
                <w:left w:val="none" w:sz="0" w:space="0" w:color="auto"/>
                <w:bottom w:val="none" w:sz="0" w:space="0" w:color="auto"/>
                <w:right w:val="none" w:sz="0" w:space="0" w:color="auto"/>
              </w:divBdr>
              <w:divsChild>
                <w:div w:id="2034766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603620">
          <w:marLeft w:val="0"/>
          <w:marRight w:val="0"/>
          <w:marTop w:val="300"/>
          <w:marBottom w:val="0"/>
          <w:divBdr>
            <w:top w:val="none" w:sz="0" w:space="0" w:color="auto"/>
            <w:left w:val="none" w:sz="0" w:space="0" w:color="auto"/>
            <w:bottom w:val="none" w:sz="0" w:space="0" w:color="auto"/>
            <w:right w:val="none" w:sz="0" w:space="0" w:color="auto"/>
          </w:divBdr>
          <w:divsChild>
            <w:div w:id="626664879">
              <w:marLeft w:val="0"/>
              <w:marRight w:val="0"/>
              <w:marTop w:val="0"/>
              <w:marBottom w:val="0"/>
              <w:divBdr>
                <w:top w:val="none" w:sz="0" w:space="0" w:color="auto"/>
                <w:left w:val="none" w:sz="0" w:space="0" w:color="auto"/>
                <w:bottom w:val="none" w:sz="0" w:space="0" w:color="auto"/>
                <w:right w:val="none" w:sz="0" w:space="0" w:color="auto"/>
              </w:divBdr>
              <w:divsChild>
                <w:div w:id="24269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60809">
          <w:marLeft w:val="0"/>
          <w:marRight w:val="0"/>
          <w:marTop w:val="300"/>
          <w:marBottom w:val="0"/>
          <w:divBdr>
            <w:top w:val="none" w:sz="0" w:space="0" w:color="auto"/>
            <w:left w:val="none" w:sz="0" w:space="0" w:color="auto"/>
            <w:bottom w:val="none" w:sz="0" w:space="0" w:color="auto"/>
            <w:right w:val="none" w:sz="0" w:space="0" w:color="auto"/>
          </w:divBdr>
          <w:divsChild>
            <w:div w:id="1937253141">
              <w:marLeft w:val="0"/>
              <w:marRight w:val="0"/>
              <w:marTop w:val="0"/>
              <w:marBottom w:val="0"/>
              <w:divBdr>
                <w:top w:val="none" w:sz="0" w:space="0" w:color="auto"/>
                <w:left w:val="none" w:sz="0" w:space="0" w:color="auto"/>
                <w:bottom w:val="none" w:sz="0" w:space="0" w:color="auto"/>
                <w:right w:val="none" w:sz="0" w:space="0" w:color="auto"/>
              </w:divBdr>
              <w:divsChild>
                <w:div w:id="42133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989087">
      <w:bodyDiv w:val="1"/>
      <w:marLeft w:val="0"/>
      <w:marRight w:val="0"/>
      <w:marTop w:val="0"/>
      <w:marBottom w:val="0"/>
      <w:divBdr>
        <w:top w:val="none" w:sz="0" w:space="0" w:color="auto"/>
        <w:left w:val="none" w:sz="0" w:space="0" w:color="auto"/>
        <w:bottom w:val="none" w:sz="0" w:space="0" w:color="auto"/>
        <w:right w:val="none" w:sz="0" w:space="0" w:color="auto"/>
      </w:divBdr>
      <w:divsChild>
        <w:div w:id="1462114993">
          <w:marLeft w:val="0"/>
          <w:marRight w:val="0"/>
          <w:marTop w:val="0"/>
          <w:marBottom w:val="0"/>
          <w:divBdr>
            <w:top w:val="none" w:sz="0" w:space="0" w:color="auto"/>
            <w:left w:val="none" w:sz="0" w:space="0" w:color="auto"/>
            <w:bottom w:val="none" w:sz="0" w:space="0" w:color="auto"/>
            <w:right w:val="none" w:sz="0" w:space="0" w:color="auto"/>
          </w:divBdr>
        </w:div>
        <w:div w:id="239750521">
          <w:marLeft w:val="0"/>
          <w:marRight w:val="0"/>
          <w:marTop w:val="0"/>
          <w:marBottom w:val="0"/>
          <w:divBdr>
            <w:top w:val="none" w:sz="0" w:space="0" w:color="auto"/>
            <w:left w:val="none" w:sz="0" w:space="0" w:color="auto"/>
            <w:bottom w:val="none" w:sz="0" w:space="0" w:color="auto"/>
            <w:right w:val="none" w:sz="0" w:space="0" w:color="auto"/>
          </w:divBdr>
          <w:divsChild>
            <w:div w:id="224728212">
              <w:marLeft w:val="0"/>
              <w:marRight w:val="0"/>
              <w:marTop w:val="0"/>
              <w:marBottom w:val="0"/>
              <w:divBdr>
                <w:top w:val="none" w:sz="0" w:space="0" w:color="auto"/>
                <w:left w:val="none" w:sz="0" w:space="0" w:color="auto"/>
                <w:bottom w:val="none" w:sz="0" w:space="0" w:color="auto"/>
                <w:right w:val="none" w:sz="0" w:space="0" w:color="auto"/>
              </w:divBdr>
            </w:div>
          </w:divsChild>
        </w:div>
        <w:div w:id="930814767">
          <w:marLeft w:val="0"/>
          <w:marRight w:val="0"/>
          <w:marTop w:val="0"/>
          <w:marBottom w:val="0"/>
          <w:divBdr>
            <w:top w:val="none" w:sz="0" w:space="0" w:color="auto"/>
            <w:left w:val="none" w:sz="0" w:space="0" w:color="auto"/>
            <w:bottom w:val="none" w:sz="0" w:space="0" w:color="auto"/>
            <w:right w:val="none" w:sz="0" w:space="0" w:color="auto"/>
          </w:divBdr>
        </w:div>
        <w:div w:id="1281499146">
          <w:marLeft w:val="0"/>
          <w:marRight w:val="0"/>
          <w:marTop w:val="0"/>
          <w:marBottom w:val="0"/>
          <w:divBdr>
            <w:top w:val="none" w:sz="0" w:space="0" w:color="auto"/>
            <w:left w:val="none" w:sz="0" w:space="0" w:color="auto"/>
            <w:bottom w:val="none" w:sz="0" w:space="0" w:color="auto"/>
            <w:right w:val="none" w:sz="0" w:space="0" w:color="auto"/>
          </w:divBdr>
          <w:divsChild>
            <w:div w:id="1982732308">
              <w:marLeft w:val="0"/>
              <w:marRight w:val="0"/>
              <w:marTop w:val="0"/>
              <w:marBottom w:val="0"/>
              <w:divBdr>
                <w:top w:val="none" w:sz="0" w:space="0" w:color="auto"/>
                <w:left w:val="none" w:sz="0" w:space="0" w:color="auto"/>
                <w:bottom w:val="none" w:sz="0" w:space="0" w:color="auto"/>
                <w:right w:val="none" w:sz="0" w:space="0" w:color="auto"/>
              </w:divBdr>
            </w:div>
          </w:divsChild>
        </w:div>
        <w:div w:id="545600911">
          <w:marLeft w:val="0"/>
          <w:marRight w:val="0"/>
          <w:marTop w:val="0"/>
          <w:marBottom w:val="0"/>
          <w:divBdr>
            <w:top w:val="none" w:sz="0" w:space="0" w:color="auto"/>
            <w:left w:val="none" w:sz="0" w:space="0" w:color="auto"/>
            <w:bottom w:val="none" w:sz="0" w:space="0" w:color="auto"/>
            <w:right w:val="none" w:sz="0" w:space="0" w:color="auto"/>
          </w:divBdr>
        </w:div>
        <w:div w:id="1137605582">
          <w:marLeft w:val="0"/>
          <w:marRight w:val="0"/>
          <w:marTop w:val="0"/>
          <w:marBottom w:val="0"/>
          <w:divBdr>
            <w:top w:val="none" w:sz="0" w:space="0" w:color="auto"/>
            <w:left w:val="none" w:sz="0" w:space="0" w:color="auto"/>
            <w:bottom w:val="none" w:sz="0" w:space="0" w:color="auto"/>
            <w:right w:val="none" w:sz="0" w:space="0" w:color="auto"/>
          </w:divBdr>
          <w:divsChild>
            <w:div w:id="1261445791">
              <w:marLeft w:val="0"/>
              <w:marRight w:val="0"/>
              <w:marTop w:val="0"/>
              <w:marBottom w:val="0"/>
              <w:divBdr>
                <w:top w:val="none" w:sz="0" w:space="0" w:color="auto"/>
                <w:left w:val="none" w:sz="0" w:space="0" w:color="auto"/>
                <w:bottom w:val="none" w:sz="0" w:space="0" w:color="auto"/>
                <w:right w:val="none" w:sz="0" w:space="0" w:color="auto"/>
              </w:divBdr>
            </w:div>
          </w:divsChild>
        </w:div>
        <w:div w:id="787553490">
          <w:marLeft w:val="0"/>
          <w:marRight w:val="0"/>
          <w:marTop w:val="0"/>
          <w:marBottom w:val="0"/>
          <w:divBdr>
            <w:top w:val="none" w:sz="0" w:space="0" w:color="auto"/>
            <w:left w:val="none" w:sz="0" w:space="0" w:color="auto"/>
            <w:bottom w:val="none" w:sz="0" w:space="0" w:color="auto"/>
            <w:right w:val="none" w:sz="0" w:space="0" w:color="auto"/>
          </w:divBdr>
        </w:div>
        <w:div w:id="230700262">
          <w:marLeft w:val="0"/>
          <w:marRight w:val="0"/>
          <w:marTop w:val="0"/>
          <w:marBottom w:val="0"/>
          <w:divBdr>
            <w:top w:val="none" w:sz="0" w:space="0" w:color="auto"/>
            <w:left w:val="none" w:sz="0" w:space="0" w:color="auto"/>
            <w:bottom w:val="none" w:sz="0" w:space="0" w:color="auto"/>
            <w:right w:val="none" w:sz="0" w:space="0" w:color="auto"/>
          </w:divBdr>
          <w:divsChild>
            <w:div w:id="895972614">
              <w:marLeft w:val="0"/>
              <w:marRight w:val="0"/>
              <w:marTop w:val="0"/>
              <w:marBottom w:val="0"/>
              <w:divBdr>
                <w:top w:val="none" w:sz="0" w:space="0" w:color="auto"/>
                <w:left w:val="none" w:sz="0" w:space="0" w:color="auto"/>
                <w:bottom w:val="none" w:sz="0" w:space="0" w:color="auto"/>
                <w:right w:val="none" w:sz="0" w:space="0" w:color="auto"/>
              </w:divBdr>
            </w:div>
          </w:divsChild>
        </w:div>
        <w:div w:id="1866596504">
          <w:marLeft w:val="0"/>
          <w:marRight w:val="0"/>
          <w:marTop w:val="0"/>
          <w:marBottom w:val="0"/>
          <w:divBdr>
            <w:top w:val="none" w:sz="0" w:space="0" w:color="auto"/>
            <w:left w:val="none" w:sz="0" w:space="0" w:color="auto"/>
            <w:bottom w:val="none" w:sz="0" w:space="0" w:color="auto"/>
            <w:right w:val="none" w:sz="0" w:space="0" w:color="auto"/>
          </w:divBdr>
        </w:div>
        <w:div w:id="102238543">
          <w:marLeft w:val="0"/>
          <w:marRight w:val="0"/>
          <w:marTop w:val="0"/>
          <w:marBottom w:val="0"/>
          <w:divBdr>
            <w:top w:val="none" w:sz="0" w:space="0" w:color="auto"/>
            <w:left w:val="none" w:sz="0" w:space="0" w:color="auto"/>
            <w:bottom w:val="none" w:sz="0" w:space="0" w:color="auto"/>
            <w:right w:val="none" w:sz="0" w:space="0" w:color="auto"/>
          </w:divBdr>
          <w:divsChild>
            <w:div w:id="1159610719">
              <w:marLeft w:val="0"/>
              <w:marRight w:val="0"/>
              <w:marTop w:val="0"/>
              <w:marBottom w:val="0"/>
              <w:divBdr>
                <w:top w:val="none" w:sz="0" w:space="0" w:color="auto"/>
                <w:left w:val="none" w:sz="0" w:space="0" w:color="auto"/>
                <w:bottom w:val="none" w:sz="0" w:space="0" w:color="auto"/>
                <w:right w:val="none" w:sz="0" w:space="0" w:color="auto"/>
              </w:divBdr>
            </w:div>
          </w:divsChild>
        </w:div>
        <w:div w:id="881208868">
          <w:marLeft w:val="0"/>
          <w:marRight w:val="0"/>
          <w:marTop w:val="0"/>
          <w:marBottom w:val="0"/>
          <w:divBdr>
            <w:top w:val="none" w:sz="0" w:space="0" w:color="auto"/>
            <w:left w:val="none" w:sz="0" w:space="0" w:color="auto"/>
            <w:bottom w:val="none" w:sz="0" w:space="0" w:color="auto"/>
            <w:right w:val="none" w:sz="0" w:space="0" w:color="auto"/>
          </w:divBdr>
        </w:div>
        <w:div w:id="903757019">
          <w:marLeft w:val="0"/>
          <w:marRight w:val="0"/>
          <w:marTop w:val="0"/>
          <w:marBottom w:val="0"/>
          <w:divBdr>
            <w:top w:val="none" w:sz="0" w:space="0" w:color="auto"/>
            <w:left w:val="none" w:sz="0" w:space="0" w:color="auto"/>
            <w:bottom w:val="none" w:sz="0" w:space="0" w:color="auto"/>
            <w:right w:val="none" w:sz="0" w:space="0" w:color="auto"/>
          </w:divBdr>
          <w:divsChild>
            <w:div w:id="500775961">
              <w:marLeft w:val="0"/>
              <w:marRight w:val="0"/>
              <w:marTop w:val="0"/>
              <w:marBottom w:val="0"/>
              <w:divBdr>
                <w:top w:val="none" w:sz="0" w:space="0" w:color="auto"/>
                <w:left w:val="none" w:sz="0" w:space="0" w:color="auto"/>
                <w:bottom w:val="none" w:sz="0" w:space="0" w:color="auto"/>
                <w:right w:val="none" w:sz="0" w:space="0" w:color="auto"/>
              </w:divBdr>
            </w:div>
          </w:divsChild>
        </w:div>
        <w:div w:id="732197610">
          <w:marLeft w:val="0"/>
          <w:marRight w:val="0"/>
          <w:marTop w:val="0"/>
          <w:marBottom w:val="0"/>
          <w:divBdr>
            <w:top w:val="none" w:sz="0" w:space="0" w:color="auto"/>
            <w:left w:val="none" w:sz="0" w:space="0" w:color="auto"/>
            <w:bottom w:val="none" w:sz="0" w:space="0" w:color="auto"/>
            <w:right w:val="none" w:sz="0" w:space="0" w:color="auto"/>
          </w:divBdr>
        </w:div>
        <w:div w:id="214581588">
          <w:marLeft w:val="0"/>
          <w:marRight w:val="0"/>
          <w:marTop w:val="0"/>
          <w:marBottom w:val="0"/>
          <w:divBdr>
            <w:top w:val="none" w:sz="0" w:space="0" w:color="auto"/>
            <w:left w:val="none" w:sz="0" w:space="0" w:color="auto"/>
            <w:bottom w:val="none" w:sz="0" w:space="0" w:color="auto"/>
            <w:right w:val="none" w:sz="0" w:space="0" w:color="auto"/>
          </w:divBdr>
          <w:divsChild>
            <w:div w:id="765728766">
              <w:marLeft w:val="0"/>
              <w:marRight w:val="0"/>
              <w:marTop w:val="0"/>
              <w:marBottom w:val="0"/>
              <w:divBdr>
                <w:top w:val="none" w:sz="0" w:space="0" w:color="auto"/>
                <w:left w:val="none" w:sz="0" w:space="0" w:color="auto"/>
                <w:bottom w:val="none" w:sz="0" w:space="0" w:color="auto"/>
                <w:right w:val="none" w:sz="0" w:space="0" w:color="auto"/>
              </w:divBdr>
            </w:div>
          </w:divsChild>
        </w:div>
        <w:div w:id="1613171210">
          <w:marLeft w:val="0"/>
          <w:marRight w:val="0"/>
          <w:marTop w:val="300"/>
          <w:marBottom w:val="0"/>
          <w:divBdr>
            <w:top w:val="none" w:sz="0" w:space="0" w:color="auto"/>
            <w:left w:val="none" w:sz="0" w:space="0" w:color="auto"/>
            <w:bottom w:val="none" w:sz="0" w:space="0" w:color="auto"/>
            <w:right w:val="none" w:sz="0" w:space="0" w:color="auto"/>
          </w:divBdr>
          <w:divsChild>
            <w:div w:id="370765787">
              <w:marLeft w:val="0"/>
              <w:marRight w:val="0"/>
              <w:marTop w:val="0"/>
              <w:marBottom w:val="0"/>
              <w:divBdr>
                <w:top w:val="none" w:sz="0" w:space="0" w:color="auto"/>
                <w:left w:val="none" w:sz="0" w:space="0" w:color="auto"/>
                <w:bottom w:val="none" w:sz="0" w:space="0" w:color="auto"/>
                <w:right w:val="none" w:sz="0" w:space="0" w:color="auto"/>
              </w:divBdr>
              <w:divsChild>
                <w:div w:id="163690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18230">
          <w:marLeft w:val="0"/>
          <w:marRight w:val="0"/>
          <w:marTop w:val="300"/>
          <w:marBottom w:val="0"/>
          <w:divBdr>
            <w:top w:val="none" w:sz="0" w:space="0" w:color="auto"/>
            <w:left w:val="none" w:sz="0" w:space="0" w:color="auto"/>
            <w:bottom w:val="none" w:sz="0" w:space="0" w:color="auto"/>
            <w:right w:val="none" w:sz="0" w:space="0" w:color="auto"/>
          </w:divBdr>
          <w:divsChild>
            <w:div w:id="1767070928">
              <w:marLeft w:val="0"/>
              <w:marRight w:val="0"/>
              <w:marTop w:val="0"/>
              <w:marBottom w:val="0"/>
              <w:divBdr>
                <w:top w:val="none" w:sz="0" w:space="0" w:color="auto"/>
                <w:left w:val="none" w:sz="0" w:space="0" w:color="auto"/>
                <w:bottom w:val="none" w:sz="0" w:space="0" w:color="auto"/>
                <w:right w:val="none" w:sz="0" w:space="0" w:color="auto"/>
              </w:divBdr>
              <w:divsChild>
                <w:div w:id="86011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47695">
          <w:marLeft w:val="0"/>
          <w:marRight w:val="0"/>
          <w:marTop w:val="300"/>
          <w:marBottom w:val="0"/>
          <w:divBdr>
            <w:top w:val="none" w:sz="0" w:space="0" w:color="auto"/>
            <w:left w:val="none" w:sz="0" w:space="0" w:color="auto"/>
            <w:bottom w:val="none" w:sz="0" w:space="0" w:color="auto"/>
            <w:right w:val="none" w:sz="0" w:space="0" w:color="auto"/>
          </w:divBdr>
          <w:divsChild>
            <w:div w:id="1407997738">
              <w:marLeft w:val="0"/>
              <w:marRight w:val="0"/>
              <w:marTop w:val="0"/>
              <w:marBottom w:val="0"/>
              <w:divBdr>
                <w:top w:val="none" w:sz="0" w:space="0" w:color="auto"/>
                <w:left w:val="none" w:sz="0" w:space="0" w:color="auto"/>
                <w:bottom w:val="none" w:sz="0" w:space="0" w:color="auto"/>
                <w:right w:val="none" w:sz="0" w:space="0" w:color="auto"/>
              </w:divBdr>
              <w:divsChild>
                <w:div w:id="166959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924528">
          <w:marLeft w:val="0"/>
          <w:marRight w:val="0"/>
          <w:marTop w:val="300"/>
          <w:marBottom w:val="0"/>
          <w:divBdr>
            <w:top w:val="none" w:sz="0" w:space="0" w:color="auto"/>
            <w:left w:val="none" w:sz="0" w:space="0" w:color="auto"/>
            <w:bottom w:val="none" w:sz="0" w:space="0" w:color="auto"/>
            <w:right w:val="none" w:sz="0" w:space="0" w:color="auto"/>
          </w:divBdr>
          <w:divsChild>
            <w:div w:id="1105003889">
              <w:marLeft w:val="0"/>
              <w:marRight w:val="0"/>
              <w:marTop w:val="0"/>
              <w:marBottom w:val="0"/>
              <w:divBdr>
                <w:top w:val="none" w:sz="0" w:space="0" w:color="auto"/>
                <w:left w:val="none" w:sz="0" w:space="0" w:color="auto"/>
                <w:bottom w:val="none" w:sz="0" w:space="0" w:color="auto"/>
                <w:right w:val="none" w:sz="0" w:space="0" w:color="auto"/>
              </w:divBdr>
              <w:divsChild>
                <w:div w:id="86925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883151">
      <w:bodyDiv w:val="1"/>
      <w:marLeft w:val="0"/>
      <w:marRight w:val="0"/>
      <w:marTop w:val="0"/>
      <w:marBottom w:val="0"/>
      <w:divBdr>
        <w:top w:val="none" w:sz="0" w:space="0" w:color="auto"/>
        <w:left w:val="none" w:sz="0" w:space="0" w:color="auto"/>
        <w:bottom w:val="none" w:sz="0" w:space="0" w:color="auto"/>
        <w:right w:val="none" w:sz="0" w:space="0" w:color="auto"/>
      </w:divBdr>
      <w:divsChild>
        <w:div w:id="1444763830">
          <w:marLeft w:val="0"/>
          <w:marRight w:val="0"/>
          <w:marTop w:val="0"/>
          <w:marBottom w:val="0"/>
          <w:divBdr>
            <w:top w:val="none" w:sz="0" w:space="0" w:color="auto"/>
            <w:left w:val="none" w:sz="0" w:space="0" w:color="auto"/>
            <w:bottom w:val="none" w:sz="0" w:space="0" w:color="auto"/>
            <w:right w:val="none" w:sz="0" w:space="0" w:color="auto"/>
          </w:divBdr>
        </w:div>
        <w:div w:id="21710708">
          <w:marLeft w:val="0"/>
          <w:marRight w:val="0"/>
          <w:marTop w:val="0"/>
          <w:marBottom w:val="0"/>
          <w:divBdr>
            <w:top w:val="none" w:sz="0" w:space="0" w:color="auto"/>
            <w:left w:val="none" w:sz="0" w:space="0" w:color="auto"/>
            <w:bottom w:val="none" w:sz="0" w:space="0" w:color="auto"/>
            <w:right w:val="none" w:sz="0" w:space="0" w:color="auto"/>
          </w:divBdr>
          <w:divsChild>
            <w:div w:id="1594968086">
              <w:marLeft w:val="0"/>
              <w:marRight w:val="0"/>
              <w:marTop w:val="0"/>
              <w:marBottom w:val="0"/>
              <w:divBdr>
                <w:top w:val="none" w:sz="0" w:space="0" w:color="auto"/>
                <w:left w:val="none" w:sz="0" w:space="0" w:color="auto"/>
                <w:bottom w:val="none" w:sz="0" w:space="0" w:color="auto"/>
                <w:right w:val="none" w:sz="0" w:space="0" w:color="auto"/>
              </w:divBdr>
            </w:div>
          </w:divsChild>
        </w:div>
        <w:div w:id="1001665365">
          <w:marLeft w:val="0"/>
          <w:marRight w:val="0"/>
          <w:marTop w:val="0"/>
          <w:marBottom w:val="0"/>
          <w:divBdr>
            <w:top w:val="none" w:sz="0" w:space="0" w:color="auto"/>
            <w:left w:val="none" w:sz="0" w:space="0" w:color="auto"/>
            <w:bottom w:val="none" w:sz="0" w:space="0" w:color="auto"/>
            <w:right w:val="none" w:sz="0" w:space="0" w:color="auto"/>
          </w:divBdr>
        </w:div>
        <w:div w:id="1852144163">
          <w:marLeft w:val="0"/>
          <w:marRight w:val="0"/>
          <w:marTop w:val="0"/>
          <w:marBottom w:val="0"/>
          <w:divBdr>
            <w:top w:val="none" w:sz="0" w:space="0" w:color="auto"/>
            <w:left w:val="none" w:sz="0" w:space="0" w:color="auto"/>
            <w:bottom w:val="none" w:sz="0" w:space="0" w:color="auto"/>
            <w:right w:val="none" w:sz="0" w:space="0" w:color="auto"/>
          </w:divBdr>
          <w:divsChild>
            <w:div w:id="1357803270">
              <w:marLeft w:val="0"/>
              <w:marRight w:val="0"/>
              <w:marTop w:val="0"/>
              <w:marBottom w:val="0"/>
              <w:divBdr>
                <w:top w:val="none" w:sz="0" w:space="0" w:color="auto"/>
                <w:left w:val="none" w:sz="0" w:space="0" w:color="auto"/>
                <w:bottom w:val="none" w:sz="0" w:space="0" w:color="auto"/>
                <w:right w:val="none" w:sz="0" w:space="0" w:color="auto"/>
              </w:divBdr>
            </w:div>
          </w:divsChild>
        </w:div>
        <w:div w:id="1203665318">
          <w:marLeft w:val="0"/>
          <w:marRight w:val="0"/>
          <w:marTop w:val="0"/>
          <w:marBottom w:val="0"/>
          <w:divBdr>
            <w:top w:val="none" w:sz="0" w:space="0" w:color="auto"/>
            <w:left w:val="none" w:sz="0" w:space="0" w:color="auto"/>
            <w:bottom w:val="none" w:sz="0" w:space="0" w:color="auto"/>
            <w:right w:val="none" w:sz="0" w:space="0" w:color="auto"/>
          </w:divBdr>
        </w:div>
        <w:div w:id="1812405528">
          <w:marLeft w:val="0"/>
          <w:marRight w:val="0"/>
          <w:marTop w:val="0"/>
          <w:marBottom w:val="0"/>
          <w:divBdr>
            <w:top w:val="none" w:sz="0" w:space="0" w:color="auto"/>
            <w:left w:val="none" w:sz="0" w:space="0" w:color="auto"/>
            <w:bottom w:val="none" w:sz="0" w:space="0" w:color="auto"/>
            <w:right w:val="none" w:sz="0" w:space="0" w:color="auto"/>
          </w:divBdr>
          <w:divsChild>
            <w:div w:id="277492929">
              <w:marLeft w:val="0"/>
              <w:marRight w:val="0"/>
              <w:marTop w:val="0"/>
              <w:marBottom w:val="0"/>
              <w:divBdr>
                <w:top w:val="none" w:sz="0" w:space="0" w:color="auto"/>
                <w:left w:val="none" w:sz="0" w:space="0" w:color="auto"/>
                <w:bottom w:val="none" w:sz="0" w:space="0" w:color="auto"/>
                <w:right w:val="none" w:sz="0" w:space="0" w:color="auto"/>
              </w:divBdr>
            </w:div>
          </w:divsChild>
        </w:div>
        <w:div w:id="1152023771">
          <w:marLeft w:val="0"/>
          <w:marRight w:val="0"/>
          <w:marTop w:val="0"/>
          <w:marBottom w:val="0"/>
          <w:divBdr>
            <w:top w:val="none" w:sz="0" w:space="0" w:color="auto"/>
            <w:left w:val="none" w:sz="0" w:space="0" w:color="auto"/>
            <w:bottom w:val="none" w:sz="0" w:space="0" w:color="auto"/>
            <w:right w:val="none" w:sz="0" w:space="0" w:color="auto"/>
          </w:divBdr>
        </w:div>
        <w:div w:id="541137960">
          <w:marLeft w:val="0"/>
          <w:marRight w:val="0"/>
          <w:marTop w:val="0"/>
          <w:marBottom w:val="0"/>
          <w:divBdr>
            <w:top w:val="none" w:sz="0" w:space="0" w:color="auto"/>
            <w:left w:val="none" w:sz="0" w:space="0" w:color="auto"/>
            <w:bottom w:val="none" w:sz="0" w:space="0" w:color="auto"/>
            <w:right w:val="none" w:sz="0" w:space="0" w:color="auto"/>
          </w:divBdr>
          <w:divsChild>
            <w:div w:id="59182368">
              <w:marLeft w:val="0"/>
              <w:marRight w:val="0"/>
              <w:marTop w:val="0"/>
              <w:marBottom w:val="0"/>
              <w:divBdr>
                <w:top w:val="none" w:sz="0" w:space="0" w:color="auto"/>
                <w:left w:val="none" w:sz="0" w:space="0" w:color="auto"/>
                <w:bottom w:val="none" w:sz="0" w:space="0" w:color="auto"/>
                <w:right w:val="none" w:sz="0" w:space="0" w:color="auto"/>
              </w:divBdr>
            </w:div>
          </w:divsChild>
        </w:div>
        <w:div w:id="970285494">
          <w:marLeft w:val="0"/>
          <w:marRight w:val="0"/>
          <w:marTop w:val="0"/>
          <w:marBottom w:val="0"/>
          <w:divBdr>
            <w:top w:val="none" w:sz="0" w:space="0" w:color="auto"/>
            <w:left w:val="none" w:sz="0" w:space="0" w:color="auto"/>
            <w:bottom w:val="none" w:sz="0" w:space="0" w:color="auto"/>
            <w:right w:val="none" w:sz="0" w:space="0" w:color="auto"/>
          </w:divBdr>
        </w:div>
        <w:div w:id="787504417">
          <w:marLeft w:val="0"/>
          <w:marRight w:val="0"/>
          <w:marTop w:val="0"/>
          <w:marBottom w:val="0"/>
          <w:divBdr>
            <w:top w:val="none" w:sz="0" w:space="0" w:color="auto"/>
            <w:left w:val="none" w:sz="0" w:space="0" w:color="auto"/>
            <w:bottom w:val="none" w:sz="0" w:space="0" w:color="auto"/>
            <w:right w:val="none" w:sz="0" w:space="0" w:color="auto"/>
          </w:divBdr>
          <w:divsChild>
            <w:div w:id="866139762">
              <w:marLeft w:val="0"/>
              <w:marRight w:val="0"/>
              <w:marTop w:val="0"/>
              <w:marBottom w:val="0"/>
              <w:divBdr>
                <w:top w:val="none" w:sz="0" w:space="0" w:color="auto"/>
                <w:left w:val="none" w:sz="0" w:space="0" w:color="auto"/>
                <w:bottom w:val="none" w:sz="0" w:space="0" w:color="auto"/>
                <w:right w:val="none" w:sz="0" w:space="0" w:color="auto"/>
              </w:divBdr>
            </w:div>
          </w:divsChild>
        </w:div>
        <w:div w:id="1469785806">
          <w:marLeft w:val="0"/>
          <w:marRight w:val="0"/>
          <w:marTop w:val="0"/>
          <w:marBottom w:val="0"/>
          <w:divBdr>
            <w:top w:val="none" w:sz="0" w:space="0" w:color="auto"/>
            <w:left w:val="none" w:sz="0" w:space="0" w:color="auto"/>
            <w:bottom w:val="none" w:sz="0" w:space="0" w:color="auto"/>
            <w:right w:val="none" w:sz="0" w:space="0" w:color="auto"/>
          </w:divBdr>
        </w:div>
        <w:div w:id="130026670">
          <w:marLeft w:val="0"/>
          <w:marRight w:val="0"/>
          <w:marTop w:val="0"/>
          <w:marBottom w:val="0"/>
          <w:divBdr>
            <w:top w:val="none" w:sz="0" w:space="0" w:color="auto"/>
            <w:left w:val="none" w:sz="0" w:space="0" w:color="auto"/>
            <w:bottom w:val="none" w:sz="0" w:space="0" w:color="auto"/>
            <w:right w:val="none" w:sz="0" w:space="0" w:color="auto"/>
          </w:divBdr>
          <w:divsChild>
            <w:div w:id="1311708498">
              <w:marLeft w:val="0"/>
              <w:marRight w:val="0"/>
              <w:marTop w:val="0"/>
              <w:marBottom w:val="0"/>
              <w:divBdr>
                <w:top w:val="none" w:sz="0" w:space="0" w:color="auto"/>
                <w:left w:val="none" w:sz="0" w:space="0" w:color="auto"/>
                <w:bottom w:val="none" w:sz="0" w:space="0" w:color="auto"/>
                <w:right w:val="none" w:sz="0" w:space="0" w:color="auto"/>
              </w:divBdr>
            </w:div>
          </w:divsChild>
        </w:div>
        <w:div w:id="9332316">
          <w:marLeft w:val="0"/>
          <w:marRight w:val="0"/>
          <w:marTop w:val="0"/>
          <w:marBottom w:val="0"/>
          <w:divBdr>
            <w:top w:val="none" w:sz="0" w:space="0" w:color="auto"/>
            <w:left w:val="none" w:sz="0" w:space="0" w:color="auto"/>
            <w:bottom w:val="none" w:sz="0" w:space="0" w:color="auto"/>
            <w:right w:val="none" w:sz="0" w:space="0" w:color="auto"/>
          </w:divBdr>
        </w:div>
        <w:div w:id="273051093">
          <w:marLeft w:val="0"/>
          <w:marRight w:val="0"/>
          <w:marTop w:val="0"/>
          <w:marBottom w:val="0"/>
          <w:divBdr>
            <w:top w:val="none" w:sz="0" w:space="0" w:color="auto"/>
            <w:left w:val="none" w:sz="0" w:space="0" w:color="auto"/>
            <w:bottom w:val="none" w:sz="0" w:space="0" w:color="auto"/>
            <w:right w:val="none" w:sz="0" w:space="0" w:color="auto"/>
          </w:divBdr>
          <w:divsChild>
            <w:div w:id="1868177324">
              <w:marLeft w:val="0"/>
              <w:marRight w:val="0"/>
              <w:marTop w:val="0"/>
              <w:marBottom w:val="0"/>
              <w:divBdr>
                <w:top w:val="none" w:sz="0" w:space="0" w:color="auto"/>
                <w:left w:val="none" w:sz="0" w:space="0" w:color="auto"/>
                <w:bottom w:val="none" w:sz="0" w:space="0" w:color="auto"/>
                <w:right w:val="none" w:sz="0" w:space="0" w:color="auto"/>
              </w:divBdr>
            </w:div>
          </w:divsChild>
        </w:div>
        <w:div w:id="885524478">
          <w:marLeft w:val="0"/>
          <w:marRight w:val="0"/>
          <w:marTop w:val="300"/>
          <w:marBottom w:val="0"/>
          <w:divBdr>
            <w:top w:val="none" w:sz="0" w:space="0" w:color="auto"/>
            <w:left w:val="none" w:sz="0" w:space="0" w:color="auto"/>
            <w:bottom w:val="none" w:sz="0" w:space="0" w:color="auto"/>
            <w:right w:val="none" w:sz="0" w:space="0" w:color="auto"/>
          </w:divBdr>
          <w:divsChild>
            <w:div w:id="1331368676">
              <w:marLeft w:val="0"/>
              <w:marRight w:val="0"/>
              <w:marTop w:val="0"/>
              <w:marBottom w:val="0"/>
              <w:divBdr>
                <w:top w:val="none" w:sz="0" w:space="0" w:color="auto"/>
                <w:left w:val="none" w:sz="0" w:space="0" w:color="auto"/>
                <w:bottom w:val="none" w:sz="0" w:space="0" w:color="auto"/>
                <w:right w:val="none" w:sz="0" w:space="0" w:color="auto"/>
              </w:divBdr>
              <w:divsChild>
                <w:div w:id="597980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598374">
          <w:marLeft w:val="0"/>
          <w:marRight w:val="0"/>
          <w:marTop w:val="300"/>
          <w:marBottom w:val="0"/>
          <w:divBdr>
            <w:top w:val="none" w:sz="0" w:space="0" w:color="auto"/>
            <w:left w:val="none" w:sz="0" w:space="0" w:color="auto"/>
            <w:bottom w:val="none" w:sz="0" w:space="0" w:color="auto"/>
            <w:right w:val="none" w:sz="0" w:space="0" w:color="auto"/>
          </w:divBdr>
          <w:divsChild>
            <w:div w:id="1149051889">
              <w:marLeft w:val="0"/>
              <w:marRight w:val="0"/>
              <w:marTop w:val="0"/>
              <w:marBottom w:val="0"/>
              <w:divBdr>
                <w:top w:val="none" w:sz="0" w:space="0" w:color="auto"/>
                <w:left w:val="none" w:sz="0" w:space="0" w:color="auto"/>
                <w:bottom w:val="none" w:sz="0" w:space="0" w:color="auto"/>
                <w:right w:val="none" w:sz="0" w:space="0" w:color="auto"/>
              </w:divBdr>
              <w:divsChild>
                <w:div w:id="74064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769197">
          <w:marLeft w:val="0"/>
          <w:marRight w:val="0"/>
          <w:marTop w:val="300"/>
          <w:marBottom w:val="0"/>
          <w:divBdr>
            <w:top w:val="none" w:sz="0" w:space="0" w:color="auto"/>
            <w:left w:val="none" w:sz="0" w:space="0" w:color="auto"/>
            <w:bottom w:val="none" w:sz="0" w:space="0" w:color="auto"/>
            <w:right w:val="none" w:sz="0" w:space="0" w:color="auto"/>
          </w:divBdr>
          <w:divsChild>
            <w:div w:id="1166240238">
              <w:marLeft w:val="0"/>
              <w:marRight w:val="0"/>
              <w:marTop w:val="0"/>
              <w:marBottom w:val="0"/>
              <w:divBdr>
                <w:top w:val="none" w:sz="0" w:space="0" w:color="auto"/>
                <w:left w:val="none" w:sz="0" w:space="0" w:color="auto"/>
                <w:bottom w:val="none" w:sz="0" w:space="0" w:color="auto"/>
                <w:right w:val="none" w:sz="0" w:space="0" w:color="auto"/>
              </w:divBdr>
              <w:divsChild>
                <w:div w:id="95494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81122">
          <w:marLeft w:val="0"/>
          <w:marRight w:val="0"/>
          <w:marTop w:val="300"/>
          <w:marBottom w:val="0"/>
          <w:divBdr>
            <w:top w:val="none" w:sz="0" w:space="0" w:color="auto"/>
            <w:left w:val="none" w:sz="0" w:space="0" w:color="auto"/>
            <w:bottom w:val="none" w:sz="0" w:space="0" w:color="auto"/>
            <w:right w:val="none" w:sz="0" w:space="0" w:color="auto"/>
          </w:divBdr>
          <w:divsChild>
            <w:div w:id="1967006689">
              <w:marLeft w:val="0"/>
              <w:marRight w:val="0"/>
              <w:marTop w:val="0"/>
              <w:marBottom w:val="0"/>
              <w:divBdr>
                <w:top w:val="none" w:sz="0" w:space="0" w:color="auto"/>
                <w:left w:val="none" w:sz="0" w:space="0" w:color="auto"/>
                <w:bottom w:val="none" w:sz="0" w:space="0" w:color="auto"/>
                <w:right w:val="none" w:sz="0" w:space="0" w:color="auto"/>
              </w:divBdr>
              <w:divsChild>
                <w:div w:id="104479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268693">
      <w:bodyDiv w:val="1"/>
      <w:marLeft w:val="0"/>
      <w:marRight w:val="0"/>
      <w:marTop w:val="0"/>
      <w:marBottom w:val="0"/>
      <w:divBdr>
        <w:top w:val="none" w:sz="0" w:space="0" w:color="auto"/>
        <w:left w:val="none" w:sz="0" w:space="0" w:color="auto"/>
        <w:bottom w:val="none" w:sz="0" w:space="0" w:color="auto"/>
        <w:right w:val="none" w:sz="0" w:space="0" w:color="auto"/>
      </w:divBdr>
      <w:divsChild>
        <w:div w:id="102386595">
          <w:marLeft w:val="0"/>
          <w:marRight w:val="0"/>
          <w:marTop w:val="0"/>
          <w:marBottom w:val="0"/>
          <w:divBdr>
            <w:top w:val="none" w:sz="0" w:space="0" w:color="auto"/>
            <w:left w:val="none" w:sz="0" w:space="0" w:color="auto"/>
            <w:bottom w:val="none" w:sz="0" w:space="0" w:color="auto"/>
            <w:right w:val="none" w:sz="0" w:space="0" w:color="auto"/>
          </w:divBdr>
        </w:div>
        <w:div w:id="367729496">
          <w:marLeft w:val="0"/>
          <w:marRight w:val="0"/>
          <w:marTop w:val="0"/>
          <w:marBottom w:val="0"/>
          <w:divBdr>
            <w:top w:val="none" w:sz="0" w:space="0" w:color="auto"/>
            <w:left w:val="none" w:sz="0" w:space="0" w:color="auto"/>
            <w:bottom w:val="none" w:sz="0" w:space="0" w:color="auto"/>
            <w:right w:val="none" w:sz="0" w:space="0" w:color="auto"/>
          </w:divBdr>
          <w:divsChild>
            <w:div w:id="1315059800">
              <w:marLeft w:val="0"/>
              <w:marRight w:val="0"/>
              <w:marTop w:val="0"/>
              <w:marBottom w:val="0"/>
              <w:divBdr>
                <w:top w:val="none" w:sz="0" w:space="0" w:color="auto"/>
                <w:left w:val="none" w:sz="0" w:space="0" w:color="auto"/>
                <w:bottom w:val="none" w:sz="0" w:space="0" w:color="auto"/>
                <w:right w:val="none" w:sz="0" w:space="0" w:color="auto"/>
              </w:divBdr>
            </w:div>
          </w:divsChild>
        </w:div>
        <w:div w:id="69740403">
          <w:marLeft w:val="0"/>
          <w:marRight w:val="0"/>
          <w:marTop w:val="0"/>
          <w:marBottom w:val="0"/>
          <w:divBdr>
            <w:top w:val="none" w:sz="0" w:space="0" w:color="auto"/>
            <w:left w:val="none" w:sz="0" w:space="0" w:color="auto"/>
            <w:bottom w:val="none" w:sz="0" w:space="0" w:color="auto"/>
            <w:right w:val="none" w:sz="0" w:space="0" w:color="auto"/>
          </w:divBdr>
        </w:div>
        <w:div w:id="474492539">
          <w:marLeft w:val="0"/>
          <w:marRight w:val="0"/>
          <w:marTop w:val="0"/>
          <w:marBottom w:val="0"/>
          <w:divBdr>
            <w:top w:val="none" w:sz="0" w:space="0" w:color="auto"/>
            <w:left w:val="none" w:sz="0" w:space="0" w:color="auto"/>
            <w:bottom w:val="none" w:sz="0" w:space="0" w:color="auto"/>
            <w:right w:val="none" w:sz="0" w:space="0" w:color="auto"/>
          </w:divBdr>
          <w:divsChild>
            <w:div w:id="172183238">
              <w:marLeft w:val="0"/>
              <w:marRight w:val="0"/>
              <w:marTop w:val="0"/>
              <w:marBottom w:val="0"/>
              <w:divBdr>
                <w:top w:val="none" w:sz="0" w:space="0" w:color="auto"/>
                <w:left w:val="none" w:sz="0" w:space="0" w:color="auto"/>
                <w:bottom w:val="none" w:sz="0" w:space="0" w:color="auto"/>
                <w:right w:val="none" w:sz="0" w:space="0" w:color="auto"/>
              </w:divBdr>
            </w:div>
          </w:divsChild>
        </w:div>
        <w:div w:id="1149053125">
          <w:marLeft w:val="0"/>
          <w:marRight w:val="0"/>
          <w:marTop w:val="0"/>
          <w:marBottom w:val="0"/>
          <w:divBdr>
            <w:top w:val="none" w:sz="0" w:space="0" w:color="auto"/>
            <w:left w:val="none" w:sz="0" w:space="0" w:color="auto"/>
            <w:bottom w:val="none" w:sz="0" w:space="0" w:color="auto"/>
            <w:right w:val="none" w:sz="0" w:space="0" w:color="auto"/>
          </w:divBdr>
        </w:div>
        <w:div w:id="225650717">
          <w:marLeft w:val="0"/>
          <w:marRight w:val="0"/>
          <w:marTop w:val="0"/>
          <w:marBottom w:val="0"/>
          <w:divBdr>
            <w:top w:val="none" w:sz="0" w:space="0" w:color="auto"/>
            <w:left w:val="none" w:sz="0" w:space="0" w:color="auto"/>
            <w:bottom w:val="none" w:sz="0" w:space="0" w:color="auto"/>
            <w:right w:val="none" w:sz="0" w:space="0" w:color="auto"/>
          </w:divBdr>
          <w:divsChild>
            <w:div w:id="255405116">
              <w:marLeft w:val="0"/>
              <w:marRight w:val="0"/>
              <w:marTop w:val="0"/>
              <w:marBottom w:val="0"/>
              <w:divBdr>
                <w:top w:val="none" w:sz="0" w:space="0" w:color="auto"/>
                <w:left w:val="none" w:sz="0" w:space="0" w:color="auto"/>
                <w:bottom w:val="none" w:sz="0" w:space="0" w:color="auto"/>
                <w:right w:val="none" w:sz="0" w:space="0" w:color="auto"/>
              </w:divBdr>
            </w:div>
          </w:divsChild>
        </w:div>
        <w:div w:id="1867710666">
          <w:marLeft w:val="0"/>
          <w:marRight w:val="0"/>
          <w:marTop w:val="0"/>
          <w:marBottom w:val="0"/>
          <w:divBdr>
            <w:top w:val="none" w:sz="0" w:space="0" w:color="auto"/>
            <w:left w:val="none" w:sz="0" w:space="0" w:color="auto"/>
            <w:bottom w:val="none" w:sz="0" w:space="0" w:color="auto"/>
            <w:right w:val="none" w:sz="0" w:space="0" w:color="auto"/>
          </w:divBdr>
        </w:div>
        <w:div w:id="387462669">
          <w:marLeft w:val="0"/>
          <w:marRight w:val="0"/>
          <w:marTop w:val="0"/>
          <w:marBottom w:val="0"/>
          <w:divBdr>
            <w:top w:val="none" w:sz="0" w:space="0" w:color="auto"/>
            <w:left w:val="none" w:sz="0" w:space="0" w:color="auto"/>
            <w:bottom w:val="none" w:sz="0" w:space="0" w:color="auto"/>
            <w:right w:val="none" w:sz="0" w:space="0" w:color="auto"/>
          </w:divBdr>
          <w:divsChild>
            <w:div w:id="1509172437">
              <w:marLeft w:val="0"/>
              <w:marRight w:val="0"/>
              <w:marTop w:val="0"/>
              <w:marBottom w:val="0"/>
              <w:divBdr>
                <w:top w:val="none" w:sz="0" w:space="0" w:color="auto"/>
                <w:left w:val="none" w:sz="0" w:space="0" w:color="auto"/>
                <w:bottom w:val="none" w:sz="0" w:space="0" w:color="auto"/>
                <w:right w:val="none" w:sz="0" w:space="0" w:color="auto"/>
              </w:divBdr>
            </w:div>
          </w:divsChild>
        </w:div>
        <w:div w:id="715399855">
          <w:marLeft w:val="0"/>
          <w:marRight w:val="0"/>
          <w:marTop w:val="0"/>
          <w:marBottom w:val="0"/>
          <w:divBdr>
            <w:top w:val="none" w:sz="0" w:space="0" w:color="auto"/>
            <w:left w:val="none" w:sz="0" w:space="0" w:color="auto"/>
            <w:bottom w:val="none" w:sz="0" w:space="0" w:color="auto"/>
            <w:right w:val="none" w:sz="0" w:space="0" w:color="auto"/>
          </w:divBdr>
        </w:div>
        <w:div w:id="2042433987">
          <w:marLeft w:val="0"/>
          <w:marRight w:val="0"/>
          <w:marTop w:val="0"/>
          <w:marBottom w:val="0"/>
          <w:divBdr>
            <w:top w:val="none" w:sz="0" w:space="0" w:color="auto"/>
            <w:left w:val="none" w:sz="0" w:space="0" w:color="auto"/>
            <w:bottom w:val="none" w:sz="0" w:space="0" w:color="auto"/>
            <w:right w:val="none" w:sz="0" w:space="0" w:color="auto"/>
          </w:divBdr>
          <w:divsChild>
            <w:div w:id="637077154">
              <w:marLeft w:val="0"/>
              <w:marRight w:val="0"/>
              <w:marTop w:val="0"/>
              <w:marBottom w:val="0"/>
              <w:divBdr>
                <w:top w:val="none" w:sz="0" w:space="0" w:color="auto"/>
                <w:left w:val="none" w:sz="0" w:space="0" w:color="auto"/>
                <w:bottom w:val="none" w:sz="0" w:space="0" w:color="auto"/>
                <w:right w:val="none" w:sz="0" w:space="0" w:color="auto"/>
              </w:divBdr>
            </w:div>
          </w:divsChild>
        </w:div>
        <w:div w:id="1627270958">
          <w:marLeft w:val="0"/>
          <w:marRight w:val="0"/>
          <w:marTop w:val="0"/>
          <w:marBottom w:val="0"/>
          <w:divBdr>
            <w:top w:val="none" w:sz="0" w:space="0" w:color="auto"/>
            <w:left w:val="none" w:sz="0" w:space="0" w:color="auto"/>
            <w:bottom w:val="none" w:sz="0" w:space="0" w:color="auto"/>
            <w:right w:val="none" w:sz="0" w:space="0" w:color="auto"/>
          </w:divBdr>
        </w:div>
        <w:div w:id="582764878">
          <w:marLeft w:val="0"/>
          <w:marRight w:val="0"/>
          <w:marTop w:val="0"/>
          <w:marBottom w:val="0"/>
          <w:divBdr>
            <w:top w:val="none" w:sz="0" w:space="0" w:color="auto"/>
            <w:left w:val="none" w:sz="0" w:space="0" w:color="auto"/>
            <w:bottom w:val="none" w:sz="0" w:space="0" w:color="auto"/>
            <w:right w:val="none" w:sz="0" w:space="0" w:color="auto"/>
          </w:divBdr>
          <w:divsChild>
            <w:div w:id="2125954218">
              <w:marLeft w:val="0"/>
              <w:marRight w:val="0"/>
              <w:marTop w:val="0"/>
              <w:marBottom w:val="0"/>
              <w:divBdr>
                <w:top w:val="none" w:sz="0" w:space="0" w:color="auto"/>
                <w:left w:val="none" w:sz="0" w:space="0" w:color="auto"/>
                <w:bottom w:val="none" w:sz="0" w:space="0" w:color="auto"/>
                <w:right w:val="none" w:sz="0" w:space="0" w:color="auto"/>
              </w:divBdr>
            </w:div>
          </w:divsChild>
        </w:div>
        <w:div w:id="1605848165">
          <w:marLeft w:val="0"/>
          <w:marRight w:val="0"/>
          <w:marTop w:val="0"/>
          <w:marBottom w:val="0"/>
          <w:divBdr>
            <w:top w:val="none" w:sz="0" w:space="0" w:color="auto"/>
            <w:left w:val="none" w:sz="0" w:space="0" w:color="auto"/>
            <w:bottom w:val="none" w:sz="0" w:space="0" w:color="auto"/>
            <w:right w:val="none" w:sz="0" w:space="0" w:color="auto"/>
          </w:divBdr>
        </w:div>
        <w:div w:id="1124810138">
          <w:marLeft w:val="0"/>
          <w:marRight w:val="0"/>
          <w:marTop w:val="0"/>
          <w:marBottom w:val="0"/>
          <w:divBdr>
            <w:top w:val="none" w:sz="0" w:space="0" w:color="auto"/>
            <w:left w:val="none" w:sz="0" w:space="0" w:color="auto"/>
            <w:bottom w:val="none" w:sz="0" w:space="0" w:color="auto"/>
            <w:right w:val="none" w:sz="0" w:space="0" w:color="auto"/>
          </w:divBdr>
          <w:divsChild>
            <w:div w:id="1807357171">
              <w:marLeft w:val="0"/>
              <w:marRight w:val="0"/>
              <w:marTop w:val="0"/>
              <w:marBottom w:val="0"/>
              <w:divBdr>
                <w:top w:val="none" w:sz="0" w:space="0" w:color="auto"/>
                <w:left w:val="none" w:sz="0" w:space="0" w:color="auto"/>
                <w:bottom w:val="none" w:sz="0" w:space="0" w:color="auto"/>
                <w:right w:val="none" w:sz="0" w:space="0" w:color="auto"/>
              </w:divBdr>
            </w:div>
          </w:divsChild>
        </w:div>
        <w:div w:id="593899350">
          <w:marLeft w:val="0"/>
          <w:marRight w:val="0"/>
          <w:marTop w:val="300"/>
          <w:marBottom w:val="0"/>
          <w:divBdr>
            <w:top w:val="none" w:sz="0" w:space="0" w:color="auto"/>
            <w:left w:val="none" w:sz="0" w:space="0" w:color="auto"/>
            <w:bottom w:val="none" w:sz="0" w:space="0" w:color="auto"/>
            <w:right w:val="none" w:sz="0" w:space="0" w:color="auto"/>
          </w:divBdr>
          <w:divsChild>
            <w:div w:id="1641157604">
              <w:marLeft w:val="0"/>
              <w:marRight w:val="0"/>
              <w:marTop w:val="0"/>
              <w:marBottom w:val="0"/>
              <w:divBdr>
                <w:top w:val="none" w:sz="0" w:space="0" w:color="auto"/>
                <w:left w:val="none" w:sz="0" w:space="0" w:color="auto"/>
                <w:bottom w:val="none" w:sz="0" w:space="0" w:color="auto"/>
                <w:right w:val="none" w:sz="0" w:space="0" w:color="auto"/>
              </w:divBdr>
              <w:divsChild>
                <w:div w:id="150825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78091">
          <w:marLeft w:val="0"/>
          <w:marRight w:val="0"/>
          <w:marTop w:val="300"/>
          <w:marBottom w:val="0"/>
          <w:divBdr>
            <w:top w:val="none" w:sz="0" w:space="0" w:color="auto"/>
            <w:left w:val="none" w:sz="0" w:space="0" w:color="auto"/>
            <w:bottom w:val="none" w:sz="0" w:space="0" w:color="auto"/>
            <w:right w:val="none" w:sz="0" w:space="0" w:color="auto"/>
          </w:divBdr>
          <w:divsChild>
            <w:div w:id="1010328341">
              <w:marLeft w:val="0"/>
              <w:marRight w:val="0"/>
              <w:marTop w:val="0"/>
              <w:marBottom w:val="0"/>
              <w:divBdr>
                <w:top w:val="none" w:sz="0" w:space="0" w:color="auto"/>
                <w:left w:val="none" w:sz="0" w:space="0" w:color="auto"/>
                <w:bottom w:val="none" w:sz="0" w:space="0" w:color="auto"/>
                <w:right w:val="none" w:sz="0" w:space="0" w:color="auto"/>
              </w:divBdr>
              <w:divsChild>
                <w:div w:id="253634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64778">
          <w:marLeft w:val="0"/>
          <w:marRight w:val="0"/>
          <w:marTop w:val="300"/>
          <w:marBottom w:val="0"/>
          <w:divBdr>
            <w:top w:val="none" w:sz="0" w:space="0" w:color="auto"/>
            <w:left w:val="none" w:sz="0" w:space="0" w:color="auto"/>
            <w:bottom w:val="none" w:sz="0" w:space="0" w:color="auto"/>
            <w:right w:val="none" w:sz="0" w:space="0" w:color="auto"/>
          </w:divBdr>
          <w:divsChild>
            <w:div w:id="1283801252">
              <w:marLeft w:val="0"/>
              <w:marRight w:val="0"/>
              <w:marTop w:val="0"/>
              <w:marBottom w:val="0"/>
              <w:divBdr>
                <w:top w:val="none" w:sz="0" w:space="0" w:color="auto"/>
                <w:left w:val="none" w:sz="0" w:space="0" w:color="auto"/>
                <w:bottom w:val="none" w:sz="0" w:space="0" w:color="auto"/>
                <w:right w:val="none" w:sz="0" w:space="0" w:color="auto"/>
              </w:divBdr>
              <w:divsChild>
                <w:div w:id="62831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03016">
          <w:marLeft w:val="0"/>
          <w:marRight w:val="0"/>
          <w:marTop w:val="300"/>
          <w:marBottom w:val="0"/>
          <w:divBdr>
            <w:top w:val="none" w:sz="0" w:space="0" w:color="auto"/>
            <w:left w:val="none" w:sz="0" w:space="0" w:color="auto"/>
            <w:bottom w:val="none" w:sz="0" w:space="0" w:color="auto"/>
            <w:right w:val="none" w:sz="0" w:space="0" w:color="auto"/>
          </w:divBdr>
          <w:divsChild>
            <w:div w:id="594753301">
              <w:marLeft w:val="0"/>
              <w:marRight w:val="0"/>
              <w:marTop w:val="0"/>
              <w:marBottom w:val="0"/>
              <w:divBdr>
                <w:top w:val="none" w:sz="0" w:space="0" w:color="auto"/>
                <w:left w:val="none" w:sz="0" w:space="0" w:color="auto"/>
                <w:bottom w:val="none" w:sz="0" w:space="0" w:color="auto"/>
                <w:right w:val="none" w:sz="0" w:space="0" w:color="auto"/>
              </w:divBdr>
              <w:divsChild>
                <w:div w:id="51924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28799443">
      <w:bodyDiv w:val="1"/>
      <w:marLeft w:val="0"/>
      <w:marRight w:val="0"/>
      <w:marTop w:val="0"/>
      <w:marBottom w:val="0"/>
      <w:divBdr>
        <w:top w:val="none" w:sz="0" w:space="0" w:color="auto"/>
        <w:left w:val="none" w:sz="0" w:space="0" w:color="auto"/>
        <w:bottom w:val="none" w:sz="0" w:space="0" w:color="auto"/>
        <w:right w:val="none" w:sz="0" w:space="0" w:color="auto"/>
      </w:divBdr>
      <w:divsChild>
        <w:div w:id="484274086">
          <w:marLeft w:val="0"/>
          <w:marRight w:val="0"/>
          <w:marTop w:val="0"/>
          <w:marBottom w:val="0"/>
          <w:divBdr>
            <w:top w:val="none" w:sz="0" w:space="0" w:color="auto"/>
            <w:left w:val="none" w:sz="0" w:space="0" w:color="auto"/>
            <w:bottom w:val="none" w:sz="0" w:space="0" w:color="auto"/>
            <w:right w:val="none" w:sz="0" w:space="0" w:color="auto"/>
          </w:divBdr>
        </w:div>
        <w:div w:id="1444224932">
          <w:marLeft w:val="0"/>
          <w:marRight w:val="0"/>
          <w:marTop w:val="0"/>
          <w:marBottom w:val="0"/>
          <w:divBdr>
            <w:top w:val="none" w:sz="0" w:space="0" w:color="auto"/>
            <w:left w:val="none" w:sz="0" w:space="0" w:color="auto"/>
            <w:bottom w:val="none" w:sz="0" w:space="0" w:color="auto"/>
            <w:right w:val="none" w:sz="0" w:space="0" w:color="auto"/>
          </w:divBdr>
          <w:divsChild>
            <w:div w:id="1681078792">
              <w:marLeft w:val="0"/>
              <w:marRight w:val="0"/>
              <w:marTop w:val="0"/>
              <w:marBottom w:val="0"/>
              <w:divBdr>
                <w:top w:val="none" w:sz="0" w:space="0" w:color="auto"/>
                <w:left w:val="none" w:sz="0" w:space="0" w:color="auto"/>
                <w:bottom w:val="none" w:sz="0" w:space="0" w:color="auto"/>
                <w:right w:val="none" w:sz="0" w:space="0" w:color="auto"/>
              </w:divBdr>
            </w:div>
          </w:divsChild>
        </w:div>
        <w:div w:id="1630285698">
          <w:marLeft w:val="0"/>
          <w:marRight w:val="0"/>
          <w:marTop w:val="0"/>
          <w:marBottom w:val="0"/>
          <w:divBdr>
            <w:top w:val="none" w:sz="0" w:space="0" w:color="auto"/>
            <w:left w:val="none" w:sz="0" w:space="0" w:color="auto"/>
            <w:bottom w:val="none" w:sz="0" w:space="0" w:color="auto"/>
            <w:right w:val="none" w:sz="0" w:space="0" w:color="auto"/>
          </w:divBdr>
        </w:div>
        <w:div w:id="696588479">
          <w:marLeft w:val="0"/>
          <w:marRight w:val="0"/>
          <w:marTop w:val="0"/>
          <w:marBottom w:val="0"/>
          <w:divBdr>
            <w:top w:val="none" w:sz="0" w:space="0" w:color="auto"/>
            <w:left w:val="none" w:sz="0" w:space="0" w:color="auto"/>
            <w:bottom w:val="none" w:sz="0" w:space="0" w:color="auto"/>
            <w:right w:val="none" w:sz="0" w:space="0" w:color="auto"/>
          </w:divBdr>
          <w:divsChild>
            <w:div w:id="853685676">
              <w:marLeft w:val="0"/>
              <w:marRight w:val="0"/>
              <w:marTop w:val="0"/>
              <w:marBottom w:val="0"/>
              <w:divBdr>
                <w:top w:val="none" w:sz="0" w:space="0" w:color="auto"/>
                <w:left w:val="none" w:sz="0" w:space="0" w:color="auto"/>
                <w:bottom w:val="none" w:sz="0" w:space="0" w:color="auto"/>
                <w:right w:val="none" w:sz="0" w:space="0" w:color="auto"/>
              </w:divBdr>
            </w:div>
          </w:divsChild>
        </w:div>
        <w:div w:id="1920871265">
          <w:marLeft w:val="0"/>
          <w:marRight w:val="0"/>
          <w:marTop w:val="0"/>
          <w:marBottom w:val="0"/>
          <w:divBdr>
            <w:top w:val="none" w:sz="0" w:space="0" w:color="auto"/>
            <w:left w:val="none" w:sz="0" w:space="0" w:color="auto"/>
            <w:bottom w:val="none" w:sz="0" w:space="0" w:color="auto"/>
            <w:right w:val="none" w:sz="0" w:space="0" w:color="auto"/>
          </w:divBdr>
        </w:div>
        <w:div w:id="87968417">
          <w:marLeft w:val="0"/>
          <w:marRight w:val="0"/>
          <w:marTop w:val="0"/>
          <w:marBottom w:val="0"/>
          <w:divBdr>
            <w:top w:val="none" w:sz="0" w:space="0" w:color="auto"/>
            <w:left w:val="none" w:sz="0" w:space="0" w:color="auto"/>
            <w:bottom w:val="none" w:sz="0" w:space="0" w:color="auto"/>
            <w:right w:val="none" w:sz="0" w:space="0" w:color="auto"/>
          </w:divBdr>
          <w:divsChild>
            <w:div w:id="800458843">
              <w:marLeft w:val="0"/>
              <w:marRight w:val="0"/>
              <w:marTop w:val="0"/>
              <w:marBottom w:val="0"/>
              <w:divBdr>
                <w:top w:val="none" w:sz="0" w:space="0" w:color="auto"/>
                <w:left w:val="none" w:sz="0" w:space="0" w:color="auto"/>
                <w:bottom w:val="none" w:sz="0" w:space="0" w:color="auto"/>
                <w:right w:val="none" w:sz="0" w:space="0" w:color="auto"/>
              </w:divBdr>
            </w:div>
          </w:divsChild>
        </w:div>
        <w:div w:id="325136168">
          <w:marLeft w:val="0"/>
          <w:marRight w:val="0"/>
          <w:marTop w:val="0"/>
          <w:marBottom w:val="0"/>
          <w:divBdr>
            <w:top w:val="none" w:sz="0" w:space="0" w:color="auto"/>
            <w:left w:val="none" w:sz="0" w:space="0" w:color="auto"/>
            <w:bottom w:val="none" w:sz="0" w:space="0" w:color="auto"/>
            <w:right w:val="none" w:sz="0" w:space="0" w:color="auto"/>
          </w:divBdr>
        </w:div>
        <w:div w:id="1797068379">
          <w:marLeft w:val="0"/>
          <w:marRight w:val="0"/>
          <w:marTop w:val="0"/>
          <w:marBottom w:val="0"/>
          <w:divBdr>
            <w:top w:val="none" w:sz="0" w:space="0" w:color="auto"/>
            <w:left w:val="none" w:sz="0" w:space="0" w:color="auto"/>
            <w:bottom w:val="none" w:sz="0" w:space="0" w:color="auto"/>
            <w:right w:val="none" w:sz="0" w:space="0" w:color="auto"/>
          </w:divBdr>
          <w:divsChild>
            <w:div w:id="466708533">
              <w:marLeft w:val="0"/>
              <w:marRight w:val="0"/>
              <w:marTop w:val="0"/>
              <w:marBottom w:val="0"/>
              <w:divBdr>
                <w:top w:val="none" w:sz="0" w:space="0" w:color="auto"/>
                <w:left w:val="none" w:sz="0" w:space="0" w:color="auto"/>
                <w:bottom w:val="none" w:sz="0" w:space="0" w:color="auto"/>
                <w:right w:val="none" w:sz="0" w:space="0" w:color="auto"/>
              </w:divBdr>
            </w:div>
          </w:divsChild>
        </w:div>
        <w:div w:id="511147454">
          <w:marLeft w:val="0"/>
          <w:marRight w:val="0"/>
          <w:marTop w:val="0"/>
          <w:marBottom w:val="0"/>
          <w:divBdr>
            <w:top w:val="none" w:sz="0" w:space="0" w:color="auto"/>
            <w:left w:val="none" w:sz="0" w:space="0" w:color="auto"/>
            <w:bottom w:val="none" w:sz="0" w:space="0" w:color="auto"/>
            <w:right w:val="none" w:sz="0" w:space="0" w:color="auto"/>
          </w:divBdr>
        </w:div>
        <w:div w:id="1132553875">
          <w:marLeft w:val="0"/>
          <w:marRight w:val="0"/>
          <w:marTop w:val="0"/>
          <w:marBottom w:val="0"/>
          <w:divBdr>
            <w:top w:val="none" w:sz="0" w:space="0" w:color="auto"/>
            <w:left w:val="none" w:sz="0" w:space="0" w:color="auto"/>
            <w:bottom w:val="none" w:sz="0" w:space="0" w:color="auto"/>
            <w:right w:val="none" w:sz="0" w:space="0" w:color="auto"/>
          </w:divBdr>
          <w:divsChild>
            <w:div w:id="540291624">
              <w:marLeft w:val="0"/>
              <w:marRight w:val="0"/>
              <w:marTop w:val="0"/>
              <w:marBottom w:val="0"/>
              <w:divBdr>
                <w:top w:val="none" w:sz="0" w:space="0" w:color="auto"/>
                <w:left w:val="none" w:sz="0" w:space="0" w:color="auto"/>
                <w:bottom w:val="none" w:sz="0" w:space="0" w:color="auto"/>
                <w:right w:val="none" w:sz="0" w:space="0" w:color="auto"/>
              </w:divBdr>
            </w:div>
          </w:divsChild>
        </w:div>
        <w:div w:id="866525226">
          <w:marLeft w:val="0"/>
          <w:marRight w:val="0"/>
          <w:marTop w:val="0"/>
          <w:marBottom w:val="0"/>
          <w:divBdr>
            <w:top w:val="none" w:sz="0" w:space="0" w:color="auto"/>
            <w:left w:val="none" w:sz="0" w:space="0" w:color="auto"/>
            <w:bottom w:val="none" w:sz="0" w:space="0" w:color="auto"/>
            <w:right w:val="none" w:sz="0" w:space="0" w:color="auto"/>
          </w:divBdr>
        </w:div>
        <w:div w:id="958024089">
          <w:marLeft w:val="0"/>
          <w:marRight w:val="0"/>
          <w:marTop w:val="0"/>
          <w:marBottom w:val="0"/>
          <w:divBdr>
            <w:top w:val="none" w:sz="0" w:space="0" w:color="auto"/>
            <w:left w:val="none" w:sz="0" w:space="0" w:color="auto"/>
            <w:bottom w:val="none" w:sz="0" w:space="0" w:color="auto"/>
            <w:right w:val="none" w:sz="0" w:space="0" w:color="auto"/>
          </w:divBdr>
          <w:divsChild>
            <w:div w:id="1952472903">
              <w:marLeft w:val="0"/>
              <w:marRight w:val="0"/>
              <w:marTop w:val="0"/>
              <w:marBottom w:val="0"/>
              <w:divBdr>
                <w:top w:val="none" w:sz="0" w:space="0" w:color="auto"/>
                <w:left w:val="none" w:sz="0" w:space="0" w:color="auto"/>
                <w:bottom w:val="none" w:sz="0" w:space="0" w:color="auto"/>
                <w:right w:val="none" w:sz="0" w:space="0" w:color="auto"/>
              </w:divBdr>
            </w:div>
          </w:divsChild>
        </w:div>
        <w:div w:id="219679509">
          <w:marLeft w:val="0"/>
          <w:marRight w:val="0"/>
          <w:marTop w:val="0"/>
          <w:marBottom w:val="0"/>
          <w:divBdr>
            <w:top w:val="none" w:sz="0" w:space="0" w:color="auto"/>
            <w:left w:val="none" w:sz="0" w:space="0" w:color="auto"/>
            <w:bottom w:val="none" w:sz="0" w:space="0" w:color="auto"/>
            <w:right w:val="none" w:sz="0" w:space="0" w:color="auto"/>
          </w:divBdr>
        </w:div>
        <w:div w:id="190151711">
          <w:marLeft w:val="0"/>
          <w:marRight w:val="0"/>
          <w:marTop w:val="0"/>
          <w:marBottom w:val="0"/>
          <w:divBdr>
            <w:top w:val="none" w:sz="0" w:space="0" w:color="auto"/>
            <w:left w:val="none" w:sz="0" w:space="0" w:color="auto"/>
            <w:bottom w:val="none" w:sz="0" w:space="0" w:color="auto"/>
            <w:right w:val="none" w:sz="0" w:space="0" w:color="auto"/>
          </w:divBdr>
          <w:divsChild>
            <w:div w:id="866530415">
              <w:marLeft w:val="0"/>
              <w:marRight w:val="0"/>
              <w:marTop w:val="0"/>
              <w:marBottom w:val="0"/>
              <w:divBdr>
                <w:top w:val="none" w:sz="0" w:space="0" w:color="auto"/>
                <w:left w:val="none" w:sz="0" w:space="0" w:color="auto"/>
                <w:bottom w:val="none" w:sz="0" w:space="0" w:color="auto"/>
                <w:right w:val="none" w:sz="0" w:space="0" w:color="auto"/>
              </w:divBdr>
            </w:div>
          </w:divsChild>
        </w:div>
        <w:div w:id="1698003999">
          <w:marLeft w:val="0"/>
          <w:marRight w:val="0"/>
          <w:marTop w:val="300"/>
          <w:marBottom w:val="0"/>
          <w:divBdr>
            <w:top w:val="none" w:sz="0" w:space="0" w:color="auto"/>
            <w:left w:val="none" w:sz="0" w:space="0" w:color="auto"/>
            <w:bottom w:val="none" w:sz="0" w:space="0" w:color="auto"/>
            <w:right w:val="none" w:sz="0" w:space="0" w:color="auto"/>
          </w:divBdr>
          <w:divsChild>
            <w:div w:id="445349522">
              <w:marLeft w:val="0"/>
              <w:marRight w:val="0"/>
              <w:marTop w:val="0"/>
              <w:marBottom w:val="0"/>
              <w:divBdr>
                <w:top w:val="none" w:sz="0" w:space="0" w:color="auto"/>
                <w:left w:val="none" w:sz="0" w:space="0" w:color="auto"/>
                <w:bottom w:val="none" w:sz="0" w:space="0" w:color="auto"/>
                <w:right w:val="none" w:sz="0" w:space="0" w:color="auto"/>
              </w:divBdr>
              <w:divsChild>
                <w:div w:id="158992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93852">
          <w:marLeft w:val="0"/>
          <w:marRight w:val="0"/>
          <w:marTop w:val="300"/>
          <w:marBottom w:val="0"/>
          <w:divBdr>
            <w:top w:val="none" w:sz="0" w:space="0" w:color="auto"/>
            <w:left w:val="none" w:sz="0" w:space="0" w:color="auto"/>
            <w:bottom w:val="none" w:sz="0" w:space="0" w:color="auto"/>
            <w:right w:val="none" w:sz="0" w:space="0" w:color="auto"/>
          </w:divBdr>
          <w:divsChild>
            <w:div w:id="667294270">
              <w:marLeft w:val="0"/>
              <w:marRight w:val="0"/>
              <w:marTop w:val="0"/>
              <w:marBottom w:val="0"/>
              <w:divBdr>
                <w:top w:val="none" w:sz="0" w:space="0" w:color="auto"/>
                <w:left w:val="none" w:sz="0" w:space="0" w:color="auto"/>
                <w:bottom w:val="none" w:sz="0" w:space="0" w:color="auto"/>
                <w:right w:val="none" w:sz="0" w:space="0" w:color="auto"/>
              </w:divBdr>
              <w:divsChild>
                <w:div w:id="1578712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3984">
          <w:marLeft w:val="0"/>
          <w:marRight w:val="0"/>
          <w:marTop w:val="300"/>
          <w:marBottom w:val="0"/>
          <w:divBdr>
            <w:top w:val="none" w:sz="0" w:space="0" w:color="auto"/>
            <w:left w:val="none" w:sz="0" w:space="0" w:color="auto"/>
            <w:bottom w:val="none" w:sz="0" w:space="0" w:color="auto"/>
            <w:right w:val="none" w:sz="0" w:space="0" w:color="auto"/>
          </w:divBdr>
          <w:divsChild>
            <w:div w:id="1495952808">
              <w:marLeft w:val="0"/>
              <w:marRight w:val="0"/>
              <w:marTop w:val="0"/>
              <w:marBottom w:val="0"/>
              <w:divBdr>
                <w:top w:val="none" w:sz="0" w:space="0" w:color="auto"/>
                <w:left w:val="none" w:sz="0" w:space="0" w:color="auto"/>
                <w:bottom w:val="none" w:sz="0" w:space="0" w:color="auto"/>
                <w:right w:val="none" w:sz="0" w:space="0" w:color="auto"/>
              </w:divBdr>
              <w:divsChild>
                <w:div w:id="19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47251">
          <w:marLeft w:val="0"/>
          <w:marRight w:val="0"/>
          <w:marTop w:val="300"/>
          <w:marBottom w:val="0"/>
          <w:divBdr>
            <w:top w:val="none" w:sz="0" w:space="0" w:color="auto"/>
            <w:left w:val="none" w:sz="0" w:space="0" w:color="auto"/>
            <w:bottom w:val="none" w:sz="0" w:space="0" w:color="auto"/>
            <w:right w:val="none" w:sz="0" w:space="0" w:color="auto"/>
          </w:divBdr>
          <w:divsChild>
            <w:div w:id="274793692">
              <w:marLeft w:val="0"/>
              <w:marRight w:val="0"/>
              <w:marTop w:val="0"/>
              <w:marBottom w:val="0"/>
              <w:divBdr>
                <w:top w:val="none" w:sz="0" w:space="0" w:color="auto"/>
                <w:left w:val="none" w:sz="0" w:space="0" w:color="auto"/>
                <w:bottom w:val="none" w:sz="0" w:space="0" w:color="auto"/>
                <w:right w:val="none" w:sz="0" w:space="0" w:color="auto"/>
              </w:divBdr>
              <w:divsChild>
                <w:div w:id="158067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147">
      <w:bodyDiv w:val="1"/>
      <w:marLeft w:val="0"/>
      <w:marRight w:val="0"/>
      <w:marTop w:val="0"/>
      <w:marBottom w:val="0"/>
      <w:divBdr>
        <w:top w:val="none" w:sz="0" w:space="0" w:color="auto"/>
        <w:left w:val="none" w:sz="0" w:space="0" w:color="auto"/>
        <w:bottom w:val="none" w:sz="0" w:space="0" w:color="auto"/>
        <w:right w:val="none" w:sz="0" w:space="0" w:color="auto"/>
      </w:divBdr>
      <w:divsChild>
        <w:div w:id="563830354">
          <w:marLeft w:val="0"/>
          <w:marRight w:val="0"/>
          <w:marTop w:val="0"/>
          <w:marBottom w:val="0"/>
          <w:divBdr>
            <w:top w:val="none" w:sz="0" w:space="0" w:color="auto"/>
            <w:left w:val="none" w:sz="0" w:space="0" w:color="auto"/>
            <w:bottom w:val="none" w:sz="0" w:space="0" w:color="auto"/>
            <w:right w:val="none" w:sz="0" w:space="0" w:color="auto"/>
          </w:divBdr>
        </w:div>
        <w:div w:id="25326819">
          <w:marLeft w:val="0"/>
          <w:marRight w:val="0"/>
          <w:marTop w:val="0"/>
          <w:marBottom w:val="0"/>
          <w:divBdr>
            <w:top w:val="none" w:sz="0" w:space="0" w:color="auto"/>
            <w:left w:val="none" w:sz="0" w:space="0" w:color="auto"/>
            <w:bottom w:val="none" w:sz="0" w:space="0" w:color="auto"/>
            <w:right w:val="none" w:sz="0" w:space="0" w:color="auto"/>
          </w:divBdr>
          <w:divsChild>
            <w:div w:id="311299813">
              <w:marLeft w:val="0"/>
              <w:marRight w:val="0"/>
              <w:marTop w:val="0"/>
              <w:marBottom w:val="0"/>
              <w:divBdr>
                <w:top w:val="none" w:sz="0" w:space="0" w:color="auto"/>
                <w:left w:val="none" w:sz="0" w:space="0" w:color="auto"/>
                <w:bottom w:val="none" w:sz="0" w:space="0" w:color="auto"/>
                <w:right w:val="none" w:sz="0" w:space="0" w:color="auto"/>
              </w:divBdr>
            </w:div>
          </w:divsChild>
        </w:div>
        <w:div w:id="1472206674">
          <w:marLeft w:val="0"/>
          <w:marRight w:val="0"/>
          <w:marTop w:val="0"/>
          <w:marBottom w:val="0"/>
          <w:divBdr>
            <w:top w:val="none" w:sz="0" w:space="0" w:color="auto"/>
            <w:left w:val="none" w:sz="0" w:space="0" w:color="auto"/>
            <w:bottom w:val="none" w:sz="0" w:space="0" w:color="auto"/>
            <w:right w:val="none" w:sz="0" w:space="0" w:color="auto"/>
          </w:divBdr>
        </w:div>
        <w:div w:id="218977864">
          <w:marLeft w:val="0"/>
          <w:marRight w:val="0"/>
          <w:marTop w:val="0"/>
          <w:marBottom w:val="0"/>
          <w:divBdr>
            <w:top w:val="none" w:sz="0" w:space="0" w:color="auto"/>
            <w:left w:val="none" w:sz="0" w:space="0" w:color="auto"/>
            <w:bottom w:val="none" w:sz="0" w:space="0" w:color="auto"/>
            <w:right w:val="none" w:sz="0" w:space="0" w:color="auto"/>
          </w:divBdr>
          <w:divsChild>
            <w:div w:id="1080256686">
              <w:marLeft w:val="0"/>
              <w:marRight w:val="0"/>
              <w:marTop w:val="0"/>
              <w:marBottom w:val="0"/>
              <w:divBdr>
                <w:top w:val="none" w:sz="0" w:space="0" w:color="auto"/>
                <w:left w:val="none" w:sz="0" w:space="0" w:color="auto"/>
                <w:bottom w:val="none" w:sz="0" w:space="0" w:color="auto"/>
                <w:right w:val="none" w:sz="0" w:space="0" w:color="auto"/>
              </w:divBdr>
            </w:div>
          </w:divsChild>
        </w:div>
        <w:div w:id="805242050">
          <w:marLeft w:val="0"/>
          <w:marRight w:val="0"/>
          <w:marTop w:val="0"/>
          <w:marBottom w:val="0"/>
          <w:divBdr>
            <w:top w:val="none" w:sz="0" w:space="0" w:color="auto"/>
            <w:left w:val="none" w:sz="0" w:space="0" w:color="auto"/>
            <w:bottom w:val="none" w:sz="0" w:space="0" w:color="auto"/>
            <w:right w:val="none" w:sz="0" w:space="0" w:color="auto"/>
          </w:divBdr>
        </w:div>
        <w:div w:id="1333487203">
          <w:marLeft w:val="0"/>
          <w:marRight w:val="0"/>
          <w:marTop w:val="0"/>
          <w:marBottom w:val="0"/>
          <w:divBdr>
            <w:top w:val="none" w:sz="0" w:space="0" w:color="auto"/>
            <w:left w:val="none" w:sz="0" w:space="0" w:color="auto"/>
            <w:bottom w:val="none" w:sz="0" w:space="0" w:color="auto"/>
            <w:right w:val="none" w:sz="0" w:space="0" w:color="auto"/>
          </w:divBdr>
          <w:divsChild>
            <w:div w:id="489298674">
              <w:marLeft w:val="0"/>
              <w:marRight w:val="0"/>
              <w:marTop w:val="0"/>
              <w:marBottom w:val="0"/>
              <w:divBdr>
                <w:top w:val="none" w:sz="0" w:space="0" w:color="auto"/>
                <w:left w:val="none" w:sz="0" w:space="0" w:color="auto"/>
                <w:bottom w:val="none" w:sz="0" w:space="0" w:color="auto"/>
                <w:right w:val="none" w:sz="0" w:space="0" w:color="auto"/>
              </w:divBdr>
            </w:div>
          </w:divsChild>
        </w:div>
        <w:div w:id="461071364">
          <w:marLeft w:val="0"/>
          <w:marRight w:val="0"/>
          <w:marTop w:val="0"/>
          <w:marBottom w:val="0"/>
          <w:divBdr>
            <w:top w:val="none" w:sz="0" w:space="0" w:color="auto"/>
            <w:left w:val="none" w:sz="0" w:space="0" w:color="auto"/>
            <w:bottom w:val="none" w:sz="0" w:space="0" w:color="auto"/>
            <w:right w:val="none" w:sz="0" w:space="0" w:color="auto"/>
          </w:divBdr>
        </w:div>
        <w:div w:id="328751822">
          <w:marLeft w:val="0"/>
          <w:marRight w:val="0"/>
          <w:marTop w:val="0"/>
          <w:marBottom w:val="0"/>
          <w:divBdr>
            <w:top w:val="none" w:sz="0" w:space="0" w:color="auto"/>
            <w:left w:val="none" w:sz="0" w:space="0" w:color="auto"/>
            <w:bottom w:val="none" w:sz="0" w:space="0" w:color="auto"/>
            <w:right w:val="none" w:sz="0" w:space="0" w:color="auto"/>
          </w:divBdr>
          <w:divsChild>
            <w:div w:id="562524739">
              <w:marLeft w:val="0"/>
              <w:marRight w:val="0"/>
              <w:marTop w:val="0"/>
              <w:marBottom w:val="0"/>
              <w:divBdr>
                <w:top w:val="none" w:sz="0" w:space="0" w:color="auto"/>
                <w:left w:val="none" w:sz="0" w:space="0" w:color="auto"/>
                <w:bottom w:val="none" w:sz="0" w:space="0" w:color="auto"/>
                <w:right w:val="none" w:sz="0" w:space="0" w:color="auto"/>
              </w:divBdr>
            </w:div>
          </w:divsChild>
        </w:div>
        <w:div w:id="754284330">
          <w:marLeft w:val="0"/>
          <w:marRight w:val="0"/>
          <w:marTop w:val="0"/>
          <w:marBottom w:val="0"/>
          <w:divBdr>
            <w:top w:val="none" w:sz="0" w:space="0" w:color="auto"/>
            <w:left w:val="none" w:sz="0" w:space="0" w:color="auto"/>
            <w:bottom w:val="none" w:sz="0" w:space="0" w:color="auto"/>
            <w:right w:val="none" w:sz="0" w:space="0" w:color="auto"/>
          </w:divBdr>
        </w:div>
        <w:div w:id="135346129">
          <w:marLeft w:val="0"/>
          <w:marRight w:val="0"/>
          <w:marTop w:val="0"/>
          <w:marBottom w:val="0"/>
          <w:divBdr>
            <w:top w:val="none" w:sz="0" w:space="0" w:color="auto"/>
            <w:left w:val="none" w:sz="0" w:space="0" w:color="auto"/>
            <w:bottom w:val="none" w:sz="0" w:space="0" w:color="auto"/>
            <w:right w:val="none" w:sz="0" w:space="0" w:color="auto"/>
          </w:divBdr>
          <w:divsChild>
            <w:div w:id="536698103">
              <w:marLeft w:val="0"/>
              <w:marRight w:val="0"/>
              <w:marTop w:val="0"/>
              <w:marBottom w:val="0"/>
              <w:divBdr>
                <w:top w:val="none" w:sz="0" w:space="0" w:color="auto"/>
                <w:left w:val="none" w:sz="0" w:space="0" w:color="auto"/>
                <w:bottom w:val="none" w:sz="0" w:space="0" w:color="auto"/>
                <w:right w:val="none" w:sz="0" w:space="0" w:color="auto"/>
              </w:divBdr>
            </w:div>
          </w:divsChild>
        </w:div>
        <w:div w:id="1730498102">
          <w:marLeft w:val="0"/>
          <w:marRight w:val="0"/>
          <w:marTop w:val="0"/>
          <w:marBottom w:val="0"/>
          <w:divBdr>
            <w:top w:val="none" w:sz="0" w:space="0" w:color="auto"/>
            <w:left w:val="none" w:sz="0" w:space="0" w:color="auto"/>
            <w:bottom w:val="none" w:sz="0" w:space="0" w:color="auto"/>
            <w:right w:val="none" w:sz="0" w:space="0" w:color="auto"/>
          </w:divBdr>
        </w:div>
        <w:div w:id="828135963">
          <w:marLeft w:val="0"/>
          <w:marRight w:val="0"/>
          <w:marTop w:val="0"/>
          <w:marBottom w:val="0"/>
          <w:divBdr>
            <w:top w:val="none" w:sz="0" w:space="0" w:color="auto"/>
            <w:left w:val="none" w:sz="0" w:space="0" w:color="auto"/>
            <w:bottom w:val="none" w:sz="0" w:space="0" w:color="auto"/>
            <w:right w:val="none" w:sz="0" w:space="0" w:color="auto"/>
          </w:divBdr>
          <w:divsChild>
            <w:div w:id="76634643">
              <w:marLeft w:val="0"/>
              <w:marRight w:val="0"/>
              <w:marTop w:val="0"/>
              <w:marBottom w:val="0"/>
              <w:divBdr>
                <w:top w:val="none" w:sz="0" w:space="0" w:color="auto"/>
                <w:left w:val="none" w:sz="0" w:space="0" w:color="auto"/>
                <w:bottom w:val="none" w:sz="0" w:space="0" w:color="auto"/>
                <w:right w:val="none" w:sz="0" w:space="0" w:color="auto"/>
              </w:divBdr>
            </w:div>
          </w:divsChild>
        </w:div>
        <w:div w:id="1332102780">
          <w:marLeft w:val="0"/>
          <w:marRight w:val="0"/>
          <w:marTop w:val="0"/>
          <w:marBottom w:val="0"/>
          <w:divBdr>
            <w:top w:val="none" w:sz="0" w:space="0" w:color="auto"/>
            <w:left w:val="none" w:sz="0" w:space="0" w:color="auto"/>
            <w:bottom w:val="none" w:sz="0" w:space="0" w:color="auto"/>
            <w:right w:val="none" w:sz="0" w:space="0" w:color="auto"/>
          </w:divBdr>
        </w:div>
        <w:div w:id="190383179">
          <w:marLeft w:val="0"/>
          <w:marRight w:val="0"/>
          <w:marTop w:val="0"/>
          <w:marBottom w:val="0"/>
          <w:divBdr>
            <w:top w:val="none" w:sz="0" w:space="0" w:color="auto"/>
            <w:left w:val="none" w:sz="0" w:space="0" w:color="auto"/>
            <w:bottom w:val="none" w:sz="0" w:space="0" w:color="auto"/>
            <w:right w:val="none" w:sz="0" w:space="0" w:color="auto"/>
          </w:divBdr>
          <w:divsChild>
            <w:div w:id="805393981">
              <w:marLeft w:val="0"/>
              <w:marRight w:val="0"/>
              <w:marTop w:val="0"/>
              <w:marBottom w:val="0"/>
              <w:divBdr>
                <w:top w:val="none" w:sz="0" w:space="0" w:color="auto"/>
                <w:left w:val="none" w:sz="0" w:space="0" w:color="auto"/>
                <w:bottom w:val="none" w:sz="0" w:space="0" w:color="auto"/>
                <w:right w:val="none" w:sz="0" w:space="0" w:color="auto"/>
              </w:divBdr>
            </w:div>
          </w:divsChild>
        </w:div>
        <w:div w:id="972096402">
          <w:marLeft w:val="0"/>
          <w:marRight w:val="0"/>
          <w:marTop w:val="300"/>
          <w:marBottom w:val="0"/>
          <w:divBdr>
            <w:top w:val="none" w:sz="0" w:space="0" w:color="auto"/>
            <w:left w:val="none" w:sz="0" w:space="0" w:color="auto"/>
            <w:bottom w:val="none" w:sz="0" w:space="0" w:color="auto"/>
            <w:right w:val="none" w:sz="0" w:space="0" w:color="auto"/>
          </w:divBdr>
          <w:divsChild>
            <w:div w:id="1926916382">
              <w:marLeft w:val="0"/>
              <w:marRight w:val="0"/>
              <w:marTop w:val="0"/>
              <w:marBottom w:val="0"/>
              <w:divBdr>
                <w:top w:val="none" w:sz="0" w:space="0" w:color="auto"/>
                <w:left w:val="none" w:sz="0" w:space="0" w:color="auto"/>
                <w:bottom w:val="none" w:sz="0" w:space="0" w:color="auto"/>
                <w:right w:val="none" w:sz="0" w:space="0" w:color="auto"/>
              </w:divBdr>
              <w:divsChild>
                <w:div w:id="93575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416040">
          <w:marLeft w:val="0"/>
          <w:marRight w:val="0"/>
          <w:marTop w:val="300"/>
          <w:marBottom w:val="0"/>
          <w:divBdr>
            <w:top w:val="none" w:sz="0" w:space="0" w:color="auto"/>
            <w:left w:val="none" w:sz="0" w:space="0" w:color="auto"/>
            <w:bottom w:val="none" w:sz="0" w:space="0" w:color="auto"/>
            <w:right w:val="none" w:sz="0" w:space="0" w:color="auto"/>
          </w:divBdr>
          <w:divsChild>
            <w:div w:id="1821728707">
              <w:marLeft w:val="0"/>
              <w:marRight w:val="0"/>
              <w:marTop w:val="0"/>
              <w:marBottom w:val="0"/>
              <w:divBdr>
                <w:top w:val="none" w:sz="0" w:space="0" w:color="auto"/>
                <w:left w:val="none" w:sz="0" w:space="0" w:color="auto"/>
                <w:bottom w:val="none" w:sz="0" w:space="0" w:color="auto"/>
                <w:right w:val="none" w:sz="0" w:space="0" w:color="auto"/>
              </w:divBdr>
              <w:divsChild>
                <w:div w:id="204971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1328">
          <w:marLeft w:val="0"/>
          <w:marRight w:val="0"/>
          <w:marTop w:val="300"/>
          <w:marBottom w:val="0"/>
          <w:divBdr>
            <w:top w:val="none" w:sz="0" w:space="0" w:color="auto"/>
            <w:left w:val="none" w:sz="0" w:space="0" w:color="auto"/>
            <w:bottom w:val="none" w:sz="0" w:space="0" w:color="auto"/>
            <w:right w:val="none" w:sz="0" w:space="0" w:color="auto"/>
          </w:divBdr>
          <w:divsChild>
            <w:div w:id="2019774166">
              <w:marLeft w:val="0"/>
              <w:marRight w:val="0"/>
              <w:marTop w:val="0"/>
              <w:marBottom w:val="0"/>
              <w:divBdr>
                <w:top w:val="none" w:sz="0" w:space="0" w:color="auto"/>
                <w:left w:val="none" w:sz="0" w:space="0" w:color="auto"/>
                <w:bottom w:val="none" w:sz="0" w:space="0" w:color="auto"/>
                <w:right w:val="none" w:sz="0" w:space="0" w:color="auto"/>
              </w:divBdr>
              <w:divsChild>
                <w:div w:id="1112089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828570">
          <w:marLeft w:val="0"/>
          <w:marRight w:val="0"/>
          <w:marTop w:val="300"/>
          <w:marBottom w:val="0"/>
          <w:divBdr>
            <w:top w:val="none" w:sz="0" w:space="0" w:color="auto"/>
            <w:left w:val="none" w:sz="0" w:space="0" w:color="auto"/>
            <w:bottom w:val="none" w:sz="0" w:space="0" w:color="auto"/>
            <w:right w:val="none" w:sz="0" w:space="0" w:color="auto"/>
          </w:divBdr>
          <w:divsChild>
            <w:div w:id="1999532096">
              <w:marLeft w:val="0"/>
              <w:marRight w:val="0"/>
              <w:marTop w:val="0"/>
              <w:marBottom w:val="0"/>
              <w:divBdr>
                <w:top w:val="none" w:sz="0" w:space="0" w:color="auto"/>
                <w:left w:val="none" w:sz="0" w:space="0" w:color="auto"/>
                <w:bottom w:val="none" w:sz="0" w:space="0" w:color="auto"/>
                <w:right w:val="none" w:sz="0" w:space="0" w:color="auto"/>
              </w:divBdr>
              <w:divsChild>
                <w:div w:id="192587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sChild>
            <w:div w:id="193562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882029">
      <w:bodyDiv w:val="1"/>
      <w:marLeft w:val="0"/>
      <w:marRight w:val="0"/>
      <w:marTop w:val="0"/>
      <w:marBottom w:val="0"/>
      <w:divBdr>
        <w:top w:val="none" w:sz="0" w:space="0" w:color="auto"/>
        <w:left w:val="none" w:sz="0" w:space="0" w:color="auto"/>
        <w:bottom w:val="none" w:sz="0" w:space="0" w:color="auto"/>
        <w:right w:val="none" w:sz="0" w:space="0" w:color="auto"/>
      </w:divBdr>
      <w:divsChild>
        <w:div w:id="1659116806">
          <w:marLeft w:val="0"/>
          <w:marRight w:val="0"/>
          <w:marTop w:val="0"/>
          <w:marBottom w:val="0"/>
          <w:divBdr>
            <w:top w:val="none" w:sz="0" w:space="0" w:color="auto"/>
            <w:left w:val="none" w:sz="0" w:space="0" w:color="auto"/>
            <w:bottom w:val="none" w:sz="0" w:space="0" w:color="auto"/>
            <w:right w:val="none" w:sz="0" w:space="0" w:color="auto"/>
          </w:divBdr>
        </w:div>
        <w:div w:id="289286170">
          <w:marLeft w:val="0"/>
          <w:marRight w:val="0"/>
          <w:marTop w:val="0"/>
          <w:marBottom w:val="0"/>
          <w:divBdr>
            <w:top w:val="none" w:sz="0" w:space="0" w:color="auto"/>
            <w:left w:val="none" w:sz="0" w:space="0" w:color="auto"/>
            <w:bottom w:val="none" w:sz="0" w:space="0" w:color="auto"/>
            <w:right w:val="none" w:sz="0" w:space="0" w:color="auto"/>
          </w:divBdr>
          <w:divsChild>
            <w:div w:id="1945796257">
              <w:marLeft w:val="0"/>
              <w:marRight w:val="0"/>
              <w:marTop w:val="0"/>
              <w:marBottom w:val="0"/>
              <w:divBdr>
                <w:top w:val="none" w:sz="0" w:space="0" w:color="auto"/>
                <w:left w:val="none" w:sz="0" w:space="0" w:color="auto"/>
                <w:bottom w:val="none" w:sz="0" w:space="0" w:color="auto"/>
                <w:right w:val="none" w:sz="0" w:space="0" w:color="auto"/>
              </w:divBdr>
            </w:div>
          </w:divsChild>
        </w:div>
        <w:div w:id="234827113">
          <w:marLeft w:val="0"/>
          <w:marRight w:val="0"/>
          <w:marTop w:val="0"/>
          <w:marBottom w:val="0"/>
          <w:divBdr>
            <w:top w:val="none" w:sz="0" w:space="0" w:color="auto"/>
            <w:left w:val="none" w:sz="0" w:space="0" w:color="auto"/>
            <w:bottom w:val="none" w:sz="0" w:space="0" w:color="auto"/>
            <w:right w:val="none" w:sz="0" w:space="0" w:color="auto"/>
          </w:divBdr>
        </w:div>
        <w:div w:id="1240873114">
          <w:marLeft w:val="0"/>
          <w:marRight w:val="0"/>
          <w:marTop w:val="0"/>
          <w:marBottom w:val="0"/>
          <w:divBdr>
            <w:top w:val="none" w:sz="0" w:space="0" w:color="auto"/>
            <w:left w:val="none" w:sz="0" w:space="0" w:color="auto"/>
            <w:bottom w:val="none" w:sz="0" w:space="0" w:color="auto"/>
            <w:right w:val="none" w:sz="0" w:space="0" w:color="auto"/>
          </w:divBdr>
          <w:divsChild>
            <w:div w:id="792015827">
              <w:marLeft w:val="0"/>
              <w:marRight w:val="0"/>
              <w:marTop w:val="0"/>
              <w:marBottom w:val="0"/>
              <w:divBdr>
                <w:top w:val="none" w:sz="0" w:space="0" w:color="auto"/>
                <w:left w:val="none" w:sz="0" w:space="0" w:color="auto"/>
                <w:bottom w:val="none" w:sz="0" w:space="0" w:color="auto"/>
                <w:right w:val="none" w:sz="0" w:space="0" w:color="auto"/>
              </w:divBdr>
            </w:div>
          </w:divsChild>
        </w:div>
        <w:div w:id="95641677">
          <w:marLeft w:val="0"/>
          <w:marRight w:val="0"/>
          <w:marTop w:val="0"/>
          <w:marBottom w:val="0"/>
          <w:divBdr>
            <w:top w:val="none" w:sz="0" w:space="0" w:color="auto"/>
            <w:left w:val="none" w:sz="0" w:space="0" w:color="auto"/>
            <w:bottom w:val="none" w:sz="0" w:space="0" w:color="auto"/>
            <w:right w:val="none" w:sz="0" w:space="0" w:color="auto"/>
          </w:divBdr>
        </w:div>
        <w:div w:id="793182632">
          <w:marLeft w:val="0"/>
          <w:marRight w:val="0"/>
          <w:marTop w:val="0"/>
          <w:marBottom w:val="0"/>
          <w:divBdr>
            <w:top w:val="none" w:sz="0" w:space="0" w:color="auto"/>
            <w:left w:val="none" w:sz="0" w:space="0" w:color="auto"/>
            <w:bottom w:val="none" w:sz="0" w:space="0" w:color="auto"/>
            <w:right w:val="none" w:sz="0" w:space="0" w:color="auto"/>
          </w:divBdr>
          <w:divsChild>
            <w:div w:id="421221276">
              <w:marLeft w:val="0"/>
              <w:marRight w:val="0"/>
              <w:marTop w:val="0"/>
              <w:marBottom w:val="0"/>
              <w:divBdr>
                <w:top w:val="none" w:sz="0" w:space="0" w:color="auto"/>
                <w:left w:val="none" w:sz="0" w:space="0" w:color="auto"/>
                <w:bottom w:val="none" w:sz="0" w:space="0" w:color="auto"/>
                <w:right w:val="none" w:sz="0" w:space="0" w:color="auto"/>
              </w:divBdr>
            </w:div>
          </w:divsChild>
        </w:div>
        <w:div w:id="614287206">
          <w:marLeft w:val="0"/>
          <w:marRight w:val="0"/>
          <w:marTop w:val="0"/>
          <w:marBottom w:val="0"/>
          <w:divBdr>
            <w:top w:val="none" w:sz="0" w:space="0" w:color="auto"/>
            <w:left w:val="none" w:sz="0" w:space="0" w:color="auto"/>
            <w:bottom w:val="none" w:sz="0" w:space="0" w:color="auto"/>
            <w:right w:val="none" w:sz="0" w:space="0" w:color="auto"/>
          </w:divBdr>
        </w:div>
        <w:div w:id="1775974510">
          <w:marLeft w:val="0"/>
          <w:marRight w:val="0"/>
          <w:marTop w:val="0"/>
          <w:marBottom w:val="0"/>
          <w:divBdr>
            <w:top w:val="none" w:sz="0" w:space="0" w:color="auto"/>
            <w:left w:val="none" w:sz="0" w:space="0" w:color="auto"/>
            <w:bottom w:val="none" w:sz="0" w:space="0" w:color="auto"/>
            <w:right w:val="none" w:sz="0" w:space="0" w:color="auto"/>
          </w:divBdr>
          <w:divsChild>
            <w:div w:id="519005691">
              <w:marLeft w:val="0"/>
              <w:marRight w:val="0"/>
              <w:marTop w:val="0"/>
              <w:marBottom w:val="0"/>
              <w:divBdr>
                <w:top w:val="none" w:sz="0" w:space="0" w:color="auto"/>
                <w:left w:val="none" w:sz="0" w:space="0" w:color="auto"/>
                <w:bottom w:val="none" w:sz="0" w:space="0" w:color="auto"/>
                <w:right w:val="none" w:sz="0" w:space="0" w:color="auto"/>
              </w:divBdr>
            </w:div>
          </w:divsChild>
        </w:div>
        <w:div w:id="1658456625">
          <w:marLeft w:val="0"/>
          <w:marRight w:val="0"/>
          <w:marTop w:val="0"/>
          <w:marBottom w:val="0"/>
          <w:divBdr>
            <w:top w:val="none" w:sz="0" w:space="0" w:color="auto"/>
            <w:left w:val="none" w:sz="0" w:space="0" w:color="auto"/>
            <w:bottom w:val="none" w:sz="0" w:space="0" w:color="auto"/>
            <w:right w:val="none" w:sz="0" w:space="0" w:color="auto"/>
          </w:divBdr>
        </w:div>
        <w:div w:id="960721735">
          <w:marLeft w:val="0"/>
          <w:marRight w:val="0"/>
          <w:marTop w:val="0"/>
          <w:marBottom w:val="0"/>
          <w:divBdr>
            <w:top w:val="none" w:sz="0" w:space="0" w:color="auto"/>
            <w:left w:val="none" w:sz="0" w:space="0" w:color="auto"/>
            <w:bottom w:val="none" w:sz="0" w:space="0" w:color="auto"/>
            <w:right w:val="none" w:sz="0" w:space="0" w:color="auto"/>
          </w:divBdr>
          <w:divsChild>
            <w:div w:id="188378858">
              <w:marLeft w:val="0"/>
              <w:marRight w:val="0"/>
              <w:marTop w:val="0"/>
              <w:marBottom w:val="0"/>
              <w:divBdr>
                <w:top w:val="none" w:sz="0" w:space="0" w:color="auto"/>
                <w:left w:val="none" w:sz="0" w:space="0" w:color="auto"/>
                <w:bottom w:val="none" w:sz="0" w:space="0" w:color="auto"/>
                <w:right w:val="none" w:sz="0" w:space="0" w:color="auto"/>
              </w:divBdr>
            </w:div>
          </w:divsChild>
        </w:div>
        <w:div w:id="472135524">
          <w:marLeft w:val="0"/>
          <w:marRight w:val="0"/>
          <w:marTop w:val="0"/>
          <w:marBottom w:val="0"/>
          <w:divBdr>
            <w:top w:val="none" w:sz="0" w:space="0" w:color="auto"/>
            <w:left w:val="none" w:sz="0" w:space="0" w:color="auto"/>
            <w:bottom w:val="none" w:sz="0" w:space="0" w:color="auto"/>
            <w:right w:val="none" w:sz="0" w:space="0" w:color="auto"/>
          </w:divBdr>
        </w:div>
        <w:div w:id="1437826687">
          <w:marLeft w:val="0"/>
          <w:marRight w:val="0"/>
          <w:marTop w:val="0"/>
          <w:marBottom w:val="0"/>
          <w:divBdr>
            <w:top w:val="none" w:sz="0" w:space="0" w:color="auto"/>
            <w:left w:val="none" w:sz="0" w:space="0" w:color="auto"/>
            <w:bottom w:val="none" w:sz="0" w:space="0" w:color="auto"/>
            <w:right w:val="none" w:sz="0" w:space="0" w:color="auto"/>
          </w:divBdr>
          <w:divsChild>
            <w:div w:id="147790692">
              <w:marLeft w:val="0"/>
              <w:marRight w:val="0"/>
              <w:marTop w:val="0"/>
              <w:marBottom w:val="0"/>
              <w:divBdr>
                <w:top w:val="none" w:sz="0" w:space="0" w:color="auto"/>
                <w:left w:val="none" w:sz="0" w:space="0" w:color="auto"/>
                <w:bottom w:val="none" w:sz="0" w:space="0" w:color="auto"/>
                <w:right w:val="none" w:sz="0" w:space="0" w:color="auto"/>
              </w:divBdr>
            </w:div>
          </w:divsChild>
        </w:div>
        <w:div w:id="1992826264">
          <w:marLeft w:val="0"/>
          <w:marRight w:val="0"/>
          <w:marTop w:val="0"/>
          <w:marBottom w:val="0"/>
          <w:divBdr>
            <w:top w:val="none" w:sz="0" w:space="0" w:color="auto"/>
            <w:left w:val="none" w:sz="0" w:space="0" w:color="auto"/>
            <w:bottom w:val="none" w:sz="0" w:space="0" w:color="auto"/>
            <w:right w:val="none" w:sz="0" w:space="0" w:color="auto"/>
          </w:divBdr>
        </w:div>
        <w:div w:id="1084961629">
          <w:marLeft w:val="0"/>
          <w:marRight w:val="0"/>
          <w:marTop w:val="0"/>
          <w:marBottom w:val="0"/>
          <w:divBdr>
            <w:top w:val="none" w:sz="0" w:space="0" w:color="auto"/>
            <w:left w:val="none" w:sz="0" w:space="0" w:color="auto"/>
            <w:bottom w:val="none" w:sz="0" w:space="0" w:color="auto"/>
            <w:right w:val="none" w:sz="0" w:space="0" w:color="auto"/>
          </w:divBdr>
          <w:divsChild>
            <w:div w:id="1671130855">
              <w:marLeft w:val="0"/>
              <w:marRight w:val="0"/>
              <w:marTop w:val="0"/>
              <w:marBottom w:val="0"/>
              <w:divBdr>
                <w:top w:val="none" w:sz="0" w:space="0" w:color="auto"/>
                <w:left w:val="none" w:sz="0" w:space="0" w:color="auto"/>
                <w:bottom w:val="none" w:sz="0" w:space="0" w:color="auto"/>
                <w:right w:val="none" w:sz="0" w:space="0" w:color="auto"/>
              </w:divBdr>
            </w:div>
          </w:divsChild>
        </w:div>
        <w:div w:id="1309362218">
          <w:marLeft w:val="0"/>
          <w:marRight w:val="0"/>
          <w:marTop w:val="300"/>
          <w:marBottom w:val="0"/>
          <w:divBdr>
            <w:top w:val="none" w:sz="0" w:space="0" w:color="auto"/>
            <w:left w:val="none" w:sz="0" w:space="0" w:color="auto"/>
            <w:bottom w:val="none" w:sz="0" w:space="0" w:color="auto"/>
            <w:right w:val="none" w:sz="0" w:space="0" w:color="auto"/>
          </w:divBdr>
          <w:divsChild>
            <w:div w:id="1775856496">
              <w:marLeft w:val="0"/>
              <w:marRight w:val="0"/>
              <w:marTop w:val="0"/>
              <w:marBottom w:val="0"/>
              <w:divBdr>
                <w:top w:val="none" w:sz="0" w:space="0" w:color="auto"/>
                <w:left w:val="none" w:sz="0" w:space="0" w:color="auto"/>
                <w:bottom w:val="none" w:sz="0" w:space="0" w:color="auto"/>
                <w:right w:val="none" w:sz="0" w:space="0" w:color="auto"/>
              </w:divBdr>
              <w:divsChild>
                <w:div w:id="524637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22158">
          <w:marLeft w:val="0"/>
          <w:marRight w:val="0"/>
          <w:marTop w:val="300"/>
          <w:marBottom w:val="0"/>
          <w:divBdr>
            <w:top w:val="none" w:sz="0" w:space="0" w:color="auto"/>
            <w:left w:val="none" w:sz="0" w:space="0" w:color="auto"/>
            <w:bottom w:val="none" w:sz="0" w:space="0" w:color="auto"/>
            <w:right w:val="none" w:sz="0" w:space="0" w:color="auto"/>
          </w:divBdr>
          <w:divsChild>
            <w:div w:id="506022303">
              <w:marLeft w:val="0"/>
              <w:marRight w:val="0"/>
              <w:marTop w:val="0"/>
              <w:marBottom w:val="0"/>
              <w:divBdr>
                <w:top w:val="none" w:sz="0" w:space="0" w:color="auto"/>
                <w:left w:val="none" w:sz="0" w:space="0" w:color="auto"/>
                <w:bottom w:val="none" w:sz="0" w:space="0" w:color="auto"/>
                <w:right w:val="none" w:sz="0" w:space="0" w:color="auto"/>
              </w:divBdr>
              <w:divsChild>
                <w:div w:id="7760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50164">
          <w:marLeft w:val="0"/>
          <w:marRight w:val="0"/>
          <w:marTop w:val="300"/>
          <w:marBottom w:val="0"/>
          <w:divBdr>
            <w:top w:val="none" w:sz="0" w:space="0" w:color="auto"/>
            <w:left w:val="none" w:sz="0" w:space="0" w:color="auto"/>
            <w:bottom w:val="none" w:sz="0" w:space="0" w:color="auto"/>
            <w:right w:val="none" w:sz="0" w:space="0" w:color="auto"/>
          </w:divBdr>
          <w:divsChild>
            <w:div w:id="910776198">
              <w:marLeft w:val="0"/>
              <w:marRight w:val="0"/>
              <w:marTop w:val="0"/>
              <w:marBottom w:val="0"/>
              <w:divBdr>
                <w:top w:val="none" w:sz="0" w:space="0" w:color="auto"/>
                <w:left w:val="none" w:sz="0" w:space="0" w:color="auto"/>
                <w:bottom w:val="none" w:sz="0" w:space="0" w:color="auto"/>
                <w:right w:val="none" w:sz="0" w:space="0" w:color="auto"/>
              </w:divBdr>
              <w:divsChild>
                <w:div w:id="189650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631038">
          <w:marLeft w:val="0"/>
          <w:marRight w:val="0"/>
          <w:marTop w:val="300"/>
          <w:marBottom w:val="0"/>
          <w:divBdr>
            <w:top w:val="none" w:sz="0" w:space="0" w:color="auto"/>
            <w:left w:val="none" w:sz="0" w:space="0" w:color="auto"/>
            <w:bottom w:val="none" w:sz="0" w:space="0" w:color="auto"/>
            <w:right w:val="none" w:sz="0" w:space="0" w:color="auto"/>
          </w:divBdr>
          <w:divsChild>
            <w:div w:id="1036779552">
              <w:marLeft w:val="0"/>
              <w:marRight w:val="0"/>
              <w:marTop w:val="0"/>
              <w:marBottom w:val="0"/>
              <w:divBdr>
                <w:top w:val="none" w:sz="0" w:space="0" w:color="auto"/>
                <w:left w:val="none" w:sz="0" w:space="0" w:color="auto"/>
                <w:bottom w:val="none" w:sz="0" w:space="0" w:color="auto"/>
                <w:right w:val="none" w:sz="0" w:space="0" w:color="auto"/>
              </w:divBdr>
              <w:divsChild>
                <w:div w:id="13206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762899">
      <w:bodyDiv w:val="1"/>
      <w:marLeft w:val="0"/>
      <w:marRight w:val="0"/>
      <w:marTop w:val="0"/>
      <w:marBottom w:val="0"/>
      <w:divBdr>
        <w:top w:val="none" w:sz="0" w:space="0" w:color="auto"/>
        <w:left w:val="none" w:sz="0" w:space="0" w:color="auto"/>
        <w:bottom w:val="none" w:sz="0" w:space="0" w:color="auto"/>
        <w:right w:val="none" w:sz="0" w:space="0" w:color="auto"/>
      </w:divBdr>
      <w:divsChild>
        <w:div w:id="1471896179">
          <w:marLeft w:val="0"/>
          <w:marRight w:val="0"/>
          <w:marTop w:val="0"/>
          <w:marBottom w:val="0"/>
          <w:divBdr>
            <w:top w:val="none" w:sz="0" w:space="0" w:color="auto"/>
            <w:left w:val="none" w:sz="0" w:space="0" w:color="auto"/>
            <w:bottom w:val="none" w:sz="0" w:space="0" w:color="auto"/>
            <w:right w:val="none" w:sz="0" w:space="0" w:color="auto"/>
          </w:divBdr>
        </w:div>
        <w:div w:id="894510266">
          <w:marLeft w:val="0"/>
          <w:marRight w:val="0"/>
          <w:marTop w:val="0"/>
          <w:marBottom w:val="0"/>
          <w:divBdr>
            <w:top w:val="none" w:sz="0" w:space="0" w:color="auto"/>
            <w:left w:val="none" w:sz="0" w:space="0" w:color="auto"/>
            <w:bottom w:val="none" w:sz="0" w:space="0" w:color="auto"/>
            <w:right w:val="none" w:sz="0" w:space="0" w:color="auto"/>
          </w:divBdr>
          <w:divsChild>
            <w:div w:id="487285655">
              <w:marLeft w:val="0"/>
              <w:marRight w:val="0"/>
              <w:marTop w:val="0"/>
              <w:marBottom w:val="0"/>
              <w:divBdr>
                <w:top w:val="none" w:sz="0" w:space="0" w:color="auto"/>
                <w:left w:val="none" w:sz="0" w:space="0" w:color="auto"/>
                <w:bottom w:val="none" w:sz="0" w:space="0" w:color="auto"/>
                <w:right w:val="none" w:sz="0" w:space="0" w:color="auto"/>
              </w:divBdr>
            </w:div>
          </w:divsChild>
        </w:div>
        <w:div w:id="1989162933">
          <w:marLeft w:val="0"/>
          <w:marRight w:val="0"/>
          <w:marTop w:val="0"/>
          <w:marBottom w:val="0"/>
          <w:divBdr>
            <w:top w:val="none" w:sz="0" w:space="0" w:color="auto"/>
            <w:left w:val="none" w:sz="0" w:space="0" w:color="auto"/>
            <w:bottom w:val="none" w:sz="0" w:space="0" w:color="auto"/>
            <w:right w:val="none" w:sz="0" w:space="0" w:color="auto"/>
          </w:divBdr>
        </w:div>
        <w:div w:id="826946221">
          <w:marLeft w:val="0"/>
          <w:marRight w:val="0"/>
          <w:marTop w:val="0"/>
          <w:marBottom w:val="0"/>
          <w:divBdr>
            <w:top w:val="none" w:sz="0" w:space="0" w:color="auto"/>
            <w:left w:val="none" w:sz="0" w:space="0" w:color="auto"/>
            <w:bottom w:val="none" w:sz="0" w:space="0" w:color="auto"/>
            <w:right w:val="none" w:sz="0" w:space="0" w:color="auto"/>
          </w:divBdr>
          <w:divsChild>
            <w:div w:id="1055810805">
              <w:marLeft w:val="0"/>
              <w:marRight w:val="0"/>
              <w:marTop w:val="0"/>
              <w:marBottom w:val="0"/>
              <w:divBdr>
                <w:top w:val="none" w:sz="0" w:space="0" w:color="auto"/>
                <w:left w:val="none" w:sz="0" w:space="0" w:color="auto"/>
                <w:bottom w:val="none" w:sz="0" w:space="0" w:color="auto"/>
                <w:right w:val="none" w:sz="0" w:space="0" w:color="auto"/>
              </w:divBdr>
            </w:div>
          </w:divsChild>
        </w:div>
        <w:div w:id="722868639">
          <w:marLeft w:val="0"/>
          <w:marRight w:val="0"/>
          <w:marTop w:val="0"/>
          <w:marBottom w:val="0"/>
          <w:divBdr>
            <w:top w:val="none" w:sz="0" w:space="0" w:color="auto"/>
            <w:left w:val="none" w:sz="0" w:space="0" w:color="auto"/>
            <w:bottom w:val="none" w:sz="0" w:space="0" w:color="auto"/>
            <w:right w:val="none" w:sz="0" w:space="0" w:color="auto"/>
          </w:divBdr>
        </w:div>
        <w:div w:id="901715181">
          <w:marLeft w:val="0"/>
          <w:marRight w:val="0"/>
          <w:marTop w:val="0"/>
          <w:marBottom w:val="0"/>
          <w:divBdr>
            <w:top w:val="none" w:sz="0" w:space="0" w:color="auto"/>
            <w:left w:val="none" w:sz="0" w:space="0" w:color="auto"/>
            <w:bottom w:val="none" w:sz="0" w:space="0" w:color="auto"/>
            <w:right w:val="none" w:sz="0" w:space="0" w:color="auto"/>
          </w:divBdr>
          <w:divsChild>
            <w:div w:id="139810506">
              <w:marLeft w:val="0"/>
              <w:marRight w:val="0"/>
              <w:marTop w:val="0"/>
              <w:marBottom w:val="0"/>
              <w:divBdr>
                <w:top w:val="none" w:sz="0" w:space="0" w:color="auto"/>
                <w:left w:val="none" w:sz="0" w:space="0" w:color="auto"/>
                <w:bottom w:val="none" w:sz="0" w:space="0" w:color="auto"/>
                <w:right w:val="none" w:sz="0" w:space="0" w:color="auto"/>
              </w:divBdr>
            </w:div>
          </w:divsChild>
        </w:div>
        <w:div w:id="1326276201">
          <w:marLeft w:val="0"/>
          <w:marRight w:val="0"/>
          <w:marTop w:val="0"/>
          <w:marBottom w:val="0"/>
          <w:divBdr>
            <w:top w:val="none" w:sz="0" w:space="0" w:color="auto"/>
            <w:left w:val="none" w:sz="0" w:space="0" w:color="auto"/>
            <w:bottom w:val="none" w:sz="0" w:space="0" w:color="auto"/>
            <w:right w:val="none" w:sz="0" w:space="0" w:color="auto"/>
          </w:divBdr>
        </w:div>
        <w:div w:id="2092044563">
          <w:marLeft w:val="0"/>
          <w:marRight w:val="0"/>
          <w:marTop w:val="0"/>
          <w:marBottom w:val="0"/>
          <w:divBdr>
            <w:top w:val="none" w:sz="0" w:space="0" w:color="auto"/>
            <w:left w:val="none" w:sz="0" w:space="0" w:color="auto"/>
            <w:bottom w:val="none" w:sz="0" w:space="0" w:color="auto"/>
            <w:right w:val="none" w:sz="0" w:space="0" w:color="auto"/>
          </w:divBdr>
          <w:divsChild>
            <w:div w:id="2116708466">
              <w:marLeft w:val="0"/>
              <w:marRight w:val="0"/>
              <w:marTop w:val="0"/>
              <w:marBottom w:val="0"/>
              <w:divBdr>
                <w:top w:val="none" w:sz="0" w:space="0" w:color="auto"/>
                <w:left w:val="none" w:sz="0" w:space="0" w:color="auto"/>
                <w:bottom w:val="none" w:sz="0" w:space="0" w:color="auto"/>
                <w:right w:val="none" w:sz="0" w:space="0" w:color="auto"/>
              </w:divBdr>
            </w:div>
          </w:divsChild>
        </w:div>
        <w:div w:id="294994526">
          <w:marLeft w:val="0"/>
          <w:marRight w:val="0"/>
          <w:marTop w:val="0"/>
          <w:marBottom w:val="0"/>
          <w:divBdr>
            <w:top w:val="none" w:sz="0" w:space="0" w:color="auto"/>
            <w:left w:val="none" w:sz="0" w:space="0" w:color="auto"/>
            <w:bottom w:val="none" w:sz="0" w:space="0" w:color="auto"/>
            <w:right w:val="none" w:sz="0" w:space="0" w:color="auto"/>
          </w:divBdr>
        </w:div>
        <w:div w:id="1075512473">
          <w:marLeft w:val="0"/>
          <w:marRight w:val="0"/>
          <w:marTop w:val="0"/>
          <w:marBottom w:val="0"/>
          <w:divBdr>
            <w:top w:val="none" w:sz="0" w:space="0" w:color="auto"/>
            <w:left w:val="none" w:sz="0" w:space="0" w:color="auto"/>
            <w:bottom w:val="none" w:sz="0" w:space="0" w:color="auto"/>
            <w:right w:val="none" w:sz="0" w:space="0" w:color="auto"/>
          </w:divBdr>
          <w:divsChild>
            <w:div w:id="844635823">
              <w:marLeft w:val="0"/>
              <w:marRight w:val="0"/>
              <w:marTop w:val="0"/>
              <w:marBottom w:val="0"/>
              <w:divBdr>
                <w:top w:val="none" w:sz="0" w:space="0" w:color="auto"/>
                <w:left w:val="none" w:sz="0" w:space="0" w:color="auto"/>
                <w:bottom w:val="none" w:sz="0" w:space="0" w:color="auto"/>
                <w:right w:val="none" w:sz="0" w:space="0" w:color="auto"/>
              </w:divBdr>
            </w:div>
          </w:divsChild>
        </w:div>
        <w:div w:id="1900095665">
          <w:marLeft w:val="0"/>
          <w:marRight w:val="0"/>
          <w:marTop w:val="0"/>
          <w:marBottom w:val="0"/>
          <w:divBdr>
            <w:top w:val="none" w:sz="0" w:space="0" w:color="auto"/>
            <w:left w:val="none" w:sz="0" w:space="0" w:color="auto"/>
            <w:bottom w:val="none" w:sz="0" w:space="0" w:color="auto"/>
            <w:right w:val="none" w:sz="0" w:space="0" w:color="auto"/>
          </w:divBdr>
        </w:div>
        <w:div w:id="20782539">
          <w:marLeft w:val="0"/>
          <w:marRight w:val="0"/>
          <w:marTop w:val="0"/>
          <w:marBottom w:val="0"/>
          <w:divBdr>
            <w:top w:val="none" w:sz="0" w:space="0" w:color="auto"/>
            <w:left w:val="none" w:sz="0" w:space="0" w:color="auto"/>
            <w:bottom w:val="none" w:sz="0" w:space="0" w:color="auto"/>
            <w:right w:val="none" w:sz="0" w:space="0" w:color="auto"/>
          </w:divBdr>
          <w:divsChild>
            <w:div w:id="804129753">
              <w:marLeft w:val="0"/>
              <w:marRight w:val="0"/>
              <w:marTop w:val="0"/>
              <w:marBottom w:val="0"/>
              <w:divBdr>
                <w:top w:val="none" w:sz="0" w:space="0" w:color="auto"/>
                <w:left w:val="none" w:sz="0" w:space="0" w:color="auto"/>
                <w:bottom w:val="none" w:sz="0" w:space="0" w:color="auto"/>
                <w:right w:val="none" w:sz="0" w:space="0" w:color="auto"/>
              </w:divBdr>
            </w:div>
          </w:divsChild>
        </w:div>
        <w:div w:id="2007128125">
          <w:marLeft w:val="0"/>
          <w:marRight w:val="0"/>
          <w:marTop w:val="0"/>
          <w:marBottom w:val="0"/>
          <w:divBdr>
            <w:top w:val="none" w:sz="0" w:space="0" w:color="auto"/>
            <w:left w:val="none" w:sz="0" w:space="0" w:color="auto"/>
            <w:bottom w:val="none" w:sz="0" w:space="0" w:color="auto"/>
            <w:right w:val="none" w:sz="0" w:space="0" w:color="auto"/>
          </w:divBdr>
        </w:div>
        <w:div w:id="2073575493">
          <w:marLeft w:val="0"/>
          <w:marRight w:val="0"/>
          <w:marTop w:val="0"/>
          <w:marBottom w:val="0"/>
          <w:divBdr>
            <w:top w:val="none" w:sz="0" w:space="0" w:color="auto"/>
            <w:left w:val="none" w:sz="0" w:space="0" w:color="auto"/>
            <w:bottom w:val="none" w:sz="0" w:space="0" w:color="auto"/>
            <w:right w:val="none" w:sz="0" w:space="0" w:color="auto"/>
          </w:divBdr>
          <w:divsChild>
            <w:div w:id="923221263">
              <w:marLeft w:val="0"/>
              <w:marRight w:val="0"/>
              <w:marTop w:val="0"/>
              <w:marBottom w:val="0"/>
              <w:divBdr>
                <w:top w:val="none" w:sz="0" w:space="0" w:color="auto"/>
                <w:left w:val="none" w:sz="0" w:space="0" w:color="auto"/>
                <w:bottom w:val="none" w:sz="0" w:space="0" w:color="auto"/>
                <w:right w:val="none" w:sz="0" w:space="0" w:color="auto"/>
              </w:divBdr>
            </w:div>
          </w:divsChild>
        </w:div>
        <w:div w:id="691691665">
          <w:marLeft w:val="0"/>
          <w:marRight w:val="0"/>
          <w:marTop w:val="300"/>
          <w:marBottom w:val="0"/>
          <w:divBdr>
            <w:top w:val="none" w:sz="0" w:space="0" w:color="auto"/>
            <w:left w:val="none" w:sz="0" w:space="0" w:color="auto"/>
            <w:bottom w:val="none" w:sz="0" w:space="0" w:color="auto"/>
            <w:right w:val="none" w:sz="0" w:space="0" w:color="auto"/>
          </w:divBdr>
          <w:divsChild>
            <w:div w:id="410935674">
              <w:marLeft w:val="0"/>
              <w:marRight w:val="0"/>
              <w:marTop w:val="0"/>
              <w:marBottom w:val="0"/>
              <w:divBdr>
                <w:top w:val="none" w:sz="0" w:space="0" w:color="auto"/>
                <w:left w:val="none" w:sz="0" w:space="0" w:color="auto"/>
                <w:bottom w:val="none" w:sz="0" w:space="0" w:color="auto"/>
                <w:right w:val="none" w:sz="0" w:space="0" w:color="auto"/>
              </w:divBdr>
              <w:divsChild>
                <w:div w:id="78466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23115">
          <w:marLeft w:val="0"/>
          <w:marRight w:val="0"/>
          <w:marTop w:val="300"/>
          <w:marBottom w:val="0"/>
          <w:divBdr>
            <w:top w:val="none" w:sz="0" w:space="0" w:color="auto"/>
            <w:left w:val="none" w:sz="0" w:space="0" w:color="auto"/>
            <w:bottom w:val="none" w:sz="0" w:space="0" w:color="auto"/>
            <w:right w:val="none" w:sz="0" w:space="0" w:color="auto"/>
          </w:divBdr>
          <w:divsChild>
            <w:div w:id="1642996244">
              <w:marLeft w:val="0"/>
              <w:marRight w:val="0"/>
              <w:marTop w:val="0"/>
              <w:marBottom w:val="0"/>
              <w:divBdr>
                <w:top w:val="none" w:sz="0" w:space="0" w:color="auto"/>
                <w:left w:val="none" w:sz="0" w:space="0" w:color="auto"/>
                <w:bottom w:val="none" w:sz="0" w:space="0" w:color="auto"/>
                <w:right w:val="none" w:sz="0" w:space="0" w:color="auto"/>
              </w:divBdr>
              <w:divsChild>
                <w:div w:id="131761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4191">
          <w:marLeft w:val="0"/>
          <w:marRight w:val="0"/>
          <w:marTop w:val="300"/>
          <w:marBottom w:val="0"/>
          <w:divBdr>
            <w:top w:val="none" w:sz="0" w:space="0" w:color="auto"/>
            <w:left w:val="none" w:sz="0" w:space="0" w:color="auto"/>
            <w:bottom w:val="none" w:sz="0" w:space="0" w:color="auto"/>
            <w:right w:val="none" w:sz="0" w:space="0" w:color="auto"/>
          </w:divBdr>
          <w:divsChild>
            <w:div w:id="628439784">
              <w:marLeft w:val="0"/>
              <w:marRight w:val="0"/>
              <w:marTop w:val="0"/>
              <w:marBottom w:val="0"/>
              <w:divBdr>
                <w:top w:val="none" w:sz="0" w:space="0" w:color="auto"/>
                <w:left w:val="none" w:sz="0" w:space="0" w:color="auto"/>
                <w:bottom w:val="none" w:sz="0" w:space="0" w:color="auto"/>
                <w:right w:val="none" w:sz="0" w:space="0" w:color="auto"/>
              </w:divBdr>
              <w:divsChild>
                <w:div w:id="10458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739850">
          <w:marLeft w:val="0"/>
          <w:marRight w:val="0"/>
          <w:marTop w:val="300"/>
          <w:marBottom w:val="0"/>
          <w:divBdr>
            <w:top w:val="none" w:sz="0" w:space="0" w:color="auto"/>
            <w:left w:val="none" w:sz="0" w:space="0" w:color="auto"/>
            <w:bottom w:val="none" w:sz="0" w:space="0" w:color="auto"/>
            <w:right w:val="none" w:sz="0" w:space="0" w:color="auto"/>
          </w:divBdr>
          <w:divsChild>
            <w:div w:id="325519128">
              <w:marLeft w:val="0"/>
              <w:marRight w:val="0"/>
              <w:marTop w:val="0"/>
              <w:marBottom w:val="0"/>
              <w:divBdr>
                <w:top w:val="none" w:sz="0" w:space="0" w:color="auto"/>
                <w:left w:val="none" w:sz="0" w:space="0" w:color="auto"/>
                <w:bottom w:val="none" w:sz="0" w:space="0" w:color="auto"/>
                <w:right w:val="none" w:sz="0" w:space="0" w:color="auto"/>
              </w:divBdr>
              <w:divsChild>
                <w:div w:id="125058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738614">
      <w:bodyDiv w:val="1"/>
      <w:marLeft w:val="0"/>
      <w:marRight w:val="0"/>
      <w:marTop w:val="0"/>
      <w:marBottom w:val="0"/>
      <w:divBdr>
        <w:top w:val="none" w:sz="0" w:space="0" w:color="auto"/>
        <w:left w:val="none" w:sz="0" w:space="0" w:color="auto"/>
        <w:bottom w:val="none" w:sz="0" w:space="0" w:color="auto"/>
        <w:right w:val="none" w:sz="0" w:space="0" w:color="auto"/>
      </w:divBdr>
      <w:divsChild>
        <w:div w:id="437482355">
          <w:marLeft w:val="0"/>
          <w:marRight w:val="0"/>
          <w:marTop w:val="0"/>
          <w:marBottom w:val="0"/>
          <w:divBdr>
            <w:top w:val="none" w:sz="0" w:space="0" w:color="auto"/>
            <w:left w:val="none" w:sz="0" w:space="0" w:color="auto"/>
            <w:bottom w:val="none" w:sz="0" w:space="0" w:color="auto"/>
            <w:right w:val="none" w:sz="0" w:space="0" w:color="auto"/>
          </w:divBdr>
        </w:div>
        <w:div w:id="1820225856">
          <w:marLeft w:val="0"/>
          <w:marRight w:val="0"/>
          <w:marTop w:val="0"/>
          <w:marBottom w:val="0"/>
          <w:divBdr>
            <w:top w:val="none" w:sz="0" w:space="0" w:color="auto"/>
            <w:left w:val="none" w:sz="0" w:space="0" w:color="auto"/>
            <w:bottom w:val="none" w:sz="0" w:space="0" w:color="auto"/>
            <w:right w:val="none" w:sz="0" w:space="0" w:color="auto"/>
          </w:divBdr>
          <w:divsChild>
            <w:div w:id="669482910">
              <w:marLeft w:val="0"/>
              <w:marRight w:val="0"/>
              <w:marTop w:val="0"/>
              <w:marBottom w:val="0"/>
              <w:divBdr>
                <w:top w:val="none" w:sz="0" w:space="0" w:color="auto"/>
                <w:left w:val="none" w:sz="0" w:space="0" w:color="auto"/>
                <w:bottom w:val="none" w:sz="0" w:space="0" w:color="auto"/>
                <w:right w:val="none" w:sz="0" w:space="0" w:color="auto"/>
              </w:divBdr>
            </w:div>
          </w:divsChild>
        </w:div>
        <w:div w:id="1293053085">
          <w:marLeft w:val="0"/>
          <w:marRight w:val="0"/>
          <w:marTop w:val="0"/>
          <w:marBottom w:val="0"/>
          <w:divBdr>
            <w:top w:val="none" w:sz="0" w:space="0" w:color="auto"/>
            <w:left w:val="none" w:sz="0" w:space="0" w:color="auto"/>
            <w:bottom w:val="none" w:sz="0" w:space="0" w:color="auto"/>
            <w:right w:val="none" w:sz="0" w:space="0" w:color="auto"/>
          </w:divBdr>
        </w:div>
        <w:div w:id="183904730">
          <w:marLeft w:val="0"/>
          <w:marRight w:val="0"/>
          <w:marTop w:val="0"/>
          <w:marBottom w:val="0"/>
          <w:divBdr>
            <w:top w:val="none" w:sz="0" w:space="0" w:color="auto"/>
            <w:left w:val="none" w:sz="0" w:space="0" w:color="auto"/>
            <w:bottom w:val="none" w:sz="0" w:space="0" w:color="auto"/>
            <w:right w:val="none" w:sz="0" w:space="0" w:color="auto"/>
          </w:divBdr>
          <w:divsChild>
            <w:div w:id="1751539295">
              <w:marLeft w:val="0"/>
              <w:marRight w:val="0"/>
              <w:marTop w:val="0"/>
              <w:marBottom w:val="0"/>
              <w:divBdr>
                <w:top w:val="none" w:sz="0" w:space="0" w:color="auto"/>
                <w:left w:val="none" w:sz="0" w:space="0" w:color="auto"/>
                <w:bottom w:val="none" w:sz="0" w:space="0" w:color="auto"/>
                <w:right w:val="none" w:sz="0" w:space="0" w:color="auto"/>
              </w:divBdr>
            </w:div>
          </w:divsChild>
        </w:div>
        <w:div w:id="648051870">
          <w:marLeft w:val="0"/>
          <w:marRight w:val="0"/>
          <w:marTop w:val="0"/>
          <w:marBottom w:val="0"/>
          <w:divBdr>
            <w:top w:val="none" w:sz="0" w:space="0" w:color="auto"/>
            <w:left w:val="none" w:sz="0" w:space="0" w:color="auto"/>
            <w:bottom w:val="none" w:sz="0" w:space="0" w:color="auto"/>
            <w:right w:val="none" w:sz="0" w:space="0" w:color="auto"/>
          </w:divBdr>
        </w:div>
        <w:div w:id="618339460">
          <w:marLeft w:val="0"/>
          <w:marRight w:val="0"/>
          <w:marTop w:val="0"/>
          <w:marBottom w:val="0"/>
          <w:divBdr>
            <w:top w:val="none" w:sz="0" w:space="0" w:color="auto"/>
            <w:left w:val="none" w:sz="0" w:space="0" w:color="auto"/>
            <w:bottom w:val="none" w:sz="0" w:space="0" w:color="auto"/>
            <w:right w:val="none" w:sz="0" w:space="0" w:color="auto"/>
          </w:divBdr>
          <w:divsChild>
            <w:div w:id="1542740986">
              <w:marLeft w:val="0"/>
              <w:marRight w:val="0"/>
              <w:marTop w:val="0"/>
              <w:marBottom w:val="0"/>
              <w:divBdr>
                <w:top w:val="none" w:sz="0" w:space="0" w:color="auto"/>
                <w:left w:val="none" w:sz="0" w:space="0" w:color="auto"/>
                <w:bottom w:val="none" w:sz="0" w:space="0" w:color="auto"/>
                <w:right w:val="none" w:sz="0" w:space="0" w:color="auto"/>
              </w:divBdr>
            </w:div>
          </w:divsChild>
        </w:div>
        <w:div w:id="230579396">
          <w:marLeft w:val="0"/>
          <w:marRight w:val="0"/>
          <w:marTop w:val="0"/>
          <w:marBottom w:val="0"/>
          <w:divBdr>
            <w:top w:val="none" w:sz="0" w:space="0" w:color="auto"/>
            <w:left w:val="none" w:sz="0" w:space="0" w:color="auto"/>
            <w:bottom w:val="none" w:sz="0" w:space="0" w:color="auto"/>
            <w:right w:val="none" w:sz="0" w:space="0" w:color="auto"/>
          </w:divBdr>
        </w:div>
        <w:div w:id="1096093418">
          <w:marLeft w:val="0"/>
          <w:marRight w:val="0"/>
          <w:marTop w:val="0"/>
          <w:marBottom w:val="0"/>
          <w:divBdr>
            <w:top w:val="none" w:sz="0" w:space="0" w:color="auto"/>
            <w:left w:val="none" w:sz="0" w:space="0" w:color="auto"/>
            <w:bottom w:val="none" w:sz="0" w:space="0" w:color="auto"/>
            <w:right w:val="none" w:sz="0" w:space="0" w:color="auto"/>
          </w:divBdr>
          <w:divsChild>
            <w:div w:id="1894585487">
              <w:marLeft w:val="0"/>
              <w:marRight w:val="0"/>
              <w:marTop w:val="0"/>
              <w:marBottom w:val="0"/>
              <w:divBdr>
                <w:top w:val="none" w:sz="0" w:space="0" w:color="auto"/>
                <w:left w:val="none" w:sz="0" w:space="0" w:color="auto"/>
                <w:bottom w:val="none" w:sz="0" w:space="0" w:color="auto"/>
                <w:right w:val="none" w:sz="0" w:space="0" w:color="auto"/>
              </w:divBdr>
            </w:div>
          </w:divsChild>
        </w:div>
        <w:div w:id="620378140">
          <w:marLeft w:val="0"/>
          <w:marRight w:val="0"/>
          <w:marTop w:val="0"/>
          <w:marBottom w:val="0"/>
          <w:divBdr>
            <w:top w:val="none" w:sz="0" w:space="0" w:color="auto"/>
            <w:left w:val="none" w:sz="0" w:space="0" w:color="auto"/>
            <w:bottom w:val="none" w:sz="0" w:space="0" w:color="auto"/>
            <w:right w:val="none" w:sz="0" w:space="0" w:color="auto"/>
          </w:divBdr>
        </w:div>
        <w:div w:id="1861897429">
          <w:marLeft w:val="0"/>
          <w:marRight w:val="0"/>
          <w:marTop w:val="0"/>
          <w:marBottom w:val="0"/>
          <w:divBdr>
            <w:top w:val="none" w:sz="0" w:space="0" w:color="auto"/>
            <w:left w:val="none" w:sz="0" w:space="0" w:color="auto"/>
            <w:bottom w:val="none" w:sz="0" w:space="0" w:color="auto"/>
            <w:right w:val="none" w:sz="0" w:space="0" w:color="auto"/>
          </w:divBdr>
          <w:divsChild>
            <w:div w:id="513422880">
              <w:marLeft w:val="0"/>
              <w:marRight w:val="0"/>
              <w:marTop w:val="0"/>
              <w:marBottom w:val="0"/>
              <w:divBdr>
                <w:top w:val="none" w:sz="0" w:space="0" w:color="auto"/>
                <w:left w:val="none" w:sz="0" w:space="0" w:color="auto"/>
                <w:bottom w:val="none" w:sz="0" w:space="0" w:color="auto"/>
                <w:right w:val="none" w:sz="0" w:space="0" w:color="auto"/>
              </w:divBdr>
            </w:div>
          </w:divsChild>
        </w:div>
        <w:div w:id="522406263">
          <w:marLeft w:val="0"/>
          <w:marRight w:val="0"/>
          <w:marTop w:val="0"/>
          <w:marBottom w:val="0"/>
          <w:divBdr>
            <w:top w:val="none" w:sz="0" w:space="0" w:color="auto"/>
            <w:left w:val="none" w:sz="0" w:space="0" w:color="auto"/>
            <w:bottom w:val="none" w:sz="0" w:space="0" w:color="auto"/>
            <w:right w:val="none" w:sz="0" w:space="0" w:color="auto"/>
          </w:divBdr>
        </w:div>
        <w:div w:id="1068571652">
          <w:marLeft w:val="0"/>
          <w:marRight w:val="0"/>
          <w:marTop w:val="0"/>
          <w:marBottom w:val="0"/>
          <w:divBdr>
            <w:top w:val="none" w:sz="0" w:space="0" w:color="auto"/>
            <w:left w:val="none" w:sz="0" w:space="0" w:color="auto"/>
            <w:bottom w:val="none" w:sz="0" w:space="0" w:color="auto"/>
            <w:right w:val="none" w:sz="0" w:space="0" w:color="auto"/>
          </w:divBdr>
          <w:divsChild>
            <w:div w:id="1720398032">
              <w:marLeft w:val="0"/>
              <w:marRight w:val="0"/>
              <w:marTop w:val="0"/>
              <w:marBottom w:val="0"/>
              <w:divBdr>
                <w:top w:val="none" w:sz="0" w:space="0" w:color="auto"/>
                <w:left w:val="none" w:sz="0" w:space="0" w:color="auto"/>
                <w:bottom w:val="none" w:sz="0" w:space="0" w:color="auto"/>
                <w:right w:val="none" w:sz="0" w:space="0" w:color="auto"/>
              </w:divBdr>
            </w:div>
          </w:divsChild>
        </w:div>
        <w:div w:id="1512910737">
          <w:marLeft w:val="0"/>
          <w:marRight w:val="0"/>
          <w:marTop w:val="0"/>
          <w:marBottom w:val="0"/>
          <w:divBdr>
            <w:top w:val="none" w:sz="0" w:space="0" w:color="auto"/>
            <w:left w:val="none" w:sz="0" w:space="0" w:color="auto"/>
            <w:bottom w:val="none" w:sz="0" w:space="0" w:color="auto"/>
            <w:right w:val="none" w:sz="0" w:space="0" w:color="auto"/>
          </w:divBdr>
        </w:div>
        <w:div w:id="577138328">
          <w:marLeft w:val="0"/>
          <w:marRight w:val="0"/>
          <w:marTop w:val="0"/>
          <w:marBottom w:val="0"/>
          <w:divBdr>
            <w:top w:val="none" w:sz="0" w:space="0" w:color="auto"/>
            <w:left w:val="none" w:sz="0" w:space="0" w:color="auto"/>
            <w:bottom w:val="none" w:sz="0" w:space="0" w:color="auto"/>
            <w:right w:val="none" w:sz="0" w:space="0" w:color="auto"/>
          </w:divBdr>
          <w:divsChild>
            <w:div w:id="1980920921">
              <w:marLeft w:val="0"/>
              <w:marRight w:val="0"/>
              <w:marTop w:val="0"/>
              <w:marBottom w:val="0"/>
              <w:divBdr>
                <w:top w:val="none" w:sz="0" w:space="0" w:color="auto"/>
                <w:left w:val="none" w:sz="0" w:space="0" w:color="auto"/>
                <w:bottom w:val="none" w:sz="0" w:space="0" w:color="auto"/>
                <w:right w:val="none" w:sz="0" w:space="0" w:color="auto"/>
              </w:divBdr>
            </w:div>
          </w:divsChild>
        </w:div>
        <w:div w:id="1759596430">
          <w:marLeft w:val="0"/>
          <w:marRight w:val="0"/>
          <w:marTop w:val="300"/>
          <w:marBottom w:val="0"/>
          <w:divBdr>
            <w:top w:val="none" w:sz="0" w:space="0" w:color="auto"/>
            <w:left w:val="none" w:sz="0" w:space="0" w:color="auto"/>
            <w:bottom w:val="none" w:sz="0" w:space="0" w:color="auto"/>
            <w:right w:val="none" w:sz="0" w:space="0" w:color="auto"/>
          </w:divBdr>
          <w:divsChild>
            <w:div w:id="1211109149">
              <w:marLeft w:val="0"/>
              <w:marRight w:val="0"/>
              <w:marTop w:val="0"/>
              <w:marBottom w:val="0"/>
              <w:divBdr>
                <w:top w:val="none" w:sz="0" w:space="0" w:color="auto"/>
                <w:left w:val="none" w:sz="0" w:space="0" w:color="auto"/>
                <w:bottom w:val="none" w:sz="0" w:space="0" w:color="auto"/>
                <w:right w:val="none" w:sz="0" w:space="0" w:color="auto"/>
              </w:divBdr>
              <w:divsChild>
                <w:div w:id="1426340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261461">
          <w:marLeft w:val="0"/>
          <w:marRight w:val="0"/>
          <w:marTop w:val="300"/>
          <w:marBottom w:val="0"/>
          <w:divBdr>
            <w:top w:val="none" w:sz="0" w:space="0" w:color="auto"/>
            <w:left w:val="none" w:sz="0" w:space="0" w:color="auto"/>
            <w:bottom w:val="none" w:sz="0" w:space="0" w:color="auto"/>
            <w:right w:val="none" w:sz="0" w:space="0" w:color="auto"/>
          </w:divBdr>
          <w:divsChild>
            <w:div w:id="1613782373">
              <w:marLeft w:val="0"/>
              <w:marRight w:val="0"/>
              <w:marTop w:val="0"/>
              <w:marBottom w:val="0"/>
              <w:divBdr>
                <w:top w:val="none" w:sz="0" w:space="0" w:color="auto"/>
                <w:left w:val="none" w:sz="0" w:space="0" w:color="auto"/>
                <w:bottom w:val="none" w:sz="0" w:space="0" w:color="auto"/>
                <w:right w:val="none" w:sz="0" w:space="0" w:color="auto"/>
              </w:divBdr>
              <w:divsChild>
                <w:div w:id="33380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0731">
          <w:marLeft w:val="0"/>
          <w:marRight w:val="0"/>
          <w:marTop w:val="300"/>
          <w:marBottom w:val="0"/>
          <w:divBdr>
            <w:top w:val="none" w:sz="0" w:space="0" w:color="auto"/>
            <w:left w:val="none" w:sz="0" w:space="0" w:color="auto"/>
            <w:bottom w:val="none" w:sz="0" w:space="0" w:color="auto"/>
            <w:right w:val="none" w:sz="0" w:space="0" w:color="auto"/>
          </w:divBdr>
          <w:divsChild>
            <w:div w:id="1276518946">
              <w:marLeft w:val="0"/>
              <w:marRight w:val="0"/>
              <w:marTop w:val="0"/>
              <w:marBottom w:val="0"/>
              <w:divBdr>
                <w:top w:val="none" w:sz="0" w:space="0" w:color="auto"/>
                <w:left w:val="none" w:sz="0" w:space="0" w:color="auto"/>
                <w:bottom w:val="none" w:sz="0" w:space="0" w:color="auto"/>
                <w:right w:val="none" w:sz="0" w:space="0" w:color="auto"/>
              </w:divBdr>
              <w:divsChild>
                <w:div w:id="214356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6235">
          <w:marLeft w:val="0"/>
          <w:marRight w:val="0"/>
          <w:marTop w:val="300"/>
          <w:marBottom w:val="0"/>
          <w:divBdr>
            <w:top w:val="none" w:sz="0" w:space="0" w:color="auto"/>
            <w:left w:val="none" w:sz="0" w:space="0" w:color="auto"/>
            <w:bottom w:val="none" w:sz="0" w:space="0" w:color="auto"/>
            <w:right w:val="none" w:sz="0" w:space="0" w:color="auto"/>
          </w:divBdr>
          <w:divsChild>
            <w:div w:id="503588370">
              <w:marLeft w:val="0"/>
              <w:marRight w:val="0"/>
              <w:marTop w:val="0"/>
              <w:marBottom w:val="0"/>
              <w:divBdr>
                <w:top w:val="none" w:sz="0" w:space="0" w:color="auto"/>
                <w:left w:val="none" w:sz="0" w:space="0" w:color="auto"/>
                <w:bottom w:val="none" w:sz="0" w:space="0" w:color="auto"/>
                <w:right w:val="none" w:sz="0" w:space="0" w:color="auto"/>
              </w:divBdr>
              <w:divsChild>
                <w:div w:id="30555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327988">
      <w:bodyDiv w:val="1"/>
      <w:marLeft w:val="0"/>
      <w:marRight w:val="0"/>
      <w:marTop w:val="0"/>
      <w:marBottom w:val="0"/>
      <w:divBdr>
        <w:top w:val="none" w:sz="0" w:space="0" w:color="auto"/>
        <w:left w:val="none" w:sz="0" w:space="0" w:color="auto"/>
        <w:bottom w:val="none" w:sz="0" w:space="0" w:color="auto"/>
        <w:right w:val="none" w:sz="0" w:space="0" w:color="auto"/>
      </w:divBdr>
      <w:divsChild>
        <w:div w:id="1545632037">
          <w:marLeft w:val="0"/>
          <w:marRight w:val="0"/>
          <w:marTop w:val="0"/>
          <w:marBottom w:val="0"/>
          <w:divBdr>
            <w:top w:val="none" w:sz="0" w:space="0" w:color="auto"/>
            <w:left w:val="none" w:sz="0" w:space="0" w:color="auto"/>
            <w:bottom w:val="none" w:sz="0" w:space="0" w:color="auto"/>
            <w:right w:val="none" w:sz="0" w:space="0" w:color="auto"/>
          </w:divBdr>
        </w:div>
        <w:div w:id="333381778">
          <w:marLeft w:val="0"/>
          <w:marRight w:val="0"/>
          <w:marTop w:val="0"/>
          <w:marBottom w:val="0"/>
          <w:divBdr>
            <w:top w:val="none" w:sz="0" w:space="0" w:color="auto"/>
            <w:left w:val="none" w:sz="0" w:space="0" w:color="auto"/>
            <w:bottom w:val="none" w:sz="0" w:space="0" w:color="auto"/>
            <w:right w:val="none" w:sz="0" w:space="0" w:color="auto"/>
          </w:divBdr>
          <w:divsChild>
            <w:div w:id="644554194">
              <w:marLeft w:val="0"/>
              <w:marRight w:val="0"/>
              <w:marTop w:val="0"/>
              <w:marBottom w:val="0"/>
              <w:divBdr>
                <w:top w:val="none" w:sz="0" w:space="0" w:color="auto"/>
                <w:left w:val="none" w:sz="0" w:space="0" w:color="auto"/>
                <w:bottom w:val="none" w:sz="0" w:space="0" w:color="auto"/>
                <w:right w:val="none" w:sz="0" w:space="0" w:color="auto"/>
              </w:divBdr>
            </w:div>
          </w:divsChild>
        </w:div>
        <w:div w:id="1803814059">
          <w:marLeft w:val="0"/>
          <w:marRight w:val="0"/>
          <w:marTop w:val="0"/>
          <w:marBottom w:val="0"/>
          <w:divBdr>
            <w:top w:val="none" w:sz="0" w:space="0" w:color="auto"/>
            <w:left w:val="none" w:sz="0" w:space="0" w:color="auto"/>
            <w:bottom w:val="none" w:sz="0" w:space="0" w:color="auto"/>
            <w:right w:val="none" w:sz="0" w:space="0" w:color="auto"/>
          </w:divBdr>
        </w:div>
        <w:div w:id="1926643956">
          <w:marLeft w:val="0"/>
          <w:marRight w:val="0"/>
          <w:marTop w:val="0"/>
          <w:marBottom w:val="0"/>
          <w:divBdr>
            <w:top w:val="none" w:sz="0" w:space="0" w:color="auto"/>
            <w:left w:val="none" w:sz="0" w:space="0" w:color="auto"/>
            <w:bottom w:val="none" w:sz="0" w:space="0" w:color="auto"/>
            <w:right w:val="none" w:sz="0" w:space="0" w:color="auto"/>
          </w:divBdr>
          <w:divsChild>
            <w:div w:id="557597657">
              <w:marLeft w:val="0"/>
              <w:marRight w:val="0"/>
              <w:marTop w:val="0"/>
              <w:marBottom w:val="0"/>
              <w:divBdr>
                <w:top w:val="none" w:sz="0" w:space="0" w:color="auto"/>
                <w:left w:val="none" w:sz="0" w:space="0" w:color="auto"/>
                <w:bottom w:val="none" w:sz="0" w:space="0" w:color="auto"/>
                <w:right w:val="none" w:sz="0" w:space="0" w:color="auto"/>
              </w:divBdr>
            </w:div>
          </w:divsChild>
        </w:div>
        <w:div w:id="1547522603">
          <w:marLeft w:val="0"/>
          <w:marRight w:val="0"/>
          <w:marTop w:val="0"/>
          <w:marBottom w:val="0"/>
          <w:divBdr>
            <w:top w:val="none" w:sz="0" w:space="0" w:color="auto"/>
            <w:left w:val="none" w:sz="0" w:space="0" w:color="auto"/>
            <w:bottom w:val="none" w:sz="0" w:space="0" w:color="auto"/>
            <w:right w:val="none" w:sz="0" w:space="0" w:color="auto"/>
          </w:divBdr>
        </w:div>
        <w:div w:id="1675110500">
          <w:marLeft w:val="0"/>
          <w:marRight w:val="0"/>
          <w:marTop w:val="0"/>
          <w:marBottom w:val="0"/>
          <w:divBdr>
            <w:top w:val="none" w:sz="0" w:space="0" w:color="auto"/>
            <w:left w:val="none" w:sz="0" w:space="0" w:color="auto"/>
            <w:bottom w:val="none" w:sz="0" w:space="0" w:color="auto"/>
            <w:right w:val="none" w:sz="0" w:space="0" w:color="auto"/>
          </w:divBdr>
          <w:divsChild>
            <w:div w:id="1709917351">
              <w:marLeft w:val="0"/>
              <w:marRight w:val="0"/>
              <w:marTop w:val="0"/>
              <w:marBottom w:val="0"/>
              <w:divBdr>
                <w:top w:val="none" w:sz="0" w:space="0" w:color="auto"/>
                <w:left w:val="none" w:sz="0" w:space="0" w:color="auto"/>
                <w:bottom w:val="none" w:sz="0" w:space="0" w:color="auto"/>
                <w:right w:val="none" w:sz="0" w:space="0" w:color="auto"/>
              </w:divBdr>
            </w:div>
          </w:divsChild>
        </w:div>
        <w:div w:id="462190607">
          <w:marLeft w:val="0"/>
          <w:marRight w:val="0"/>
          <w:marTop w:val="0"/>
          <w:marBottom w:val="0"/>
          <w:divBdr>
            <w:top w:val="none" w:sz="0" w:space="0" w:color="auto"/>
            <w:left w:val="none" w:sz="0" w:space="0" w:color="auto"/>
            <w:bottom w:val="none" w:sz="0" w:space="0" w:color="auto"/>
            <w:right w:val="none" w:sz="0" w:space="0" w:color="auto"/>
          </w:divBdr>
        </w:div>
        <w:div w:id="1718237553">
          <w:marLeft w:val="0"/>
          <w:marRight w:val="0"/>
          <w:marTop w:val="0"/>
          <w:marBottom w:val="0"/>
          <w:divBdr>
            <w:top w:val="none" w:sz="0" w:space="0" w:color="auto"/>
            <w:left w:val="none" w:sz="0" w:space="0" w:color="auto"/>
            <w:bottom w:val="none" w:sz="0" w:space="0" w:color="auto"/>
            <w:right w:val="none" w:sz="0" w:space="0" w:color="auto"/>
          </w:divBdr>
          <w:divsChild>
            <w:div w:id="225729148">
              <w:marLeft w:val="0"/>
              <w:marRight w:val="0"/>
              <w:marTop w:val="0"/>
              <w:marBottom w:val="0"/>
              <w:divBdr>
                <w:top w:val="none" w:sz="0" w:space="0" w:color="auto"/>
                <w:left w:val="none" w:sz="0" w:space="0" w:color="auto"/>
                <w:bottom w:val="none" w:sz="0" w:space="0" w:color="auto"/>
                <w:right w:val="none" w:sz="0" w:space="0" w:color="auto"/>
              </w:divBdr>
            </w:div>
          </w:divsChild>
        </w:div>
        <w:div w:id="1025670995">
          <w:marLeft w:val="0"/>
          <w:marRight w:val="0"/>
          <w:marTop w:val="0"/>
          <w:marBottom w:val="0"/>
          <w:divBdr>
            <w:top w:val="none" w:sz="0" w:space="0" w:color="auto"/>
            <w:left w:val="none" w:sz="0" w:space="0" w:color="auto"/>
            <w:bottom w:val="none" w:sz="0" w:space="0" w:color="auto"/>
            <w:right w:val="none" w:sz="0" w:space="0" w:color="auto"/>
          </w:divBdr>
        </w:div>
        <w:div w:id="1504012233">
          <w:marLeft w:val="0"/>
          <w:marRight w:val="0"/>
          <w:marTop w:val="0"/>
          <w:marBottom w:val="0"/>
          <w:divBdr>
            <w:top w:val="none" w:sz="0" w:space="0" w:color="auto"/>
            <w:left w:val="none" w:sz="0" w:space="0" w:color="auto"/>
            <w:bottom w:val="none" w:sz="0" w:space="0" w:color="auto"/>
            <w:right w:val="none" w:sz="0" w:space="0" w:color="auto"/>
          </w:divBdr>
          <w:divsChild>
            <w:div w:id="979965415">
              <w:marLeft w:val="0"/>
              <w:marRight w:val="0"/>
              <w:marTop w:val="0"/>
              <w:marBottom w:val="0"/>
              <w:divBdr>
                <w:top w:val="none" w:sz="0" w:space="0" w:color="auto"/>
                <w:left w:val="none" w:sz="0" w:space="0" w:color="auto"/>
                <w:bottom w:val="none" w:sz="0" w:space="0" w:color="auto"/>
                <w:right w:val="none" w:sz="0" w:space="0" w:color="auto"/>
              </w:divBdr>
            </w:div>
          </w:divsChild>
        </w:div>
        <w:div w:id="1082289566">
          <w:marLeft w:val="0"/>
          <w:marRight w:val="0"/>
          <w:marTop w:val="0"/>
          <w:marBottom w:val="0"/>
          <w:divBdr>
            <w:top w:val="none" w:sz="0" w:space="0" w:color="auto"/>
            <w:left w:val="none" w:sz="0" w:space="0" w:color="auto"/>
            <w:bottom w:val="none" w:sz="0" w:space="0" w:color="auto"/>
            <w:right w:val="none" w:sz="0" w:space="0" w:color="auto"/>
          </w:divBdr>
        </w:div>
        <w:div w:id="623192985">
          <w:marLeft w:val="0"/>
          <w:marRight w:val="0"/>
          <w:marTop w:val="0"/>
          <w:marBottom w:val="0"/>
          <w:divBdr>
            <w:top w:val="none" w:sz="0" w:space="0" w:color="auto"/>
            <w:left w:val="none" w:sz="0" w:space="0" w:color="auto"/>
            <w:bottom w:val="none" w:sz="0" w:space="0" w:color="auto"/>
            <w:right w:val="none" w:sz="0" w:space="0" w:color="auto"/>
          </w:divBdr>
          <w:divsChild>
            <w:div w:id="1986662208">
              <w:marLeft w:val="0"/>
              <w:marRight w:val="0"/>
              <w:marTop w:val="0"/>
              <w:marBottom w:val="0"/>
              <w:divBdr>
                <w:top w:val="none" w:sz="0" w:space="0" w:color="auto"/>
                <w:left w:val="none" w:sz="0" w:space="0" w:color="auto"/>
                <w:bottom w:val="none" w:sz="0" w:space="0" w:color="auto"/>
                <w:right w:val="none" w:sz="0" w:space="0" w:color="auto"/>
              </w:divBdr>
            </w:div>
          </w:divsChild>
        </w:div>
        <w:div w:id="824586579">
          <w:marLeft w:val="0"/>
          <w:marRight w:val="0"/>
          <w:marTop w:val="0"/>
          <w:marBottom w:val="0"/>
          <w:divBdr>
            <w:top w:val="none" w:sz="0" w:space="0" w:color="auto"/>
            <w:left w:val="none" w:sz="0" w:space="0" w:color="auto"/>
            <w:bottom w:val="none" w:sz="0" w:space="0" w:color="auto"/>
            <w:right w:val="none" w:sz="0" w:space="0" w:color="auto"/>
          </w:divBdr>
        </w:div>
        <w:div w:id="48194443">
          <w:marLeft w:val="0"/>
          <w:marRight w:val="0"/>
          <w:marTop w:val="0"/>
          <w:marBottom w:val="0"/>
          <w:divBdr>
            <w:top w:val="none" w:sz="0" w:space="0" w:color="auto"/>
            <w:left w:val="none" w:sz="0" w:space="0" w:color="auto"/>
            <w:bottom w:val="none" w:sz="0" w:space="0" w:color="auto"/>
            <w:right w:val="none" w:sz="0" w:space="0" w:color="auto"/>
          </w:divBdr>
          <w:divsChild>
            <w:div w:id="1661498313">
              <w:marLeft w:val="0"/>
              <w:marRight w:val="0"/>
              <w:marTop w:val="0"/>
              <w:marBottom w:val="0"/>
              <w:divBdr>
                <w:top w:val="none" w:sz="0" w:space="0" w:color="auto"/>
                <w:left w:val="none" w:sz="0" w:space="0" w:color="auto"/>
                <w:bottom w:val="none" w:sz="0" w:space="0" w:color="auto"/>
                <w:right w:val="none" w:sz="0" w:space="0" w:color="auto"/>
              </w:divBdr>
            </w:div>
          </w:divsChild>
        </w:div>
        <w:div w:id="2041974258">
          <w:marLeft w:val="0"/>
          <w:marRight w:val="0"/>
          <w:marTop w:val="300"/>
          <w:marBottom w:val="0"/>
          <w:divBdr>
            <w:top w:val="none" w:sz="0" w:space="0" w:color="auto"/>
            <w:left w:val="none" w:sz="0" w:space="0" w:color="auto"/>
            <w:bottom w:val="none" w:sz="0" w:space="0" w:color="auto"/>
            <w:right w:val="none" w:sz="0" w:space="0" w:color="auto"/>
          </w:divBdr>
          <w:divsChild>
            <w:div w:id="1627806936">
              <w:marLeft w:val="0"/>
              <w:marRight w:val="0"/>
              <w:marTop w:val="0"/>
              <w:marBottom w:val="0"/>
              <w:divBdr>
                <w:top w:val="none" w:sz="0" w:space="0" w:color="auto"/>
                <w:left w:val="none" w:sz="0" w:space="0" w:color="auto"/>
                <w:bottom w:val="none" w:sz="0" w:space="0" w:color="auto"/>
                <w:right w:val="none" w:sz="0" w:space="0" w:color="auto"/>
              </w:divBdr>
              <w:divsChild>
                <w:div w:id="177382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98311">
          <w:marLeft w:val="0"/>
          <w:marRight w:val="0"/>
          <w:marTop w:val="300"/>
          <w:marBottom w:val="0"/>
          <w:divBdr>
            <w:top w:val="none" w:sz="0" w:space="0" w:color="auto"/>
            <w:left w:val="none" w:sz="0" w:space="0" w:color="auto"/>
            <w:bottom w:val="none" w:sz="0" w:space="0" w:color="auto"/>
            <w:right w:val="none" w:sz="0" w:space="0" w:color="auto"/>
          </w:divBdr>
          <w:divsChild>
            <w:div w:id="683215107">
              <w:marLeft w:val="0"/>
              <w:marRight w:val="0"/>
              <w:marTop w:val="0"/>
              <w:marBottom w:val="0"/>
              <w:divBdr>
                <w:top w:val="none" w:sz="0" w:space="0" w:color="auto"/>
                <w:left w:val="none" w:sz="0" w:space="0" w:color="auto"/>
                <w:bottom w:val="none" w:sz="0" w:space="0" w:color="auto"/>
                <w:right w:val="none" w:sz="0" w:space="0" w:color="auto"/>
              </w:divBdr>
              <w:divsChild>
                <w:div w:id="3593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3662">
          <w:marLeft w:val="0"/>
          <w:marRight w:val="0"/>
          <w:marTop w:val="300"/>
          <w:marBottom w:val="0"/>
          <w:divBdr>
            <w:top w:val="none" w:sz="0" w:space="0" w:color="auto"/>
            <w:left w:val="none" w:sz="0" w:space="0" w:color="auto"/>
            <w:bottom w:val="none" w:sz="0" w:space="0" w:color="auto"/>
            <w:right w:val="none" w:sz="0" w:space="0" w:color="auto"/>
          </w:divBdr>
          <w:divsChild>
            <w:div w:id="538737046">
              <w:marLeft w:val="0"/>
              <w:marRight w:val="0"/>
              <w:marTop w:val="0"/>
              <w:marBottom w:val="0"/>
              <w:divBdr>
                <w:top w:val="none" w:sz="0" w:space="0" w:color="auto"/>
                <w:left w:val="none" w:sz="0" w:space="0" w:color="auto"/>
                <w:bottom w:val="none" w:sz="0" w:space="0" w:color="auto"/>
                <w:right w:val="none" w:sz="0" w:space="0" w:color="auto"/>
              </w:divBdr>
              <w:divsChild>
                <w:div w:id="9171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8206">
          <w:marLeft w:val="0"/>
          <w:marRight w:val="0"/>
          <w:marTop w:val="300"/>
          <w:marBottom w:val="0"/>
          <w:divBdr>
            <w:top w:val="none" w:sz="0" w:space="0" w:color="auto"/>
            <w:left w:val="none" w:sz="0" w:space="0" w:color="auto"/>
            <w:bottom w:val="none" w:sz="0" w:space="0" w:color="auto"/>
            <w:right w:val="none" w:sz="0" w:space="0" w:color="auto"/>
          </w:divBdr>
          <w:divsChild>
            <w:div w:id="1669408347">
              <w:marLeft w:val="0"/>
              <w:marRight w:val="0"/>
              <w:marTop w:val="0"/>
              <w:marBottom w:val="0"/>
              <w:divBdr>
                <w:top w:val="none" w:sz="0" w:space="0" w:color="auto"/>
                <w:left w:val="none" w:sz="0" w:space="0" w:color="auto"/>
                <w:bottom w:val="none" w:sz="0" w:space="0" w:color="auto"/>
                <w:right w:val="none" w:sz="0" w:space="0" w:color="auto"/>
              </w:divBdr>
              <w:divsChild>
                <w:div w:id="79124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752796">
      <w:bodyDiv w:val="1"/>
      <w:marLeft w:val="0"/>
      <w:marRight w:val="0"/>
      <w:marTop w:val="0"/>
      <w:marBottom w:val="0"/>
      <w:divBdr>
        <w:top w:val="none" w:sz="0" w:space="0" w:color="auto"/>
        <w:left w:val="none" w:sz="0" w:space="0" w:color="auto"/>
        <w:bottom w:val="none" w:sz="0" w:space="0" w:color="auto"/>
        <w:right w:val="none" w:sz="0" w:space="0" w:color="auto"/>
      </w:divBdr>
      <w:divsChild>
        <w:div w:id="1100294757">
          <w:marLeft w:val="0"/>
          <w:marRight w:val="0"/>
          <w:marTop w:val="0"/>
          <w:marBottom w:val="0"/>
          <w:divBdr>
            <w:top w:val="none" w:sz="0" w:space="0" w:color="auto"/>
            <w:left w:val="none" w:sz="0" w:space="0" w:color="auto"/>
            <w:bottom w:val="none" w:sz="0" w:space="0" w:color="auto"/>
            <w:right w:val="none" w:sz="0" w:space="0" w:color="auto"/>
          </w:divBdr>
          <w:divsChild>
            <w:div w:id="274749541">
              <w:marLeft w:val="0"/>
              <w:marRight w:val="0"/>
              <w:marTop w:val="0"/>
              <w:marBottom w:val="0"/>
              <w:divBdr>
                <w:top w:val="none" w:sz="0" w:space="0" w:color="auto"/>
                <w:left w:val="none" w:sz="0" w:space="0" w:color="auto"/>
                <w:bottom w:val="none" w:sz="0" w:space="0" w:color="auto"/>
                <w:right w:val="none" w:sz="0" w:space="0" w:color="auto"/>
              </w:divBdr>
            </w:div>
          </w:divsChild>
        </w:div>
        <w:div w:id="164056493">
          <w:marLeft w:val="0"/>
          <w:marRight w:val="0"/>
          <w:marTop w:val="0"/>
          <w:marBottom w:val="0"/>
          <w:divBdr>
            <w:top w:val="none" w:sz="0" w:space="0" w:color="auto"/>
            <w:left w:val="none" w:sz="0" w:space="0" w:color="auto"/>
            <w:bottom w:val="none" w:sz="0" w:space="0" w:color="auto"/>
            <w:right w:val="none" w:sz="0" w:space="0" w:color="auto"/>
          </w:divBdr>
        </w:div>
        <w:div w:id="137042938">
          <w:marLeft w:val="0"/>
          <w:marRight w:val="0"/>
          <w:marTop w:val="0"/>
          <w:marBottom w:val="0"/>
          <w:divBdr>
            <w:top w:val="none" w:sz="0" w:space="0" w:color="auto"/>
            <w:left w:val="none" w:sz="0" w:space="0" w:color="auto"/>
            <w:bottom w:val="none" w:sz="0" w:space="0" w:color="auto"/>
            <w:right w:val="none" w:sz="0" w:space="0" w:color="auto"/>
          </w:divBdr>
          <w:divsChild>
            <w:div w:id="369767771">
              <w:marLeft w:val="0"/>
              <w:marRight w:val="0"/>
              <w:marTop w:val="0"/>
              <w:marBottom w:val="0"/>
              <w:divBdr>
                <w:top w:val="none" w:sz="0" w:space="0" w:color="auto"/>
                <w:left w:val="none" w:sz="0" w:space="0" w:color="auto"/>
                <w:bottom w:val="none" w:sz="0" w:space="0" w:color="auto"/>
                <w:right w:val="none" w:sz="0" w:space="0" w:color="auto"/>
              </w:divBdr>
            </w:div>
          </w:divsChild>
        </w:div>
        <w:div w:id="1632513761">
          <w:marLeft w:val="0"/>
          <w:marRight w:val="0"/>
          <w:marTop w:val="0"/>
          <w:marBottom w:val="0"/>
          <w:divBdr>
            <w:top w:val="none" w:sz="0" w:space="0" w:color="auto"/>
            <w:left w:val="none" w:sz="0" w:space="0" w:color="auto"/>
            <w:bottom w:val="none" w:sz="0" w:space="0" w:color="auto"/>
            <w:right w:val="none" w:sz="0" w:space="0" w:color="auto"/>
          </w:divBdr>
        </w:div>
        <w:div w:id="1627661121">
          <w:marLeft w:val="0"/>
          <w:marRight w:val="0"/>
          <w:marTop w:val="0"/>
          <w:marBottom w:val="0"/>
          <w:divBdr>
            <w:top w:val="none" w:sz="0" w:space="0" w:color="auto"/>
            <w:left w:val="none" w:sz="0" w:space="0" w:color="auto"/>
            <w:bottom w:val="none" w:sz="0" w:space="0" w:color="auto"/>
            <w:right w:val="none" w:sz="0" w:space="0" w:color="auto"/>
          </w:divBdr>
          <w:divsChild>
            <w:div w:id="15927916">
              <w:marLeft w:val="0"/>
              <w:marRight w:val="0"/>
              <w:marTop w:val="0"/>
              <w:marBottom w:val="0"/>
              <w:divBdr>
                <w:top w:val="none" w:sz="0" w:space="0" w:color="auto"/>
                <w:left w:val="none" w:sz="0" w:space="0" w:color="auto"/>
                <w:bottom w:val="none" w:sz="0" w:space="0" w:color="auto"/>
                <w:right w:val="none" w:sz="0" w:space="0" w:color="auto"/>
              </w:divBdr>
            </w:div>
          </w:divsChild>
        </w:div>
        <w:div w:id="208762411">
          <w:marLeft w:val="0"/>
          <w:marRight w:val="0"/>
          <w:marTop w:val="0"/>
          <w:marBottom w:val="0"/>
          <w:divBdr>
            <w:top w:val="none" w:sz="0" w:space="0" w:color="auto"/>
            <w:left w:val="none" w:sz="0" w:space="0" w:color="auto"/>
            <w:bottom w:val="none" w:sz="0" w:space="0" w:color="auto"/>
            <w:right w:val="none" w:sz="0" w:space="0" w:color="auto"/>
          </w:divBdr>
        </w:div>
        <w:div w:id="1552616652">
          <w:marLeft w:val="0"/>
          <w:marRight w:val="0"/>
          <w:marTop w:val="0"/>
          <w:marBottom w:val="0"/>
          <w:divBdr>
            <w:top w:val="none" w:sz="0" w:space="0" w:color="auto"/>
            <w:left w:val="none" w:sz="0" w:space="0" w:color="auto"/>
            <w:bottom w:val="none" w:sz="0" w:space="0" w:color="auto"/>
            <w:right w:val="none" w:sz="0" w:space="0" w:color="auto"/>
          </w:divBdr>
          <w:divsChild>
            <w:div w:id="1925457565">
              <w:marLeft w:val="0"/>
              <w:marRight w:val="0"/>
              <w:marTop w:val="0"/>
              <w:marBottom w:val="0"/>
              <w:divBdr>
                <w:top w:val="none" w:sz="0" w:space="0" w:color="auto"/>
                <w:left w:val="none" w:sz="0" w:space="0" w:color="auto"/>
                <w:bottom w:val="none" w:sz="0" w:space="0" w:color="auto"/>
                <w:right w:val="none" w:sz="0" w:space="0" w:color="auto"/>
              </w:divBdr>
            </w:div>
          </w:divsChild>
        </w:div>
        <w:div w:id="186911394">
          <w:marLeft w:val="0"/>
          <w:marRight w:val="0"/>
          <w:marTop w:val="0"/>
          <w:marBottom w:val="0"/>
          <w:divBdr>
            <w:top w:val="none" w:sz="0" w:space="0" w:color="auto"/>
            <w:left w:val="none" w:sz="0" w:space="0" w:color="auto"/>
            <w:bottom w:val="none" w:sz="0" w:space="0" w:color="auto"/>
            <w:right w:val="none" w:sz="0" w:space="0" w:color="auto"/>
          </w:divBdr>
        </w:div>
        <w:div w:id="671416399">
          <w:marLeft w:val="0"/>
          <w:marRight w:val="0"/>
          <w:marTop w:val="0"/>
          <w:marBottom w:val="0"/>
          <w:divBdr>
            <w:top w:val="none" w:sz="0" w:space="0" w:color="auto"/>
            <w:left w:val="none" w:sz="0" w:space="0" w:color="auto"/>
            <w:bottom w:val="none" w:sz="0" w:space="0" w:color="auto"/>
            <w:right w:val="none" w:sz="0" w:space="0" w:color="auto"/>
          </w:divBdr>
          <w:divsChild>
            <w:div w:id="1740328232">
              <w:marLeft w:val="0"/>
              <w:marRight w:val="0"/>
              <w:marTop w:val="0"/>
              <w:marBottom w:val="0"/>
              <w:divBdr>
                <w:top w:val="none" w:sz="0" w:space="0" w:color="auto"/>
                <w:left w:val="none" w:sz="0" w:space="0" w:color="auto"/>
                <w:bottom w:val="none" w:sz="0" w:space="0" w:color="auto"/>
                <w:right w:val="none" w:sz="0" w:space="0" w:color="auto"/>
              </w:divBdr>
            </w:div>
          </w:divsChild>
        </w:div>
        <w:div w:id="1764184984">
          <w:marLeft w:val="0"/>
          <w:marRight w:val="0"/>
          <w:marTop w:val="0"/>
          <w:marBottom w:val="0"/>
          <w:divBdr>
            <w:top w:val="none" w:sz="0" w:space="0" w:color="auto"/>
            <w:left w:val="none" w:sz="0" w:space="0" w:color="auto"/>
            <w:bottom w:val="none" w:sz="0" w:space="0" w:color="auto"/>
            <w:right w:val="none" w:sz="0" w:space="0" w:color="auto"/>
          </w:divBdr>
        </w:div>
        <w:div w:id="46882275">
          <w:marLeft w:val="0"/>
          <w:marRight w:val="0"/>
          <w:marTop w:val="0"/>
          <w:marBottom w:val="0"/>
          <w:divBdr>
            <w:top w:val="none" w:sz="0" w:space="0" w:color="auto"/>
            <w:left w:val="none" w:sz="0" w:space="0" w:color="auto"/>
            <w:bottom w:val="none" w:sz="0" w:space="0" w:color="auto"/>
            <w:right w:val="none" w:sz="0" w:space="0" w:color="auto"/>
          </w:divBdr>
          <w:divsChild>
            <w:div w:id="385379169">
              <w:marLeft w:val="0"/>
              <w:marRight w:val="0"/>
              <w:marTop w:val="0"/>
              <w:marBottom w:val="0"/>
              <w:divBdr>
                <w:top w:val="none" w:sz="0" w:space="0" w:color="auto"/>
                <w:left w:val="none" w:sz="0" w:space="0" w:color="auto"/>
                <w:bottom w:val="none" w:sz="0" w:space="0" w:color="auto"/>
                <w:right w:val="none" w:sz="0" w:space="0" w:color="auto"/>
              </w:divBdr>
            </w:div>
          </w:divsChild>
        </w:div>
        <w:div w:id="2078898161">
          <w:marLeft w:val="0"/>
          <w:marRight w:val="0"/>
          <w:marTop w:val="0"/>
          <w:marBottom w:val="0"/>
          <w:divBdr>
            <w:top w:val="none" w:sz="0" w:space="0" w:color="auto"/>
            <w:left w:val="none" w:sz="0" w:space="0" w:color="auto"/>
            <w:bottom w:val="none" w:sz="0" w:space="0" w:color="auto"/>
            <w:right w:val="none" w:sz="0" w:space="0" w:color="auto"/>
          </w:divBdr>
        </w:div>
        <w:div w:id="211963030">
          <w:marLeft w:val="0"/>
          <w:marRight w:val="0"/>
          <w:marTop w:val="0"/>
          <w:marBottom w:val="0"/>
          <w:divBdr>
            <w:top w:val="none" w:sz="0" w:space="0" w:color="auto"/>
            <w:left w:val="none" w:sz="0" w:space="0" w:color="auto"/>
            <w:bottom w:val="none" w:sz="0" w:space="0" w:color="auto"/>
            <w:right w:val="none" w:sz="0" w:space="0" w:color="auto"/>
          </w:divBdr>
          <w:divsChild>
            <w:div w:id="2090997512">
              <w:marLeft w:val="0"/>
              <w:marRight w:val="0"/>
              <w:marTop w:val="0"/>
              <w:marBottom w:val="0"/>
              <w:divBdr>
                <w:top w:val="none" w:sz="0" w:space="0" w:color="auto"/>
                <w:left w:val="none" w:sz="0" w:space="0" w:color="auto"/>
                <w:bottom w:val="none" w:sz="0" w:space="0" w:color="auto"/>
                <w:right w:val="none" w:sz="0" w:space="0" w:color="auto"/>
              </w:divBdr>
            </w:div>
          </w:divsChild>
        </w:div>
        <w:div w:id="1211572988">
          <w:marLeft w:val="0"/>
          <w:marRight w:val="0"/>
          <w:marTop w:val="300"/>
          <w:marBottom w:val="0"/>
          <w:divBdr>
            <w:top w:val="none" w:sz="0" w:space="0" w:color="auto"/>
            <w:left w:val="none" w:sz="0" w:space="0" w:color="auto"/>
            <w:bottom w:val="none" w:sz="0" w:space="0" w:color="auto"/>
            <w:right w:val="none" w:sz="0" w:space="0" w:color="auto"/>
          </w:divBdr>
          <w:divsChild>
            <w:div w:id="1558936206">
              <w:marLeft w:val="0"/>
              <w:marRight w:val="0"/>
              <w:marTop w:val="0"/>
              <w:marBottom w:val="0"/>
              <w:divBdr>
                <w:top w:val="none" w:sz="0" w:space="0" w:color="auto"/>
                <w:left w:val="none" w:sz="0" w:space="0" w:color="auto"/>
                <w:bottom w:val="none" w:sz="0" w:space="0" w:color="auto"/>
                <w:right w:val="none" w:sz="0" w:space="0" w:color="auto"/>
              </w:divBdr>
              <w:divsChild>
                <w:div w:id="92399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9302">
          <w:marLeft w:val="0"/>
          <w:marRight w:val="0"/>
          <w:marTop w:val="300"/>
          <w:marBottom w:val="0"/>
          <w:divBdr>
            <w:top w:val="none" w:sz="0" w:space="0" w:color="auto"/>
            <w:left w:val="none" w:sz="0" w:space="0" w:color="auto"/>
            <w:bottom w:val="none" w:sz="0" w:space="0" w:color="auto"/>
            <w:right w:val="none" w:sz="0" w:space="0" w:color="auto"/>
          </w:divBdr>
          <w:divsChild>
            <w:div w:id="655185761">
              <w:marLeft w:val="0"/>
              <w:marRight w:val="0"/>
              <w:marTop w:val="0"/>
              <w:marBottom w:val="0"/>
              <w:divBdr>
                <w:top w:val="none" w:sz="0" w:space="0" w:color="auto"/>
                <w:left w:val="none" w:sz="0" w:space="0" w:color="auto"/>
                <w:bottom w:val="none" w:sz="0" w:space="0" w:color="auto"/>
                <w:right w:val="none" w:sz="0" w:space="0" w:color="auto"/>
              </w:divBdr>
              <w:divsChild>
                <w:div w:id="7224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7648">
          <w:marLeft w:val="0"/>
          <w:marRight w:val="0"/>
          <w:marTop w:val="300"/>
          <w:marBottom w:val="0"/>
          <w:divBdr>
            <w:top w:val="none" w:sz="0" w:space="0" w:color="auto"/>
            <w:left w:val="none" w:sz="0" w:space="0" w:color="auto"/>
            <w:bottom w:val="none" w:sz="0" w:space="0" w:color="auto"/>
            <w:right w:val="none" w:sz="0" w:space="0" w:color="auto"/>
          </w:divBdr>
          <w:divsChild>
            <w:div w:id="1912276283">
              <w:marLeft w:val="0"/>
              <w:marRight w:val="0"/>
              <w:marTop w:val="0"/>
              <w:marBottom w:val="0"/>
              <w:divBdr>
                <w:top w:val="none" w:sz="0" w:space="0" w:color="auto"/>
                <w:left w:val="none" w:sz="0" w:space="0" w:color="auto"/>
                <w:bottom w:val="none" w:sz="0" w:space="0" w:color="auto"/>
                <w:right w:val="none" w:sz="0" w:space="0" w:color="auto"/>
              </w:divBdr>
              <w:divsChild>
                <w:div w:id="80885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309693">
          <w:marLeft w:val="0"/>
          <w:marRight w:val="0"/>
          <w:marTop w:val="300"/>
          <w:marBottom w:val="0"/>
          <w:divBdr>
            <w:top w:val="none" w:sz="0" w:space="0" w:color="auto"/>
            <w:left w:val="none" w:sz="0" w:space="0" w:color="auto"/>
            <w:bottom w:val="none" w:sz="0" w:space="0" w:color="auto"/>
            <w:right w:val="none" w:sz="0" w:space="0" w:color="auto"/>
          </w:divBdr>
          <w:divsChild>
            <w:div w:id="1708528787">
              <w:marLeft w:val="0"/>
              <w:marRight w:val="0"/>
              <w:marTop w:val="0"/>
              <w:marBottom w:val="0"/>
              <w:divBdr>
                <w:top w:val="none" w:sz="0" w:space="0" w:color="auto"/>
                <w:left w:val="none" w:sz="0" w:space="0" w:color="auto"/>
                <w:bottom w:val="none" w:sz="0" w:space="0" w:color="auto"/>
                <w:right w:val="none" w:sz="0" w:space="0" w:color="auto"/>
              </w:divBdr>
              <w:divsChild>
                <w:div w:id="15738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488337">
      <w:bodyDiv w:val="1"/>
      <w:marLeft w:val="0"/>
      <w:marRight w:val="0"/>
      <w:marTop w:val="0"/>
      <w:marBottom w:val="0"/>
      <w:divBdr>
        <w:top w:val="none" w:sz="0" w:space="0" w:color="auto"/>
        <w:left w:val="none" w:sz="0" w:space="0" w:color="auto"/>
        <w:bottom w:val="none" w:sz="0" w:space="0" w:color="auto"/>
        <w:right w:val="none" w:sz="0" w:space="0" w:color="auto"/>
      </w:divBdr>
      <w:divsChild>
        <w:div w:id="1097869599">
          <w:marLeft w:val="0"/>
          <w:marRight w:val="0"/>
          <w:marTop w:val="0"/>
          <w:marBottom w:val="0"/>
          <w:divBdr>
            <w:top w:val="none" w:sz="0" w:space="0" w:color="auto"/>
            <w:left w:val="none" w:sz="0" w:space="0" w:color="auto"/>
            <w:bottom w:val="none" w:sz="0" w:space="0" w:color="auto"/>
            <w:right w:val="none" w:sz="0" w:space="0" w:color="auto"/>
          </w:divBdr>
        </w:div>
        <w:div w:id="229116754">
          <w:marLeft w:val="0"/>
          <w:marRight w:val="0"/>
          <w:marTop w:val="0"/>
          <w:marBottom w:val="0"/>
          <w:divBdr>
            <w:top w:val="none" w:sz="0" w:space="0" w:color="auto"/>
            <w:left w:val="none" w:sz="0" w:space="0" w:color="auto"/>
            <w:bottom w:val="none" w:sz="0" w:space="0" w:color="auto"/>
            <w:right w:val="none" w:sz="0" w:space="0" w:color="auto"/>
          </w:divBdr>
          <w:divsChild>
            <w:div w:id="705106508">
              <w:marLeft w:val="0"/>
              <w:marRight w:val="0"/>
              <w:marTop w:val="0"/>
              <w:marBottom w:val="0"/>
              <w:divBdr>
                <w:top w:val="none" w:sz="0" w:space="0" w:color="auto"/>
                <w:left w:val="none" w:sz="0" w:space="0" w:color="auto"/>
                <w:bottom w:val="none" w:sz="0" w:space="0" w:color="auto"/>
                <w:right w:val="none" w:sz="0" w:space="0" w:color="auto"/>
              </w:divBdr>
            </w:div>
          </w:divsChild>
        </w:div>
        <w:div w:id="1661617185">
          <w:marLeft w:val="0"/>
          <w:marRight w:val="0"/>
          <w:marTop w:val="0"/>
          <w:marBottom w:val="0"/>
          <w:divBdr>
            <w:top w:val="none" w:sz="0" w:space="0" w:color="auto"/>
            <w:left w:val="none" w:sz="0" w:space="0" w:color="auto"/>
            <w:bottom w:val="none" w:sz="0" w:space="0" w:color="auto"/>
            <w:right w:val="none" w:sz="0" w:space="0" w:color="auto"/>
          </w:divBdr>
        </w:div>
        <w:div w:id="1037703832">
          <w:marLeft w:val="0"/>
          <w:marRight w:val="0"/>
          <w:marTop w:val="0"/>
          <w:marBottom w:val="0"/>
          <w:divBdr>
            <w:top w:val="none" w:sz="0" w:space="0" w:color="auto"/>
            <w:left w:val="none" w:sz="0" w:space="0" w:color="auto"/>
            <w:bottom w:val="none" w:sz="0" w:space="0" w:color="auto"/>
            <w:right w:val="none" w:sz="0" w:space="0" w:color="auto"/>
          </w:divBdr>
          <w:divsChild>
            <w:div w:id="1282492049">
              <w:marLeft w:val="0"/>
              <w:marRight w:val="0"/>
              <w:marTop w:val="0"/>
              <w:marBottom w:val="0"/>
              <w:divBdr>
                <w:top w:val="none" w:sz="0" w:space="0" w:color="auto"/>
                <w:left w:val="none" w:sz="0" w:space="0" w:color="auto"/>
                <w:bottom w:val="none" w:sz="0" w:space="0" w:color="auto"/>
                <w:right w:val="none" w:sz="0" w:space="0" w:color="auto"/>
              </w:divBdr>
            </w:div>
          </w:divsChild>
        </w:div>
        <w:div w:id="1532500545">
          <w:marLeft w:val="0"/>
          <w:marRight w:val="0"/>
          <w:marTop w:val="0"/>
          <w:marBottom w:val="0"/>
          <w:divBdr>
            <w:top w:val="none" w:sz="0" w:space="0" w:color="auto"/>
            <w:left w:val="none" w:sz="0" w:space="0" w:color="auto"/>
            <w:bottom w:val="none" w:sz="0" w:space="0" w:color="auto"/>
            <w:right w:val="none" w:sz="0" w:space="0" w:color="auto"/>
          </w:divBdr>
        </w:div>
        <w:div w:id="1892961017">
          <w:marLeft w:val="0"/>
          <w:marRight w:val="0"/>
          <w:marTop w:val="0"/>
          <w:marBottom w:val="0"/>
          <w:divBdr>
            <w:top w:val="none" w:sz="0" w:space="0" w:color="auto"/>
            <w:left w:val="none" w:sz="0" w:space="0" w:color="auto"/>
            <w:bottom w:val="none" w:sz="0" w:space="0" w:color="auto"/>
            <w:right w:val="none" w:sz="0" w:space="0" w:color="auto"/>
          </w:divBdr>
          <w:divsChild>
            <w:div w:id="815298905">
              <w:marLeft w:val="0"/>
              <w:marRight w:val="0"/>
              <w:marTop w:val="0"/>
              <w:marBottom w:val="0"/>
              <w:divBdr>
                <w:top w:val="none" w:sz="0" w:space="0" w:color="auto"/>
                <w:left w:val="none" w:sz="0" w:space="0" w:color="auto"/>
                <w:bottom w:val="none" w:sz="0" w:space="0" w:color="auto"/>
                <w:right w:val="none" w:sz="0" w:space="0" w:color="auto"/>
              </w:divBdr>
            </w:div>
          </w:divsChild>
        </w:div>
        <w:div w:id="1638879918">
          <w:marLeft w:val="0"/>
          <w:marRight w:val="0"/>
          <w:marTop w:val="0"/>
          <w:marBottom w:val="0"/>
          <w:divBdr>
            <w:top w:val="none" w:sz="0" w:space="0" w:color="auto"/>
            <w:left w:val="none" w:sz="0" w:space="0" w:color="auto"/>
            <w:bottom w:val="none" w:sz="0" w:space="0" w:color="auto"/>
            <w:right w:val="none" w:sz="0" w:space="0" w:color="auto"/>
          </w:divBdr>
        </w:div>
        <w:div w:id="159926935">
          <w:marLeft w:val="0"/>
          <w:marRight w:val="0"/>
          <w:marTop w:val="0"/>
          <w:marBottom w:val="0"/>
          <w:divBdr>
            <w:top w:val="none" w:sz="0" w:space="0" w:color="auto"/>
            <w:left w:val="none" w:sz="0" w:space="0" w:color="auto"/>
            <w:bottom w:val="none" w:sz="0" w:space="0" w:color="auto"/>
            <w:right w:val="none" w:sz="0" w:space="0" w:color="auto"/>
          </w:divBdr>
          <w:divsChild>
            <w:div w:id="140580682">
              <w:marLeft w:val="0"/>
              <w:marRight w:val="0"/>
              <w:marTop w:val="0"/>
              <w:marBottom w:val="0"/>
              <w:divBdr>
                <w:top w:val="none" w:sz="0" w:space="0" w:color="auto"/>
                <w:left w:val="none" w:sz="0" w:space="0" w:color="auto"/>
                <w:bottom w:val="none" w:sz="0" w:space="0" w:color="auto"/>
                <w:right w:val="none" w:sz="0" w:space="0" w:color="auto"/>
              </w:divBdr>
            </w:div>
          </w:divsChild>
        </w:div>
        <w:div w:id="851724194">
          <w:marLeft w:val="0"/>
          <w:marRight w:val="0"/>
          <w:marTop w:val="0"/>
          <w:marBottom w:val="0"/>
          <w:divBdr>
            <w:top w:val="none" w:sz="0" w:space="0" w:color="auto"/>
            <w:left w:val="none" w:sz="0" w:space="0" w:color="auto"/>
            <w:bottom w:val="none" w:sz="0" w:space="0" w:color="auto"/>
            <w:right w:val="none" w:sz="0" w:space="0" w:color="auto"/>
          </w:divBdr>
        </w:div>
        <w:div w:id="364865391">
          <w:marLeft w:val="0"/>
          <w:marRight w:val="0"/>
          <w:marTop w:val="0"/>
          <w:marBottom w:val="0"/>
          <w:divBdr>
            <w:top w:val="none" w:sz="0" w:space="0" w:color="auto"/>
            <w:left w:val="none" w:sz="0" w:space="0" w:color="auto"/>
            <w:bottom w:val="none" w:sz="0" w:space="0" w:color="auto"/>
            <w:right w:val="none" w:sz="0" w:space="0" w:color="auto"/>
          </w:divBdr>
          <w:divsChild>
            <w:div w:id="725105195">
              <w:marLeft w:val="0"/>
              <w:marRight w:val="0"/>
              <w:marTop w:val="0"/>
              <w:marBottom w:val="0"/>
              <w:divBdr>
                <w:top w:val="none" w:sz="0" w:space="0" w:color="auto"/>
                <w:left w:val="none" w:sz="0" w:space="0" w:color="auto"/>
                <w:bottom w:val="none" w:sz="0" w:space="0" w:color="auto"/>
                <w:right w:val="none" w:sz="0" w:space="0" w:color="auto"/>
              </w:divBdr>
            </w:div>
          </w:divsChild>
        </w:div>
        <w:div w:id="820536650">
          <w:marLeft w:val="0"/>
          <w:marRight w:val="0"/>
          <w:marTop w:val="0"/>
          <w:marBottom w:val="0"/>
          <w:divBdr>
            <w:top w:val="none" w:sz="0" w:space="0" w:color="auto"/>
            <w:left w:val="none" w:sz="0" w:space="0" w:color="auto"/>
            <w:bottom w:val="none" w:sz="0" w:space="0" w:color="auto"/>
            <w:right w:val="none" w:sz="0" w:space="0" w:color="auto"/>
          </w:divBdr>
        </w:div>
        <w:div w:id="929005213">
          <w:marLeft w:val="0"/>
          <w:marRight w:val="0"/>
          <w:marTop w:val="0"/>
          <w:marBottom w:val="0"/>
          <w:divBdr>
            <w:top w:val="none" w:sz="0" w:space="0" w:color="auto"/>
            <w:left w:val="none" w:sz="0" w:space="0" w:color="auto"/>
            <w:bottom w:val="none" w:sz="0" w:space="0" w:color="auto"/>
            <w:right w:val="none" w:sz="0" w:space="0" w:color="auto"/>
          </w:divBdr>
          <w:divsChild>
            <w:div w:id="1692758849">
              <w:marLeft w:val="0"/>
              <w:marRight w:val="0"/>
              <w:marTop w:val="0"/>
              <w:marBottom w:val="0"/>
              <w:divBdr>
                <w:top w:val="none" w:sz="0" w:space="0" w:color="auto"/>
                <w:left w:val="none" w:sz="0" w:space="0" w:color="auto"/>
                <w:bottom w:val="none" w:sz="0" w:space="0" w:color="auto"/>
                <w:right w:val="none" w:sz="0" w:space="0" w:color="auto"/>
              </w:divBdr>
            </w:div>
          </w:divsChild>
        </w:div>
        <w:div w:id="1788504226">
          <w:marLeft w:val="0"/>
          <w:marRight w:val="0"/>
          <w:marTop w:val="0"/>
          <w:marBottom w:val="0"/>
          <w:divBdr>
            <w:top w:val="none" w:sz="0" w:space="0" w:color="auto"/>
            <w:left w:val="none" w:sz="0" w:space="0" w:color="auto"/>
            <w:bottom w:val="none" w:sz="0" w:space="0" w:color="auto"/>
            <w:right w:val="none" w:sz="0" w:space="0" w:color="auto"/>
          </w:divBdr>
        </w:div>
        <w:div w:id="291398999">
          <w:marLeft w:val="0"/>
          <w:marRight w:val="0"/>
          <w:marTop w:val="0"/>
          <w:marBottom w:val="0"/>
          <w:divBdr>
            <w:top w:val="none" w:sz="0" w:space="0" w:color="auto"/>
            <w:left w:val="none" w:sz="0" w:space="0" w:color="auto"/>
            <w:bottom w:val="none" w:sz="0" w:space="0" w:color="auto"/>
            <w:right w:val="none" w:sz="0" w:space="0" w:color="auto"/>
          </w:divBdr>
          <w:divsChild>
            <w:div w:id="828054390">
              <w:marLeft w:val="0"/>
              <w:marRight w:val="0"/>
              <w:marTop w:val="0"/>
              <w:marBottom w:val="0"/>
              <w:divBdr>
                <w:top w:val="none" w:sz="0" w:space="0" w:color="auto"/>
                <w:left w:val="none" w:sz="0" w:space="0" w:color="auto"/>
                <w:bottom w:val="none" w:sz="0" w:space="0" w:color="auto"/>
                <w:right w:val="none" w:sz="0" w:space="0" w:color="auto"/>
              </w:divBdr>
            </w:div>
          </w:divsChild>
        </w:div>
        <w:div w:id="1345471996">
          <w:marLeft w:val="0"/>
          <w:marRight w:val="0"/>
          <w:marTop w:val="300"/>
          <w:marBottom w:val="0"/>
          <w:divBdr>
            <w:top w:val="none" w:sz="0" w:space="0" w:color="auto"/>
            <w:left w:val="none" w:sz="0" w:space="0" w:color="auto"/>
            <w:bottom w:val="none" w:sz="0" w:space="0" w:color="auto"/>
            <w:right w:val="none" w:sz="0" w:space="0" w:color="auto"/>
          </w:divBdr>
          <w:divsChild>
            <w:div w:id="1644045537">
              <w:marLeft w:val="0"/>
              <w:marRight w:val="0"/>
              <w:marTop w:val="0"/>
              <w:marBottom w:val="0"/>
              <w:divBdr>
                <w:top w:val="none" w:sz="0" w:space="0" w:color="auto"/>
                <w:left w:val="none" w:sz="0" w:space="0" w:color="auto"/>
                <w:bottom w:val="none" w:sz="0" w:space="0" w:color="auto"/>
                <w:right w:val="none" w:sz="0" w:space="0" w:color="auto"/>
              </w:divBdr>
              <w:divsChild>
                <w:div w:id="176877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7298">
          <w:marLeft w:val="0"/>
          <w:marRight w:val="0"/>
          <w:marTop w:val="300"/>
          <w:marBottom w:val="0"/>
          <w:divBdr>
            <w:top w:val="none" w:sz="0" w:space="0" w:color="auto"/>
            <w:left w:val="none" w:sz="0" w:space="0" w:color="auto"/>
            <w:bottom w:val="none" w:sz="0" w:space="0" w:color="auto"/>
            <w:right w:val="none" w:sz="0" w:space="0" w:color="auto"/>
          </w:divBdr>
          <w:divsChild>
            <w:div w:id="1670984792">
              <w:marLeft w:val="0"/>
              <w:marRight w:val="0"/>
              <w:marTop w:val="0"/>
              <w:marBottom w:val="0"/>
              <w:divBdr>
                <w:top w:val="none" w:sz="0" w:space="0" w:color="auto"/>
                <w:left w:val="none" w:sz="0" w:space="0" w:color="auto"/>
                <w:bottom w:val="none" w:sz="0" w:space="0" w:color="auto"/>
                <w:right w:val="none" w:sz="0" w:space="0" w:color="auto"/>
              </w:divBdr>
              <w:divsChild>
                <w:div w:id="1615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7808">
          <w:marLeft w:val="0"/>
          <w:marRight w:val="0"/>
          <w:marTop w:val="300"/>
          <w:marBottom w:val="0"/>
          <w:divBdr>
            <w:top w:val="none" w:sz="0" w:space="0" w:color="auto"/>
            <w:left w:val="none" w:sz="0" w:space="0" w:color="auto"/>
            <w:bottom w:val="none" w:sz="0" w:space="0" w:color="auto"/>
            <w:right w:val="none" w:sz="0" w:space="0" w:color="auto"/>
          </w:divBdr>
          <w:divsChild>
            <w:div w:id="1839299675">
              <w:marLeft w:val="0"/>
              <w:marRight w:val="0"/>
              <w:marTop w:val="0"/>
              <w:marBottom w:val="0"/>
              <w:divBdr>
                <w:top w:val="none" w:sz="0" w:space="0" w:color="auto"/>
                <w:left w:val="none" w:sz="0" w:space="0" w:color="auto"/>
                <w:bottom w:val="none" w:sz="0" w:space="0" w:color="auto"/>
                <w:right w:val="none" w:sz="0" w:space="0" w:color="auto"/>
              </w:divBdr>
              <w:divsChild>
                <w:div w:id="911626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4836">
          <w:marLeft w:val="0"/>
          <w:marRight w:val="0"/>
          <w:marTop w:val="300"/>
          <w:marBottom w:val="0"/>
          <w:divBdr>
            <w:top w:val="none" w:sz="0" w:space="0" w:color="auto"/>
            <w:left w:val="none" w:sz="0" w:space="0" w:color="auto"/>
            <w:bottom w:val="none" w:sz="0" w:space="0" w:color="auto"/>
            <w:right w:val="none" w:sz="0" w:space="0" w:color="auto"/>
          </w:divBdr>
          <w:divsChild>
            <w:div w:id="706299912">
              <w:marLeft w:val="0"/>
              <w:marRight w:val="0"/>
              <w:marTop w:val="0"/>
              <w:marBottom w:val="0"/>
              <w:divBdr>
                <w:top w:val="none" w:sz="0" w:space="0" w:color="auto"/>
                <w:left w:val="none" w:sz="0" w:space="0" w:color="auto"/>
                <w:bottom w:val="none" w:sz="0" w:space="0" w:color="auto"/>
                <w:right w:val="none" w:sz="0" w:space="0" w:color="auto"/>
              </w:divBdr>
              <w:divsChild>
                <w:div w:id="176075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607911">
      <w:bodyDiv w:val="1"/>
      <w:marLeft w:val="0"/>
      <w:marRight w:val="0"/>
      <w:marTop w:val="0"/>
      <w:marBottom w:val="0"/>
      <w:divBdr>
        <w:top w:val="none" w:sz="0" w:space="0" w:color="auto"/>
        <w:left w:val="none" w:sz="0" w:space="0" w:color="auto"/>
        <w:bottom w:val="none" w:sz="0" w:space="0" w:color="auto"/>
        <w:right w:val="none" w:sz="0" w:space="0" w:color="auto"/>
      </w:divBdr>
      <w:divsChild>
        <w:div w:id="1546867777">
          <w:marLeft w:val="0"/>
          <w:marRight w:val="0"/>
          <w:marTop w:val="0"/>
          <w:marBottom w:val="0"/>
          <w:divBdr>
            <w:top w:val="none" w:sz="0" w:space="0" w:color="auto"/>
            <w:left w:val="none" w:sz="0" w:space="0" w:color="auto"/>
            <w:bottom w:val="none" w:sz="0" w:space="0" w:color="auto"/>
            <w:right w:val="none" w:sz="0" w:space="0" w:color="auto"/>
          </w:divBdr>
        </w:div>
        <w:div w:id="478038800">
          <w:marLeft w:val="0"/>
          <w:marRight w:val="0"/>
          <w:marTop w:val="0"/>
          <w:marBottom w:val="0"/>
          <w:divBdr>
            <w:top w:val="none" w:sz="0" w:space="0" w:color="auto"/>
            <w:left w:val="none" w:sz="0" w:space="0" w:color="auto"/>
            <w:bottom w:val="none" w:sz="0" w:space="0" w:color="auto"/>
            <w:right w:val="none" w:sz="0" w:space="0" w:color="auto"/>
          </w:divBdr>
          <w:divsChild>
            <w:div w:id="1363675097">
              <w:marLeft w:val="0"/>
              <w:marRight w:val="0"/>
              <w:marTop w:val="0"/>
              <w:marBottom w:val="0"/>
              <w:divBdr>
                <w:top w:val="none" w:sz="0" w:space="0" w:color="auto"/>
                <w:left w:val="none" w:sz="0" w:space="0" w:color="auto"/>
                <w:bottom w:val="none" w:sz="0" w:space="0" w:color="auto"/>
                <w:right w:val="none" w:sz="0" w:space="0" w:color="auto"/>
              </w:divBdr>
            </w:div>
          </w:divsChild>
        </w:div>
        <w:div w:id="1241410583">
          <w:marLeft w:val="0"/>
          <w:marRight w:val="0"/>
          <w:marTop w:val="0"/>
          <w:marBottom w:val="0"/>
          <w:divBdr>
            <w:top w:val="none" w:sz="0" w:space="0" w:color="auto"/>
            <w:left w:val="none" w:sz="0" w:space="0" w:color="auto"/>
            <w:bottom w:val="none" w:sz="0" w:space="0" w:color="auto"/>
            <w:right w:val="none" w:sz="0" w:space="0" w:color="auto"/>
          </w:divBdr>
        </w:div>
        <w:div w:id="970327566">
          <w:marLeft w:val="0"/>
          <w:marRight w:val="0"/>
          <w:marTop w:val="0"/>
          <w:marBottom w:val="0"/>
          <w:divBdr>
            <w:top w:val="none" w:sz="0" w:space="0" w:color="auto"/>
            <w:left w:val="none" w:sz="0" w:space="0" w:color="auto"/>
            <w:bottom w:val="none" w:sz="0" w:space="0" w:color="auto"/>
            <w:right w:val="none" w:sz="0" w:space="0" w:color="auto"/>
          </w:divBdr>
          <w:divsChild>
            <w:div w:id="1741900717">
              <w:marLeft w:val="0"/>
              <w:marRight w:val="0"/>
              <w:marTop w:val="0"/>
              <w:marBottom w:val="0"/>
              <w:divBdr>
                <w:top w:val="none" w:sz="0" w:space="0" w:color="auto"/>
                <w:left w:val="none" w:sz="0" w:space="0" w:color="auto"/>
                <w:bottom w:val="none" w:sz="0" w:space="0" w:color="auto"/>
                <w:right w:val="none" w:sz="0" w:space="0" w:color="auto"/>
              </w:divBdr>
            </w:div>
          </w:divsChild>
        </w:div>
        <w:div w:id="1218321026">
          <w:marLeft w:val="0"/>
          <w:marRight w:val="0"/>
          <w:marTop w:val="0"/>
          <w:marBottom w:val="0"/>
          <w:divBdr>
            <w:top w:val="none" w:sz="0" w:space="0" w:color="auto"/>
            <w:left w:val="none" w:sz="0" w:space="0" w:color="auto"/>
            <w:bottom w:val="none" w:sz="0" w:space="0" w:color="auto"/>
            <w:right w:val="none" w:sz="0" w:space="0" w:color="auto"/>
          </w:divBdr>
        </w:div>
        <w:div w:id="876164874">
          <w:marLeft w:val="0"/>
          <w:marRight w:val="0"/>
          <w:marTop w:val="0"/>
          <w:marBottom w:val="0"/>
          <w:divBdr>
            <w:top w:val="none" w:sz="0" w:space="0" w:color="auto"/>
            <w:left w:val="none" w:sz="0" w:space="0" w:color="auto"/>
            <w:bottom w:val="none" w:sz="0" w:space="0" w:color="auto"/>
            <w:right w:val="none" w:sz="0" w:space="0" w:color="auto"/>
          </w:divBdr>
          <w:divsChild>
            <w:div w:id="153685952">
              <w:marLeft w:val="0"/>
              <w:marRight w:val="0"/>
              <w:marTop w:val="0"/>
              <w:marBottom w:val="0"/>
              <w:divBdr>
                <w:top w:val="none" w:sz="0" w:space="0" w:color="auto"/>
                <w:left w:val="none" w:sz="0" w:space="0" w:color="auto"/>
                <w:bottom w:val="none" w:sz="0" w:space="0" w:color="auto"/>
                <w:right w:val="none" w:sz="0" w:space="0" w:color="auto"/>
              </w:divBdr>
            </w:div>
          </w:divsChild>
        </w:div>
        <w:div w:id="619074630">
          <w:marLeft w:val="0"/>
          <w:marRight w:val="0"/>
          <w:marTop w:val="0"/>
          <w:marBottom w:val="0"/>
          <w:divBdr>
            <w:top w:val="none" w:sz="0" w:space="0" w:color="auto"/>
            <w:left w:val="none" w:sz="0" w:space="0" w:color="auto"/>
            <w:bottom w:val="none" w:sz="0" w:space="0" w:color="auto"/>
            <w:right w:val="none" w:sz="0" w:space="0" w:color="auto"/>
          </w:divBdr>
        </w:div>
        <w:div w:id="1955744662">
          <w:marLeft w:val="0"/>
          <w:marRight w:val="0"/>
          <w:marTop w:val="0"/>
          <w:marBottom w:val="0"/>
          <w:divBdr>
            <w:top w:val="none" w:sz="0" w:space="0" w:color="auto"/>
            <w:left w:val="none" w:sz="0" w:space="0" w:color="auto"/>
            <w:bottom w:val="none" w:sz="0" w:space="0" w:color="auto"/>
            <w:right w:val="none" w:sz="0" w:space="0" w:color="auto"/>
          </w:divBdr>
          <w:divsChild>
            <w:div w:id="755443514">
              <w:marLeft w:val="0"/>
              <w:marRight w:val="0"/>
              <w:marTop w:val="0"/>
              <w:marBottom w:val="0"/>
              <w:divBdr>
                <w:top w:val="none" w:sz="0" w:space="0" w:color="auto"/>
                <w:left w:val="none" w:sz="0" w:space="0" w:color="auto"/>
                <w:bottom w:val="none" w:sz="0" w:space="0" w:color="auto"/>
                <w:right w:val="none" w:sz="0" w:space="0" w:color="auto"/>
              </w:divBdr>
            </w:div>
          </w:divsChild>
        </w:div>
        <w:div w:id="1325624681">
          <w:marLeft w:val="0"/>
          <w:marRight w:val="0"/>
          <w:marTop w:val="0"/>
          <w:marBottom w:val="0"/>
          <w:divBdr>
            <w:top w:val="none" w:sz="0" w:space="0" w:color="auto"/>
            <w:left w:val="none" w:sz="0" w:space="0" w:color="auto"/>
            <w:bottom w:val="none" w:sz="0" w:space="0" w:color="auto"/>
            <w:right w:val="none" w:sz="0" w:space="0" w:color="auto"/>
          </w:divBdr>
        </w:div>
        <w:div w:id="1156461426">
          <w:marLeft w:val="0"/>
          <w:marRight w:val="0"/>
          <w:marTop w:val="0"/>
          <w:marBottom w:val="0"/>
          <w:divBdr>
            <w:top w:val="none" w:sz="0" w:space="0" w:color="auto"/>
            <w:left w:val="none" w:sz="0" w:space="0" w:color="auto"/>
            <w:bottom w:val="none" w:sz="0" w:space="0" w:color="auto"/>
            <w:right w:val="none" w:sz="0" w:space="0" w:color="auto"/>
          </w:divBdr>
          <w:divsChild>
            <w:div w:id="2127117942">
              <w:marLeft w:val="0"/>
              <w:marRight w:val="0"/>
              <w:marTop w:val="0"/>
              <w:marBottom w:val="0"/>
              <w:divBdr>
                <w:top w:val="none" w:sz="0" w:space="0" w:color="auto"/>
                <w:left w:val="none" w:sz="0" w:space="0" w:color="auto"/>
                <w:bottom w:val="none" w:sz="0" w:space="0" w:color="auto"/>
                <w:right w:val="none" w:sz="0" w:space="0" w:color="auto"/>
              </w:divBdr>
            </w:div>
          </w:divsChild>
        </w:div>
        <w:div w:id="757559614">
          <w:marLeft w:val="0"/>
          <w:marRight w:val="0"/>
          <w:marTop w:val="0"/>
          <w:marBottom w:val="0"/>
          <w:divBdr>
            <w:top w:val="none" w:sz="0" w:space="0" w:color="auto"/>
            <w:left w:val="none" w:sz="0" w:space="0" w:color="auto"/>
            <w:bottom w:val="none" w:sz="0" w:space="0" w:color="auto"/>
            <w:right w:val="none" w:sz="0" w:space="0" w:color="auto"/>
          </w:divBdr>
        </w:div>
        <w:div w:id="470945676">
          <w:marLeft w:val="0"/>
          <w:marRight w:val="0"/>
          <w:marTop w:val="0"/>
          <w:marBottom w:val="0"/>
          <w:divBdr>
            <w:top w:val="none" w:sz="0" w:space="0" w:color="auto"/>
            <w:left w:val="none" w:sz="0" w:space="0" w:color="auto"/>
            <w:bottom w:val="none" w:sz="0" w:space="0" w:color="auto"/>
            <w:right w:val="none" w:sz="0" w:space="0" w:color="auto"/>
          </w:divBdr>
          <w:divsChild>
            <w:div w:id="305479622">
              <w:marLeft w:val="0"/>
              <w:marRight w:val="0"/>
              <w:marTop w:val="0"/>
              <w:marBottom w:val="0"/>
              <w:divBdr>
                <w:top w:val="none" w:sz="0" w:space="0" w:color="auto"/>
                <w:left w:val="none" w:sz="0" w:space="0" w:color="auto"/>
                <w:bottom w:val="none" w:sz="0" w:space="0" w:color="auto"/>
                <w:right w:val="none" w:sz="0" w:space="0" w:color="auto"/>
              </w:divBdr>
            </w:div>
          </w:divsChild>
        </w:div>
        <w:div w:id="161900312">
          <w:marLeft w:val="0"/>
          <w:marRight w:val="0"/>
          <w:marTop w:val="0"/>
          <w:marBottom w:val="0"/>
          <w:divBdr>
            <w:top w:val="none" w:sz="0" w:space="0" w:color="auto"/>
            <w:left w:val="none" w:sz="0" w:space="0" w:color="auto"/>
            <w:bottom w:val="none" w:sz="0" w:space="0" w:color="auto"/>
            <w:right w:val="none" w:sz="0" w:space="0" w:color="auto"/>
          </w:divBdr>
        </w:div>
        <w:div w:id="774329080">
          <w:marLeft w:val="0"/>
          <w:marRight w:val="0"/>
          <w:marTop w:val="0"/>
          <w:marBottom w:val="0"/>
          <w:divBdr>
            <w:top w:val="none" w:sz="0" w:space="0" w:color="auto"/>
            <w:left w:val="none" w:sz="0" w:space="0" w:color="auto"/>
            <w:bottom w:val="none" w:sz="0" w:space="0" w:color="auto"/>
            <w:right w:val="none" w:sz="0" w:space="0" w:color="auto"/>
          </w:divBdr>
          <w:divsChild>
            <w:div w:id="858470915">
              <w:marLeft w:val="0"/>
              <w:marRight w:val="0"/>
              <w:marTop w:val="0"/>
              <w:marBottom w:val="0"/>
              <w:divBdr>
                <w:top w:val="none" w:sz="0" w:space="0" w:color="auto"/>
                <w:left w:val="none" w:sz="0" w:space="0" w:color="auto"/>
                <w:bottom w:val="none" w:sz="0" w:space="0" w:color="auto"/>
                <w:right w:val="none" w:sz="0" w:space="0" w:color="auto"/>
              </w:divBdr>
            </w:div>
          </w:divsChild>
        </w:div>
        <w:div w:id="1690568969">
          <w:marLeft w:val="0"/>
          <w:marRight w:val="0"/>
          <w:marTop w:val="300"/>
          <w:marBottom w:val="0"/>
          <w:divBdr>
            <w:top w:val="none" w:sz="0" w:space="0" w:color="auto"/>
            <w:left w:val="none" w:sz="0" w:space="0" w:color="auto"/>
            <w:bottom w:val="none" w:sz="0" w:space="0" w:color="auto"/>
            <w:right w:val="none" w:sz="0" w:space="0" w:color="auto"/>
          </w:divBdr>
          <w:divsChild>
            <w:div w:id="1342318390">
              <w:marLeft w:val="0"/>
              <w:marRight w:val="0"/>
              <w:marTop w:val="0"/>
              <w:marBottom w:val="0"/>
              <w:divBdr>
                <w:top w:val="none" w:sz="0" w:space="0" w:color="auto"/>
                <w:left w:val="none" w:sz="0" w:space="0" w:color="auto"/>
                <w:bottom w:val="none" w:sz="0" w:space="0" w:color="auto"/>
                <w:right w:val="none" w:sz="0" w:space="0" w:color="auto"/>
              </w:divBdr>
              <w:divsChild>
                <w:div w:id="23108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15978">
          <w:marLeft w:val="0"/>
          <w:marRight w:val="0"/>
          <w:marTop w:val="300"/>
          <w:marBottom w:val="0"/>
          <w:divBdr>
            <w:top w:val="none" w:sz="0" w:space="0" w:color="auto"/>
            <w:left w:val="none" w:sz="0" w:space="0" w:color="auto"/>
            <w:bottom w:val="none" w:sz="0" w:space="0" w:color="auto"/>
            <w:right w:val="none" w:sz="0" w:space="0" w:color="auto"/>
          </w:divBdr>
          <w:divsChild>
            <w:div w:id="1503662379">
              <w:marLeft w:val="0"/>
              <w:marRight w:val="0"/>
              <w:marTop w:val="0"/>
              <w:marBottom w:val="0"/>
              <w:divBdr>
                <w:top w:val="none" w:sz="0" w:space="0" w:color="auto"/>
                <w:left w:val="none" w:sz="0" w:space="0" w:color="auto"/>
                <w:bottom w:val="none" w:sz="0" w:space="0" w:color="auto"/>
                <w:right w:val="none" w:sz="0" w:space="0" w:color="auto"/>
              </w:divBdr>
              <w:divsChild>
                <w:div w:id="6140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436">
          <w:marLeft w:val="0"/>
          <w:marRight w:val="0"/>
          <w:marTop w:val="300"/>
          <w:marBottom w:val="0"/>
          <w:divBdr>
            <w:top w:val="none" w:sz="0" w:space="0" w:color="auto"/>
            <w:left w:val="none" w:sz="0" w:space="0" w:color="auto"/>
            <w:bottom w:val="none" w:sz="0" w:space="0" w:color="auto"/>
            <w:right w:val="none" w:sz="0" w:space="0" w:color="auto"/>
          </w:divBdr>
          <w:divsChild>
            <w:div w:id="1612005894">
              <w:marLeft w:val="0"/>
              <w:marRight w:val="0"/>
              <w:marTop w:val="0"/>
              <w:marBottom w:val="0"/>
              <w:divBdr>
                <w:top w:val="none" w:sz="0" w:space="0" w:color="auto"/>
                <w:left w:val="none" w:sz="0" w:space="0" w:color="auto"/>
                <w:bottom w:val="none" w:sz="0" w:space="0" w:color="auto"/>
                <w:right w:val="none" w:sz="0" w:space="0" w:color="auto"/>
              </w:divBdr>
              <w:divsChild>
                <w:div w:id="110658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850">
      <w:bodyDiv w:val="1"/>
      <w:marLeft w:val="0"/>
      <w:marRight w:val="0"/>
      <w:marTop w:val="0"/>
      <w:marBottom w:val="0"/>
      <w:divBdr>
        <w:top w:val="none" w:sz="0" w:space="0" w:color="auto"/>
        <w:left w:val="none" w:sz="0" w:space="0" w:color="auto"/>
        <w:bottom w:val="none" w:sz="0" w:space="0" w:color="auto"/>
        <w:right w:val="none" w:sz="0" w:space="0" w:color="auto"/>
      </w:divBdr>
      <w:divsChild>
        <w:div w:id="953486405">
          <w:marLeft w:val="0"/>
          <w:marRight w:val="0"/>
          <w:marTop w:val="0"/>
          <w:marBottom w:val="0"/>
          <w:divBdr>
            <w:top w:val="none" w:sz="0" w:space="0" w:color="auto"/>
            <w:left w:val="none" w:sz="0" w:space="0" w:color="auto"/>
            <w:bottom w:val="none" w:sz="0" w:space="0" w:color="auto"/>
            <w:right w:val="none" w:sz="0" w:space="0" w:color="auto"/>
          </w:divBdr>
        </w:div>
        <w:div w:id="840973058">
          <w:marLeft w:val="0"/>
          <w:marRight w:val="0"/>
          <w:marTop w:val="0"/>
          <w:marBottom w:val="0"/>
          <w:divBdr>
            <w:top w:val="none" w:sz="0" w:space="0" w:color="auto"/>
            <w:left w:val="none" w:sz="0" w:space="0" w:color="auto"/>
            <w:bottom w:val="none" w:sz="0" w:space="0" w:color="auto"/>
            <w:right w:val="none" w:sz="0" w:space="0" w:color="auto"/>
          </w:divBdr>
          <w:divsChild>
            <w:div w:id="850801432">
              <w:marLeft w:val="0"/>
              <w:marRight w:val="0"/>
              <w:marTop w:val="0"/>
              <w:marBottom w:val="0"/>
              <w:divBdr>
                <w:top w:val="none" w:sz="0" w:space="0" w:color="auto"/>
                <w:left w:val="none" w:sz="0" w:space="0" w:color="auto"/>
                <w:bottom w:val="none" w:sz="0" w:space="0" w:color="auto"/>
                <w:right w:val="none" w:sz="0" w:space="0" w:color="auto"/>
              </w:divBdr>
            </w:div>
          </w:divsChild>
        </w:div>
        <w:div w:id="1752464653">
          <w:marLeft w:val="0"/>
          <w:marRight w:val="0"/>
          <w:marTop w:val="0"/>
          <w:marBottom w:val="0"/>
          <w:divBdr>
            <w:top w:val="none" w:sz="0" w:space="0" w:color="auto"/>
            <w:left w:val="none" w:sz="0" w:space="0" w:color="auto"/>
            <w:bottom w:val="none" w:sz="0" w:space="0" w:color="auto"/>
            <w:right w:val="none" w:sz="0" w:space="0" w:color="auto"/>
          </w:divBdr>
        </w:div>
        <w:div w:id="662392708">
          <w:marLeft w:val="0"/>
          <w:marRight w:val="0"/>
          <w:marTop w:val="0"/>
          <w:marBottom w:val="0"/>
          <w:divBdr>
            <w:top w:val="none" w:sz="0" w:space="0" w:color="auto"/>
            <w:left w:val="none" w:sz="0" w:space="0" w:color="auto"/>
            <w:bottom w:val="none" w:sz="0" w:space="0" w:color="auto"/>
            <w:right w:val="none" w:sz="0" w:space="0" w:color="auto"/>
          </w:divBdr>
          <w:divsChild>
            <w:div w:id="389573250">
              <w:marLeft w:val="0"/>
              <w:marRight w:val="0"/>
              <w:marTop w:val="0"/>
              <w:marBottom w:val="0"/>
              <w:divBdr>
                <w:top w:val="none" w:sz="0" w:space="0" w:color="auto"/>
                <w:left w:val="none" w:sz="0" w:space="0" w:color="auto"/>
                <w:bottom w:val="none" w:sz="0" w:space="0" w:color="auto"/>
                <w:right w:val="none" w:sz="0" w:space="0" w:color="auto"/>
              </w:divBdr>
            </w:div>
          </w:divsChild>
        </w:div>
        <w:div w:id="342899528">
          <w:marLeft w:val="0"/>
          <w:marRight w:val="0"/>
          <w:marTop w:val="0"/>
          <w:marBottom w:val="0"/>
          <w:divBdr>
            <w:top w:val="none" w:sz="0" w:space="0" w:color="auto"/>
            <w:left w:val="none" w:sz="0" w:space="0" w:color="auto"/>
            <w:bottom w:val="none" w:sz="0" w:space="0" w:color="auto"/>
            <w:right w:val="none" w:sz="0" w:space="0" w:color="auto"/>
          </w:divBdr>
        </w:div>
        <w:div w:id="1420787006">
          <w:marLeft w:val="0"/>
          <w:marRight w:val="0"/>
          <w:marTop w:val="0"/>
          <w:marBottom w:val="0"/>
          <w:divBdr>
            <w:top w:val="none" w:sz="0" w:space="0" w:color="auto"/>
            <w:left w:val="none" w:sz="0" w:space="0" w:color="auto"/>
            <w:bottom w:val="none" w:sz="0" w:space="0" w:color="auto"/>
            <w:right w:val="none" w:sz="0" w:space="0" w:color="auto"/>
          </w:divBdr>
          <w:divsChild>
            <w:div w:id="1240749047">
              <w:marLeft w:val="0"/>
              <w:marRight w:val="0"/>
              <w:marTop w:val="0"/>
              <w:marBottom w:val="0"/>
              <w:divBdr>
                <w:top w:val="none" w:sz="0" w:space="0" w:color="auto"/>
                <w:left w:val="none" w:sz="0" w:space="0" w:color="auto"/>
                <w:bottom w:val="none" w:sz="0" w:space="0" w:color="auto"/>
                <w:right w:val="none" w:sz="0" w:space="0" w:color="auto"/>
              </w:divBdr>
            </w:div>
          </w:divsChild>
        </w:div>
        <w:div w:id="1748264627">
          <w:marLeft w:val="0"/>
          <w:marRight w:val="0"/>
          <w:marTop w:val="0"/>
          <w:marBottom w:val="0"/>
          <w:divBdr>
            <w:top w:val="none" w:sz="0" w:space="0" w:color="auto"/>
            <w:left w:val="none" w:sz="0" w:space="0" w:color="auto"/>
            <w:bottom w:val="none" w:sz="0" w:space="0" w:color="auto"/>
            <w:right w:val="none" w:sz="0" w:space="0" w:color="auto"/>
          </w:divBdr>
        </w:div>
        <w:div w:id="965697498">
          <w:marLeft w:val="0"/>
          <w:marRight w:val="0"/>
          <w:marTop w:val="0"/>
          <w:marBottom w:val="0"/>
          <w:divBdr>
            <w:top w:val="none" w:sz="0" w:space="0" w:color="auto"/>
            <w:left w:val="none" w:sz="0" w:space="0" w:color="auto"/>
            <w:bottom w:val="none" w:sz="0" w:space="0" w:color="auto"/>
            <w:right w:val="none" w:sz="0" w:space="0" w:color="auto"/>
          </w:divBdr>
          <w:divsChild>
            <w:div w:id="2036341286">
              <w:marLeft w:val="0"/>
              <w:marRight w:val="0"/>
              <w:marTop w:val="0"/>
              <w:marBottom w:val="0"/>
              <w:divBdr>
                <w:top w:val="none" w:sz="0" w:space="0" w:color="auto"/>
                <w:left w:val="none" w:sz="0" w:space="0" w:color="auto"/>
                <w:bottom w:val="none" w:sz="0" w:space="0" w:color="auto"/>
                <w:right w:val="none" w:sz="0" w:space="0" w:color="auto"/>
              </w:divBdr>
            </w:div>
          </w:divsChild>
        </w:div>
        <w:div w:id="1093361266">
          <w:marLeft w:val="0"/>
          <w:marRight w:val="0"/>
          <w:marTop w:val="0"/>
          <w:marBottom w:val="0"/>
          <w:divBdr>
            <w:top w:val="none" w:sz="0" w:space="0" w:color="auto"/>
            <w:left w:val="none" w:sz="0" w:space="0" w:color="auto"/>
            <w:bottom w:val="none" w:sz="0" w:space="0" w:color="auto"/>
            <w:right w:val="none" w:sz="0" w:space="0" w:color="auto"/>
          </w:divBdr>
        </w:div>
        <w:div w:id="109783922">
          <w:marLeft w:val="0"/>
          <w:marRight w:val="0"/>
          <w:marTop w:val="0"/>
          <w:marBottom w:val="0"/>
          <w:divBdr>
            <w:top w:val="none" w:sz="0" w:space="0" w:color="auto"/>
            <w:left w:val="none" w:sz="0" w:space="0" w:color="auto"/>
            <w:bottom w:val="none" w:sz="0" w:space="0" w:color="auto"/>
            <w:right w:val="none" w:sz="0" w:space="0" w:color="auto"/>
          </w:divBdr>
          <w:divsChild>
            <w:div w:id="1834712550">
              <w:marLeft w:val="0"/>
              <w:marRight w:val="0"/>
              <w:marTop w:val="0"/>
              <w:marBottom w:val="0"/>
              <w:divBdr>
                <w:top w:val="none" w:sz="0" w:space="0" w:color="auto"/>
                <w:left w:val="none" w:sz="0" w:space="0" w:color="auto"/>
                <w:bottom w:val="none" w:sz="0" w:space="0" w:color="auto"/>
                <w:right w:val="none" w:sz="0" w:space="0" w:color="auto"/>
              </w:divBdr>
            </w:div>
          </w:divsChild>
        </w:div>
        <w:div w:id="1140730401">
          <w:marLeft w:val="0"/>
          <w:marRight w:val="0"/>
          <w:marTop w:val="0"/>
          <w:marBottom w:val="0"/>
          <w:divBdr>
            <w:top w:val="none" w:sz="0" w:space="0" w:color="auto"/>
            <w:left w:val="none" w:sz="0" w:space="0" w:color="auto"/>
            <w:bottom w:val="none" w:sz="0" w:space="0" w:color="auto"/>
            <w:right w:val="none" w:sz="0" w:space="0" w:color="auto"/>
          </w:divBdr>
        </w:div>
        <w:div w:id="2018575746">
          <w:marLeft w:val="0"/>
          <w:marRight w:val="0"/>
          <w:marTop w:val="0"/>
          <w:marBottom w:val="0"/>
          <w:divBdr>
            <w:top w:val="none" w:sz="0" w:space="0" w:color="auto"/>
            <w:left w:val="none" w:sz="0" w:space="0" w:color="auto"/>
            <w:bottom w:val="none" w:sz="0" w:space="0" w:color="auto"/>
            <w:right w:val="none" w:sz="0" w:space="0" w:color="auto"/>
          </w:divBdr>
          <w:divsChild>
            <w:div w:id="1129934492">
              <w:marLeft w:val="0"/>
              <w:marRight w:val="0"/>
              <w:marTop w:val="0"/>
              <w:marBottom w:val="0"/>
              <w:divBdr>
                <w:top w:val="none" w:sz="0" w:space="0" w:color="auto"/>
                <w:left w:val="none" w:sz="0" w:space="0" w:color="auto"/>
                <w:bottom w:val="none" w:sz="0" w:space="0" w:color="auto"/>
                <w:right w:val="none" w:sz="0" w:space="0" w:color="auto"/>
              </w:divBdr>
            </w:div>
          </w:divsChild>
        </w:div>
        <w:div w:id="1180777691">
          <w:marLeft w:val="0"/>
          <w:marRight w:val="0"/>
          <w:marTop w:val="0"/>
          <w:marBottom w:val="0"/>
          <w:divBdr>
            <w:top w:val="none" w:sz="0" w:space="0" w:color="auto"/>
            <w:left w:val="none" w:sz="0" w:space="0" w:color="auto"/>
            <w:bottom w:val="none" w:sz="0" w:space="0" w:color="auto"/>
            <w:right w:val="none" w:sz="0" w:space="0" w:color="auto"/>
          </w:divBdr>
        </w:div>
        <w:div w:id="1404062601">
          <w:marLeft w:val="0"/>
          <w:marRight w:val="0"/>
          <w:marTop w:val="0"/>
          <w:marBottom w:val="0"/>
          <w:divBdr>
            <w:top w:val="none" w:sz="0" w:space="0" w:color="auto"/>
            <w:left w:val="none" w:sz="0" w:space="0" w:color="auto"/>
            <w:bottom w:val="none" w:sz="0" w:space="0" w:color="auto"/>
            <w:right w:val="none" w:sz="0" w:space="0" w:color="auto"/>
          </w:divBdr>
          <w:divsChild>
            <w:div w:id="647511744">
              <w:marLeft w:val="0"/>
              <w:marRight w:val="0"/>
              <w:marTop w:val="0"/>
              <w:marBottom w:val="0"/>
              <w:divBdr>
                <w:top w:val="none" w:sz="0" w:space="0" w:color="auto"/>
                <w:left w:val="none" w:sz="0" w:space="0" w:color="auto"/>
                <w:bottom w:val="none" w:sz="0" w:space="0" w:color="auto"/>
                <w:right w:val="none" w:sz="0" w:space="0" w:color="auto"/>
              </w:divBdr>
            </w:div>
          </w:divsChild>
        </w:div>
        <w:div w:id="1134640395">
          <w:marLeft w:val="0"/>
          <w:marRight w:val="0"/>
          <w:marTop w:val="300"/>
          <w:marBottom w:val="0"/>
          <w:divBdr>
            <w:top w:val="none" w:sz="0" w:space="0" w:color="auto"/>
            <w:left w:val="none" w:sz="0" w:space="0" w:color="auto"/>
            <w:bottom w:val="none" w:sz="0" w:space="0" w:color="auto"/>
            <w:right w:val="none" w:sz="0" w:space="0" w:color="auto"/>
          </w:divBdr>
          <w:divsChild>
            <w:div w:id="2071074152">
              <w:marLeft w:val="0"/>
              <w:marRight w:val="0"/>
              <w:marTop w:val="0"/>
              <w:marBottom w:val="0"/>
              <w:divBdr>
                <w:top w:val="none" w:sz="0" w:space="0" w:color="auto"/>
                <w:left w:val="none" w:sz="0" w:space="0" w:color="auto"/>
                <w:bottom w:val="none" w:sz="0" w:space="0" w:color="auto"/>
                <w:right w:val="none" w:sz="0" w:space="0" w:color="auto"/>
              </w:divBdr>
              <w:divsChild>
                <w:div w:id="1666012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796204">
          <w:marLeft w:val="0"/>
          <w:marRight w:val="0"/>
          <w:marTop w:val="300"/>
          <w:marBottom w:val="0"/>
          <w:divBdr>
            <w:top w:val="none" w:sz="0" w:space="0" w:color="auto"/>
            <w:left w:val="none" w:sz="0" w:space="0" w:color="auto"/>
            <w:bottom w:val="none" w:sz="0" w:space="0" w:color="auto"/>
            <w:right w:val="none" w:sz="0" w:space="0" w:color="auto"/>
          </w:divBdr>
          <w:divsChild>
            <w:div w:id="850526880">
              <w:marLeft w:val="0"/>
              <w:marRight w:val="0"/>
              <w:marTop w:val="0"/>
              <w:marBottom w:val="0"/>
              <w:divBdr>
                <w:top w:val="none" w:sz="0" w:space="0" w:color="auto"/>
                <w:left w:val="none" w:sz="0" w:space="0" w:color="auto"/>
                <w:bottom w:val="none" w:sz="0" w:space="0" w:color="auto"/>
                <w:right w:val="none" w:sz="0" w:space="0" w:color="auto"/>
              </w:divBdr>
              <w:divsChild>
                <w:div w:id="204913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881576">
          <w:marLeft w:val="0"/>
          <w:marRight w:val="0"/>
          <w:marTop w:val="300"/>
          <w:marBottom w:val="0"/>
          <w:divBdr>
            <w:top w:val="none" w:sz="0" w:space="0" w:color="auto"/>
            <w:left w:val="none" w:sz="0" w:space="0" w:color="auto"/>
            <w:bottom w:val="none" w:sz="0" w:space="0" w:color="auto"/>
            <w:right w:val="none" w:sz="0" w:space="0" w:color="auto"/>
          </w:divBdr>
          <w:divsChild>
            <w:div w:id="1981375592">
              <w:marLeft w:val="0"/>
              <w:marRight w:val="0"/>
              <w:marTop w:val="0"/>
              <w:marBottom w:val="0"/>
              <w:divBdr>
                <w:top w:val="none" w:sz="0" w:space="0" w:color="auto"/>
                <w:left w:val="none" w:sz="0" w:space="0" w:color="auto"/>
                <w:bottom w:val="none" w:sz="0" w:space="0" w:color="auto"/>
                <w:right w:val="none" w:sz="0" w:space="0" w:color="auto"/>
              </w:divBdr>
              <w:divsChild>
                <w:div w:id="5698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798784">
          <w:marLeft w:val="0"/>
          <w:marRight w:val="0"/>
          <w:marTop w:val="300"/>
          <w:marBottom w:val="0"/>
          <w:divBdr>
            <w:top w:val="none" w:sz="0" w:space="0" w:color="auto"/>
            <w:left w:val="none" w:sz="0" w:space="0" w:color="auto"/>
            <w:bottom w:val="none" w:sz="0" w:space="0" w:color="auto"/>
            <w:right w:val="none" w:sz="0" w:space="0" w:color="auto"/>
          </w:divBdr>
          <w:divsChild>
            <w:div w:id="1508254375">
              <w:marLeft w:val="0"/>
              <w:marRight w:val="0"/>
              <w:marTop w:val="0"/>
              <w:marBottom w:val="0"/>
              <w:divBdr>
                <w:top w:val="none" w:sz="0" w:space="0" w:color="auto"/>
                <w:left w:val="none" w:sz="0" w:space="0" w:color="auto"/>
                <w:bottom w:val="none" w:sz="0" w:space="0" w:color="auto"/>
                <w:right w:val="none" w:sz="0" w:space="0" w:color="auto"/>
              </w:divBdr>
              <w:divsChild>
                <w:div w:id="51053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156049">
      <w:bodyDiv w:val="1"/>
      <w:marLeft w:val="0"/>
      <w:marRight w:val="0"/>
      <w:marTop w:val="0"/>
      <w:marBottom w:val="0"/>
      <w:divBdr>
        <w:top w:val="none" w:sz="0" w:space="0" w:color="auto"/>
        <w:left w:val="none" w:sz="0" w:space="0" w:color="auto"/>
        <w:bottom w:val="none" w:sz="0" w:space="0" w:color="auto"/>
        <w:right w:val="none" w:sz="0" w:space="0" w:color="auto"/>
      </w:divBdr>
      <w:divsChild>
        <w:div w:id="1903638013">
          <w:marLeft w:val="0"/>
          <w:marRight w:val="0"/>
          <w:marTop w:val="0"/>
          <w:marBottom w:val="0"/>
          <w:divBdr>
            <w:top w:val="none" w:sz="0" w:space="0" w:color="auto"/>
            <w:left w:val="none" w:sz="0" w:space="0" w:color="auto"/>
            <w:bottom w:val="none" w:sz="0" w:space="0" w:color="auto"/>
            <w:right w:val="none" w:sz="0" w:space="0" w:color="auto"/>
          </w:divBdr>
        </w:div>
        <w:div w:id="350689461">
          <w:marLeft w:val="0"/>
          <w:marRight w:val="0"/>
          <w:marTop w:val="0"/>
          <w:marBottom w:val="0"/>
          <w:divBdr>
            <w:top w:val="none" w:sz="0" w:space="0" w:color="auto"/>
            <w:left w:val="none" w:sz="0" w:space="0" w:color="auto"/>
            <w:bottom w:val="none" w:sz="0" w:space="0" w:color="auto"/>
            <w:right w:val="none" w:sz="0" w:space="0" w:color="auto"/>
          </w:divBdr>
          <w:divsChild>
            <w:div w:id="880702462">
              <w:marLeft w:val="0"/>
              <w:marRight w:val="0"/>
              <w:marTop w:val="0"/>
              <w:marBottom w:val="0"/>
              <w:divBdr>
                <w:top w:val="none" w:sz="0" w:space="0" w:color="auto"/>
                <w:left w:val="none" w:sz="0" w:space="0" w:color="auto"/>
                <w:bottom w:val="none" w:sz="0" w:space="0" w:color="auto"/>
                <w:right w:val="none" w:sz="0" w:space="0" w:color="auto"/>
              </w:divBdr>
            </w:div>
          </w:divsChild>
        </w:div>
        <w:div w:id="1993370906">
          <w:marLeft w:val="0"/>
          <w:marRight w:val="0"/>
          <w:marTop w:val="0"/>
          <w:marBottom w:val="0"/>
          <w:divBdr>
            <w:top w:val="none" w:sz="0" w:space="0" w:color="auto"/>
            <w:left w:val="none" w:sz="0" w:space="0" w:color="auto"/>
            <w:bottom w:val="none" w:sz="0" w:space="0" w:color="auto"/>
            <w:right w:val="none" w:sz="0" w:space="0" w:color="auto"/>
          </w:divBdr>
        </w:div>
        <w:div w:id="2122335012">
          <w:marLeft w:val="0"/>
          <w:marRight w:val="0"/>
          <w:marTop w:val="0"/>
          <w:marBottom w:val="0"/>
          <w:divBdr>
            <w:top w:val="none" w:sz="0" w:space="0" w:color="auto"/>
            <w:left w:val="none" w:sz="0" w:space="0" w:color="auto"/>
            <w:bottom w:val="none" w:sz="0" w:space="0" w:color="auto"/>
            <w:right w:val="none" w:sz="0" w:space="0" w:color="auto"/>
          </w:divBdr>
          <w:divsChild>
            <w:div w:id="334655212">
              <w:marLeft w:val="0"/>
              <w:marRight w:val="0"/>
              <w:marTop w:val="0"/>
              <w:marBottom w:val="0"/>
              <w:divBdr>
                <w:top w:val="none" w:sz="0" w:space="0" w:color="auto"/>
                <w:left w:val="none" w:sz="0" w:space="0" w:color="auto"/>
                <w:bottom w:val="none" w:sz="0" w:space="0" w:color="auto"/>
                <w:right w:val="none" w:sz="0" w:space="0" w:color="auto"/>
              </w:divBdr>
            </w:div>
          </w:divsChild>
        </w:div>
        <w:div w:id="1293287540">
          <w:marLeft w:val="0"/>
          <w:marRight w:val="0"/>
          <w:marTop w:val="0"/>
          <w:marBottom w:val="0"/>
          <w:divBdr>
            <w:top w:val="none" w:sz="0" w:space="0" w:color="auto"/>
            <w:left w:val="none" w:sz="0" w:space="0" w:color="auto"/>
            <w:bottom w:val="none" w:sz="0" w:space="0" w:color="auto"/>
            <w:right w:val="none" w:sz="0" w:space="0" w:color="auto"/>
          </w:divBdr>
        </w:div>
        <w:div w:id="284701061">
          <w:marLeft w:val="0"/>
          <w:marRight w:val="0"/>
          <w:marTop w:val="0"/>
          <w:marBottom w:val="0"/>
          <w:divBdr>
            <w:top w:val="none" w:sz="0" w:space="0" w:color="auto"/>
            <w:left w:val="none" w:sz="0" w:space="0" w:color="auto"/>
            <w:bottom w:val="none" w:sz="0" w:space="0" w:color="auto"/>
            <w:right w:val="none" w:sz="0" w:space="0" w:color="auto"/>
          </w:divBdr>
          <w:divsChild>
            <w:div w:id="1578174688">
              <w:marLeft w:val="0"/>
              <w:marRight w:val="0"/>
              <w:marTop w:val="0"/>
              <w:marBottom w:val="0"/>
              <w:divBdr>
                <w:top w:val="none" w:sz="0" w:space="0" w:color="auto"/>
                <w:left w:val="none" w:sz="0" w:space="0" w:color="auto"/>
                <w:bottom w:val="none" w:sz="0" w:space="0" w:color="auto"/>
                <w:right w:val="none" w:sz="0" w:space="0" w:color="auto"/>
              </w:divBdr>
            </w:div>
          </w:divsChild>
        </w:div>
        <w:div w:id="1266889747">
          <w:marLeft w:val="0"/>
          <w:marRight w:val="0"/>
          <w:marTop w:val="0"/>
          <w:marBottom w:val="0"/>
          <w:divBdr>
            <w:top w:val="none" w:sz="0" w:space="0" w:color="auto"/>
            <w:left w:val="none" w:sz="0" w:space="0" w:color="auto"/>
            <w:bottom w:val="none" w:sz="0" w:space="0" w:color="auto"/>
            <w:right w:val="none" w:sz="0" w:space="0" w:color="auto"/>
          </w:divBdr>
        </w:div>
        <w:div w:id="1506243019">
          <w:marLeft w:val="0"/>
          <w:marRight w:val="0"/>
          <w:marTop w:val="0"/>
          <w:marBottom w:val="0"/>
          <w:divBdr>
            <w:top w:val="none" w:sz="0" w:space="0" w:color="auto"/>
            <w:left w:val="none" w:sz="0" w:space="0" w:color="auto"/>
            <w:bottom w:val="none" w:sz="0" w:space="0" w:color="auto"/>
            <w:right w:val="none" w:sz="0" w:space="0" w:color="auto"/>
          </w:divBdr>
          <w:divsChild>
            <w:div w:id="1629897521">
              <w:marLeft w:val="0"/>
              <w:marRight w:val="0"/>
              <w:marTop w:val="0"/>
              <w:marBottom w:val="0"/>
              <w:divBdr>
                <w:top w:val="none" w:sz="0" w:space="0" w:color="auto"/>
                <w:left w:val="none" w:sz="0" w:space="0" w:color="auto"/>
                <w:bottom w:val="none" w:sz="0" w:space="0" w:color="auto"/>
                <w:right w:val="none" w:sz="0" w:space="0" w:color="auto"/>
              </w:divBdr>
            </w:div>
          </w:divsChild>
        </w:div>
        <w:div w:id="795564942">
          <w:marLeft w:val="0"/>
          <w:marRight w:val="0"/>
          <w:marTop w:val="0"/>
          <w:marBottom w:val="0"/>
          <w:divBdr>
            <w:top w:val="none" w:sz="0" w:space="0" w:color="auto"/>
            <w:left w:val="none" w:sz="0" w:space="0" w:color="auto"/>
            <w:bottom w:val="none" w:sz="0" w:space="0" w:color="auto"/>
            <w:right w:val="none" w:sz="0" w:space="0" w:color="auto"/>
          </w:divBdr>
        </w:div>
        <w:div w:id="991064892">
          <w:marLeft w:val="0"/>
          <w:marRight w:val="0"/>
          <w:marTop w:val="0"/>
          <w:marBottom w:val="0"/>
          <w:divBdr>
            <w:top w:val="none" w:sz="0" w:space="0" w:color="auto"/>
            <w:left w:val="none" w:sz="0" w:space="0" w:color="auto"/>
            <w:bottom w:val="none" w:sz="0" w:space="0" w:color="auto"/>
            <w:right w:val="none" w:sz="0" w:space="0" w:color="auto"/>
          </w:divBdr>
          <w:divsChild>
            <w:div w:id="2116752010">
              <w:marLeft w:val="0"/>
              <w:marRight w:val="0"/>
              <w:marTop w:val="0"/>
              <w:marBottom w:val="0"/>
              <w:divBdr>
                <w:top w:val="none" w:sz="0" w:space="0" w:color="auto"/>
                <w:left w:val="none" w:sz="0" w:space="0" w:color="auto"/>
                <w:bottom w:val="none" w:sz="0" w:space="0" w:color="auto"/>
                <w:right w:val="none" w:sz="0" w:space="0" w:color="auto"/>
              </w:divBdr>
            </w:div>
          </w:divsChild>
        </w:div>
        <w:div w:id="1590893700">
          <w:marLeft w:val="0"/>
          <w:marRight w:val="0"/>
          <w:marTop w:val="0"/>
          <w:marBottom w:val="0"/>
          <w:divBdr>
            <w:top w:val="none" w:sz="0" w:space="0" w:color="auto"/>
            <w:left w:val="none" w:sz="0" w:space="0" w:color="auto"/>
            <w:bottom w:val="none" w:sz="0" w:space="0" w:color="auto"/>
            <w:right w:val="none" w:sz="0" w:space="0" w:color="auto"/>
          </w:divBdr>
        </w:div>
        <w:div w:id="1651785433">
          <w:marLeft w:val="0"/>
          <w:marRight w:val="0"/>
          <w:marTop w:val="0"/>
          <w:marBottom w:val="0"/>
          <w:divBdr>
            <w:top w:val="none" w:sz="0" w:space="0" w:color="auto"/>
            <w:left w:val="none" w:sz="0" w:space="0" w:color="auto"/>
            <w:bottom w:val="none" w:sz="0" w:space="0" w:color="auto"/>
            <w:right w:val="none" w:sz="0" w:space="0" w:color="auto"/>
          </w:divBdr>
          <w:divsChild>
            <w:div w:id="308289914">
              <w:marLeft w:val="0"/>
              <w:marRight w:val="0"/>
              <w:marTop w:val="0"/>
              <w:marBottom w:val="0"/>
              <w:divBdr>
                <w:top w:val="none" w:sz="0" w:space="0" w:color="auto"/>
                <w:left w:val="none" w:sz="0" w:space="0" w:color="auto"/>
                <w:bottom w:val="none" w:sz="0" w:space="0" w:color="auto"/>
                <w:right w:val="none" w:sz="0" w:space="0" w:color="auto"/>
              </w:divBdr>
            </w:div>
          </w:divsChild>
        </w:div>
        <w:div w:id="473525826">
          <w:marLeft w:val="0"/>
          <w:marRight w:val="0"/>
          <w:marTop w:val="0"/>
          <w:marBottom w:val="0"/>
          <w:divBdr>
            <w:top w:val="none" w:sz="0" w:space="0" w:color="auto"/>
            <w:left w:val="none" w:sz="0" w:space="0" w:color="auto"/>
            <w:bottom w:val="none" w:sz="0" w:space="0" w:color="auto"/>
            <w:right w:val="none" w:sz="0" w:space="0" w:color="auto"/>
          </w:divBdr>
        </w:div>
        <w:div w:id="1108965101">
          <w:marLeft w:val="0"/>
          <w:marRight w:val="0"/>
          <w:marTop w:val="0"/>
          <w:marBottom w:val="0"/>
          <w:divBdr>
            <w:top w:val="none" w:sz="0" w:space="0" w:color="auto"/>
            <w:left w:val="none" w:sz="0" w:space="0" w:color="auto"/>
            <w:bottom w:val="none" w:sz="0" w:space="0" w:color="auto"/>
            <w:right w:val="none" w:sz="0" w:space="0" w:color="auto"/>
          </w:divBdr>
          <w:divsChild>
            <w:div w:id="35980143">
              <w:marLeft w:val="0"/>
              <w:marRight w:val="0"/>
              <w:marTop w:val="0"/>
              <w:marBottom w:val="0"/>
              <w:divBdr>
                <w:top w:val="none" w:sz="0" w:space="0" w:color="auto"/>
                <w:left w:val="none" w:sz="0" w:space="0" w:color="auto"/>
                <w:bottom w:val="none" w:sz="0" w:space="0" w:color="auto"/>
                <w:right w:val="none" w:sz="0" w:space="0" w:color="auto"/>
              </w:divBdr>
            </w:div>
          </w:divsChild>
        </w:div>
        <w:div w:id="783304553">
          <w:marLeft w:val="0"/>
          <w:marRight w:val="0"/>
          <w:marTop w:val="300"/>
          <w:marBottom w:val="0"/>
          <w:divBdr>
            <w:top w:val="none" w:sz="0" w:space="0" w:color="auto"/>
            <w:left w:val="none" w:sz="0" w:space="0" w:color="auto"/>
            <w:bottom w:val="none" w:sz="0" w:space="0" w:color="auto"/>
            <w:right w:val="none" w:sz="0" w:space="0" w:color="auto"/>
          </w:divBdr>
          <w:divsChild>
            <w:div w:id="1298297428">
              <w:marLeft w:val="0"/>
              <w:marRight w:val="0"/>
              <w:marTop w:val="0"/>
              <w:marBottom w:val="0"/>
              <w:divBdr>
                <w:top w:val="none" w:sz="0" w:space="0" w:color="auto"/>
                <w:left w:val="none" w:sz="0" w:space="0" w:color="auto"/>
                <w:bottom w:val="none" w:sz="0" w:space="0" w:color="auto"/>
                <w:right w:val="none" w:sz="0" w:space="0" w:color="auto"/>
              </w:divBdr>
              <w:divsChild>
                <w:div w:id="7728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18496">
          <w:marLeft w:val="0"/>
          <w:marRight w:val="0"/>
          <w:marTop w:val="300"/>
          <w:marBottom w:val="0"/>
          <w:divBdr>
            <w:top w:val="none" w:sz="0" w:space="0" w:color="auto"/>
            <w:left w:val="none" w:sz="0" w:space="0" w:color="auto"/>
            <w:bottom w:val="none" w:sz="0" w:space="0" w:color="auto"/>
            <w:right w:val="none" w:sz="0" w:space="0" w:color="auto"/>
          </w:divBdr>
          <w:divsChild>
            <w:div w:id="1382367370">
              <w:marLeft w:val="0"/>
              <w:marRight w:val="0"/>
              <w:marTop w:val="0"/>
              <w:marBottom w:val="0"/>
              <w:divBdr>
                <w:top w:val="none" w:sz="0" w:space="0" w:color="auto"/>
                <w:left w:val="none" w:sz="0" w:space="0" w:color="auto"/>
                <w:bottom w:val="none" w:sz="0" w:space="0" w:color="auto"/>
                <w:right w:val="none" w:sz="0" w:space="0" w:color="auto"/>
              </w:divBdr>
              <w:divsChild>
                <w:div w:id="723019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12591">
          <w:marLeft w:val="0"/>
          <w:marRight w:val="0"/>
          <w:marTop w:val="300"/>
          <w:marBottom w:val="0"/>
          <w:divBdr>
            <w:top w:val="none" w:sz="0" w:space="0" w:color="auto"/>
            <w:left w:val="none" w:sz="0" w:space="0" w:color="auto"/>
            <w:bottom w:val="none" w:sz="0" w:space="0" w:color="auto"/>
            <w:right w:val="none" w:sz="0" w:space="0" w:color="auto"/>
          </w:divBdr>
          <w:divsChild>
            <w:div w:id="1203714921">
              <w:marLeft w:val="0"/>
              <w:marRight w:val="0"/>
              <w:marTop w:val="0"/>
              <w:marBottom w:val="0"/>
              <w:divBdr>
                <w:top w:val="none" w:sz="0" w:space="0" w:color="auto"/>
                <w:left w:val="none" w:sz="0" w:space="0" w:color="auto"/>
                <w:bottom w:val="none" w:sz="0" w:space="0" w:color="auto"/>
                <w:right w:val="none" w:sz="0" w:space="0" w:color="auto"/>
              </w:divBdr>
              <w:divsChild>
                <w:div w:id="109382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801901">
          <w:marLeft w:val="0"/>
          <w:marRight w:val="0"/>
          <w:marTop w:val="300"/>
          <w:marBottom w:val="0"/>
          <w:divBdr>
            <w:top w:val="none" w:sz="0" w:space="0" w:color="auto"/>
            <w:left w:val="none" w:sz="0" w:space="0" w:color="auto"/>
            <w:bottom w:val="none" w:sz="0" w:space="0" w:color="auto"/>
            <w:right w:val="none" w:sz="0" w:space="0" w:color="auto"/>
          </w:divBdr>
          <w:divsChild>
            <w:div w:id="191112224">
              <w:marLeft w:val="0"/>
              <w:marRight w:val="0"/>
              <w:marTop w:val="0"/>
              <w:marBottom w:val="0"/>
              <w:divBdr>
                <w:top w:val="none" w:sz="0" w:space="0" w:color="auto"/>
                <w:left w:val="none" w:sz="0" w:space="0" w:color="auto"/>
                <w:bottom w:val="none" w:sz="0" w:space="0" w:color="auto"/>
                <w:right w:val="none" w:sz="0" w:space="0" w:color="auto"/>
              </w:divBdr>
              <w:divsChild>
                <w:div w:id="9278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090656">
      <w:bodyDiv w:val="1"/>
      <w:marLeft w:val="0"/>
      <w:marRight w:val="0"/>
      <w:marTop w:val="0"/>
      <w:marBottom w:val="0"/>
      <w:divBdr>
        <w:top w:val="none" w:sz="0" w:space="0" w:color="auto"/>
        <w:left w:val="none" w:sz="0" w:space="0" w:color="auto"/>
        <w:bottom w:val="none" w:sz="0" w:space="0" w:color="auto"/>
        <w:right w:val="none" w:sz="0" w:space="0" w:color="auto"/>
      </w:divBdr>
      <w:divsChild>
        <w:div w:id="2116056546">
          <w:marLeft w:val="0"/>
          <w:marRight w:val="0"/>
          <w:marTop w:val="0"/>
          <w:marBottom w:val="0"/>
          <w:divBdr>
            <w:top w:val="none" w:sz="0" w:space="0" w:color="auto"/>
            <w:left w:val="none" w:sz="0" w:space="0" w:color="auto"/>
            <w:bottom w:val="none" w:sz="0" w:space="0" w:color="auto"/>
            <w:right w:val="none" w:sz="0" w:space="0" w:color="auto"/>
          </w:divBdr>
        </w:div>
        <w:div w:id="878667452">
          <w:marLeft w:val="0"/>
          <w:marRight w:val="0"/>
          <w:marTop w:val="0"/>
          <w:marBottom w:val="0"/>
          <w:divBdr>
            <w:top w:val="none" w:sz="0" w:space="0" w:color="auto"/>
            <w:left w:val="none" w:sz="0" w:space="0" w:color="auto"/>
            <w:bottom w:val="none" w:sz="0" w:space="0" w:color="auto"/>
            <w:right w:val="none" w:sz="0" w:space="0" w:color="auto"/>
          </w:divBdr>
          <w:divsChild>
            <w:div w:id="130099728">
              <w:marLeft w:val="0"/>
              <w:marRight w:val="0"/>
              <w:marTop w:val="0"/>
              <w:marBottom w:val="0"/>
              <w:divBdr>
                <w:top w:val="none" w:sz="0" w:space="0" w:color="auto"/>
                <w:left w:val="none" w:sz="0" w:space="0" w:color="auto"/>
                <w:bottom w:val="none" w:sz="0" w:space="0" w:color="auto"/>
                <w:right w:val="none" w:sz="0" w:space="0" w:color="auto"/>
              </w:divBdr>
            </w:div>
          </w:divsChild>
        </w:div>
        <w:div w:id="1585138834">
          <w:marLeft w:val="0"/>
          <w:marRight w:val="0"/>
          <w:marTop w:val="0"/>
          <w:marBottom w:val="0"/>
          <w:divBdr>
            <w:top w:val="none" w:sz="0" w:space="0" w:color="auto"/>
            <w:left w:val="none" w:sz="0" w:space="0" w:color="auto"/>
            <w:bottom w:val="none" w:sz="0" w:space="0" w:color="auto"/>
            <w:right w:val="none" w:sz="0" w:space="0" w:color="auto"/>
          </w:divBdr>
        </w:div>
        <w:div w:id="358824817">
          <w:marLeft w:val="0"/>
          <w:marRight w:val="0"/>
          <w:marTop w:val="0"/>
          <w:marBottom w:val="0"/>
          <w:divBdr>
            <w:top w:val="none" w:sz="0" w:space="0" w:color="auto"/>
            <w:left w:val="none" w:sz="0" w:space="0" w:color="auto"/>
            <w:bottom w:val="none" w:sz="0" w:space="0" w:color="auto"/>
            <w:right w:val="none" w:sz="0" w:space="0" w:color="auto"/>
          </w:divBdr>
          <w:divsChild>
            <w:div w:id="284120147">
              <w:marLeft w:val="0"/>
              <w:marRight w:val="0"/>
              <w:marTop w:val="0"/>
              <w:marBottom w:val="0"/>
              <w:divBdr>
                <w:top w:val="none" w:sz="0" w:space="0" w:color="auto"/>
                <w:left w:val="none" w:sz="0" w:space="0" w:color="auto"/>
                <w:bottom w:val="none" w:sz="0" w:space="0" w:color="auto"/>
                <w:right w:val="none" w:sz="0" w:space="0" w:color="auto"/>
              </w:divBdr>
            </w:div>
          </w:divsChild>
        </w:div>
        <w:div w:id="1950309398">
          <w:marLeft w:val="0"/>
          <w:marRight w:val="0"/>
          <w:marTop w:val="0"/>
          <w:marBottom w:val="0"/>
          <w:divBdr>
            <w:top w:val="none" w:sz="0" w:space="0" w:color="auto"/>
            <w:left w:val="none" w:sz="0" w:space="0" w:color="auto"/>
            <w:bottom w:val="none" w:sz="0" w:space="0" w:color="auto"/>
            <w:right w:val="none" w:sz="0" w:space="0" w:color="auto"/>
          </w:divBdr>
        </w:div>
        <w:div w:id="779375905">
          <w:marLeft w:val="0"/>
          <w:marRight w:val="0"/>
          <w:marTop w:val="0"/>
          <w:marBottom w:val="0"/>
          <w:divBdr>
            <w:top w:val="none" w:sz="0" w:space="0" w:color="auto"/>
            <w:left w:val="none" w:sz="0" w:space="0" w:color="auto"/>
            <w:bottom w:val="none" w:sz="0" w:space="0" w:color="auto"/>
            <w:right w:val="none" w:sz="0" w:space="0" w:color="auto"/>
          </w:divBdr>
          <w:divsChild>
            <w:div w:id="1498574550">
              <w:marLeft w:val="0"/>
              <w:marRight w:val="0"/>
              <w:marTop w:val="0"/>
              <w:marBottom w:val="0"/>
              <w:divBdr>
                <w:top w:val="none" w:sz="0" w:space="0" w:color="auto"/>
                <w:left w:val="none" w:sz="0" w:space="0" w:color="auto"/>
                <w:bottom w:val="none" w:sz="0" w:space="0" w:color="auto"/>
                <w:right w:val="none" w:sz="0" w:space="0" w:color="auto"/>
              </w:divBdr>
            </w:div>
          </w:divsChild>
        </w:div>
        <w:div w:id="14157255">
          <w:marLeft w:val="0"/>
          <w:marRight w:val="0"/>
          <w:marTop w:val="0"/>
          <w:marBottom w:val="0"/>
          <w:divBdr>
            <w:top w:val="none" w:sz="0" w:space="0" w:color="auto"/>
            <w:left w:val="none" w:sz="0" w:space="0" w:color="auto"/>
            <w:bottom w:val="none" w:sz="0" w:space="0" w:color="auto"/>
            <w:right w:val="none" w:sz="0" w:space="0" w:color="auto"/>
          </w:divBdr>
        </w:div>
        <w:div w:id="3752258">
          <w:marLeft w:val="0"/>
          <w:marRight w:val="0"/>
          <w:marTop w:val="0"/>
          <w:marBottom w:val="0"/>
          <w:divBdr>
            <w:top w:val="none" w:sz="0" w:space="0" w:color="auto"/>
            <w:left w:val="none" w:sz="0" w:space="0" w:color="auto"/>
            <w:bottom w:val="none" w:sz="0" w:space="0" w:color="auto"/>
            <w:right w:val="none" w:sz="0" w:space="0" w:color="auto"/>
          </w:divBdr>
          <w:divsChild>
            <w:div w:id="881788201">
              <w:marLeft w:val="0"/>
              <w:marRight w:val="0"/>
              <w:marTop w:val="0"/>
              <w:marBottom w:val="0"/>
              <w:divBdr>
                <w:top w:val="none" w:sz="0" w:space="0" w:color="auto"/>
                <w:left w:val="none" w:sz="0" w:space="0" w:color="auto"/>
                <w:bottom w:val="none" w:sz="0" w:space="0" w:color="auto"/>
                <w:right w:val="none" w:sz="0" w:space="0" w:color="auto"/>
              </w:divBdr>
            </w:div>
          </w:divsChild>
        </w:div>
        <w:div w:id="662663372">
          <w:marLeft w:val="0"/>
          <w:marRight w:val="0"/>
          <w:marTop w:val="0"/>
          <w:marBottom w:val="0"/>
          <w:divBdr>
            <w:top w:val="none" w:sz="0" w:space="0" w:color="auto"/>
            <w:left w:val="none" w:sz="0" w:space="0" w:color="auto"/>
            <w:bottom w:val="none" w:sz="0" w:space="0" w:color="auto"/>
            <w:right w:val="none" w:sz="0" w:space="0" w:color="auto"/>
          </w:divBdr>
        </w:div>
        <w:div w:id="1945067498">
          <w:marLeft w:val="0"/>
          <w:marRight w:val="0"/>
          <w:marTop w:val="0"/>
          <w:marBottom w:val="0"/>
          <w:divBdr>
            <w:top w:val="none" w:sz="0" w:space="0" w:color="auto"/>
            <w:left w:val="none" w:sz="0" w:space="0" w:color="auto"/>
            <w:bottom w:val="none" w:sz="0" w:space="0" w:color="auto"/>
            <w:right w:val="none" w:sz="0" w:space="0" w:color="auto"/>
          </w:divBdr>
          <w:divsChild>
            <w:div w:id="2062943992">
              <w:marLeft w:val="0"/>
              <w:marRight w:val="0"/>
              <w:marTop w:val="0"/>
              <w:marBottom w:val="0"/>
              <w:divBdr>
                <w:top w:val="none" w:sz="0" w:space="0" w:color="auto"/>
                <w:left w:val="none" w:sz="0" w:space="0" w:color="auto"/>
                <w:bottom w:val="none" w:sz="0" w:space="0" w:color="auto"/>
                <w:right w:val="none" w:sz="0" w:space="0" w:color="auto"/>
              </w:divBdr>
            </w:div>
          </w:divsChild>
        </w:div>
        <w:div w:id="1230577607">
          <w:marLeft w:val="0"/>
          <w:marRight w:val="0"/>
          <w:marTop w:val="0"/>
          <w:marBottom w:val="0"/>
          <w:divBdr>
            <w:top w:val="none" w:sz="0" w:space="0" w:color="auto"/>
            <w:left w:val="none" w:sz="0" w:space="0" w:color="auto"/>
            <w:bottom w:val="none" w:sz="0" w:space="0" w:color="auto"/>
            <w:right w:val="none" w:sz="0" w:space="0" w:color="auto"/>
          </w:divBdr>
        </w:div>
        <w:div w:id="1985311796">
          <w:marLeft w:val="0"/>
          <w:marRight w:val="0"/>
          <w:marTop w:val="0"/>
          <w:marBottom w:val="0"/>
          <w:divBdr>
            <w:top w:val="none" w:sz="0" w:space="0" w:color="auto"/>
            <w:left w:val="none" w:sz="0" w:space="0" w:color="auto"/>
            <w:bottom w:val="none" w:sz="0" w:space="0" w:color="auto"/>
            <w:right w:val="none" w:sz="0" w:space="0" w:color="auto"/>
          </w:divBdr>
          <w:divsChild>
            <w:div w:id="361902837">
              <w:marLeft w:val="0"/>
              <w:marRight w:val="0"/>
              <w:marTop w:val="0"/>
              <w:marBottom w:val="0"/>
              <w:divBdr>
                <w:top w:val="none" w:sz="0" w:space="0" w:color="auto"/>
                <w:left w:val="none" w:sz="0" w:space="0" w:color="auto"/>
                <w:bottom w:val="none" w:sz="0" w:space="0" w:color="auto"/>
                <w:right w:val="none" w:sz="0" w:space="0" w:color="auto"/>
              </w:divBdr>
            </w:div>
          </w:divsChild>
        </w:div>
        <w:div w:id="420491848">
          <w:marLeft w:val="0"/>
          <w:marRight w:val="0"/>
          <w:marTop w:val="0"/>
          <w:marBottom w:val="0"/>
          <w:divBdr>
            <w:top w:val="none" w:sz="0" w:space="0" w:color="auto"/>
            <w:left w:val="none" w:sz="0" w:space="0" w:color="auto"/>
            <w:bottom w:val="none" w:sz="0" w:space="0" w:color="auto"/>
            <w:right w:val="none" w:sz="0" w:space="0" w:color="auto"/>
          </w:divBdr>
        </w:div>
        <w:div w:id="299653777">
          <w:marLeft w:val="0"/>
          <w:marRight w:val="0"/>
          <w:marTop w:val="0"/>
          <w:marBottom w:val="0"/>
          <w:divBdr>
            <w:top w:val="none" w:sz="0" w:space="0" w:color="auto"/>
            <w:left w:val="none" w:sz="0" w:space="0" w:color="auto"/>
            <w:bottom w:val="none" w:sz="0" w:space="0" w:color="auto"/>
            <w:right w:val="none" w:sz="0" w:space="0" w:color="auto"/>
          </w:divBdr>
          <w:divsChild>
            <w:div w:id="2085107740">
              <w:marLeft w:val="0"/>
              <w:marRight w:val="0"/>
              <w:marTop w:val="0"/>
              <w:marBottom w:val="0"/>
              <w:divBdr>
                <w:top w:val="none" w:sz="0" w:space="0" w:color="auto"/>
                <w:left w:val="none" w:sz="0" w:space="0" w:color="auto"/>
                <w:bottom w:val="none" w:sz="0" w:space="0" w:color="auto"/>
                <w:right w:val="none" w:sz="0" w:space="0" w:color="auto"/>
              </w:divBdr>
            </w:div>
          </w:divsChild>
        </w:div>
        <w:div w:id="907883298">
          <w:marLeft w:val="0"/>
          <w:marRight w:val="0"/>
          <w:marTop w:val="300"/>
          <w:marBottom w:val="0"/>
          <w:divBdr>
            <w:top w:val="none" w:sz="0" w:space="0" w:color="auto"/>
            <w:left w:val="none" w:sz="0" w:space="0" w:color="auto"/>
            <w:bottom w:val="none" w:sz="0" w:space="0" w:color="auto"/>
            <w:right w:val="none" w:sz="0" w:space="0" w:color="auto"/>
          </w:divBdr>
          <w:divsChild>
            <w:div w:id="1583880432">
              <w:marLeft w:val="0"/>
              <w:marRight w:val="0"/>
              <w:marTop w:val="0"/>
              <w:marBottom w:val="0"/>
              <w:divBdr>
                <w:top w:val="none" w:sz="0" w:space="0" w:color="auto"/>
                <w:left w:val="none" w:sz="0" w:space="0" w:color="auto"/>
                <w:bottom w:val="none" w:sz="0" w:space="0" w:color="auto"/>
                <w:right w:val="none" w:sz="0" w:space="0" w:color="auto"/>
              </w:divBdr>
              <w:divsChild>
                <w:div w:id="40319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4923">
          <w:marLeft w:val="0"/>
          <w:marRight w:val="0"/>
          <w:marTop w:val="300"/>
          <w:marBottom w:val="0"/>
          <w:divBdr>
            <w:top w:val="none" w:sz="0" w:space="0" w:color="auto"/>
            <w:left w:val="none" w:sz="0" w:space="0" w:color="auto"/>
            <w:bottom w:val="none" w:sz="0" w:space="0" w:color="auto"/>
            <w:right w:val="none" w:sz="0" w:space="0" w:color="auto"/>
          </w:divBdr>
          <w:divsChild>
            <w:div w:id="805707502">
              <w:marLeft w:val="0"/>
              <w:marRight w:val="0"/>
              <w:marTop w:val="0"/>
              <w:marBottom w:val="0"/>
              <w:divBdr>
                <w:top w:val="none" w:sz="0" w:space="0" w:color="auto"/>
                <w:left w:val="none" w:sz="0" w:space="0" w:color="auto"/>
                <w:bottom w:val="none" w:sz="0" w:space="0" w:color="auto"/>
                <w:right w:val="none" w:sz="0" w:space="0" w:color="auto"/>
              </w:divBdr>
              <w:divsChild>
                <w:div w:id="93567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93376">
          <w:marLeft w:val="0"/>
          <w:marRight w:val="0"/>
          <w:marTop w:val="300"/>
          <w:marBottom w:val="0"/>
          <w:divBdr>
            <w:top w:val="none" w:sz="0" w:space="0" w:color="auto"/>
            <w:left w:val="none" w:sz="0" w:space="0" w:color="auto"/>
            <w:bottom w:val="none" w:sz="0" w:space="0" w:color="auto"/>
            <w:right w:val="none" w:sz="0" w:space="0" w:color="auto"/>
          </w:divBdr>
          <w:divsChild>
            <w:div w:id="1763254100">
              <w:marLeft w:val="0"/>
              <w:marRight w:val="0"/>
              <w:marTop w:val="0"/>
              <w:marBottom w:val="0"/>
              <w:divBdr>
                <w:top w:val="none" w:sz="0" w:space="0" w:color="auto"/>
                <w:left w:val="none" w:sz="0" w:space="0" w:color="auto"/>
                <w:bottom w:val="none" w:sz="0" w:space="0" w:color="auto"/>
                <w:right w:val="none" w:sz="0" w:space="0" w:color="auto"/>
              </w:divBdr>
              <w:divsChild>
                <w:div w:id="71928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51924">
          <w:marLeft w:val="0"/>
          <w:marRight w:val="0"/>
          <w:marTop w:val="300"/>
          <w:marBottom w:val="0"/>
          <w:divBdr>
            <w:top w:val="none" w:sz="0" w:space="0" w:color="auto"/>
            <w:left w:val="none" w:sz="0" w:space="0" w:color="auto"/>
            <w:bottom w:val="none" w:sz="0" w:space="0" w:color="auto"/>
            <w:right w:val="none" w:sz="0" w:space="0" w:color="auto"/>
          </w:divBdr>
          <w:divsChild>
            <w:div w:id="1745570643">
              <w:marLeft w:val="0"/>
              <w:marRight w:val="0"/>
              <w:marTop w:val="0"/>
              <w:marBottom w:val="0"/>
              <w:divBdr>
                <w:top w:val="none" w:sz="0" w:space="0" w:color="auto"/>
                <w:left w:val="none" w:sz="0" w:space="0" w:color="auto"/>
                <w:bottom w:val="none" w:sz="0" w:space="0" w:color="auto"/>
                <w:right w:val="none" w:sz="0" w:space="0" w:color="auto"/>
              </w:divBdr>
              <w:divsChild>
                <w:div w:id="63591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746553">
      <w:bodyDiv w:val="1"/>
      <w:marLeft w:val="0"/>
      <w:marRight w:val="0"/>
      <w:marTop w:val="0"/>
      <w:marBottom w:val="0"/>
      <w:divBdr>
        <w:top w:val="none" w:sz="0" w:space="0" w:color="auto"/>
        <w:left w:val="none" w:sz="0" w:space="0" w:color="auto"/>
        <w:bottom w:val="none" w:sz="0" w:space="0" w:color="auto"/>
        <w:right w:val="none" w:sz="0" w:space="0" w:color="auto"/>
      </w:divBdr>
      <w:divsChild>
        <w:div w:id="518277949">
          <w:marLeft w:val="0"/>
          <w:marRight w:val="0"/>
          <w:marTop w:val="0"/>
          <w:marBottom w:val="0"/>
          <w:divBdr>
            <w:top w:val="none" w:sz="0" w:space="0" w:color="auto"/>
            <w:left w:val="none" w:sz="0" w:space="0" w:color="auto"/>
            <w:bottom w:val="none" w:sz="0" w:space="0" w:color="auto"/>
            <w:right w:val="none" w:sz="0" w:space="0" w:color="auto"/>
          </w:divBdr>
        </w:div>
        <w:div w:id="1174031610">
          <w:marLeft w:val="0"/>
          <w:marRight w:val="0"/>
          <w:marTop w:val="0"/>
          <w:marBottom w:val="0"/>
          <w:divBdr>
            <w:top w:val="none" w:sz="0" w:space="0" w:color="auto"/>
            <w:left w:val="none" w:sz="0" w:space="0" w:color="auto"/>
            <w:bottom w:val="none" w:sz="0" w:space="0" w:color="auto"/>
            <w:right w:val="none" w:sz="0" w:space="0" w:color="auto"/>
          </w:divBdr>
          <w:divsChild>
            <w:div w:id="1932201950">
              <w:marLeft w:val="0"/>
              <w:marRight w:val="0"/>
              <w:marTop w:val="0"/>
              <w:marBottom w:val="0"/>
              <w:divBdr>
                <w:top w:val="none" w:sz="0" w:space="0" w:color="auto"/>
                <w:left w:val="none" w:sz="0" w:space="0" w:color="auto"/>
                <w:bottom w:val="none" w:sz="0" w:space="0" w:color="auto"/>
                <w:right w:val="none" w:sz="0" w:space="0" w:color="auto"/>
              </w:divBdr>
            </w:div>
          </w:divsChild>
        </w:div>
        <w:div w:id="953100263">
          <w:marLeft w:val="0"/>
          <w:marRight w:val="0"/>
          <w:marTop w:val="0"/>
          <w:marBottom w:val="0"/>
          <w:divBdr>
            <w:top w:val="none" w:sz="0" w:space="0" w:color="auto"/>
            <w:left w:val="none" w:sz="0" w:space="0" w:color="auto"/>
            <w:bottom w:val="none" w:sz="0" w:space="0" w:color="auto"/>
            <w:right w:val="none" w:sz="0" w:space="0" w:color="auto"/>
          </w:divBdr>
        </w:div>
        <w:div w:id="2050032053">
          <w:marLeft w:val="0"/>
          <w:marRight w:val="0"/>
          <w:marTop w:val="0"/>
          <w:marBottom w:val="0"/>
          <w:divBdr>
            <w:top w:val="none" w:sz="0" w:space="0" w:color="auto"/>
            <w:left w:val="none" w:sz="0" w:space="0" w:color="auto"/>
            <w:bottom w:val="none" w:sz="0" w:space="0" w:color="auto"/>
            <w:right w:val="none" w:sz="0" w:space="0" w:color="auto"/>
          </w:divBdr>
          <w:divsChild>
            <w:div w:id="1311641924">
              <w:marLeft w:val="0"/>
              <w:marRight w:val="0"/>
              <w:marTop w:val="0"/>
              <w:marBottom w:val="0"/>
              <w:divBdr>
                <w:top w:val="none" w:sz="0" w:space="0" w:color="auto"/>
                <w:left w:val="none" w:sz="0" w:space="0" w:color="auto"/>
                <w:bottom w:val="none" w:sz="0" w:space="0" w:color="auto"/>
                <w:right w:val="none" w:sz="0" w:space="0" w:color="auto"/>
              </w:divBdr>
            </w:div>
          </w:divsChild>
        </w:div>
        <w:div w:id="372770833">
          <w:marLeft w:val="0"/>
          <w:marRight w:val="0"/>
          <w:marTop w:val="0"/>
          <w:marBottom w:val="0"/>
          <w:divBdr>
            <w:top w:val="none" w:sz="0" w:space="0" w:color="auto"/>
            <w:left w:val="none" w:sz="0" w:space="0" w:color="auto"/>
            <w:bottom w:val="none" w:sz="0" w:space="0" w:color="auto"/>
            <w:right w:val="none" w:sz="0" w:space="0" w:color="auto"/>
          </w:divBdr>
        </w:div>
        <w:div w:id="1126268166">
          <w:marLeft w:val="0"/>
          <w:marRight w:val="0"/>
          <w:marTop w:val="0"/>
          <w:marBottom w:val="0"/>
          <w:divBdr>
            <w:top w:val="none" w:sz="0" w:space="0" w:color="auto"/>
            <w:left w:val="none" w:sz="0" w:space="0" w:color="auto"/>
            <w:bottom w:val="none" w:sz="0" w:space="0" w:color="auto"/>
            <w:right w:val="none" w:sz="0" w:space="0" w:color="auto"/>
          </w:divBdr>
          <w:divsChild>
            <w:div w:id="182666623">
              <w:marLeft w:val="0"/>
              <w:marRight w:val="0"/>
              <w:marTop w:val="0"/>
              <w:marBottom w:val="0"/>
              <w:divBdr>
                <w:top w:val="none" w:sz="0" w:space="0" w:color="auto"/>
                <w:left w:val="none" w:sz="0" w:space="0" w:color="auto"/>
                <w:bottom w:val="none" w:sz="0" w:space="0" w:color="auto"/>
                <w:right w:val="none" w:sz="0" w:space="0" w:color="auto"/>
              </w:divBdr>
            </w:div>
          </w:divsChild>
        </w:div>
        <w:div w:id="73474239">
          <w:marLeft w:val="0"/>
          <w:marRight w:val="0"/>
          <w:marTop w:val="0"/>
          <w:marBottom w:val="0"/>
          <w:divBdr>
            <w:top w:val="none" w:sz="0" w:space="0" w:color="auto"/>
            <w:left w:val="none" w:sz="0" w:space="0" w:color="auto"/>
            <w:bottom w:val="none" w:sz="0" w:space="0" w:color="auto"/>
            <w:right w:val="none" w:sz="0" w:space="0" w:color="auto"/>
          </w:divBdr>
        </w:div>
        <w:div w:id="1720284094">
          <w:marLeft w:val="0"/>
          <w:marRight w:val="0"/>
          <w:marTop w:val="0"/>
          <w:marBottom w:val="0"/>
          <w:divBdr>
            <w:top w:val="none" w:sz="0" w:space="0" w:color="auto"/>
            <w:left w:val="none" w:sz="0" w:space="0" w:color="auto"/>
            <w:bottom w:val="none" w:sz="0" w:space="0" w:color="auto"/>
            <w:right w:val="none" w:sz="0" w:space="0" w:color="auto"/>
          </w:divBdr>
          <w:divsChild>
            <w:div w:id="1063409135">
              <w:marLeft w:val="0"/>
              <w:marRight w:val="0"/>
              <w:marTop w:val="0"/>
              <w:marBottom w:val="0"/>
              <w:divBdr>
                <w:top w:val="none" w:sz="0" w:space="0" w:color="auto"/>
                <w:left w:val="none" w:sz="0" w:space="0" w:color="auto"/>
                <w:bottom w:val="none" w:sz="0" w:space="0" w:color="auto"/>
                <w:right w:val="none" w:sz="0" w:space="0" w:color="auto"/>
              </w:divBdr>
            </w:div>
          </w:divsChild>
        </w:div>
        <w:div w:id="1472407761">
          <w:marLeft w:val="0"/>
          <w:marRight w:val="0"/>
          <w:marTop w:val="0"/>
          <w:marBottom w:val="0"/>
          <w:divBdr>
            <w:top w:val="none" w:sz="0" w:space="0" w:color="auto"/>
            <w:left w:val="none" w:sz="0" w:space="0" w:color="auto"/>
            <w:bottom w:val="none" w:sz="0" w:space="0" w:color="auto"/>
            <w:right w:val="none" w:sz="0" w:space="0" w:color="auto"/>
          </w:divBdr>
        </w:div>
        <w:div w:id="421145767">
          <w:marLeft w:val="0"/>
          <w:marRight w:val="0"/>
          <w:marTop w:val="0"/>
          <w:marBottom w:val="0"/>
          <w:divBdr>
            <w:top w:val="none" w:sz="0" w:space="0" w:color="auto"/>
            <w:left w:val="none" w:sz="0" w:space="0" w:color="auto"/>
            <w:bottom w:val="none" w:sz="0" w:space="0" w:color="auto"/>
            <w:right w:val="none" w:sz="0" w:space="0" w:color="auto"/>
          </w:divBdr>
          <w:divsChild>
            <w:div w:id="1818568787">
              <w:marLeft w:val="0"/>
              <w:marRight w:val="0"/>
              <w:marTop w:val="0"/>
              <w:marBottom w:val="0"/>
              <w:divBdr>
                <w:top w:val="none" w:sz="0" w:space="0" w:color="auto"/>
                <w:left w:val="none" w:sz="0" w:space="0" w:color="auto"/>
                <w:bottom w:val="none" w:sz="0" w:space="0" w:color="auto"/>
                <w:right w:val="none" w:sz="0" w:space="0" w:color="auto"/>
              </w:divBdr>
            </w:div>
          </w:divsChild>
        </w:div>
        <w:div w:id="220676266">
          <w:marLeft w:val="0"/>
          <w:marRight w:val="0"/>
          <w:marTop w:val="0"/>
          <w:marBottom w:val="0"/>
          <w:divBdr>
            <w:top w:val="none" w:sz="0" w:space="0" w:color="auto"/>
            <w:left w:val="none" w:sz="0" w:space="0" w:color="auto"/>
            <w:bottom w:val="none" w:sz="0" w:space="0" w:color="auto"/>
            <w:right w:val="none" w:sz="0" w:space="0" w:color="auto"/>
          </w:divBdr>
        </w:div>
        <w:div w:id="1119028513">
          <w:marLeft w:val="0"/>
          <w:marRight w:val="0"/>
          <w:marTop w:val="0"/>
          <w:marBottom w:val="0"/>
          <w:divBdr>
            <w:top w:val="none" w:sz="0" w:space="0" w:color="auto"/>
            <w:left w:val="none" w:sz="0" w:space="0" w:color="auto"/>
            <w:bottom w:val="none" w:sz="0" w:space="0" w:color="auto"/>
            <w:right w:val="none" w:sz="0" w:space="0" w:color="auto"/>
          </w:divBdr>
          <w:divsChild>
            <w:div w:id="1190605616">
              <w:marLeft w:val="0"/>
              <w:marRight w:val="0"/>
              <w:marTop w:val="0"/>
              <w:marBottom w:val="0"/>
              <w:divBdr>
                <w:top w:val="none" w:sz="0" w:space="0" w:color="auto"/>
                <w:left w:val="none" w:sz="0" w:space="0" w:color="auto"/>
                <w:bottom w:val="none" w:sz="0" w:space="0" w:color="auto"/>
                <w:right w:val="none" w:sz="0" w:space="0" w:color="auto"/>
              </w:divBdr>
            </w:div>
          </w:divsChild>
        </w:div>
        <w:div w:id="1020203733">
          <w:marLeft w:val="0"/>
          <w:marRight w:val="0"/>
          <w:marTop w:val="0"/>
          <w:marBottom w:val="0"/>
          <w:divBdr>
            <w:top w:val="none" w:sz="0" w:space="0" w:color="auto"/>
            <w:left w:val="none" w:sz="0" w:space="0" w:color="auto"/>
            <w:bottom w:val="none" w:sz="0" w:space="0" w:color="auto"/>
            <w:right w:val="none" w:sz="0" w:space="0" w:color="auto"/>
          </w:divBdr>
        </w:div>
        <w:div w:id="1301957929">
          <w:marLeft w:val="0"/>
          <w:marRight w:val="0"/>
          <w:marTop w:val="0"/>
          <w:marBottom w:val="0"/>
          <w:divBdr>
            <w:top w:val="none" w:sz="0" w:space="0" w:color="auto"/>
            <w:left w:val="none" w:sz="0" w:space="0" w:color="auto"/>
            <w:bottom w:val="none" w:sz="0" w:space="0" w:color="auto"/>
            <w:right w:val="none" w:sz="0" w:space="0" w:color="auto"/>
          </w:divBdr>
          <w:divsChild>
            <w:div w:id="1888446863">
              <w:marLeft w:val="0"/>
              <w:marRight w:val="0"/>
              <w:marTop w:val="0"/>
              <w:marBottom w:val="0"/>
              <w:divBdr>
                <w:top w:val="none" w:sz="0" w:space="0" w:color="auto"/>
                <w:left w:val="none" w:sz="0" w:space="0" w:color="auto"/>
                <w:bottom w:val="none" w:sz="0" w:space="0" w:color="auto"/>
                <w:right w:val="none" w:sz="0" w:space="0" w:color="auto"/>
              </w:divBdr>
            </w:div>
          </w:divsChild>
        </w:div>
        <w:div w:id="1440101570">
          <w:marLeft w:val="0"/>
          <w:marRight w:val="0"/>
          <w:marTop w:val="300"/>
          <w:marBottom w:val="0"/>
          <w:divBdr>
            <w:top w:val="none" w:sz="0" w:space="0" w:color="auto"/>
            <w:left w:val="none" w:sz="0" w:space="0" w:color="auto"/>
            <w:bottom w:val="none" w:sz="0" w:space="0" w:color="auto"/>
            <w:right w:val="none" w:sz="0" w:space="0" w:color="auto"/>
          </w:divBdr>
          <w:divsChild>
            <w:div w:id="1203900669">
              <w:marLeft w:val="0"/>
              <w:marRight w:val="0"/>
              <w:marTop w:val="0"/>
              <w:marBottom w:val="0"/>
              <w:divBdr>
                <w:top w:val="none" w:sz="0" w:space="0" w:color="auto"/>
                <w:left w:val="none" w:sz="0" w:space="0" w:color="auto"/>
                <w:bottom w:val="none" w:sz="0" w:space="0" w:color="auto"/>
                <w:right w:val="none" w:sz="0" w:space="0" w:color="auto"/>
              </w:divBdr>
              <w:divsChild>
                <w:div w:id="104460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87744">
          <w:marLeft w:val="0"/>
          <w:marRight w:val="0"/>
          <w:marTop w:val="300"/>
          <w:marBottom w:val="0"/>
          <w:divBdr>
            <w:top w:val="none" w:sz="0" w:space="0" w:color="auto"/>
            <w:left w:val="none" w:sz="0" w:space="0" w:color="auto"/>
            <w:bottom w:val="none" w:sz="0" w:space="0" w:color="auto"/>
            <w:right w:val="none" w:sz="0" w:space="0" w:color="auto"/>
          </w:divBdr>
          <w:divsChild>
            <w:div w:id="762261153">
              <w:marLeft w:val="0"/>
              <w:marRight w:val="0"/>
              <w:marTop w:val="0"/>
              <w:marBottom w:val="0"/>
              <w:divBdr>
                <w:top w:val="none" w:sz="0" w:space="0" w:color="auto"/>
                <w:left w:val="none" w:sz="0" w:space="0" w:color="auto"/>
                <w:bottom w:val="none" w:sz="0" w:space="0" w:color="auto"/>
                <w:right w:val="none" w:sz="0" w:space="0" w:color="auto"/>
              </w:divBdr>
              <w:divsChild>
                <w:div w:id="28561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05542">
          <w:marLeft w:val="0"/>
          <w:marRight w:val="0"/>
          <w:marTop w:val="300"/>
          <w:marBottom w:val="0"/>
          <w:divBdr>
            <w:top w:val="none" w:sz="0" w:space="0" w:color="auto"/>
            <w:left w:val="none" w:sz="0" w:space="0" w:color="auto"/>
            <w:bottom w:val="none" w:sz="0" w:space="0" w:color="auto"/>
            <w:right w:val="none" w:sz="0" w:space="0" w:color="auto"/>
          </w:divBdr>
          <w:divsChild>
            <w:div w:id="1977101058">
              <w:marLeft w:val="0"/>
              <w:marRight w:val="0"/>
              <w:marTop w:val="0"/>
              <w:marBottom w:val="0"/>
              <w:divBdr>
                <w:top w:val="none" w:sz="0" w:space="0" w:color="auto"/>
                <w:left w:val="none" w:sz="0" w:space="0" w:color="auto"/>
                <w:bottom w:val="none" w:sz="0" w:space="0" w:color="auto"/>
                <w:right w:val="none" w:sz="0" w:space="0" w:color="auto"/>
              </w:divBdr>
              <w:divsChild>
                <w:div w:id="102624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270076">
          <w:marLeft w:val="0"/>
          <w:marRight w:val="0"/>
          <w:marTop w:val="300"/>
          <w:marBottom w:val="0"/>
          <w:divBdr>
            <w:top w:val="none" w:sz="0" w:space="0" w:color="auto"/>
            <w:left w:val="none" w:sz="0" w:space="0" w:color="auto"/>
            <w:bottom w:val="none" w:sz="0" w:space="0" w:color="auto"/>
            <w:right w:val="none" w:sz="0" w:space="0" w:color="auto"/>
          </w:divBdr>
          <w:divsChild>
            <w:div w:id="1029139771">
              <w:marLeft w:val="0"/>
              <w:marRight w:val="0"/>
              <w:marTop w:val="0"/>
              <w:marBottom w:val="0"/>
              <w:divBdr>
                <w:top w:val="none" w:sz="0" w:space="0" w:color="auto"/>
                <w:left w:val="none" w:sz="0" w:space="0" w:color="auto"/>
                <w:bottom w:val="none" w:sz="0" w:space="0" w:color="auto"/>
                <w:right w:val="none" w:sz="0" w:space="0" w:color="auto"/>
              </w:divBdr>
              <w:divsChild>
                <w:div w:id="1646818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1302">
      <w:bodyDiv w:val="1"/>
      <w:marLeft w:val="0"/>
      <w:marRight w:val="0"/>
      <w:marTop w:val="0"/>
      <w:marBottom w:val="0"/>
      <w:divBdr>
        <w:top w:val="none" w:sz="0" w:space="0" w:color="auto"/>
        <w:left w:val="none" w:sz="0" w:space="0" w:color="auto"/>
        <w:bottom w:val="none" w:sz="0" w:space="0" w:color="auto"/>
        <w:right w:val="none" w:sz="0" w:space="0" w:color="auto"/>
      </w:divBdr>
      <w:divsChild>
        <w:div w:id="2075394788">
          <w:marLeft w:val="0"/>
          <w:marRight w:val="0"/>
          <w:marTop w:val="0"/>
          <w:marBottom w:val="0"/>
          <w:divBdr>
            <w:top w:val="none" w:sz="0" w:space="0" w:color="auto"/>
            <w:left w:val="none" w:sz="0" w:space="0" w:color="auto"/>
            <w:bottom w:val="none" w:sz="0" w:space="0" w:color="auto"/>
            <w:right w:val="none" w:sz="0" w:space="0" w:color="auto"/>
          </w:divBdr>
        </w:div>
        <w:div w:id="992293981">
          <w:marLeft w:val="0"/>
          <w:marRight w:val="0"/>
          <w:marTop w:val="0"/>
          <w:marBottom w:val="0"/>
          <w:divBdr>
            <w:top w:val="none" w:sz="0" w:space="0" w:color="auto"/>
            <w:left w:val="none" w:sz="0" w:space="0" w:color="auto"/>
            <w:bottom w:val="none" w:sz="0" w:space="0" w:color="auto"/>
            <w:right w:val="none" w:sz="0" w:space="0" w:color="auto"/>
          </w:divBdr>
          <w:divsChild>
            <w:div w:id="2076852850">
              <w:marLeft w:val="0"/>
              <w:marRight w:val="0"/>
              <w:marTop w:val="0"/>
              <w:marBottom w:val="0"/>
              <w:divBdr>
                <w:top w:val="none" w:sz="0" w:space="0" w:color="auto"/>
                <w:left w:val="none" w:sz="0" w:space="0" w:color="auto"/>
                <w:bottom w:val="none" w:sz="0" w:space="0" w:color="auto"/>
                <w:right w:val="none" w:sz="0" w:space="0" w:color="auto"/>
              </w:divBdr>
            </w:div>
          </w:divsChild>
        </w:div>
        <w:div w:id="1520966367">
          <w:marLeft w:val="0"/>
          <w:marRight w:val="0"/>
          <w:marTop w:val="0"/>
          <w:marBottom w:val="0"/>
          <w:divBdr>
            <w:top w:val="none" w:sz="0" w:space="0" w:color="auto"/>
            <w:left w:val="none" w:sz="0" w:space="0" w:color="auto"/>
            <w:bottom w:val="none" w:sz="0" w:space="0" w:color="auto"/>
            <w:right w:val="none" w:sz="0" w:space="0" w:color="auto"/>
          </w:divBdr>
        </w:div>
        <w:div w:id="1761951364">
          <w:marLeft w:val="0"/>
          <w:marRight w:val="0"/>
          <w:marTop w:val="0"/>
          <w:marBottom w:val="0"/>
          <w:divBdr>
            <w:top w:val="none" w:sz="0" w:space="0" w:color="auto"/>
            <w:left w:val="none" w:sz="0" w:space="0" w:color="auto"/>
            <w:bottom w:val="none" w:sz="0" w:space="0" w:color="auto"/>
            <w:right w:val="none" w:sz="0" w:space="0" w:color="auto"/>
          </w:divBdr>
          <w:divsChild>
            <w:div w:id="1775855195">
              <w:marLeft w:val="0"/>
              <w:marRight w:val="0"/>
              <w:marTop w:val="0"/>
              <w:marBottom w:val="0"/>
              <w:divBdr>
                <w:top w:val="none" w:sz="0" w:space="0" w:color="auto"/>
                <w:left w:val="none" w:sz="0" w:space="0" w:color="auto"/>
                <w:bottom w:val="none" w:sz="0" w:space="0" w:color="auto"/>
                <w:right w:val="none" w:sz="0" w:space="0" w:color="auto"/>
              </w:divBdr>
            </w:div>
          </w:divsChild>
        </w:div>
        <w:div w:id="1892158370">
          <w:marLeft w:val="0"/>
          <w:marRight w:val="0"/>
          <w:marTop w:val="0"/>
          <w:marBottom w:val="0"/>
          <w:divBdr>
            <w:top w:val="none" w:sz="0" w:space="0" w:color="auto"/>
            <w:left w:val="none" w:sz="0" w:space="0" w:color="auto"/>
            <w:bottom w:val="none" w:sz="0" w:space="0" w:color="auto"/>
            <w:right w:val="none" w:sz="0" w:space="0" w:color="auto"/>
          </w:divBdr>
        </w:div>
        <w:div w:id="1530217672">
          <w:marLeft w:val="0"/>
          <w:marRight w:val="0"/>
          <w:marTop w:val="0"/>
          <w:marBottom w:val="0"/>
          <w:divBdr>
            <w:top w:val="none" w:sz="0" w:space="0" w:color="auto"/>
            <w:left w:val="none" w:sz="0" w:space="0" w:color="auto"/>
            <w:bottom w:val="none" w:sz="0" w:space="0" w:color="auto"/>
            <w:right w:val="none" w:sz="0" w:space="0" w:color="auto"/>
          </w:divBdr>
          <w:divsChild>
            <w:div w:id="1091704679">
              <w:marLeft w:val="0"/>
              <w:marRight w:val="0"/>
              <w:marTop w:val="0"/>
              <w:marBottom w:val="0"/>
              <w:divBdr>
                <w:top w:val="none" w:sz="0" w:space="0" w:color="auto"/>
                <w:left w:val="none" w:sz="0" w:space="0" w:color="auto"/>
                <w:bottom w:val="none" w:sz="0" w:space="0" w:color="auto"/>
                <w:right w:val="none" w:sz="0" w:space="0" w:color="auto"/>
              </w:divBdr>
            </w:div>
          </w:divsChild>
        </w:div>
        <w:div w:id="1001275442">
          <w:marLeft w:val="0"/>
          <w:marRight w:val="0"/>
          <w:marTop w:val="0"/>
          <w:marBottom w:val="0"/>
          <w:divBdr>
            <w:top w:val="none" w:sz="0" w:space="0" w:color="auto"/>
            <w:left w:val="none" w:sz="0" w:space="0" w:color="auto"/>
            <w:bottom w:val="none" w:sz="0" w:space="0" w:color="auto"/>
            <w:right w:val="none" w:sz="0" w:space="0" w:color="auto"/>
          </w:divBdr>
        </w:div>
        <w:div w:id="1221013886">
          <w:marLeft w:val="0"/>
          <w:marRight w:val="0"/>
          <w:marTop w:val="0"/>
          <w:marBottom w:val="0"/>
          <w:divBdr>
            <w:top w:val="none" w:sz="0" w:space="0" w:color="auto"/>
            <w:left w:val="none" w:sz="0" w:space="0" w:color="auto"/>
            <w:bottom w:val="none" w:sz="0" w:space="0" w:color="auto"/>
            <w:right w:val="none" w:sz="0" w:space="0" w:color="auto"/>
          </w:divBdr>
          <w:divsChild>
            <w:div w:id="1419985082">
              <w:marLeft w:val="0"/>
              <w:marRight w:val="0"/>
              <w:marTop w:val="0"/>
              <w:marBottom w:val="0"/>
              <w:divBdr>
                <w:top w:val="none" w:sz="0" w:space="0" w:color="auto"/>
                <w:left w:val="none" w:sz="0" w:space="0" w:color="auto"/>
                <w:bottom w:val="none" w:sz="0" w:space="0" w:color="auto"/>
                <w:right w:val="none" w:sz="0" w:space="0" w:color="auto"/>
              </w:divBdr>
            </w:div>
          </w:divsChild>
        </w:div>
        <w:div w:id="1456946304">
          <w:marLeft w:val="0"/>
          <w:marRight w:val="0"/>
          <w:marTop w:val="0"/>
          <w:marBottom w:val="0"/>
          <w:divBdr>
            <w:top w:val="none" w:sz="0" w:space="0" w:color="auto"/>
            <w:left w:val="none" w:sz="0" w:space="0" w:color="auto"/>
            <w:bottom w:val="none" w:sz="0" w:space="0" w:color="auto"/>
            <w:right w:val="none" w:sz="0" w:space="0" w:color="auto"/>
          </w:divBdr>
        </w:div>
        <w:div w:id="811412889">
          <w:marLeft w:val="0"/>
          <w:marRight w:val="0"/>
          <w:marTop w:val="0"/>
          <w:marBottom w:val="0"/>
          <w:divBdr>
            <w:top w:val="none" w:sz="0" w:space="0" w:color="auto"/>
            <w:left w:val="none" w:sz="0" w:space="0" w:color="auto"/>
            <w:bottom w:val="none" w:sz="0" w:space="0" w:color="auto"/>
            <w:right w:val="none" w:sz="0" w:space="0" w:color="auto"/>
          </w:divBdr>
          <w:divsChild>
            <w:div w:id="616641657">
              <w:marLeft w:val="0"/>
              <w:marRight w:val="0"/>
              <w:marTop w:val="0"/>
              <w:marBottom w:val="0"/>
              <w:divBdr>
                <w:top w:val="none" w:sz="0" w:space="0" w:color="auto"/>
                <w:left w:val="none" w:sz="0" w:space="0" w:color="auto"/>
                <w:bottom w:val="none" w:sz="0" w:space="0" w:color="auto"/>
                <w:right w:val="none" w:sz="0" w:space="0" w:color="auto"/>
              </w:divBdr>
            </w:div>
          </w:divsChild>
        </w:div>
        <w:div w:id="1439443313">
          <w:marLeft w:val="0"/>
          <w:marRight w:val="0"/>
          <w:marTop w:val="0"/>
          <w:marBottom w:val="0"/>
          <w:divBdr>
            <w:top w:val="none" w:sz="0" w:space="0" w:color="auto"/>
            <w:left w:val="none" w:sz="0" w:space="0" w:color="auto"/>
            <w:bottom w:val="none" w:sz="0" w:space="0" w:color="auto"/>
            <w:right w:val="none" w:sz="0" w:space="0" w:color="auto"/>
          </w:divBdr>
        </w:div>
        <w:div w:id="1236355175">
          <w:marLeft w:val="0"/>
          <w:marRight w:val="0"/>
          <w:marTop w:val="0"/>
          <w:marBottom w:val="0"/>
          <w:divBdr>
            <w:top w:val="none" w:sz="0" w:space="0" w:color="auto"/>
            <w:left w:val="none" w:sz="0" w:space="0" w:color="auto"/>
            <w:bottom w:val="none" w:sz="0" w:space="0" w:color="auto"/>
            <w:right w:val="none" w:sz="0" w:space="0" w:color="auto"/>
          </w:divBdr>
          <w:divsChild>
            <w:div w:id="1961260279">
              <w:marLeft w:val="0"/>
              <w:marRight w:val="0"/>
              <w:marTop w:val="0"/>
              <w:marBottom w:val="0"/>
              <w:divBdr>
                <w:top w:val="none" w:sz="0" w:space="0" w:color="auto"/>
                <w:left w:val="none" w:sz="0" w:space="0" w:color="auto"/>
                <w:bottom w:val="none" w:sz="0" w:space="0" w:color="auto"/>
                <w:right w:val="none" w:sz="0" w:space="0" w:color="auto"/>
              </w:divBdr>
            </w:div>
          </w:divsChild>
        </w:div>
        <w:div w:id="1036850076">
          <w:marLeft w:val="0"/>
          <w:marRight w:val="0"/>
          <w:marTop w:val="0"/>
          <w:marBottom w:val="0"/>
          <w:divBdr>
            <w:top w:val="none" w:sz="0" w:space="0" w:color="auto"/>
            <w:left w:val="none" w:sz="0" w:space="0" w:color="auto"/>
            <w:bottom w:val="none" w:sz="0" w:space="0" w:color="auto"/>
            <w:right w:val="none" w:sz="0" w:space="0" w:color="auto"/>
          </w:divBdr>
        </w:div>
        <w:div w:id="1217278271">
          <w:marLeft w:val="0"/>
          <w:marRight w:val="0"/>
          <w:marTop w:val="0"/>
          <w:marBottom w:val="0"/>
          <w:divBdr>
            <w:top w:val="none" w:sz="0" w:space="0" w:color="auto"/>
            <w:left w:val="none" w:sz="0" w:space="0" w:color="auto"/>
            <w:bottom w:val="none" w:sz="0" w:space="0" w:color="auto"/>
            <w:right w:val="none" w:sz="0" w:space="0" w:color="auto"/>
          </w:divBdr>
          <w:divsChild>
            <w:div w:id="1712075278">
              <w:marLeft w:val="0"/>
              <w:marRight w:val="0"/>
              <w:marTop w:val="0"/>
              <w:marBottom w:val="0"/>
              <w:divBdr>
                <w:top w:val="none" w:sz="0" w:space="0" w:color="auto"/>
                <w:left w:val="none" w:sz="0" w:space="0" w:color="auto"/>
                <w:bottom w:val="none" w:sz="0" w:space="0" w:color="auto"/>
                <w:right w:val="none" w:sz="0" w:space="0" w:color="auto"/>
              </w:divBdr>
            </w:div>
          </w:divsChild>
        </w:div>
        <w:div w:id="1225489302">
          <w:marLeft w:val="0"/>
          <w:marRight w:val="0"/>
          <w:marTop w:val="300"/>
          <w:marBottom w:val="0"/>
          <w:divBdr>
            <w:top w:val="none" w:sz="0" w:space="0" w:color="auto"/>
            <w:left w:val="none" w:sz="0" w:space="0" w:color="auto"/>
            <w:bottom w:val="none" w:sz="0" w:space="0" w:color="auto"/>
            <w:right w:val="none" w:sz="0" w:space="0" w:color="auto"/>
          </w:divBdr>
          <w:divsChild>
            <w:div w:id="1797796969">
              <w:marLeft w:val="0"/>
              <w:marRight w:val="0"/>
              <w:marTop w:val="0"/>
              <w:marBottom w:val="0"/>
              <w:divBdr>
                <w:top w:val="none" w:sz="0" w:space="0" w:color="auto"/>
                <w:left w:val="none" w:sz="0" w:space="0" w:color="auto"/>
                <w:bottom w:val="none" w:sz="0" w:space="0" w:color="auto"/>
                <w:right w:val="none" w:sz="0" w:space="0" w:color="auto"/>
              </w:divBdr>
              <w:divsChild>
                <w:div w:id="157249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791027">
          <w:marLeft w:val="0"/>
          <w:marRight w:val="0"/>
          <w:marTop w:val="300"/>
          <w:marBottom w:val="0"/>
          <w:divBdr>
            <w:top w:val="none" w:sz="0" w:space="0" w:color="auto"/>
            <w:left w:val="none" w:sz="0" w:space="0" w:color="auto"/>
            <w:bottom w:val="none" w:sz="0" w:space="0" w:color="auto"/>
            <w:right w:val="none" w:sz="0" w:space="0" w:color="auto"/>
          </w:divBdr>
          <w:divsChild>
            <w:div w:id="1425304523">
              <w:marLeft w:val="0"/>
              <w:marRight w:val="0"/>
              <w:marTop w:val="0"/>
              <w:marBottom w:val="0"/>
              <w:divBdr>
                <w:top w:val="none" w:sz="0" w:space="0" w:color="auto"/>
                <w:left w:val="none" w:sz="0" w:space="0" w:color="auto"/>
                <w:bottom w:val="none" w:sz="0" w:space="0" w:color="auto"/>
                <w:right w:val="none" w:sz="0" w:space="0" w:color="auto"/>
              </w:divBdr>
              <w:divsChild>
                <w:div w:id="16651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17011">
          <w:marLeft w:val="0"/>
          <w:marRight w:val="0"/>
          <w:marTop w:val="300"/>
          <w:marBottom w:val="0"/>
          <w:divBdr>
            <w:top w:val="none" w:sz="0" w:space="0" w:color="auto"/>
            <w:left w:val="none" w:sz="0" w:space="0" w:color="auto"/>
            <w:bottom w:val="none" w:sz="0" w:space="0" w:color="auto"/>
            <w:right w:val="none" w:sz="0" w:space="0" w:color="auto"/>
          </w:divBdr>
          <w:divsChild>
            <w:div w:id="1898006432">
              <w:marLeft w:val="0"/>
              <w:marRight w:val="0"/>
              <w:marTop w:val="0"/>
              <w:marBottom w:val="0"/>
              <w:divBdr>
                <w:top w:val="none" w:sz="0" w:space="0" w:color="auto"/>
                <w:left w:val="none" w:sz="0" w:space="0" w:color="auto"/>
                <w:bottom w:val="none" w:sz="0" w:space="0" w:color="auto"/>
                <w:right w:val="none" w:sz="0" w:space="0" w:color="auto"/>
              </w:divBdr>
              <w:divsChild>
                <w:div w:id="183587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030295">
          <w:marLeft w:val="0"/>
          <w:marRight w:val="0"/>
          <w:marTop w:val="300"/>
          <w:marBottom w:val="0"/>
          <w:divBdr>
            <w:top w:val="none" w:sz="0" w:space="0" w:color="auto"/>
            <w:left w:val="none" w:sz="0" w:space="0" w:color="auto"/>
            <w:bottom w:val="none" w:sz="0" w:space="0" w:color="auto"/>
            <w:right w:val="none" w:sz="0" w:space="0" w:color="auto"/>
          </w:divBdr>
          <w:divsChild>
            <w:div w:id="1084643673">
              <w:marLeft w:val="0"/>
              <w:marRight w:val="0"/>
              <w:marTop w:val="0"/>
              <w:marBottom w:val="0"/>
              <w:divBdr>
                <w:top w:val="none" w:sz="0" w:space="0" w:color="auto"/>
                <w:left w:val="none" w:sz="0" w:space="0" w:color="auto"/>
                <w:bottom w:val="none" w:sz="0" w:space="0" w:color="auto"/>
                <w:right w:val="none" w:sz="0" w:space="0" w:color="auto"/>
              </w:divBdr>
              <w:divsChild>
                <w:div w:id="11209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293425">
      <w:bodyDiv w:val="1"/>
      <w:marLeft w:val="0"/>
      <w:marRight w:val="0"/>
      <w:marTop w:val="0"/>
      <w:marBottom w:val="0"/>
      <w:divBdr>
        <w:top w:val="none" w:sz="0" w:space="0" w:color="auto"/>
        <w:left w:val="none" w:sz="0" w:space="0" w:color="auto"/>
        <w:bottom w:val="none" w:sz="0" w:space="0" w:color="auto"/>
        <w:right w:val="none" w:sz="0" w:space="0" w:color="auto"/>
      </w:divBdr>
      <w:divsChild>
        <w:div w:id="1760179603">
          <w:marLeft w:val="0"/>
          <w:marRight w:val="0"/>
          <w:marTop w:val="0"/>
          <w:marBottom w:val="0"/>
          <w:divBdr>
            <w:top w:val="none" w:sz="0" w:space="0" w:color="auto"/>
            <w:left w:val="none" w:sz="0" w:space="0" w:color="auto"/>
            <w:bottom w:val="none" w:sz="0" w:space="0" w:color="auto"/>
            <w:right w:val="none" w:sz="0" w:space="0" w:color="auto"/>
          </w:divBdr>
        </w:div>
        <w:div w:id="472068632">
          <w:marLeft w:val="0"/>
          <w:marRight w:val="0"/>
          <w:marTop w:val="0"/>
          <w:marBottom w:val="0"/>
          <w:divBdr>
            <w:top w:val="none" w:sz="0" w:space="0" w:color="auto"/>
            <w:left w:val="none" w:sz="0" w:space="0" w:color="auto"/>
            <w:bottom w:val="none" w:sz="0" w:space="0" w:color="auto"/>
            <w:right w:val="none" w:sz="0" w:space="0" w:color="auto"/>
          </w:divBdr>
          <w:divsChild>
            <w:div w:id="1916284578">
              <w:marLeft w:val="0"/>
              <w:marRight w:val="0"/>
              <w:marTop w:val="0"/>
              <w:marBottom w:val="0"/>
              <w:divBdr>
                <w:top w:val="none" w:sz="0" w:space="0" w:color="auto"/>
                <w:left w:val="none" w:sz="0" w:space="0" w:color="auto"/>
                <w:bottom w:val="none" w:sz="0" w:space="0" w:color="auto"/>
                <w:right w:val="none" w:sz="0" w:space="0" w:color="auto"/>
              </w:divBdr>
            </w:div>
          </w:divsChild>
        </w:div>
        <w:div w:id="1662999019">
          <w:marLeft w:val="0"/>
          <w:marRight w:val="0"/>
          <w:marTop w:val="0"/>
          <w:marBottom w:val="0"/>
          <w:divBdr>
            <w:top w:val="none" w:sz="0" w:space="0" w:color="auto"/>
            <w:left w:val="none" w:sz="0" w:space="0" w:color="auto"/>
            <w:bottom w:val="none" w:sz="0" w:space="0" w:color="auto"/>
            <w:right w:val="none" w:sz="0" w:space="0" w:color="auto"/>
          </w:divBdr>
        </w:div>
        <w:div w:id="1120612436">
          <w:marLeft w:val="0"/>
          <w:marRight w:val="0"/>
          <w:marTop w:val="0"/>
          <w:marBottom w:val="0"/>
          <w:divBdr>
            <w:top w:val="none" w:sz="0" w:space="0" w:color="auto"/>
            <w:left w:val="none" w:sz="0" w:space="0" w:color="auto"/>
            <w:bottom w:val="none" w:sz="0" w:space="0" w:color="auto"/>
            <w:right w:val="none" w:sz="0" w:space="0" w:color="auto"/>
          </w:divBdr>
          <w:divsChild>
            <w:div w:id="1106921919">
              <w:marLeft w:val="0"/>
              <w:marRight w:val="0"/>
              <w:marTop w:val="0"/>
              <w:marBottom w:val="0"/>
              <w:divBdr>
                <w:top w:val="none" w:sz="0" w:space="0" w:color="auto"/>
                <w:left w:val="none" w:sz="0" w:space="0" w:color="auto"/>
                <w:bottom w:val="none" w:sz="0" w:space="0" w:color="auto"/>
                <w:right w:val="none" w:sz="0" w:space="0" w:color="auto"/>
              </w:divBdr>
            </w:div>
          </w:divsChild>
        </w:div>
        <w:div w:id="302124948">
          <w:marLeft w:val="0"/>
          <w:marRight w:val="0"/>
          <w:marTop w:val="0"/>
          <w:marBottom w:val="0"/>
          <w:divBdr>
            <w:top w:val="none" w:sz="0" w:space="0" w:color="auto"/>
            <w:left w:val="none" w:sz="0" w:space="0" w:color="auto"/>
            <w:bottom w:val="none" w:sz="0" w:space="0" w:color="auto"/>
            <w:right w:val="none" w:sz="0" w:space="0" w:color="auto"/>
          </w:divBdr>
        </w:div>
        <w:div w:id="1759711634">
          <w:marLeft w:val="0"/>
          <w:marRight w:val="0"/>
          <w:marTop w:val="0"/>
          <w:marBottom w:val="0"/>
          <w:divBdr>
            <w:top w:val="none" w:sz="0" w:space="0" w:color="auto"/>
            <w:left w:val="none" w:sz="0" w:space="0" w:color="auto"/>
            <w:bottom w:val="none" w:sz="0" w:space="0" w:color="auto"/>
            <w:right w:val="none" w:sz="0" w:space="0" w:color="auto"/>
          </w:divBdr>
          <w:divsChild>
            <w:div w:id="624778179">
              <w:marLeft w:val="0"/>
              <w:marRight w:val="0"/>
              <w:marTop w:val="0"/>
              <w:marBottom w:val="0"/>
              <w:divBdr>
                <w:top w:val="none" w:sz="0" w:space="0" w:color="auto"/>
                <w:left w:val="none" w:sz="0" w:space="0" w:color="auto"/>
                <w:bottom w:val="none" w:sz="0" w:space="0" w:color="auto"/>
                <w:right w:val="none" w:sz="0" w:space="0" w:color="auto"/>
              </w:divBdr>
            </w:div>
          </w:divsChild>
        </w:div>
        <w:div w:id="250505448">
          <w:marLeft w:val="0"/>
          <w:marRight w:val="0"/>
          <w:marTop w:val="0"/>
          <w:marBottom w:val="0"/>
          <w:divBdr>
            <w:top w:val="none" w:sz="0" w:space="0" w:color="auto"/>
            <w:left w:val="none" w:sz="0" w:space="0" w:color="auto"/>
            <w:bottom w:val="none" w:sz="0" w:space="0" w:color="auto"/>
            <w:right w:val="none" w:sz="0" w:space="0" w:color="auto"/>
          </w:divBdr>
        </w:div>
        <w:div w:id="2093625799">
          <w:marLeft w:val="0"/>
          <w:marRight w:val="0"/>
          <w:marTop w:val="0"/>
          <w:marBottom w:val="0"/>
          <w:divBdr>
            <w:top w:val="none" w:sz="0" w:space="0" w:color="auto"/>
            <w:left w:val="none" w:sz="0" w:space="0" w:color="auto"/>
            <w:bottom w:val="none" w:sz="0" w:space="0" w:color="auto"/>
            <w:right w:val="none" w:sz="0" w:space="0" w:color="auto"/>
          </w:divBdr>
          <w:divsChild>
            <w:div w:id="1143042343">
              <w:marLeft w:val="0"/>
              <w:marRight w:val="0"/>
              <w:marTop w:val="0"/>
              <w:marBottom w:val="0"/>
              <w:divBdr>
                <w:top w:val="none" w:sz="0" w:space="0" w:color="auto"/>
                <w:left w:val="none" w:sz="0" w:space="0" w:color="auto"/>
                <w:bottom w:val="none" w:sz="0" w:space="0" w:color="auto"/>
                <w:right w:val="none" w:sz="0" w:space="0" w:color="auto"/>
              </w:divBdr>
            </w:div>
          </w:divsChild>
        </w:div>
        <w:div w:id="1086420331">
          <w:marLeft w:val="0"/>
          <w:marRight w:val="0"/>
          <w:marTop w:val="0"/>
          <w:marBottom w:val="0"/>
          <w:divBdr>
            <w:top w:val="none" w:sz="0" w:space="0" w:color="auto"/>
            <w:left w:val="none" w:sz="0" w:space="0" w:color="auto"/>
            <w:bottom w:val="none" w:sz="0" w:space="0" w:color="auto"/>
            <w:right w:val="none" w:sz="0" w:space="0" w:color="auto"/>
          </w:divBdr>
        </w:div>
        <w:div w:id="2029676306">
          <w:marLeft w:val="0"/>
          <w:marRight w:val="0"/>
          <w:marTop w:val="0"/>
          <w:marBottom w:val="0"/>
          <w:divBdr>
            <w:top w:val="none" w:sz="0" w:space="0" w:color="auto"/>
            <w:left w:val="none" w:sz="0" w:space="0" w:color="auto"/>
            <w:bottom w:val="none" w:sz="0" w:space="0" w:color="auto"/>
            <w:right w:val="none" w:sz="0" w:space="0" w:color="auto"/>
          </w:divBdr>
          <w:divsChild>
            <w:div w:id="891967264">
              <w:marLeft w:val="0"/>
              <w:marRight w:val="0"/>
              <w:marTop w:val="0"/>
              <w:marBottom w:val="0"/>
              <w:divBdr>
                <w:top w:val="none" w:sz="0" w:space="0" w:color="auto"/>
                <w:left w:val="none" w:sz="0" w:space="0" w:color="auto"/>
                <w:bottom w:val="none" w:sz="0" w:space="0" w:color="auto"/>
                <w:right w:val="none" w:sz="0" w:space="0" w:color="auto"/>
              </w:divBdr>
            </w:div>
          </w:divsChild>
        </w:div>
        <w:div w:id="1448741310">
          <w:marLeft w:val="0"/>
          <w:marRight w:val="0"/>
          <w:marTop w:val="0"/>
          <w:marBottom w:val="0"/>
          <w:divBdr>
            <w:top w:val="none" w:sz="0" w:space="0" w:color="auto"/>
            <w:left w:val="none" w:sz="0" w:space="0" w:color="auto"/>
            <w:bottom w:val="none" w:sz="0" w:space="0" w:color="auto"/>
            <w:right w:val="none" w:sz="0" w:space="0" w:color="auto"/>
          </w:divBdr>
        </w:div>
        <w:div w:id="1707868775">
          <w:marLeft w:val="0"/>
          <w:marRight w:val="0"/>
          <w:marTop w:val="0"/>
          <w:marBottom w:val="0"/>
          <w:divBdr>
            <w:top w:val="none" w:sz="0" w:space="0" w:color="auto"/>
            <w:left w:val="none" w:sz="0" w:space="0" w:color="auto"/>
            <w:bottom w:val="none" w:sz="0" w:space="0" w:color="auto"/>
            <w:right w:val="none" w:sz="0" w:space="0" w:color="auto"/>
          </w:divBdr>
          <w:divsChild>
            <w:div w:id="1278947017">
              <w:marLeft w:val="0"/>
              <w:marRight w:val="0"/>
              <w:marTop w:val="0"/>
              <w:marBottom w:val="0"/>
              <w:divBdr>
                <w:top w:val="none" w:sz="0" w:space="0" w:color="auto"/>
                <w:left w:val="none" w:sz="0" w:space="0" w:color="auto"/>
                <w:bottom w:val="none" w:sz="0" w:space="0" w:color="auto"/>
                <w:right w:val="none" w:sz="0" w:space="0" w:color="auto"/>
              </w:divBdr>
            </w:div>
          </w:divsChild>
        </w:div>
        <w:div w:id="891238087">
          <w:marLeft w:val="0"/>
          <w:marRight w:val="0"/>
          <w:marTop w:val="0"/>
          <w:marBottom w:val="0"/>
          <w:divBdr>
            <w:top w:val="none" w:sz="0" w:space="0" w:color="auto"/>
            <w:left w:val="none" w:sz="0" w:space="0" w:color="auto"/>
            <w:bottom w:val="none" w:sz="0" w:space="0" w:color="auto"/>
            <w:right w:val="none" w:sz="0" w:space="0" w:color="auto"/>
          </w:divBdr>
        </w:div>
        <w:div w:id="396822141">
          <w:marLeft w:val="0"/>
          <w:marRight w:val="0"/>
          <w:marTop w:val="0"/>
          <w:marBottom w:val="0"/>
          <w:divBdr>
            <w:top w:val="none" w:sz="0" w:space="0" w:color="auto"/>
            <w:left w:val="none" w:sz="0" w:space="0" w:color="auto"/>
            <w:bottom w:val="none" w:sz="0" w:space="0" w:color="auto"/>
            <w:right w:val="none" w:sz="0" w:space="0" w:color="auto"/>
          </w:divBdr>
          <w:divsChild>
            <w:div w:id="2108036135">
              <w:marLeft w:val="0"/>
              <w:marRight w:val="0"/>
              <w:marTop w:val="0"/>
              <w:marBottom w:val="0"/>
              <w:divBdr>
                <w:top w:val="none" w:sz="0" w:space="0" w:color="auto"/>
                <w:left w:val="none" w:sz="0" w:space="0" w:color="auto"/>
                <w:bottom w:val="none" w:sz="0" w:space="0" w:color="auto"/>
                <w:right w:val="none" w:sz="0" w:space="0" w:color="auto"/>
              </w:divBdr>
            </w:div>
          </w:divsChild>
        </w:div>
        <w:div w:id="1894460866">
          <w:marLeft w:val="0"/>
          <w:marRight w:val="0"/>
          <w:marTop w:val="300"/>
          <w:marBottom w:val="0"/>
          <w:divBdr>
            <w:top w:val="none" w:sz="0" w:space="0" w:color="auto"/>
            <w:left w:val="none" w:sz="0" w:space="0" w:color="auto"/>
            <w:bottom w:val="none" w:sz="0" w:space="0" w:color="auto"/>
            <w:right w:val="none" w:sz="0" w:space="0" w:color="auto"/>
          </w:divBdr>
          <w:divsChild>
            <w:div w:id="1661733952">
              <w:marLeft w:val="0"/>
              <w:marRight w:val="0"/>
              <w:marTop w:val="0"/>
              <w:marBottom w:val="0"/>
              <w:divBdr>
                <w:top w:val="none" w:sz="0" w:space="0" w:color="auto"/>
                <w:left w:val="none" w:sz="0" w:space="0" w:color="auto"/>
                <w:bottom w:val="none" w:sz="0" w:space="0" w:color="auto"/>
                <w:right w:val="none" w:sz="0" w:space="0" w:color="auto"/>
              </w:divBdr>
              <w:divsChild>
                <w:div w:id="3716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062">
          <w:marLeft w:val="0"/>
          <w:marRight w:val="0"/>
          <w:marTop w:val="300"/>
          <w:marBottom w:val="0"/>
          <w:divBdr>
            <w:top w:val="none" w:sz="0" w:space="0" w:color="auto"/>
            <w:left w:val="none" w:sz="0" w:space="0" w:color="auto"/>
            <w:bottom w:val="none" w:sz="0" w:space="0" w:color="auto"/>
            <w:right w:val="none" w:sz="0" w:space="0" w:color="auto"/>
          </w:divBdr>
          <w:divsChild>
            <w:div w:id="1607225753">
              <w:marLeft w:val="0"/>
              <w:marRight w:val="0"/>
              <w:marTop w:val="0"/>
              <w:marBottom w:val="0"/>
              <w:divBdr>
                <w:top w:val="none" w:sz="0" w:space="0" w:color="auto"/>
                <w:left w:val="none" w:sz="0" w:space="0" w:color="auto"/>
                <w:bottom w:val="none" w:sz="0" w:space="0" w:color="auto"/>
                <w:right w:val="none" w:sz="0" w:space="0" w:color="auto"/>
              </w:divBdr>
              <w:divsChild>
                <w:div w:id="9333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5948">
          <w:marLeft w:val="0"/>
          <w:marRight w:val="0"/>
          <w:marTop w:val="300"/>
          <w:marBottom w:val="0"/>
          <w:divBdr>
            <w:top w:val="none" w:sz="0" w:space="0" w:color="auto"/>
            <w:left w:val="none" w:sz="0" w:space="0" w:color="auto"/>
            <w:bottom w:val="none" w:sz="0" w:space="0" w:color="auto"/>
            <w:right w:val="none" w:sz="0" w:space="0" w:color="auto"/>
          </w:divBdr>
          <w:divsChild>
            <w:div w:id="448012641">
              <w:marLeft w:val="0"/>
              <w:marRight w:val="0"/>
              <w:marTop w:val="0"/>
              <w:marBottom w:val="0"/>
              <w:divBdr>
                <w:top w:val="none" w:sz="0" w:space="0" w:color="auto"/>
                <w:left w:val="none" w:sz="0" w:space="0" w:color="auto"/>
                <w:bottom w:val="none" w:sz="0" w:space="0" w:color="auto"/>
                <w:right w:val="none" w:sz="0" w:space="0" w:color="auto"/>
              </w:divBdr>
              <w:divsChild>
                <w:div w:id="1658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3554">
          <w:marLeft w:val="0"/>
          <w:marRight w:val="0"/>
          <w:marTop w:val="300"/>
          <w:marBottom w:val="0"/>
          <w:divBdr>
            <w:top w:val="none" w:sz="0" w:space="0" w:color="auto"/>
            <w:left w:val="none" w:sz="0" w:space="0" w:color="auto"/>
            <w:bottom w:val="none" w:sz="0" w:space="0" w:color="auto"/>
            <w:right w:val="none" w:sz="0" w:space="0" w:color="auto"/>
          </w:divBdr>
          <w:divsChild>
            <w:div w:id="383523328">
              <w:marLeft w:val="0"/>
              <w:marRight w:val="0"/>
              <w:marTop w:val="0"/>
              <w:marBottom w:val="0"/>
              <w:divBdr>
                <w:top w:val="none" w:sz="0" w:space="0" w:color="auto"/>
                <w:left w:val="none" w:sz="0" w:space="0" w:color="auto"/>
                <w:bottom w:val="none" w:sz="0" w:space="0" w:color="auto"/>
                <w:right w:val="none" w:sz="0" w:space="0" w:color="auto"/>
              </w:divBdr>
              <w:divsChild>
                <w:div w:id="1689482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652153">
      <w:bodyDiv w:val="1"/>
      <w:marLeft w:val="0"/>
      <w:marRight w:val="0"/>
      <w:marTop w:val="0"/>
      <w:marBottom w:val="0"/>
      <w:divBdr>
        <w:top w:val="none" w:sz="0" w:space="0" w:color="auto"/>
        <w:left w:val="none" w:sz="0" w:space="0" w:color="auto"/>
        <w:bottom w:val="none" w:sz="0" w:space="0" w:color="auto"/>
        <w:right w:val="none" w:sz="0" w:space="0" w:color="auto"/>
      </w:divBdr>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742035">
      <w:bodyDiv w:val="1"/>
      <w:marLeft w:val="0"/>
      <w:marRight w:val="0"/>
      <w:marTop w:val="0"/>
      <w:marBottom w:val="0"/>
      <w:divBdr>
        <w:top w:val="none" w:sz="0" w:space="0" w:color="auto"/>
        <w:left w:val="none" w:sz="0" w:space="0" w:color="auto"/>
        <w:bottom w:val="none" w:sz="0" w:space="0" w:color="auto"/>
        <w:right w:val="none" w:sz="0" w:space="0" w:color="auto"/>
      </w:divBdr>
      <w:divsChild>
        <w:div w:id="1213808973">
          <w:marLeft w:val="0"/>
          <w:marRight w:val="0"/>
          <w:marTop w:val="0"/>
          <w:marBottom w:val="0"/>
          <w:divBdr>
            <w:top w:val="none" w:sz="0" w:space="0" w:color="auto"/>
            <w:left w:val="none" w:sz="0" w:space="0" w:color="auto"/>
            <w:bottom w:val="none" w:sz="0" w:space="0" w:color="auto"/>
            <w:right w:val="none" w:sz="0" w:space="0" w:color="auto"/>
          </w:divBdr>
        </w:div>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 w:id="1379165116">
          <w:marLeft w:val="0"/>
          <w:marRight w:val="0"/>
          <w:marTop w:val="0"/>
          <w:marBottom w:val="0"/>
          <w:divBdr>
            <w:top w:val="none" w:sz="0" w:space="0" w:color="auto"/>
            <w:left w:val="none" w:sz="0" w:space="0" w:color="auto"/>
            <w:bottom w:val="none" w:sz="0" w:space="0" w:color="auto"/>
            <w:right w:val="none" w:sz="0" w:space="0" w:color="auto"/>
          </w:divBdr>
        </w:div>
        <w:div w:id="23557951">
          <w:marLeft w:val="0"/>
          <w:marRight w:val="0"/>
          <w:marTop w:val="0"/>
          <w:marBottom w:val="0"/>
          <w:divBdr>
            <w:top w:val="none" w:sz="0" w:space="0" w:color="auto"/>
            <w:left w:val="none" w:sz="0" w:space="0" w:color="auto"/>
            <w:bottom w:val="none" w:sz="0" w:space="0" w:color="auto"/>
            <w:right w:val="none" w:sz="0" w:space="0" w:color="auto"/>
          </w:divBdr>
          <w:divsChild>
            <w:div w:id="1439636609">
              <w:marLeft w:val="0"/>
              <w:marRight w:val="0"/>
              <w:marTop w:val="0"/>
              <w:marBottom w:val="0"/>
              <w:divBdr>
                <w:top w:val="none" w:sz="0" w:space="0" w:color="auto"/>
                <w:left w:val="none" w:sz="0" w:space="0" w:color="auto"/>
                <w:bottom w:val="none" w:sz="0" w:space="0" w:color="auto"/>
                <w:right w:val="none" w:sz="0" w:space="0" w:color="auto"/>
              </w:divBdr>
            </w:div>
          </w:divsChild>
        </w:div>
        <w:div w:id="1340162273">
          <w:marLeft w:val="0"/>
          <w:marRight w:val="0"/>
          <w:marTop w:val="0"/>
          <w:marBottom w:val="0"/>
          <w:divBdr>
            <w:top w:val="none" w:sz="0" w:space="0" w:color="auto"/>
            <w:left w:val="none" w:sz="0" w:space="0" w:color="auto"/>
            <w:bottom w:val="none" w:sz="0" w:space="0" w:color="auto"/>
            <w:right w:val="none" w:sz="0" w:space="0" w:color="auto"/>
          </w:divBdr>
        </w:div>
        <w:div w:id="892276027">
          <w:marLeft w:val="0"/>
          <w:marRight w:val="0"/>
          <w:marTop w:val="0"/>
          <w:marBottom w:val="0"/>
          <w:divBdr>
            <w:top w:val="none" w:sz="0" w:space="0" w:color="auto"/>
            <w:left w:val="none" w:sz="0" w:space="0" w:color="auto"/>
            <w:bottom w:val="none" w:sz="0" w:space="0" w:color="auto"/>
            <w:right w:val="none" w:sz="0" w:space="0" w:color="auto"/>
          </w:divBdr>
          <w:divsChild>
            <w:div w:id="280767839">
              <w:marLeft w:val="0"/>
              <w:marRight w:val="0"/>
              <w:marTop w:val="0"/>
              <w:marBottom w:val="0"/>
              <w:divBdr>
                <w:top w:val="none" w:sz="0" w:space="0" w:color="auto"/>
                <w:left w:val="none" w:sz="0" w:space="0" w:color="auto"/>
                <w:bottom w:val="none" w:sz="0" w:space="0" w:color="auto"/>
                <w:right w:val="none" w:sz="0" w:space="0" w:color="auto"/>
              </w:divBdr>
            </w:div>
          </w:divsChild>
        </w:div>
        <w:div w:id="356933864">
          <w:marLeft w:val="0"/>
          <w:marRight w:val="0"/>
          <w:marTop w:val="0"/>
          <w:marBottom w:val="0"/>
          <w:divBdr>
            <w:top w:val="none" w:sz="0" w:space="0" w:color="auto"/>
            <w:left w:val="none" w:sz="0" w:space="0" w:color="auto"/>
            <w:bottom w:val="none" w:sz="0" w:space="0" w:color="auto"/>
            <w:right w:val="none" w:sz="0" w:space="0" w:color="auto"/>
          </w:divBdr>
        </w:div>
        <w:div w:id="1784575406">
          <w:marLeft w:val="0"/>
          <w:marRight w:val="0"/>
          <w:marTop w:val="0"/>
          <w:marBottom w:val="0"/>
          <w:divBdr>
            <w:top w:val="none" w:sz="0" w:space="0" w:color="auto"/>
            <w:left w:val="none" w:sz="0" w:space="0" w:color="auto"/>
            <w:bottom w:val="none" w:sz="0" w:space="0" w:color="auto"/>
            <w:right w:val="none" w:sz="0" w:space="0" w:color="auto"/>
          </w:divBdr>
          <w:divsChild>
            <w:div w:id="1045376746">
              <w:marLeft w:val="0"/>
              <w:marRight w:val="0"/>
              <w:marTop w:val="0"/>
              <w:marBottom w:val="0"/>
              <w:divBdr>
                <w:top w:val="none" w:sz="0" w:space="0" w:color="auto"/>
                <w:left w:val="none" w:sz="0" w:space="0" w:color="auto"/>
                <w:bottom w:val="none" w:sz="0" w:space="0" w:color="auto"/>
                <w:right w:val="none" w:sz="0" w:space="0" w:color="auto"/>
              </w:divBdr>
            </w:div>
          </w:divsChild>
        </w:div>
        <w:div w:id="828206358">
          <w:marLeft w:val="0"/>
          <w:marRight w:val="0"/>
          <w:marTop w:val="0"/>
          <w:marBottom w:val="0"/>
          <w:divBdr>
            <w:top w:val="none" w:sz="0" w:space="0" w:color="auto"/>
            <w:left w:val="none" w:sz="0" w:space="0" w:color="auto"/>
            <w:bottom w:val="none" w:sz="0" w:space="0" w:color="auto"/>
            <w:right w:val="none" w:sz="0" w:space="0" w:color="auto"/>
          </w:divBdr>
        </w:div>
        <w:div w:id="93327948">
          <w:marLeft w:val="0"/>
          <w:marRight w:val="0"/>
          <w:marTop w:val="0"/>
          <w:marBottom w:val="0"/>
          <w:divBdr>
            <w:top w:val="none" w:sz="0" w:space="0" w:color="auto"/>
            <w:left w:val="none" w:sz="0" w:space="0" w:color="auto"/>
            <w:bottom w:val="none" w:sz="0" w:space="0" w:color="auto"/>
            <w:right w:val="none" w:sz="0" w:space="0" w:color="auto"/>
          </w:divBdr>
          <w:divsChild>
            <w:div w:id="287903885">
              <w:marLeft w:val="0"/>
              <w:marRight w:val="0"/>
              <w:marTop w:val="0"/>
              <w:marBottom w:val="0"/>
              <w:divBdr>
                <w:top w:val="none" w:sz="0" w:space="0" w:color="auto"/>
                <w:left w:val="none" w:sz="0" w:space="0" w:color="auto"/>
                <w:bottom w:val="none" w:sz="0" w:space="0" w:color="auto"/>
                <w:right w:val="none" w:sz="0" w:space="0" w:color="auto"/>
              </w:divBdr>
            </w:div>
          </w:divsChild>
        </w:div>
        <w:div w:id="2093819535">
          <w:marLeft w:val="0"/>
          <w:marRight w:val="0"/>
          <w:marTop w:val="0"/>
          <w:marBottom w:val="0"/>
          <w:divBdr>
            <w:top w:val="none" w:sz="0" w:space="0" w:color="auto"/>
            <w:left w:val="none" w:sz="0" w:space="0" w:color="auto"/>
            <w:bottom w:val="none" w:sz="0" w:space="0" w:color="auto"/>
            <w:right w:val="none" w:sz="0" w:space="0" w:color="auto"/>
          </w:divBdr>
        </w:div>
        <w:div w:id="71241978">
          <w:marLeft w:val="0"/>
          <w:marRight w:val="0"/>
          <w:marTop w:val="0"/>
          <w:marBottom w:val="0"/>
          <w:divBdr>
            <w:top w:val="none" w:sz="0" w:space="0" w:color="auto"/>
            <w:left w:val="none" w:sz="0" w:space="0" w:color="auto"/>
            <w:bottom w:val="none" w:sz="0" w:space="0" w:color="auto"/>
            <w:right w:val="none" w:sz="0" w:space="0" w:color="auto"/>
          </w:divBdr>
          <w:divsChild>
            <w:div w:id="1404062151">
              <w:marLeft w:val="0"/>
              <w:marRight w:val="0"/>
              <w:marTop w:val="0"/>
              <w:marBottom w:val="0"/>
              <w:divBdr>
                <w:top w:val="none" w:sz="0" w:space="0" w:color="auto"/>
                <w:left w:val="none" w:sz="0" w:space="0" w:color="auto"/>
                <w:bottom w:val="none" w:sz="0" w:space="0" w:color="auto"/>
                <w:right w:val="none" w:sz="0" w:space="0" w:color="auto"/>
              </w:divBdr>
            </w:div>
          </w:divsChild>
        </w:div>
        <w:div w:id="1229924523">
          <w:marLeft w:val="0"/>
          <w:marRight w:val="0"/>
          <w:marTop w:val="0"/>
          <w:marBottom w:val="0"/>
          <w:divBdr>
            <w:top w:val="none" w:sz="0" w:space="0" w:color="auto"/>
            <w:left w:val="none" w:sz="0" w:space="0" w:color="auto"/>
            <w:bottom w:val="none" w:sz="0" w:space="0" w:color="auto"/>
            <w:right w:val="none" w:sz="0" w:space="0" w:color="auto"/>
          </w:divBdr>
        </w:div>
        <w:div w:id="1614167338">
          <w:marLeft w:val="0"/>
          <w:marRight w:val="0"/>
          <w:marTop w:val="0"/>
          <w:marBottom w:val="0"/>
          <w:divBdr>
            <w:top w:val="none" w:sz="0" w:space="0" w:color="auto"/>
            <w:left w:val="none" w:sz="0" w:space="0" w:color="auto"/>
            <w:bottom w:val="none" w:sz="0" w:space="0" w:color="auto"/>
            <w:right w:val="none" w:sz="0" w:space="0" w:color="auto"/>
          </w:divBdr>
          <w:divsChild>
            <w:div w:id="1078987969">
              <w:marLeft w:val="0"/>
              <w:marRight w:val="0"/>
              <w:marTop w:val="0"/>
              <w:marBottom w:val="0"/>
              <w:divBdr>
                <w:top w:val="none" w:sz="0" w:space="0" w:color="auto"/>
                <w:left w:val="none" w:sz="0" w:space="0" w:color="auto"/>
                <w:bottom w:val="none" w:sz="0" w:space="0" w:color="auto"/>
                <w:right w:val="none" w:sz="0" w:space="0" w:color="auto"/>
              </w:divBdr>
            </w:div>
          </w:divsChild>
        </w:div>
        <w:div w:id="1113479151">
          <w:marLeft w:val="0"/>
          <w:marRight w:val="0"/>
          <w:marTop w:val="300"/>
          <w:marBottom w:val="0"/>
          <w:divBdr>
            <w:top w:val="none" w:sz="0" w:space="0" w:color="auto"/>
            <w:left w:val="none" w:sz="0" w:space="0" w:color="auto"/>
            <w:bottom w:val="none" w:sz="0" w:space="0" w:color="auto"/>
            <w:right w:val="none" w:sz="0" w:space="0" w:color="auto"/>
          </w:divBdr>
          <w:divsChild>
            <w:div w:id="1415273570">
              <w:marLeft w:val="0"/>
              <w:marRight w:val="0"/>
              <w:marTop w:val="0"/>
              <w:marBottom w:val="0"/>
              <w:divBdr>
                <w:top w:val="none" w:sz="0" w:space="0" w:color="auto"/>
                <w:left w:val="none" w:sz="0" w:space="0" w:color="auto"/>
                <w:bottom w:val="none" w:sz="0" w:space="0" w:color="auto"/>
                <w:right w:val="none" w:sz="0" w:space="0" w:color="auto"/>
              </w:divBdr>
              <w:divsChild>
                <w:div w:id="21168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245041">
          <w:marLeft w:val="0"/>
          <w:marRight w:val="0"/>
          <w:marTop w:val="300"/>
          <w:marBottom w:val="0"/>
          <w:divBdr>
            <w:top w:val="none" w:sz="0" w:space="0" w:color="auto"/>
            <w:left w:val="none" w:sz="0" w:space="0" w:color="auto"/>
            <w:bottom w:val="none" w:sz="0" w:space="0" w:color="auto"/>
            <w:right w:val="none" w:sz="0" w:space="0" w:color="auto"/>
          </w:divBdr>
          <w:divsChild>
            <w:div w:id="1215849568">
              <w:marLeft w:val="0"/>
              <w:marRight w:val="0"/>
              <w:marTop w:val="0"/>
              <w:marBottom w:val="0"/>
              <w:divBdr>
                <w:top w:val="none" w:sz="0" w:space="0" w:color="auto"/>
                <w:left w:val="none" w:sz="0" w:space="0" w:color="auto"/>
                <w:bottom w:val="none" w:sz="0" w:space="0" w:color="auto"/>
                <w:right w:val="none" w:sz="0" w:space="0" w:color="auto"/>
              </w:divBdr>
              <w:divsChild>
                <w:div w:id="49522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76603">
          <w:marLeft w:val="0"/>
          <w:marRight w:val="0"/>
          <w:marTop w:val="300"/>
          <w:marBottom w:val="0"/>
          <w:divBdr>
            <w:top w:val="none" w:sz="0" w:space="0" w:color="auto"/>
            <w:left w:val="none" w:sz="0" w:space="0" w:color="auto"/>
            <w:bottom w:val="none" w:sz="0" w:space="0" w:color="auto"/>
            <w:right w:val="none" w:sz="0" w:space="0" w:color="auto"/>
          </w:divBdr>
          <w:divsChild>
            <w:div w:id="1141003261">
              <w:marLeft w:val="0"/>
              <w:marRight w:val="0"/>
              <w:marTop w:val="0"/>
              <w:marBottom w:val="0"/>
              <w:divBdr>
                <w:top w:val="none" w:sz="0" w:space="0" w:color="auto"/>
                <w:left w:val="none" w:sz="0" w:space="0" w:color="auto"/>
                <w:bottom w:val="none" w:sz="0" w:space="0" w:color="auto"/>
                <w:right w:val="none" w:sz="0" w:space="0" w:color="auto"/>
              </w:divBdr>
              <w:divsChild>
                <w:div w:id="151252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530167">
          <w:marLeft w:val="0"/>
          <w:marRight w:val="0"/>
          <w:marTop w:val="300"/>
          <w:marBottom w:val="0"/>
          <w:divBdr>
            <w:top w:val="none" w:sz="0" w:space="0" w:color="auto"/>
            <w:left w:val="none" w:sz="0" w:space="0" w:color="auto"/>
            <w:bottom w:val="none" w:sz="0" w:space="0" w:color="auto"/>
            <w:right w:val="none" w:sz="0" w:space="0" w:color="auto"/>
          </w:divBdr>
          <w:divsChild>
            <w:div w:id="257637517">
              <w:marLeft w:val="0"/>
              <w:marRight w:val="0"/>
              <w:marTop w:val="0"/>
              <w:marBottom w:val="0"/>
              <w:divBdr>
                <w:top w:val="none" w:sz="0" w:space="0" w:color="auto"/>
                <w:left w:val="none" w:sz="0" w:space="0" w:color="auto"/>
                <w:bottom w:val="none" w:sz="0" w:space="0" w:color="auto"/>
                <w:right w:val="none" w:sz="0" w:space="0" w:color="auto"/>
              </w:divBdr>
              <w:divsChild>
                <w:div w:id="180403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825315">
      <w:bodyDiv w:val="1"/>
      <w:marLeft w:val="0"/>
      <w:marRight w:val="0"/>
      <w:marTop w:val="0"/>
      <w:marBottom w:val="0"/>
      <w:divBdr>
        <w:top w:val="none" w:sz="0" w:space="0" w:color="auto"/>
        <w:left w:val="none" w:sz="0" w:space="0" w:color="auto"/>
        <w:bottom w:val="none" w:sz="0" w:space="0" w:color="auto"/>
        <w:right w:val="none" w:sz="0" w:space="0" w:color="auto"/>
      </w:divBdr>
      <w:divsChild>
        <w:div w:id="1987272336">
          <w:marLeft w:val="0"/>
          <w:marRight w:val="0"/>
          <w:marTop w:val="0"/>
          <w:marBottom w:val="0"/>
          <w:divBdr>
            <w:top w:val="none" w:sz="0" w:space="0" w:color="auto"/>
            <w:left w:val="none" w:sz="0" w:space="0" w:color="auto"/>
            <w:bottom w:val="none" w:sz="0" w:space="0" w:color="auto"/>
            <w:right w:val="none" w:sz="0" w:space="0" w:color="auto"/>
          </w:divBdr>
          <w:divsChild>
            <w:div w:id="2136750300">
              <w:marLeft w:val="0"/>
              <w:marRight w:val="0"/>
              <w:marTop w:val="0"/>
              <w:marBottom w:val="0"/>
              <w:divBdr>
                <w:top w:val="none" w:sz="0" w:space="0" w:color="auto"/>
                <w:left w:val="none" w:sz="0" w:space="0" w:color="auto"/>
                <w:bottom w:val="none" w:sz="0" w:space="0" w:color="auto"/>
                <w:right w:val="none" w:sz="0" w:space="0" w:color="auto"/>
              </w:divBdr>
            </w:div>
          </w:divsChild>
        </w:div>
        <w:div w:id="1439176852">
          <w:marLeft w:val="0"/>
          <w:marRight w:val="0"/>
          <w:marTop w:val="0"/>
          <w:marBottom w:val="0"/>
          <w:divBdr>
            <w:top w:val="none" w:sz="0" w:space="0" w:color="auto"/>
            <w:left w:val="none" w:sz="0" w:space="0" w:color="auto"/>
            <w:bottom w:val="none" w:sz="0" w:space="0" w:color="auto"/>
            <w:right w:val="none" w:sz="0" w:space="0" w:color="auto"/>
          </w:divBdr>
        </w:div>
        <w:div w:id="1219785582">
          <w:marLeft w:val="0"/>
          <w:marRight w:val="0"/>
          <w:marTop w:val="0"/>
          <w:marBottom w:val="0"/>
          <w:divBdr>
            <w:top w:val="none" w:sz="0" w:space="0" w:color="auto"/>
            <w:left w:val="none" w:sz="0" w:space="0" w:color="auto"/>
            <w:bottom w:val="none" w:sz="0" w:space="0" w:color="auto"/>
            <w:right w:val="none" w:sz="0" w:space="0" w:color="auto"/>
          </w:divBdr>
          <w:divsChild>
            <w:div w:id="1721904463">
              <w:marLeft w:val="0"/>
              <w:marRight w:val="0"/>
              <w:marTop w:val="0"/>
              <w:marBottom w:val="0"/>
              <w:divBdr>
                <w:top w:val="none" w:sz="0" w:space="0" w:color="auto"/>
                <w:left w:val="none" w:sz="0" w:space="0" w:color="auto"/>
                <w:bottom w:val="none" w:sz="0" w:space="0" w:color="auto"/>
                <w:right w:val="none" w:sz="0" w:space="0" w:color="auto"/>
              </w:divBdr>
            </w:div>
          </w:divsChild>
        </w:div>
        <w:div w:id="1616130089">
          <w:marLeft w:val="0"/>
          <w:marRight w:val="0"/>
          <w:marTop w:val="0"/>
          <w:marBottom w:val="0"/>
          <w:divBdr>
            <w:top w:val="none" w:sz="0" w:space="0" w:color="auto"/>
            <w:left w:val="none" w:sz="0" w:space="0" w:color="auto"/>
            <w:bottom w:val="none" w:sz="0" w:space="0" w:color="auto"/>
            <w:right w:val="none" w:sz="0" w:space="0" w:color="auto"/>
          </w:divBdr>
        </w:div>
        <w:div w:id="1668943847">
          <w:marLeft w:val="0"/>
          <w:marRight w:val="0"/>
          <w:marTop w:val="0"/>
          <w:marBottom w:val="0"/>
          <w:divBdr>
            <w:top w:val="none" w:sz="0" w:space="0" w:color="auto"/>
            <w:left w:val="none" w:sz="0" w:space="0" w:color="auto"/>
            <w:bottom w:val="none" w:sz="0" w:space="0" w:color="auto"/>
            <w:right w:val="none" w:sz="0" w:space="0" w:color="auto"/>
          </w:divBdr>
          <w:divsChild>
            <w:div w:id="786041916">
              <w:marLeft w:val="0"/>
              <w:marRight w:val="0"/>
              <w:marTop w:val="0"/>
              <w:marBottom w:val="0"/>
              <w:divBdr>
                <w:top w:val="none" w:sz="0" w:space="0" w:color="auto"/>
                <w:left w:val="none" w:sz="0" w:space="0" w:color="auto"/>
                <w:bottom w:val="none" w:sz="0" w:space="0" w:color="auto"/>
                <w:right w:val="none" w:sz="0" w:space="0" w:color="auto"/>
              </w:divBdr>
            </w:div>
          </w:divsChild>
        </w:div>
        <w:div w:id="628634223">
          <w:marLeft w:val="0"/>
          <w:marRight w:val="0"/>
          <w:marTop w:val="0"/>
          <w:marBottom w:val="0"/>
          <w:divBdr>
            <w:top w:val="none" w:sz="0" w:space="0" w:color="auto"/>
            <w:left w:val="none" w:sz="0" w:space="0" w:color="auto"/>
            <w:bottom w:val="none" w:sz="0" w:space="0" w:color="auto"/>
            <w:right w:val="none" w:sz="0" w:space="0" w:color="auto"/>
          </w:divBdr>
        </w:div>
        <w:div w:id="290938992">
          <w:marLeft w:val="0"/>
          <w:marRight w:val="0"/>
          <w:marTop w:val="0"/>
          <w:marBottom w:val="0"/>
          <w:divBdr>
            <w:top w:val="none" w:sz="0" w:space="0" w:color="auto"/>
            <w:left w:val="none" w:sz="0" w:space="0" w:color="auto"/>
            <w:bottom w:val="none" w:sz="0" w:space="0" w:color="auto"/>
            <w:right w:val="none" w:sz="0" w:space="0" w:color="auto"/>
          </w:divBdr>
          <w:divsChild>
            <w:div w:id="1489125648">
              <w:marLeft w:val="0"/>
              <w:marRight w:val="0"/>
              <w:marTop w:val="0"/>
              <w:marBottom w:val="0"/>
              <w:divBdr>
                <w:top w:val="none" w:sz="0" w:space="0" w:color="auto"/>
                <w:left w:val="none" w:sz="0" w:space="0" w:color="auto"/>
                <w:bottom w:val="none" w:sz="0" w:space="0" w:color="auto"/>
                <w:right w:val="none" w:sz="0" w:space="0" w:color="auto"/>
              </w:divBdr>
            </w:div>
          </w:divsChild>
        </w:div>
        <w:div w:id="1048801272">
          <w:marLeft w:val="0"/>
          <w:marRight w:val="0"/>
          <w:marTop w:val="0"/>
          <w:marBottom w:val="0"/>
          <w:divBdr>
            <w:top w:val="none" w:sz="0" w:space="0" w:color="auto"/>
            <w:left w:val="none" w:sz="0" w:space="0" w:color="auto"/>
            <w:bottom w:val="none" w:sz="0" w:space="0" w:color="auto"/>
            <w:right w:val="none" w:sz="0" w:space="0" w:color="auto"/>
          </w:divBdr>
        </w:div>
        <w:div w:id="519246251">
          <w:marLeft w:val="0"/>
          <w:marRight w:val="0"/>
          <w:marTop w:val="0"/>
          <w:marBottom w:val="0"/>
          <w:divBdr>
            <w:top w:val="none" w:sz="0" w:space="0" w:color="auto"/>
            <w:left w:val="none" w:sz="0" w:space="0" w:color="auto"/>
            <w:bottom w:val="none" w:sz="0" w:space="0" w:color="auto"/>
            <w:right w:val="none" w:sz="0" w:space="0" w:color="auto"/>
          </w:divBdr>
          <w:divsChild>
            <w:div w:id="456752971">
              <w:marLeft w:val="0"/>
              <w:marRight w:val="0"/>
              <w:marTop w:val="0"/>
              <w:marBottom w:val="0"/>
              <w:divBdr>
                <w:top w:val="none" w:sz="0" w:space="0" w:color="auto"/>
                <w:left w:val="none" w:sz="0" w:space="0" w:color="auto"/>
                <w:bottom w:val="none" w:sz="0" w:space="0" w:color="auto"/>
                <w:right w:val="none" w:sz="0" w:space="0" w:color="auto"/>
              </w:divBdr>
            </w:div>
          </w:divsChild>
        </w:div>
        <w:div w:id="1332106199">
          <w:marLeft w:val="0"/>
          <w:marRight w:val="0"/>
          <w:marTop w:val="0"/>
          <w:marBottom w:val="0"/>
          <w:divBdr>
            <w:top w:val="none" w:sz="0" w:space="0" w:color="auto"/>
            <w:left w:val="none" w:sz="0" w:space="0" w:color="auto"/>
            <w:bottom w:val="none" w:sz="0" w:space="0" w:color="auto"/>
            <w:right w:val="none" w:sz="0" w:space="0" w:color="auto"/>
          </w:divBdr>
        </w:div>
        <w:div w:id="47191206">
          <w:marLeft w:val="0"/>
          <w:marRight w:val="0"/>
          <w:marTop w:val="0"/>
          <w:marBottom w:val="0"/>
          <w:divBdr>
            <w:top w:val="none" w:sz="0" w:space="0" w:color="auto"/>
            <w:left w:val="none" w:sz="0" w:space="0" w:color="auto"/>
            <w:bottom w:val="none" w:sz="0" w:space="0" w:color="auto"/>
            <w:right w:val="none" w:sz="0" w:space="0" w:color="auto"/>
          </w:divBdr>
          <w:divsChild>
            <w:div w:id="74208842">
              <w:marLeft w:val="0"/>
              <w:marRight w:val="0"/>
              <w:marTop w:val="0"/>
              <w:marBottom w:val="0"/>
              <w:divBdr>
                <w:top w:val="none" w:sz="0" w:space="0" w:color="auto"/>
                <w:left w:val="none" w:sz="0" w:space="0" w:color="auto"/>
                <w:bottom w:val="none" w:sz="0" w:space="0" w:color="auto"/>
                <w:right w:val="none" w:sz="0" w:space="0" w:color="auto"/>
              </w:divBdr>
            </w:div>
          </w:divsChild>
        </w:div>
        <w:div w:id="806237260">
          <w:marLeft w:val="0"/>
          <w:marRight w:val="0"/>
          <w:marTop w:val="0"/>
          <w:marBottom w:val="0"/>
          <w:divBdr>
            <w:top w:val="none" w:sz="0" w:space="0" w:color="auto"/>
            <w:left w:val="none" w:sz="0" w:space="0" w:color="auto"/>
            <w:bottom w:val="none" w:sz="0" w:space="0" w:color="auto"/>
            <w:right w:val="none" w:sz="0" w:space="0" w:color="auto"/>
          </w:divBdr>
        </w:div>
        <w:div w:id="2080206692">
          <w:marLeft w:val="0"/>
          <w:marRight w:val="0"/>
          <w:marTop w:val="0"/>
          <w:marBottom w:val="0"/>
          <w:divBdr>
            <w:top w:val="none" w:sz="0" w:space="0" w:color="auto"/>
            <w:left w:val="none" w:sz="0" w:space="0" w:color="auto"/>
            <w:bottom w:val="none" w:sz="0" w:space="0" w:color="auto"/>
            <w:right w:val="none" w:sz="0" w:space="0" w:color="auto"/>
          </w:divBdr>
          <w:divsChild>
            <w:div w:id="1703048203">
              <w:marLeft w:val="0"/>
              <w:marRight w:val="0"/>
              <w:marTop w:val="0"/>
              <w:marBottom w:val="0"/>
              <w:divBdr>
                <w:top w:val="none" w:sz="0" w:space="0" w:color="auto"/>
                <w:left w:val="none" w:sz="0" w:space="0" w:color="auto"/>
                <w:bottom w:val="none" w:sz="0" w:space="0" w:color="auto"/>
                <w:right w:val="none" w:sz="0" w:space="0" w:color="auto"/>
              </w:divBdr>
            </w:div>
          </w:divsChild>
        </w:div>
        <w:div w:id="1013607642">
          <w:marLeft w:val="0"/>
          <w:marRight w:val="0"/>
          <w:marTop w:val="300"/>
          <w:marBottom w:val="0"/>
          <w:divBdr>
            <w:top w:val="none" w:sz="0" w:space="0" w:color="auto"/>
            <w:left w:val="none" w:sz="0" w:space="0" w:color="auto"/>
            <w:bottom w:val="none" w:sz="0" w:space="0" w:color="auto"/>
            <w:right w:val="none" w:sz="0" w:space="0" w:color="auto"/>
          </w:divBdr>
          <w:divsChild>
            <w:div w:id="687291534">
              <w:marLeft w:val="0"/>
              <w:marRight w:val="0"/>
              <w:marTop w:val="0"/>
              <w:marBottom w:val="0"/>
              <w:divBdr>
                <w:top w:val="none" w:sz="0" w:space="0" w:color="auto"/>
                <w:left w:val="none" w:sz="0" w:space="0" w:color="auto"/>
                <w:bottom w:val="none" w:sz="0" w:space="0" w:color="auto"/>
                <w:right w:val="none" w:sz="0" w:space="0" w:color="auto"/>
              </w:divBdr>
              <w:divsChild>
                <w:div w:id="189334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8076">
          <w:marLeft w:val="0"/>
          <w:marRight w:val="0"/>
          <w:marTop w:val="300"/>
          <w:marBottom w:val="0"/>
          <w:divBdr>
            <w:top w:val="none" w:sz="0" w:space="0" w:color="auto"/>
            <w:left w:val="none" w:sz="0" w:space="0" w:color="auto"/>
            <w:bottom w:val="none" w:sz="0" w:space="0" w:color="auto"/>
            <w:right w:val="none" w:sz="0" w:space="0" w:color="auto"/>
          </w:divBdr>
          <w:divsChild>
            <w:div w:id="658778111">
              <w:marLeft w:val="0"/>
              <w:marRight w:val="0"/>
              <w:marTop w:val="0"/>
              <w:marBottom w:val="0"/>
              <w:divBdr>
                <w:top w:val="none" w:sz="0" w:space="0" w:color="auto"/>
                <w:left w:val="none" w:sz="0" w:space="0" w:color="auto"/>
                <w:bottom w:val="none" w:sz="0" w:space="0" w:color="auto"/>
                <w:right w:val="none" w:sz="0" w:space="0" w:color="auto"/>
              </w:divBdr>
              <w:divsChild>
                <w:div w:id="1596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6356">
          <w:marLeft w:val="0"/>
          <w:marRight w:val="0"/>
          <w:marTop w:val="300"/>
          <w:marBottom w:val="0"/>
          <w:divBdr>
            <w:top w:val="none" w:sz="0" w:space="0" w:color="auto"/>
            <w:left w:val="none" w:sz="0" w:space="0" w:color="auto"/>
            <w:bottom w:val="none" w:sz="0" w:space="0" w:color="auto"/>
            <w:right w:val="none" w:sz="0" w:space="0" w:color="auto"/>
          </w:divBdr>
          <w:divsChild>
            <w:div w:id="205794500">
              <w:marLeft w:val="0"/>
              <w:marRight w:val="0"/>
              <w:marTop w:val="0"/>
              <w:marBottom w:val="0"/>
              <w:divBdr>
                <w:top w:val="none" w:sz="0" w:space="0" w:color="auto"/>
                <w:left w:val="none" w:sz="0" w:space="0" w:color="auto"/>
                <w:bottom w:val="none" w:sz="0" w:space="0" w:color="auto"/>
                <w:right w:val="none" w:sz="0" w:space="0" w:color="auto"/>
              </w:divBdr>
              <w:divsChild>
                <w:div w:id="8338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188210">
      <w:bodyDiv w:val="1"/>
      <w:marLeft w:val="0"/>
      <w:marRight w:val="0"/>
      <w:marTop w:val="0"/>
      <w:marBottom w:val="0"/>
      <w:divBdr>
        <w:top w:val="none" w:sz="0" w:space="0" w:color="auto"/>
        <w:left w:val="none" w:sz="0" w:space="0" w:color="auto"/>
        <w:bottom w:val="none" w:sz="0" w:space="0" w:color="auto"/>
        <w:right w:val="none" w:sz="0" w:space="0" w:color="auto"/>
      </w:divBdr>
      <w:divsChild>
        <w:div w:id="292833443">
          <w:marLeft w:val="0"/>
          <w:marRight w:val="0"/>
          <w:marTop w:val="0"/>
          <w:marBottom w:val="0"/>
          <w:divBdr>
            <w:top w:val="none" w:sz="0" w:space="0" w:color="auto"/>
            <w:left w:val="none" w:sz="0" w:space="0" w:color="auto"/>
            <w:bottom w:val="none" w:sz="0" w:space="0" w:color="auto"/>
            <w:right w:val="none" w:sz="0" w:space="0" w:color="auto"/>
          </w:divBdr>
        </w:div>
        <w:div w:id="640384751">
          <w:marLeft w:val="0"/>
          <w:marRight w:val="0"/>
          <w:marTop w:val="0"/>
          <w:marBottom w:val="0"/>
          <w:divBdr>
            <w:top w:val="none" w:sz="0" w:space="0" w:color="auto"/>
            <w:left w:val="none" w:sz="0" w:space="0" w:color="auto"/>
            <w:bottom w:val="none" w:sz="0" w:space="0" w:color="auto"/>
            <w:right w:val="none" w:sz="0" w:space="0" w:color="auto"/>
          </w:divBdr>
          <w:divsChild>
            <w:div w:id="1046029642">
              <w:marLeft w:val="0"/>
              <w:marRight w:val="0"/>
              <w:marTop w:val="0"/>
              <w:marBottom w:val="0"/>
              <w:divBdr>
                <w:top w:val="none" w:sz="0" w:space="0" w:color="auto"/>
                <w:left w:val="none" w:sz="0" w:space="0" w:color="auto"/>
                <w:bottom w:val="none" w:sz="0" w:space="0" w:color="auto"/>
                <w:right w:val="none" w:sz="0" w:space="0" w:color="auto"/>
              </w:divBdr>
            </w:div>
          </w:divsChild>
        </w:div>
        <w:div w:id="1066682094">
          <w:marLeft w:val="0"/>
          <w:marRight w:val="0"/>
          <w:marTop w:val="0"/>
          <w:marBottom w:val="0"/>
          <w:divBdr>
            <w:top w:val="none" w:sz="0" w:space="0" w:color="auto"/>
            <w:left w:val="none" w:sz="0" w:space="0" w:color="auto"/>
            <w:bottom w:val="none" w:sz="0" w:space="0" w:color="auto"/>
            <w:right w:val="none" w:sz="0" w:space="0" w:color="auto"/>
          </w:divBdr>
        </w:div>
        <w:div w:id="924925382">
          <w:marLeft w:val="0"/>
          <w:marRight w:val="0"/>
          <w:marTop w:val="0"/>
          <w:marBottom w:val="0"/>
          <w:divBdr>
            <w:top w:val="none" w:sz="0" w:space="0" w:color="auto"/>
            <w:left w:val="none" w:sz="0" w:space="0" w:color="auto"/>
            <w:bottom w:val="none" w:sz="0" w:space="0" w:color="auto"/>
            <w:right w:val="none" w:sz="0" w:space="0" w:color="auto"/>
          </w:divBdr>
          <w:divsChild>
            <w:div w:id="768812369">
              <w:marLeft w:val="0"/>
              <w:marRight w:val="0"/>
              <w:marTop w:val="0"/>
              <w:marBottom w:val="0"/>
              <w:divBdr>
                <w:top w:val="none" w:sz="0" w:space="0" w:color="auto"/>
                <w:left w:val="none" w:sz="0" w:space="0" w:color="auto"/>
                <w:bottom w:val="none" w:sz="0" w:space="0" w:color="auto"/>
                <w:right w:val="none" w:sz="0" w:space="0" w:color="auto"/>
              </w:divBdr>
            </w:div>
          </w:divsChild>
        </w:div>
        <w:div w:id="1940133992">
          <w:marLeft w:val="0"/>
          <w:marRight w:val="0"/>
          <w:marTop w:val="0"/>
          <w:marBottom w:val="0"/>
          <w:divBdr>
            <w:top w:val="none" w:sz="0" w:space="0" w:color="auto"/>
            <w:left w:val="none" w:sz="0" w:space="0" w:color="auto"/>
            <w:bottom w:val="none" w:sz="0" w:space="0" w:color="auto"/>
            <w:right w:val="none" w:sz="0" w:space="0" w:color="auto"/>
          </w:divBdr>
        </w:div>
        <w:div w:id="1030302625">
          <w:marLeft w:val="0"/>
          <w:marRight w:val="0"/>
          <w:marTop w:val="0"/>
          <w:marBottom w:val="0"/>
          <w:divBdr>
            <w:top w:val="none" w:sz="0" w:space="0" w:color="auto"/>
            <w:left w:val="none" w:sz="0" w:space="0" w:color="auto"/>
            <w:bottom w:val="none" w:sz="0" w:space="0" w:color="auto"/>
            <w:right w:val="none" w:sz="0" w:space="0" w:color="auto"/>
          </w:divBdr>
          <w:divsChild>
            <w:div w:id="1543521920">
              <w:marLeft w:val="0"/>
              <w:marRight w:val="0"/>
              <w:marTop w:val="0"/>
              <w:marBottom w:val="0"/>
              <w:divBdr>
                <w:top w:val="none" w:sz="0" w:space="0" w:color="auto"/>
                <w:left w:val="none" w:sz="0" w:space="0" w:color="auto"/>
                <w:bottom w:val="none" w:sz="0" w:space="0" w:color="auto"/>
                <w:right w:val="none" w:sz="0" w:space="0" w:color="auto"/>
              </w:divBdr>
            </w:div>
          </w:divsChild>
        </w:div>
        <w:div w:id="1464735725">
          <w:marLeft w:val="0"/>
          <w:marRight w:val="0"/>
          <w:marTop w:val="0"/>
          <w:marBottom w:val="0"/>
          <w:divBdr>
            <w:top w:val="none" w:sz="0" w:space="0" w:color="auto"/>
            <w:left w:val="none" w:sz="0" w:space="0" w:color="auto"/>
            <w:bottom w:val="none" w:sz="0" w:space="0" w:color="auto"/>
            <w:right w:val="none" w:sz="0" w:space="0" w:color="auto"/>
          </w:divBdr>
        </w:div>
        <w:div w:id="1751269875">
          <w:marLeft w:val="0"/>
          <w:marRight w:val="0"/>
          <w:marTop w:val="0"/>
          <w:marBottom w:val="0"/>
          <w:divBdr>
            <w:top w:val="none" w:sz="0" w:space="0" w:color="auto"/>
            <w:left w:val="none" w:sz="0" w:space="0" w:color="auto"/>
            <w:bottom w:val="none" w:sz="0" w:space="0" w:color="auto"/>
            <w:right w:val="none" w:sz="0" w:space="0" w:color="auto"/>
          </w:divBdr>
          <w:divsChild>
            <w:div w:id="1732802331">
              <w:marLeft w:val="0"/>
              <w:marRight w:val="0"/>
              <w:marTop w:val="0"/>
              <w:marBottom w:val="0"/>
              <w:divBdr>
                <w:top w:val="none" w:sz="0" w:space="0" w:color="auto"/>
                <w:left w:val="none" w:sz="0" w:space="0" w:color="auto"/>
                <w:bottom w:val="none" w:sz="0" w:space="0" w:color="auto"/>
                <w:right w:val="none" w:sz="0" w:space="0" w:color="auto"/>
              </w:divBdr>
            </w:div>
          </w:divsChild>
        </w:div>
        <w:div w:id="301160608">
          <w:marLeft w:val="0"/>
          <w:marRight w:val="0"/>
          <w:marTop w:val="0"/>
          <w:marBottom w:val="0"/>
          <w:divBdr>
            <w:top w:val="none" w:sz="0" w:space="0" w:color="auto"/>
            <w:left w:val="none" w:sz="0" w:space="0" w:color="auto"/>
            <w:bottom w:val="none" w:sz="0" w:space="0" w:color="auto"/>
            <w:right w:val="none" w:sz="0" w:space="0" w:color="auto"/>
          </w:divBdr>
        </w:div>
        <w:div w:id="538514091">
          <w:marLeft w:val="0"/>
          <w:marRight w:val="0"/>
          <w:marTop w:val="0"/>
          <w:marBottom w:val="0"/>
          <w:divBdr>
            <w:top w:val="none" w:sz="0" w:space="0" w:color="auto"/>
            <w:left w:val="none" w:sz="0" w:space="0" w:color="auto"/>
            <w:bottom w:val="none" w:sz="0" w:space="0" w:color="auto"/>
            <w:right w:val="none" w:sz="0" w:space="0" w:color="auto"/>
          </w:divBdr>
          <w:divsChild>
            <w:div w:id="615675012">
              <w:marLeft w:val="0"/>
              <w:marRight w:val="0"/>
              <w:marTop w:val="0"/>
              <w:marBottom w:val="0"/>
              <w:divBdr>
                <w:top w:val="none" w:sz="0" w:space="0" w:color="auto"/>
                <w:left w:val="none" w:sz="0" w:space="0" w:color="auto"/>
                <w:bottom w:val="none" w:sz="0" w:space="0" w:color="auto"/>
                <w:right w:val="none" w:sz="0" w:space="0" w:color="auto"/>
              </w:divBdr>
            </w:div>
          </w:divsChild>
        </w:div>
        <w:div w:id="1057972341">
          <w:marLeft w:val="0"/>
          <w:marRight w:val="0"/>
          <w:marTop w:val="0"/>
          <w:marBottom w:val="0"/>
          <w:divBdr>
            <w:top w:val="none" w:sz="0" w:space="0" w:color="auto"/>
            <w:left w:val="none" w:sz="0" w:space="0" w:color="auto"/>
            <w:bottom w:val="none" w:sz="0" w:space="0" w:color="auto"/>
            <w:right w:val="none" w:sz="0" w:space="0" w:color="auto"/>
          </w:divBdr>
        </w:div>
        <w:div w:id="944728365">
          <w:marLeft w:val="0"/>
          <w:marRight w:val="0"/>
          <w:marTop w:val="0"/>
          <w:marBottom w:val="0"/>
          <w:divBdr>
            <w:top w:val="none" w:sz="0" w:space="0" w:color="auto"/>
            <w:left w:val="none" w:sz="0" w:space="0" w:color="auto"/>
            <w:bottom w:val="none" w:sz="0" w:space="0" w:color="auto"/>
            <w:right w:val="none" w:sz="0" w:space="0" w:color="auto"/>
          </w:divBdr>
          <w:divsChild>
            <w:div w:id="2109082403">
              <w:marLeft w:val="0"/>
              <w:marRight w:val="0"/>
              <w:marTop w:val="0"/>
              <w:marBottom w:val="0"/>
              <w:divBdr>
                <w:top w:val="none" w:sz="0" w:space="0" w:color="auto"/>
                <w:left w:val="none" w:sz="0" w:space="0" w:color="auto"/>
                <w:bottom w:val="none" w:sz="0" w:space="0" w:color="auto"/>
                <w:right w:val="none" w:sz="0" w:space="0" w:color="auto"/>
              </w:divBdr>
            </w:div>
          </w:divsChild>
        </w:div>
        <w:div w:id="291060548">
          <w:marLeft w:val="0"/>
          <w:marRight w:val="0"/>
          <w:marTop w:val="0"/>
          <w:marBottom w:val="0"/>
          <w:divBdr>
            <w:top w:val="none" w:sz="0" w:space="0" w:color="auto"/>
            <w:left w:val="none" w:sz="0" w:space="0" w:color="auto"/>
            <w:bottom w:val="none" w:sz="0" w:space="0" w:color="auto"/>
            <w:right w:val="none" w:sz="0" w:space="0" w:color="auto"/>
          </w:divBdr>
        </w:div>
        <w:div w:id="1246258902">
          <w:marLeft w:val="0"/>
          <w:marRight w:val="0"/>
          <w:marTop w:val="0"/>
          <w:marBottom w:val="0"/>
          <w:divBdr>
            <w:top w:val="none" w:sz="0" w:space="0" w:color="auto"/>
            <w:left w:val="none" w:sz="0" w:space="0" w:color="auto"/>
            <w:bottom w:val="none" w:sz="0" w:space="0" w:color="auto"/>
            <w:right w:val="none" w:sz="0" w:space="0" w:color="auto"/>
          </w:divBdr>
          <w:divsChild>
            <w:div w:id="1153067341">
              <w:marLeft w:val="0"/>
              <w:marRight w:val="0"/>
              <w:marTop w:val="0"/>
              <w:marBottom w:val="0"/>
              <w:divBdr>
                <w:top w:val="none" w:sz="0" w:space="0" w:color="auto"/>
                <w:left w:val="none" w:sz="0" w:space="0" w:color="auto"/>
                <w:bottom w:val="none" w:sz="0" w:space="0" w:color="auto"/>
                <w:right w:val="none" w:sz="0" w:space="0" w:color="auto"/>
              </w:divBdr>
            </w:div>
          </w:divsChild>
        </w:div>
        <w:div w:id="1841000633">
          <w:marLeft w:val="0"/>
          <w:marRight w:val="0"/>
          <w:marTop w:val="300"/>
          <w:marBottom w:val="0"/>
          <w:divBdr>
            <w:top w:val="none" w:sz="0" w:space="0" w:color="auto"/>
            <w:left w:val="none" w:sz="0" w:space="0" w:color="auto"/>
            <w:bottom w:val="none" w:sz="0" w:space="0" w:color="auto"/>
            <w:right w:val="none" w:sz="0" w:space="0" w:color="auto"/>
          </w:divBdr>
          <w:divsChild>
            <w:div w:id="1373115586">
              <w:marLeft w:val="0"/>
              <w:marRight w:val="0"/>
              <w:marTop w:val="0"/>
              <w:marBottom w:val="0"/>
              <w:divBdr>
                <w:top w:val="none" w:sz="0" w:space="0" w:color="auto"/>
                <w:left w:val="none" w:sz="0" w:space="0" w:color="auto"/>
                <w:bottom w:val="none" w:sz="0" w:space="0" w:color="auto"/>
                <w:right w:val="none" w:sz="0" w:space="0" w:color="auto"/>
              </w:divBdr>
              <w:divsChild>
                <w:div w:id="1323659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2185">
          <w:marLeft w:val="0"/>
          <w:marRight w:val="0"/>
          <w:marTop w:val="300"/>
          <w:marBottom w:val="0"/>
          <w:divBdr>
            <w:top w:val="none" w:sz="0" w:space="0" w:color="auto"/>
            <w:left w:val="none" w:sz="0" w:space="0" w:color="auto"/>
            <w:bottom w:val="none" w:sz="0" w:space="0" w:color="auto"/>
            <w:right w:val="none" w:sz="0" w:space="0" w:color="auto"/>
          </w:divBdr>
          <w:divsChild>
            <w:div w:id="1754158886">
              <w:marLeft w:val="0"/>
              <w:marRight w:val="0"/>
              <w:marTop w:val="0"/>
              <w:marBottom w:val="0"/>
              <w:divBdr>
                <w:top w:val="none" w:sz="0" w:space="0" w:color="auto"/>
                <w:left w:val="none" w:sz="0" w:space="0" w:color="auto"/>
                <w:bottom w:val="none" w:sz="0" w:space="0" w:color="auto"/>
                <w:right w:val="none" w:sz="0" w:space="0" w:color="auto"/>
              </w:divBdr>
              <w:divsChild>
                <w:div w:id="51708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26633">
          <w:marLeft w:val="0"/>
          <w:marRight w:val="0"/>
          <w:marTop w:val="300"/>
          <w:marBottom w:val="0"/>
          <w:divBdr>
            <w:top w:val="none" w:sz="0" w:space="0" w:color="auto"/>
            <w:left w:val="none" w:sz="0" w:space="0" w:color="auto"/>
            <w:bottom w:val="none" w:sz="0" w:space="0" w:color="auto"/>
            <w:right w:val="none" w:sz="0" w:space="0" w:color="auto"/>
          </w:divBdr>
          <w:divsChild>
            <w:div w:id="272127170">
              <w:marLeft w:val="0"/>
              <w:marRight w:val="0"/>
              <w:marTop w:val="0"/>
              <w:marBottom w:val="0"/>
              <w:divBdr>
                <w:top w:val="none" w:sz="0" w:space="0" w:color="auto"/>
                <w:left w:val="none" w:sz="0" w:space="0" w:color="auto"/>
                <w:bottom w:val="none" w:sz="0" w:space="0" w:color="auto"/>
                <w:right w:val="none" w:sz="0" w:space="0" w:color="auto"/>
              </w:divBdr>
              <w:divsChild>
                <w:div w:id="181136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4249">
          <w:marLeft w:val="0"/>
          <w:marRight w:val="0"/>
          <w:marTop w:val="300"/>
          <w:marBottom w:val="0"/>
          <w:divBdr>
            <w:top w:val="none" w:sz="0" w:space="0" w:color="auto"/>
            <w:left w:val="none" w:sz="0" w:space="0" w:color="auto"/>
            <w:bottom w:val="none" w:sz="0" w:space="0" w:color="auto"/>
            <w:right w:val="none" w:sz="0" w:space="0" w:color="auto"/>
          </w:divBdr>
          <w:divsChild>
            <w:div w:id="1504664817">
              <w:marLeft w:val="0"/>
              <w:marRight w:val="0"/>
              <w:marTop w:val="0"/>
              <w:marBottom w:val="0"/>
              <w:divBdr>
                <w:top w:val="none" w:sz="0" w:space="0" w:color="auto"/>
                <w:left w:val="none" w:sz="0" w:space="0" w:color="auto"/>
                <w:bottom w:val="none" w:sz="0" w:space="0" w:color="auto"/>
                <w:right w:val="none" w:sz="0" w:space="0" w:color="auto"/>
              </w:divBdr>
              <w:divsChild>
                <w:div w:id="214349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75967">
      <w:bodyDiv w:val="1"/>
      <w:marLeft w:val="0"/>
      <w:marRight w:val="0"/>
      <w:marTop w:val="0"/>
      <w:marBottom w:val="0"/>
      <w:divBdr>
        <w:top w:val="none" w:sz="0" w:space="0" w:color="auto"/>
        <w:left w:val="none" w:sz="0" w:space="0" w:color="auto"/>
        <w:bottom w:val="none" w:sz="0" w:space="0" w:color="auto"/>
        <w:right w:val="none" w:sz="0" w:space="0" w:color="auto"/>
      </w:divBdr>
      <w:divsChild>
        <w:div w:id="94205425">
          <w:marLeft w:val="0"/>
          <w:marRight w:val="0"/>
          <w:marTop w:val="0"/>
          <w:marBottom w:val="0"/>
          <w:divBdr>
            <w:top w:val="none" w:sz="0" w:space="0" w:color="auto"/>
            <w:left w:val="none" w:sz="0" w:space="0" w:color="auto"/>
            <w:bottom w:val="none" w:sz="0" w:space="0" w:color="auto"/>
            <w:right w:val="none" w:sz="0" w:space="0" w:color="auto"/>
          </w:divBdr>
        </w:div>
        <w:div w:id="306084956">
          <w:marLeft w:val="0"/>
          <w:marRight w:val="0"/>
          <w:marTop w:val="0"/>
          <w:marBottom w:val="0"/>
          <w:divBdr>
            <w:top w:val="none" w:sz="0" w:space="0" w:color="auto"/>
            <w:left w:val="none" w:sz="0" w:space="0" w:color="auto"/>
            <w:bottom w:val="none" w:sz="0" w:space="0" w:color="auto"/>
            <w:right w:val="none" w:sz="0" w:space="0" w:color="auto"/>
          </w:divBdr>
          <w:divsChild>
            <w:div w:id="1331788539">
              <w:marLeft w:val="0"/>
              <w:marRight w:val="0"/>
              <w:marTop w:val="0"/>
              <w:marBottom w:val="0"/>
              <w:divBdr>
                <w:top w:val="none" w:sz="0" w:space="0" w:color="auto"/>
                <w:left w:val="none" w:sz="0" w:space="0" w:color="auto"/>
                <w:bottom w:val="none" w:sz="0" w:space="0" w:color="auto"/>
                <w:right w:val="none" w:sz="0" w:space="0" w:color="auto"/>
              </w:divBdr>
            </w:div>
          </w:divsChild>
        </w:div>
        <w:div w:id="301159878">
          <w:marLeft w:val="0"/>
          <w:marRight w:val="0"/>
          <w:marTop w:val="0"/>
          <w:marBottom w:val="0"/>
          <w:divBdr>
            <w:top w:val="none" w:sz="0" w:space="0" w:color="auto"/>
            <w:left w:val="none" w:sz="0" w:space="0" w:color="auto"/>
            <w:bottom w:val="none" w:sz="0" w:space="0" w:color="auto"/>
            <w:right w:val="none" w:sz="0" w:space="0" w:color="auto"/>
          </w:divBdr>
        </w:div>
        <w:div w:id="1835219497">
          <w:marLeft w:val="0"/>
          <w:marRight w:val="0"/>
          <w:marTop w:val="0"/>
          <w:marBottom w:val="0"/>
          <w:divBdr>
            <w:top w:val="none" w:sz="0" w:space="0" w:color="auto"/>
            <w:left w:val="none" w:sz="0" w:space="0" w:color="auto"/>
            <w:bottom w:val="none" w:sz="0" w:space="0" w:color="auto"/>
            <w:right w:val="none" w:sz="0" w:space="0" w:color="auto"/>
          </w:divBdr>
          <w:divsChild>
            <w:div w:id="583147798">
              <w:marLeft w:val="0"/>
              <w:marRight w:val="0"/>
              <w:marTop w:val="0"/>
              <w:marBottom w:val="0"/>
              <w:divBdr>
                <w:top w:val="none" w:sz="0" w:space="0" w:color="auto"/>
                <w:left w:val="none" w:sz="0" w:space="0" w:color="auto"/>
                <w:bottom w:val="none" w:sz="0" w:space="0" w:color="auto"/>
                <w:right w:val="none" w:sz="0" w:space="0" w:color="auto"/>
              </w:divBdr>
            </w:div>
          </w:divsChild>
        </w:div>
        <w:div w:id="1208106132">
          <w:marLeft w:val="0"/>
          <w:marRight w:val="0"/>
          <w:marTop w:val="0"/>
          <w:marBottom w:val="0"/>
          <w:divBdr>
            <w:top w:val="none" w:sz="0" w:space="0" w:color="auto"/>
            <w:left w:val="none" w:sz="0" w:space="0" w:color="auto"/>
            <w:bottom w:val="none" w:sz="0" w:space="0" w:color="auto"/>
            <w:right w:val="none" w:sz="0" w:space="0" w:color="auto"/>
          </w:divBdr>
        </w:div>
        <w:div w:id="2019576200">
          <w:marLeft w:val="0"/>
          <w:marRight w:val="0"/>
          <w:marTop w:val="0"/>
          <w:marBottom w:val="0"/>
          <w:divBdr>
            <w:top w:val="none" w:sz="0" w:space="0" w:color="auto"/>
            <w:left w:val="none" w:sz="0" w:space="0" w:color="auto"/>
            <w:bottom w:val="none" w:sz="0" w:space="0" w:color="auto"/>
            <w:right w:val="none" w:sz="0" w:space="0" w:color="auto"/>
          </w:divBdr>
          <w:divsChild>
            <w:div w:id="368141075">
              <w:marLeft w:val="0"/>
              <w:marRight w:val="0"/>
              <w:marTop w:val="0"/>
              <w:marBottom w:val="0"/>
              <w:divBdr>
                <w:top w:val="none" w:sz="0" w:space="0" w:color="auto"/>
                <w:left w:val="none" w:sz="0" w:space="0" w:color="auto"/>
                <w:bottom w:val="none" w:sz="0" w:space="0" w:color="auto"/>
                <w:right w:val="none" w:sz="0" w:space="0" w:color="auto"/>
              </w:divBdr>
            </w:div>
          </w:divsChild>
        </w:div>
        <w:div w:id="2024626635">
          <w:marLeft w:val="0"/>
          <w:marRight w:val="0"/>
          <w:marTop w:val="0"/>
          <w:marBottom w:val="0"/>
          <w:divBdr>
            <w:top w:val="none" w:sz="0" w:space="0" w:color="auto"/>
            <w:left w:val="none" w:sz="0" w:space="0" w:color="auto"/>
            <w:bottom w:val="none" w:sz="0" w:space="0" w:color="auto"/>
            <w:right w:val="none" w:sz="0" w:space="0" w:color="auto"/>
          </w:divBdr>
        </w:div>
        <w:div w:id="858348564">
          <w:marLeft w:val="0"/>
          <w:marRight w:val="0"/>
          <w:marTop w:val="0"/>
          <w:marBottom w:val="0"/>
          <w:divBdr>
            <w:top w:val="none" w:sz="0" w:space="0" w:color="auto"/>
            <w:left w:val="none" w:sz="0" w:space="0" w:color="auto"/>
            <w:bottom w:val="none" w:sz="0" w:space="0" w:color="auto"/>
            <w:right w:val="none" w:sz="0" w:space="0" w:color="auto"/>
          </w:divBdr>
          <w:divsChild>
            <w:div w:id="1891115962">
              <w:marLeft w:val="0"/>
              <w:marRight w:val="0"/>
              <w:marTop w:val="0"/>
              <w:marBottom w:val="0"/>
              <w:divBdr>
                <w:top w:val="none" w:sz="0" w:space="0" w:color="auto"/>
                <w:left w:val="none" w:sz="0" w:space="0" w:color="auto"/>
                <w:bottom w:val="none" w:sz="0" w:space="0" w:color="auto"/>
                <w:right w:val="none" w:sz="0" w:space="0" w:color="auto"/>
              </w:divBdr>
            </w:div>
          </w:divsChild>
        </w:div>
        <w:div w:id="183136368">
          <w:marLeft w:val="0"/>
          <w:marRight w:val="0"/>
          <w:marTop w:val="0"/>
          <w:marBottom w:val="0"/>
          <w:divBdr>
            <w:top w:val="none" w:sz="0" w:space="0" w:color="auto"/>
            <w:left w:val="none" w:sz="0" w:space="0" w:color="auto"/>
            <w:bottom w:val="none" w:sz="0" w:space="0" w:color="auto"/>
            <w:right w:val="none" w:sz="0" w:space="0" w:color="auto"/>
          </w:divBdr>
        </w:div>
        <w:div w:id="235865024">
          <w:marLeft w:val="0"/>
          <w:marRight w:val="0"/>
          <w:marTop w:val="0"/>
          <w:marBottom w:val="0"/>
          <w:divBdr>
            <w:top w:val="none" w:sz="0" w:space="0" w:color="auto"/>
            <w:left w:val="none" w:sz="0" w:space="0" w:color="auto"/>
            <w:bottom w:val="none" w:sz="0" w:space="0" w:color="auto"/>
            <w:right w:val="none" w:sz="0" w:space="0" w:color="auto"/>
          </w:divBdr>
          <w:divsChild>
            <w:div w:id="858617594">
              <w:marLeft w:val="0"/>
              <w:marRight w:val="0"/>
              <w:marTop w:val="0"/>
              <w:marBottom w:val="0"/>
              <w:divBdr>
                <w:top w:val="none" w:sz="0" w:space="0" w:color="auto"/>
                <w:left w:val="none" w:sz="0" w:space="0" w:color="auto"/>
                <w:bottom w:val="none" w:sz="0" w:space="0" w:color="auto"/>
                <w:right w:val="none" w:sz="0" w:space="0" w:color="auto"/>
              </w:divBdr>
            </w:div>
          </w:divsChild>
        </w:div>
        <w:div w:id="1611276329">
          <w:marLeft w:val="0"/>
          <w:marRight w:val="0"/>
          <w:marTop w:val="0"/>
          <w:marBottom w:val="0"/>
          <w:divBdr>
            <w:top w:val="none" w:sz="0" w:space="0" w:color="auto"/>
            <w:left w:val="none" w:sz="0" w:space="0" w:color="auto"/>
            <w:bottom w:val="none" w:sz="0" w:space="0" w:color="auto"/>
            <w:right w:val="none" w:sz="0" w:space="0" w:color="auto"/>
          </w:divBdr>
        </w:div>
        <w:div w:id="16201157">
          <w:marLeft w:val="0"/>
          <w:marRight w:val="0"/>
          <w:marTop w:val="0"/>
          <w:marBottom w:val="0"/>
          <w:divBdr>
            <w:top w:val="none" w:sz="0" w:space="0" w:color="auto"/>
            <w:left w:val="none" w:sz="0" w:space="0" w:color="auto"/>
            <w:bottom w:val="none" w:sz="0" w:space="0" w:color="auto"/>
            <w:right w:val="none" w:sz="0" w:space="0" w:color="auto"/>
          </w:divBdr>
          <w:divsChild>
            <w:div w:id="1468863079">
              <w:marLeft w:val="0"/>
              <w:marRight w:val="0"/>
              <w:marTop w:val="0"/>
              <w:marBottom w:val="0"/>
              <w:divBdr>
                <w:top w:val="none" w:sz="0" w:space="0" w:color="auto"/>
                <w:left w:val="none" w:sz="0" w:space="0" w:color="auto"/>
                <w:bottom w:val="none" w:sz="0" w:space="0" w:color="auto"/>
                <w:right w:val="none" w:sz="0" w:space="0" w:color="auto"/>
              </w:divBdr>
            </w:div>
          </w:divsChild>
        </w:div>
        <w:div w:id="1379162402">
          <w:marLeft w:val="0"/>
          <w:marRight w:val="0"/>
          <w:marTop w:val="0"/>
          <w:marBottom w:val="0"/>
          <w:divBdr>
            <w:top w:val="none" w:sz="0" w:space="0" w:color="auto"/>
            <w:left w:val="none" w:sz="0" w:space="0" w:color="auto"/>
            <w:bottom w:val="none" w:sz="0" w:space="0" w:color="auto"/>
            <w:right w:val="none" w:sz="0" w:space="0" w:color="auto"/>
          </w:divBdr>
        </w:div>
        <w:div w:id="1124081233">
          <w:marLeft w:val="0"/>
          <w:marRight w:val="0"/>
          <w:marTop w:val="0"/>
          <w:marBottom w:val="0"/>
          <w:divBdr>
            <w:top w:val="none" w:sz="0" w:space="0" w:color="auto"/>
            <w:left w:val="none" w:sz="0" w:space="0" w:color="auto"/>
            <w:bottom w:val="none" w:sz="0" w:space="0" w:color="auto"/>
            <w:right w:val="none" w:sz="0" w:space="0" w:color="auto"/>
          </w:divBdr>
          <w:divsChild>
            <w:div w:id="434986376">
              <w:marLeft w:val="0"/>
              <w:marRight w:val="0"/>
              <w:marTop w:val="0"/>
              <w:marBottom w:val="0"/>
              <w:divBdr>
                <w:top w:val="none" w:sz="0" w:space="0" w:color="auto"/>
                <w:left w:val="none" w:sz="0" w:space="0" w:color="auto"/>
                <w:bottom w:val="none" w:sz="0" w:space="0" w:color="auto"/>
                <w:right w:val="none" w:sz="0" w:space="0" w:color="auto"/>
              </w:divBdr>
            </w:div>
          </w:divsChild>
        </w:div>
        <w:div w:id="1640961090">
          <w:marLeft w:val="0"/>
          <w:marRight w:val="0"/>
          <w:marTop w:val="300"/>
          <w:marBottom w:val="0"/>
          <w:divBdr>
            <w:top w:val="none" w:sz="0" w:space="0" w:color="auto"/>
            <w:left w:val="none" w:sz="0" w:space="0" w:color="auto"/>
            <w:bottom w:val="none" w:sz="0" w:space="0" w:color="auto"/>
            <w:right w:val="none" w:sz="0" w:space="0" w:color="auto"/>
          </w:divBdr>
          <w:divsChild>
            <w:div w:id="2051755810">
              <w:marLeft w:val="0"/>
              <w:marRight w:val="0"/>
              <w:marTop w:val="0"/>
              <w:marBottom w:val="0"/>
              <w:divBdr>
                <w:top w:val="none" w:sz="0" w:space="0" w:color="auto"/>
                <w:left w:val="none" w:sz="0" w:space="0" w:color="auto"/>
                <w:bottom w:val="none" w:sz="0" w:space="0" w:color="auto"/>
                <w:right w:val="none" w:sz="0" w:space="0" w:color="auto"/>
              </w:divBdr>
              <w:divsChild>
                <w:div w:id="62635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589747">
          <w:marLeft w:val="0"/>
          <w:marRight w:val="0"/>
          <w:marTop w:val="300"/>
          <w:marBottom w:val="0"/>
          <w:divBdr>
            <w:top w:val="none" w:sz="0" w:space="0" w:color="auto"/>
            <w:left w:val="none" w:sz="0" w:space="0" w:color="auto"/>
            <w:bottom w:val="none" w:sz="0" w:space="0" w:color="auto"/>
            <w:right w:val="none" w:sz="0" w:space="0" w:color="auto"/>
          </w:divBdr>
          <w:divsChild>
            <w:div w:id="1859926328">
              <w:marLeft w:val="0"/>
              <w:marRight w:val="0"/>
              <w:marTop w:val="0"/>
              <w:marBottom w:val="0"/>
              <w:divBdr>
                <w:top w:val="none" w:sz="0" w:space="0" w:color="auto"/>
                <w:left w:val="none" w:sz="0" w:space="0" w:color="auto"/>
                <w:bottom w:val="none" w:sz="0" w:space="0" w:color="auto"/>
                <w:right w:val="none" w:sz="0" w:space="0" w:color="auto"/>
              </w:divBdr>
              <w:divsChild>
                <w:div w:id="58302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4576">
          <w:marLeft w:val="0"/>
          <w:marRight w:val="0"/>
          <w:marTop w:val="300"/>
          <w:marBottom w:val="0"/>
          <w:divBdr>
            <w:top w:val="none" w:sz="0" w:space="0" w:color="auto"/>
            <w:left w:val="none" w:sz="0" w:space="0" w:color="auto"/>
            <w:bottom w:val="none" w:sz="0" w:space="0" w:color="auto"/>
            <w:right w:val="none" w:sz="0" w:space="0" w:color="auto"/>
          </w:divBdr>
          <w:divsChild>
            <w:div w:id="1186672916">
              <w:marLeft w:val="0"/>
              <w:marRight w:val="0"/>
              <w:marTop w:val="0"/>
              <w:marBottom w:val="0"/>
              <w:divBdr>
                <w:top w:val="none" w:sz="0" w:space="0" w:color="auto"/>
                <w:left w:val="none" w:sz="0" w:space="0" w:color="auto"/>
                <w:bottom w:val="none" w:sz="0" w:space="0" w:color="auto"/>
                <w:right w:val="none" w:sz="0" w:space="0" w:color="auto"/>
              </w:divBdr>
              <w:divsChild>
                <w:div w:id="1852639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61728">
          <w:marLeft w:val="0"/>
          <w:marRight w:val="0"/>
          <w:marTop w:val="300"/>
          <w:marBottom w:val="0"/>
          <w:divBdr>
            <w:top w:val="none" w:sz="0" w:space="0" w:color="auto"/>
            <w:left w:val="none" w:sz="0" w:space="0" w:color="auto"/>
            <w:bottom w:val="none" w:sz="0" w:space="0" w:color="auto"/>
            <w:right w:val="none" w:sz="0" w:space="0" w:color="auto"/>
          </w:divBdr>
          <w:divsChild>
            <w:div w:id="1086072097">
              <w:marLeft w:val="0"/>
              <w:marRight w:val="0"/>
              <w:marTop w:val="0"/>
              <w:marBottom w:val="0"/>
              <w:divBdr>
                <w:top w:val="none" w:sz="0" w:space="0" w:color="auto"/>
                <w:left w:val="none" w:sz="0" w:space="0" w:color="auto"/>
                <w:bottom w:val="none" w:sz="0" w:space="0" w:color="auto"/>
                <w:right w:val="none" w:sz="0" w:space="0" w:color="auto"/>
              </w:divBdr>
              <w:divsChild>
                <w:div w:id="193300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77983">
      <w:bodyDiv w:val="1"/>
      <w:marLeft w:val="0"/>
      <w:marRight w:val="0"/>
      <w:marTop w:val="0"/>
      <w:marBottom w:val="0"/>
      <w:divBdr>
        <w:top w:val="none" w:sz="0" w:space="0" w:color="auto"/>
        <w:left w:val="none" w:sz="0" w:space="0" w:color="auto"/>
        <w:bottom w:val="none" w:sz="0" w:space="0" w:color="auto"/>
        <w:right w:val="none" w:sz="0" w:space="0" w:color="auto"/>
      </w:divBdr>
      <w:divsChild>
        <w:div w:id="1214926792">
          <w:marLeft w:val="0"/>
          <w:marRight w:val="0"/>
          <w:marTop w:val="0"/>
          <w:marBottom w:val="0"/>
          <w:divBdr>
            <w:top w:val="none" w:sz="0" w:space="0" w:color="auto"/>
            <w:left w:val="none" w:sz="0" w:space="0" w:color="auto"/>
            <w:bottom w:val="none" w:sz="0" w:space="0" w:color="auto"/>
            <w:right w:val="none" w:sz="0" w:space="0" w:color="auto"/>
          </w:divBdr>
        </w:div>
        <w:div w:id="1584025272">
          <w:marLeft w:val="0"/>
          <w:marRight w:val="0"/>
          <w:marTop w:val="0"/>
          <w:marBottom w:val="0"/>
          <w:divBdr>
            <w:top w:val="none" w:sz="0" w:space="0" w:color="auto"/>
            <w:left w:val="none" w:sz="0" w:space="0" w:color="auto"/>
            <w:bottom w:val="none" w:sz="0" w:space="0" w:color="auto"/>
            <w:right w:val="none" w:sz="0" w:space="0" w:color="auto"/>
          </w:divBdr>
          <w:divsChild>
            <w:div w:id="1165173194">
              <w:marLeft w:val="0"/>
              <w:marRight w:val="0"/>
              <w:marTop w:val="0"/>
              <w:marBottom w:val="0"/>
              <w:divBdr>
                <w:top w:val="none" w:sz="0" w:space="0" w:color="auto"/>
                <w:left w:val="none" w:sz="0" w:space="0" w:color="auto"/>
                <w:bottom w:val="none" w:sz="0" w:space="0" w:color="auto"/>
                <w:right w:val="none" w:sz="0" w:space="0" w:color="auto"/>
              </w:divBdr>
            </w:div>
          </w:divsChild>
        </w:div>
        <w:div w:id="352464141">
          <w:marLeft w:val="0"/>
          <w:marRight w:val="0"/>
          <w:marTop w:val="0"/>
          <w:marBottom w:val="0"/>
          <w:divBdr>
            <w:top w:val="none" w:sz="0" w:space="0" w:color="auto"/>
            <w:left w:val="none" w:sz="0" w:space="0" w:color="auto"/>
            <w:bottom w:val="none" w:sz="0" w:space="0" w:color="auto"/>
            <w:right w:val="none" w:sz="0" w:space="0" w:color="auto"/>
          </w:divBdr>
        </w:div>
        <w:div w:id="1711758633">
          <w:marLeft w:val="0"/>
          <w:marRight w:val="0"/>
          <w:marTop w:val="0"/>
          <w:marBottom w:val="0"/>
          <w:divBdr>
            <w:top w:val="none" w:sz="0" w:space="0" w:color="auto"/>
            <w:left w:val="none" w:sz="0" w:space="0" w:color="auto"/>
            <w:bottom w:val="none" w:sz="0" w:space="0" w:color="auto"/>
            <w:right w:val="none" w:sz="0" w:space="0" w:color="auto"/>
          </w:divBdr>
          <w:divsChild>
            <w:div w:id="1817794889">
              <w:marLeft w:val="0"/>
              <w:marRight w:val="0"/>
              <w:marTop w:val="0"/>
              <w:marBottom w:val="0"/>
              <w:divBdr>
                <w:top w:val="none" w:sz="0" w:space="0" w:color="auto"/>
                <w:left w:val="none" w:sz="0" w:space="0" w:color="auto"/>
                <w:bottom w:val="none" w:sz="0" w:space="0" w:color="auto"/>
                <w:right w:val="none" w:sz="0" w:space="0" w:color="auto"/>
              </w:divBdr>
            </w:div>
          </w:divsChild>
        </w:div>
        <w:div w:id="547300487">
          <w:marLeft w:val="0"/>
          <w:marRight w:val="0"/>
          <w:marTop w:val="0"/>
          <w:marBottom w:val="0"/>
          <w:divBdr>
            <w:top w:val="none" w:sz="0" w:space="0" w:color="auto"/>
            <w:left w:val="none" w:sz="0" w:space="0" w:color="auto"/>
            <w:bottom w:val="none" w:sz="0" w:space="0" w:color="auto"/>
            <w:right w:val="none" w:sz="0" w:space="0" w:color="auto"/>
          </w:divBdr>
        </w:div>
        <w:div w:id="1731493642">
          <w:marLeft w:val="0"/>
          <w:marRight w:val="0"/>
          <w:marTop w:val="0"/>
          <w:marBottom w:val="0"/>
          <w:divBdr>
            <w:top w:val="none" w:sz="0" w:space="0" w:color="auto"/>
            <w:left w:val="none" w:sz="0" w:space="0" w:color="auto"/>
            <w:bottom w:val="none" w:sz="0" w:space="0" w:color="auto"/>
            <w:right w:val="none" w:sz="0" w:space="0" w:color="auto"/>
          </w:divBdr>
          <w:divsChild>
            <w:div w:id="1862469098">
              <w:marLeft w:val="0"/>
              <w:marRight w:val="0"/>
              <w:marTop w:val="0"/>
              <w:marBottom w:val="0"/>
              <w:divBdr>
                <w:top w:val="none" w:sz="0" w:space="0" w:color="auto"/>
                <w:left w:val="none" w:sz="0" w:space="0" w:color="auto"/>
                <w:bottom w:val="none" w:sz="0" w:space="0" w:color="auto"/>
                <w:right w:val="none" w:sz="0" w:space="0" w:color="auto"/>
              </w:divBdr>
            </w:div>
          </w:divsChild>
        </w:div>
        <w:div w:id="1345473805">
          <w:marLeft w:val="0"/>
          <w:marRight w:val="0"/>
          <w:marTop w:val="0"/>
          <w:marBottom w:val="0"/>
          <w:divBdr>
            <w:top w:val="none" w:sz="0" w:space="0" w:color="auto"/>
            <w:left w:val="none" w:sz="0" w:space="0" w:color="auto"/>
            <w:bottom w:val="none" w:sz="0" w:space="0" w:color="auto"/>
            <w:right w:val="none" w:sz="0" w:space="0" w:color="auto"/>
          </w:divBdr>
        </w:div>
        <w:div w:id="682704629">
          <w:marLeft w:val="0"/>
          <w:marRight w:val="0"/>
          <w:marTop w:val="0"/>
          <w:marBottom w:val="0"/>
          <w:divBdr>
            <w:top w:val="none" w:sz="0" w:space="0" w:color="auto"/>
            <w:left w:val="none" w:sz="0" w:space="0" w:color="auto"/>
            <w:bottom w:val="none" w:sz="0" w:space="0" w:color="auto"/>
            <w:right w:val="none" w:sz="0" w:space="0" w:color="auto"/>
          </w:divBdr>
          <w:divsChild>
            <w:div w:id="280376918">
              <w:marLeft w:val="0"/>
              <w:marRight w:val="0"/>
              <w:marTop w:val="0"/>
              <w:marBottom w:val="0"/>
              <w:divBdr>
                <w:top w:val="none" w:sz="0" w:space="0" w:color="auto"/>
                <w:left w:val="none" w:sz="0" w:space="0" w:color="auto"/>
                <w:bottom w:val="none" w:sz="0" w:space="0" w:color="auto"/>
                <w:right w:val="none" w:sz="0" w:space="0" w:color="auto"/>
              </w:divBdr>
            </w:div>
          </w:divsChild>
        </w:div>
        <w:div w:id="1449425436">
          <w:marLeft w:val="0"/>
          <w:marRight w:val="0"/>
          <w:marTop w:val="0"/>
          <w:marBottom w:val="0"/>
          <w:divBdr>
            <w:top w:val="none" w:sz="0" w:space="0" w:color="auto"/>
            <w:left w:val="none" w:sz="0" w:space="0" w:color="auto"/>
            <w:bottom w:val="none" w:sz="0" w:space="0" w:color="auto"/>
            <w:right w:val="none" w:sz="0" w:space="0" w:color="auto"/>
          </w:divBdr>
        </w:div>
        <w:div w:id="354961321">
          <w:marLeft w:val="0"/>
          <w:marRight w:val="0"/>
          <w:marTop w:val="0"/>
          <w:marBottom w:val="0"/>
          <w:divBdr>
            <w:top w:val="none" w:sz="0" w:space="0" w:color="auto"/>
            <w:left w:val="none" w:sz="0" w:space="0" w:color="auto"/>
            <w:bottom w:val="none" w:sz="0" w:space="0" w:color="auto"/>
            <w:right w:val="none" w:sz="0" w:space="0" w:color="auto"/>
          </w:divBdr>
          <w:divsChild>
            <w:div w:id="915936385">
              <w:marLeft w:val="0"/>
              <w:marRight w:val="0"/>
              <w:marTop w:val="0"/>
              <w:marBottom w:val="0"/>
              <w:divBdr>
                <w:top w:val="none" w:sz="0" w:space="0" w:color="auto"/>
                <w:left w:val="none" w:sz="0" w:space="0" w:color="auto"/>
                <w:bottom w:val="none" w:sz="0" w:space="0" w:color="auto"/>
                <w:right w:val="none" w:sz="0" w:space="0" w:color="auto"/>
              </w:divBdr>
            </w:div>
          </w:divsChild>
        </w:div>
        <w:div w:id="1051684251">
          <w:marLeft w:val="0"/>
          <w:marRight w:val="0"/>
          <w:marTop w:val="0"/>
          <w:marBottom w:val="0"/>
          <w:divBdr>
            <w:top w:val="none" w:sz="0" w:space="0" w:color="auto"/>
            <w:left w:val="none" w:sz="0" w:space="0" w:color="auto"/>
            <w:bottom w:val="none" w:sz="0" w:space="0" w:color="auto"/>
            <w:right w:val="none" w:sz="0" w:space="0" w:color="auto"/>
          </w:divBdr>
        </w:div>
        <w:div w:id="1245653313">
          <w:marLeft w:val="0"/>
          <w:marRight w:val="0"/>
          <w:marTop w:val="0"/>
          <w:marBottom w:val="0"/>
          <w:divBdr>
            <w:top w:val="none" w:sz="0" w:space="0" w:color="auto"/>
            <w:left w:val="none" w:sz="0" w:space="0" w:color="auto"/>
            <w:bottom w:val="none" w:sz="0" w:space="0" w:color="auto"/>
            <w:right w:val="none" w:sz="0" w:space="0" w:color="auto"/>
          </w:divBdr>
          <w:divsChild>
            <w:div w:id="73552447">
              <w:marLeft w:val="0"/>
              <w:marRight w:val="0"/>
              <w:marTop w:val="0"/>
              <w:marBottom w:val="0"/>
              <w:divBdr>
                <w:top w:val="none" w:sz="0" w:space="0" w:color="auto"/>
                <w:left w:val="none" w:sz="0" w:space="0" w:color="auto"/>
                <w:bottom w:val="none" w:sz="0" w:space="0" w:color="auto"/>
                <w:right w:val="none" w:sz="0" w:space="0" w:color="auto"/>
              </w:divBdr>
            </w:div>
          </w:divsChild>
        </w:div>
        <w:div w:id="695470548">
          <w:marLeft w:val="0"/>
          <w:marRight w:val="0"/>
          <w:marTop w:val="0"/>
          <w:marBottom w:val="0"/>
          <w:divBdr>
            <w:top w:val="none" w:sz="0" w:space="0" w:color="auto"/>
            <w:left w:val="none" w:sz="0" w:space="0" w:color="auto"/>
            <w:bottom w:val="none" w:sz="0" w:space="0" w:color="auto"/>
            <w:right w:val="none" w:sz="0" w:space="0" w:color="auto"/>
          </w:divBdr>
        </w:div>
        <w:div w:id="677928462">
          <w:marLeft w:val="0"/>
          <w:marRight w:val="0"/>
          <w:marTop w:val="0"/>
          <w:marBottom w:val="0"/>
          <w:divBdr>
            <w:top w:val="none" w:sz="0" w:space="0" w:color="auto"/>
            <w:left w:val="none" w:sz="0" w:space="0" w:color="auto"/>
            <w:bottom w:val="none" w:sz="0" w:space="0" w:color="auto"/>
            <w:right w:val="none" w:sz="0" w:space="0" w:color="auto"/>
          </w:divBdr>
          <w:divsChild>
            <w:div w:id="302926184">
              <w:marLeft w:val="0"/>
              <w:marRight w:val="0"/>
              <w:marTop w:val="0"/>
              <w:marBottom w:val="0"/>
              <w:divBdr>
                <w:top w:val="none" w:sz="0" w:space="0" w:color="auto"/>
                <w:left w:val="none" w:sz="0" w:space="0" w:color="auto"/>
                <w:bottom w:val="none" w:sz="0" w:space="0" w:color="auto"/>
                <w:right w:val="none" w:sz="0" w:space="0" w:color="auto"/>
              </w:divBdr>
            </w:div>
          </w:divsChild>
        </w:div>
        <w:div w:id="1730492596">
          <w:marLeft w:val="0"/>
          <w:marRight w:val="0"/>
          <w:marTop w:val="300"/>
          <w:marBottom w:val="0"/>
          <w:divBdr>
            <w:top w:val="none" w:sz="0" w:space="0" w:color="auto"/>
            <w:left w:val="none" w:sz="0" w:space="0" w:color="auto"/>
            <w:bottom w:val="none" w:sz="0" w:space="0" w:color="auto"/>
            <w:right w:val="none" w:sz="0" w:space="0" w:color="auto"/>
          </w:divBdr>
          <w:divsChild>
            <w:div w:id="186600409">
              <w:marLeft w:val="0"/>
              <w:marRight w:val="0"/>
              <w:marTop w:val="0"/>
              <w:marBottom w:val="0"/>
              <w:divBdr>
                <w:top w:val="none" w:sz="0" w:space="0" w:color="auto"/>
                <w:left w:val="none" w:sz="0" w:space="0" w:color="auto"/>
                <w:bottom w:val="none" w:sz="0" w:space="0" w:color="auto"/>
                <w:right w:val="none" w:sz="0" w:space="0" w:color="auto"/>
              </w:divBdr>
              <w:divsChild>
                <w:div w:id="155019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216030">
          <w:marLeft w:val="0"/>
          <w:marRight w:val="0"/>
          <w:marTop w:val="300"/>
          <w:marBottom w:val="0"/>
          <w:divBdr>
            <w:top w:val="none" w:sz="0" w:space="0" w:color="auto"/>
            <w:left w:val="none" w:sz="0" w:space="0" w:color="auto"/>
            <w:bottom w:val="none" w:sz="0" w:space="0" w:color="auto"/>
            <w:right w:val="none" w:sz="0" w:space="0" w:color="auto"/>
          </w:divBdr>
          <w:divsChild>
            <w:div w:id="1899245622">
              <w:marLeft w:val="0"/>
              <w:marRight w:val="0"/>
              <w:marTop w:val="0"/>
              <w:marBottom w:val="0"/>
              <w:divBdr>
                <w:top w:val="none" w:sz="0" w:space="0" w:color="auto"/>
                <w:left w:val="none" w:sz="0" w:space="0" w:color="auto"/>
                <w:bottom w:val="none" w:sz="0" w:space="0" w:color="auto"/>
                <w:right w:val="none" w:sz="0" w:space="0" w:color="auto"/>
              </w:divBdr>
              <w:divsChild>
                <w:div w:id="149344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386149">
          <w:marLeft w:val="0"/>
          <w:marRight w:val="0"/>
          <w:marTop w:val="300"/>
          <w:marBottom w:val="0"/>
          <w:divBdr>
            <w:top w:val="none" w:sz="0" w:space="0" w:color="auto"/>
            <w:left w:val="none" w:sz="0" w:space="0" w:color="auto"/>
            <w:bottom w:val="none" w:sz="0" w:space="0" w:color="auto"/>
            <w:right w:val="none" w:sz="0" w:space="0" w:color="auto"/>
          </w:divBdr>
          <w:divsChild>
            <w:div w:id="1114135718">
              <w:marLeft w:val="0"/>
              <w:marRight w:val="0"/>
              <w:marTop w:val="0"/>
              <w:marBottom w:val="0"/>
              <w:divBdr>
                <w:top w:val="none" w:sz="0" w:space="0" w:color="auto"/>
                <w:left w:val="none" w:sz="0" w:space="0" w:color="auto"/>
                <w:bottom w:val="none" w:sz="0" w:space="0" w:color="auto"/>
                <w:right w:val="none" w:sz="0" w:space="0" w:color="auto"/>
              </w:divBdr>
              <w:divsChild>
                <w:div w:id="2113357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3322">
          <w:marLeft w:val="0"/>
          <w:marRight w:val="0"/>
          <w:marTop w:val="300"/>
          <w:marBottom w:val="0"/>
          <w:divBdr>
            <w:top w:val="none" w:sz="0" w:space="0" w:color="auto"/>
            <w:left w:val="none" w:sz="0" w:space="0" w:color="auto"/>
            <w:bottom w:val="none" w:sz="0" w:space="0" w:color="auto"/>
            <w:right w:val="none" w:sz="0" w:space="0" w:color="auto"/>
          </w:divBdr>
          <w:divsChild>
            <w:div w:id="2108381215">
              <w:marLeft w:val="0"/>
              <w:marRight w:val="0"/>
              <w:marTop w:val="0"/>
              <w:marBottom w:val="0"/>
              <w:divBdr>
                <w:top w:val="none" w:sz="0" w:space="0" w:color="auto"/>
                <w:left w:val="none" w:sz="0" w:space="0" w:color="auto"/>
                <w:bottom w:val="none" w:sz="0" w:space="0" w:color="auto"/>
                <w:right w:val="none" w:sz="0" w:space="0" w:color="auto"/>
              </w:divBdr>
              <w:divsChild>
                <w:div w:id="1142502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862214">
      <w:bodyDiv w:val="1"/>
      <w:marLeft w:val="0"/>
      <w:marRight w:val="0"/>
      <w:marTop w:val="0"/>
      <w:marBottom w:val="0"/>
      <w:divBdr>
        <w:top w:val="none" w:sz="0" w:space="0" w:color="auto"/>
        <w:left w:val="none" w:sz="0" w:space="0" w:color="auto"/>
        <w:bottom w:val="none" w:sz="0" w:space="0" w:color="auto"/>
        <w:right w:val="none" w:sz="0" w:space="0" w:color="auto"/>
      </w:divBdr>
      <w:divsChild>
        <w:div w:id="1602689382">
          <w:marLeft w:val="0"/>
          <w:marRight w:val="0"/>
          <w:marTop w:val="0"/>
          <w:marBottom w:val="0"/>
          <w:divBdr>
            <w:top w:val="none" w:sz="0" w:space="0" w:color="auto"/>
            <w:left w:val="none" w:sz="0" w:space="0" w:color="auto"/>
            <w:bottom w:val="none" w:sz="0" w:space="0" w:color="auto"/>
            <w:right w:val="none" w:sz="0" w:space="0" w:color="auto"/>
          </w:divBdr>
        </w:div>
        <w:div w:id="1963612794">
          <w:marLeft w:val="0"/>
          <w:marRight w:val="0"/>
          <w:marTop w:val="0"/>
          <w:marBottom w:val="0"/>
          <w:divBdr>
            <w:top w:val="none" w:sz="0" w:space="0" w:color="auto"/>
            <w:left w:val="none" w:sz="0" w:space="0" w:color="auto"/>
            <w:bottom w:val="none" w:sz="0" w:space="0" w:color="auto"/>
            <w:right w:val="none" w:sz="0" w:space="0" w:color="auto"/>
          </w:divBdr>
          <w:divsChild>
            <w:div w:id="1717117140">
              <w:marLeft w:val="0"/>
              <w:marRight w:val="0"/>
              <w:marTop w:val="0"/>
              <w:marBottom w:val="0"/>
              <w:divBdr>
                <w:top w:val="none" w:sz="0" w:space="0" w:color="auto"/>
                <w:left w:val="none" w:sz="0" w:space="0" w:color="auto"/>
                <w:bottom w:val="none" w:sz="0" w:space="0" w:color="auto"/>
                <w:right w:val="none" w:sz="0" w:space="0" w:color="auto"/>
              </w:divBdr>
            </w:div>
          </w:divsChild>
        </w:div>
        <w:div w:id="614366011">
          <w:marLeft w:val="0"/>
          <w:marRight w:val="0"/>
          <w:marTop w:val="0"/>
          <w:marBottom w:val="0"/>
          <w:divBdr>
            <w:top w:val="none" w:sz="0" w:space="0" w:color="auto"/>
            <w:left w:val="none" w:sz="0" w:space="0" w:color="auto"/>
            <w:bottom w:val="none" w:sz="0" w:space="0" w:color="auto"/>
            <w:right w:val="none" w:sz="0" w:space="0" w:color="auto"/>
          </w:divBdr>
        </w:div>
        <w:div w:id="1629240451">
          <w:marLeft w:val="0"/>
          <w:marRight w:val="0"/>
          <w:marTop w:val="0"/>
          <w:marBottom w:val="0"/>
          <w:divBdr>
            <w:top w:val="none" w:sz="0" w:space="0" w:color="auto"/>
            <w:left w:val="none" w:sz="0" w:space="0" w:color="auto"/>
            <w:bottom w:val="none" w:sz="0" w:space="0" w:color="auto"/>
            <w:right w:val="none" w:sz="0" w:space="0" w:color="auto"/>
          </w:divBdr>
          <w:divsChild>
            <w:div w:id="830944082">
              <w:marLeft w:val="0"/>
              <w:marRight w:val="0"/>
              <w:marTop w:val="0"/>
              <w:marBottom w:val="0"/>
              <w:divBdr>
                <w:top w:val="none" w:sz="0" w:space="0" w:color="auto"/>
                <w:left w:val="none" w:sz="0" w:space="0" w:color="auto"/>
                <w:bottom w:val="none" w:sz="0" w:space="0" w:color="auto"/>
                <w:right w:val="none" w:sz="0" w:space="0" w:color="auto"/>
              </w:divBdr>
            </w:div>
          </w:divsChild>
        </w:div>
        <w:div w:id="328020720">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739208575">
              <w:marLeft w:val="0"/>
              <w:marRight w:val="0"/>
              <w:marTop w:val="0"/>
              <w:marBottom w:val="0"/>
              <w:divBdr>
                <w:top w:val="none" w:sz="0" w:space="0" w:color="auto"/>
                <w:left w:val="none" w:sz="0" w:space="0" w:color="auto"/>
                <w:bottom w:val="none" w:sz="0" w:space="0" w:color="auto"/>
                <w:right w:val="none" w:sz="0" w:space="0" w:color="auto"/>
              </w:divBdr>
            </w:div>
          </w:divsChild>
        </w:div>
        <w:div w:id="1257639768">
          <w:marLeft w:val="0"/>
          <w:marRight w:val="0"/>
          <w:marTop w:val="0"/>
          <w:marBottom w:val="0"/>
          <w:divBdr>
            <w:top w:val="none" w:sz="0" w:space="0" w:color="auto"/>
            <w:left w:val="none" w:sz="0" w:space="0" w:color="auto"/>
            <w:bottom w:val="none" w:sz="0" w:space="0" w:color="auto"/>
            <w:right w:val="none" w:sz="0" w:space="0" w:color="auto"/>
          </w:divBdr>
        </w:div>
        <w:div w:id="1259097321">
          <w:marLeft w:val="0"/>
          <w:marRight w:val="0"/>
          <w:marTop w:val="0"/>
          <w:marBottom w:val="0"/>
          <w:divBdr>
            <w:top w:val="none" w:sz="0" w:space="0" w:color="auto"/>
            <w:left w:val="none" w:sz="0" w:space="0" w:color="auto"/>
            <w:bottom w:val="none" w:sz="0" w:space="0" w:color="auto"/>
            <w:right w:val="none" w:sz="0" w:space="0" w:color="auto"/>
          </w:divBdr>
          <w:divsChild>
            <w:div w:id="809632029">
              <w:marLeft w:val="0"/>
              <w:marRight w:val="0"/>
              <w:marTop w:val="0"/>
              <w:marBottom w:val="0"/>
              <w:divBdr>
                <w:top w:val="none" w:sz="0" w:space="0" w:color="auto"/>
                <w:left w:val="none" w:sz="0" w:space="0" w:color="auto"/>
                <w:bottom w:val="none" w:sz="0" w:space="0" w:color="auto"/>
                <w:right w:val="none" w:sz="0" w:space="0" w:color="auto"/>
              </w:divBdr>
            </w:div>
          </w:divsChild>
        </w:div>
        <w:div w:id="865869123">
          <w:marLeft w:val="0"/>
          <w:marRight w:val="0"/>
          <w:marTop w:val="0"/>
          <w:marBottom w:val="0"/>
          <w:divBdr>
            <w:top w:val="none" w:sz="0" w:space="0" w:color="auto"/>
            <w:left w:val="none" w:sz="0" w:space="0" w:color="auto"/>
            <w:bottom w:val="none" w:sz="0" w:space="0" w:color="auto"/>
            <w:right w:val="none" w:sz="0" w:space="0" w:color="auto"/>
          </w:divBdr>
        </w:div>
        <w:div w:id="1782647671">
          <w:marLeft w:val="0"/>
          <w:marRight w:val="0"/>
          <w:marTop w:val="0"/>
          <w:marBottom w:val="0"/>
          <w:divBdr>
            <w:top w:val="none" w:sz="0" w:space="0" w:color="auto"/>
            <w:left w:val="none" w:sz="0" w:space="0" w:color="auto"/>
            <w:bottom w:val="none" w:sz="0" w:space="0" w:color="auto"/>
            <w:right w:val="none" w:sz="0" w:space="0" w:color="auto"/>
          </w:divBdr>
          <w:divsChild>
            <w:div w:id="620189985">
              <w:marLeft w:val="0"/>
              <w:marRight w:val="0"/>
              <w:marTop w:val="0"/>
              <w:marBottom w:val="0"/>
              <w:divBdr>
                <w:top w:val="none" w:sz="0" w:space="0" w:color="auto"/>
                <w:left w:val="none" w:sz="0" w:space="0" w:color="auto"/>
                <w:bottom w:val="none" w:sz="0" w:space="0" w:color="auto"/>
                <w:right w:val="none" w:sz="0" w:space="0" w:color="auto"/>
              </w:divBdr>
            </w:div>
          </w:divsChild>
        </w:div>
        <w:div w:id="1801999611">
          <w:marLeft w:val="0"/>
          <w:marRight w:val="0"/>
          <w:marTop w:val="0"/>
          <w:marBottom w:val="0"/>
          <w:divBdr>
            <w:top w:val="none" w:sz="0" w:space="0" w:color="auto"/>
            <w:left w:val="none" w:sz="0" w:space="0" w:color="auto"/>
            <w:bottom w:val="none" w:sz="0" w:space="0" w:color="auto"/>
            <w:right w:val="none" w:sz="0" w:space="0" w:color="auto"/>
          </w:divBdr>
        </w:div>
        <w:div w:id="611085455">
          <w:marLeft w:val="0"/>
          <w:marRight w:val="0"/>
          <w:marTop w:val="0"/>
          <w:marBottom w:val="0"/>
          <w:divBdr>
            <w:top w:val="none" w:sz="0" w:space="0" w:color="auto"/>
            <w:left w:val="none" w:sz="0" w:space="0" w:color="auto"/>
            <w:bottom w:val="none" w:sz="0" w:space="0" w:color="auto"/>
            <w:right w:val="none" w:sz="0" w:space="0" w:color="auto"/>
          </w:divBdr>
          <w:divsChild>
            <w:div w:id="810487810">
              <w:marLeft w:val="0"/>
              <w:marRight w:val="0"/>
              <w:marTop w:val="0"/>
              <w:marBottom w:val="0"/>
              <w:divBdr>
                <w:top w:val="none" w:sz="0" w:space="0" w:color="auto"/>
                <w:left w:val="none" w:sz="0" w:space="0" w:color="auto"/>
                <w:bottom w:val="none" w:sz="0" w:space="0" w:color="auto"/>
                <w:right w:val="none" w:sz="0" w:space="0" w:color="auto"/>
              </w:divBdr>
            </w:div>
          </w:divsChild>
        </w:div>
        <w:div w:id="1497064913">
          <w:marLeft w:val="0"/>
          <w:marRight w:val="0"/>
          <w:marTop w:val="0"/>
          <w:marBottom w:val="0"/>
          <w:divBdr>
            <w:top w:val="none" w:sz="0" w:space="0" w:color="auto"/>
            <w:left w:val="none" w:sz="0" w:space="0" w:color="auto"/>
            <w:bottom w:val="none" w:sz="0" w:space="0" w:color="auto"/>
            <w:right w:val="none" w:sz="0" w:space="0" w:color="auto"/>
          </w:divBdr>
        </w:div>
        <w:div w:id="842623139">
          <w:marLeft w:val="0"/>
          <w:marRight w:val="0"/>
          <w:marTop w:val="0"/>
          <w:marBottom w:val="0"/>
          <w:divBdr>
            <w:top w:val="none" w:sz="0" w:space="0" w:color="auto"/>
            <w:left w:val="none" w:sz="0" w:space="0" w:color="auto"/>
            <w:bottom w:val="none" w:sz="0" w:space="0" w:color="auto"/>
            <w:right w:val="none" w:sz="0" w:space="0" w:color="auto"/>
          </w:divBdr>
          <w:divsChild>
            <w:div w:id="707997687">
              <w:marLeft w:val="0"/>
              <w:marRight w:val="0"/>
              <w:marTop w:val="0"/>
              <w:marBottom w:val="0"/>
              <w:divBdr>
                <w:top w:val="none" w:sz="0" w:space="0" w:color="auto"/>
                <w:left w:val="none" w:sz="0" w:space="0" w:color="auto"/>
                <w:bottom w:val="none" w:sz="0" w:space="0" w:color="auto"/>
                <w:right w:val="none" w:sz="0" w:space="0" w:color="auto"/>
              </w:divBdr>
            </w:div>
          </w:divsChild>
        </w:div>
        <w:div w:id="1075249218">
          <w:marLeft w:val="0"/>
          <w:marRight w:val="0"/>
          <w:marTop w:val="300"/>
          <w:marBottom w:val="0"/>
          <w:divBdr>
            <w:top w:val="none" w:sz="0" w:space="0" w:color="auto"/>
            <w:left w:val="none" w:sz="0" w:space="0" w:color="auto"/>
            <w:bottom w:val="none" w:sz="0" w:space="0" w:color="auto"/>
            <w:right w:val="none" w:sz="0" w:space="0" w:color="auto"/>
          </w:divBdr>
          <w:divsChild>
            <w:div w:id="936793169">
              <w:marLeft w:val="0"/>
              <w:marRight w:val="0"/>
              <w:marTop w:val="0"/>
              <w:marBottom w:val="0"/>
              <w:divBdr>
                <w:top w:val="none" w:sz="0" w:space="0" w:color="auto"/>
                <w:left w:val="none" w:sz="0" w:space="0" w:color="auto"/>
                <w:bottom w:val="none" w:sz="0" w:space="0" w:color="auto"/>
                <w:right w:val="none" w:sz="0" w:space="0" w:color="auto"/>
              </w:divBdr>
              <w:divsChild>
                <w:div w:id="155963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959353">
          <w:marLeft w:val="0"/>
          <w:marRight w:val="0"/>
          <w:marTop w:val="300"/>
          <w:marBottom w:val="0"/>
          <w:divBdr>
            <w:top w:val="none" w:sz="0" w:space="0" w:color="auto"/>
            <w:left w:val="none" w:sz="0" w:space="0" w:color="auto"/>
            <w:bottom w:val="none" w:sz="0" w:space="0" w:color="auto"/>
            <w:right w:val="none" w:sz="0" w:space="0" w:color="auto"/>
          </w:divBdr>
          <w:divsChild>
            <w:div w:id="193463115">
              <w:marLeft w:val="0"/>
              <w:marRight w:val="0"/>
              <w:marTop w:val="0"/>
              <w:marBottom w:val="0"/>
              <w:divBdr>
                <w:top w:val="none" w:sz="0" w:space="0" w:color="auto"/>
                <w:left w:val="none" w:sz="0" w:space="0" w:color="auto"/>
                <w:bottom w:val="none" w:sz="0" w:space="0" w:color="auto"/>
                <w:right w:val="none" w:sz="0" w:space="0" w:color="auto"/>
              </w:divBdr>
              <w:divsChild>
                <w:div w:id="150890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666273">
          <w:marLeft w:val="0"/>
          <w:marRight w:val="0"/>
          <w:marTop w:val="300"/>
          <w:marBottom w:val="0"/>
          <w:divBdr>
            <w:top w:val="none" w:sz="0" w:space="0" w:color="auto"/>
            <w:left w:val="none" w:sz="0" w:space="0" w:color="auto"/>
            <w:bottom w:val="none" w:sz="0" w:space="0" w:color="auto"/>
            <w:right w:val="none" w:sz="0" w:space="0" w:color="auto"/>
          </w:divBdr>
          <w:divsChild>
            <w:div w:id="464783671">
              <w:marLeft w:val="0"/>
              <w:marRight w:val="0"/>
              <w:marTop w:val="0"/>
              <w:marBottom w:val="0"/>
              <w:divBdr>
                <w:top w:val="none" w:sz="0" w:space="0" w:color="auto"/>
                <w:left w:val="none" w:sz="0" w:space="0" w:color="auto"/>
                <w:bottom w:val="none" w:sz="0" w:space="0" w:color="auto"/>
                <w:right w:val="none" w:sz="0" w:space="0" w:color="auto"/>
              </w:divBdr>
              <w:divsChild>
                <w:div w:id="207103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80432">
          <w:marLeft w:val="0"/>
          <w:marRight w:val="0"/>
          <w:marTop w:val="300"/>
          <w:marBottom w:val="0"/>
          <w:divBdr>
            <w:top w:val="none" w:sz="0" w:space="0" w:color="auto"/>
            <w:left w:val="none" w:sz="0" w:space="0" w:color="auto"/>
            <w:bottom w:val="none" w:sz="0" w:space="0" w:color="auto"/>
            <w:right w:val="none" w:sz="0" w:space="0" w:color="auto"/>
          </w:divBdr>
          <w:divsChild>
            <w:div w:id="1101800168">
              <w:marLeft w:val="0"/>
              <w:marRight w:val="0"/>
              <w:marTop w:val="0"/>
              <w:marBottom w:val="0"/>
              <w:divBdr>
                <w:top w:val="none" w:sz="0" w:space="0" w:color="auto"/>
                <w:left w:val="none" w:sz="0" w:space="0" w:color="auto"/>
                <w:bottom w:val="none" w:sz="0" w:space="0" w:color="auto"/>
                <w:right w:val="none" w:sz="0" w:space="0" w:color="auto"/>
              </w:divBdr>
              <w:divsChild>
                <w:div w:id="44658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794569">
      <w:bodyDiv w:val="1"/>
      <w:marLeft w:val="0"/>
      <w:marRight w:val="0"/>
      <w:marTop w:val="0"/>
      <w:marBottom w:val="0"/>
      <w:divBdr>
        <w:top w:val="none" w:sz="0" w:space="0" w:color="auto"/>
        <w:left w:val="none" w:sz="0" w:space="0" w:color="auto"/>
        <w:bottom w:val="none" w:sz="0" w:space="0" w:color="auto"/>
        <w:right w:val="none" w:sz="0" w:space="0" w:color="auto"/>
      </w:divBdr>
      <w:divsChild>
        <w:div w:id="227889297">
          <w:marLeft w:val="0"/>
          <w:marRight w:val="0"/>
          <w:marTop w:val="0"/>
          <w:marBottom w:val="0"/>
          <w:divBdr>
            <w:top w:val="none" w:sz="0" w:space="0" w:color="auto"/>
            <w:left w:val="none" w:sz="0" w:space="0" w:color="auto"/>
            <w:bottom w:val="none" w:sz="0" w:space="0" w:color="auto"/>
            <w:right w:val="none" w:sz="0" w:space="0" w:color="auto"/>
          </w:divBdr>
        </w:div>
        <w:div w:id="566845863">
          <w:marLeft w:val="0"/>
          <w:marRight w:val="0"/>
          <w:marTop w:val="0"/>
          <w:marBottom w:val="0"/>
          <w:divBdr>
            <w:top w:val="none" w:sz="0" w:space="0" w:color="auto"/>
            <w:left w:val="none" w:sz="0" w:space="0" w:color="auto"/>
            <w:bottom w:val="none" w:sz="0" w:space="0" w:color="auto"/>
            <w:right w:val="none" w:sz="0" w:space="0" w:color="auto"/>
          </w:divBdr>
          <w:divsChild>
            <w:div w:id="2071072079">
              <w:marLeft w:val="0"/>
              <w:marRight w:val="0"/>
              <w:marTop w:val="0"/>
              <w:marBottom w:val="0"/>
              <w:divBdr>
                <w:top w:val="none" w:sz="0" w:space="0" w:color="auto"/>
                <w:left w:val="none" w:sz="0" w:space="0" w:color="auto"/>
                <w:bottom w:val="none" w:sz="0" w:space="0" w:color="auto"/>
                <w:right w:val="none" w:sz="0" w:space="0" w:color="auto"/>
              </w:divBdr>
            </w:div>
          </w:divsChild>
        </w:div>
        <w:div w:id="1818373852">
          <w:marLeft w:val="0"/>
          <w:marRight w:val="0"/>
          <w:marTop w:val="0"/>
          <w:marBottom w:val="0"/>
          <w:divBdr>
            <w:top w:val="none" w:sz="0" w:space="0" w:color="auto"/>
            <w:left w:val="none" w:sz="0" w:space="0" w:color="auto"/>
            <w:bottom w:val="none" w:sz="0" w:space="0" w:color="auto"/>
            <w:right w:val="none" w:sz="0" w:space="0" w:color="auto"/>
          </w:divBdr>
        </w:div>
        <w:div w:id="1253776637">
          <w:marLeft w:val="0"/>
          <w:marRight w:val="0"/>
          <w:marTop w:val="0"/>
          <w:marBottom w:val="0"/>
          <w:divBdr>
            <w:top w:val="none" w:sz="0" w:space="0" w:color="auto"/>
            <w:left w:val="none" w:sz="0" w:space="0" w:color="auto"/>
            <w:bottom w:val="none" w:sz="0" w:space="0" w:color="auto"/>
            <w:right w:val="none" w:sz="0" w:space="0" w:color="auto"/>
          </w:divBdr>
          <w:divsChild>
            <w:div w:id="916861440">
              <w:marLeft w:val="0"/>
              <w:marRight w:val="0"/>
              <w:marTop w:val="0"/>
              <w:marBottom w:val="0"/>
              <w:divBdr>
                <w:top w:val="none" w:sz="0" w:space="0" w:color="auto"/>
                <w:left w:val="none" w:sz="0" w:space="0" w:color="auto"/>
                <w:bottom w:val="none" w:sz="0" w:space="0" w:color="auto"/>
                <w:right w:val="none" w:sz="0" w:space="0" w:color="auto"/>
              </w:divBdr>
            </w:div>
          </w:divsChild>
        </w:div>
        <w:div w:id="561256032">
          <w:marLeft w:val="0"/>
          <w:marRight w:val="0"/>
          <w:marTop w:val="0"/>
          <w:marBottom w:val="0"/>
          <w:divBdr>
            <w:top w:val="none" w:sz="0" w:space="0" w:color="auto"/>
            <w:left w:val="none" w:sz="0" w:space="0" w:color="auto"/>
            <w:bottom w:val="none" w:sz="0" w:space="0" w:color="auto"/>
            <w:right w:val="none" w:sz="0" w:space="0" w:color="auto"/>
          </w:divBdr>
        </w:div>
        <w:div w:id="1691685605">
          <w:marLeft w:val="0"/>
          <w:marRight w:val="0"/>
          <w:marTop w:val="0"/>
          <w:marBottom w:val="0"/>
          <w:divBdr>
            <w:top w:val="none" w:sz="0" w:space="0" w:color="auto"/>
            <w:left w:val="none" w:sz="0" w:space="0" w:color="auto"/>
            <w:bottom w:val="none" w:sz="0" w:space="0" w:color="auto"/>
            <w:right w:val="none" w:sz="0" w:space="0" w:color="auto"/>
          </w:divBdr>
          <w:divsChild>
            <w:div w:id="2108845610">
              <w:marLeft w:val="0"/>
              <w:marRight w:val="0"/>
              <w:marTop w:val="0"/>
              <w:marBottom w:val="0"/>
              <w:divBdr>
                <w:top w:val="none" w:sz="0" w:space="0" w:color="auto"/>
                <w:left w:val="none" w:sz="0" w:space="0" w:color="auto"/>
                <w:bottom w:val="none" w:sz="0" w:space="0" w:color="auto"/>
                <w:right w:val="none" w:sz="0" w:space="0" w:color="auto"/>
              </w:divBdr>
            </w:div>
          </w:divsChild>
        </w:div>
        <w:div w:id="1952197721">
          <w:marLeft w:val="0"/>
          <w:marRight w:val="0"/>
          <w:marTop w:val="0"/>
          <w:marBottom w:val="0"/>
          <w:divBdr>
            <w:top w:val="none" w:sz="0" w:space="0" w:color="auto"/>
            <w:left w:val="none" w:sz="0" w:space="0" w:color="auto"/>
            <w:bottom w:val="none" w:sz="0" w:space="0" w:color="auto"/>
            <w:right w:val="none" w:sz="0" w:space="0" w:color="auto"/>
          </w:divBdr>
        </w:div>
        <w:div w:id="584386076">
          <w:marLeft w:val="0"/>
          <w:marRight w:val="0"/>
          <w:marTop w:val="0"/>
          <w:marBottom w:val="0"/>
          <w:divBdr>
            <w:top w:val="none" w:sz="0" w:space="0" w:color="auto"/>
            <w:left w:val="none" w:sz="0" w:space="0" w:color="auto"/>
            <w:bottom w:val="none" w:sz="0" w:space="0" w:color="auto"/>
            <w:right w:val="none" w:sz="0" w:space="0" w:color="auto"/>
          </w:divBdr>
          <w:divsChild>
            <w:div w:id="1869561741">
              <w:marLeft w:val="0"/>
              <w:marRight w:val="0"/>
              <w:marTop w:val="0"/>
              <w:marBottom w:val="0"/>
              <w:divBdr>
                <w:top w:val="none" w:sz="0" w:space="0" w:color="auto"/>
                <w:left w:val="none" w:sz="0" w:space="0" w:color="auto"/>
                <w:bottom w:val="none" w:sz="0" w:space="0" w:color="auto"/>
                <w:right w:val="none" w:sz="0" w:space="0" w:color="auto"/>
              </w:divBdr>
            </w:div>
          </w:divsChild>
        </w:div>
        <w:div w:id="2090348659">
          <w:marLeft w:val="0"/>
          <w:marRight w:val="0"/>
          <w:marTop w:val="0"/>
          <w:marBottom w:val="0"/>
          <w:divBdr>
            <w:top w:val="none" w:sz="0" w:space="0" w:color="auto"/>
            <w:left w:val="none" w:sz="0" w:space="0" w:color="auto"/>
            <w:bottom w:val="none" w:sz="0" w:space="0" w:color="auto"/>
            <w:right w:val="none" w:sz="0" w:space="0" w:color="auto"/>
          </w:divBdr>
        </w:div>
        <w:div w:id="1149830949">
          <w:marLeft w:val="0"/>
          <w:marRight w:val="0"/>
          <w:marTop w:val="0"/>
          <w:marBottom w:val="0"/>
          <w:divBdr>
            <w:top w:val="none" w:sz="0" w:space="0" w:color="auto"/>
            <w:left w:val="none" w:sz="0" w:space="0" w:color="auto"/>
            <w:bottom w:val="none" w:sz="0" w:space="0" w:color="auto"/>
            <w:right w:val="none" w:sz="0" w:space="0" w:color="auto"/>
          </w:divBdr>
          <w:divsChild>
            <w:div w:id="1227499401">
              <w:marLeft w:val="0"/>
              <w:marRight w:val="0"/>
              <w:marTop w:val="0"/>
              <w:marBottom w:val="0"/>
              <w:divBdr>
                <w:top w:val="none" w:sz="0" w:space="0" w:color="auto"/>
                <w:left w:val="none" w:sz="0" w:space="0" w:color="auto"/>
                <w:bottom w:val="none" w:sz="0" w:space="0" w:color="auto"/>
                <w:right w:val="none" w:sz="0" w:space="0" w:color="auto"/>
              </w:divBdr>
            </w:div>
          </w:divsChild>
        </w:div>
        <w:div w:id="752821474">
          <w:marLeft w:val="0"/>
          <w:marRight w:val="0"/>
          <w:marTop w:val="0"/>
          <w:marBottom w:val="0"/>
          <w:divBdr>
            <w:top w:val="none" w:sz="0" w:space="0" w:color="auto"/>
            <w:left w:val="none" w:sz="0" w:space="0" w:color="auto"/>
            <w:bottom w:val="none" w:sz="0" w:space="0" w:color="auto"/>
            <w:right w:val="none" w:sz="0" w:space="0" w:color="auto"/>
          </w:divBdr>
        </w:div>
        <w:div w:id="904098262">
          <w:marLeft w:val="0"/>
          <w:marRight w:val="0"/>
          <w:marTop w:val="0"/>
          <w:marBottom w:val="0"/>
          <w:divBdr>
            <w:top w:val="none" w:sz="0" w:space="0" w:color="auto"/>
            <w:left w:val="none" w:sz="0" w:space="0" w:color="auto"/>
            <w:bottom w:val="none" w:sz="0" w:space="0" w:color="auto"/>
            <w:right w:val="none" w:sz="0" w:space="0" w:color="auto"/>
          </w:divBdr>
          <w:divsChild>
            <w:div w:id="1981183262">
              <w:marLeft w:val="0"/>
              <w:marRight w:val="0"/>
              <w:marTop w:val="0"/>
              <w:marBottom w:val="0"/>
              <w:divBdr>
                <w:top w:val="none" w:sz="0" w:space="0" w:color="auto"/>
                <w:left w:val="none" w:sz="0" w:space="0" w:color="auto"/>
                <w:bottom w:val="none" w:sz="0" w:space="0" w:color="auto"/>
                <w:right w:val="none" w:sz="0" w:space="0" w:color="auto"/>
              </w:divBdr>
            </w:div>
          </w:divsChild>
        </w:div>
        <w:div w:id="1207764501">
          <w:marLeft w:val="0"/>
          <w:marRight w:val="0"/>
          <w:marTop w:val="0"/>
          <w:marBottom w:val="0"/>
          <w:divBdr>
            <w:top w:val="none" w:sz="0" w:space="0" w:color="auto"/>
            <w:left w:val="none" w:sz="0" w:space="0" w:color="auto"/>
            <w:bottom w:val="none" w:sz="0" w:space="0" w:color="auto"/>
            <w:right w:val="none" w:sz="0" w:space="0" w:color="auto"/>
          </w:divBdr>
        </w:div>
        <w:div w:id="864514385">
          <w:marLeft w:val="0"/>
          <w:marRight w:val="0"/>
          <w:marTop w:val="0"/>
          <w:marBottom w:val="0"/>
          <w:divBdr>
            <w:top w:val="none" w:sz="0" w:space="0" w:color="auto"/>
            <w:left w:val="none" w:sz="0" w:space="0" w:color="auto"/>
            <w:bottom w:val="none" w:sz="0" w:space="0" w:color="auto"/>
            <w:right w:val="none" w:sz="0" w:space="0" w:color="auto"/>
          </w:divBdr>
          <w:divsChild>
            <w:div w:id="1880386625">
              <w:marLeft w:val="0"/>
              <w:marRight w:val="0"/>
              <w:marTop w:val="0"/>
              <w:marBottom w:val="0"/>
              <w:divBdr>
                <w:top w:val="none" w:sz="0" w:space="0" w:color="auto"/>
                <w:left w:val="none" w:sz="0" w:space="0" w:color="auto"/>
                <w:bottom w:val="none" w:sz="0" w:space="0" w:color="auto"/>
                <w:right w:val="none" w:sz="0" w:space="0" w:color="auto"/>
              </w:divBdr>
            </w:div>
          </w:divsChild>
        </w:div>
        <w:div w:id="1229220528">
          <w:marLeft w:val="0"/>
          <w:marRight w:val="0"/>
          <w:marTop w:val="300"/>
          <w:marBottom w:val="0"/>
          <w:divBdr>
            <w:top w:val="none" w:sz="0" w:space="0" w:color="auto"/>
            <w:left w:val="none" w:sz="0" w:space="0" w:color="auto"/>
            <w:bottom w:val="none" w:sz="0" w:space="0" w:color="auto"/>
            <w:right w:val="none" w:sz="0" w:space="0" w:color="auto"/>
          </w:divBdr>
          <w:divsChild>
            <w:div w:id="772937511">
              <w:marLeft w:val="0"/>
              <w:marRight w:val="0"/>
              <w:marTop w:val="0"/>
              <w:marBottom w:val="0"/>
              <w:divBdr>
                <w:top w:val="none" w:sz="0" w:space="0" w:color="auto"/>
                <w:left w:val="none" w:sz="0" w:space="0" w:color="auto"/>
                <w:bottom w:val="none" w:sz="0" w:space="0" w:color="auto"/>
                <w:right w:val="none" w:sz="0" w:space="0" w:color="auto"/>
              </w:divBdr>
              <w:divsChild>
                <w:div w:id="182242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7366">
          <w:marLeft w:val="0"/>
          <w:marRight w:val="0"/>
          <w:marTop w:val="300"/>
          <w:marBottom w:val="0"/>
          <w:divBdr>
            <w:top w:val="none" w:sz="0" w:space="0" w:color="auto"/>
            <w:left w:val="none" w:sz="0" w:space="0" w:color="auto"/>
            <w:bottom w:val="none" w:sz="0" w:space="0" w:color="auto"/>
            <w:right w:val="none" w:sz="0" w:space="0" w:color="auto"/>
          </w:divBdr>
          <w:divsChild>
            <w:div w:id="1166290674">
              <w:marLeft w:val="0"/>
              <w:marRight w:val="0"/>
              <w:marTop w:val="0"/>
              <w:marBottom w:val="0"/>
              <w:divBdr>
                <w:top w:val="none" w:sz="0" w:space="0" w:color="auto"/>
                <w:left w:val="none" w:sz="0" w:space="0" w:color="auto"/>
                <w:bottom w:val="none" w:sz="0" w:space="0" w:color="auto"/>
                <w:right w:val="none" w:sz="0" w:space="0" w:color="auto"/>
              </w:divBdr>
              <w:divsChild>
                <w:div w:id="43733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7828">
          <w:marLeft w:val="0"/>
          <w:marRight w:val="0"/>
          <w:marTop w:val="300"/>
          <w:marBottom w:val="0"/>
          <w:divBdr>
            <w:top w:val="none" w:sz="0" w:space="0" w:color="auto"/>
            <w:left w:val="none" w:sz="0" w:space="0" w:color="auto"/>
            <w:bottom w:val="none" w:sz="0" w:space="0" w:color="auto"/>
            <w:right w:val="none" w:sz="0" w:space="0" w:color="auto"/>
          </w:divBdr>
          <w:divsChild>
            <w:div w:id="1148060398">
              <w:marLeft w:val="0"/>
              <w:marRight w:val="0"/>
              <w:marTop w:val="0"/>
              <w:marBottom w:val="0"/>
              <w:divBdr>
                <w:top w:val="none" w:sz="0" w:space="0" w:color="auto"/>
                <w:left w:val="none" w:sz="0" w:space="0" w:color="auto"/>
                <w:bottom w:val="none" w:sz="0" w:space="0" w:color="auto"/>
                <w:right w:val="none" w:sz="0" w:space="0" w:color="auto"/>
              </w:divBdr>
              <w:divsChild>
                <w:div w:id="1978602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818387">
          <w:marLeft w:val="0"/>
          <w:marRight w:val="0"/>
          <w:marTop w:val="300"/>
          <w:marBottom w:val="0"/>
          <w:divBdr>
            <w:top w:val="none" w:sz="0" w:space="0" w:color="auto"/>
            <w:left w:val="none" w:sz="0" w:space="0" w:color="auto"/>
            <w:bottom w:val="none" w:sz="0" w:space="0" w:color="auto"/>
            <w:right w:val="none" w:sz="0" w:space="0" w:color="auto"/>
          </w:divBdr>
          <w:divsChild>
            <w:div w:id="1726442438">
              <w:marLeft w:val="0"/>
              <w:marRight w:val="0"/>
              <w:marTop w:val="0"/>
              <w:marBottom w:val="0"/>
              <w:divBdr>
                <w:top w:val="none" w:sz="0" w:space="0" w:color="auto"/>
                <w:left w:val="none" w:sz="0" w:space="0" w:color="auto"/>
                <w:bottom w:val="none" w:sz="0" w:space="0" w:color="auto"/>
                <w:right w:val="none" w:sz="0" w:space="0" w:color="auto"/>
              </w:divBdr>
              <w:divsChild>
                <w:div w:id="32940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22506">
      <w:bodyDiv w:val="1"/>
      <w:marLeft w:val="0"/>
      <w:marRight w:val="0"/>
      <w:marTop w:val="0"/>
      <w:marBottom w:val="0"/>
      <w:divBdr>
        <w:top w:val="none" w:sz="0" w:space="0" w:color="auto"/>
        <w:left w:val="none" w:sz="0" w:space="0" w:color="auto"/>
        <w:bottom w:val="none" w:sz="0" w:space="0" w:color="auto"/>
        <w:right w:val="none" w:sz="0" w:space="0" w:color="auto"/>
      </w:divBdr>
      <w:divsChild>
        <w:div w:id="598752560">
          <w:marLeft w:val="0"/>
          <w:marRight w:val="0"/>
          <w:marTop w:val="0"/>
          <w:marBottom w:val="0"/>
          <w:divBdr>
            <w:top w:val="none" w:sz="0" w:space="0" w:color="auto"/>
            <w:left w:val="none" w:sz="0" w:space="0" w:color="auto"/>
            <w:bottom w:val="none" w:sz="0" w:space="0" w:color="auto"/>
            <w:right w:val="none" w:sz="0" w:space="0" w:color="auto"/>
          </w:divBdr>
        </w:div>
        <w:div w:id="1802261640">
          <w:marLeft w:val="0"/>
          <w:marRight w:val="0"/>
          <w:marTop w:val="0"/>
          <w:marBottom w:val="0"/>
          <w:divBdr>
            <w:top w:val="none" w:sz="0" w:space="0" w:color="auto"/>
            <w:left w:val="none" w:sz="0" w:space="0" w:color="auto"/>
            <w:bottom w:val="none" w:sz="0" w:space="0" w:color="auto"/>
            <w:right w:val="none" w:sz="0" w:space="0" w:color="auto"/>
          </w:divBdr>
          <w:divsChild>
            <w:div w:id="2108236268">
              <w:marLeft w:val="0"/>
              <w:marRight w:val="0"/>
              <w:marTop w:val="0"/>
              <w:marBottom w:val="0"/>
              <w:divBdr>
                <w:top w:val="none" w:sz="0" w:space="0" w:color="auto"/>
                <w:left w:val="none" w:sz="0" w:space="0" w:color="auto"/>
                <w:bottom w:val="none" w:sz="0" w:space="0" w:color="auto"/>
                <w:right w:val="none" w:sz="0" w:space="0" w:color="auto"/>
              </w:divBdr>
            </w:div>
          </w:divsChild>
        </w:div>
        <w:div w:id="1983148591">
          <w:marLeft w:val="0"/>
          <w:marRight w:val="0"/>
          <w:marTop w:val="0"/>
          <w:marBottom w:val="0"/>
          <w:divBdr>
            <w:top w:val="none" w:sz="0" w:space="0" w:color="auto"/>
            <w:left w:val="none" w:sz="0" w:space="0" w:color="auto"/>
            <w:bottom w:val="none" w:sz="0" w:space="0" w:color="auto"/>
            <w:right w:val="none" w:sz="0" w:space="0" w:color="auto"/>
          </w:divBdr>
        </w:div>
        <w:div w:id="1893343512">
          <w:marLeft w:val="0"/>
          <w:marRight w:val="0"/>
          <w:marTop w:val="0"/>
          <w:marBottom w:val="0"/>
          <w:divBdr>
            <w:top w:val="none" w:sz="0" w:space="0" w:color="auto"/>
            <w:left w:val="none" w:sz="0" w:space="0" w:color="auto"/>
            <w:bottom w:val="none" w:sz="0" w:space="0" w:color="auto"/>
            <w:right w:val="none" w:sz="0" w:space="0" w:color="auto"/>
          </w:divBdr>
          <w:divsChild>
            <w:div w:id="766079170">
              <w:marLeft w:val="0"/>
              <w:marRight w:val="0"/>
              <w:marTop w:val="0"/>
              <w:marBottom w:val="0"/>
              <w:divBdr>
                <w:top w:val="none" w:sz="0" w:space="0" w:color="auto"/>
                <w:left w:val="none" w:sz="0" w:space="0" w:color="auto"/>
                <w:bottom w:val="none" w:sz="0" w:space="0" w:color="auto"/>
                <w:right w:val="none" w:sz="0" w:space="0" w:color="auto"/>
              </w:divBdr>
            </w:div>
          </w:divsChild>
        </w:div>
        <w:div w:id="375392681">
          <w:marLeft w:val="0"/>
          <w:marRight w:val="0"/>
          <w:marTop w:val="0"/>
          <w:marBottom w:val="0"/>
          <w:divBdr>
            <w:top w:val="none" w:sz="0" w:space="0" w:color="auto"/>
            <w:left w:val="none" w:sz="0" w:space="0" w:color="auto"/>
            <w:bottom w:val="none" w:sz="0" w:space="0" w:color="auto"/>
            <w:right w:val="none" w:sz="0" w:space="0" w:color="auto"/>
          </w:divBdr>
        </w:div>
        <w:div w:id="1451627129">
          <w:marLeft w:val="0"/>
          <w:marRight w:val="0"/>
          <w:marTop w:val="0"/>
          <w:marBottom w:val="0"/>
          <w:divBdr>
            <w:top w:val="none" w:sz="0" w:space="0" w:color="auto"/>
            <w:left w:val="none" w:sz="0" w:space="0" w:color="auto"/>
            <w:bottom w:val="none" w:sz="0" w:space="0" w:color="auto"/>
            <w:right w:val="none" w:sz="0" w:space="0" w:color="auto"/>
          </w:divBdr>
          <w:divsChild>
            <w:div w:id="892234094">
              <w:marLeft w:val="0"/>
              <w:marRight w:val="0"/>
              <w:marTop w:val="0"/>
              <w:marBottom w:val="0"/>
              <w:divBdr>
                <w:top w:val="none" w:sz="0" w:space="0" w:color="auto"/>
                <w:left w:val="none" w:sz="0" w:space="0" w:color="auto"/>
                <w:bottom w:val="none" w:sz="0" w:space="0" w:color="auto"/>
                <w:right w:val="none" w:sz="0" w:space="0" w:color="auto"/>
              </w:divBdr>
            </w:div>
          </w:divsChild>
        </w:div>
        <w:div w:id="952906204">
          <w:marLeft w:val="0"/>
          <w:marRight w:val="0"/>
          <w:marTop w:val="0"/>
          <w:marBottom w:val="0"/>
          <w:divBdr>
            <w:top w:val="none" w:sz="0" w:space="0" w:color="auto"/>
            <w:left w:val="none" w:sz="0" w:space="0" w:color="auto"/>
            <w:bottom w:val="none" w:sz="0" w:space="0" w:color="auto"/>
            <w:right w:val="none" w:sz="0" w:space="0" w:color="auto"/>
          </w:divBdr>
        </w:div>
        <w:div w:id="417217965">
          <w:marLeft w:val="0"/>
          <w:marRight w:val="0"/>
          <w:marTop w:val="0"/>
          <w:marBottom w:val="0"/>
          <w:divBdr>
            <w:top w:val="none" w:sz="0" w:space="0" w:color="auto"/>
            <w:left w:val="none" w:sz="0" w:space="0" w:color="auto"/>
            <w:bottom w:val="none" w:sz="0" w:space="0" w:color="auto"/>
            <w:right w:val="none" w:sz="0" w:space="0" w:color="auto"/>
          </w:divBdr>
          <w:divsChild>
            <w:div w:id="1303002534">
              <w:marLeft w:val="0"/>
              <w:marRight w:val="0"/>
              <w:marTop w:val="0"/>
              <w:marBottom w:val="0"/>
              <w:divBdr>
                <w:top w:val="none" w:sz="0" w:space="0" w:color="auto"/>
                <w:left w:val="none" w:sz="0" w:space="0" w:color="auto"/>
                <w:bottom w:val="none" w:sz="0" w:space="0" w:color="auto"/>
                <w:right w:val="none" w:sz="0" w:space="0" w:color="auto"/>
              </w:divBdr>
            </w:div>
          </w:divsChild>
        </w:div>
        <w:div w:id="1017580968">
          <w:marLeft w:val="0"/>
          <w:marRight w:val="0"/>
          <w:marTop w:val="0"/>
          <w:marBottom w:val="0"/>
          <w:divBdr>
            <w:top w:val="none" w:sz="0" w:space="0" w:color="auto"/>
            <w:left w:val="none" w:sz="0" w:space="0" w:color="auto"/>
            <w:bottom w:val="none" w:sz="0" w:space="0" w:color="auto"/>
            <w:right w:val="none" w:sz="0" w:space="0" w:color="auto"/>
          </w:divBdr>
        </w:div>
        <w:div w:id="145780022">
          <w:marLeft w:val="0"/>
          <w:marRight w:val="0"/>
          <w:marTop w:val="0"/>
          <w:marBottom w:val="0"/>
          <w:divBdr>
            <w:top w:val="none" w:sz="0" w:space="0" w:color="auto"/>
            <w:left w:val="none" w:sz="0" w:space="0" w:color="auto"/>
            <w:bottom w:val="none" w:sz="0" w:space="0" w:color="auto"/>
            <w:right w:val="none" w:sz="0" w:space="0" w:color="auto"/>
          </w:divBdr>
          <w:divsChild>
            <w:div w:id="1944260729">
              <w:marLeft w:val="0"/>
              <w:marRight w:val="0"/>
              <w:marTop w:val="0"/>
              <w:marBottom w:val="0"/>
              <w:divBdr>
                <w:top w:val="none" w:sz="0" w:space="0" w:color="auto"/>
                <w:left w:val="none" w:sz="0" w:space="0" w:color="auto"/>
                <w:bottom w:val="none" w:sz="0" w:space="0" w:color="auto"/>
                <w:right w:val="none" w:sz="0" w:space="0" w:color="auto"/>
              </w:divBdr>
            </w:div>
          </w:divsChild>
        </w:div>
        <w:div w:id="1657958680">
          <w:marLeft w:val="0"/>
          <w:marRight w:val="0"/>
          <w:marTop w:val="0"/>
          <w:marBottom w:val="0"/>
          <w:divBdr>
            <w:top w:val="none" w:sz="0" w:space="0" w:color="auto"/>
            <w:left w:val="none" w:sz="0" w:space="0" w:color="auto"/>
            <w:bottom w:val="none" w:sz="0" w:space="0" w:color="auto"/>
            <w:right w:val="none" w:sz="0" w:space="0" w:color="auto"/>
          </w:divBdr>
        </w:div>
        <w:div w:id="503008012">
          <w:marLeft w:val="0"/>
          <w:marRight w:val="0"/>
          <w:marTop w:val="0"/>
          <w:marBottom w:val="0"/>
          <w:divBdr>
            <w:top w:val="none" w:sz="0" w:space="0" w:color="auto"/>
            <w:left w:val="none" w:sz="0" w:space="0" w:color="auto"/>
            <w:bottom w:val="none" w:sz="0" w:space="0" w:color="auto"/>
            <w:right w:val="none" w:sz="0" w:space="0" w:color="auto"/>
          </w:divBdr>
          <w:divsChild>
            <w:div w:id="1627545400">
              <w:marLeft w:val="0"/>
              <w:marRight w:val="0"/>
              <w:marTop w:val="0"/>
              <w:marBottom w:val="0"/>
              <w:divBdr>
                <w:top w:val="none" w:sz="0" w:space="0" w:color="auto"/>
                <w:left w:val="none" w:sz="0" w:space="0" w:color="auto"/>
                <w:bottom w:val="none" w:sz="0" w:space="0" w:color="auto"/>
                <w:right w:val="none" w:sz="0" w:space="0" w:color="auto"/>
              </w:divBdr>
            </w:div>
          </w:divsChild>
        </w:div>
        <w:div w:id="848713504">
          <w:marLeft w:val="0"/>
          <w:marRight w:val="0"/>
          <w:marTop w:val="0"/>
          <w:marBottom w:val="0"/>
          <w:divBdr>
            <w:top w:val="none" w:sz="0" w:space="0" w:color="auto"/>
            <w:left w:val="none" w:sz="0" w:space="0" w:color="auto"/>
            <w:bottom w:val="none" w:sz="0" w:space="0" w:color="auto"/>
            <w:right w:val="none" w:sz="0" w:space="0" w:color="auto"/>
          </w:divBdr>
        </w:div>
        <w:div w:id="1231884199">
          <w:marLeft w:val="0"/>
          <w:marRight w:val="0"/>
          <w:marTop w:val="0"/>
          <w:marBottom w:val="0"/>
          <w:divBdr>
            <w:top w:val="none" w:sz="0" w:space="0" w:color="auto"/>
            <w:left w:val="none" w:sz="0" w:space="0" w:color="auto"/>
            <w:bottom w:val="none" w:sz="0" w:space="0" w:color="auto"/>
            <w:right w:val="none" w:sz="0" w:space="0" w:color="auto"/>
          </w:divBdr>
          <w:divsChild>
            <w:div w:id="349531549">
              <w:marLeft w:val="0"/>
              <w:marRight w:val="0"/>
              <w:marTop w:val="0"/>
              <w:marBottom w:val="0"/>
              <w:divBdr>
                <w:top w:val="none" w:sz="0" w:space="0" w:color="auto"/>
                <w:left w:val="none" w:sz="0" w:space="0" w:color="auto"/>
                <w:bottom w:val="none" w:sz="0" w:space="0" w:color="auto"/>
                <w:right w:val="none" w:sz="0" w:space="0" w:color="auto"/>
              </w:divBdr>
            </w:div>
          </w:divsChild>
        </w:div>
        <w:div w:id="463815770">
          <w:marLeft w:val="0"/>
          <w:marRight w:val="0"/>
          <w:marTop w:val="300"/>
          <w:marBottom w:val="0"/>
          <w:divBdr>
            <w:top w:val="none" w:sz="0" w:space="0" w:color="auto"/>
            <w:left w:val="none" w:sz="0" w:space="0" w:color="auto"/>
            <w:bottom w:val="none" w:sz="0" w:space="0" w:color="auto"/>
            <w:right w:val="none" w:sz="0" w:space="0" w:color="auto"/>
          </w:divBdr>
          <w:divsChild>
            <w:div w:id="656225121">
              <w:marLeft w:val="0"/>
              <w:marRight w:val="0"/>
              <w:marTop w:val="0"/>
              <w:marBottom w:val="0"/>
              <w:divBdr>
                <w:top w:val="none" w:sz="0" w:space="0" w:color="auto"/>
                <w:left w:val="none" w:sz="0" w:space="0" w:color="auto"/>
                <w:bottom w:val="none" w:sz="0" w:space="0" w:color="auto"/>
                <w:right w:val="none" w:sz="0" w:space="0" w:color="auto"/>
              </w:divBdr>
              <w:divsChild>
                <w:div w:id="14752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9188">
          <w:marLeft w:val="0"/>
          <w:marRight w:val="0"/>
          <w:marTop w:val="300"/>
          <w:marBottom w:val="0"/>
          <w:divBdr>
            <w:top w:val="none" w:sz="0" w:space="0" w:color="auto"/>
            <w:left w:val="none" w:sz="0" w:space="0" w:color="auto"/>
            <w:bottom w:val="none" w:sz="0" w:space="0" w:color="auto"/>
            <w:right w:val="none" w:sz="0" w:space="0" w:color="auto"/>
          </w:divBdr>
          <w:divsChild>
            <w:div w:id="134838175">
              <w:marLeft w:val="0"/>
              <w:marRight w:val="0"/>
              <w:marTop w:val="0"/>
              <w:marBottom w:val="0"/>
              <w:divBdr>
                <w:top w:val="none" w:sz="0" w:space="0" w:color="auto"/>
                <w:left w:val="none" w:sz="0" w:space="0" w:color="auto"/>
                <w:bottom w:val="none" w:sz="0" w:space="0" w:color="auto"/>
                <w:right w:val="none" w:sz="0" w:space="0" w:color="auto"/>
              </w:divBdr>
              <w:divsChild>
                <w:div w:id="1523787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1120">
          <w:marLeft w:val="0"/>
          <w:marRight w:val="0"/>
          <w:marTop w:val="300"/>
          <w:marBottom w:val="0"/>
          <w:divBdr>
            <w:top w:val="none" w:sz="0" w:space="0" w:color="auto"/>
            <w:left w:val="none" w:sz="0" w:space="0" w:color="auto"/>
            <w:bottom w:val="none" w:sz="0" w:space="0" w:color="auto"/>
            <w:right w:val="none" w:sz="0" w:space="0" w:color="auto"/>
          </w:divBdr>
          <w:divsChild>
            <w:div w:id="789278373">
              <w:marLeft w:val="0"/>
              <w:marRight w:val="0"/>
              <w:marTop w:val="0"/>
              <w:marBottom w:val="0"/>
              <w:divBdr>
                <w:top w:val="none" w:sz="0" w:space="0" w:color="auto"/>
                <w:left w:val="none" w:sz="0" w:space="0" w:color="auto"/>
                <w:bottom w:val="none" w:sz="0" w:space="0" w:color="auto"/>
                <w:right w:val="none" w:sz="0" w:space="0" w:color="auto"/>
              </w:divBdr>
              <w:divsChild>
                <w:div w:id="174872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23614">
          <w:marLeft w:val="0"/>
          <w:marRight w:val="0"/>
          <w:marTop w:val="300"/>
          <w:marBottom w:val="0"/>
          <w:divBdr>
            <w:top w:val="none" w:sz="0" w:space="0" w:color="auto"/>
            <w:left w:val="none" w:sz="0" w:space="0" w:color="auto"/>
            <w:bottom w:val="none" w:sz="0" w:space="0" w:color="auto"/>
            <w:right w:val="none" w:sz="0" w:space="0" w:color="auto"/>
          </w:divBdr>
          <w:divsChild>
            <w:div w:id="655911865">
              <w:marLeft w:val="0"/>
              <w:marRight w:val="0"/>
              <w:marTop w:val="0"/>
              <w:marBottom w:val="0"/>
              <w:divBdr>
                <w:top w:val="none" w:sz="0" w:space="0" w:color="auto"/>
                <w:left w:val="none" w:sz="0" w:space="0" w:color="auto"/>
                <w:bottom w:val="none" w:sz="0" w:space="0" w:color="auto"/>
                <w:right w:val="none" w:sz="0" w:space="0" w:color="auto"/>
              </w:divBdr>
              <w:divsChild>
                <w:div w:id="155788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542886">
      <w:bodyDiv w:val="1"/>
      <w:marLeft w:val="0"/>
      <w:marRight w:val="0"/>
      <w:marTop w:val="0"/>
      <w:marBottom w:val="0"/>
      <w:divBdr>
        <w:top w:val="none" w:sz="0" w:space="0" w:color="auto"/>
        <w:left w:val="none" w:sz="0" w:space="0" w:color="auto"/>
        <w:bottom w:val="none" w:sz="0" w:space="0" w:color="auto"/>
        <w:right w:val="none" w:sz="0" w:space="0" w:color="auto"/>
      </w:divBdr>
      <w:divsChild>
        <w:div w:id="1443258138">
          <w:marLeft w:val="0"/>
          <w:marRight w:val="0"/>
          <w:marTop w:val="0"/>
          <w:marBottom w:val="0"/>
          <w:divBdr>
            <w:top w:val="none" w:sz="0" w:space="0" w:color="auto"/>
            <w:left w:val="none" w:sz="0" w:space="0" w:color="auto"/>
            <w:bottom w:val="none" w:sz="0" w:space="0" w:color="auto"/>
            <w:right w:val="none" w:sz="0" w:space="0" w:color="auto"/>
          </w:divBdr>
        </w:div>
        <w:div w:id="256333348">
          <w:marLeft w:val="0"/>
          <w:marRight w:val="0"/>
          <w:marTop w:val="0"/>
          <w:marBottom w:val="0"/>
          <w:divBdr>
            <w:top w:val="none" w:sz="0" w:space="0" w:color="auto"/>
            <w:left w:val="none" w:sz="0" w:space="0" w:color="auto"/>
            <w:bottom w:val="none" w:sz="0" w:space="0" w:color="auto"/>
            <w:right w:val="none" w:sz="0" w:space="0" w:color="auto"/>
          </w:divBdr>
          <w:divsChild>
            <w:div w:id="222955704">
              <w:marLeft w:val="0"/>
              <w:marRight w:val="0"/>
              <w:marTop w:val="0"/>
              <w:marBottom w:val="0"/>
              <w:divBdr>
                <w:top w:val="none" w:sz="0" w:space="0" w:color="auto"/>
                <w:left w:val="none" w:sz="0" w:space="0" w:color="auto"/>
                <w:bottom w:val="none" w:sz="0" w:space="0" w:color="auto"/>
                <w:right w:val="none" w:sz="0" w:space="0" w:color="auto"/>
              </w:divBdr>
            </w:div>
          </w:divsChild>
        </w:div>
        <w:div w:id="1165166556">
          <w:marLeft w:val="0"/>
          <w:marRight w:val="0"/>
          <w:marTop w:val="0"/>
          <w:marBottom w:val="0"/>
          <w:divBdr>
            <w:top w:val="none" w:sz="0" w:space="0" w:color="auto"/>
            <w:left w:val="none" w:sz="0" w:space="0" w:color="auto"/>
            <w:bottom w:val="none" w:sz="0" w:space="0" w:color="auto"/>
            <w:right w:val="none" w:sz="0" w:space="0" w:color="auto"/>
          </w:divBdr>
        </w:div>
        <w:div w:id="933171156">
          <w:marLeft w:val="0"/>
          <w:marRight w:val="0"/>
          <w:marTop w:val="0"/>
          <w:marBottom w:val="0"/>
          <w:divBdr>
            <w:top w:val="none" w:sz="0" w:space="0" w:color="auto"/>
            <w:left w:val="none" w:sz="0" w:space="0" w:color="auto"/>
            <w:bottom w:val="none" w:sz="0" w:space="0" w:color="auto"/>
            <w:right w:val="none" w:sz="0" w:space="0" w:color="auto"/>
          </w:divBdr>
          <w:divsChild>
            <w:div w:id="362219078">
              <w:marLeft w:val="0"/>
              <w:marRight w:val="0"/>
              <w:marTop w:val="0"/>
              <w:marBottom w:val="0"/>
              <w:divBdr>
                <w:top w:val="none" w:sz="0" w:space="0" w:color="auto"/>
                <w:left w:val="none" w:sz="0" w:space="0" w:color="auto"/>
                <w:bottom w:val="none" w:sz="0" w:space="0" w:color="auto"/>
                <w:right w:val="none" w:sz="0" w:space="0" w:color="auto"/>
              </w:divBdr>
            </w:div>
          </w:divsChild>
        </w:div>
        <w:div w:id="887574559">
          <w:marLeft w:val="0"/>
          <w:marRight w:val="0"/>
          <w:marTop w:val="0"/>
          <w:marBottom w:val="0"/>
          <w:divBdr>
            <w:top w:val="none" w:sz="0" w:space="0" w:color="auto"/>
            <w:left w:val="none" w:sz="0" w:space="0" w:color="auto"/>
            <w:bottom w:val="none" w:sz="0" w:space="0" w:color="auto"/>
            <w:right w:val="none" w:sz="0" w:space="0" w:color="auto"/>
          </w:divBdr>
        </w:div>
        <w:div w:id="507527131">
          <w:marLeft w:val="0"/>
          <w:marRight w:val="0"/>
          <w:marTop w:val="0"/>
          <w:marBottom w:val="0"/>
          <w:divBdr>
            <w:top w:val="none" w:sz="0" w:space="0" w:color="auto"/>
            <w:left w:val="none" w:sz="0" w:space="0" w:color="auto"/>
            <w:bottom w:val="none" w:sz="0" w:space="0" w:color="auto"/>
            <w:right w:val="none" w:sz="0" w:space="0" w:color="auto"/>
          </w:divBdr>
          <w:divsChild>
            <w:div w:id="1233009609">
              <w:marLeft w:val="0"/>
              <w:marRight w:val="0"/>
              <w:marTop w:val="0"/>
              <w:marBottom w:val="0"/>
              <w:divBdr>
                <w:top w:val="none" w:sz="0" w:space="0" w:color="auto"/>
                <w:left w:val="none" w:sz="0" w:space="0" w:color="auto"/>
                <w:bottom w:val="none" w:sz="0" w:space="0" w:color="auto"/>
                <w:right w:val="none" w:sz="0" w:space="0" w:color="auto"/>
              </w:divBdr>
            </w:div>
          </w:divsChild>
        </w:div>
        <w:div w:id="1152403688">
          <w:marLeft w:val="0"/>
          <w:marRight w:val="0"/>
          <w:marTop w:val="0"/>
          <w:marBottom w:val="0"/>
          <w:divBdr>
            <w:top w:val="none" w:sz="0" w:space="0" w:color="auto"/>
            <w:left w:val="none" w:sz="0" w:space="0" w:color="auto"/>
            <w:bottom w:val="none" w:sz="0" w:space="0" w:color="auto"/>
            <w:right w:val="none" w:sz="0" w:space="0" w:color="auto"/>
          </w:divBdr>
        </w:div>
        <w:div w:id="261576991">
          <w:marLeft w:val="0"/>
          <w:marRight w:val="0"/>
          <w:marTop w:val="0"/>
          <w:marBottom w:val="0"/>
          <w:divBdr>
            <w:top w:val="none" w:sz="0" w:space="0" w:color="auto"/>
            <w:left w:val="none" w:sz="0" w:space="0" w:color="auto"/>
            <w:bottom w:val="none" w:sz="0" w:space="0" w:color="auto"/>
            <w:right w:val="none" w:sz="0" w:space="0" w:color="auto"/>
          </w:divBdr>
          <w:divsChild>
            <w:div w:id="93865215">
              <w:marLeft w:val="0"/>
              <w:marRight w:val="0"/>
              <w:marTop w:val="0"/>
              <w:marBottom w:val="0"/>
              <w:divBdr>
                <w:top w:val="none" w:sz="0" w:space="0" w:color="auto"/>
                <w:left w:val="none" w:sz="0" w:space="0" w:color="auto"/>
                <w:bottom w:val="none" w:sz="0" w:space="0" w:color="auto"/>
                <w:right w:val="none" w:sz="0" w:space="0" w:color="auto"/>
              </w:divBdr>
            </w:div>
          </w:divsChild>
        </w:div>
        <w:div w:id="640967863">
          <w:marLeft w:val="0"/>
          <w:marRight w:val="0"/>
          <w:marTop w:val="0"/>
          <w:marBottom w:val="0"/>
          <w:divBdr>
            <w:top w:val="none" w:sz="0" w:space="0" w:color="auto"/>
            <w:left w:val="none" w:sz="0" w:space="0" w:color="auto"/>
            <w:bottom w:val="none" w:sz="0" w:space="0" w:color="auto"/>
            <w:right w:val="none" w:sz="0" w:space="0" w:color="auto"/>
          </w:divBdr>
        </w:div>
        <w:div w:id="745415902">
          <w:marLeft w:val="0"/>
          <w:marRight w:val="0"/>
          <w:marTop w:val="0"/>
          <w:marBottom w:val="0"/>
          <w:divBdr>
            <w:top w:val="none" w:sz="0" w:space="0" w:color="auto"/>
            <w:left w:val="none" w:sz="0" w:space="0" w:color="auto"/>
            <w:bottom w:val="none" w:sz="0" w:space="0" w:color="auto"/>
            <w:right w:val="none" w:sz="0" w:space="0" w:color="auto"/>
          </w:divBdr>
          <w:divsChild>
            <w:div w:id="1593322397">
              <w:marLeft w:val="0"/>
              <w:marRight w:val="0"/>
              <w:marTop w:val="0"/>
              <w:marBottom w:val="0"/>
              <w:divBdr>
                <w:top w:val="none" w:sz="0" w:space="0" w:color="auto"/>
                <w:left w:val="none" w:sz="0" w:space="0" w:color="auto"/>
                <w:bottom w:val="none" w:sz="0" w:space="0" w:color="auto"/>
                <w:right w:val="none" w:sz="0" w:space="0" w:color="auto"/>
              </w:divBdr>
            </w:div>
          </w:divsChild>
        </w:div>
        <w:div w:id="2100516123">
          <w:marLeft w:val="0"/>
          <w:marRight w:val="0"/>
          <w:marTop w:val="0"/>
          <w:marBottom w:val="0"/>
          <w:divBdr>
            <w:top w:val="none" w:sz="0" w:space="0" w:color="auto"/>
            <w:left w:val="none" w:sz="0" w:space="0" w:color="auto"/>
            <w:bottom w:val="none" w:sz="0" w:space="0" w:color="auto"/>
            <w:right w:val="none" w:sz="0" w:space="0" w:color="auto"/>
          </w:divBdr>
        </w:div>
        <w:div w:id="401027217">
          <w:marLeft w:val="0"/>
          <w:marRight w:val="0"/>
          <w:marTop w:val="0"/>
          <w:marBottom w:val="0"/>
          <w:divBdr>
            <w:top w:val="none" w:sz="0" w:space="0" w:color="auto"/>
            <w:left w:val="none" w:sz="0" w:space="0" w:color="auto"/>
            <w:bottom w:val="none" w:sz="0" w:space="0" w:color="auto"/>
            <w:right w:val="none" w:sz="0" w:space="0" w:color="auto"/>
          </w:divBdr>
          <w:divsChild>
            <w:div w:id="205148223">
              <w:marLeft w:val="0"/>
              <w:marRight w:val="0"/>
              <w:marTop w:val="0"/>
              <w:marBottom w:val="0"/>
              <w:divBdr>
                <w:top w:val="none" w:sz="0" w:space="0" w:color="auto"/>
                <w:left w:val="none" w:sz="0" w:space="0" w:color="auto"/>
                <w:bottom w:val="none" w:sz="0" w:space="0" w:color="auto"/>
                <w:right w:val="none" w:sz="0" w:space="0" w:color="auto"/>
              </w:divBdr>
            </w:div>
          </w:divsChild>
        </w:div>
        <w:div w:id="1027832026">
          <w:marLeft w:val="0"/>
          <w:marRight w:val="0"/>
          <w:marTop w:val="0"/>
          <w:marBottom w:val="0"/>
          <w:divBdr>
            <w:top w:val="none" w:sz="0" w:space="0" w:color="auto"/>
            <w:left w:val="none" w:sz="0" w:space="0" w:color="auto"/>
            <w:bottom w:val="none" w:sz="0" w:space="0" w:color="auto"/>
            <w:right w:val="none" w:sz="0" w:space="0" w:color="auto"/>
          </w:divBdr>
        </w:div>
        <w:div w:id="623125114">
          <w:marLeft w:val="0"/>
          <w:marRight w:val="0"/>
          <w:marTop w:val="0"/>
          <w:marBottom w:val="0"/>
          <w:divBdr>
            <w:top w:val="none" w:sz="0" w:space="0" w:color="auto"/>
            <w:left w:val="none" w:sz="0" w:space="0" w:color="auto"/>
            <w:bottom w:val="none" w:sz="0" w:space="0" w:color="auto"/>
            <w:right w:val="none" w:sz="0" w:space="0" w:color="auto"/>
          </w:divBdr>
          <w:divsChild>
            <w:div w:id="1699743365">
              <w:marLeft w:val="0"/>
              <w:marRight w:val="0"/>
              <w:marTop w:val="0"/>
              <w:marBottom w:val="0"/>
              <w:divBdr>
                <w:top w:val="none" w:sz="0" w:space="0" w:color="auto"/>
                <w:left w:val="none" w:sz="0" w:space="0" w:color="auto"/>
                <w:bottom w:val="none" w:sz="0" w:space="0" w:color="auto"/>
                <w:right w:val="none" w:sz="0" w:space="0" w:color="auto"/>
              </w:divBdr>
            </w:div>
          </w:divsChild>
        </w:div>
        <w:div w:id="1483042271">
          <w:marLeft w:val="0"/>
          <w:marRight w:val="0"/>
          <w:marTop w:val="300"/>
          <w:marBottom w:val="0"/>
          <w:divBdr>
            <w:top w:val="none" w:sz="0" w:space="0" w:color="auto"/>
            <w:left w:val="none" w:sz="0" w:space="0" w:color="auto"/>
            <w:bottom w:val="none" w:sz="0" w:space="0" w:color="auto"/>
            <w:right w:val="none" w:sz="0" w:space="0" w:color="auto"/>
          </w:divBdr>
          <w:divsChild>
            <w:div w:id="1714840685">
              <w:marLeft w:val="0"/>
              <w:marRight w:val="0"/>
              <w:marTop w:val="0"/>
              <w:marBottom w:val="0"/>
              <w:divBdr>
                <w:top w:val="none" w:sz="0" w:space="0" w:color="auto"/>
                <w:left w:val="none" w:sz="0" w:space="0" w:color="auto"/>
                <w:bottom w:val="none" w:sz="0" w:space="0" w:color="auto"/>
                <w:right w:val="none" w:sz="0" w:space="0" w:color="auto"/>
              </w:divBdr>
              <w:divsChild>
                <w:div w:id="10372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2783">
          <w:marLeft w:val="0"/>
          <w:marRight w:val="0"/>
          <w:marTop w:val="300"/>
          <w:marBottom w:val="0"/>
          <w:divBdr>
            <w:top w:val="none" w:sz="0" w:space="0" w:color="auto"/>
            <w:left w:val="none" w:sz="0" w:space="0" w:color="auto"/>
            <w:bottom w:val="none" w:sz="0" w:space="0" w:color="auto"/>
            <w:right w:val="none" w:sz="0" w:space="0" w:color="auto"/>
          </w:divBdr>
          <w:divsChild>
            <w:div w:id="1780298367">
              <w:marLeft w:val="0"/>
              <w:marRight w:val="0"/>
              <w:marTop w:val="0"/>
              <w:marBottom w:val="0"/>
              <w:divBdr>
                <w:top w:val="none" w:sz="0" w:space="0" w:color="auto"/>
                <w:left w:val="none" w:sz="0" w:space="0" w:color="auto"/>
                <w:bottom w:val="none" w:sz="0" w:space="0" w:color="auto"/>
                <w:right w:val="none" w:sz="0" w:space="0" w:color="auto"/>
              </w:divBdr>
              <w:divsChild>
                <w:div w:id="7182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535760">
          <w:marLeft w:val="0"/>
          <w:marRight w:val="0"/>
          <w:marTop w:val="300"/>
          <w:marBottom w:val="0"/>
          <w:divBdr>
            <w:top w:val="none" w:sz="0" w:space="0" w:color="auto"/>
            <w:left w:val="none" w:sz="0" w:space="0" w:color="auto"/>
            <w:bottom w:val="none" w:sz="0" w:space="0" w:color="auto"/>
            <w:right w:val="none" w:sz="0" w:space="0" w:color="auto"/>
          </w:divBdr>
          <w:divsChild>
            <w:div w:id="1071122649">
              <w:marLeft w:val="0"/>
              <w:marRight w:val="0"/>
              <w:marTop w:val="0"/>
              <w:marBottom w:val="0"/>
              <w:divBdr>
                <w:top w:val="none" w:sz="0" w:space="0" w:color="auto"/>
                <w:left w:val="none" w:sz="0" w:space="0" w:color="auto"/>
                <w:bottom w:val="none" w:sz="0" w:space="0" w:color="auto"/>
                <w:right w:val="none" w:sz="0" w:space="0" w:color="auto"/>
              </w:divBdr>
              <w:divsChild>
                <w:div w:id="178985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703">
          <w:marLeft w:val="0"/>
          <w:marRight w:val="0"/>
          <w:marTop w:val="300"/>
          <w:marBottom w:val="0"/>
          <w:divBdr>
            <w:top w:val="none" w:sz="0" w:space="0" w:color="auto"/>
            <w:left w:val="none" w:sz="0" w:space="0" w:color="auto"/>
            <w:bottom w:val="none" w:sz="0" w:space="0" w:color="auto"/>
            <w:right w:val="none" w:sz="0" w:space="0" w:color="auto"/>
          </w:divBdr>
          <w:divsChild>
            <w:div w:id="1318219757">
              <w:marLeft w:val="0"/>
              <w:marRight w:val="0"/>
              <w:marTop w:val="0"/>
              <w:marBottom w:val="0"/>
              <w:divBdr>
                <w:top w:val="none" w:sz="0" w:space="0" w:color="auto"/>
                <w:left w:val="none" w:sz="0" w:space="0" w:color="auto"/>
                <w:bottom w:val="none" w:sz="0" w:space="0" w:color="auto"/>
                <w:right w:val="none" w:sz="0" w:space="0" w:color="auto"/>
              </w:divBdr>
              <w:divsChild>
                <w:div w:id="448739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688722">
      <w:bodyDiv w:val="1"/>
      <w:marLeft w:val="0"/>
      <w:marRight w:val="0"/>
      <w:marTop w:val="0"/>
      <w:marBottom w:val="0"/>
      <w:divBdr>
        <w:top w:val="none" w:sz="0" w:space="0" w:color="auto"/>
        <w:left w:val="none" w:sz="0" w:space="0" w:color="auto"/>
        <w:bottom w:val="none" w:sz="0" w:space="0" w:color="auto"/>
        <w:right w:val="none" w:sz="0" w:space="0" w:color="auto"/>
      </w:divBdr>
      <w:divsChild>
        <w:div w:id="863130313">
          <w:marLeft w:val="0"/>
          <w:marRight w:val="0"/>
          <w:marTop w:val="0"/>
          <w:marBottom w:val="0"/>
          <w:divBdr>
            <w:top w:val="none" w:sz="0" w:space="0" w:color="auto"/>
            <w:left w:val="none" w:sz="0" w:space="0" w:color="auto"/>
            <w:bottom w:val="none" w:sz="0" w:space="0" w:color="auto"/>
            <w:right w:val="none" w:sz="0" w:space="0" w:color="auto"/>
          </w:divBdr>
        </w:div>
        <w:div w:id="547301950">
          <w:marLeft w:val="0"/>
          <w:marRight w:val="0"/>
          <w:marTop w:val="0"/>
          <w:marBottom w:val="0"/>
          <w:divBdr>
            <w:top w:val="none" w:sz="0" w:space="0" w:color="auto"/>
            <w:left w:val="none" w:sz="0" w:space="0" w:color="auto"/>
            <w:bottom w:val="none" w:sz="0" w:space="0" w:color="auto"/>
            <w:right w:val="none" w:sz="0" w:space="0" w:color="auto"/>
          </w:divBdr>
          <w:divsChild>
            <w:div w:id="2019574309">
              <w:marLeft w:val="0"/>
              <w:marRight w:val="0"/>
              <w:marTop w:val="0"/>
              <w:marBottom w:val="0"/>
              <w:divBdr>
                <w:top w:val="none" w:sz="0" w:space="0" w:color="auto"/>
                <w:left w:val="none" w:sz="0" w:space="0" w:color="auto"/>
                <w:bottom w:val="none" w:sz="0" w:space="0" w:color="auto"/>
                <w:right w:val="none" w:sz="0" w:space="0" w:color="auto"/>
              </w:divBdr>
            </w:div>
          </w:divsChild>
        </w:div>
        <w:div w:id="613024016">
          <w:marLeft w:val="0"/>
          <w:marRight w:val="0"/>
          <w:marTop w:val="0"/>
          <w:marBottom w:val="0"/>
          <w:divBdr>
            <w:top w:val="none" w:sz="0" w:space="0" w:color="auto"/>
            <w:left w:val="none" w:sz="0" w:space="0" w:color="auto"/>
            <w:bottom w:val="none" w:sz="0" w:space="0" w:color="auto"/>
            <w:right w:val="none" w:sz="0" w:space="0" w:color="auto"/>
          </w:divBdr>
        </w:div>
        <w:div w:id="2014994249">
          <w:marLeft w:val="0"/>
          <w:marRight w:val="0"/>
          <w:marTop w:val="0"/>
          <w:marBottom w:val="0"/>
          <w:divBdr>
            <w:top w:val="none" w:sz="0" w:space="0" w:color="auto"/>
            <w:left w:val="none" w:sz="0" w:space="0" w:color="auto"/>
            <w:bottom w:val="none" w:sz="0" w:space="0" w:color="auto"/>
            <w:right w:val="none" w:sz="0" w:space="0" w:color="auto"/>
          </w:divBdr>
          <w:divsChild>
            <w:div w:id="1154494033">
              <w:marLeft w:val="0"/>
              <w:marRight w:val="0"/>
              <w:marTop w:val="0"/>
              <w:marBottom w:val="0"/>
              <w:divBdr>
                <w:top w:val="none" w:sz="0" w:space="0" w:color="auto"/>
                <w:left w:val="none" w:sz="0" w:space="0" w:color="auto"/>
                <w:bottom w:val="none" w:sz="0" w:space="0" w:color="auto"/>
                <w:right w:val="none" w:sz="0" w:space="0" w:color="auto"/>
              </w:divBdr>
            </w:div>
          </w:divsChild>
        </w:div>
        <w:div w:id="456409278">
          <w:marLeft w:val="0"/>
          <w:marRight w:val="0"/>
          <w:marTop w:val="0"/>
          <w:marBottom w:val="0"/>
          <w:divBdr>
            <w:top w:val="none" w:sz="0" w:space="0" w:color="auto"/>
            <w:left w:val="none" w:sz="0" w:space="0" w:color="auto"/>
            <w:bottom w:val="none" w:sz="0" w:space="0" w:color="auto"/>
            <w:right w:val="none" w:sz="0" w:space="0" w:color="auto"/>
          </w:divBdr>
        </w:div>
        <w:div w:id="758914786">
          <w:marLeft w:val="0"/>
          <w:marRight w:val="0"/>
          <w:marTop w:val="0"/>
          <w:marBottom w:val="0"/>
          <w:divBdr>
            <w:top w:val="none" w:sz="0" w:space="0" w:color="auto"/>
            <w:left w:val="none" w:sz="0" w:space="0" w:color="auto"/>
            <w:bottom w:val="none" w:sz="0" w:space="0" w:color="auto"/>
            <w:right w:val="none" w:sz="0" w:space="0" w:color="auto"/>
          </w:divBdr>
          <w:divsChild>
            <w:div w:id="1708486481">
              <w:marLeft w:val="0"/>
              <w:marRight w:val="0"/>
              <w:marTop w:val="0"/>
              <w:marBottom w:val="0"/>
              <w:divBdr>
                <w:top w:val="none" w:sz="0" w:space="0" w:color="auto"/>
                <w:left w:val="none" w:sz="0" w:space="0" w:color="auto"/>
                <w:bottom w:val="none" w:sz="0" w:space="0" w:color="auto"/>
                <w:right w:val="none" w:sz="0" w:space="0" w:color="auto"/>
              </w:divBdr>
            </w:div>
          </w:divsChild>
        </w:div>
        <w:div w:id="1219436068">
          <w:marLeft w:val="0"/>
          <w:marRight w:val="0"/>
          <w:marTop w:val="0"/>
          <w:marBottom w:val="0"/>
          <w:divBdr>
            <w:top w:val="none" w:sz="0" w:space="0" w:color="auto"/>
            <w:left w:val="none" w:sz="0" w:space="0" w:color="auto"/>
            <w:bottom w:val="none" w:sz="0" w:space="0" w:color="auto"/>
            <w:right w:val="none" w:sz="0" w:space="0" w:color="auto"/>
          </w:divBdr>
        </w:div>
        <w:div w:id="1265959066">
          <w:marLeft w:val="0"/>
          <w:marRight w:val="0"/>
          <w:marTop w:val="0"/>
          <w:marBottom w:val="0"/>
          <w:divBdr>
            <w:top w:val="none" w:sz="0" w:space="0" w:color="auto"/>
            <w:left w:val="none" w:sz="0" w:space="0" w:color="auto"/>
            <w:bottom w:val="none" w:sz="0" w:space="0" w:color="auto"/>
            <w:right w:val="none" w:sz="0" w:space="0" w:color="auto"/>
          </w:divBdr>
          <w:divsChild>
            <w:div w:id="1652254302">
              <w:marLeft w:val="0"/>
              <w:marRight w:val="0"/>
              <w:marTop w:val="0"/>
              <w:marBottom w:val="0"/>
              <w:divBdr>
                <w:top w:val="none" w:sz="0" w:space="0" w:color="auto"/>
                <w:left w:val="none" w:sz="0" w:space="0" w:color="auto"/>
                <w:bottom w:val="none" w:sz="0" w:space="0" w:color="auto"/>
                <w:right w:val="none" w:sz="0" w:space="0" w:color="auto"/>
              </w:divBdr>
            </w:div>
          </w:divsChild>
        </w:div>
        <w:div w:id="442727745">
          <w:marLeft w:val="0"/>
          <w:marRight w:val="0"/>
          <w:marTop w:val="0"/>
          <w:marBottom w:val="0"/>
          <w:divBdr>
            <w:top w:val="none" w:sz="0" w:space="0" w:color="auto"/>
            <w:left w:val="none" w:sz="0" w:space="0" w:color="auto"/>
            <w:bottom w:val="none" w:sz="0" w:space="0" w:color="auto"/>
            <w:right w:val="none" w:sz="0" w:space="0" w:color="auto"/>
          </w:divBdr>
        </w:div>
        <w:div w:id="102650401">
          <w:marLeft w:val="0"/>
          <w:marRight w:val="0"/>
          <w:marTop w:val="0"/>
          <w:marBottom w:val="0"/>
          <w:divBdr>
            <w:top w:val="none" w:sz="0" w:space="0" w:color="auto"/>
            <w:left w:val="none" w:sz="0" w:space="0" w:color="auto"/>
            <w:bottom w:val="none" w:sz="0" w:space="0" w:color="auto"/>
            <w:right w:val="none" w:sz="0" w:space="0" w:color="auto"/>
          </w:divBdr>
          <w:divsChild>
            <w:div w:id="1686394576">
              <w:marLeft w:val="0"/>
              <w:marRight w:val="0"/>
              <w:marTop w:val="0"/>
              <w:marBottom w:val="0"/>
              <w:divBdr>
                <w:top w:val="none" w:sz="0" w:space="0" w:color="auto"/>
                <w:left w:val="none" w:sz="0" w:space="0" w:color="auto"/>
                <w:bottom w:val="none" w:sz="0" w:space="0" w:color="auto"/>
                <w:right w:val="none" w:sz="0" w:space="0" w:color="auto"/>
              </w:divBdr>
            </w:div>
          </w:divsChild>
        </w:div>
        <w:div w:id="1313294136">
          <w:marLeft w:val="0"/>
          <w:marRight w:val="0"/>
          <w:marTop w:val="0"/>
          <w:marBottom w:val="0"/>
          <w:divBdr>
            <w:top w:val="none" w:sz="0" w:space="0" w:color="auto"/>
            <w:left w:val="none" w:sz="0" w:space="0" w:color="auto"/>
            <w:bottom w:val="none" w:sz="0" w:space="0" w:color="auto"/>
            <w:right w:val="none" w:sz="0" w:space="0" w:color="auto"/>
          </w:divBdr>
        </w:div>
        <w:div w:id="508641462">
          <w:marLeft w:val="0"/>
          <w:marRight w:val="0"/>
          <w:marTop w:val="0"/>
          <w:marBottom w:val="0"/>
          <w:divBdr>
            <w:top w:val="none" w:sz="0" w:space="0" w:color="auto"/>
            <w:left w:val="none" w:sz="0" w:space="0" w:color="auto"/>
            <w:bottom w:val="none" w:sz="0" w:space="0" w:color="auto"/>
            <w:right w:val="none" w:sz="0" w:space="0" w:color="auto"/>
          </w:divBdr>
          <w:divsChild>
            <w:div w:id="1009331024">
              <w:marLeft w:val="0"/>
              <w:marRight w:val="0"/>
              <w:marTop w:val="0"/>
              <w:marBottom w:val="0"/>
              <w:divBdr>
                <w:top w:val="none" w:sz="0" w:space="0" w:color="auto"/>
                <w:left w:val="none" w:sz="0" w:space="0" w:color="auto"/>
                <w:bottom w:val="none" w:sz="0" w:space="0" w:color="auto"/>
                <w:right w:val="none" w:sz="0" w:space="0" w:color="auto"/>
              </w:divBdr>
            </w:div>
          </w:divsChild>
        </w:div>
        <w:div w:id="772556102">
          <w:marLeft w:val="0"/>
          <w:marRight w:val="0"/>
          <w:marTop w:val="0"/>
          <w:marBottom w:val="0"/>
          <w:divBdr>
            <w:top w:val="none" w:sz="0" w:space="0" w:color="auto"/>
            <w:left w:val="none" w:sz="0" w:space="0" w:color="auto"/>
            <w:bottom w:val="none" w:sz="0" w:space="0" w:color="auto"/>
            <w:right w:val="none" w:sz="0" w:space="0" w:color="auto"/>
          </w:divBdr>
        </w:div>
        <w:div w:id="928464537">
          <w:marLeft w:val="0"/>
          <w:marRight w:val="0"/>
          <w:marTop w:val="0"/>
          <w:marBottom w:val="0"/>
          <w:divBdr>
            <w:top w:val="none" w:sz="0" w:space="0" w:color="auto"/>
            <w:left w:val="none" w:sz="0" w:space="0" w:color="auto"/>
            <w:bottom w:val="none" w:sz="0" w:space="0" w:color="auto"/>
            <w:right w:val="none" w:sz="0" w:space="0" w:color="auto"/>
          </w:divBdr>
          <w:divsChild>
            <w:div w:id="913315029">
              <w:marLeft w:val="0"/>
              <w:marRight w:val="0"/>
              <w:marTop w:val="0"/>
              <w:marBottom w:val="0"/>
              <w:divBdr>
                <w:top w:val="none" w:sz="0" w:space="0" w:color="auto"/>
                <w:left w:val="none" w:sz="0" w:space="0" w:color="auto"/>
                <w:bottom w:val="none" w:sz="0" w:space="0" w:color="auto"/>
                <w:right w:val="none" w:sz="0" w:space="0" w:color="auto"/>
              </w:divBdr>
            </w:div>
          </w:divsChild>
        </w:div>
        <w:div w:id="275915566">
          <w:marLeft w:val="0"/>
          <w:marRight w:val="0"/>
          <w:marTop w:val="300"/>
          <w:marBottom w:val="0"/>
          <w:divBdr>
            <w:top w:val="none" w:sz="0" w:space="0" w:color="auto"/>
            <w:left w:val="none" w:sz="0" w:space="0" w:color="auto"/>
            <w:bottom w:val="none" w:sz="0" w:space="0" w:color="auto"/>
            <w:right w:val="none" w:sz="0" w:space="0" w:color="auto"/>
          </w:divBdr>
          <w:divsChild>
            <w:div w:id="1762027741">
              <w:marLeft w:val="0"/>
              <w:marRight w:val="0"/>
              <w:marTop w:val="0"/>
              <w:marBottom w:val="0"/>
              <w:divBdr>
                <w:top w:val="none" w:sz="0" w:space="0" w:color="auto"/>
                <w:left w:val="none" w:sz="0" w:space="0" w:color="auto"/>
                <w:bottom w:val="none" w:sz="0" w:space="0" w:color="auto"/>
                <w:right w:val="none" w:sz="0" w:space="0" w:color="auto"/>
              </w:divBdr>
              <w:divsChild>
                <w:div w:id="107117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063942">
          <w:marLeft w:val="0"/>
          <w:marRight w:val="0"/>
          <w:marTop w:val="300"/>
          <w:marBottom w:val="0"/>
          <w:divBdr>
            <w:top w:val="none" w:sz="0" w:space="0" w:color="auto"/>
            <w:left w:val="none" w:sz="0" w:space="0" w:color="auto"/>
            <w:bottom w:val="none" w:sz="0" w:space="0" w:color="auto"/>
            <w:right w:val="none" w:sz="0" w:space="0" w:color="auto"/>
          </w:divBdr>
          <w:divsChild>
            <w:div w:id="1301111316">
              <w:marLeft w:val="0"/>
              <w:marRight w:val="0"/>
              <w:marTop w:val="0"/>
              <w:marBottom w:val="0"/>
              <w:divBdr>
                <w:top w:val="none" w:sz="0" w:space="0" w:color="auto"/>
                <w:left w:val="none" w:sz="0" w:space="0" w:color="auto"/>
                <w:bottom w:val="none" w:sz="0" w:space="0" w:color="auto"/>
                <w:right w:val="none" w:sz="0" w:space="0" w:color="auto"/>
              </w:divBdr>
              <w:divsChild>
                <w:div w:id="61375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3482">
          <w:marLeft w:val="0"/>
          <w:marRight w:val="0"/>
          <w:marTop w:val="300"/>
          <w:marBottom w:val="0"/>
          <w:divBdr>
            <w:top w:val="none" w:sz="0" w:space="0" w:color="auto"/>
            <w:left w:val="none" w:sz="0" w:space="0" w:color="auto"/>
            <w:bottom w:val="none" w:sz="0" w:space="0" w:color="auto"/>
            <w:right w:val="none" w:sz="0" w:space="0" w:color="auto"/>
          </w:divBdr>
          <w:divsChild>
            <w:div w:id="1211528103">
              <w:marLeft w:val="0"/>
              <w:marRight w:val="0"/>
              <w:marTop w:val="0"/>
              <w:marBottom w:val="0"/>
              <w:divBdr>
                <w:top w:val="none" w:sz="0" w:space="0" w:color="auto"/>
                <w:left w:val="none" w:sz="0" w:space="0" w:color="auto"/>
                <w:bottom w:val="none" w:sz="0" w:space="0" w:color="auto"/>
                <w:right w:val="none" w:sz="0" w:space="0" w:color="auto"/>
              </w:divBdr>
              <w:divsChild>
                <w:div w:id="119592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28702">
          <w:marLeft w:val="0"/>
          <w:marRight w:val="0"/>
          <w:marTop w:val="300"/>
          <w:marBottom w:val="0"/>
          <w:divBdr>
            <w:top w:val="none" w:sz="0" w:space="0" w:color="auto"/>
            <w:left w:val="none" w:sz="0" w:space="0" w:color="auto"/>
            <w:bottom w:val="none" w:sz="0" w:space="0" w:color="auto"/>
            <w:right w:val="none" w:sz="0" w:space="0" w:color="auto"/>
          </w:divBdr>
          <w:divsChild>
            <w:div w:id="2091534660">
              <w:marLeft w:val="0"/>
              <w:marRight w:val="0"/>
              <w:marTop w:val="0"/>
              <w:marBottom w:val="0"/>
              <w:divBdr>
                <w:top w:val="none" w:sz="0" w:space="0" w:color="auto"/>
                <w:left w:val="none" w:sz="0" w:space="0" w:color="auto"/>
                <w:bottom w:val="none" w:sz="0" w:space="0" w:color="auto"/>
                <w:right w:val="none" w:sz="0" w:space="0" w:color="auto"/>
              </w:divBdr>
              <w:divsChild>
                <w:div w:id="178573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08214">
      <w:bodyDiv w:val="1"/>
      <w:marLeft w:val="0"/>
      <w:marRight w:val="0"/>
      <w:marTop w:val="0"/>
      <w:marBottom w:val="0"/>
      <w:divBdr>
        <w:top w:val="none" w:sz="0" w:space="0" w:color="auto"/>
        <w:left w:val="none" w:sz="0" w:space="0" w:color="auto"/>
        <w:bottom w:val="none" w:sz="0" w:space="0" w:color="auto"/>
        <w:right w:val="none" w:sz="0" w:space="0" w:color="auto"/>
      </w:divBdr>
      <w:divsChild>
        <w:div w:id="553321751">
          <w:marLeft w:val="0"/>
          <w:marRight w:val="0"/>
          <w:marTop w:val="0"/>
          <w:marBottom w:val="0"/>
          <w:divBdr>
            <w:top w:val="none" w:sz="0" w:space="0" w:color="auto"/>
            <w:left w:val="none" w:sz="0" w:space="0" w:color="auto"/>
            <w:bottom w:val="none" w:sz="0" w:space="0" w:color="auto"/>
            <w:right w:val="none" w:sz="0" w:space="0" w:color="auto"/>
          </w:divBdr>
        </w:div>
        <w:div w:id="735978197">
          <w:marLeft w:val="0"/>
          <w:marRight w:val="0"/>
          <w:marTop w:val="0"/>
          <w:marBottom w:val="0"/>
          <w:divBdr>
            <w:top w:val="none" w:sz="0" w:space="0" w:color="auto"/>
            <w:left w:val="none" w:sz="0" w:space="0" w:color="auto"/>
            <w:bottom w:val="none" w:sz="0" w:space="0" w:color="auto"/>
            <w:right w:val="none" w:sz="0" w:space="0" w:color="auto"/>
          </w:divBdr>
          <w:divsChild>
            <w:div w:id="1400130203">
              <w:marLeft w:val="0"/>
              <w:marRight w:val="0"/>
              <w:marTop w:val="0"/>
              <w:marBottom w:val="0"/>
              <w:divBdr>
                <w:top w:val="none" w:sz="0" w:space="0" w:color="auto"/>
                <w:left w:val="none" w:sz="0" w:space="0" w:color="auto"/>
                <w:bottom w:val="none" w:sz="0" w:space="0" w:color="auto"/>
                <w:right w:val="none" w:sz="0" w:space="0" w:color="auto"/>
              </w:divBdr>
            </w:div>
          </w:divsChild>
        </w:div>
        <w:div w:id="1450709551">
          <w:marLeft w:val="0"/>
          <w:marRight w:val="0"/>
          <w:marTop w:val="0"/>
          <w:marBottom w:val="0"/>
          <w:divBdr>
            <w:top w:val="none" w:sz="0" w:space="0" w:color="auto"/>
            <w:left w:val="none" w:sz="0" w:space="0" w:color="auto"/>
            <w:bottom w:val="none" w:sz="0" w:space="0" w:color="auto"/>
            <w:right w:val="none" w:sz="0" w:space="0" w:color="auto"/>
          </w:divBdr>
        </w:div>
        <w:div w:id="42291462">
          <w:marLeft w:val="0"/>
          <w:marRight w:val="0"/>
          <w:marTop w:val="0"/>
          <w:marBottom w:val="0"/>
          <w:divBdr>
            <w:top w:val="none" w:sz="0" w:space="0" w:color="auto"/>
            <w:left w:val="none" w:sz="0" w:space="0" w:color="auto"/>
            <w:bottom w:val="none" w:sz="0" w:space="0" w:color="auto"/>
            <w:right w:val="none" w:sz="0" w:space="0" w:color="auto"/>
          </w:divBdr>
          <w:divsChild>
            <w:div w:id="651175408">
              <w:marLeft w:val="0"/>
              <w:marRight w:val="0"/>
              <w:marTop w:val="0"/>
              <w:marBottom w:val="0"/>
              <w:divBdr>
                <w:top w:val="none" w:sz="0" w:space="0" w:color="auto"/>
                <w:left w:val="none" w:sz="0" w:space="0" w:color="auto"/>
                <w:bottom w:val="none" w:sz="0" w:space="0" w:color="auto"/>
                <w:right w:val="none" w:sz="0" w:space="0" w:color="auto"/>
              </w:divBdr>
            </w:div>
          </w:divsChild>
        </w:div>
        <w:div w:id="1660499707">
          <w:marLeft w:val="0"/>
          <w:marRight w:val="0"/>
          <w:marTop w:val="0"/>
          <w:marBottom w:val="0"/>
          <w:divBdr>
            <w:top w:val="none" w:sz="0" w:space="0" w:color="auto"/>
            <w:left w:val="none" w:sz="0" w:space="0" w:color="auto"/>
            <w:bottom w:val="none" w:sz="0" w:space="0" w:color="auto"/>
            <w:right w:val="none" w:sz="0" w:space="0" w:color="auto"/>
          </w:divBdr>
        </w:div>
        <w:div w:id="385229620">
          <w:marLeft w:val="0"/>
          <w:marRight w:val="0"/>
          <w:marTop w:val="0"/>
          <w:marBottom w:val="0"/>
          <w:divBdr>
            <w:top w:val="none" w:sz="0" w:space="0" w:color="auto"/>
            <w:left w:val="none" w:sz="0" w:space="0" w:color="auto"/>
            <w:bottom w:val="none" w:sz="0" w:space="0" w:color="auto"/>
            <w:right w:val="none" w:sz="0" w:space="0" w:color="auto"/>
          </w:divBdr>
          <w:divsChild>
            <w:div w:id="1234659886">
              <w:marLeft w:val="0"/>
              <w:marRight w:val="0"/>
              <w:marTop w:val="0"/>
              <w:marBottom w:val="0"/>
              <w:divBdr>
                <w:top w:val="none" w:sz="0" w:space="0" w:color="auto"/>
                <w:left w:val="none" w:sz="0" w:space="0" w:color="auto"/>
                <w:bottom w:val="none" w:sz="0" w:space="0" w:color="auto"/>
                <w:right w:val="none" w:sz="0" w:space="0" w:color="auto"/>
              </w:divBdr>
            </w:div>
          </w:divsChild>
        </w:div>
        <w:div w:id="563610965">
          <w:marLeft w:val="0"/>
          <w:marRight w:val="0"/>
          <w:marTop w:val="0"/>
          <w:marBottom w:val="0"/>
          <w:divBdr>
            <w:top w:val="none" w:sz="0" w:space="0" w:color="auto"/>
            <w:left w:val="none" w:sz="0" w:space="0" w:color="auto"/>
            <w:bottom w:val="none" w:sz="0" w:space="0" w:color="auto"/>
            <w:right w:val="none" w:sz="0" w:space="0" w:color="auto"/>
          </w:divBdr>
        </w:div>
        <w:div w:id="1492135300">
          <w:marLeft w:val="0"/>
          <w:marRight w:val="0"/>
          <w:marTop w:val="0"/>
          <w:marBottom w:val="0"/>
          <w:divBdr>
            <w:top w:val="none" w:sz="0" w:space="0" w:color="auto"/>
            <w:left w:val="none" w:sz="0" w:space="0" w:color="auto"/>
            <w:bottom w:val="none" w:sz="0" w:space="0" w:color="auto"/>
            <w:right w:val="none" w:sz="0" w:space="0" w:color="auto"/>
          </w:divBdr>
          <w:divsChild>
            <w:div w:id="358505611">
              <w:marLeft w:val="0"/>
              <w:marRight w:val="0"/>
              <w:marTop w:val="0"/>
              <w:marBottom w:val="0"/>
              <w:divBdr>
                <w:top w:val="none" w:sz="0" w:space="0" w:color="auto"/>
                <w:left w:val="none" w:sz="0" w:space="0" w:color="auto"/>
                <w:bottom w:val="none" w:sz="0" w:space="0" w:color="auto"/>
                <w:right w:val="none" w:sz="0" w:space="0" w:color="auto"/>
              </w:divBdr>
            </w:div>
          </w:divsChild>
        </w:div>
        <w:div w:id="839736590">
          <w:marLeft w:val="0"/>
          <w:marRight w:val="0"/>
          <w:marTop w:val="0"/>
          <w:marBottom w:val="0"/>
          <w:divBdr>
            <w:top w:val="none" w:sz="0" w:space="0" w:color="auto"/>
            <w:left w:val="none" w:sz="0" w:space="0" w:color="auto"/>
            <w:bottom w:val="none" w:sz="0" w:space="0" w:color="auto"/>
            <w:right w:val="none" w:sz="0" w:space="0" w:color="auto"/>
          </w:divBdr>
        </w:div>
        <w:div w:id="1753358024">
          <w:marLeft w:val="0"/>
          <w:marRight w:val="0"/>
          <w:marTop w:val="0"/>
          <w:marBottom w:val="0"/>
          <w:divBdr>
            <w:top w:val="none" w:sz="0" w:space="0" w:color="auto"/>
            <w:left w:val="none" w:sz="0" w:space="0" w:color="auto"/>
            <w:bottom w:val="none" w:sz="0" w:space="0" w:color="auto"/>
            <w:right w:val="none" w:sz="0" w:space="0" w:color="auto"/>
          </w:divBdr>
          <w:divsChild>
            <w:div w:id="126778323">
              <w:marLeft w:val="0"/>
              <w:marRight w:val="0"/>
              <w:marTop w:val="0"/>
              <w:marBottom w:val="0"/>
              <w:divBdr>
                <w:top w:val="none" w:sz="0" w:space="0" w:color="auto"/>
                <w:left w:val="none" w:sz="0" w:space="0" w:color="auto"/>
                <w:bottom w:val="none" w:sz="0" w:space="0" w:color="auto"/>
                <w:right w:val="none" w:sz="0" w:space="0" w:color="auto"/>
              </w:divBdr>
            </w:div>
          </w:divsChild>
        </w:div>
        <w:div w:id="2048798324">
          <w:marLeft w:val="0"/>
          <w:marRight w:val="0"/>
          <w:marTop w:val="0"/>
          <w:marBottom w:val="0"/>
          <w:divBdr>
            <w:top w:val="none" w:sz="0" w:space="0" w:color="auto"/>
            <w:left w:val="none" w:sz="0" w:space="0" w:color="auto"/>
            <w:bottom w:val="none" w:sz="0" w:space="0" w:color="auto"/>
            <w:right w:val="none" w:sz="0" w:space="0" w:color="auto"/>
          </w:divBdr>
        </w:div>
        <w:div w:id="28724331">
          <w:marLeft w:val="0"/>
          <w:marRight w:val="0"/>
          <w:marTop w:val="0"/>
          <w:marBottom w:val="0"/>
          <w:divBdr>
            <w:top w:val="none" w:sz="0" w:space="0" w:color="auto"/>
            <w:left w:val="none" w:sz="0" w:space="0" w:color="auto"/>
            <w:bottom w:val="none" w:sz="0" w:space="0" w:color="auto"/>
            <w:right w:val="none" w:sz="0" w:space="0" w:color="auto"/>
          </w:divBdr>
          <w:divsChild>
            <w:div w:id="547569752">
              <w:marLeft w:val="0"/>
              <w:marRight w:val="0"/>
              <w:marTop w:val="0"/>
              <w:marBottom w:val="0"/>
              <w:divBdr>
                <w:top w:val="none" w:sz="0" w:space="0" w:color="auto"/>
                <w:left w:val="none" w:sz="0" w:space="0" w:color="auto"/>
                <w:bottom w:val="none" w:sz="0" w:space="0" w:color="auto"/>
                <w:right w:val="none" w:sz="0" w:space="0" w:color="auto"/>
              </w:divBdr>
            </w:div>
          </w:divsChild>
        </w:div>
        <w:div w:id="1406106987">
          <w:marLeft w:val="0"/>
          <w:marRight w:val="0"/>
          <w:marTop w:val="0"/>
          <w:marBottom w:val="0"/>
          <w:divBdr>
            <w:top w:val="none" w:sz="0" w:space="0" w:color="auto"/>
            <w:left w:val="none" w:sz="0" w:space="0" w:color="auto"/>
            <w:bottom w:val="none" w:sz="0" w:space="0" w:color="auto"/>
            <w:right w:val="none" w:sz="0" w:space="0" w:color="auto"/>
          </w:divBdr>
        </w:div>
        <w:div w:id="1187981418">
          <w:marLeft w:val="0"/>
          <w:marRight w:val="0"/>
          <w:marTop w:val="0"/>
          <w:marBottom w:val="0"/>
          <w:divBdr>
            <w:top w:val="none" w:sz="0" w:space="0" w:color="auto"/>
            <w:left w:val="none" w:sz="0" w:space="0" w:color="auto"/>
            <w:bottom w:val="none" w:sz="0" w:space="0" w:color="auto"/>
            <w:right w:val="none" w:sz="0" w:space="0" w:color="auto"/>
          </w:divBdr>
          <w:divsChild>
            <w:div w:id="521479916">
              <w:marLeft w:val="0"/>
              <w:marRight w:val="0"/>
              <w:marTop w:val="0"/>
              <w:marBottom w:val="0"/>
              <w:divBdr>
                <w:top w:val="none" w:sz="0" w:space="0" w:color="auto"/>
                <w:left w:val="none" w:sz="0" w:space="0" w:color="auto"/>
                <w:bottom w:val="none" w:sz="0" w:space="0" w:color="auto"/>
                <w:right w:val="none" w:sz="0" w:space="0" w:color="auto"/>
              </w:divBdr>
            </w:div>
          </w:divsChild>
        </w:div>
        <w:div w:id="1110777296">
          <w:marLeft w:val="0"/>
          <w:marRight w:val="0"/>
          <w:marTop w:val="300"/>
          <w:marBottom w:val="0"/>
          <w:divBdr>
            <w:top w:val="none" w:sz="0" w:space="0" w:color="auto"/>
            <w:left w:val="none" w:sz="0" w:space="0" w:color="auto"/>
            <w:bottom w:val="none" w:sz="0" w:space="0" w:color="auto"/>
            <w:right w:val="none" w:sz="0" w:space="0" w:color="auto"/>
          </w:divBdr>
          <w:divsChild>
            <w:div w:id="1373966178">
              <w:marLeft w:val="0"/>
              <w:marRight w:val="0"/>
              <w:marTop w:val="0"/>
              <w:marBottom w:val="0"/>
              <w:divBdr>
                <w:top w:val="none" w:sz="0" w:space="0" w:color="auto"/>
                <w:left w:val="none" w:sz="0" w:space="0" w:color="auto"/>
                <w:bottom w:val="none" w:sz="0" w:space="0" w:color="auto"/>
                <w:right w:val="none" w:sz="0" w:space="0" w:color="auto"/>
              </w:divBdr>
              <w:divsChild>
                <w:div w:id="205071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974711">
          <w:marLeft w:val="0"/>
          <w:marRight w:val="0"/>
          <w:marTop w:val="300"/>
          <w:marBottom w:val="0"/>
          <w:divBdr>
            <w:top w:val="none" w:sz="0" w:space="0" w:color="auto"/>
            <w:left w:val="none" w:sz="0" w:space="0" w:color="auto"/>
            <w:bottom w:val="none" w:sz="0" w:space="0" w:color="auto"/>
            <w:right w:val="none" w:sz="0" w:space="0" w:color="auto"/>
          </w:divBdr>
          <w:divsChild>
            <w:div w:id="774985873">
              <w:marLeft w:val="0"/>
              <w:marRight w:val="0"/>
              <w:marTop w:val="0"/>
              <w:marBottom w:val="0"/>
              <w:divBdr>
                <w:top w:val="none" w:sz="0" w:space="0" w:color="auto"/>
                <w:left w:val="none" w:sz="0" w:space="0" w:color="auto"/>
                <w:bottom w:val="none" w:sz="0" w:space="0" w:color="auto"/>
                <w:right w:val="none" w:sz="0" w:space="0" w:color="auto"/>
              </w:divBdr>
              <w:divsChild>
                <w:div w:id="144481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74555">
          <w:marLeft w:val="0"/>
          <w:marRight w:val="0"/>
          <w:marTop w:val="300"/>
          <w:marBottom w:val="0"/>
          <w:divBdr>
            <w:top w:val="none" w:sz="0" w:space="0" w:color="auto"/>
            <w:left w:val="none" w:sz="0" w:space="0" w:color="auto"/>
            <w:bottom w:val="none" w:sz="0" w:space="0" w:color="auto"/>
            <w:right w:val="none" w:sz="0" w:space="0" w:color="auto"/>
          </w:divBdr>
          <w:divsChild>
            <w:div w:id="1139805910">
              <w:marLeft w:val="0"/>
              <w:marRight w:val="0"/>
              <w:marTop w:val="0"/>
              <w:marBottom w:val="0"/>
              <w:divBdr>
                <w:top w:val="none" w:sz="0" w:space="0" w:color="auto"/>
                <w:left w:val="none" w:sz="0" w:space="0" w:color="auto"/>
                <w:bottom w:val="none" w:sz="0" w:space="0" w:color="auto"/>
                <w:right w:val="none" w:sz="0" w:space="0" w:color="auto"/>
              </w:divBdr>
              <w:divsChild>
                <w:div w:id="40607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77427">
          <w:marLeft w:val="0"/>
          <w:marRight w:val="0"/>
          <w:marTop w:val="300"/>
          <w:marBottom w:val="0"/>
          <w:divBdr>
            <w:top w:val="none" w:sz="0" w:space="0" w:color="auto"/>
            <w:left w:val="none" w:sz="0" w:space="0" w:color="auto"/>
            <w:bottom w:val="none" w:sz="0" w:space="0" w:color="auto"/>
            <w:right w:val="none" w:sz="0" w:space="0" w:color="auto"/>
          </w:divBdr>
          <w:divsChild>
            <w:div w:id="1122269063">
              <w:marLeft w:val="0"/>
              <w:marRight w:val="0"/>
              <w:marTop w:val="0"/>
              <w:marBottom w:val="0"/>
              <w:divBdr>
                <w:top w:val="none" w:sz="0" w:space="0" w:color="auto"/>
                <w:left w:val="none" w:sz="0" w:space="0" w:color="auto"/>
                <w:bottom w:val="none" w:sz="0" w:space="0" w:color="auto"/>
                <w:right w:val="none" w:sz="0" w:space="0" w:color="auto"/>
              </w:divBdr>
              <w:divsChild>
                <w:div w:id="4737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388502">
      <w:bodyDiv w:val="1"/>
      <w:marLeft w:val="0"/>
      <w:marRight w:val="0"/>
      <w:marTop w:val="0"/>
      <w:marBottom w:val="0"/>
      <w:divBdr>
        <w:top w:val="none" w:sz="0" w:space="0" w:color="auto"/>
        <w:left w:val="none" w:sz="0" w:space="0" w:color="auto"/>
        <w:bottom w:val="none" w:sz="0" w:space="0" w:color="auto"/>
        <w:right w:val="none" w:sz="0" w:space="0" w:color="auto"/>
      </w:divBdr>
      <w:divsChild>
        <w:div w:id="972712304">
          <w:marLeft w:val="0"/>
          <w:marRight w:val="0"/>
          <w:marTop w:val="0"/>
          <w:marBottom w:val="0"/>
          <w:divBdr>
            <w:top w:val="none" w:sz="0" w:space="0" w:color="auto"/>
            <w:left w:val="none" w:sz="0" w:space="0" w:color="auto"/>
            <w:bottom w:val="none" w:sz="0" w:space="0" w:color="auto"/>
            <w:right w:val="none" w:sz="0" w:space="0" w:color="auto"/>
          </w:divBdr>
        </w:div>
        <w:div w:id="1579827283">
          <w:marLeft w:val="0"/>
          <w:marRight w:val="0"/>
          <w:marTop w:val="0"/>
          <w:marBottom w:val="0"/>
          <w:divBdr>
            <w:top w:val="none" w:sz="0" w:space="0" w:color="auto"/>
            <w:left w:val="none" w:sz="0" w:space="0" w:color="auto"/>
            <w:bottom w:val="none" w:sz="0" w:space="0" w:color="auto"/>
            <w:right w:val="none" w:sz="0" w:space="0" w:color="auto"/>
          </w:divBdr>
          <w:divsChild>
            <w:div w:id="500776743">
              <w:marLeft w:val="0"/>
              <w:marRight w:val="0"/>
              <w:marTop w:val="0"/>
              <w:marBottom w:val="0"/>
              <w:divBdr>
                <w:top w:val="none" w:sz="0" w:space="0" w:color="auto"/>
                <w:left w:val="none" w:sz="0" w:space="0" w:color="auto"/>
                <w:bottom w:val="none" w:sz="0" w:space="0" w:color="auto"/>
                <w:right w:val="none" w:sz="0" w:space="0" w:color="auto"/>
              </w:divBdr>
            </w:div>
          </w:divsChild>
        </w:div>
        <w:div w:id="1405227734">
          <w:marLeft w:val="0"/>
          <w:marRight w:val="0"/>
          <w:marTop w:val="0"/>
          <w:marBottom w:val="0"/>
          <w:divBdr>
            <w:top w:val="none" w:sz="0" w:space="0" w:color="auto"/>
            <w:left w:val="none" w:sz="0" w:space="0" w:color="auto"/>
            <w:bottom w:val="none" w:sz="0" w:space="0" w:color="auto"/>
            <w:right w:val="none" w:sz="0" w:space="0" w:color="auto"/>
          </w:divBdr>
        </w:div>
        <w:div w:id="1103113480">
          <w:marLeft w:val="0"/>
          <w:marRight w:val="0"/>
          <w:marTop w:val="0"/>
          <w:marBottom w:val="0"/>
          <w:divBdr>
            <w:top w:val="none" w:sz="0" w:space="0" w:color="auto"/>
            <w:left w:val="none" w:sz="0" w:space="0" w:color="auto"/>
            <w:bottom w:val="none" w:sz="0" w:space="0" w:color="auto"/>
            <w:right w:val="none" w:sz="0" w:space="0" w:color="auto"/>
          </w:divBdr>
          <w:divsChild>
            <w:div w:id="439690878">
              <w:marLeft w:val="0"/>
              <w:marRight w:val="0"/>
              <w:marTop w:val="0"/>
              <w:marBottom w:val="0"/>
              <w:divBdr>
                <w:top w:val="none" w:sz="0" w:space="0" w:color="auto"/>
                <w:left w:val="none" w:sz="0" w:space="0" w:color="auto"/>
                <w:bottom w:val="none" w:sz="0" w:space="0" w:color="auto"/>
                <w:right w:val="none" w:sz="0" w:space="0" w:color="auto"/>
              </w:divBdr>
            </w:div>
          </w:divsChild>
        </w:div>
        <w:div w:id="557057030">
          <w:marLeft w:val="0"/>
          <w:marRight w:val="0"/>
          <w:marTop w:val="0"/>
          <w:marBottom w:val="0"/>
          <w:divBdr>
            <w:top w:val="none" w:sz="0" w:space="0" w:color="auto"/>
            <w:left w:val="none" w:sz="0" w:space="0" w:color="auto"/>
            <w:bottom w:val="none" w:sz="0" w:space="0" w:color="auto"/>
            <w:right w:val="none" w:sz="0" w:space="0" w:color="auto"/>
          </w:divBdr>
        </w:div>
        <w:div w:id="315769370">
          <w:marLeft w:val="0"/>
          <w:marRight w:val="0"/>
          <w:marTop w:val="0"/>
          <w:marBottom w:val="0"/>
          <w:divBdr>
            <w:top w:val="none" w:sz="0" w:space="0" w:color="auto"/>
            <w:left w:val="none" w:sz="0" w:space="0" w:color="auto"/>
            <w:bottom w:val="none" w:sz="0" w:space="0" w:color="auto"/>
            <w:right w:val="none" w:sz="0" w:space="0" w:color="auto"/>
          </w:divBdr>
          <w:divsChild>
            <w:div w:id="1413701319">
              <w:marLeft w:val="0"/>
              <w:marRight w:val="0"/>
              <w:marTop w:val="0"/>
              <w:marBottom w:val="0"/>
              <w:divBdr>
                <w:top w:val="none" w:sz="0" w:space="0" w:color="auto"/>
                <w:left w:val="none" w:sz="0" w:space="0" w:color="auto"/>
                <w:bottom w:val="none" w:sz="0" w:space="0" w:color="auto"/>
                <w:right w:val="none" w:sz="0" w:space="0" w:color="auto"/>
              </w:divBdr>
            </w:div>
          </w:divsChild>
        </w:div>
        <w:div w:id="144013622">
          <w:marLeft w:val="0"/>
          <w:marRight w:val="0"/>
          <w:marTop w:val="0"/>
          <w:marBottom w:val="0"/>
          <w:divBdr>
            <w:top w:val="none" w:sz="0" w:space="0" w:color="auto"/>
            <w:left w:val="none" w:sz="0" w:space="0" w:color="auto"/>
            <w:bottom w:val="none" w:sz="0" w:space="0" w:color="auto"/>
            <w:right w:val="none" w:sz="0" w:space="0" w:color="auto"/>
          </w:divBdr>
        </w:div>
        <w:div w:id="719672940">
          <w:marLeft w:val="0"/>
          <w:marRight w:val="0"/>
          <w:marTop w:val="0"/>
          <w:marBottom w:val="0"/>
          <w:divBdr>
            <w:top w:val="none" w:sz="0" w:space="0" w:color="auto"/>
            <w:left w:val="none" w:sz="0" w:space="0" w:color="auto"/>
            <w:bottom w:val="none" w:sz="0" w:space="0" w:color="auto"/>
            <w:right w:val="none" w:sz="0" w:space="0" w:color="auto"/>
          </w:divBdr>
          <w:divsChild>
            <w:div w:id="676884045">
              <w:marLeft w:val="0"/>
              <w:marRight w:val="0"/>
              <w:marTop w:val="0"/>
              <w:marBottom w:val="0"/>
              <w:divBdr>
                <w:top w:val="none" w:sz="0" w:space="0" w:color="auto"/>
                <w:left w:val="none" w:sz="0" w:space="0" w:color="auto"/>
                <w:bottom w:val="none" w:sz="0" w:space="0" w:color="auto"/>
                <w:right w:val="none" w:sz="0" w:space="0" w:color="auto"/>
              </w:divBdr>
            </w:div>
          </w:divsChild>
        </w:div>
        <w:div w:id="275257891">
          <w:marLeft w:val="0"/>
          <w:marRight w:val="0"/>
          <w:marTop w:val="0"/>
          <w:marBottom w:val="0"/>
          <w:divBdr>
            <w:top w:val="none" w:sz="0" w:space="0" w:color="auto"/>
            <w:left w:val="none" w:sz="0" w:space="0" w:color="auto"/>
            <w:bottom w:val="none" w:sz="0" w:space="0" w:color="auto"/>
            <w:right w:val="none" w:sz="0" w:space="0" w:color="auto"/>
          </w:divBdr>
        </w:div>
        <w:div w:id="2139450739">
          <w:marLeft w:val="0"/>
          <w:marRight w:val="0"/>
          <w:marTop w:val="0"/>
          <w:marBottom w:val="0"/>
          <w:divBdr>
            <w:top w:val="none" w:sz="0" w:space="0" w:color="auto"/>
            <w:left w:val="none" w:sz="0" w:space="0" w:color="auto"/>
            <w:bottom w:val="none" w:sz="0" w:space="0" w:color="auto"/>
            <w:right w:val="none" w:sz="0" w:space="0" w:color="auto"/>
          </w:divBdr>
          <w:divsChild>
            <w:div w:id="1113550792">
              <w:marLeft w:val="0"/>
              <w:marRight w:val="0"/>
              <w:marTop w:val="0"/>
              <w:marBottom w:val="0"/>
              <w:divBdr>
                <w:top w:val="none" w:sz="0" w:space="0" w:color="auto"/>
                <w:left w:val="none" w:sz="0" w:space="0" w:color="auto"/>
                <w:bottom w:val="none" w:sz="0" w:space="0" w:color="auto"/>
                <w:right w:val="none" w:sz="0" w:space="0" w:color="auto"/>
              </w:divBdr>
            </w:div>
          </w:divsChild>
        </w:div>
        <w:div w:id="2061512859">
          <w:marLeft w:val="0"/>
          <w:marRight w:val="0"/>
          <w:marTop w:val="0"/>
          <w:marBottom w:val="0"/>
          <w:divBdr>
            <w:top w:val="none" w:sz="0" w:space="0" w:color="auto"/>
            <w:left w:val="none" w:sz="0" w:space="0" w:color="auto"/>
            <w:bottom w:val="none" w:sz="0" w:space="0" w:color="auto"/>
            <w:right w:val="none" w:sz="0" w:space="0" w:color="auto"/>
          </w:divBdr>
        </w:div>
        <w:div w:id="438843268">
          <w:marLeft w:val="0"/>
          <w:marRight w:val="0"/>
          <w:marTop w:val="0"/>
          <w:marBottom w:val="0"/>
          <w:divBdr>
            <w:top w:val="none" w:sz="0" w:space="0" w:color="auto"/>
            <w:left w:val="none" w:sz="0" w:space="0" w:color="auto"/>
            <w:bottom w:val="none" w:sz="0" w:space="0" w:color="auto"/>
            <w:right w:val="none" w:sz="0" w:space="0" w:color="auto"/>
          </w:divBdr>
          <w:divsChild>
            <w:div w:id="996806664">
              <w:marLeft w:val="0"/>
              <w:marRight w:val="0"/>
              <w:marTop w:val="0"/>
              <w:marBottom w:val="0"/>
              <w:divBdr>
                <w:top w:val="none" w:sz="0" w:space="0" w:color="auto"/>
                <w:left w:val="none" w:sz="0" w:space="0" w:color="auto"/>
                <w:bottom w:val="none" w:sz="0" w:space="0" w:color="auto"/>
                <w:right w:val="none" w:sz="0" w:space="0" w:color="auto"/>
              </w:divBdr>
            </w:div>
          </w:divsChild>
        </w:div>
        <w:div w:id="1757021495">
          <w:marLeft w:val="0"/>
          <w:marRight w:val="0"/>
          <w:marTop w:val="0"/>
          <w:marBottom w:val="0"/>
          <w:divBdr>
            <w:top w:val="none" w:sz="0" w:space="0" w:color="auto"/>
            <w:left w:val="none" w:sz="0" w:space="0" w:color="auto"/>
            <w:bottom w:val="none" w:sz="0" w:space="0" w:color="auto"/>
            <w:right w:val="none" w:sz="0" w:space="0" w:color="auto"/>
          </w:divBdr>
        </w:div>
        <w:div w:id="1018586020">
          <w:marLeft w:val="0"/>
          <w:marRight w:val="0"/>
          <w:marTop w:val="0"/>
          <w:marBottom w:val="0"/>
          <w:divBdr>
            <w:top w:val="none" w:sz="0" w:space="0" w:color="auto"/>
            <w:left w:val="none" w:sz="0" w:space="0" w:color="auto"/>
            <w:bottom w:val="none" w:sz="0" w:space="0" w:color="auto"/>
            <w:right w:val="none" w:sz="0" w:space="0" w:color="auto"/>
          </w:divBdr>
          <w:divsChild>
            <w:div w:id="550461999">
              <w:marLeft w:val="0"/>
              <w:marRight w:val="0"/>
              <w:marTop w:val="0"/>
              <w:marBottom w:val="0"/>
              <w:divBdr>
                <w:top w:val="none" w:sz="0" w:space="0" w:color="auto"/>
                <w:left w:val="none" w:sz="0" w:space="0" w:color="auto"/>
                <w:bottom w:val="none" w:sz="0" w:space="0" w:color="auto"/>
                <w:right w:val="none" w:sz="0" w:space="0" w:color="auto"/>
              </w:divBdr>
            </w:div>
          </w:divsChild>
        </w:div>
        <w:div w:id="1107382548">
          <w:marLeft w:val="0"/>
          <w:marRight w:val="0"/>
          <w:marTop w:val="300"/>
          <w:marBottom w:val="0"/>
          <w:divBdr>
            <w:top w:val="none" w:sz="0" w:space="0" w:color="auto"/>
            <w:left w:val="none" w:sz="0" w:space="0" w:color="auto"/>
            <w:bottom w:val="none" w:sz="0" w:space="0" w:color="auto"/>
            <w:right w:val="none" w:sz="0" w:space="0" w:color="auto"/>
          </w:divBdr>
          <w:divsChild>
            <w:div w:id="1447971096">
              <w:marLeft w:val="0"/>
              <w:marRight w:val="0"/>
              <w:marTop w:val="0"/>
              <w:marBottom w:val="0"/>
              <w:divBdr>
                <w:top w:val="none" w:sz="0" w:space="0" w:color="auto"/>
                <w:left w:val="none" w:sz="0" w:space="0" w:color="auto"/>
                <w:bottom w:val="none" w:sz="0" w:space="0" w:color="auto"/>
                <w:right w:val="none" w:sz="0" w:space="0" w:color="auto"/>
              </w:divBdr>
              <w:divsChild>
                <w:div w:id="74842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637366">
          <w:marLeft w:val="0"/>
          <w:marRight w:val="0"/>
          <w:marTop w:val="300"/>
          <w:marBottom w:val="0"/>
          <w:divBdr>
            <w:top w:val="none" w:sz="0" w:space="0" w:color="auto"/>
            <w:left w:val="none" w:sz="0" w:space="0" w:color="auto"/>
            <w:bottom w:val="none" w:sz="0" w:space="0" w:color="auto"/>
            <w:right w:val="none" w:sz="0" w:space="0" w:color="auto"/>
          </w:divBdr>
          <w:divsChild>
            <w:div w:id="755203036">
              <w:marLeft w:val="0"/>
              <w:marRight w:val="0"/>
              <w:marTop w:val="0"/>
              <w:marBottom w:val="0"/>
              <w:divBdr>
                <w:top w:val="none" w:sz="0" w:space="0" w:color="auto"/>
                <w:left w:val="none" w:sz="0" w:space="0" w:color="auto"/>
                <w:bottom w:val="none" w:sz="0" w:space="0" w:color="auto"/>
                <w:right w:val="none" w:sz="0" w:space="0" w:color="auto"/>
              </w:divBdr>
              <w:divsChild>
                <w:div w:id="20980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16957">
          <w:marLeft w:val="0"/>
          <w:marRight w:val="0"/>
          <w:marTop w:val="300"/>
          <w:marBottom w:val="0"/>
          <w:divBdr>
            <w:top w:val="none" w:sz="0" w:space="0" w:color="auto"/>
            <w:left w:val="none" w:sz="0" w:space="0" w:color="auto"/>
            <w:bottom w:val="none" w:sz="0" w:space="0" w:color="auto"/>
            <w:right w:val="none" w:sz="0" w:space="0" w:color="auto"/>
          </w:divBdr>
          <w:divsChild>
            <w:div w:id="1329594878">
              <w:marLeft w:val="0"/>
              <w:marRight w:val="0"/>
              <w:marTop w:val="0"/>
              <w:marBottom w:val="0"/>
              <w:divBdr>
                <w:top w:val="none" w:sz="0" w:space="0" w:color="auto"/>
                <w:left w:val="none" w:sz="0" w:space="0" w:color="auto"/>
                <w:bottom w:val="none" w:sz="0" w:space="0" w:color="auto"/>
                <w:right w:val="none" w:sz="0" w:space="0" w:color="auto"/>
              </w:divBdr>
              <w:divsChild>
                <w:div w:id="467432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2271">
          <w:marLeft w:val="0"/>
          <w:marRight w:val="0"/>
          <w:marTop w:val="300"/>
          <w:marBottom w:val="0"/>
          <w:divBdr>
            <w:top w:val="none" w:sz="0" w:space="0" w:color="auto"/>
            <w:left w:val="none" w:sz="0" w:space="0" w:color="auto"/>
            <w:bottom w:val="none" w:sz="0" w:space="0" w:color="auto"/>
            <w:right w:val="none" w:sz="0" w:space="0" w:color="auto"/>
          </w:divBdr>
          <w:divsChild>
            <w:div w:id="2066679345">
              <w:marLeft w:val="0"/>
              <w:marRight w:val="0"/>
              <w:marTop w:val="0"/>
              <w:marBottom w:val="0"/>
              <w:divBdr>
                <w:top w:val="none" w:sz="0" w:space="0" w:color="auto"/>
                <w:left w:val="none" w:sz="0" w:space="0" w:color="auto"/>
                <w:bottom w:val="none" w:sz="0" w:space="0" w:color="auto"/>
                <w:right w:val="none" w:sz="0" w:space="0" w:color="auto"/>
              </w:divBdr>
              <w:divsChild>
                <w:div w:id="1750616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312851">
      <w:bodyDiv w:val="1"/>
      <w:marLeft w:val="0"/>
      <w:marRight w:val="0"/>
      <w:marTop w:val="0"/>
      <w:marBottom w:val="0"/>
      <w:divBdr>
        <w:top w:val="none" w:sz="0" w:space="0" w:color="auto"/>
        <w:left w:val="none" w:sz="0" w:space="0" w:color="auto"/>
        <w:bottom w:val="none" w:sz="0" w:space="0" w:color="auto"/>
        <w:right w:val="none" w:sz="0" w:space="0" w:color="auto"/>
      </w:divBdr>
      <w:divsChild>
        <w:div w:id="591397330">
          <w:marLeft w:val="0"/>
          <w:marRight w:val="0"/>
          <w:marTop w:val="0"/>
          <w:marBottom w:val="0"/>
          <w:divBdr>
            <w:top w:val="none" w:sz="0" w:space="0" w:color="auto"/>
            <w:left w:val="none" w:sz="0" w:space="0" w:color="auto"/>
            <w:bottom w:val="none" w:sz="0" w:space="0" w:color="auto"/>
            <w:right w:val="none" w:sz="0" w:space="0" w:color="auto"/>
          </w:divBdr>
        </w:div>
        <w:div w:id="1979067846">
          <w:marLeft w:val="0"/>
          <w:marRight w:val="0"/>
          <w:marTop w:val="0"/>
          <w:marBottom w:val="0"/>
          <w:divBdr>
            <w:top w:val="none" w:sz="0" w:space="0" w:color="auto"/>
            <w:left w:val="none" w:sz="0" w:space="0" w:color="auto"/>
            <w:bottom w:val="none" w:sz="0" w:space="0" w:color="auto"/>
            <w:right w:val="none" w:sz="0" w:space="0" w:color="auto"/>
          </w:divBdr>
          <w:divsChild>
            <w:div w:id="1581476898">
              <w:marLeft w:val="0"/>
              <w:marRight w:val="0"/>
              <w:marTop w:val="0"/>
              <w:marBottom w:val="0"/>
              <w:divBdr>
                <w:top w:val="none" w:sz="0" w:space="0" w:color="auto"/>
                <w:left w:val="none" w:sz="0" w:space="0" w:color="auto"/>
                <w:bottom w:val="none" w:sz="0" w:space="0" w:color="auto"/>
                <w:right w:val="none" w:sz="0" w:space="0" w:color="auto"/>
              </w:divBdr>
            </w:div>
          </w:divsChild>
        </w:div>
        <w:div w:id="415246601">
          <w:marLeft w:val="0"/>
          <w:marRight w:val="0"/>
          <w:marTop w:val="0"/>
          <w:marBottom w:val="0"/>
          <w:divBdr>
            <w:top w:val="none" w:sz="0" w:space="0" w:color="auto"/>
            <w:left w:val="none" w:sz="0" w:space="0" w:color="auto"/>
            <w:bottom w:val="none" w:sz="0" w:space="0" w:color="auto"/>
            <w:right w:val="none" w:sz="0" w:space="0" w:color="auto"/>
          </w:divBdr>
        </w:div>
        <w:div w:id="1783067371">
          <w:marLeft w:val="0"/>
          <w:marRight w:val="0"/>
          <w:marTop w:val="0"/>
          <w:marBottom w:val="0"/>
          <w:divBdr>
            <w:top w:val="none" w:sz="0" w:space="0" w:color="auto"/>
            <w:left w:val="none" w:sz="0" w:space="0" w:color="auto"/>
            <w:bottom w:val="none" w:sz="0" w:space="0" w:color="auto"/>
            <w:right w:val="none" w:sz="0" w:space="0" w:color="auto"/>
          </w:divBdr>
          <w:divsChild>
            <w:div w:id="1627079834">
              <w:marLeft w:val="0"/>
              <w:marRight w:val="0"/>
              <w:marTop w:val="0"/>
              <w:marBottom w:val="0"/>
              <w:divBdr>
                <w:top w:val="none" w:sz="0" w:space="0" w:color="auto"/>
                <w:left w:val="none" w:sz="0" w:space="0" w:color="auto"/>
                <w:bottom w:val="none" w:sz="0" w:space="0" w:color="auto"/>
                <w:right w:val="none" w:sz="0" w:space="0" w:color="auto"/>
              </w:divBdr>
            </w:div>
          </w:divsChild>
        </w:div>
        <w:div w:id="1081096143">
          <w:marLeft w:val="0"/>
          <w:marRight w:val="0"/>
          <w:marTop w:val="0"/>
          <w:marBottom w:val="0"/>
          <w:divBdr>
            <w:top w:val="none" w:sz="0" w:space="0" w:color="auto"/>
            <w:left w:val="none" w:sz="0" w:space="0" w:color="auto"/>
            <w:bottom w:val="none" w:sz="0" w:space="0" w:color="auto"/>
            <w:right w:val="none" w:sz="0" w:space="0" w:color="auto"/>
          </w:divBdr>
        </w:div>
        <w:div w:id="1304383564">
          <w:marLeft w:val="0"/>
          <w:marRight w:val="0"/>
          <w:marTop w:val="0"/>
          <w:marBottom w:val="0"/>
          <w:divBdr>
            <w:top w:val="none" w:sz="0" w:space="0" w:color="auto"/>
            <w:left w:val="none" w:sz="0" w:space="0" w:color="auto"/>
            <w:bottom w:val="none" w:sz="0" w:space="0" w:color="auto"/>
            <w:right w:val="none" w:sz="0" w:space="0" w:color="auto"/>
          </w:divBdr>
          <w:divsChild>
            <w:div w:id="545333672">
              <w:marLeft w:val="0"/>
              <w:marRight w:val="0"/>
              <w:marTop w:val="0"/>
              <w:marBottom w:val="0"/>
              <w:divBdr>
                <w:top w:val="none" w:sz="0" w:space="0" w:color="auto"/>
                <w:left w:val="none" w:sz="0" w:space="0" w:color="auto"/>
                <w:bottom w:val="none" w:sz="0" w:space="0" w:color="auto"/>
                <w:right w:val="none" w:sz="0" w:space="0" w:color="auto"/>
              </w:divBdr>
            </w:div>
          </w:divsChild>
        </w:div>
        <w:div w:id="41248632">
          <w:marLeft w:val="0"/>
          <w:marRight w:val="0"/>
          <w:marTop w:val="0"/>
          <w:marBottom w:val="0"/>
          <w:divBdr>
            <w:top w:val="none" w:sz="0" w:space="0" w:color="auto"/>
            <w:left w:val="none" w:sz="0" w:space="0" w:color="auto"/>
            <w:bottom w:val="none" w:sz="0" w:space="0" w:color="auto"/>
            <w:right w:val="none" w:sz="0" w:space="0" w:color="auto"/>
          </w:divBdr>
        </w:div>
        <w:div w:id="1853453900">
          <w:marLeft w:val="0"/>
          <w:marRight w:val="0"/>
          <w:marTop w:val="0"/>
          <w:marBottom w:val="0"/>
          <w:divBdr>
            <w:top w:val="none" w:sz="0" w:space="0" w:color="auto"/>
            <w:left w:val="none" w:sz="0" w:space="0" w:color="auto"/>
            <w:bottom w:val="none" w:sz="0" w:space="0" w:color="auto"/>
            <w:right w:val="none" w:sz="0" w:space="0" w:color="auto"/>
          </w:divBdr>
          <w:divsChild>
            <w:div w:id="382291593">
              <w:marLeft w:val="0"/>
              <w:marRight w:val="0"/>
              <w:marTop w:val="0"/>
              <w:marBottom w:val="0"/>
              <w:divBdr>
                <w:top w:val="none" w:sz="0" w:space="0" w:color="auto"/>
                <w:left w:val="none" w:sz="0" w:space="0" w:color="auto"/>
                <w:bottom w:val="none" w:sz="0" w:space="0" w:color="auto"/>
                <w:right w:val="none" w:sz="0" w:space="0" w:color="auto"/>
              </w:divBdr>
            </w:div>
          </w:divsChild>
        </w:div>
        <w:div w:id="2035298741">
          <w:marLeft w:val="0"/>
          <w:marRight w:val="0"/>
          <w:marTop w:val="0"/>
          <w:marBottom w:val="0"/>
          <w:divBdr>
            <w:top w:val="none" w:sz="0" w:space="0" w:color="auto"/>
            <w:left w:val="none" w:sz="0" w:space="0" w:color="auto"/>
            <w:bottom w:val="none" w:sz="0" w:space="0" w:color="auto"/>
            <w:right w:val="none" w:sz="0" w:space="0" w:color="auto"/>
          </w:divBdr>
        </w:div>
        <w:div w:id="1662469336">
          <w:marLeft w:val="0"/>
          <w:marRight w:val="0"/>
          <w:marTop w:val="0"/>
          <w:marBottom w:val="0"/>
          <w:divBdr>
            <w:top w:val="none" w:sz="0" w:space="0" w:color="auto"/>
            <w:left w:val="none" w:sz="0" w:space="0" w:color="auto"/>
            <w:bottom w:val="none" w:sz="0" w:space="0" w:color="auto"/>
            <w:right w:val="none" w:sz="0" w:space="0" w:color="auto"/>
          </w:divBdr>
          <w:divsChild>
            <w:div w:id="318272766">
              <w:marLeft w:val="0"/>
              <w:marRight w:val="0"/>
              <w:marTop w:val="0"/>
              <w:marBottom w:val="0"/>
              <w:divBdr>
                <w:top w:val="none" w:sz="0" w:space="0" w:color="auto"/>
                <w:left w:val="none" w:sz="0" w:space="0" w:color="auto"/>
                <w:bottom w:val="none" w:sz="0" w:space="0" w:color="auto"/>
                <w:right w:val="none" w:sz="0" w:space="0" w:color="auto"/>
              </w:divBdr>
            </w:div>
          </w:divsChild>
        </w:div>
        <w:div w:id="1038966629">
          <w:marLeft w:val="0"/>
          <w:marRight w:val="0"/>
          <w:marTop w:val="0"/>
          <w:marBottom w:val="0"/>
          <w:divBdr>
            <w:top w:val="none" w:sz="0" w:space="0" w:color="auto"/>
            <w:left w:val="none" w:sz="0" w:space="0" w:color="auto"/>
            <w:bottom w:val="none" w:sz="0" w:space="0" w:color="auto"/>
            <w:right w:val="none" w:sz="0" w:space="0" w:color="auto"/>
          </w:divBdr>
        </w:div>
        <w:div w:id="595098576">
          <w:marLeft w:val="0"/>
          <w:marRight w:val="0"/>
          <w:marTop w:val="0"/>
          <w:marBottom w:val="0"/>
          <w:divBdr>
            <w:top w:val="none" w:sz="0" w:space="0" w:color="auto"/>
            <w:left w:val="none" w:sz="0" w:space="0" w:color="auto"/>
            <w:bottom w:val="none" w:sz="0" w:space="0" w:color="auto"/>
            <w:right w:val="none" w:sz="0" w:space="0" w:color="auto"/>
          </w:divBdr>
          <w:divsChild>
            <w:div w:id="932785876">
              <w:marLeft w:val="0"/>
              <w:marRight w:val="0"/>
              <w:marTop w:val="0"/>
              <w:marBottom w:val="0"/>
              <w:divBdr>
                <w:top w:val="none" w:sz="0" w:space="0" w:color="auto"/>
                <w:left w:val="none" w:sz="0" w:space="0" w:color="auto"/>
                <w:bottom w:val="none" w:sz="0" w:space="0" w:color="auto"/>
                <w:right w:val="none" w:sz="0" w:space="0" w:color="auto"/>
              </w:divBdr>
            </w:div>
          </w:divsChild>
        </w:div>
        <w:div w:id="160892836">
          <w:marLeft w:val="0"/>
          <w:marRight w:val="0"/>
          <w:marTop w:val="0"/>
          <w:marBottom w:val="0"/>
          <w:divBdr>
            <w:top w:val="none" w:sz="0" w:space="0" w:color="auto"/>
            <w:left w:val="none" w:sz="0" w:space="0" w:color="auto"/>
            <w:bottom w:val="none" w:sz="0" w:space="0" w:color="auto"/>
            <w:right w:val="none" w:sz="0" w:space="0" w:color="auto"/>
          </w:divBdr>
        </w:div>
        <w:div w:id="551159201">
          <w:marLeft w:val="0"/>
          <w:marRight w:val="0"/>
          <w:marTop w:val="0"/>
          <w:marBottom w:val="0"/>
          <w:divBdr>
            <w:top w:val="none" w:sz="0" w:space="0" w:color="auto"/>
            <w:left w:val="none" w:sz="0" w:space="0" w:color="auto"/>
            <w:bottom w:val="none" w:sz="0" w:space="0" w:color="auto"/>
            <w:right w:val="none" w:sz="0" w:space="0" w:color="auto"/>
          </w:divBdr>
          <w:divsChild>
            <w:div w:id="449056313">
              <w:marLeft w:val="0"/>
              <w:marRight w:val="0"/>
              <w:marTop w:val="0"/>
              <w:marBottom w:val="0"/>
              <w:divBdr>
                <w:top w:val="none" w:sz="0" w:space="0" w:color="auto"/>
                <w:left w:val="none" w:sz="0" w:space="0" w:color="auto"/>
                <w:bottom w:val="none" w:sz="0" w:space="0" w:color="auto"/>
                <w:right w:val="none" w:sz="0" w:space="0" w:color="auto"/>
              </w:divBdr>
            </w:div>
          </w:divsChild>
        </w:div>
        <w:div w:id="642009918">
          <w:marLeft w:val="0"/>
          <w:marRight w:val="0"/>
          <w:marTop w:val="300"/>
          <w:marBottom w:val="0"/>
          <w:divBdr>
            <w:top w:val="none" w:sz="0" w:space="0" w:color="auto"/>
            <w:left w:val="none" w:sz="0" w:space="0" w:color="auto"/>
            <w:bottom w:val="none" w:sz="0" w:space="0" w:color="auto"/>
            <w:right w:val="none" w:sz="0" w:space="0" w:color="auto"/>
          </w:divBdr>
          <w:divsChild>
            <w:div w:id="1317225227">
              <w:marLeft w:val="0"/>
              <w:marRight w:val="0"/>
              <w:marTop w:val="0"/>
              <w:marBottom w:val="0"/>
              <w:divBdr>
                <w:top w:val="none" w:sz="0" w:space="0" w:color="auto"/>
                <w:left w:val="none" w:sz="0" w:space="0" w:color="auto"/>
                <w:bottom w:val="none" w:sz="0" w:space="0" w:color="auto"/>
                <w:right w:val="none" w:sz="0" w:space="0" w:color="auto"/>
              </w:divBdr>
              <w:divsChild>
                <w:div w:id="3770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05532">
          <w:marLeft w:val="0"/>
          <w:marRight w:val="0"/>
          <w:marTop w:val="300"/>
          <w:marBottom w:val="0"/>
          <w:divBdr>
            <w:top w:val="none" w:sz="0" w:space="0" w:color="auto"/>
            <w:left w:val="none" w:sz="0" w:space="0" w:color="auto"/>
            <w:bottom w:val="none" w:sz="0" w:space="0" w:color="auto"/>
            <w:right w:val="none" w:sz="0" w:space="0" w:color="auto"/>
          </w:divBdr>
          <w:divsChild>
            <w:div w:id="1566716454">
              <w:marLeft w:val="0"/>
              <w:marRight w:val="0"/>
              <w:marTop w:val="0"/>
              <w:marBottom w:val="0"/>
              <w:divBdr>
                <w:top w:val="none" w:sz="0" w:space="0" w:color="auto"/>
                <w:left w:val="none" w:sz="0" w:space="0" w:color="auto"/>
                <w:bottom w:val="none" w:sz="0" w:space="0" w:color="auto"/>
                <w:right w:val="none" w:sz="0" w:space="0" w:color="auto"/>
              </w:divBdr>
              <w:divsChild>
                <w:div w:id="6222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57514">
          <w:marLeft w:val="0"/>
          <w:marRight w:val="0"/>
          <w:marTop w:val="300"/>
          <w:marBottom w:val="0"/>
          <w:divBdr>
            <w:top w:val="none" w:sz="0" w:space="0" w:color="auto"/>
            <w:left w:val="none" w:sz="0" w:space="0" w:color="auto"/>
            <w:bottom w:val="none" w:sz="0" w:space="0" w:color="auto"/>
            <w:right w:val="none" w:sz="0" w:space="0" w:color="auto"/>
          </w:divBdr>
          <w:divsChild>
            <w:div w:id="1075668055">
              <w:marLeft w:val="0"/>
              <w:marRight w:val="0"/>
              <w:marTop w:val="0"/>
              <w:marBottom w:val="0"/>
              <w:divBdr>
                <w:top w:val="none" w:sz="0" w:space="0" w:color="auto"/>
                <w:left w:val="none" w:sz="0" w:space="0" w:color="auto"/>
                <w:bottom w:val="none" w:sz="0" w:space="0" w:color="auto"/>
                <w:right w:val="none" w:sz="0" w:space="0" w:color="auto"/>
              </w:divBdr>
              <w:divsChild>
                <w:div w:id="13655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2923">
          <w:marLeft w:val="0"/>
          <w:marRight w:val="0"/>
          <w:marTop w:val="300"/>
          <w:marBottom w:val="0"/>
          <w:divBdr>
            <w:top w:val="none" w:sz="0" w:space="0" w:color="auto"/>
            <w:left w:val="none" w:sz="0" w:space="0" w:color="auto"/>
            <w:bottom w:val="none" w:sz="0" w:space="0" w:color="auto"/>
            <w:right w:val="none" w:sz="0" w:space="0" w:color="auto"/>
          </w:divBdr>
          <w:divsChild>
            <w:div w:id="1925408914">
              <w:marLeft w:val="0"/>
              <w:marRight w:val="0"/>
              <w:marTop w:val="0"/>
              <w:marBottom w:val="0"/>
              <w:divBdr>
                <w:top w:val="none" w:sz="0" w:space="0" w:color="auto"/>
                <w:left w:val="none" w:sz="0" w:space="0" w:color="auto"/>
                <w:bottom w:val="none" w:sz="0" w:space="0" w:color="auto"/>
                <w:right w:val="none" w:sz="0" w:space="0" w:color="auto"/>
              </w:divBdr>
              <w:divsChild>
                <w:div w:id="133399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583347">
      <w:bodyDiv w:val="1"/>
      <w:marLeft w:val="0"/>
      <w:marRight w:val="0"/>
      <w:marTop w:val="0"/>
      <w:marBottom w:val="0"/>
      <w:divBdr>
        <w:top w:val="none" w:sz="0" w:space="0" w:color="auto"/>
        <w:left w:val="none" w:sz="0" w:space="0" w:color="auto"/>
        <w:bottom w:val="none" w:sz="0" w:space="0" w:color="auto"/>
        <w:right w:val="none" w:sz="0" w:space="0" w:color="auto"/>
      </w:divBdr>
      <w:divsChild>
        <w:div w:id="1767725733">
          <w:marLeft w:val="0"/>
          <w:marRight w:val="0"/>
          <w:marTop w:val="0"/>
          <w:marBottom w:val="0"/>
          <w:divBdr>
            <w:top w:val="none" w:sz="0" w:space="0" w:color="auto"/>
            <w:left w:val="none" w:sz="0" w:space="0" w:color="auto"/>
            <w:bottom w:val="none" w:sz="0" w:space="0" w:color="auto"/>
            <w:right w:val="none" w:sz="0" w:space="0" w:color="auto"/>
          </w:divBdr>
        </w:div>
        <w:div w:id="360010110">
          <w:marLeft w:val="0"/>
          <w:marRight w:val="0"/>
          <w:marTop w:val="0"/>
          <w:marBottom w:val="0"/>
          <w:divBdr>
            <w:top w:val="none" w:sz="0" w:space="0" w:color="auto"/>
            <w:left w:val="none" w:sz="0" w:space="0" w:color="auto"/>
            <w:bottom w:val="none" w:sz="0" w:space="0" w:color="auto"/>
            <w:right w:val="none" w:sz="0" w:space="0" w:color="auto"/>
          </w:divBdr>
          <w:divsChild>
            <w:div w:id="433061985">
              <w:marLeft w:val="0"/>
              <w:marRight w:val="0"/>
              <w:marTop w:val="0"/>
              <w:marBottom w:val="0"/>
              <w:divBdr>
                <w:top w:val="none" w:sz="0" w:space="0" w:color="auto"/>
                <w:left w:val="none" w:sz="0" w:space="0" w:color="auto"/>
                <w:bottom w:val="none" w:sz="0" w:space="0" w:color="auto"/>
                <w:right w:val="none" w:sz="0" w:space="0" w:color="auto"/>
              </w:divBdr>
            </w:div>
          </w:divsChild>
        </w:div>
        <w:div w:id="1701394430">
          <w:marLeft w:val="0"/>
          <w:marRight w:val="0"/>
          <w:marTop w:val="0"/>
          <w:marBottom w:val="0"/>
          <w:divBdr>
            <w:top w:val="none" w:sz="0" w:space="0" w:color="auto"/>
            <w:left w:val="none" w:sz="0" w:space="0" w:color="auto"/>
            <w:bottom w:val="none" w:sz="0" w:space="0" w:color="auto"/>
            <w:right w:val="none" w:sz="0" w:space="0" w:color="auto"/>
          </w:divBdr>
        </w:div>
        <w:div w:id="768815050">
          <w:marLeft w:val="0"/>
          <w:marRight w:val="0"/>
          <w:marTop w:val="0"/>
          <w:marBottom w:val="0"/>
          <w:divBdr>
            <w:top w:val="none" w:sz="0" w:space="0" w:color="auto"/>
            <w:left w:val="none" w:sz="0" w:space="0" w:color="auto"/>
            <w:bottom w:val="none" w:sz="0" w:space="0" w:color="auto"/>
            <w:right w:val="none" w:sz="0" w:space="0" w:color="auto"/>
          </w:divBdr>
          <w:divsChild>
            <w:div w:id="719206875">
              <w:marLeft w:val="0"/>
              <w:marRight w:val="0"/>
              <w:marTop w:val="0"/>
              <w:marBottom w:val="0"/>
              <w:divBdr>
                <w:top w:val="none" w:sz="0" w:space="0" w:color="auto"/>
                <w:left w:val="none" w:sz="0" w:space="0" w:color="auto"/>
                <w:bottom w:val="none" w:sz="0" w:space="0" w:color="auto"/>
                <w:right w:val="none" w:sz="0" w:space="0" w:color="auto"/>
              </w:divBdr>
            </w:div>
          </w:divsChild>
        </w:div>
        <w:div w:id="1931356294">
          <w:marLeft w:val="0"/>
          <w:marRight w:val="0"/>
          <w:marTop w:val="0"/>
          <w:marBottom w:val="0"/>
          <w:divBdr>
            <w:top w:val="none" w:sz="0" w:space="0" w:color="auto"/>
            <w:left w:val="none" w:sz="0" w:space="0" w:color="auto"/>
            <w:bottom w:val="none" w:sz="0" w:space="0" w:color="auto"/>
            <w:right w:val="none" w:sz="0" w:space="0" w:color="auto"/>
          </w:divBdr>
        </w:div>
        <w:div w:id="136924965">
          <w:marLeft w:val="0"/>
          <w:marRight w:val="0"/>
          <w:marTop w:val="0"/>
          <w:marBottom w:val="0"/>
          <w:divBdr>
            <w:top w:val="none" w:sz="0" w:space="0" w:color="auto"/>
            <w:left w:val="none" w:sz="0" w:space="0" w:color="auto"/>
            <w:bottom w:val="none" w:sz="0" w:space="0" w:color="auto"/>
            <w:right w:val="none" w:sz="0" w:space="0" w:color="auto"/>
          </w:divBdr>
          <w:divsChild>
            <w:div w:id="821241218">
              <w:marLeft w:val="0"/>
              <w:marRight w:val="0"/>
              <w:marTop w:val="0"/>
              <w:marBottom w:val="0"/>
              <w:divBdr>
                <w:top w:val="none" w:sz="0" w:space="0" w:color="auto"/>
                <w:left w:val="none" w:sz="0" w:space="0" w:color="auto"/>
                <w:bottom w:val="none" w:sz="0" w:space="0" w:color="auto"/>
                <w:right w:val="none" w:sz="0" w:space="0" w:color="auto"/>
              </w:divBdr>
            </w:div>
          </w:divsChild>
        </w:div>
        <w:div w:id="1356154607">
          <w:marLeft w:val="0"/>
          <w:marRight w:val="0"/>
          <w:marTop w:val="0"/>
          <w:marBottom w:val="0"/>
          <w:divBdr>
            <w:top w:val="none" w:sz="0" w:space="0" w:color="auto"/>
            <w:left w:val="none" w:sz="0" w:space="0" w:color="auto"/>
            <w:bottom w:val="none" w:sz="0" w:space="0" w:color="auto"/>
            <w:right w:val="none" w:sz="0" w:space="0" w:color="auto"/>
          </w:divBdr>
        </w:div>
        <w:div w:id="2080708630">
          <w:marLeft w:val="0"/>
          <w:marRight w:val="0"/>
          <w:marTop w:val="0"/>
          <w:marBottom w:val="0"/>
          <w:divBdr>
            <w:top w:val="none" w:sz="0" w:space="0" w:color="auto"/>
            <w:left w:val="none" w:sz="0" w:space="0" w:color="auto"/>
            <w:bottom w:val="none" w:sz="0" w:space="0" w:color="auto"/>
            <w:right w:val="none" w:sz="0" w:space="0" w:color="auto"/>
          </w:divBdr>
          <w:divsChild>
            <w:div w:id="1322656130">
              <w:marLeft w:val="0"/>
              <w:marRight w:val="0"/>
              <w:marTop w:val="0"/>
              <w:marBottom w:val="0"/>
              <w:divBdr>
                <w:top w:val="none" w:sz="0" w:space="0" w:color="auto"/>
                <w:left w:val="none" w:sz="0" w:space="0" w:color="auto"/>
                <w:bottom w:val="none" w:sz="0" w:space="0" w:color="auto"/>
                <w:right w:val="none" w:sz="0" w:space="0" w:color="auto"/>
              </w:divBdr>
            </w:div>
          </w:divsChild>
        </w:div>
        <w:div w:id="21826805">
          <w:marLeft w:val="0"/>
          <w:marRight w:val="0"/>
          <w:marTop w:val="0"/>
          <w:marBottom w:val="0"/>
          <w:divBdr>
            <w:top w:val="none" w:sz="0" w:space="0" w:color="auto"/>
            <w:left w:val="none" w:sz="0" w:space="0" w:color="auto"/>
            <w:bottom w:val="none" w:sz="0" w:space="0" w:color="auto"/>
            <w:right w:val="none" w:sz="0" w:space="0" w:color="auto"/>
          </w:divBdr>
        </w:div>
        <w:div w:id="1573540868">
          <w:marLeft w:val="0"/>
          <w:marRight w:val="0"/>
          <w:marTop w:val="0"/>
          <w:marBottom w:val="0"/>
          <w:divBdr>
            <w:top w:val="none" w:sz="0" w:space="0" w:color="auto"/>
            <w:left w:val="none" w:sz="0" w:space="0" w:color="auto"/>
            <w:bottom w:val="none" w:sz="0" w:space="0" w:color="auto"/>
            <w:right w:val="none" w:sz="0" w:space="0" w:color="auto"/>
          </w:divBdr>
          <w:divsChild>
            <w:div w:id="675688767">
              <w:marLeft w:val="0"/>
              <w:marRight w:val="0"/>
              <w:marTop w:val="0"/>
              <w:marBottom w:val="0"/>
              <w:divBdr>
                <w:top w:val="none" w:sz="0" w:space="0" w:color="auto"/>
                <w:left w:val="none" w:sz="0" w:space="0" w:color="auto"/>
                <w:bottom w:val="none" w:sz="0" w:space="0" w:color="auto"/>
                <w:right w:val="none" w:sz="0" w:space="0" w:color="auto"/>
              </w:divBdr>
            </w:div>
          </w:divsChild>
        </w:div>
        <w:div w:id="1316883411">
          <w:marLeft w:val="0"/>
          <w:marRight w:val="0"/>
          <w:marTop w:val="0"/>
          <w:marBottom w:val="0"/>
          <w:divBdr>
            <w:top w:val="none" w:sz="0" w:space="0" w:color="auto"/>
            <w:left w:val="none" w:sz="0" w:space="0" w:color="auto"/>
            <w:bottom w:val="none" w:sz="0" w:space="0" w:color="auto"/>
            <w:right w:val="none" w:sz="0" w:space="0" w:color="auto"/>
          </w:divBdr>
        </w:div>
        <w:div w:id="666252409">
          <w:marLeft w:val="0"/>
          <w:marRight w:val="0"/>
          <w:marTop w:val="0"/>
          <w:marBottom w:val="0"/>
          <w:divBdr>
            <w:top w:val="none" w:sz="0" w:space="0" w:color="auto"/>
            <w:left w:val="none" w:sz="0" w:space="0" w:color="auto"/>
            <w:bottom w:val="none" w:sz="0" w:space="0" w:color="auto"/>
            <w:right w:val="none" w:sz="0" w:space="0" w:color="auto"/>
          </w:divBdr>
          <w:divsChild>
            <w:div w:id="819883046">
              <w:marLeft w:val="0"/>
              <w:marRight w:val="0"/>
              <w:marTop w:val="0"/>
              <w:marBottom w:val="0"/>
              <w:divBdr>
                <w:top w:val="none" w:sz="0" w:space="0" w:color="auto"/>
                <w:left w:val="none" w:sz="0" w:space="0" w:color="auto"/>
                <w:bottom w:val="none" w:sz="0" w:space="0" w:color="auto"/>
                <w:right w:val="none" w:sz="0" w:space="0" w:color="auto"/>
              </w:divBdr>
            </w:div>
          </w:divsChild>
        </w:div>
        <w:div w:id="577906281">
          <w:marLeft w:val="0"/>
          <w:marRight w:val="0"/>
          <w:marTop w:val="0"/>
          <w:marBottom w:val="0"/>
          <w:divBdr>
            <w:top w:val="none" w:sz="0" w:space="0" w:color="auto"/>
            <w:left w:val="none" w:sz="0" w:space="0" w:color="auto"/>
            <w:bottom w:val="none" w:sz="0" w:space="0" w:color="auto"/>
            <w:right w:val="none" w:sz="0" w:space="0" w:color="auto"/>
          </w:divBdr>
        </w:div>
        <w:div w:id="728848234">
          <w:marLeft w:val="0"/>
          <w:marRight w:val="0"/>
          <w:marTop w:val="0"/>
          <w:marBottom w:val="0"/>
          <w:divBdr>
            <w:top w:val="none" w:sz="0" w:space="0" w:color="auto"/>
            <w:left w:val="none" w:sz="0" w:space="0" w:color="auto"/>
            <w:bottom w:val="none" w:sz="0" w:space="0" w:color="auto"/>
            <w:right w:val="none" w:sz="0" w:space="0" w:color="auto"/>
          </w:divBdr>
          <w:divsChild>
            <w:div w:id="504518299">
              <w:marLeft w:val="0"/>
              <w:marRight w:val="0"/>
              <w:marTop w:val="0"/>
              <w:marBottom w:val="0"/>
              <w:divBdr>
                <w:top w:val="none" w:sz="0" w:space="0" w:color="auto"/>
                <w:left w:val="none" w:sz="0" w:space="0" w:color="auto"/>
                <w:bottom w:val="none" w:sz="0" w:space="0" w:color="auto"/>
                <w:right w:val="none" w:sz="0" w:space="0" w:color="auto"/>
              </w:divBdr>
            </w:div>
          </w:divsChild>
        </w:div>
        <w:div w:id="172305386">
          <w:marLeft w:val="0"/>
          <w:marRight w:val="0"/>
          <w:marTop w:val="300"/>
          <w:marBottom w:val="0"/>
          <w:divBdr>
            <w:top w:val="none" w:sz="0" w:space="0" w:color="auto"/>
            <w:left w:val="none" w:sz="0" w:space="0" w:color="auto"/>
            <w:bottom w:val="none" w:sz="0" w:space="0" w:color="auto"/>
            <w:right w:val="none" w:sz="0" w:space="0" w:color="auto"/>
          </w:divBdr>
          <w:divsChild>
            <w:div w:id="1254359123">
              <w:marLeft w:val="0"/>
              <w:marRight w:val="0"/>
              <w:marTop w:val="0"/>
              <w:marBottom w:val="0"/>
              <w:divBdr>
                <w:top w:val="none" w:sz="0" w:space="0" w:color="auto"/>
                <w:left w:val="none" w:sz="0" w:space="0" w:color="auto"/>
                <w:bottom w:val="none" w:sz="0" w:space="0" w:color="auto"/>
                <w:right w:val="none" w:sz="0" w:space="0" w:color="auto"/>
              </w:divBdr>
              <w:divsChild>
                <w:div w:id="34321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127037">
          <w:marLeft w:val="0"/>
          <w:marRight w:val="0"/>
          <w:marTop w:val="300"/>
          <w:marBottom w:val="0"/>
          <w:divBdr>
            <w:top w:val="none" w:sz="0" w:space="0" w:color="auto"/>
            <w:left w:val="none" w:sz="0" w:space="0" w:color="auto"/>
            <w:bottom w:val="none" w:sz="0" w:space="0" w:color="auto"/>
            <w:right w:val="none" w:sz="0" w:space="0" w:color="auto"/>
          </w:divBdr>
          <w:divsChild>
            <w:div w:id="1258440524">
              <w:marLeft w:val="0"/>
              <w:marRight w:val="0"/>
              <w:marTop w:val="0"/>
              <w:marBottom w:val="0"/>
              <w:divBdr>
                <w:top w:val="none" w:sz="0" w:space="0" w:color="auto"/>
                <w:left w:val="none" w:sz="0" w:space="0" w:color="auto"/>
                <w:bottom w:val="none" w:sz="0" w:space="0" w:color="auto"/>
                <w:right w:val="none" w:sz="0" w:space="0" w:color="auto"/>
              </w:divBdr>
              <w:divsChild>
                <w:div w:id="89247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416286">
          <w:marLeft w:val="0"/>
          <w:marRight w:val="0"/>
          <w:marTop w:val="300"/>
          <w:marBottom w:val="0"/>
          <w:divBdr>
            <w:top w:val="none" w:sz="0" w:space="0" w:color="auto"/>
            <w:left w:val="none" w:sz="0" w:space="0" w:color="auto"/>
            <w:bottom w:val="none" w:sz="0" w:space="0" w:color="auto"/>
            <w:right w:val="none" w:sz="0" w:space="0" w:color="auto"/>
          </w:divBdr>
          <w:divsChild>
            <w:div w:id="263268136">
              <w:marLeft w:val="0"/>
              <w:marRight w:val="0"/>
              <w:marTop w:val="0"/>
              <w:marBottom w:val="0"/>
              <w:divBdr>
                <w:top w:val="none" w:sz="0" w:space="0" w:color="auto"/>
                <w:left w:val="none" w:sz="0" w:space="0" w:color="auto"/>
                <w:bottom w:val="none" w:sz="0" w:space="0" w:color="auto"/>
                <w:right w:val="none" w:sz="0" w:space="0" w:color="auto"/>
              </w:divBdr>
              <w:divsChild>
                <w:div w:id="169334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798576">
          <w:marLeft w:val="0"/>
          <w:marRight w:val="0"/>
          <w:marTop w:val="300"/>
          <w:marBottom w:val="0"/>
          <w:divBdr>
            <w:top w:val="none" w:sz="0" w:space="0" w:color="auto"/>
            <w:left w:val="none" w:sz="0" w:space="0" w:color="auto"/>
            <w:bottom w:val="none" w:sz="0" w:space="0" w:color="auto"/>
            <w:right w:val="none" w:sz="0" w:space="0" w:color="auto"/>
          </w:divBdr>
          <w:divsChild>
            <w:div w:id="1369795962">
              <w:marLeft w:val="0"/>
              <w:marRight w:val="0"/>
              <w:marTop w:val="0"/>
              <w:marBottom w:val="0"/>
              <w:divBdr>
                <w:top w:val="none" w:sz="0" w:space="0" w:color="auto"/>
                <w:left w:val="none" w:sz="0" w:space="0" w:color="auto"/>
                <w:bottom w:val="none" w:sz="0" w:space="0" w:color="auto"/>
                <w:right w:val="none" w:sz="0" w:space="0" w:color="auto"/>
              </w:divBdr>
              <w:divsChild>
                <w:div w:id="72688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312322">
      <w:bodyDiv w:val="1"/>
      <w:marLeft w:val="0"/>
      <w:marRight w:val="0"/>
      <w:marTop w:val="0"/>
      <w:marBottom w:val="0"/>
      <w:divBdr>
        <w:top w:val="none" w:sz="0" w:space="0" w:color="auto"/>
        <w:left w:val="none" w:sz="0" w:space="0" w:color="auto"/>
        <w:bottom w:val="none" w:sz="0" w:space="0" w:color="auto"/>
        <w:right w:val="none" w:sz="0" w:space="0" w:color="auto"/>
      </w:divBdr>
      <w:divsChild>
        <w:div w:id="1908151354">
          <w:marLeft w:val="0"/>
          <w:marRight w:val="0"/>
          <w:marTop w:val="0"/>
          <w:marBottom w:val="0"/>
          <w:divBdr>
            <w:top w:val="none" w:sz="0" w:space="0" w:color="auto"/>
            <w:left w:val="none" w:sz="0" w:space="0" w:color="auto"/>
            <w:bottom w:val="none" w:sz="0" w:space="0" w:color="auto"/>
            <w:right w:val="none" w:sz="0" w:space="0" w:color="auto"/>
          </w:divBdr>
        </w:div>
        <w:div w:id="888423013">
          <w:marLeft w:val="0"/>
          <w:marRight w:val="0"/>
          <w:marTop w:val="0"/>
          <w:marBottom w:val="0"/>
          <w:divBdr>
            <w:top w:val="none" w:sz="0" w:space="0" w:color="auto"/>
            <w:left w:val="none" w:sz="0" w:space="0" w:color="auto"/>
            <w:bottom w:val="none" w:sz="0" w:space="0" w:color="auto"/>
            <w:right w:val="none" w:sz="0" w:space="0" w:color="auto"/>
          </w:divBdr>
          <w:divsChild>
            <w:div w:id="1928079814">
              <w:marLeft w:val="0"/>
              <w:marRight w:val="0"/>
              <w:marTop w:val="0"/>
              <w:marBottom w:val="0"/>
              <w:divBdr>
                <w:top w:val="none" w:sz="0" w:space="0" w:color="auto"/>
                <w:left w:val="none" w:sz="0" w:space="0" w:color="auto"/>
                <w:bottom w:val="none" w:sz="0" w:space="0" w:color="auto"/>
                <w:right w:val="none" w:sz="0" w:space="0" w:color="auto"/>
              </w:divBdr>
            </w:div>
          </w:divsChild>
        </w:div>
        <w:div w:id="1077050677">
          <w:marLeft w:val="0"/>
          <w:marRight w:val="0"/>
          <w:marTop w:val="0"/>
          <w:marBottom w:val="0"/>
          <w:divBdr>
            <w:top w:val="none" w:sz="0" w:space="0" w:color="auto"/>
            <w:left w:val="none" w:sz="0" w:space="0" w:color="auto"/>
            <w:bottom w:val="none" w:sz="0" w:space="0" w:color="auto"/>
            <w:right w:val="none" w:sz="0" w:space="0" w:color="auto"/>
          </w:divBdr>
        </w:div>
        <w:div w:id="913126004">
          <w:marLeft w:val="0"/>
          <w:marRight w:val="0"/>
          <w:marTop w:val="0"/>
          <w:marBottom w:val="0"/>
          <w:divBdr>
            <w:top w:val="none" w:sz="0" w:space="0" w:color="auto"/>
            <w:left w:val="none" w:sz="0" w:space="0" w:color="auto"/>
            <w:bottom w:val="none" w:sz="0" w:space="0" w:color="auto"/>
            <w:right w:val="none" w:sz="0" w:space="0" w:color="auto"/>
          </w:divBdr>
          <w:divsChild>
            <w:div w:id="2090038535">
              <w:marLeft w:val="0"/>
              <w:marRight w:val="0"/>
              <w:marTop w:val="0"/>
              <w:marBottom w:val="0"/>
              <w:divBdr>
                <w:top w:val="none" w:sz="0" w:space="0" w:color="auto"/>
                <w:left w:val="none" w:sz="0" w:space="0" w:color="auto"/>
                <w:bottom w:val="none" w:sz="0" w:space="0" w:color="auto"/>
                <w:right w:val="none" w:sz="0" w:space="0" w:color="auto"/>
              </w:divBdr>
            </w:div>
          </w:divsChild>
        </w:div>
        <w:div w:id="820198831">
          <w:marLeft w:val="0"/>
          <w:marRight w:val="0"/>
          <w:marTop w:val="0"/>
          <w:marBottom w:val="0"/>
          <w:divBdr>
            <w:top w:val="none" w:sz="0" w:space="0" w:color="auto"/>
            <w:left w:val="none" w:sz="0" w:space="0" w:color="auto"/>
            <w:bottom w:val="none" w:sz="0" w:space="0" w:color="auto"/>
            <w:right w:val="none" w:sz="0" w:space="0" w:color="auto"/>
          </w:divBdr>
        </w:div>
        <w:div w:id="1130244795">
          <w:marLeft w:val="0"/>
          <w:marRight w:val="0"/>
          <w:marTop w:val="0"/>
          <w:marBottom w:val="0"/>
          <w:divBdr>
            <w:top w:val="none" w:sz="0" w:space="0" w:color="auto"/>
            <w:left w:val="none" w:sz="0" w:space="0" w:color="auto"/>
            <w:bottom w:val="none" w:sz="0" w:space="0" w:color="auto"/>
            <w:right w:val="none" w:sz="0" w:space="0" w:color="auto"/>
          </w:divBdr>
          <w:divsChild>
            <w:div w:id="1940486511">
              <w:marLeft w:val="0"/>
              <w:marRight w:val="0"/>
              <w:marTop w:val="0"/>
              <w:marBottom w:val="0"/>
              <w:divBdr>
                <w:top w:val="none" w:sz="0" w:space="0" w:color="auto"/>
                <w:left w:val="none" w:sz="0" w:space="0" w:color="auto"/>
                <w:bottom w:val="none" w:sz="0" w:space="0" w:color="auto"/>
                <w:right w:val="none" w:sz="0" w:space="0" w:color="auto"/>
              </w:divBdr>
            </w:div>
          </w:divsChild>
        </w:div>
        <w:div w:id="1326006944">
          <w:marLeft w:val="0"/>
          <w:marRight w:val="0"/>
          <w:marTop w:val="0"/>
          <w:marBottom w:val="0"/>
          <w:divBdr>
            <w:top w:val="none" w:sz="0" w:space="0" w:color="auto"/>
            <w:left w:val="none" w:sz="0" w:space="0" w:color="auto"/>
            <w:bottom w:val="none" w:sz="0" w:space="0" w:color="auto"/>
            <w:right w:val="none" w:sz="0" w:space="0" w:color="auto"/>
          </w:divBdr>
        </w:div>
        <w:div w:id="516115760">
          <w:marLeft w:val="0"/>
          <w:marRight w:val="0"/>
          <w:marTop w:val="0"/>
          <w:marBottom w:val="0"/>
          <w:divBdr>
            <w:top w:val="none" w:sz="0" w:space="0" w:color="auto"/>
            <w:left w:val="none" w:sz="0" w:space="0" w:color="auto"/>
            <w:bottom w:val="none" w:sz="0" w:space="0" w:color="auto"/>
            <w:right w:val="none" w:sz="0" w:space="0" w:color="auto"/>
          </w:divBdr>
          <w:divsChild>
            <w:div w:id="40635670">
              <w:marLeft w:val="0"/>
              <w:marRight w:val="0"/>
              <w:marTop w:val="0"/>
              <w:marBottom w:val="0"/>
              <w:divBdr>
                <w:top w:val="none" w:sz="0" w:space="0" w:color="auto"/>
                <w:left w:val="none" w:sz="0" w:space="0" w:color="auto"/>
                <w:bottom w:val="none" w:sz="0" w:space="0" w:color="auto"/>
                <w:right w:val="none" w:sz="0" w:space="0" w:color="auto"/>
              </w:divBdr>
            </w:div>
          </w:divsChild>
        </w:div>
        <w:div w:id="1221097389">
          <w:marLeft w:val="0"/>
          <w:marRight w:val="0"/>
          <w:marTop w:val="0"/>
          <w:marBottom w:val="0"/>
          <w:divBdr>
            <w:top w:val="none" w:sz="0" w:space="0" w:color="auto"/>
            <w:left w:val="none" w:sz="0" w:space="0" w:color="auto"/>
            <w:bottom w:val="none" w:sz="0" w:space="0" w:color="auto"/>
            <w:right w:val="none" w:sz="0" w:space="0" w:color="auto"/>
          </w:divBdr>
        </w:div>
        <w:div w:id="1556434628">
          <w:marLeft w:val="0"/>
          <w:marRight w:val="0"/>
          <w:marTop w:val="0"/>
          <w:marBottom w:val="0"/>
          <w:divBdr>
            <w:top w:val="none" w:sz="0" w:space="0" w:color="auto"/>
            <w:left w:val="none" w:sz="0" w:space="0" w:color="auto"/>
            <w:bottom w:val="none" w:sz="0" w:space="0" w:color="auto"/>
            <w:right w:val="none" w:sz="0" w:space="0" w:color="auto"/>
          </w:divBdr>
          <w:divsChild>
            <w:div w:id="1661690052">
              <w:marLeft w:val="0"/>
              <w:marRight w:val="0"/>
              <w:marTop w:val="0"/>
              <w:marBottom w:val="0"/>
              <w:divBdr>
                <w:top w:val="none" w:sz="0" w:space="0" w:color="auto"/>
                <w:left w:val="none" w:sz="0" w:space="0" w:color="auto"/>
                <w:bottom w:val="none" w:sz="0" w:space="0" w:color="auto"/>
                <w:right w:val="none" w:sz="0" w:space="0" w:color="auto"/>
              </w:divBdr>
            </w:div>
          </w:divsChild>
        </w:div>
        <w:div w:id="1166745797">
          <w:marLeft w:val="0"/>
          <w:marRight w:val="0"/>
          <w:marTop w:val="0"/>
          <w:marBottom w:val="0"/>
          <w:divBdr>
            <w:top w:val="none" w:sz="0" w:space="0" w:color="auto"/>
            <w:left w:val="none" w:sz="0" w:space="0" w:color="auto"/>
            <w:bottom w:val="none" w:sz="0" w:space="0" w:color="auto"/>
            <w:right w:val="none" w:sz="0" w:space="0" w:color="auto"/>
          </w:divBdr>
        </w:div>
        <w:div w:id="1924296922">
          <w:marLeft w:val="0"/>
          <w:marRight w:val="0"/>
          <w:marTop w:val="0"/>
          <w:marBottom w:val="0"/>
          <w:divBdr>
            <w:top w:val="none" w:sz="0" w:space="0" w:color="auto"/>
            <w:left w:val="none" w:sz="0" w:space="0" w:color="auto"/>
            <w:bottom w:val="none" w:sz="0" w:space="0" w:color="auto"/>
            <w:right w:val="none" w:sz="0" w:space="0" w:color="auto"/>
          </w:divBdr>
          <w:divsChild>
            <w:div w:id="1223906249">
              <w:marLeft w:val="0"/>
              <w:marRight w:val="0"/>
              <w:marTop w:val="0"/>
              <w:marBottom w:val="0"/>
              <w:divBdr>
                <w:top w:val="none" w:sz="0" w:space="0" w:color="auto"/>
                <w:left w:val="none" w:sz="0" w:space="0" w:color="auto"/>
                <w:bottom w:val="none" w:sz="0" w:space="0" w:color="auto"/>
                <w:right w:val="none" w:sz="0" w:space="0" w:color="auto"/>
              </w:divBdr>
            </w:div>
          </w:divsChild>
        </w:div>
        <w:div w:id="1955747532">
          <w:marLeft w:val="0"/>
          <w:marRight w:val="0"/>
          <w:marTop w:val="0"/>
          <w:marBottom w:val="0"/>
          <w:divBdr>
            <w:top w:val="none" w:sz="0" w:space="0" w:color="auto"/>
            <w:left w:val="none" w:sz="0" w:space="0" w:color="auto"/>
            <w:bottom w:val="none" w:sz="0" w:space="0" w:color="auto"/>
            <w:right w:val="none" w:sz="0" w:space="0" w:color="auto"/>
          </w:divBdr>
        </w:div>
        <w:div w:id="1940479362">
          <w:marLeft w:val="0"/>
          <w:marRight w:val="0"/>
          <w:marTop w:val="0"/>
          <w:marBottom w:val="0"/>
          <w:divBdr>
            <w:top w:val="none" w:sz="0" w:space="0" w:color="auto"/>
            <w:left w:val="none" w:sz="0" w:space="0" w:color="auto"/>
            <w:bottom w:val="none" w:sz="0" w:space="0" w:color="auto"/>
            <w:right w:val="none" w:sz="0" w:space="0" w:color="auto"/>
          </w:divBdr>
          <w:divsChild>
            <w:div w:id="1864660092">
              <w:marLeft w:val="0"/>
              <w:marRight w:val="0"/>
              <w:marTop w:val="0"/>
              <w:marBottom w:val="0"/>
              <w:divBdr>
                <w:top w:val="none" w:sz="0" w:space="0" w:color="auto"/>
                <w:left w:val="none" w:sz="0" w:space="0" w:color="auto"/>
                <w:bottom w:val="none" w:sz="0" w:space="0" w:color="auto"/>
                <w:right w:val="none" w:sz="0" w:space="0" w:color="auto"/>
              </w:divBdr>
            </w:div>
          </w:divsChild>
        </w:div>
        <w:div w:id="886257414">
          <w:marLeft w:val="0"/>
          <w:marRight w:val="0"/>
          <w:marTop w:val="300"/>
          <w:marBottom w:val="0"/>
          <w:divBdr>
            <w:top w:val="none" w:sz="0" w:space="0" w:color="auto"/>
            <w:left w:val="none" w:sz="0" w:space="0" w:color="auto"/>
            <w:bottom w:val="none" w:sz="0" w:space="0" w:color="auto"/>
            <w:right w:val="none" w:sz="0" w:space="0" w:color="auto"/>
          </w:divBdr>
          <w:divsChild>
            <w:div w:id="1926181689">
              <w:marLeft w:val="0"/>
              <w:marRight w:val="0"/>
              <w:marTop w:val="0"/>
              <w:marBottom w:val="0"/>
              <w:divBdr>
                <w:top w:val="none" w:sz="0" w:space="0" w:color="auto"/>
                <w:left w:val="none" w:sz="0" w:space="0" w:color="auto"/>
                <w:bottom w:val="none" w:sz="0" w:space="0" w:color="auto"/>
                <w:right w:val="none" w:sz="0" w:space="0" w:color="auto"/>
              </w:divBdr>
              <w:divsChild>
                <w:div w:id="144954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88977">
          <w:marLeft w:val="0"/>
          <w:marRight w:val="0"/>
          <w:marTop w:val="300"/>
          <w:marBottom w:val="0"/>
          <w:divBdr>
            <w:top w:val="none" w:sz="0" w:space="0" w:color="auto"/>
            <w:left w:val="none" w:sz="0" w:space="0" w:color="auto"/>
            <w:bottom w:val="none" w:sz="0" w:space="0" w:color="auto"/>
            <w:right w:val="none" w:sz="0" w:space="0" w:color="auto"/>
          </w:divBdr>
          <w:divsChild>
            <w:div w:id="130052857">
              <w:marLeft w:val="0"/>
              <w:marRight w:val="0"/>
              <w:marTop w:val="0"/>
              <w:marBottom w:val="0"/>
              <w:divBdr>
                <w:top w:val="none" w:sz="0" w:space="0" w:color="auto"/>
                <w:left w:val="none" w:sz="0" w:space="0" w:color="auto"/>
                <w:bottom w:val="none" w:sz="0" w:space="0" w:color="auto"/>
                <w:right w:val="none" w:sz="0" w:space="0" w:color="auto"/>
              </w:divBdr>
              <w:divsChild>
                <w:div w:id="1951233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06527">
          <w:marLeft w:val="0"/>
          <w:marRight w:val="0"/>
          <w:marTop w:val="300"/>
          <w:marBottom w:val="0"/>
          <w:divBdr>
            <w:top w:val="none" w:sz="0" w:space="0" w:color="auto"/>
            <w:left w:val="none" w:sz="0" w:space="0" w:color="auto"/>
            <w:bottom w:val="none" w:sz="0" w:space="0" w:color="auto"/>
            <w:right w:val="none" w:sz="0" w:space="0" w:color="auto"/>
          </w:divBdr>
          <w:divsChild>
            <w:div w:id="1979526705">
              <w:marLeft w:val="0"/>
              <w:marRight w:val="0"/>
              <w:marTop w:val="0"/>
              <w:marBottom w:val="0"/>
              <w:divBdr>
                <w:top w:val="none" w:sz="0" w:space="0" w:color="auto"/>
                <w:left w:val="none" w:sz="0" w:space="0" w:color="auto"/>
                <w:bottom w:val="none" w:sz="0" w:space="0" w:color="auto"/>
                <w:right w:val="none" w:sz="0" w:space="0" w:color="auto"/>
              </w:divBdr>
              <w:divsChild>
                <w:div w:id="155971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5610">
          <w:marLeft w:val="0"/>
          <w:marRight w:val="0"/>
          <w:marTop w:val="300"/>
          <w:marBottom w:val="0"/>
          <w:divBdr>
            <w:top w:val="none" w:sz="0" w:space="0" w:color="auto"/>
            <w:left w:val="none" w:sz="0" w:space="0" w:color="auto"/>
            <w:bottom w:val="none" w:sz="0" w:space="0" w:color="auto"/>
            <w:right w:val="none" w:sz="0" w:space="0" w:color="auto"/>
          </w:divBdr>
          <w:divsChild>
            <w:div w:id="1172918370">
              <w:marLeft w:val="0"/>
              <w:marRight w:val="0"/>
              <w:marTop w:val="0"/>
              <w:marBottom w:val="0"/>
              <w:divBdr>
                <w:top w:val="none" w:sz="0" w:space="0" w:color="auto"/>
                <w:left w:val="none" w:sz="0" w:space="0" w:color="auto"/>
                <w:bottom w:val="none" w:sz="0" w:space="0" w:color="auto"/>
                <w:right w:val="none" w:sz="0" w:space="0" w:color="auto"/>
              </w:divBdr>
              <w:divsChild>
                <w:div w:id="45405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430407">
      <w:bodyDiv w:val="1"/>
      <w:marLeft w:val="0"/>
      <w:marRight w:val="0"/>
      <w:marTop w:val="0"/>
      <w:marBottom w:val="0"/>
      <w:divBdr>
        <w:top w:val="none" w:sz="0" w:space="0" w:color="auto"/>
        <w:left w:val="none" w:sz="0" w:space="0" w:color="auto"/>
        <w:bottom w:val="none" w:sz="0" w:space="0" w:color="auto"/>
        <w:right w:val="none" w:sz="0" w:space="0" w:color="auto"/>
      </w:divBdr>
      <w:divsChild>
        <w:div w:id="1389651676">
          <w:marLeft w:val="0"/>
          <w:marRight w:val="0"/>
          <w:marTop w:val="0"/>
          <w:marBottom w:val="0"/>
          <w:divBdr>
            <w:top w:val="none" w:sz="0" w:space="0" w:color="auto"/>
            <w:left w:val="none" w:sz="0" w:space="0" w:color="auto"/>
            <w:bottom w:val="none" w:sz="0" w:space="0" w:color="auto"/>
            <w:right w:val="none" w:sz="0" w:space="0" w:color="auto"/>
          </w:divBdr>
        </w:div>
        <w:div w:id="41292145">
          <w:marLeft w:val="0"/>
          <w:marRight w:val="0"/>
          <w:marTop w:val="0"/>
          <w:marBottom w:val="0"/>
          <w:divBdr>
            <w:top w:val="none" w:sz="0" w:space="0" w:color="auto"/>
            <w:left w:val="none" w:sz="0" w:space="0" w:color="auto"/>
            <w:bottom w:val="none" w:sz="0" w:space="0" w:color="auto"/>
            <w:right w:val="none" w:sz="0" w:space="0" w:color="auto"/>
          </w:divBdr>
          <w:divsChild>
            <w:div w:id="1064522941">
              <w:marLeft w:val="0"/>
              <w:marRight w:val="0"/>
              <w:marTop w:val="0"/>
              <w:marBottom w:val="0"/>
              <w:divBdr>
                <w:top w:val="none" w:sz="0" w:space="0" w:color="auto"/>
                <w:left w:val="none" w:sz="0" w:space="0" w:color="auto"/>
                <w:bottom w:val="none" w:sz="0" w:space="0" w:color="auto"/>
                <w:right w:val="none" w:sz="0" w:space="0" w:color="auto"/>
              </w:divBdr>
            </w:div>
          </w:divsChild>
        </w:div>
        <w:div w:id="883563857">
          <w:marLeft w:val="0"/>
          <w:marRight w:val="0"/>
          <w:marTop w:val="0"/>
          <w:marBottom w:val="0"/>
          <w:divBdr>
            <w:top w:val="none" w:sz="0" w:space="0" w:color="auto"/>
            <w:left w:val="none" w:sz="0" w:space="0" w:color="auto"/>
            <w:bottom w:val="none" w:sz="0" w:space="0" w:color="auto"/>
            <w:right w:val="none" w:sz="0" w:space="0" w:color="auto"/>
          </w:divBdr>
        </w:div>
        <w:div w:id="73627569">
          <w:marLeft w:val="0"/>
          <w:marRight w:val="0"/>
          <w:marTop w:val="0"/>
          <w:marBottom w:val="0"/>
          <w:divBdr>
            <w:top w:val="none" w:sz="0" w:space="0" w:color="auto"/>
            <w:left w:val="none" w:sz="0" w:space="0" w:color="auto"/>
            <w:bottom w:val="none" w:sz="0" w:space="0" w:color="auto"/>
            <w:right w:val="none" w:sz="0" w:space="0" w:color="auto"/>
          </w:divBdr>
          <w:divsChild>
            <w:div w:id="1090616128">
              <w:marLeft w:val="0"/>
              <w:marRight w:val="0"/>
              <w:marTop w:val="0"/>
              <w:marBottom w:val="0"/>
              <w:divBdr>
                <w:top w:val="none" w:sz="0" w:space="0" w:color="auto"/>
                <w:left w:val="none" w:sz="0" w:space="0" w:color="auto"/>
                <w:bottom w:val="none" w:sz="0" w:space="0" w:color="auto"/>
                <w:right w:val="none" w:sz="0" w:space="0" w:color="auto"/>
              </w:divBdr>
            </w:div>
          </w:divsChild>
        </w:div>
        <w:div w:id="1715159324">
          <w:marLeft w:val="0"/>
          <w:marRight w:val="0"/>
          <w:marTop w:val="0"/>
          <w:marBottom w:val="0"/>
          <w:divBdr>
            <w:top w:val="none" w:sz="0" w:space="0" w:color="auto"/>
            <w:left w:val="none" w:sz="0" w:space="0" w:color="auto"/>
            <w:bottom w:val="none" w:sz="0" w:space="0" w:color="auto"/>
            <w:right w:val="none" w:sz="0" w:space="0" w:color="auto"/>
          </w:divBdr>
        </w:div>
        <w:div w:id="1921789100">
          <w:marLeft w:val="0"/>
          <w:marRight w:val="0"/>
          <w:marTop w:val="0"/>
          <w:marBottom w:val="0"/>
          <w:divBdr>
            <w:top w:val="none" w:sz="0" w:space="0" w:color="auto"/>
            <w:left w:val="none" w:sz="0" w:space="0" w:color="auto"/>
            <w:bottom w:val="none" w:sz="0" w:space="0" w:color="auto"/>
            <w:right w:val="none" w:sz="0" w:space="0" w:color="auto"/>
          </w:divBdr>
          <w:divsChild>
            <w:div w:id="1646157457">
              <w:marLeft w:val="0"/>
              <w:marRight w:val="0"/>
              <w:marTop w:val="0"/>
              <w:marBottom w:val="0"/>
              <w:divBdr>
                <w:top w:val="none" w:sz="0" w:space="0" w:color="auto"/>
                <w:left w:val="none" w:sz="0" w:space="0" w:color="auto"/>
                <w:bottom w:val="none" w:sz="0" w:space="0" w:color="auto"/>
                <w:right w:val="none" w:sz="0" w:space="0" w:color="auto"/>
              </w:divBdr>
            </w:div>
          </w:divsChild>
        </w:div>
        <w:div w:id="1609770994">
          <w:marLeft w:val="0"/>
          <w:marRight w:val="0"/>
          <w:marTop w:val="0"/>
          <w:marBottom w:val="0"/>
          <w:divBdr>
            <w:top w:val="none" w:sz="0" w:space="0" w:color="auto"/>
            <w:left w:val="none" w:sz="0" w:space="0" w:color="auto"/>
            <w:bottom w:val="none" w:sz="0" w:space="0" w:color="auto"/>
            <w:right w:val="none" w:sz="0" w:space="0" w:color="auto"/>
          </w:divBdr>
        </w:div>
        <w:div w:id="1288928363">
          <w:marLeft w:val="0"/>
          <w:marRight w:val="0"/>
          <w:marTop w:val="0"/>
          <w:marBottom w:val="0"/>
          <w:divBdr>
            <w:top w:val="none" w:sz="0" w:space="0" w:color="auto"/>
            <w:left w:val="none" w:sz="0" w:space="0" w:color="auto"/>
            <w:bottom w:val="none" w:sz="0" w:space="0" w:color="auto"/>
            <w:right w:val="none" w:sz="0" w:space="0" w:color="auto"/>
          </w:divBdr>
          <w:divsChild>
            <w:div w:id="2009096911">
              <w:marLeft w:val="0"/>
              <w:marRight w:val="0"/>
              <w:marTop w:val="0"/>
              <w:marBottom w:val="0"/>
              <w:divBdr>
                <w:top w:val="none" w:sz="0" w:space="0" w:color="auto"/>
                <w:left w:val="none" w:sz="0" w:space="0" w:color="auto"/>
                <w:bottom w:val="none" w:sz="0" w:space="0" w:color="auto"/>
                <w:right w:val="none" w:sz="0" w:space="0" w:color="auto"/>
              </w:divBdr>
            </w:div>
          </w:divsChild>
        </w:div>
        <w:div w:id="973410580">
          <w:marLeft w:val="0"/>
          <w:marRight w:val="0"/>
          <w:marTop w:val="0"/>
          <w:marBottom w:val="0"/>
          <w:divBdr>
            <w:top w:val="none" w:sz="0" w:space="0" w:color="auto"/>
            <w:left w:val="none" w:sz="0" w:space="0" w:color="auto"/>
            <w:bottom w:val="none" w:sz="0" w:space="0" w:color="auto"/>
            <w:right w:val="none" w:sz="0" w:space="0" w:color="auto"/>
          </w:divBdr>
        </w:div>
        <w:div w:id="1027870095">
          <w:marLeft w:val="0"/>
          <w:marRight w:val="0"/>
          <w:marTop w:val="0"/>
          <w:marBottom w:val="0"/>
          <w:divBdr>
            <w:top w:val="none" w:sz="0" w:space="0" w:color="auto"/>
            <w:left w:val="none" w:sz="0" w:space="0" w:color="auto"/>
            <w:bottom w:val="none" w:sz="0" w:space="0" w:color="auto"/>
            <w:right w:val="none" w:sz="0" w:space="0" w:color="auto"/>
          </w:divBdr>
          <w:divsChild>
            <w:div w:id="897939429">
              <w:marLeft w:val="0"/>
              <w:marRight w:val="0"/>
              <w:marTop w:val="0"/>
              <w:marBottom w:val="0"/>
              <w:divBdr>
                <w:top w:val="none" w:sz="0" w:space="0" w:color="auto"/>
                <w:left w:val="none" w:sz="0" w:space="0" w:color="auto"/>
                <w:bottom w:val="none" w:sz="0" w:space="0" w:color="auto"/>
                <w:right w:val="none" w:sz="0" w:space="0" w:color="auto"/>
              </w:divBdr>
            </w:div>
          </w:divsChild>
        </w:div>
        <w:div w:id="760369148">
          <w:marLeft w:val="0"/>
          <w:marRight w:val="0"/>
          <w:marTop w:val="0"/>
          <w:marBottom w:val="0"/>
          <w:divBdr>
            <w:top w:val="none" w:sz="0" w:space="0" w:color="auto"/>
            <w:left w:val="none" w:sz="0" w:space="0" w:color="auto"/>
            <w:bottom w:val="none" w:sz="0" w:space="0" w:color="auto"/>
            <w:right w:val="none" w:sz="0" w:space="0" w:color="auto"/>
          </w:divBdr>
        </w:div>
        <w:div w:id="1438334555">
          <w:marLeft w:val="0"/>
          <w:marRight w:val="0"/>
          <w:marTop w:val="0"/>
          <w:marBottom w:val="0"/>
          <w:divBdr>
            <w:top w:val="none" w:sz="0" w:space="0" w:color="auto"/>
            <w:left w:val="none" w:sz="0" w:space="0" w:color="auto"/>
            <w:bottom w:val="none" w:sz="0" w:space="0" w:color="auto"/>
            <w:right w:val="none" w:sz="0" w:space="0" w:color="auto"/>
          </w:divBdr>
          <w:divsChild>
            <w:div w:id="192767078">
              <w:marLeft w:val="0"/>
              <w:marRight w:val="0"/>
              <w:marTop w:val="0"/>
              <w:marBottom w:val="0"/>
              <w:divBdr>
                <w:top w:val="none" w:sz="0" w:space="0" w:color="auto"/>
                <w:left w:val="none" w:sz="0" w:space="0" w:color="auto"/>
                <w:bottom w:val="none" w:sz="0" w:space="0" w:color="auto"/>
                <w:right w:val="none" w:sz="0" w:space="0" w:color="auto"/>
              </w:divBdr>
            </w:div>
          </w:divsChild>
        </w:div>
        <w:div w:id="1189761739">
          <w:marLeft w:val="0"/>
          <w:marRight w:val="0"/>
          <w:marTop w:val="0"/>
          <w:marBottom w:val="0"/>
          <w:divBdr>
            <w:top w:val="none" w:sz="0" w:space="0" w:color="auto"/>
            <w:left w:val="none" w:sz="0" w:space="0" w:color="auto"/>
            <w:bottom w:val="none" w:sz="0" w:space="0" w:color="auto"/>
            <w:right w:val="none" w:sz="0" w:space="0" w:color="auto"/>
          </w:divBdr>
        </w:div>
        <w:div w:id="1201212175">
          <w:marLeft w:val="0"/>
          <w:marRight w:val="0"/>
          <w:marTop w:val="0"/>
          <w:marBottom w:val="0"/>
          <w:divBdr>
            <w:top w:val="none" w:sz="0" w:space="0" w:color="auto"/>
            <w:left w:val="none" w:sz="0" w:space="0" w:color="auto"/>
            <w:bottom w:val="none" w:sz="0" w:space="0" w:color="auto"/>
            <w:right w:val="none" w:sz="0" w:space="0" w:color="auto"/>
          </w:divBdr>
          <w:divsChild>
            <w:div w:id="1143618039">
              <w:marLeft w:val="0"/>
              <w:marRight w:val="0"/>
              <w:marTop w:val="0"/>
              <w:marBottom w:val="0"/>
              <w:divBdr>
                <w:top w:val="none" w:sz="0" w:space="0" w:color="auto"/>
                <w:left w:val="none" w:sz="0" w:space="0" w:color="auto"/>
                <w:bottom w:val="none" w:sz="0" w:space="0" w:color="auto"/>
                <w:right w:val="none" w:sz="0" w:space="0" w:color="auto"/>
              </w:divBdr>
            </w:div>
          </w:divsChild>
        </w:div>
        <w:div w:id="1443576205">
          <w:marLeft w:val="0"/>
          <w:marRight w:val="0"/>
          <w:marTop w:val="300"/>
          <w:marBottom w:val="0"/>
          <w:divBdr>
            <w:top w:val="none" w:sz="0" w:space="0" w:color="auto"/>
            <w:left w:val="none" w:sz="0" w:space="0" w:color="auto"/>
            <w:bottom w:val="none" w:sz="0" w:space="0" w:color="auto"/>
            <w:right w:val="none" w:sz="0" w:space="0" w:color="auto"/>
          </w:divBdr>
          <w:divsChild>
            <w:div w:id="298611842">
              <w:marLeft w:val="0"/>
              <w:marRight w:val="0"/>
              <w:marTop w:val="0"/>
              <w:marBottom w:val="0"/>
              <w:divBdr>
                <w:top w:val="none" w:sz="0" w:space="0" w:color="auto"/>
                <w:left w:val="none" w:sz="0" w:space="0" w:color="auto"/>
                <w:bottom w:val="none" w:sz="0" w:space="0" w:color="auto"/>
                <w:right w:val="none" w:sz="0" w:space="0" w:color="auto"/>
              </w:divBdr>
              <w:divsChild>
                <w:div w:id="142017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354995">
          <w:marLeft w:val="0"/>
          <w:marRight w:val="0"/>
          <w:marTop w:val="300"/>
          <w:marBottom w:val="0"/>
          <w:divBdr>
            <w:top w:val="none" w:sz="0" w:space="0" w:color="auto"/>
            <w:left w:val="none" w:sz="0" w:space="0" w:color="auto"/>
            <w:bottom w:val="none" w:sz="0" w:space="0" w:color="auto"/>
            <w:right w:val="none" w:sz="0" w:space="0" w:color="auto"/>
          </w:divBdr>
          <w:divsChild>
            <w:div w:id="757796773">
              <w:marLeft w:val="0"/>
              <w:marRight w:val="0"/>
              <w:marTop w:val="0"/>
              <w:marBottom w:val="0"/>
              <w:divBdr>
                <w:top w:val="none" w:sz="0" w:space="0" w:color="auto"/>
                <w:left w:val="none" w:sz="0" w:space="0" w:color="auto"/>
                <w:bottom w:val="none" w:sz="0" w:space="0" w:color="auto"/>
                <w:right w:val="none" w:sz="0" w:space="0" w:color="auto"/>
              </w:divBdr>
              <w:divsChild>
                <w:div w:id="204940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837294">
          <w:marLeft w:val="0"/>
          <w:marRight w:val="0"/>
          <w:marTop w:val="300"/>
          <w:marBottom w:val="0"/>
          <w:divBdr>
            <w:top w:val="none" w:sz="0" w:space="0" w:color="auto"/>
            <w:left w:val="none" w:sz="0" w:space="0" w:color="auto"/>
            <w:bottom w:val="none" w:sz="0" w:space="0" w:color="auto"/>
            <w:right w:val="none" w:sz="0" w:space="0" w:color="auto"/>
          </w:divBdr>
          <w:divsChild>
            <w:div w:id="824972189">
              <w:marLeft w:val="0"/>
              <w:marRight w:val="0"/>
              <w:marTop w:val="0"/>
              <w:marBottom w:val="0"/>
              <w:divBdr>
                <w:top w:val="none" w:sz="0" w:space="0" w:color="auto"/>
                <w:left w:val="none" w:sz="0" w:space="0" w:color="auto"/>
                <w:bottom w:val="none" w:sz="0" w:space="0" w:color="auto"/>
                <w:right w:val="none" w:sz="0" w:space="0" w:color="auto"/>
              </w:divBdr>
              <w:divsChild>
                <w:div w:id="19006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761053">
          <w:marLeft w:val="0"/>
          <w:marRight w:val="0"/>
          <w:marTop w:val="300"/>
          <w:marBottom w:val="0"/>
          <w:divBdr>
            <w:top w:val="none" w:sz="0" w:space="0" w:color="auto"/>
            <w:left w:val="none" w:sz="0" w:space="0" w:color="auto"/>
            <w:bottom w:val="none" w:sz="0" w:space="0" w:color="auto"/>
            <w:right w:val="none" w:sz="0" w:space="0" w:color="auto"/>
          </w:divBdr>
          <w:divsChild>
            <w:div w:id="1608344174">
              <w:marLeft w:val="0"/>
              <w:marRight w:val="0"/>
              <w:marTop w:val="0"/>
              <w:marBottom w:val="0"/>
              <w:divBdr>
                <w:top w:val="none" w:sz="0" w:space="0" w:color="auto"/>
                <w:left w:val="none" w:sz="0" w:space="0" w:color="auto"/>
                <w:bottom w:val="none" w:sz="0" w:space="0" w:color="auto"/>
                <w:right w:val="none" w:sz="0" w:space="0" w:color="auto"/>
              </w:divBdr>
              <w:divsChild>
                <w:div w:id="96944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97176">
      <w:bodyDiv w:val="1"/>
      <w:marLeft w:val="0"/>
      <w:marRight w:val="0"/>
      <w:marTop w:val="0"/>
      <w:marBottom w:val="0"/>
      <w:divBdr>
        <w:top w:val="none" w:sz="0" w:space="0" w:color="auto"/>
        <w:left w:val="none" w:sz="0" w:space="0" w:color="auto"/>
        <w:bottom w:val="none" w:sz="0" w:space="0" w:color="auto"/>
        <w:right w:val="none" w:sz="0" w:space="0" w:color="auto"/>
      </w:divBdr>
      <w:divsChild>
        <w:div w:id="1489129622">
          <w:marLeft w:val="0"/>
          <w:marRight w:val="0"/>
          <w:marTop w:val="0"/>
          <w:marBottom w:val="0"/>
          <w:divBdr>
            <w:top w:val="none" w:sz="0" w:space="0" w:color="auto"/>
            <w:left w:val="none" w:sz="0" w:space="0" w:color="auto"/>
            <w:bottom w:val="none" w:sz="0" w:space="0" w:color="auto"/>
            <w:right w:val="none" w:sz="0" w:space="0" w:color="auto"/>
          </w:divBdr>
        </w:div>
        <w:div w:id="1321159222">
          <w:marLeft w:val="0"/>
          <w:marRight w:val="0"/>
          <w:marTop w:val="0"/>
          <w:marBottom w:val="0"/>
          <w:divBdr>
            <w:top w:val="none" w:sz="0" w:space="0" w:color="auto"/>
            <w:left w:val="none" w:sz="0" w:space="0" w:color="auto"/>
            <w:bottom w:val="none" w:sz="0" w:space="0" w:color="auto"/>
            <w:right w:val="none" w:sz="0" w:space="0" w:color="auto"/>
          </w:divBdr>
          <w:divsChild>
            <w:div w:id="910122326">
              <w:marLeft w:val="0"/>
              <w:marRight w:val="0"/>
              <w:marTop w:val="0"/>
              <w:marBottom w:val="0"/>
              <w:divBdr>
                <w:top w:val="none" w:sz="0" w:space="0" w:color="auto"/>
                <w:left w:val="none" w:sz="0" w:space="0" w:color="auto"/>
                <w:bottom w:val="none" w:sz="0" w:space="0" w:color="auto"/>
                <w:right w:val="none" w:sz="0" w:space="0" w:color="auto"/>
              </w:divBdr>
            </w:div>
          </w:divsChild>
        </w:div>
        <w:div w:id="227352316">
          <w:marLeft w:val="0"/>
          <w:marRight w:val="0"/>
          <w:marTop w:val="0"/>
          <w:marBottom w:val="0"/>
          <w:divBdr>
            <w:top w:val="none" w:sz="0" w:space="0" w:color="auto"/>
            <w:left w:val="none" w:sz="0" w:space="0" w:color="auto"/>
            <w:bottom w:val="none" w:sz="0" w:space="0" w:color="auto"/>
            <w:right w:val="none" w:sz="0" w:space="0" w:color="auto"/>
          </w:divBdr>
        </w:div>
        <w:div w:id="516427512">
          <w:marLeft w:val="0"/>
          <w:marRight w:val="0"/>
          <w:marTop w:val="0"/>
          <w:marBottom w:val="0"/>
          <w:divBdr>
            <w:top w:val="none" w:sz="0" w:space="0" w:color="auto"/>
            <w:left w:val="none" w:sz="0" w:space="0" w:color="auto"/>
            <w:bottom w:val="none" w:sz="0" w:space="0" w:color="auto"/>
            <w:right w:val="none" w:sz="0" w:space="0" w:color="auto"/>
          </w:divBdr>
          <w:divsChild>
            <w:div w:id="668025434">
              <w:marLeft w:val="0"/>
              <w:marRight w:val="0"/>
              <w:marTop w:val="0"/>
              <w:marBottom w:val="0"/>
              <w:divBdr>
                <w:top w:val="none" w:sz="0" w:space="0" w:color="auto"/>
                <w:left w:val="none" w:sz="0" w:space="0" w:color="auto"/>
                <w:bottom w:val="none" w:sz="0" w:space="0" w:color="auto"/>
                <w:right w:val="none" w:sz="0" w:space="0" w:color="auto"/>
              </w:divBdr>
            </w:div>
          </w:divsChild>
        </w:div>
        <w:div w:id="1052850725">
          <w:marLeft w:val="0"/>
          <w:marRight w:val="0"/>
          <w:marTop w:val="0"/>
          <w:marBottom w:val="0"/>
          <w:divBdr>
            <w:top w:val="none" w:sz="0" w:space="0" w:color="auto"/>
            <w:left w:val="none" w:sz="0" w:space="0" w:color="auto"/>
            <w:bottom w:val="none" w:sz="0" w:space="0" w:color="auto"/>
            <w:right w:val="none" w:sz="0" w:space="0" w:color="auto"/>
          </w:divBdr>
        </w:div>
        <w:div w:id="689571172">
          <w:marLeft w:val="0"/>
          <w:marRight w:val="0"/>
          <w:marTop w:val="0"/>
          <w:marBottom w:val="0"/>
          <w:divBdr>
            <w:top w:val="none" w:sz="0" w:space="0" w:color="auto"/>
            <w:left w:val="none" w:sz="0" w:space="0" w:color="auto"/>
            <w:bottom w:val="none" w:sz="0" w:space="0" w:color="auto"/>
            <w:right w:val="none" w:sz="0" w:space="0" w:color="auto"/>
          </w:divBdr>
          <w:divsChild>
            <w:div w:id="1026951500">
              <w:marLeft w:val="0"/>
              <w:marRight w:val="0"/>
              <w:marTop w:val="0"/>
              <w:marBottom w:val="0"/>
              <w:divBdr>
                <w:top w:val="none" w:sz="0" w:space="0" w:color="auto"/>
                <w:left w:val="none" w:sz="0" w:space="0" w:color="auto"/>
                <w:bottom w:val="none" w:sz="0" w:space="0" w:color="auto"/>
                <w:right w:val="none" w:sz="0" w:space="0" w:color="auto"/>
              </w:divBdr>
            </w:div>
          </w:divsChild>
        </w:div>
        <w:div w:id="1570965921">
          <w:marLeft w:val="0"/>
          <w:marRight w:val="0"/>
          <w:marTop w:val="0"/>
          <w:marBottom w:val="0"/>
          <w:divBdr>
            <w:top w:val="none" w:sz="0" w:space="0" w:color="auto"/>
            <w:left w:val="none" w:sz="0" w:space="0" w:color="auto"/>
            <w:bottom w:val="none" w:sz="0" w:space="0" w:color="auto"/>
            <w:right w:val="none" w:sz="0" w:space="0" w:color="auto"/>
          </w:divBdr>
        </w:div>
        <w:div w:id="2091926256">
          <w:marLeft w:val="0"/>
          <w:marRight w:val="0"/>
          <w:marTop w:val="0"/>
          <w:marBottom w:val="0"/>
          <w:divBdr>
            <w:top w:val="none" w:sz="0" w:space="0" w:color="auto"/>
            <w:left w:val="none" w:sz="0" w:space="0" w:color="auto"/>
            <w:bottom w:val="none" w:sz="0" w:space="0" w:color="auto"/>
            <w:right w:val="none" w:sz="0" w:space="0" w:color="auto"/>
          </w:divBdr>
          <w:divsChild>
            <w:div w:id="2036882532">
              <w:marLeft w:val="0"/>
              <w:marRight w:val="0"/>
              <w:marTop w:val="0"/>
              <w:marBottom w:val="0"/>
              <w:divBdr>
                <w:top w:val="none" w:sz="0" w:space="0" w:color="auto"/>
                <w:left w:val="none" w:sz="0" w:space="0" w:color="auto"/>
                <w:bottom w:val="none" w:sz="0" w:space="0" w:color="auto"/>
                <w:right w:val="none" w:sz="0" w:space="0" w:color="auto"/>
              </w:divBdr>
            </w:div>
          </w:divsChild>
        </w:div>
        <w:div w:id="234708228">
          <w:marLeft w:val="0"/>
          <w:marRight w:val="0"/>
          <w:marTop w:val="0"/>
          <w:marBottom w:val="0"/>
          <w:divBdr>
            <w:top w:val="none" w:sz="0" w:space="0" w:color="auto"/>
            <w:left w:val="none" w:sz="0" w:space="0" w:color="auto"/>
            <w:bottom w:val="none" w:sz="0" w:space="0" w:color="auto"/>
            <w:right w:val="none" w:sz="0" w:space="0" w:color="auto"/>
          </w:divBdr>
        </w:div>
        <w:div w:id="266356442">
          <w:marLeft w:val="0"/>
          <w:marRight w:val="0"/>
          <w:marTop w:val="0"/>
          <w:marBottom w:val="0"/>
          <w:divBdr>
            <w:top w:val="none" w:sz="0" w:space="0" w:color="auto"/>
            <w:left w:val="none" w:sz="0" w:space="0" w:color="auto"/>
            <w:bottom w:val="none" w:sz="0" w:space="0" w:color="auto"/>
            <w:right w:val="none" w:sz="0" w:space="0" w:color="auto"/>
          </w:divBdr>
          <w:divsChild>
            <w:div w:id="2086104853">
              <w:marLeft w:val="0"/>
              <w:marRight w:val="0"/>
              <w:marTop w:val="0"/>
              <w:marBottom w:val="0"/>
              <w:divBdr>
                <w:top w:val="none" w:sz="0" w:space="0" w:color="auto"/>
                <w:left w:val="none" w:sz="0" w:space="0" w:color="auto"/>
                <w:bottom w:val="none" w:sz="0" w:space="0" w:color="auto"/>
                <w:right w:val="none" w:sz="0" w:space="0" w:color="auto"/>
              </w:divBdr>
            </w:div>
          </w:divsChild>
        </w:div>
        <w:div w:id="1171724278">
          <w:marLeft w:val="0"/>
          <w:marRight w:val="0"/>
          <w:marTop w:val="0"/>
          <w:marBottom w:val="0"/>
          <w:divBdr>
            <w:top w:val="none" w:sz="0" w:space="0" w:color="auto"/>
            <w:left w:val="none" w:sz="0" w:space="0" w:color="auto"/>
            <w:bottom w:val="none" w:sz="0" w:space="0" w:color="auto"/>
            <w:right w:val="none" w:sz="0" w:space="0" w:color="auto"/>
          </w:divBdr>
        </w:div>
        <w:div w:id="817112605">
          <w:marLeft w:val="0"/>
          <w:marRight w:val="0"/>
          <w:marTop w:val="0"/>
          <w:marBottom w:val="0"/>
          <w:divBdr>
            <w:top w:val="none" w:sz="0" w:space="0" w:color="auto"/>
            <w:left w:val="none" w:sz="0" w:space="0" w:color="auto"/>
            <w:bottom w:val="none" w:sz="0" w:space="0" w:color="auto"/>
            <w:right w:val="none" w:sz="0" w:space="0" w:color="auto"/>
          </w:divBdr>
          <w:divsChild>
            <w:div w:id="1415085042">
              <w:marLeft w:val="0"/>
              <w:marRight w:val="0"/>
              <w:marTop w:val="0"/>
              <w:marBottom w:val="0"/>
              <w:divBdr>
                <w:top w:val="none" w:sz="0" w:space="0" w:color="auto"/>
                <w:left w:val="none" w:sz="0" w:space="0" w:color="auto"/>
                <w:bottom w:val="none" w:sz="0" w:space="0" w:color="auto"/>
                <w:right w:val="none" w:sz="0" w:space="0" w:color="auto"/>
              </w:divBdr>
            </w:div>
          </w:divsChild>
        </w:div>
        <w:div w:id="1066337268">
          <w:marLeft w:val="0"/>
          <w:marRight w:val="0"/>
          <w:marTop w:val="0"/>
          <w:marBottom w:val="0"/>
          <w:divBdr>
            <w:top w:val="none" w:sz="0" w:space="0" w:color="auto"/>
            <w:left w:val="none" w:sz="0" w:space="0" w:color="auto"/>
            <w:bottom w:val="none" w:sz="0" w:space="0" w:color="auto"/>
            <w:right w:val="none" w:sz="0" w:space="0" w:color="auto"/>
          </w:divBdr>
        </w:div>
        <w:div w:id="201021931">
          <w:marLeft w:val="0"/>
          <w:marRight w:val="0"/>
          <w:marTop w:val="0"/>
          <w:marBottom w:val="0"/>
          <w:divBdr>
            <w:top w:val="none" w:sz="0" w:space="0" w:color="auto"/>
            <w:left w:val="none" w:sz="0" w:space="0" w:color="auto"/>
            <w:bottom w:val="none" w:sz="0" w:space="0" w:color="auto"/>
            <w:right w:val="none" w:sz="0" w:space="0" w:color="auto"/>
          </w:divBdr>
          <w:divsChild>
            <w:div w:id="1087843281">
              <w:marLeft w:val="0"/>
              <w:marRight w:val="0"/>
              <w:marTop w:val="0"/>
              <w:marBottom w:val="0"/>
              <w:divBdr>
                <w:top w:val="none" w:sz="0" w:space="0" w:color="auto"/>
                <w:left w:val="none" w:sz="0" w:space="0" w:color="auto"/>
                <w:bottom w:val="none" w:sz="0" w:space="0" w:color="auto"/>
                <w:right w:val="none" w:sz="0" w:space="0" w:color="auto"/>
              </w:divBdr>
            </w:div>
          </w:divsChild>
        </w:div>
        <w:div w:id="243803316">
          <w:marLeft w:val="0"/>
          <w:marRight w:val="0"/>
          <w:marTop w:val="300"/>
          <w:marBottom w:val="0"/>
          <w:divBdr>
            <w:top w:val="none" w:sz="0" w:space="0" w:color="auto"/>
            <w:left w:val="none" w:sz="0" w:space="0" w:color="auto"/>
            <w:bottom w:val="none" w:sz="0" w:space="0" w:color="auto"/>
            <w:right w:val="none" w:sz="0" w:space="0" w:color="auto"/>
          </w:divBdr>
          <w:divsChild>
            <w:div w:id="1572929786">
              <w:marLeft w:val="0"/>
              <w:marRight w:val="0"/>
              <w:marTop w:val="0"/>
              <w:marBottom w:val="0"/>
              <w:divBdr>
                <w:top w:val="none" w:sz="0" w:space="0" w:color="auto"/>
                <w:left w:val="none" w:sz="0" w:space="0" w:color="auto"/>
                <w:bottom w:val="none" w:sz="0" w:space="0" w:color="auto"/>
                <w:right w:val="none" w:sz="0" w:space="0" w:color="auto"/>
              </w:divBdr>
              <w:divsChild>
                <w:div w:id="951862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138543">
          <w:marLeft w:val="0"/>
          <w:marRight w:val="0"/>
          <w:marTop w:val="300"/>
          <w:marBottom w:val="0"/>
          <w:divBdr>
            <w:top w:val="none" w:sz="0" w:space="0" w:color="auto"/>
            <w:left w:val="none" w:sz="0" w:space="0" w:color="auto"/>
            <w:bottom w:val="none" w:sz="0" w:space="0" w:color="auto"/>
            <w:right w:val="none" w:sz="0" w:space="0" w:color="auto"/>
          </w:divBdr>
          <w:divsChild>
            <w:div w:id="1204830046">
              <w:marLeft w:val="0"/>
              <w:marRight w:val="0"/>
              <w:marTop w:val="0"/>
              <w:marBottom w:val="0"/>
              <w:divBdr>
                <w:top w:val="none" w:sz="0" w:space="0" w:color="auto"/>
                <w:left w:val="none" w:sz="0" w:space="0" w:color="auto"/>
                <w:bottom w:val="none" w:sz="0" w:space="0" w:color="auto"/>
                <w:right w:val="none" w:sz="0" w:space="0" w:color="auto"/>
              </w:divBdr>
              <w:divsChild>
                <w:div w:id="60955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803249">
          <w:marLeft w:val="0"/>
          <w:marRight w:val="0"/>
          <w:marTop w:val="300"/>
          <w:marBottom w:val="0"/>
          <w:divBdr>
            <w:top w:val="none" w:sz="0" w:space="0" w:color="auto"/>
            <w:left w:val="none" w:sz="0" w:space="0" w:color="auto"/>
            <w:bottom w:val="none" w:sz="0" w:space="0" w:color="auto"/>
            <w:right w:val="none" w:sz="0" w:space="0" w:color="auto"/>
          </w:divBdr>
          <w:divsChild>
            <w:div w:id="1690401207">
              <w:marLeft w:val="0"/>
              <w:marRight w:val="0"/>
              <w:marTop w:val="0"/>
              <w:marBottom w:val="0"/>
              <w:divBdr>
                <w:top w:val="none" w:sz="0" w:space="0" w:color="auto"/>
                <w:left w:val="none" w:sz="0" w:space="0" w:color="auto"/>
                <w:bottom w:val="none" w:sz="0" w:space="0" w:color="auto"/>
                <w:right w:val="none" w:sz="0" w:space="0" w:color="auto"/>
              </w:divBdr>
              <w:divsChild>
                <w:div w:id="180342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882318">
          <w:marLeft w:val="0"/>
          <w:marRight w:val="0"/>
          <w:marTop w:val="300"/>
          <w:marBottom w:val="0"/>
          <w:divBdr>
            <w:top w:val="none" w:sz="0" w:space="0" w:color="auto"/>
            <w:left w:val="none" w:sz="0" w:space="0" w:color="auto"/>
            <w:bottom w:val="none" w:sz="0" w:space="0" w:color="auto"/>
            <w:right w:val="none" w:sz="0" w:space="0" w:color="auto"/>
          </w:divBdr>
          <w:divsChild>
            <w:div w:id="858740614">
              <w:marLeft w:val="0"/>
              <w:marRight w:val="0"/>
              <w:marTop w:val="0"/>
              <w:marBottom w:val="0"/>
              <w:divBdr>
                <w:top w:val="none" w:sz="0" w:space="0" w:color="auto"/>
                <w:left w:val="none" w:sz="0" w:space="0" w:color="auto"/>
                <w:bottom w:val="none" w:sz="0" w:space="0" w:color="auto"/>
                <w:right w:val="none" w:sz="0" w:space="0" w:color="auto"/>
              </w:divBdr>
              <w:divsChild>
                <w:div w:id="14478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20624">
      <w:bodyDiv w:val="1"/>
      <w:marLeft w:val="0"/>
      <w:marRight w:val="0"/>
      <w:marTop w:val="0"/>
      <w:marBottom w:val="0"/>
      <w:divBdr>
        <w:top w:val="none" w:sz="0" w:space="0" w:color="auto"/>
        <w:left w:val="none" w:sz="0" w:space="0" w:color="auto"/>
        <w:bottom w:val="none" w:sz="0" w:space="0" w:color="auto"/>
        <w:right w:val="none" w:sz="0" w:space="0" w:color="auto"/>
      </w:divBdr>
      <w:divsChild>
        <w:div w:id="22488970">
          <w:marLeft w:val="0"/>
          <w:marRight w:val="0"/>
          <w:marTop w:val="0"/>
          <w:marBottom w:val="0"/>
          <w:divBdr>
            <w:top w:val="none" w:sz="0" w:space="0" w:color="auto"/>
            <w:left w:val="none" w:sz="0" w:space="0" w:color="auto"/>
            <w:bottom w:val="none" w:sz="0" w:space="0" w:color="auto"/>
            <w:right w:val="none" w:sz="0" w:space="0" w:color="auto"/>
          </w:divBdr>
          <w:divsChild>
            <w:div w:id="996305540">
              <w:marLeft w:val="0"/>
              <w:marRight w:val="0"/>
              <w:marTop w:val="0"/>
              <w:marBottom w:val="0"/>
              <w:divBdr>
                <w:top w:val="none" w:sz="0" w:space="0" w:color="auto"/>
                <w:left w:val="none" w:sz="0" w:space="0" w:color="auto"/>
                <w:bottom w:val="none" w:sz="0" w:space="0" w:color="auto"/>
                <w:right w:val="none" w:sz="0" w:space="0" w:color="auto"/>
              </w:divBdr>
            </w:div>
          </w:divsChild>
        </w:div>
        <w:div w:id="1813057372">
          <w:marLeft w:val="0"/>
          <w:marRight w:val="0"/>
          <w:marTop w:val="0"/>
          <w:marBottom w:val="0"/>
          <w:divBdr>
            <w:top w:val="none" w:sz="0" w:space="0" w:color="auto"/>
            <w:left w:val="none" w:sz="0" w:space="0" w:color="auto"/>
            <w:bottom w:val="none" w:sz="0" w:space="0" w:color="auto"/>
            <w:right w:val="none" w:sz="0" w:space="0" w:color="auto"/>
          </w:divBdr>
        </w:div>
        <w:div w:id="135340863">
          <w:marLeft w:val="0"/>
          <w:marRight w:val="0"/>
          <w:marTop w:val="0"/>
          <w:marBottom w:val="0"/>
          <w:divBdr>
            <w:top w:val="none" w:sz="0" w:space="0" w:color="auto"/>
            <w:left w:val="none" w:sz="0" w:space="0" w:color="auto"/>
            <w:bottom w:val="none" w:sz="0" w:space="0" w:color="auto"/>
            <w:right w:val="none" w:sz="0" w:space="0" w:color="auto"/>
          </w:divBdr>
          <w:divsChild>
            <w:div w:id="1010982255">
              <w:marLeft w:val="0"/>
              <w:marRight w:val="0"/>
              <w:marTop w:val="0"/>
              <w:marBottom w:val="0"/>
              <w:divBdr>
                <w:top w:val="none" w:sz="0" w:space="0" w:color="auto"/>
                <w:left w:val="none" w:sz="0" w:space="0" w:color="auto"/>
                <w:bottom w:val="none" w:sz="0" w:space="0" w:color="auto"/>
                <w:right w:val="none" w:sz="0" w:space="0" w:color="auto"/>
              </w:divBdr>
            </w:div>
          </w:divsChild>
        </w:div>
        <w:div w:id="708722552">
          <w:marLeft w:val="0"/>
          <w:marRight w:val="0"/>
          <w:marTop w:val="0"/>
          <w:marBottom w:val="0"/>
          <w:divBdr>
            <w:top w:val="none" w:sz="0" w:space="0" w:color="auto"/>
            <w:left w:val="none" w:sz="0" w:space="0" w:color="auto"/>
            <w:bottom w:val="none" w:sz="0" w:space="0" w:color="auto"/>
            <w:right w:val="none" w:sz="0" w:space="0" w:color="auto"/>
          </w:divBdr>
        </w:div>
        <w:div w:id="1098523979">
          <w:marLeft w:val="0"/>
          <w:marRight w:val="0"/>
          <w:marTop w:val="0"/>
          <w:marBottom w:val="0"/>
          <w:divBdr>
            <w:top w:val="none" w:sz="0" w:space="0" w:color="auto"/>
            <w:left w:val="none" w:sz="0" w:space="0" w:color="auto"/>
            <w:bottom w:val="none" w:sz="0" w:space="0" w:color="auto"/>
            <w:right w:val="none" w:sz="0" w:space="0" w:color="auto"/>
          </w:divBdr>
          <w:divsChild>
            <w:div w:id="2060274878">
              <w:marLeft w:val="0"/>
              <w:marRight w:val="0"/>
              <w:marTop w:val="0"/>
              <w:marBottom w:val="0"/>
              <w:divBdr>
                <w:top w:val="none" w:sz="0" w:space="0" w:color="auto"/>
                <w:left w:val="none" w:sz="0" w:space="0" w:color="auto"/>
                <w:bottom w:val="none" w:sz="0" w:space="0" w:color="auto"/>
                <w:right w:val="none" w:sz="0" w:space="0" w:color="auto"/>
              </w:divBdr>
            </w:div>
          </w:divsChild>
        </w:div>
        <w:div w:id="999694643">
          <w:marLeft w:val="0"/>
          <w:marRight w:val="0"/>
          <w:marTop w:val="0"/>
          <w:marBottom w:val="0"/>
          <w:divBdr>
            <w:top w:val="none" w:sz="0" w:space="0" w:color="auto"/>
            <w:left w:val="none" w:sz="0" w:space="0" w:color="auto"/>
            <w:bottom w:val="none" w:sz="0" w:space="0" w:color="auto"/>
            <w:right w:val="none" w:sz="0" w:space="0" w:color="auto"/>
          </w:divBdr>
        </w:div>
        <w:div w:id="1489051266">
          <w:marLeft w:val="0"/>
          <w:marRight w:val="0"/>
          <w:marTop w:val="0"/>
          <w:marBottom w:val="0"/>
          <w:divBdr>
            <w:top w:val="none" w:sz="0" w:space="0" w:color="auto"/>
            <w:left w:val="none" w:sz="0" w:space="0" w:color="auto"/>
            <w:bottom w:val="none" w:sz="0" w:space="0" w:color="auto"/>
            <w:right w:val="none" w:sz="0" w:space="0" w:color="auto"/>
          </w:divBdr>
          <w:divsChild>
            <w:div w:id="576869674">
              <w:marLeft w:val="0"/>
              <w:marRight w:val="0"/>
              <w:marTop w:val="0"/>
              <w:marBottom w:val="0"/>
              <w:divBdr>
                <w:top w:val="none" w:sz="0" w:space="0" w:color="auto"/>
                <w:left w:val="none" w:sz="0" w:space="0" w:color="auto"/>
                <w:bottom w:val="none" w:sz="0" w:space="0" w:color="auto"/>
                <w:right w:val="none" w:sz="0" w:space="0" w:color="auto"/>
              </w:divBdr>
            </w:div>
          </w:divsChild>
        </w:div>
        <w:div w:id="38944425">
          <w:marLeft w:val="0"/>
          <w:marRight w:val="0"/>
          <w:marTop w:val="0"/>
          <w:marBottom w:val="0"/>
          <w:divBdr>
            <w:top w:val="none" w:sz="0" w:space="0" w:color="auto"/>
            <w:left w:val="none" w:sz="0" w:space="0" w:color="auto"/>
            <w:bottom w:val="none" w:sz="0" w:space="0" w:color="auto"/>
            <w:right w:val="none" w:sz="0" w:space="0" w:color="auto"/>
          </w:divBdr>
        </w:div>
        <w:div w:id="1227108799">
          <w:marLeft w:val="0"/>
          <w:marRight w:val="0"/>
          <w:marTop w:val="0"/>
          <w:marBottom w:val="0"/>
          <w:divBdr>
            <w:top w:val="none" w:sz="0" w:space="0" w:color="auto"/>
            <w:left w:val="none" w:sz="0" w:space="0" w:color="auto"/>
            <w:bottom w:val="none" w:sz="0" w:space="0" w:color="auto"/>
            <w:right w:val="none" w:sz="0" w:space="0" w:color="auto"/>
          </w:divBdr>
          <w:divsChild>
            <w:div w:id="1996371463">
              <w:marLeft w:val="0"/>
              <w:marRight w:val="0"/>
              <w:marTop w:val="0"/>
              <w:marBottom w:val="0"/>
              <w:divBdr>
                <w:top w:val="none" w:sz="0" w:space="0" w:color="auto"/>
                <w:left w:val="none" w:sz="0" w:space="0" w:color="auto"/>
                <w:bottom w:val="none" w:sz="0" w:space="0" w:color="auto"/>
                <w:right w:val="none" w:sz="0" w:space="0" w:color="auto"/>
              </w:divBdr>
            </w:div>
          </w:divsChild>
        </w:div>
        <w:div w:id="61565123">
          <w:marLeft w:val="0"/>
          <w:marRight w:val="0"/>
          <w:marTop w:val="0"/>
          <w:marBottom w:val="0"/>
          <w:divBdr>
            <w:top w:val="none" w:sz="0" w:space="0" w:color="auto"/>
            <w:left w:val="none" w:sz="0" w:space="0" w:color="auto"/>
            <w:bottom w:val="none" w:sz="0" w:space="0" w:color="auto"/>
            <w:right w:val="none" w:sz="0" w:space="0" w:color="auto"/>
          </w:divBdr>
        </w:div>
        <w:div w:id="902712341">
          <w:marLeft w:val="0"/>
          <w:marRight w:val="0"/>
          <w:marTop w:val="0"/>
          <w:marBottom w:val="0"/>
          <w:divBdr>
            <w:top w:val="none" w:sz="0" w:space="0" w:color="auto"/>
            <w:left w:val="none" w:sz="0" w:space="0" w:color="auto"/>
            <w:bottom w:val="none" w:sz="0" w:space="0" w:color="auto"/>
            <w:right w:val="none" w:sz="0" w:space="0" w:color="auto"/>
          </w:divBdr>
          <w:divsChild>
            <w:div w:id="745886173">
              <w:marLeft w:val="0"/>
              <w:marRight w:val="0"/>
              <w:marTop w:val="0"/>
              <w:marBottom w:val="0"/>
              <w:divBdr>
                <w:top w:val="none" w:sz="0" w:space="0" w:color="auto"/>
                <w:left w:val="none" w:sz="0" w:space="0" w:color="auto"/>
                <w:bottom w:val="none" w:sz="0" w:space="0" w:color="auto"/>
                <w:right w:val="none" w:sz="0" w:space="0" w:color="auto"/>
              </w:divBdr>
            </w:div>
          </w:divsChild>
        </w:div>
        <w:div w:id="1328241918">
          <w:marLeft w:val="0"/>
          <w:marRight w:val="0"/>
          <w:marTop w:val="0"/>
          <w:marBottom w:val="0"/>
          <w:divBdr>
            <w:top w:val="none" w:sz="0" w:space="0" w:color="auto"/>
            <w:left w:val="none" w:sz="0" w:space="0" w:color="auto"/>
            <w:bottom w:val="none" w:sz="0" w:space="0" w:color="auto"/>
            <w:right w:val="none" w:sz="0" w:space="0" w:color="auto"/>
          </w:divBdr>
        </w:div>
        <w:div w:id="802427964">
          <w:marLeft w:val="0"/>
          <w:marRight w:val="0"/>
          <w:marTop w:val="0"/>
          <w:marBottom w:val="0"/>
          <w:divBdr>
            <w:top w:val="none" w:sz="0" w:space="0" w:color="auto"/>
            <w:left w:val="none" w:sz="0" w:space="0" w:color="auto"/>
            <w:bottom w:val="none" w:sz="0" w:space="0" w:color="auto"/>
            <w:right w:val="none" w:sz="0" w:space="0" w:color="auto"/>
          </w:divBdr>
          <w:divsChild>
            <w:div w:id="398746749">
              <w:marLeft w:val="0"/>
              <w:marRight w:val="0"/>
              <w:marTop w:val="0"/>
              <w:marBottom w:val="0"/>
              <w:divBdr>
                <w:top w:val="none" w:sz="0" w:space="0" w:color="auto"/>
                <w:left w:val="none" w:sz="0" w:space="0" w:color="auto"/>
                <w:bottom w:val="none" w:sz="0" w:space="0" w:color="auto"/>
                <w:right w:val="none" w:sz="0" w:space="0" w:color="auto"/>
              </w:divBdr>
            </w:div>
          </w:divsChild>
        </w:div>
        <w:div w:id="1051155029">
          <w:marLeft w:val="0"/>
          <w:marRight w:val="0"/>
          <w:marTop w:val="300"/>
          <w:marBottom w:val="0"/>
          <w:divBdr>
            <w:top w:val="none" w:sz="0" w:space="0" w:color="auto"/>
            <w:left w:val="none" w:sz="0" w:space="0" w:color="auto"/>
            <w:bottom w:val="none" w:sz="0" w:space="0" w:color="auto"/>
            <w:right w:val="none" w:sz="0" w:space="0" w:color="auto"/>
          </w:divBdr>
          <w:divsChild>
            <w:div w:id="470440975">
              <w:marLeft w:val="0"/>
              <w:marRight w:val="0"/>
              <w:marTop w:val="0"/>
              <w:marBottom w:val="0"/>
              <w:divBdr>
                <w:top w:val="none" w:sz="0" w:space="0" w:color="auto"/>
                <w:left w:val="none" w:sz="0" w:space="0" w:color="auto"/>
                <w:bottom w:val="none" w:sz="0" w:space="0" w:color="auto"/>
                <w:right w:val="none" w:sz="0" w:space="0" w:color="auto"/>
              </w:divBdr>
              <w:divsChild>
                <w:div w:id="130223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407381">
          <w:marLeft w:val="0"/>
          <w:marRight w:val="0"/>
          <w:marTop w:val="300"/>
          <w:marBottom w:val="0"/>
          <w:divBdr>
            <w:top w:val="none" w:sz="0" w:space="0" w:color="auto"/>
            <w:left w:val="none" w:sz="0" w:space="0" w:color="auto"/>
            <w:bottom w:val="none" w:sz="0" w:space="0" w:color="auto"/>
            <w:right w:val="none" w:sz="0" w:space="0" w:color="auto"/>
          </w:divBdr>
          <w:divsChild>
            <w:div w:id="843788890">
              <w:marLeft w:val="0"/>
              <w:marRight w:val="0"/>
              <w:marTop w:val="0"/>
              <w:marBottom w:val="0"/>
              <w:divBdr>
                <w:top w:val="none" w:sz="0" w:space="0" w:color="auto"/>
                <w:left w:val="none" w:sz="0" w:space="0" w:color="auto"/>
                <w:bottom w:val="none" w:sz="0" w:space="0" w:color="auto"/>
                <w:right w:val="none" w:sz="0" w:space="0" w:color="auto"/>
              </w:divBdr>
              <w:divsChild>
                <w:div w:id="47888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459607">
          <w:marLeft w:val="0"/>
          <w:marRight w:val="0"/>
          <w:marTop w:val="300"/>
          <w:marBottom w:val="0"/>
          <w:divBdr>
            <w:top w:val="none" w:sz="0" w:space="0" w:color="auto"/>
            <w:left w:val="none" w:sz="0" w:space="0" w:color="auto"/>
            <w:bottom w:val="none" w:sz="0" w:space="0" w:color="auto"/>
            <w:right w:val="none" w:sz="0" w:space="0" w:color="auto"/>
          </w:divBdr>
          <w:divsChild>
            <w:div w:id="422066173">
              <w:marLeft w:val="0"/>
              <w:marRight w:val="0"/>
              <w:marTop w:val="0"/>
              <w:marBottom w:val="0"/>
              <w:divBdr>
                <w:top w:val="none" w:sz="0" w:space="0" w:color="auto"/>
                <w:left w:val="none" w:sz="0" w:space="0" w:color="auto"/>
                <w:bottom w:val="none" w:sz="0" w:space="0" w:color="auto"/>
                <w:right w:val="none" w:sz="0" w:space="0" w:color="auto"/>
              </w:divBdr>
              <w:divsChild>
                <w:div w:id="156922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60643">
          <w:marLeft w:val="0"/>
          <w:marRight w:val="0"/>
          <w:marTop w:val="300"/>
          <w:marBottom w:val="0"/>
          <w:divBdr>
            <w:top w:val="none" w:sz="0" w:space="0" w:color="auto"/>
            <w:left w:val="none" w:sz="0" w:space="0" w:color="auto"/>
            <w:bottom w:val="none" w:sz="0" w:space="0" w:color="auto"/>
            <w:right w:val="none" w:sz="0" w:space="0" w:color="auto"/>
          </w:divBdr>
          <w:divsChild>
            <w:div w:id="1980455087">
              <w:marLeft w:val="0"/>
              <w:marRight w:val="0"/>
              <w:marTop w:val="0"/>
              <w:marBottom w:val="0"/>
              <w:divBdr>
                <w:top w:val="none" w:sz="0" w:space="0" w:color="auto"/>
                <w:left w:val="none" w:sz="0" w:space="0" w:color="auto"/>
                <w:bottom w:val="none" w:sz="0" w:space="0" w:color="auto"/>
                <w:right w:val="none" w:sz="0" w:space="0" w:color="auto"/>
              </w:divBdr>
              <w:divsChild>
                <w:div w:id="544802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292573">
      <w:bodyDiv w:val="1"/>
      <w:marLeft w:val="0"/>
      <w:marRight w:val="0"/>
      <w:marTop w:val="0"/>
      <w:marBottom w:val="0"/>
      <w:divBdr>
        <w:top w:val="none" w:sz="0" w:space="0" w:color="auto"/>
        <w:left w:val="none" w:sz="0" w:space="0" w:color="auto"/>
        <w:bottom w:val="none" w:sz="0" w:space="0" w:color="auto"/>
        <w:right w:val="none" w:sz="0" w:space="0" w:color="auto"/>
      </w:divBdr>
      <w:divsChild>
        <w:div w:id="2134397856">
          <w:marLeft w:val="0"/>
          <w:marRight w:val="0"/>
          <w:marTop w:val="0"/>
          <w:marBottom w:val="0"/>
          <w:divBdr>
            <w:top w:val="none" w:sz="0" w:space="0" w:color="auto"/>
            <w:left w:val="none" w:sz="0" w:space="0" w:color="auto"/>
            <w:bottom w:val="none" w:sz="0" w:space="0" w:color="auto"/>
            <w:right w:val="none" w:sz="0" w:space="0" w:color="auto"/>
          </w:divBdr>
        </w:div>
        <w:div w:id="1556157291">
          <w:marLeft w:val="0"/>
          <w:marRight w:val="0"/>
          <w:marTop w:val="0"/>
          <w:marBottom w:val="0"/>
          <w:divBdr>
            <w:top w:val="none" w:sz="0" w:space="0" w:color="auto"/>
            <w:left w:val="none" w:sz="0" w:space="0" w:color="auto"/>
            <w:bottom w:val="none" w:sz="0" w:space="0" w:color="auto"/>
            <w:right w:val="none" w:sz="0" w:space="0" w:color="auto"/>
          </w:divBdr>
          <w:divsChild>
            <w:div w:id="1089503103">
              <w:marLeft w:val="0"/>
              <w:marRight w:val="0"/>
              <w:marTop w:val="0"/>
              <w:marBottom w:val="0"/>
              <w:divBdr>
                <w:top w:val="none" w:sz="0" w:space="0" w:color="auto"/>
                <w:left w:val="none" w:sz="0" w:space="0" w:color="auto"/>
                <w:bottom w:val="none" w:sz="0" w:space="0" w:color="auto"/>
                <w:right w:val="none" w:sz="0" w:space="0" w:color="auto"/>
              </w:divBdr>
            </w:div>
          </w:divsChild>
        </w:div>
        <w:div w:id="78408852">
          <w:marLeft w:val="0"/>
          <w:marRight w:val="0"/>
          <w:marTop w:val="0"/>
          <w:marBottom w:val="0"/>
          <w:divBdr>
            <w:top w:val="none" w:sz="0" w:space="0" w:color="auto"/>
            <w:left w:val="none" w:sz="0" w:space="0" w:color="auto"/>
            <w:bottom w:val="none" w:sz="0" w:space="0" w:color="auto"/>
            <w:right w:val="none" w:sz="0" w:space="0" w:color="auto"/>
          </w:divBdr>
        </w:div>
        <w:div w:id="1214122242">
          <w:marLeft w:val="0"/>
          <w:marRight w:val="0"/>
          <w:marTop w:val="0"/>
          <w:marBottom w:val="0"/>
          <w:divBdr>
            <w:top w:val="none" w:sz="0" w:space="0" w:color="auto"/>
            <w:left w:val="none" w:sz="0" w:space="0" w:color="auto"/>
            <w:bottom w:val="none" w:sz="0" w:space="0" w:color="auto"/>
            <w:right w:val="none" w:sz="0" w:space="0" w:color="auto"/>
          </w:divBdr>
          <w:divsChild>
            <w:div w:id="108865190">
              <w:marLeft w:val="0"/>
              <w:marRight w:val="0"/>
              <w:marTop w:val="0"/>
              <w:marBottom w:val="0"/>
              <w:divBdr>
                <w:top w:val="none" w:sz="0" w:space="0" w:color="auto"/>
                <w:left w:val="none" w:sz="0" w:space="0" w:color="auto"/>
                <w:bottom w:val="none" w:sz="0" w:space="0" w:color="auto"/>
                <w:right w:val="none" w:sz="0" w:space="0" w:color="auto"/>
              </w:divBdr>
            </w:div>
          </w:divsChild>
        </w:div>
        <w:div w:id="277417161">
          <w:marLeft w:val="0"/>
          <w:marRight w:val="0"/>
          <w:marTop w:val="0"/>
          <w:marBottom w:val="0"/>
          <w:divBdr>
            <w:top w:val="none" w:sz="0" w:space="0" w:color="auto"/>
            <w:left w:val="none" w:sz="0" w:space="0" w:color="auto"/>
            <w:bottom w:val="none" w:sz="0" w:space="0" w:color="auto"/>
            <w:right w:val="none" w:sz="0" w:space="0" w:color="auto"/>
          </w:divBdr>
        </w:div>
        <w:div w:id="756287944">
          <w:marLeft w:val="0"/>
          <w:marRight w:val="0"/>
          <w:marTop w:val="0"/>
          <w:marBottom w:val="0"/>
          <w:divBdr>
            <w:top w:val="none" w:sz="0" w:space="0" w:color="auto"/>
            <w:left w:val="none" w:sz="0" w:space="0" w:color="auto"/>
            <w:bottom w:val="none" w:sz="0" w:space="0" w:color="auto"/>
            <w:right w:val="none" w:sz="0" w:space="0" w:color="auto"/>
          </w:divBdr>
          <w:divsChild>
            <w:div w:id="2045247986">
              <w:marLeft w:val="0"/>
              <w:marRight w:val="0"/>
              <w:marTop w:val="0"/>
              <w:marBottom w:val="0"/>
              <w:divBdr>
                <w:top w:val="none" w:sz="0" w:space="0" w:color="auto"/>
                <w:left w:val="none" w:sz="0" w:space="0" w:color="auto"/>
                <w:bottom w:val="none" w:sz="0" w:space="0" w:color="auto"/>
                <w:right w:val="none" w:sz="0" w:space="0" w:color="auto"/>
              </w:divBdr>
            </w:div>
          </w:divsChild>
        </w:div>
        <w:div w:id="1243875787">
          <w:marLeft w:val="0"/>
          <w:marRight w:val="0"/>
          <w:marTop w:val="0"/>
          <w:marBottom w:val="0"/>
          <w:divBdr>
            <w:top w:val="none" w:sz="0" w:space="0" w:color="auto"/>
            <w:left w:val="none" w:sz="0" w:space="0" w:color="auto"/>
            <w:bottom w:val="none" w:sz="0" w:space="0" w:color="auto"/>
            <w:right w:val="none" w:sz="0" w:space="0" w:color="auto"/>
          </w:divBdr>
        </w:div>
        <w:div w:id="1886061932">
          <w:marLeft w:val="0"/>
          <w:marRight w:val="0"/>
          <w:marTop w:val="0"/>
          <w:marBottom w:val="0"/>
          <w:divBdr>
            <w:top w:val="none" w:sz="0" w:space="0" w:color="auto"/>
            <w:left w:val="none" w:sz="0" w:space="0" w:color="auto"/>
            <w:bottom w:val="none" w:sz="0" w:space="0" w:color="auto"/>
            <w:right w:val="none" w:sz="0" w:space="0" w:color="auto"/>
          </w:divBdr>
          <w:divsChild>
            <w:div w:id="1072046439">
              <w:marLeft w:val="0"/>
              <w:marRight w:val="0"/>
              <w:marTop w:val="0"/>
              <w:marBottom w:val="0"/>
              <w:divBdr>
                <w:top w:val="none" w:sz="0" w:space="0" w:color="auto"/>
                <w:left w:val="none" w:sz="0" w:space="0" w:color="auto"/>
                <w:bottom w:val="none" w:sz="0" w:space="0" w:color="auto"/>
                <w:right w:val="none" w:sz="0" w:space="0" w:color="auto"/>
              </w:divBdr>
            </w:div>
          </w:divsChild>
        </w:div>
        <w:div w:id="206262299">
          <w:marLeft w:val="0"/>
          <w:marRight w:val="0"/>
          <w:marTop w:val="0"/>
          <w:marBottom w:val="0"/>
          <w:divBdr>
            <w:top w:val="none" w:sz="0" w:space="0" w:color="auto"/>
            <w:left w:val="none" w:sz="0" w:space="0" w:color="auto"/>
            <w:bottom w:val="none" w:sz="0" w:space="0" w:color="auto"/>
            <w:right w:val="none" w:sz="0" w:space="0" w:color="auto"/>
          </w:divBdr>
        </w:div>
        <w:div w:id="777064628">
          <w:marLeft w:val="0"/>
          <w:marRight w:val="0"/>
          <w:marTop w:val="0"/>
          <w:marBottom w:val="0"/>
          <w:divBdr>
            <w:top w:val="none" w:sz="0" w:space="0" w:color="auto"/>
            <w:left w:val="none" w:sz="0" w:space="0" w:color="auto"/>
            <w:bottom w:val="none" w:sz="0" w:space="0" w:color="auto"/>
            <w:right w:val="none" w:sz="0" w:space="0" w:color="auto"/>
          </w:divBdr>
          <w:divsChild>
            <w:div w:id="1230381523">
              <w:marLeft w:val="0"/>
              <w:marRight w:val="0"/>
              <w:marTop w:val="0"/>
              <w:marBottom w:val="0"/>
              <w:divBdr>
                <w:top w:val="none" w:sz="0" w:space="0" w:color="auto"/>
                <w:left w:val="none" w:sz="0" w:space="0" w:color="auto"/>
                <w:bottom w:val="none" w:sz="0" w:space="0" w:color="auto"/>
                <w:right w:val="none" w:sz="0" w:space="0" w:color="auto"/>
              </w:divBdr>
            </w:div>
          </w:divsChild>
        </w:div>
        <w:div w:id="1237781274">
          <w:marLeft w:val="0"/>
          <w:marRight w:val="0"/>
          <w:marTop w:val="0"/>
          <w:marBottom w:val="0"/>
          <w:divBdr>
            <w:top w:val="none" w:sz="0" w:space="0" w:color="auto"/>
            <w:left w:val="none" w:sz="0" w:space="0" w:color="auto"/>
            <w:bottom w:val="none" w:sz="0" w:space="0" w:color="auto"/>
            <w:right w:val="none" w:sz="0" w:space="0" w:color="auto"/>
          </w:divBdr>
        </w:div>
        <w:div w:id="1190266433">
          <w:marLeft w:val="0"/>
          <w:marRight w:val="0"/>
          <w:marTop w:val="0"/>
          <w:marBottom w:val="0"/>
          <w:divBdr>
            <w:top w:val="none" w:sz="0" w:space="0" w:color="auto"/>
            <w:left w:val="none" w:sz="0" w:space="0" w:color="auto"/>
            <w:bottom w:val="none" w:sz="0" w:space="0" w:color="auto"/>
            <w:right w:val="none" w:sz="0" w:space="0" w:color="auto"/>
          </w:divBdr>
          <w:divsChild>
            <w:div w:id="1587497197">
              <w:marLeft w:val="0"/>
              <w:marRight w:val="0"/>
              <w:marTop w:val="0"/>
              <w:marBottom w:val="0"/>
              <w:divBdr>
                <w:top w:val="none" w:sz="0" w:space="0" w:color="auto"/>
                <w:left w:val="none" w:sz="0" w:space="0" w:color="auto"/>
                <w:bottom w:val="none" w:sz="0" w:space="0" w:color="auto"/>
                <w:right w:val="none" w:sz="0" w:space="0" w:color="auto"/>
              </w:divBdr>
            </w:div>
          </w:divsChild>
        </w:div>
        <w:div w:id="1800493009">
          <w:marLeft w:val="0"/>
          <w:marRight w:val="0"/>
          <w:marTop w:val="0"/>
          <w:marBottom w:val="0"/>
          <w:divBdr>
            <w:top w:val="none" w:sz="0" w:space="0" w:color="auto"/>
            <w:left w:val="none" w:sz="0" w:space="0" w:color="auto"/>
            <w:bottom w:val="none" w:sz="0" w:space="0" w:color="auto"/>
            <w:right w:val="none" w:sz="0" w:space="0" w:color="auto"/>
          </w:divBdr>
        </w:div>
        <w:div w:id="1244607903">
          <w:marLeft w:val="0"/>
          <w:marRight w:val="0"/>
          <w:marTop w:val="0"/>
          <w:marBottom w:val="0"/>
          <w:divBdr>
            <w:top w:val="none" w:sz="0" w:space="0" w:color="auto"/>
            <w:left w:val="none" w:sz="0" w:space="0" w:color="auto"/>
            <w:bottom w:val="none" w:sz="0" w:space="0" w:color="auto"/>
            <w:right w:val="none" w:sz="0" w:space="0" w:color="auto"/>
          </w:divBdr>
          <w:divsChild>
            <w:div w:id="89593572">
              <w:marLeft w:val="0"/>
              <w:marRight w:val="0"/>
              <w:marTop w:val="0"/>
              <w:marBottom w:val="0"/>
              <w:divBdr>
                <w:top w:val="none" w:sz="0" w:space="0" w:color="auto"/>
                <w:left w:val="none" w:sz="0" w:space="0" w:color="auto"/>
                <w:bottom w:val="none" w:sz="0" w:space="0" w:color="auto"/>
                <w:right w:val="none" w:sz="0" w:space="0" w:color="auto"/>
              </w:divBdr>
            </w:div>
          </w:divsChild>
        </w:div>
        <w:div w:id="1653754269">
          <w:marLeft w:val="0"/>
          <w:marRight w:val="0"/>
          <w:marTop w:val="300"/>
          <w:marBottom w:val="0"/>
          <w:divBdr>
            <w:top w:val="none" w:sz="0" w:space="0" w:color="auto"/>
            <w:left w:val="none" w:sz="0" w:space="0" w:color="auto"/>
            <w:bottom w:val="none" w:sz="0" w:space="0" w:color="auto"/>
            <w:right w:val="none" w:sz="0" w:space="0" w:color="auto"/>
          </w:divBdr>
        </w:div>
        <w:div w:id="1935940283">
          <w:marLeft w:val="0"/>
          <w:marRight w:val="0"/>
          <w:marTop w:val="300"/>
          <w:marBottom w:val="0"/>
          <w:divBdr>
            <w:top w:val="none" w:sz="0" w:space="0" w:color="auto"/>
            <w:left w:val="none" w:sz="0" w:space="0" w:color="auto"/>
            <w:bottom w:val="none" w:sz="0" w:space="0" w:color="auto"/>
            <w:right w:val="none" w:sz="0" w:space="0" w:color="auto"/>
          </w:divBdr>
          <w:divsChild>
            <w:div w:id="1931770034">
              <w:marLeft w:val="0"/>
              <w:marRight w:val="0"/>
              <w:marTop w:val="0"/>
              <w:marBottom w:val="0"/>
              <w:divBdr>
                <w:top w:val="none" w:sz="0" w:space="0" w:color="auto"/>
                <w:left w:val="none" w:sz="0" w:space="0" w:color="auto"/>
                <w:bottom w:val="none" w:sz="0" w:space="0" w:color="auto"/>
                <w:right w:val="none" w:sz="0" w:space="0" w:color="auto"/>
              </w:divBdr>
              <w:divsChild>
                <w:div w:id="82150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625168">
          <w:marLeft w:val="0"/>
          <w:marRight w:val="0"/>
          <w:marTop w:val="300"/>
          <w:marBottom w:val="0"/>
          <w:divBdr>
            <w:top w:val="none" w:sz="0" w:space="0" w:color="auto"/>
            <w:left w:val="none" w:sz="0" w:space="0" w:color="auto"/>
            <w:bottom w:val="none" w:sz="0" w:space="0" w:color="auto"/>
            <w:right w:val="none" w:sz="0" w:space="0" w:color="auto"/>
          </w:divBdr>
          <w:divsChild>
            <w:div w:id="919867152">
              <w:marLeft w:val="0"/>
              <w:marRight w:val="0"/>
              <w:marTop w:val="0"/>
              <w:marBottom w:val="0"/>
              <w:divBdr>
                <w:top w:val="none" w:sz="0" w:space="0" w:color="auto"/>
                <w:left w:val="none" w:sz="0" w:space="0" w:color="auto"/>
                <w:bottom w:val="none" w:sz="0" w:space="0" w:color="auto"/>
                <w:right w:val="none" w:sz="0" w:space="0" w:color="auto"/>
              </w:divBdr>
              <w:divsChild>
                <w:div w:id="3501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332145">
          <w:marLeft w:val="0"/>
          <w:marRight w:val="0"/>
          <w:marTop w:val="300"/>
          <w:marBottom w:val="0"/>
          <w:divBdr>
            <w:top w:val="none" w:sz="0" w:space="0" w:color="auto"/>
            <w:left w:val="none" w:sz="0" w:space="0" w:color="auto"/>
            <w:bottom w:val="none" w:sz="0" w:space="0" w:color="auto"/>
            <w:right w:val="none" w:sz="0" w:space="0" w:color="auto"/>
          </w:divBdr>
          <w:divsChild>
            <w:div w:id="1347050882">
              <w:marLeft w:val="0"/>
              <w:marRight w:val="0"/>
              <w:marTop w:val="0"/>
              <w:marBottom w:val="0"/>
              <w:divBdr>
                <w:top w:val="none" w:sz="0" w:space="0" w:color="auto"/>
                <w:left w:val="none" w:sz="0" w:space="0" w:color="auto"/>
                <w:bottom w:val="none" w:sz="0" w:space="0" w:color="auto"/>
                <w:right w:val="none" w:sz="0" w:space="0" w:color="auto"/>
              </w:divBdr>
              <w:divsChild>
                <w:div w:id="26912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6066">
      <w:bodyDiv w:val="1"/>
      <w:marLeft w:val="0"/>
      <w:marRight w:val="0"/>
      <w:marTop w:val="0"/>
      <w:marBottom w:val="0"/>
      <w:divBdr>
        <w:top w:val="none" w:sz="0" w:space="0" w:color="auto"/>
        <w:left w:val="none" w:sz="0" w:space="0" w:color="auto"/>
        <w:bottom w:val="none" w:sz="0" w:space="0" w:color="auto"/>
        <w:right w:val="none" w:sz="0" w:space="0" w:color="auto"/>
      </w:divBdr>
      <w:divsChild>
        <w:div w:id="1600068590">
          <w:marLeft w:val="0"/>
          <w:marRight w:val="0"/>
          <w:marTop w:val="0"/>
          <w:marBottom w:val="0"/>
          <w:divBdr>
            <w:top w:val="none" w:sz="0" w:space="0" w:color="auto"/>
            <w:left w:val="none" w:sz="0" w:space="0" w:color="auto"/>
            <w:bottom w:val="none" w:sz="0" w:space="0" w:color="auto"/>
            <w:right w:val="none" w:sz="0" w:space="0" w:color="auto"/>
          </w:divBdr>
        </w:div>
        <w:div w:id="1990397406">
          <w:marLeft w:val="0"/>
          <w:marRight w:val="0"/>
          <w:marTop w:val="0"/>
          <w:marBottom w:val="0"/>
          <w:divBdr>
            <w:top w:val="none" w:sz="0" w:space="0" w:color="auto"/>
            <w:left w:val="none" w:sz="0" w:space="0" w:color="auto"/>
            <w:bottom w:val="none" w:sz="0" w:space="0" w:color="auto"/>
            <w:right w:val="none" w:sz="0" w:space="0" w:color="auto"/>
          </w:divBdr>
          <w:divsChild>
            <w:div w:id="448742768">
              <w:marLeft w:val="0"/>
              <w:marRight w:val="0"/>
              <w:marTop w:val="0"/>
              <w:marBottom w:val="0"/>
              <w:divBdr>
                <w:top w:val="none" w:sz="0" w:space="0" w:color="auto"/>
                <w:left w:val="none" w:sz="0" w:space="0" w:color="auto"/>
                <w:bottom w:val="none" w:sz="0" w:space="0" w:color="auto"/>
                <w:right w:val="none" w:sz="0" w:space="0" w:color="auto"/>
              </w:divBdr>
            </w:div>
          </w:divsChild>
        </w:div>
        <w:div w:id="412707564">
          <w:marLeft w:val="0"/>
          <w:marRight w:val="0"/>
          <w:marTop w:val="0"/>
          <w:marBottom w:val="0"/>
          <w:divBdr>
            <w:top w:val="none" w:sz="0" w:space="0" w:color="auto"/>
            <w:left w:val="none" w:sz="0" w:space="0" w:color="auto"/>
            <w:bottom w:val="none" w:sz="0" w:space="0" w:color="auto"/>
            <w:right w:val="none" w:sz="0" w:space="0" w:color="auto"/>
          </w:divBdr>
        </w:div>
        <w:div w:id="1090541498">
          <w:marLeft w:val="0"/>
          <w:marRight w:val="0"/>
          <w:marTop w:val="0"/>
          <w:marBottom w:val="0"/>
          <w:divBdr>
            <w:top w:val="none" w:sz="0" w:space="0" w:color="auto"/>
            <w:left w:val="none" w:sz="0" w:space="0" w:color="auto"/>
            <w:bottom w:val="none" w:sz="0" w:space="0" w:color="auto"/>
            <w:right w:val="none" w:sz="0" w:space="0" w:color="auto"/>
          </w:divBdr>
          <w:divsChild>
            <w:div w:id="2115326470">
              <w:marLeft w:val="0"/>
              <w:marRight w:val="0"/>
              <w:marTop w:val="0"/>
              <w:marBottom w:val="0"/>
              <w:divBdr>
                <w:top w:val="none" w:sz="0" w:space="0" w:color="auto"/>
                <w:left w:val="none" w:sz="0" w:space="0" w:color="auto"/>
                <w:bottom w:val="none" w:sz="0" w:space="0" w:color="auto"/>
                <w:right w:val="none" w:sz="0" w:space="0" w:color="auto"/>
              </w:divBdr>
            </w:div>
          </w:divsChild>
        </w:div>
        <w:div w:id="246577330">
          <w:marLeft w:val="0"/>
          <w:marRight w:val="0"/>
          <w:marTop w:val="0"/>
          <w:marBottom w:val="0"/>
          <w:divBdr>
            <w:top w:val="none" w:sz="0" w:space="0" w:color="auto"/>
            <w:left w:val="none" w:sz="0" w:space="0" w:color="auto"/>
            <w:bottom w:val="none" w:sz="0" w:space="0" w:color="auto"/>
            <w:right w:val="none" w:sz="0" w:space="0" w:color="auto"/>
          </w:divBdr>
        </w:div>
        <w:div w:id="1033530875">
          <w:marLeft w:val="0"/>
          <w:marRight w:val="0"/>
          <w:marTop w:val="0"/>
          <w:marBottom w:val="0"/>
          <w:divBdr>
            <w:top w:val="none" w:sz="0" w:space="0" w:color="auto"/>
            <w:left w:val="none" w:sz="0" w:space="0" w:color="auto"/>
            <w:bottom w:val="none" w:sz="0" w:space="0" w:color="auto"/>
            <w:right w:val="none" w:sz="0" w:space="0" w:color="auto"/>
          </w:divBdr>
          <w:divsChild>
            <w:div w:id="1984582637">
              <w:marLeft w:val="0"/>
              <w:marRight w:val="0"/>
              <w:marTop w:val="0"/>
              <w:marBottom w:val="0"/>
              <w:divBdr>
                <w:top w:val="none" w:sz="0" w:space="0" w:color="auto"/>
                <w:left w:val="none" w:sz="0" w:space="0" w:color="auto"/>
                <w:bottom w:val="none" w:sz="0" w:space="0" w:color="auto"/>
                <w:right w:val="none" w:sz="0" w:space="0" w:color="auto"/>
              </w:divBdr>
            </w:div>
          </w:divsChild>
        </w:div>
        <w:div w:id="1910771943">
          <w:marLeft w:val="0"/>
          <w:marRight w:val="0"/>
          <w:marTop w:val="0"/>
          <w:marBottom w:val="0"/>
          <w:divBdr>
            <w:top w:val="none" w:sz="0" w:space="0" w:color="auto"/>
            <w:left w:val="none" w:sz="0" w:space="0" w:color="auto"/>
            <w:bottom w:val="none" w:sz="0" w:space="0" w:color="auto"/>
            <w:right w:val="none" w:sz="0" w:space="0" w:color="auto"/>
          </w:divBdr>
        </w:div>
        <w:div w:id="522087182">
          <w:marLeft w:val="0"/>
          <w:marRight w:val="0"/>
          <w:marTop w:val="0"/>
          <w:marBottom w:val="0"/>
          <w:divBdr>
            <w:top w:val="none" w:sz="0" w:space="0" w:color="auto"/>
            <w:left w:val="none" w:sz="0" w:space="0" w:color="auto"/>
            <w:bottom w:val="none" w:sz="0" w:space="0" w:color="auto"/>
            <w:right w:val="none" w:sz="0" w:space="0" w:color="auto"/>
          </w:divBdr>
          <w:divsChild>
            <w:div w:id="151677316">
              <w:marLeft w:val="0"/>
              <w:marRight w:val="0"/>
              <w:marTop w:val="0"/>
              <w:marBottom w:val="0"/>
              <w:divBdr>
                <w:top w:val="none" w:sz="0" w:space="0" w:color="auto"/>
                <w:left w:val="none" w:sz="0" w:space="0" w:color="auto"/>
                <w:bottom w:val="none" w:sz="0" w:space="0" w:color="auto"/>
                <w:right w:val="none" w:sz="0" w:space="0" w:color="auto"/>
              </w:divBdr>
            </w:div>
          </w:divsChild>
        </w:div>
        <w:div w:id="651761016">
          <w:marLeft w:val="0"/>
          <w:marRight w:val="0"/>
          <w:marTop w:val="0"/>
          <w:marBottom w:val="0"/>
          <w:divBdr>
            <w:top w:val="none" w:sz="0" w:space="0" w:color="auto"/>
            <w:left w:val="none" w:sz="0" w:space="0" w:color="auto"/>
            <w:bottom w:val="none" w:sz="0" w:space="0" w:color="auto"/>
            <w:right w:val="none" w:sz="0" w:space="0" w:color="auto"/>
          </w:divBdr>
        </w:div>
        <w:div w:id="2100440857">
          <w:marLeft w:val="0"/>
          <w:marRight w:val="0"/>
          <w:marTop w:val="0"/>
          <w:marBottom w:val="0"/>
          <w:divBdr>
            <w:top w:val="none" w:sz="0" w:space="0" w:color="auto"/>
            <w:left w:val="none" w:sz="0" w:space="0" w:color="auto"/>
            <w:bottom w:val="none" w:sz="0" w:space="0" w:color="auto"/>
            <w:right w:val="none" w:sz="0" w:space="0" w:color="auto"/>
          </w:divBdr>
          <w:divsChild>
            <w:div w:id="585920973">
              <w:marLeft w:val="0"/>
              <w:marRight w:val="0"/>
              <w:marTop w:val="0"/>
              <w:marBottom w:val="0"/>
              <w:divBdr>
                <w:top w:val="none" w:sz="0" w:space="0" w:color="auto"/>
                <w:left w:val="none" w:sz="0" w:space="0" w:color="auto"/>
                <w:bottom w:val="none" w:sz="0" w:space="0" w:color="auto"/>
                <w:right w:val="none" w:sz="0" w:space="0" w:color="auto"/>
              </w:divBdr>
            </w:div>
          </w:divsChild>
        </w:div>
        <w:div w:id="1613977972">
          <w:marLeft w:val="0"/>
          <w:marRight w:val="0"/>
          <w:marTop w:val="0"/>
          <w:marBottom w:val="0"/>
          <w:divBdr>
            <w:top w:val="none" w:sz="0" w:space="0" w:color="auto"/>
            <w:left w:val="none" w:sz="0" w:space="0" w:color="auto"/>
            <w:bottom w:val="none" w:sz="0" w:space="0" w:color="auto"/>
            <w:right w:val="none" w:sz="0" w:space="0" w:color="auto"/>
          </w:divBdr>
        </w:div>
        <w:div w:id="2040347747">
          <w:marLeft w:val="0"/>
          <w:marRight w:val="0"/>
          <w:marTop w:val="0"/>
          <w:marBottom w:val="0"/>
          <w:divBdr>
            <w:top w:val="none" w:sz="0" w:space="0" w:color="auto"/>
            <w:left w:val="none" w:sz="0" w:space="0" w:color="auto"/>
            <w:bottom w:val="none" w:sz="0" w:space="0" w:color="auto"/>
            <w:right w:val="none" w:sz="0" w:space="0" w:color="auto"/>
          </w:divBdr>
          <w:divsChild>
            <w:div w:id="1558779025">
              <w:marLeft w:val="0"/>
              <w:marRight w:val="0"/>
              <w:marTop w:val="0"/>
              <w:marBottom w:val="0"/>
              <w:divBdr>
                <w:top w:val="none" w:sz="0" w:space="0" w:color="auto"/>
                <w:left w:val="none" w:sz="0" w:space="0" w:color="auto"/>
                <w:bottom w:val="none" w:sz="0" w:space="0" w:color="auto"/>
                <w:right w:val="none" w:sz="0" w:space="0" w:color="auto"/>
              </w:divBdr>
            </w:div>
          </w:divsChild>
        </w:div>
        <w:div w:id="1243834030">
          <w:marLeft w:val="0"/>
          <w:marRight w:val="0"/>
          <w:marTop w:val="0"/>
          <w:marBottom w:val="0"/>
          <w:divBdr>
            <w:top w:val="none" w:sz="0" w:space="0" w:color="auto"/>
            <w:left w:val="none" w:sz="0" w:space="0" w:color="auto"/>
            <w:bottom w:val="none" w:sz="0" w:space="0" w:color="auto"/>
            <w:right w:val="none" w:sz="0" w:space="0" w:color="auto"/>
          </w:divBdr>
        </w:div>
        <w:div w:id="1822769157">
          <w:marLeft w:val="0"/>
          <w:marRight w:val="0"/>
          <w:marTop w:val="0"/>
          <w:marBottom w:val="0"/>
          <w:divBdr>
            <w:top w:val="none" w:sz="0" w:space="0" w:color="auto"/>
            <w:left w:val="none" w:sz="0" w:space="0" w:color="auto"/>
            <w:bottom w:val="none" w:sz="0" w:space="0" w:color="auto"/>
            <w:right w:val="none" w:sz="0" w:space="0" w:color="auto"/>
          </w:divBdr>
          <w:divsChild>
            <w:div w:id="1373843999">
              <w:marLeft w:val="0"/>
              <w:marRight w:val="0"/>
              <w:marTop w:val="0"/>
              <w:marBottom w:val="0"/>
              <w:divBdr>
                <w:top w:val="none" w:sz="0" w:space="0" w:color="auto"/>
                <w:left w:val="none" w:sz="0" w:space="0" w:color="auto"/>
                <w:bottom w:val="none" w:sz="0" w:space="0" w:color="auto"/>
                <w:right w:val="none" w:sz="0" w:space="0" w:color="auto"/>
              </w:divBdr>
            </w:div>
          </w:divsChild>
        </w:div>
        <w:div w:id="1983920176">
          <w:marLeft w:val="0"/>
          <w:marRight w:val="0"/>
          <w:marTop w:val="300"/>
          <w:marBottom w:val="0"/>
          <w:divBdr>
            <w:top w:val="none" w:sz="0" w:space="0" w:color="auto"/>
            <w:left w:val="none" w:sz="0" w:space="0" w:color="auto"/>
            <w:bottom w:val="none" w:sz="0" w:space="0" w:color="auto"/>
            <w:right w:val="none" w:sz="0" w:space="0" w:color="auto"/>
          </w:divBdr>
          <w:divsChild>
            <w:div w:id="9530102">
              <w:marLeft w:val="0"/>
              <w:marRight w:val="0"/>
              <w:marTop w:val="0"/>
              <w:marBottom w:val="0"/>
              <w:divBdr>
                <w:top w:val="none" w:sz="0" w:space="0" w:color="auto"/>
                <w:left w:val="none" w:sz="0" w:space="0" w:color="auto"/>
                <w:bottom w:val="none" w:sz="0" w:space="0" w:color="auto"/>
                <w:right w:val="none" w:sz="0" w:space="0" w:color="auto"/>
              </w:divBdr>
              <w:divsChild>
                <w:div w:id="5008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7176">
          <w:marLeft w:val="0"/>
          <w:marRight w:val="0"/>
          <w:marTop w:val="300"/>
          <w:marBottom w:val="0"/>
          <w:divBdr>
            <w:top w:val="none" w:sz="0" w:space="0" w:color="auto"/>
            <w:left w:val="none" w:sz="0" w:space="0" w:color="auto"/>
            <w:bottom w:val="none" w:sz="0" w:space="0" w:color="auto"/>
            <w:right w:val="none" w:sz="0" w:space="0" w:color="auto"/>
          </w:divBdr>
          <w:divsChild>
            <w:div w:id="1142499638">
              <w:marLeft w:val="0"/>
              <w:marRight w:val="0"/>
              <w:marTop w:val="0"/>
              <w:marBottom w:val="0"/>
              <w:divBdr>
                <w:top w:val="none" w:sz="0" w:space="0" w:color="auto"/>
                <w:left w:val="none" w:sz="0" w:space="0" w:color="auto"/>
                <w:bottom w:val="none" w:sz="0" w:space="0" w:color="auto"/>
                <w:right w:val="none" w:sz="0" w:space="0" w:color="auto"/>
              </w:divBdr>
              <w:divsChild>
                <w:div w:id="53196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41213">
          <w:marLeft w:val="0"/>
          <w:marRight w:val="0"/>
          <w:marTop w:val="300"/>
          <w:marBottom w:val="0"/>
          <w:divBdr>
            <w:top w:val="none" w:sz="0" w:space="0" w:color="auto"/>
            <w:left w:val="none" w:sz="0" w:space="0" w:color="auto"/>
            <w:bottom w:val="none" w:sz="0" w:space="0" w:color="auto"/>
            <w:right w:val="none" w:sz="0" w:space="0" w:color="auto"/>
          </w:divBdr>
          <w:divsChild>
            <w:div w:id="1318920427">
              <w:marLeft w:val="0"/>
              <w:marRight w:val="0"/>
              <w:marTop w:val="0"/>
              <w:marBottom w:val="0"/>
              <w:divBdr>
                <w:top w:val="none" w:sz="0" w:space="0" w:color="auto"/>
                <w:left w:val="none" w:sz="0" w:space="0" w:color="auto"/>
                <w:bottom w:val="none" w:sz="0" w:space="0" w:color="auto"/>
                <w:right w:val="none" w:sz="0" w:space="0" w:color="auto"/>
              </w:divBdr>
              <w:divsChild>
                <w:div w:id="72695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184">
          <w:marLeft w:val="0"/>
          <w:marRight w:val="0"/>
          <w:marTop w:val="300"/>
          <w:marBottom w:val="0"/>
          <w:divBdr>
            <w:top w:val="none" w:sz="0" w:space="0" w:color="auto"/>
            <w:left w:val="none" w:sz="0" w:space="0" w:color="auto"/>
            <w:bottom w:val="none" w:sz="0" w:space="0" w:color="auto"/>
            <w:right w:val="none" w:sz="0" w:space="0" w:color="auto"/>
          </w:divBdr>
          <w:divsChild>
            <w:div w:id="1009873972">
              <w:marLeft w:val="0"/>
              <w:marRight w:val="0"/>
              <w:marTop w:val="0"/>
              <w:marBottom w:val="0"/>
              <w:divBdr>
                <w:top w:val="none" w:sz="0" w:space="0" w:color="auto"/>
                <w:left w:val="none" w:sz="0" w:space="0" w:color="auto"/>
                <w:bottom w:val="none" w:sz="0" w:space="0" w:color="auto"/>
                <w:right w:val="none" w:sz="0" w:space="0" w:color="auto"/>
              </w:divBdr>
              <w:divsChild>
                <w:div w:id="712003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559628">
      <w:bodyDiv w:val="1"/>
      <w:marLeft w:val="0"/>
      <w:marRight w:val="0"/>
      <w:marTop w:val="0"/>
      <w:marBottom w:val="0"/>
      <w:divBdr>
        <w:top w:val="none" w:sz="0" w:space="0" w:color="auto"/>
        <w:left w:val="none" w:sz="0" w:space="0" w:color="auto"/>
        <w:bottom w:val="none" w:sz="0" w:space="0" w:color="auto"/>
        <w:right w:val="none" w:sz="0" w:space="0" w:color="auto"/>
      </w:divBdr>
      <w:divsChild>
        <w:div w:id="909078906">
          <w:marLeft w:val="0"/>
          <w:marRight w:val="0"/>
          <w:marTop w:val="0"/>
          <w:marBottom w:val="0"/>
          <w:divBdr>
            <w:top w:val="none" w:sz="0" w:space="0" w:color="auto"/>
            <w:left w:val="none" w:sz="0" w:space="0" w:color="auto"/>
            <w:bottom w:val="none" w:sz="0" w:space="0" w:color="auto"/>
            <w:right w:val="none" w:sz="0" w:space="0" w:color="auto"/>
          </w:divBdr>
          <w:divsChild>
            <w:div w:id="887372936">
              <w:marLeft w:val="0"/>
              <w:marRight w:val="0"/>
              <w:marTop w:val="0"/>
              <w:marBottom w:val="0"/>
              <w:divBdr>
                <w:top w:val="none" w:sz="0" w:space="0" w:color="auto"/>
                <w:left w:val="none" w:sz="0" w:space="0" w:color="auto"/>
                <w:bottom w:val="none" w:sz="0" w:space="0" w:color="auto"/>
                <w:right w:val="none" w:sz="0" w:space="0" w:color="auto"/>
              </w:divBdr>
            </w:div>
          </w:divsChild>
        </w:div>
        <w:div w:id="2064479349">
          <w:marLeft w:val="0"/>
          <w:marRight w:val="0"/>
          <w:marTop w:val="0"/>
          <w:marBottom w:val="0"/>
          <w:divBdr>
            <w:top w:val="none" w:sz="0" w:space="0" w:color="auto"/>
            <w:left w:val="none" w:sz="0" w:space="0" w:color="auto"/>
            <w:bottom w:val="none" w:sz="0" w:space="0" w:color="auto"/>
            <w:right w:val="none" w:sz="0" w:space="0" w:color="auto"/>
          </w:divBdr>
        </w:div>
        <w:div w:id="1142385701">
          <w:marLeft w:val="0"/>
          <w:marRight w:val="0"/>
          <w:marTop w:val="0"/>
          <w:marBottom w:val="0"/>
          <w:divBdr>
            <w:top w:val="none" w:sz="0" w:space="0" w:color="auto"/>
            <w:left w:val="none" w:sz="0" w:space="0" w:color="auto"/>
            <w:bottom w:val="none" w:sz="0" w:space="0" w:color="auto"/>
            <w:right w:val="none" w:sz="0" w:space="0" w:color="auto"/>
          </w:divBdr>
          <w:divsChild>
            <w:div w:id="1513646439">
              <w:marLeft w:val="0"/>
              <w:marRight w:val="0"/>
              <w:marTop w:val="0"/>
              <w:marBottom w:val="0"/>
              <w:divBdr>
                <w:top w:val="none" w:sz="0" w:space="0" w:color="auto"/>
                <w:left w:val="none" w:sz="0" w:space="0" w:color="auto"/>
                <w:bottom w:val="none" w:sz="0" w:space="0" w:color="auto"/>
                <w:right w:val="none" w:sz="0" w:space="0" w:color="auto"/>
              </w:divBdr>
            </w:div>
          </w:divsChild>
        </w:div>
        <w:div w:id="1997176542">
          <w:marLeft w:val="0"/>
          <w:marRight w:val="0"/>
          <w:marTop w:val="0"/>
          <w:marBottom w:val="0"/>
          <w:divBdr>
            <w:top w:val="none" w:sz="0" w:space="0" w:color="auto"/>
            <w:left w:val="none" w:sz="0" w:space="0" w:color="auto"/>
            <w:bottom w:val="none" w:sz="0" w:space="0" w:color="auto"/>
            <w:right w:val="none" w:sz="0" w:space="0" w:color="auto"/>
          </w:divBdr>
        </w:div>
        <w:div w:id="1437484156">
          <w:marLeft w:val="0"/>
          <w:marRight w:val="0"/>
          <w:marTop w:val="0"/>
          <w:marBottom w:val="0"/>
          <w:divBdr>
            <w:top w:val="none" w:sz="0" w:space="0" w:color="auto"/>
            <w:left w:val="none" w:sz="0" w:space="0" w:color="auto"/>
            <w:bottom w:val="none" w:sz="0" w:space="0" w:color="auto"/>
            <w:right w:val="none" w:sz="0" w:space="0" w:color="auto"/>
          </w:divBdr>
          <w:divsChild>
            <w:div w:id="729116679">
              <w:marLeft w:val="0"/>
              <w:marRight w:val="0"/>
              <w:marTop w:val="0"/>
              <w:marBottom w:val="0"/>
              <w:divBdr>
                <w:top w:val="none" w:sz="0" w:space="0" w:color="auto"/>
                <w:left w:val="none" w:sz="0" w:space="0" w:color="auto"/>
                <w:bottom w:val="none" w:sz="0" w:space="0" w:color="auto"/>
                <w:right w:val="none" w:sz="0" w:space="0" w:color="auto"/>
              </w:divBdr>
            </w:div>
          </w:divsChild>
        </w:div>
        <w:div w:id="1410078586">
          <w:marLeft w:val="0"/>
          <w:marRight w:val="0"/>
          <w:marTop w:val="0"/>
          <w:marBottom w:val="0"/>
          <w:divBdr>
            <w:top w:val="none" w:sz="0" w:space="0" w:color="auto"/>
            <w:left w:val="none" w:sz="0" w:space="0" w:color="auto"/>
            <w:bottom w:val="none" w:sz="0" w:space="0" w:color="auto"/>
            <w:right w:val="none" w:sz="0" w:space="0" w:color="auto"/>
          </w:divBdr>
        </w:div>
        <w:div w:id="708993417">
          <w:marLeft w:val="0"/>
          <w:marRight w:val="0"/>
          <w:marTop w:val="0"/>
          <w:marBottom w:val="0"/>
          <w:divBdr>
            <w:top w:val="none" w:sz="0" w:space="0" w:color="auto"/>
            <w:left w:val="none" w:sz="0" w:space="0" w:color="auto"/>
            <w:bottom w:val="none" w:sz="0" w:space="0" w:color="auto"/>
            <w:right w:val="none" w:sz="0" w:space="0" w:color="auto"/>
          </w:divBdr>
          <w:divsChild>
            <w:div w:id="962734888">
              <w:marLeft w:val="0"/>
              <w:marRight w:val="0"/>
              <w:marTop w:val="0"/>
              <w:marBottom w:val="0"/>
              <w:divBdr>
                <w:top w:val="none" w:sz="0" w:space="0" w:color="auto"/>
                <w:left w:val="none" w:sz="0" w:space="0" w:color="auto"/>
                <w:bottom w:val="none" w:sz="0" w:space="0" w:color="auto"/>
                <w:right w:val="none" w:sz="0" w:space="0" w:color="auto"/>
              </w:divBdr>
            </w:div>
          </w:divsChild>
        </w:div>
        <w:div w:id="1607619803">
          <w:marLeft w:val="0"/>
          <w:marRight w:val="0"/>
          <w:marTop w:val="0"/>
          <w:marBottom w:val="0"/>
          <w:divBdr>
            <w:top w:val="none" w:sz="0" w:space="0" w:color="auto"/>
            <w:left w:val="none" w:sz="0" w:space="0" w:color="auto"/>
            <w:bottom w:val="none" w:sz="0" w:space="0" w:color="auto"/>
            <w:right w:val="none" w:sz="0" w:space="0" w:color="auto"/>
          </w:divBdr>
        </w:div>
        <w:div w:id="1875147075">
          <w:marLeft w:val="0"/>
          <w:marRight w:val="0"/>
          <w:marTop w:val="0"/>
          <w:marBottom w:val="0"/>
          <w:divBdr>
            <w:top w:val="none" w:sz="0" w:space="0" w:color="auto"/>
            <w:left w:val="none" w:sz="0" w:space="0" w:color="auto"/>
            <w:bottom w:val="none" w:sz="0" w:space="0" w:color="auto"/>
            <w:right w:val="none" w:sz="0" w:space="0" w:color="auto"/>
          </w:divBdr>
          <w:divsChild>
            <w:div w:id="2001998392">
              <w:marLeft w:val="0"/>
              <w:marRight w:val="0"/>
              <w:marTop w:val="0"/>
              <w:marBottom w:val="0"/>
              <w:divBdr>
                <w:top w:val="none" w:sz="0" w:space="0" w:color="auto"/>
                <w:left w:val="none" w:sz="0" w:space="0" w:color="auto"/>
                <w:bottom w:val="none" w:sz="0" w:space="0" w:color="auto"/>
                <w:right w:val="none" w:sz="0" w:space="0" w:color="auto"/>
              </w:divBdr>
            </w:div>
          </w:divsChild>
        </w:div>
        <w:div w:id="853420361">
          <w:marLeft w:val="0"/>
          <w:marRight w:val="0"/>
          <w:marTop w:val="0"/>
          <w:marBottom w:val="0"/>
          <w:divBdr>
            <w:top w:val="none" w:sz="0" w:space="0" w:color="auto"/>
            <w:left w:val="none" w:sz="0" w:space="0" w:color="auto"/>
            <w:bottom w:val="none" w:sz="0" w:space="0" w:color="auto"/>
            <w:right w:val="none" w:sz="0" w:space="0" w:color="auto"/>
          </w:divBdr>
        </w:div>
        <w:div w:id="1886140718">
          <w:marLeft w:val="0"/>
          <w:marRight w:val="0"/>
          <w:marTop w:val="0"/>
          <w:marBottom w:val="0"/>
          <w:divBdr>
            <w:top w:val="none" w:sz="0" w:space="0" w:color="auto"/>
            <w:left w:val="none" w:sz="0" w:space="0" w:color="auto"/>
            <w:bottom w:val="none" w:sz="0" w:space="0" w:color="auto"/>
            <w:right w:val="none" w:sz="0" w:space="0" w:color="auto"/>
          </w:divBdr>
          <w:divsChild>
            <w:div w:id="1634671804">
              <w:marLeft w:val="0"/>
              <w:marRight w:val="0"/>
              <w:marTop w:val="0"/>
              <w:marBottom w:val="0"/>
              <w:divBdr>
                <w:top w:val="none" w:sz="0" w:space="0" w:color="auto"/>
                <w:left w:val="none" w:sz="0" w:space="0" w:color="auto"/>
                <w:bottom w:val="none" w:sz="0" w:space="0" w:color="auto"/>
                <w:right w:val="none" w:sz="0" w:space="0" w:color="auto"/>
              </w:divBdr>
            </w:div>
          </w:divsChild>
        </w:div>
        <w:div w:id="839274763">
          <w:marLeft w:val="0"/>
          <w:marRight w:val="0"/>
          <w:marTop w:val="0"/>
          <w:marBottom w:val="0"/>
          <w:divBdr>
            <w:top w:val="none" w:sz="0" w:space="0" w:color="auto"/>
            <w:left w:val="none" w:sz="0" w:space="0" w:color="auto"/>
            <w:bottom w:val="none" w:sz="0" w:space="0" w:color="auto"/>
            <w:right w:val="none" w:sz="0" w:space="0" w:color="auto"/>
          </w:divBdr>
        </w:div>
        <w:div w:id="443421666">
          <w:marLeft w:val="0"/>
          <w:marRight w:val="0"/>
          <w:marTop w:val="0"/>
          <w:marBottom w:val="0"/>
          <w:divBdr>
            <w:top w:val="none" w:sz="0" w:space="0" w:color="auto"/>
            <w:left w:val="none" w:sz="0" w:space="0" w:color="auto"/>
            <w:bottom w:val="none" w:sz="0" w:space="0" w:color="auto"/>
            <w:right w:val="none" w:sz="0" w:space="0" w:color="auto"/>
          </w:divBdr>
          <w:divsChild>
            <w:div w:id="665939573">
              <w:marLeft w:val="0"/>
              <w:marRight w:val="0"/>
              <w:marTop w:val="0"/>
              <w:marBottom w:val="0"/>
              <w:divBdr>
                <w:top w:val="none" w:sz="0" w:space="0" w:color="auto"/>
                <w:left w:val="none" w:sz="0" w:space="0" w:color="auto"/>
                <w:bottom w:val="none" w:sz="0" w:space="0" w:color="auto"/>
                <w:right w:val="none" w:sz="0" w:space="0" w:color="auto"/>
              </w:divBdr>
            </w:div>
          </w:divsChild>
        </w:div>
        <w:div w:id="50084633">
          <w:marLeft w:val="0"/>
          <w:marRight w:val="0"/>
          <w:marTop w:val="300"/>
          <w:marBottom w:val="0"/>
          <w:divBdr>
            <w:top w:val="none" w:sz="0" w:space="0" w:color="auto"/>
            <w:left w:val="none" w:sz="0" w:space="0" w:color="auto"/>
            <w:bottom w:val="none" w:sz="0" w:space="0" w:color="auto"/>
            <w:right w:val="none" w:sz="0" w:space="0" w:color="auto"/>
          </w:divBdr>
          <w:divsChild>
            <w:div w:id="282738312">
              <w:marLeft w:val="0"/>
              <w:marRight w:val="0"/>
              <w:marTop w:val="0"/>
              <w:marBottom w:val="0"/>
              <w:divBdr>
                <w:top w:val="none" w:sz="0" w:space="0" w:color="auto"/>
                <w:left w:val="none" w:sz="0" w:space="0" w:color="auto"/>
                <w:bottom w:val="none" w:sz="0" w:space="0" w:color="auto"/>
                <w:right w:val="none" w:sz="0" w:space="0" w:color="auto"/>
              </w:divBdr>
              <w:divsChild>
                <w:div w:id="161385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041558">
          <w:marLeft w:val="0"/>
          <w:marRight w:val="0"/>
          <w:marTop w:val="300"/>
          <w:marBottom w:val="0"/>
          <w:divBdr>
            <w:top w:val="none" w:sz="0" w:space="0" w:color="auto"/>
            <w:left w:val="none" w:sz="0" w:space="0" w:color="auto"/>
            <w:bottom w:val="none" w:sz="0" w:space="0" w:color="auto"/>
            <w:right w:val="none" w:sz="0" w:space="0" w:color="auto"/>
          </w:divBdr>
          <w:divsChild>
            <w:div w:id="186261132">
              <w:marLeft w:val="0"/>
              <w:marRight w:val="0"/>
              <w:marTop w:val="0"/>
              <w:marBottom w:val="0"/>
              <w:divBdr>
                <w:top w:val="none" w:sz="0" w:space="0" w:color="auto"/>
                <w:left w:val="none" w:sz="0" w:space="0" w:color="auto"/>
                <w:bottom w:val="none" w:sz="0" w:space="0" w:color="auto"/>
                <w:right w:val="none" w:sz="0" w:space="0" w:color="auto"/>
              </w:divBdr>
              <w:divsChild>
                <w:div w:id="134035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64709">
          <w:marLeft w:val="0"/>
          <w:marRight w:val="0"/>
          <w:marTop w:val="300"/>
          <w:marBottom w:val="0"/>
          <w:divBdr>
            <w:top w:val="none" w:sz="0" w:space="0" w:color="auto"/>
            <w:left w:val="none" w:sz="0" w:space="0" w:color="auto"/>
            <w:bottom w:val="none" w:sz="0" w:space="0" w:color="auto"/>
            <w:right w:val="none" w:sz="0" w:space="0" w:color="auto"/>
          </w:divBdr>
          <w:divsChild>
            <w:div w:id="1737119099">
              <w:marLeft w:val="0"/>
              <w:marRight w:val="0"/>
              <w:marTop w:val="0"/>
              <w:marBottom w:val="0"/>
              <w:divBdr>
                <w:top w:val="none" w:sz="0" w:space="0" w:color="auto"/>
                <w:left w:val="none" w:sz="0" w:space="0" w:color="auto"/>
                <w:bottom w:val="none" w:sz="0" w:space="0" w:color="auto"/>
                <w:right w:val="none" w:sz="0" w:space="0" w:color="auto"/>
              </w:divBdr>
              <w:divsChild>
                <w:div w:id="87827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03689">
          <w:marLeft w:val="0"/>
          <w:marRight w:val="0"/>
          <w:marTop w:val="300"/>
          <w:marBottom w:val="0"/>
          <w:divBdr>
            <w:top w:val="none" w:sz="0" w:space="0" w:color="auto"/>
            <w:left w:val="none" w:sz="0" w:space="0" w:color="auto"/>
            <w:bottom w:val="none" w:sz="0" w:space="0" w:color="auto"/>
            <w:right w:val="none" w:sz="0" w:space="0" w:color="auto"/>
          </w:divBdr>
          <w:divsChild>
            <w:div w:id="27802359">
              <w:marLeft w:val="0"/>
              <w:marRight w:val="0"/>
              <w:marTop w:val="0"/>
              <w:marBottom w:val="0"/>
              <w:divBdr>
                <w:top w:val="none" w:sz="0" w:space="0" w:color="auto"/>
                <w:left w:val="none" w:sz="0" w:space="0" w:color="auto"/>
                <w:bottom w:val="none" w:sz="0" w:space="0" w:color="auto"/>
                <w:right w:val="none" w:sz="0" w:space="0" w:color="auto"/>
              </w:divBdr>
              <w:divsChild>
                <w:div w:id="106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829680">
      <w:bodyDiv w:val="1"/>
      <w:marLeft w:val="0"/>
      <w:marRight w:val="0"/>
      <w:marTop w:val="0"/>
      <w:marBottom w:val="0"/>
      <w:divBdr>
        <w:top w:val="none" w:sz="0" w:space="0" w:color="auto"/>
        <w:left w:val="none" w:sz="0" w:space="0" w:color="auto"/>
        <w:bottom w:val="none" w:sz="0" w:space="0" w:color="auto"/>
        <w:right w:val="none" w:sz="0" w:space="0" w:color="auto"/>
      </w:divBdr>
      <w:divsChild>
        <w:div w:id="435760018">
          <w:marLeft w:val="0"/>
          <w:marRight w:val="0"/>
          <w:marTop w:val="0"/>
          <w:marBottom w:val="0"/>
          <w:divBdr>
            <w:top w:val="none" w:sz="0" w:space="0" w:color="auto"/>
            <w:left w:val="none" w:sz="0" w:space="0" w:color="auto"/>
            <w:bottom w:val="none" w:sz="0" w:space="0" w:color="auto"/>
            <w:right w:val="none" w:sz="0" w:space="0" w:color="auto"/>
          </w:divBdr>
        </w:div>
        <w:div w:id="323246362">
          <w:marLeft w:val="0"/>
          <w:marRight w:val="0"/>
          <w:marTop w:val="0"/>
          <w:marBottom w:val="0"/>
          <w:divBdr>
            <w:top w:val="none" w:sz="0" w:space="0" w:color="auto"/>
            <w:left w:val="none" w:sz="0" w:space="0" w:color="auto"/>
            <w:bottom w:val="none" w:sz="0" w:space="0" w:color="auto"/>
            <w:right w:val="none" w:sz="0" w:space="0" w:color="auto"/>
          </w:divBdr>
          <w:divsChild>
            <w:div w:id="89663798">
              <w:marLeft w:val="0"/>
              <w:marRight w:val="0"/>
              <w:marTop w:val="0"/>
              <w:marBottom w:val="0"/>
              <w:divBdr>
                <w:top w:val="none" w:sz="0" w:space="0" w:color="auto"/>
                <w:left w:val="none" w:sz="0" w:space="0" w:color="auto"/>
                <w:bottom w:val="none" w:sz="0" w:space="0" w:color="auto"/>
                <w:right w:val="none" w:sz="0" w:space="0" w:color="auto"/>
              </w:divBdr>
            </w:div>
          </w:divsChild>
        </w:div>
        <w:div w:id="1488591065">
          <w:marLeft w:val="0"/>
          <w:marRight w:val="0"/>
          <w:marTop w:val="0"/>
          <w:marBottom w:val="0"/>
          <w:divBdr>
            <w:top w:val="none" w:sz="0" w:space="0" w:color="auto"/>
            <w:left w:val="none" w:sz="0" w:space="0" w:color="auto"/>
            <w:bottom w:val="none" w:sz="0" w:space="0" w:color="auto"/>
            <w:right w:val="none" w:sz="0" w:space="0" w:color="auto"/>
          </w:divBdr>
        </w:div>
        <w:div w:id="1954047823">
          <w:marLeft w:val="0"/>
          <w:marRight w:val="0"/>
          <w:marTop w:val="0"/>
          <w:marBottom w:val="0"/>
          <w:divBdr>
            <w:top w:val="none" w:sz="0" w:space="0" w:color="auto"/>
            <w:left w:val="none" w:sz="0" w:space="0" w:color="auto"/>
            <w:bottom w:val="none" w:sz="0" w:space="0" w:color="auto"/>
            <w:right w:val="none" w:sz="0" w:space="0" w:color="auto"/>
          </w:divBdr>
          <w:divsChild>
            <w:div w:id="988512078">
              <w:marLeft w:val="0"/>
              <w:marRight w:val="0"/>
              <w:marTop w:val="0"/>
              <w:marBottom w:val="0"/>
              <w:divBdr>
                <w:top w:val="none" w:sz="0" w:space="0" w:color="auto"/>
                <w:left w:val="none" w:sz="0" w:space="0" w:color="auto"/>
                <w:bottom w:val="none" w:sz="0" w:space="0" w:color="auto"/>
                <w:right w:val="none" w:sz="0" w:space="0" w:color="auto"/>
              </w:divBdr>
            </w:div>
          </w:divsChild>
        </w:div>
        <w:div w:id="1864246971">
          <w:marLeft w:val="0"/>
          <w:marRight w:val="0"/>
          <w:marTop w:val="0"/>
          <w:marBottom w:val="0"/>
          <w:divBdr>
            <w:top w:val="none" w:sz="0" w:space="0" w:color="auto"/>
            <w:left w:val="none" w:sz="0" w:space="0" w:color="auto"/>
            <w:bottom w:val="none" w:sz="0" w:space="0" w:color="auto"/>
            <w:right w:val="none" w:sz="0" w:space="0" w:color="auto"/>
          </w:divBdr>
        </w:div>
        <w:div w:id="1556308601">
          <w:marLeft w:val="0"/>
          <w:marRight w:val="0"/>
          <w:marTop w:val="0"/>
          <w:marBottom w:val="0"/>
          <w:divBdr>
            <w:top w:val="none" w:sz="0" w:space="0" w:color="auto"/>
            <w:left w:val="none" w:sz="0" w:space="0" w:color="auto"/>
            <w:bottom w:val="none" w:sz="0" w:space="0" w:color="auto"/>
            <w:right w:val="none" w:sz="0" w:space="0" w:color="auto"/>
          </w:divBdr>
          <w:divsChild>
            <w:div w:id="1625963013">
              <w:marLeft w:val="0"/>
              <w:marRight w:val="0"/>
              <w:marTop w:val="0"/>
              <w:marBottom w:val="0"/>
              <w:divBdr>
                <w:top w:val="none" w:sz="0" w:space="0" w:color="auto"/>
                <w:left w:val="none" w:sz="0" w:space="0" w:color="auto"/>
                <w:bottom w:val="none" w:sz="0" w:space="0" w:color="auto"/>
                <w:right w:val="none" w:sz="0" w:space="0" w:color="auto"/>
              </w:divBdr>
            </w:div>
          </w:divsChild>
        </w:div>
        <w:div w:id="1514807667">
          <w:marLeft w:val="0"/>
          <w:marRight w:val="0"/>
          <w:marTop w:val="0"/>
          <w:marBottom w:val="0"/>
          <w:divBdr>
            <w:top w:val="none" w:sz="0" w:space="0" w:color="auto"/>
            <w:left w:val="none" w:sz="0" w:space="0" w:color="auto"/>
            <w:bottom w:val="none" w:sz="0" w:space="0" w:color="auto"/>
            <w:right w:val="none" w:sz="0" w:space="0" w:color="auto"/>
          </w:divBdr>
        </w:div>
        <w:div w:id="443767913">
          <w:marLeft w:val="0"/>
          <w:marRight w:val="0"/>
          <w:marTop w:val="0"/>
          <w:marBottom w:val="0"/>
          <w:divBdr>
            <w:top w:val="none" w:sz="0" w:space="0" w:color="auto"/>
            <w:left w:val="none" w:sz="0" w:space="0" w:color="auto"/>
            <w:bottom w:val="none" w:sz="0" w:space="0" w:color="auto"/>
            <w:right w:val="none" w:sz="0" w:space="0" w:color="auto"/>
          </w:divBdr>
          <w:divsChild>
            <w:div w:id="1090539386">
              <w:marLeft w:val="0"/>
              <w:marRight w:val="0"/>
              <w:marTop w:val="0"/>
              <w:marBottom w:val="0"/>
              <w:divBdr>
                <w:top w:val="none" w:sz="0" w:space="0" w:color="auto"/>
                <w:left w:val="none" w:sz="0" w:space="0" w:color="auto"/>
                <w:bottom w:val="none" w:sz="0" w:space="0" w:color="auto"/>
                <w:right w:val="none" w:sz="0" w:space="0" w:color="auto"/>
              </w:divBdr>
            </w:div>
          </w:divsChild>
        </w:div>
        <w:div w:id="993919458">
          <w:marLeft w:val="0"/>
          <w:marRight w:val="0"/>
          <w:marTop w:val="0"/>
          <w:marBottom w:val="0"/>
          <w:divBdr>
            <w:top w:val="none" w:sz="0" w:space="0" w:color="auto"/>
            <w:left w:val="none" w:sz="0" w:space="0" w:color="auto"/>
            <w:bottom w:val="none" w:sz="0" w:space="0" w:color="auto"/>
            <w:right w:val="none" w:sz="0" w:space="0" w:color="auto"/>
          </w:divBdr>
        </w:div>
        <w:div w:id="1749575783">
          <w:marLeft w:val="0"/>
          <w:marRight w:val="0"/>
          <w:marTop w:val="0"/>
          <w:marBottom w:val="0"/>
          <w:divBdr>
            <w:top w:val="none" w:sz="0" w:space="0" w:color="auto"/>
            <w:left w:val="none" w:sz="0" w:space="0" w:color="auto"/>
            <w:bottom w:val="none" w:sz="0" w:space="0" w:color="auto"/>
            <w:right w:val="none" w:sz="0" w:space="0" w:color="auto"/>
          </w:divBdr>
          <w:divsChild>
            <w:div w:id="1091972826">
              <w:marLeft w:val="0"/>
              <w:marRight w:val="0"/>
              <w:marTop w:val="0"/>
              <w:marBottom w:val="0"/>
              <w:divBdr>
                <w:top w:val="none" w:sz="0" w:space="0" w:color="auto"/>
                <w:left w:val="none" w:sz="0" w:space="0" w:color="auto"/>
                <w:bottom w:val="none" w:sz="0" w:space="0" w:color="auto"/>
                <w:right w:val="none" w:sz="0" w:space="0" w:color="auto"/>
              </w:divBdr>
            </w:div>
          </w:divsChild>
        </w:div>
        <w:div w:id="1632397869">
          <w:marLeft w:val="0"/>
          <w:marRight w:val="0"/>
          <w:marTop w:val="0"/>
          <w:marBottom w:val="0"/>
          <w:divBdr>
            <w:top w:val="none" w:sz="0" w:space="0" w:color="auto"/>
            <w:left w:val="none" w:sz="0" w:space="0" w:color="auto"/>
            <w:bottom w:val="none" w:sz="0" w:space="0" w:color="auto"/>
            <w:right w:val="none" w:sz="0" w:space="0" w:color="auto"/>
          </w:divBdr>
        </w:div>
        <w:div w:id="828129694">
          <w:marLeft w:val="0"/>
          <w:marRight w:val="0"/>
          <w:marTop w:val="0"/>
          <w:marBottom w:val="0"/>
          <w:divBdr>
            <w:top w:val="none" w:sz="0" w:space="0" w:color="auto"/>
            <w:left w:val="none" w:sz="0" w:space="0" w:color="auto"/>
            <w:bottom w:val="none" w:sz="0" w:space="0" w:color="auto"/>
            <w:right w:val="none" w:sz="0" w:space="0" w:color="auto"/>
          </w:divBdr>
          <w:divsChild>
            <w:div w:id="1705062318">
              <w:marLeft w:val="0"/>
              <w:marRight w:val="0"/>
              <w:marTop w:val="0"/>
              <w:marBottom w:val="0"/>
              <w:divBdr>
                <w:top w:val="none" w:sz="0" w:space="0" w:color="auto"/>
                <w:left w:val="none" w:sz="0" w:space="0" w:color="auto"/>
                <w:bottom w:val="none" w:sz="0" w:space="0" w:color="auto"/>
                <w:right w:val="none" w:sz="0" w:space="0" w:color="auto"/>
              </w:divBdr>
            </w:div>
          </w:divsChild>
        </w:div>
        <w:div w:id="1404986897">
          <w:marLeft w:val="0"/>
          <w:marRight w:val="0"/>
          <w:marTop w:val="0"/>
          <w:marBottom w:val="0"/>
          <w:divBdr>
            <w:top w:val="none" w:sz="0" w:space="0" w:color="auto"/>
            <w:left w:val="none" w:sz="0" w:space="0" w:color="auto"/>
            <w:bottom w:val="none" w:sz="0" w:space="0" w:color="auto"/>
            <w:right w:val="none" w:sz="0" w:space="0" w:color="auto"/>
          </w:divBdr>
        </w:div>
        <w:div w:id="990786784">
          <w:marLeft w:val="0"/>
          <w:marRight w:val="0"/>
          <w:marTop w:val="0"/>
          <w:marBottom w:val="0"/>
          <w:divBdr>
            <w:top w:val="none" w:sz="0" w:space="0" w:color="auto"/>
            <w:left w:val="none" w:sz="0" w:space="0" w:color="auto"/>
            <w:bottom w:val="none" w:sz="0" w:space="0" w:color="auto"/>
            <w:right w:val="none" w:sz="0" w:space="0" w:color="auto"/>
          </w:divBdr>
          <w:divsChild>
            <w:div w:id="1208495629">
              <w:marLeft w:val="0"/>
              <w:marRight w:val="0"/>
              <w:marTop w:val="0"/>
              <w:marBottom w:val="0"/>
              <w:divBdr>
                <w:top w:val="none" w:sz="0" w:space="0" w:color="auto"/>
                <w:left w:val="none" w:sz="0" w:space="0" w:color="auto"/>
                <w:bottom w:val="none" w:sz="0" w:space="0" w:color="auto"/>
                <w:right w:val="none" w:sz="0" w:space="0" w:color="auto"/>
              </w:divBdr>
            </w:div>
          </w:divsChild>
        </w:div>
        <w:div w:id="1155294226">
          <w:marLeft w:val="0"/>
          <w:marRight w:val="0"/>
          <w:marTop w:val="300"/>
          <w:marBottom w:val="0"/>
          <w:divBdr>
            <w:top w:val="none" w:sz="0" w:space="0" w:color="auto"/>
            <w:left w:val="none" w:sz="0" w:space="0" w:color="auto"/>
            <w:bottom w:val="none" w:sz="0" w:space="0" w:color="auto"/>
            <w:right w:val="none" w:sz="0" w:space="0" w:color="auto"/>
          </w:divBdr>
          <w:divsChild>
            <w:div w:id="1514223201">
              <w:marLeft w:val="0"/>
              <w:marRight w:val="0"/>
              <w:marTop w:val="0"/>
              <w:marBottom w:val="0"/>
              <w:divBdr>
                <w:top w:val="none" w:sz="0" w:space="0" w:color="auto"/>
                <w:left w:val="none" w:sz="0" w:space="0" w:color="auto"/>
                <w:bottom w:val="none" w:sz="0" w:space="0" w:color="auto"/>
                <w:right w:val="none" w:sz="0" w:space="0" w:color="auto"/>
              </w:divBdr>
              <w:divsChild>
                <w:div w:id="2552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6586">
          <w:marLeft w:val="0"/>
          <w:marRight w:val="0"/>
          <w:marTop w:val="300"/>
          <w:marBottom w:val="0"/>
          <w:divBdr>
            <w:top w:val="none" w:sz="0" w:space="0" w:color="auto"/>
            <w:left w:val="none" w:sz="0" w:space="0" w:color="auto"/>
            <w:bottom w:val="none" w:sz="0" w:space="0" w:color="auto"/>
            <w:right w:val="none" w:sz="0" w:space="0" w:color="auto"/>
          </w:divBdr>
          <w:divsChild>
            <w:div w:id="1623532852">
              <w:marLeft w:val="0"/>
              <w:marRight w:val="0"/>
              <w:marTop w:val="0"/>
              <w:marBottom w:val="0"/>
              <w:divBdr>
                <w:top w:val="none" w:sz="0" w:space="0" w:color="auto"/>
                <w:left w:val="none" w:sz="0" w:space="0" w:color="auto"/>
                <w:bottom w:val="none" w:sz="0" w:space="0" w:color="auto"/>
                <w:right w:val="none" w:sz="0" w:space="0" w:color="auto"/>
              </w:divBdr>
              <w:divsChild>
                <w:div w:id="94885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12577">
          <w:marLeft w:val="0"/>
          <w:marRight w:val="0"/>
          <w:marTop w:val="300"/>
          <w:marBottom w:val="0"/>
          <w:divBdr>
            <w:top w:val="none" w:sz="0" w:space="0" w:color="auto"/>
            <w:left w:val="none" w:sz="0" w:space="0" w:color="auto"/>
            <w:bottom w:val="none" w:sz="0" w:space="0" w:color="auto"/>
            <w:right w:val="none" w:sz="0" w:space="0" w:color="auto"/>
          </w:divBdr>
          <w:divsChild>
            <w:div w:id="926694793">
              <w:marLeft w:val="0"/>
              <w:marRight w:val="0"/>
              <w:marTop w:val="0"/>
              <w:marBottom w:val="0"/>
              <w:divBdr>
                <w:top w:val="none" w:sz="0" w:space="0" w:color="auto"/>
                <w:left w:val="none" w:sz="0" w:space="0" w:color="auto"/>
                <w:bottom w:val="none" w:sz="0" w:space="0" w:color="auto"/>
                <w:right w:val="none" w:sz="0" w:space="0" w:color="auto"/>
              </w:divBdr>
              <w:divsChild>
                <w:div w:id="36460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570872">
          <w:marLeft w:val="0"/>
          <w:marRight w:val="0"/>
          <w:marTop w:val="300"/>
          <w:marBottom w:val="0"/>
          <w:divBdr>
            <w:top w:val="none" w:sz="0" w:space="0" w:color="auto"/>
            <w:left w:val="none" w:sz="0" w:space="0" w:color="auto"/>
            <w:bottom w:val="none" w:sz="0" w:space="0" w:color="auto"/>
            <w:right w:val="none" w:sz="0" w:space="0" w:color="auto"/>
          </w:divBdr>
          <w:divsChild>
            <w:div w:id="803354864">
              <w:marLeft w:val="0"/>
              <w:marRight w:val="0"/>
              <w:marTop w:val="0"/>
              <w:marBottom w:val="0"/>
              <w:divBdr>
                <w:top w:val="none" w:sz="0" w:space="0" w:color="auto"/>
                <w:left w:val="none" w:sz="0" w:space="0" w:color="auto"/>
                <w:bottom w:val="none" w:sz="0" w:space="0" w:color="auto"/>
                <w:right w:val="none" w:sz="0" w:space="0" w:color="auto"/>
              </w:divBdr>
              <w:divsChild>
                <w:div w:id="5185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17">
      <w:bodyDiv w:val="1"/>
      <w:marLeft w:val="0"/>
      <w:marRight w:val="0"/>
      <w:marTop w:val="0"/>
      <w:marBottom w:val="0"/>
      <w:divBdr>
        <w:top w:val="none" w:sz="0" w:space="0" w:color="auto"/>
        <w:left w:val="none" w:sz="0" w:space="0" w:color="auto"/>
        <w:bottom w:val="none" w:sz="0" w:space="0" w:color="auto"/>
        <w:right w:val="none" w:sz="0" w:space="0" w:color="auto"/>
      </w:divBdr>
      <w:divsChild>
        <w:div w:id="1348871602">
          <w:marLeft w:val="0"/>
          <w:marRight w:val="0"/>
          <w:marTop w:val="0"/>
          <w:marBottom w:val="0"/>
          <w:divBdr>
            <w:top w:val="none" w:sz="0" w:space="0" w:color="auto"/>
            <w:left w:val="none" w:sz="0" w:space="0" w:color="auto"/>
            <w:bottom w:val="none" w:sz="0" w:space="0" w:color="auto"/>
            <w:right w:val="none" w:sz="0" w:space="0" w:color="auto"/>
          </w:divBdr>
        </w:div>
        <w:div w:id="1214384975">
          <w:marLeft w:val="0"/>
          <w:marRight w:val="0"/>
          <w:marTop w:val="0"/>
          <w:marBottom w:val="0"/>
          <w:divBdr>
            <w:top w:val="none" w:sz="0" w:space="0" w:color="auto"/>
            <w:left w:val="none" w:sz="0" w:space="0" w:color="auto"/>
            <w:bottom w:val="none" w:sz="0" w:space="0" w:color="auto"/>
            <w:right w:val="none" w:sz="0" w:space="0" w:color="auto"/>
          </w:divBdr>
          <w:divsChild>
            <w:div w:id="1046418959">
              <w:marLeft w:val="0"/>
              <w:marRight w:val="0"/>
              <w:marTop w:val="0"/>
              <w:marBottom w:val="0"/>
              <w:divBdr>
                <w:top w:val="none" w:sz="0" w:space="0" w:color="auto"/>
                <w:left w:val="none" w:sz="0" w:space="0" w:color="auto"/>
                <w:bottom w:val="none" w:sz="0" w:space="0" w:color="auto"/>
                <w:right w:val="none" w:sz="0" w:space="0" w:color="auto"/>
              </w:divBdr>
            </w:div>
          </w:divsChild>
        </w:div>
        <w:div w:id="1544247956">
          <w:marLeft w:val="0"/>
          <w:marRight w:val="0"/>
          <w:marTop w:val="0"/>
          <w:marBottom w:val="0"/>
          <w:divBdr>
            <w:top w:val="none" w:sz="0" w:space="0" w:color="auto"/>
            <w:left w:val="none" w:sz="0" w:space="0" w:color="auto"/>
            <w:bottom w:val="none" w:sz="0" w:space="0" w:color="auto"/>
            <w:right w:val="none" w:sz="0" w:space="0" w:color="auto"/>
          </w:divBdr>
        </w:div>
        <w:div w:id="751246064">
          <w:marLeft w:val="0"/>
          <w:marRight w:val="0"/>
          <w:marTop w:val="0"/>
          <w:marBottom w:val="0"/>
          <w:divBdr>
            <w:top w:val="none" w:sz="0" w:space="0" w:color="auto"/>
            <w:left w:val="none" w:sz="0" w:space="0" w:color="auto"/>
            <w:bottom w:val="none" w:sz="0" w:space="0" w:color="auto"/>
            <w:right w:val="none" w:sz="0" w:space="0" w:color="auto"/>
          </w:divBdr>
          <w:divsChild>
            <w:div w:id="116071650">
              <w:marLeft w:val="0"/>
              <w:marRight w:val="0"/>
              <w:marTop w:val="0"/>
              <w:marBottom w:val="0"/>
              <w:divBdr>
                <w:top w:val="none" w:sz="0" w:space="0" w:color="auto"/>
                <w:left w:val="none" w:sz="0" w:space="0" w:color="auto"/>
                <w:bottom w:val="none" w:sz="0" w:space="0" w:color="auto"/>
                <w:right w:val="none" w:sz="0" w:space="0" w:color="auto"/>
              </w:divBdr>
            </w:div>
          </w:divsChild>
        </w:div>
        <w:div w:id="63843957">
          <w:marLeft w:val="0"/>
          <w:marRight w:val="0"/>
          <w:marTop w:val="0"/>
          <w:marBottom w:val="0"/>
          <w:divBdr>
            <w:top w:val="none" w:sz="0" w:space="0" w:color="auto"/>
            <w:left w:val="none" w:sz="0" w:space="0" w:color="auto"/>
            <w:bottom w:val="none" w:sz="0" w:space="0" w:color="auto"/>
            <w:right w:val="none" w:sz="0" w:space="0" w:color="auto"/>
          </w:divBdr>
        </w:div>
        <w:div w:id="2106532991">
          <w:marLeft w:val="0"/>
          <w:marRight w:val="0"/>
          <w:marTop w:val="0"/>
          <w:marBottom w:val="0"/>
          <w:divBdr>
            <w:top w:val="none" w:sz="0" w:space="0" w:color="auto"/>
            <w:left w:val="none" w:sz="0" w:space="0" w:color="auto"/>
            <w:bottom w:val="none" w:sz="0" w:space="0" w:color="auto"/>
            <w:right w:val="none" w:sz="0" w:space="0" w:color="auto"/>
          </w:divBdr>
          <w:divsChild>
            <w:div w:id="1095710413">
              <w:marLeft w:val="0"/>
              <w:marRight w:val="0"/>
              <w:marTop w:val="0"/>
              <w:marBottom w:val="0"/>
              <w:divBdr>
                <w:top w:val="none" w:sz="0" w:space="0" w:color="auto"/>
                <w:left w:val="none" w:sz="0" w:space="0" w:color="auto"/>
                <w:bottom w:val="none" w:sz="0" w:space="0" w:color="auto"/>
                <w:right w:val="none" w:sz="0" w:space="0" w:color="auto"/>
              </w:divBdr>
            </w:div>
          </w:divsChild>
        </w:div>
        <w:div w:id="635917105">
          <w:marLeft w:val="0"/>
          <w:marRight w:val="0"/>
          <w:marTop w:val="0"/>
          <w:marBottom w:val="0"/>
          <w:divBdr>
            <w:top w:val="none" w:sz="0" w:space="0" w:color="auto"/>
            <w:left w:val="none" w:sz="0" w:space="0" w:color="auto"/>
            <w:bottom w:val="none" w:sz="0" w:space="0" w:color="auto"/>
            <w:right w:val="none" w:sz="0" w:space="0" w:color="auto"/>
          </w:divBdr>
        </w:div>
        <w:div w:id="1230113559">
          <w:marLeft w:val="0"/>
          <w:marRight w:val="0"/>
          <w:marTop w:val="0"/>
          <w:marBottom w:val="0"/>
          <w:divBdr>
            <w:top w:val="none" w:sz="0" w:space="0" w:color="auto"/>
            <w:left w:val="none" w:sz="0" w:space="0" w:color="auto"/>
            <w:bottom w:val="none" w:sz="0" w:space="0" w:color="auto"/>
            <w:right w:val="none" w:sz="0" w:space="0" w:color="auto"/>
          </w:divBdr>
          <w:divsChild>
            <w:div w:id="296957187">
              <w:marLeft w:val="0"/>
              <w:marRight w:val="0"/>
              <w:marTop w:val="0"/>
              <w:marBottom w:val="0"/>
              <w:divBdr>
                <w:top w:val="none" w:sz="0" w:space="0" w:color="auto"/>
                <w:left w:val="none" w:sz="0" w:space="0" w:color="auto"/>
                <w:bottom w:val="none" w:sz="0" w:space="0" w:color="auto"/>
                <w:right w:val="none" w:sz="0" w:space="0" w:color="auto"/>
              </w:divBdr>
            </w:div>
          </w:divsChild>
        </w:div>
        <w:div w:id="111560958">
          <w:marLeft w:val="0"/>
          <w:marRight w:val="0"/>
          <w:marTop w:val="0"/>
          <w:marBottom w:val="0"/>
          <w:divBdr>
            <w:top w:val="none" w:sz="0" w:space="0" w:color="auto"/>
            <w:left w:val="none" w:sz="0" w:space="0" w:color="auto"/>
            <w:bottom w:val="none" w:sz="0" w:space="0" w:color="auto"/>
            <w:right w:val="none" w:sz="0" w:space="0" w:color="auto"/>
          </w:divBdr>
        </w:div>
        <w:div w:id="1634603389">
          <w:marLeft w:val="0"/>
          <w:marRight w:val="0"/>
          <w:marTop w:val="0"/>
          <w:marBottom w:val="0"/>
          <w:divBdr>
            <w:top w:val="none" w:sz="0" w:space="0" w:color="auto"/>
            <w:left w:val="none" w:sz="0" w:space="0" w:color="auto"/>
            <w:bottom w:val="none" w:sz="0" w:space="0" w:color="auto"/>
            <w:right w:val="none" w:sz="0" w:space="0" w:color="auto"/>
          </w:divBdr>
          <w:divsChild>
            <w:div w:id="1434322500">
              <w:marLeft w:val="0"/>
              <w:marRight w:val="0"/>
              <w:marTop w:val="0"/>
              <w:marBottom w:val="0"/>
              <w:divBdr>
                <w:top w:val="none" w:sz="0" w:space="0" w:color="auto"/>
                <w:left w:val="none" w:sz="0" w:space="0" w:color="auto"/>
                <w:bottom w:val="none" w:sz="0" w:space="0" w:color="auto"/>
                <w:right w:val="none" w:sz="0" w:space="0" w:color="auto"/>
              </w:divBdr>
            </w:div>
          </w:divsChild>
        </w:div>
        <w:div w:id="2121751699">
          <w:marLeft w:val="0"/>
          <w:marRight w:val="0"/>
          <w:marTop w:val="0"/>
          <w:marBottom w:val="0"/>
          <w:divBdr>
            <w:top w:val="none" w:sz="0" w:space="0" w:color="auto"/>
            <w:left w:val="none" w:sz="0" w:space="0" w:color="auto"/>
            <w:bottom w:val="none" w:sz="0" w:space="0" w:color="auto"/>
            <w:right w:val="none" w:sz="0" w:space="0" w:color="auto"/>
          </w:divBdr>
        </w:div>
        <w:div w:id="1988823782">
          <w:marLeft w:val="0"/>
          <w:marRight w:val="0"/>
          <w:marTop w:val="0"/>
          <w:marBottom w:val="0"/>
          <w:divBdr>
            <w:top w:val="none" w:sz="0" w:space="0" w:color="auto"/>
            <w:left w:val="none" w:sz="0" w:space="0" w:color="auto"/>
            <w:bottom w:val="none" w:sz="0" w:space="0" w:color="auto"/>
            <w:right w:val="none" w:sz="0" w:space="0" w:color="auto"/>
          </w:divBdr>
          <w:divsChild>
            <w:div w:id="524366024">
              <w:marLeft w:val="0"/>
              <w:marRight w:val="0"/>
              <w:marTop w:val="0"/>
              <w:marBottom w:val="0"/>
              <w:divBdr>
                <w:top w:val="none" w:sz="0" w:space="0" w:color="auto"/>
                <w:left w:val="none" w:sz="0" w:space="0" w:color="auto"/>
                <w:bottom w:val="none" w:sz="0" w:space="0" w:color="auto"/>
                <w:right w:val="none" w:sz="0" w:space="0" w:color="auto"/>
              </w:divBdr>
            </w:div>
          </w:divsChild>
        </w:div>
        <w:div w:id="693918999">
          <w:marLeft w:val="0"/>
          <w:marRight w:val="0"/>
          <w:marTop w:val="0"/>
          <w:marBottom w:val="0"/>
          <w:divBdr>
            <w:top w:val="none" w:sz="0" w:space="0" w:color="auto"/>
            <w:left w:val="none" w:sz="0" w:space="0" w:color="auto"/>
            <w:bottom w:val="none" w:sz="0" w:space="0" w:color="auto"/>
            <w:right w:val="none" w:sz="0" w:space="0" w:color="auto"/>
          </w:divBdr>
        </w:div>
        <w:div w:id="1109665660">
          <w:marLeft w:val="0"/>
          <w:marRight w:val="0"/>
          <w:marTop w:val="0"/>
          <w:marBottom w:val="0"/>
          <w:divBdr>
            <w:top w:val="none" w:sz="0" w:space="0" w:color="auto"/>
            <w:left w:val="none" w:sz="0" w:space="0" w:color="auto"/>
            <w:bottom w:val="none" w:sz="0" w:space="0" w:color="auto"/>
            <w:right w:val="none" w:sz="0" w:space="0" w:color="auto"/>
          </w:divBdr>
          <w:divsChild>
            <w:div w:id="1366447996">
              <w:marLeft w:val="0"/>
              <w:marRight w:val="0"/>
              <w:marTop w:val="0"/>
              <w:marBottom w:val="0"/>
              <w:divBdr>
                <w:top w:val="none" w:sz="0" w:space="0" w:color="auto"/>
                <w:left w:val="none" w:sz="0" w:space="0" w:color="auto"/>
                <w:bottom w:val="none" w:sz="0" w:space="0" w:color="auto"/>
                <w:right w:val="none" w:sz="0" w:space="0" w:color="auto"/>
              </w:divBdr>
            </w:div>
          </w:divsChild>
        </w:div>
        <w:div w:id="961422544">
          <w:marLeft w:val="0"/>
          <w:marRight w:val="0"/>
          <w:marTop w:val="300"/>
          <w:marBottom w:val="0"/>
          <w:divBdr>
            <w:top w:val="none" w:sz="0" w:space="0" w:color="auto"/>
            <w:left w:val="none" w:sz="0" w:space="0" w:color="auto"/>
            <w:bottom w:val="none" w:sz="0" w:space="0" w:color="auto"/>
            <w:right w:val="none" w:sz="0" w:space="0" w:color="auto"/>
          </w:divBdr>
          <w:divsChild>
            <w:div w:id="1049840783">
              <w:marLeft w:val="0"/>
              <w:marRight w:val="0"/>
              <w:marTop w:val="0"/>
              <w:marBottom w:val="0"/>
              <w:divBdr>
                <w:top w:val="none" w:sz="0" w:space="0" w:color="auto"/>
                <w:left w:val="none" w:sz="0" w:space="0" w:color="auto"/>
                <w:bottom w:val="none" w:sz="0" w:space="0" w:color="auto"/>
                <w:right w:val="none" w:sz="0" w:space="0" w:color="auto"/>
              </w:divBdr>
              <w:divsChild>
                <w:div w:id="138641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244013">
          <w:marLeft w:val="0"/>
          <w:marRight w:val="0"/>
          <w:marTop w:val="300"/>
          <w:marBottom w:val="0"/>
          <w:divBdr>
            <w:top w:val="none" w:sz="0" w:space="0" w:color="auto"/>
            <w:left w:val="none" w:sz="0" w:space="0" w:color="auto"/>
            <w:bottom w:val="none" w:sz="0" w:space="0" w:color="auto"/>
            <w:right w:val="none" w:sz="0" w:space="0" w:color="auto"/>
          </w:divBdr>
          <w:divsChild>
            <w:div w:id="1632204226">
              <w:marLeft w:val="0"/>
              <w:marRight w:val="0"/>
              <w:marTop w:val="0"/>
              <w:marBottom w:val="0"/>
              <w:divBdr>
                <w:top w:val="none" w:sz="0" w:space="0" w:color="auto"/>
                <w:left w:val="none" w:sz="0" w:space="0" w:color="auto"/>
                <w:bottom w:val="none" w:sz="0" w:space="0" w:color="auto"/>
                <w:right w:val="none" w:sz="0" w:space="0" w:color="auto"/>
              </w:divBdr>
              <w:divsChild>
                <w:div w:id="15204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681">
          <w:marLeft w:val="0"/>
          <w:marRight w:val="0"/>
          <w:marTop w:val="300"/>
          <w:marBottom w:val="0"/>
          <w:divBdr>
            <w:top w:val="none" w:sz="0" w:space="0" w:color="auto"/>
            <w:left w:val="none" w:sz="0" w:space="0" w:color="auto"/>
            <w:bottom w:val="none" w:sz="0" w:space="0" w:color="auto"/>
            <w:right w:val="none" w:sz="0" w:space="0" w:color="auto"/>
          </w:divBdr>
          <w:divsChild>
            <w:div w:id="738097649">
              <w:marLeft w:val="0"/>
              <w:marRight w:val="0"/>
              <w:marTop w:val="0"/>
              <w:marBottom w:val="0"/>
              <w:divBdr>
                <w:top w:val="none" w:sz="0" w:space="0" w:color="auto"/>
                <w:left w:val="none" w:sz="0" w:space="0" w:color="auto"/>
                <w:bottom w:val="none" w:sz="0" w:space="0" w:color="auto"/>
                <w:right w:val="none" w:sz="0" w:space="0" w:color="auto"/>
              </w:divBdr>
              <w:divsChild>
                <w:div w:id="123424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455967">
          <w:marLeft w:val="0"/>
          <w:marRight w:val="0"/>
          <w:marTop w:val="300"/>
          <w:marBottom w:val="0"/>
          <w:divBdr>
            <w:top w:val="none" w:sz="0" w:space="0" w:color="auto"/>
            <w:left w:val="none" w:sz="0" w:space="0" w:color="auto"/>
            <w:bottom w:val="none" w:sz="0" w:space="0" w:color="auto"/>
            <w:right w:val="none" w:sz="0" w:space="0" w:color="auto"/>
          </w:divBdr>
          <w:divsChild>
            <w:div w:id="659122274">
              <w:marLeft w:val="0"/>
              <w:marRight w:val="0"/>
              <w:marTop w:val="0"/>
              <w:marBottom w:val="0"/>
              <w:divBdr>
                <w:top w:val="none" w:sz="0" w:space="0" w:color="auto"/>
                <w:left w:val="none" w:sz="0" w:space="0" w:color="auto"/>
                <w:bottom w:val="none" w:sz="0" w:space="0" w:color="auto"/>
                <w:right w:val="none" w:sz="0" w:space="0" w:color="auto"/>
              </w:divBdr>
              <w:divsChild>
                <w:div w:id="113444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734300">
      <w:bodyDiv w:val="1"/>
      <w:marLeft w:val="0"/>
      <w:marRight w:val="0"/>
      <w:marTop w:val="0"/>
      <w:marBottom w:val="0"/>
      <w:divBdr>
        <w:top w:val="none" w:sz="0" w:space="0" w:color="auto"/>
        <w:left w:val="none" w:sz="0" w:space="0" w:color="auto"/>
        <w:bottom w:val="none" w:sz="0" w:space="0" w:color="auto"/>
        <w:right w:val="none" w:sz="0" w:space="0" w:color="auto"/>
      </w:divBdr>
      <w:divsChild>
        <w:div w:id="2061901055">
          <w:marLeft w:val="0"/>
          <w:marRight w:val="0"/>
          <w:marTop w:val="0"/>
          <w:marBottom w:val="0"/>
          <w:divBdr>
            <w:top w:val="none" w:sz="0" w:space="0" w:color="auto"/>
            <w:left w:val="none" w:sz="0" w:space="0" w:color="auto"/>
            <w:bottom w:val="none" w:sz="0" w:space="0" w:color="auto"/>
            <w:right w:val="none" w:sz="0" w:space="0" w:color="auto"/>
          </w:divBdr>
        </w:div>
        <w:div w:id="1955599116">
          <w:marLeft w:val="0"/>
          <w:marRight w:val="0"/>
          <w:marTop w:val="0"/>
          <w:marBottom w:val="0"/>
          <w:divBdr>
            <w:top w:val="none" w:sz="0" w:space="0" w:color="auto"/>
            <w:left w:val="none" w:sz="0" w:space="0" w:color="auto"/>
            <w:bottom w:val="none" w:sz="0" w:space="0" w:color="auto"/>
            <w:right w:val="none" w:sz="0" w:space="0" w:color="auto"/>
          </w:divBdr>
          <w:divsChild>
            <w:div w:id="32774672">
              <w:marLeft w:val="0"/>
              <w:marRight w:val="0"/>
              <w:marTop w:val="0"/>
              <w:marBottom w:val="0"/>
              <w:divBdr>
                <w:top w:val="none" w:sz="0" w:space="0" w:color="auto"/>
                <w:left w:val="none" w:sz="0" w:space="0" w:color="auto"/>
                <w:bottom w:val="none" w:sz="0" w:space="0" w:color="auto"/>
                <w:right w:val="none" w:sz="0" w:space="0" w:color="auto"/>
              </w:divBdr>
            </w:div>
          </w:divsChild>
        </w:div>
        <w:div w:id="1173644948">
          <w:marLeft w:val="0"/>
          <w:marRight w:val="0"/>
          <w:marTop w:val="0"/>
          <w:marBottom w:val="0"/>
          <w:divBdr>
            <w:top w:val="none" w:sz="0" w:space="0" w:color="auto"/>
            <w:left w:val="none" w:sz="0" w:space="0" w:color="auto"/>
            <w:bottom w:val="none" w:sz="0" w:space="0" w:color="auto"/>
            <w:right w:val="none" w:sz="0" w:space="0" w:color="auto"/>
          </w:divBdr>
        </w:div>
        <w:div w:id="1040861015">
          <w:marLeft w:val="0"/>
          <w:marRight w:val="0"/>
          <w:marTop w:val="0"/>
          <w:marBottom w:val="0"/>
          <w:divBdr>
            <w:top w:val="none" w:sz="0" w:space="0" w:color="auto"/>
            <w:left w:val="none" w:sz="0" w:space="0" w:color="auto"/>
            <w:bottom w:val="none" w:sz="0" w:space="0" w:color="auto"/>
            <w:right w:val="none" w:sz="0" w:space="0" w:color="auto"/>
          </w:divBdr>
          <w:divsChild>
            <w:div w:id="1461799332">
              <w:marLeft w:val="0"/>
              <w:marRight w:val="0"/>
              <w:marTop w:val="0"/>
              <w:marBottom w:val="0"/>
              <w:divBdr>
                <w:top w:val="none" w:sz="0" w:space="0" w:color="auto"/>
                <w:left w:val="none" w:sz="0" w:space="0" w:color="auto"/>
                <w:bottom w:val="none" w:sz="0" w:space="0" w:color="auto"/>
                <w:right w:val="none" w:sz="0" w:space="0" w:color="auto"/>
              </w:divBdr>
            </w:div>
          </w:divsChild>
        </w:div>
        <w:div w:id="1935092196">
          <w:marLeft w:val="0"/>
          <w:marRight w:val="0"/>
          <w:marTop w:val="0"/>
          <w:marBottom w:val="0"/>
          <w:divBdr>
            <w:top w:val="none" w:sz="0" w:space="0" w:color="auto"/>
            <w:left w:val="none" w:sz="0" w:space="0" w:color="auto"/>
            <w:bottom w:val="none" w:sz="0" w:space="0" w:color="auto"/>
            <w:right w:val="none" w:sz="0" w:space="0" w:color="auto"/>
          </w:divBdr>
        </w:div>
        <w:div w:id="1013415184">
          <w:marLeft w:val="0"/>
          <w:marRight w:val="0"/>
          <w:marTop w:val="0"/>
          <w:marBottom w:val="0"/>
          <w:divBdr>
            <w:top w:val="none" w:sz="0" w:space="0" w:color="auto"/>
            <w:left w:val="none" w:sz="0" w:space="0" w:color="auto"/>
            <w:bottom w:val="none" w:sz="0" w:space="0" w:color="auto"/>
            <w:right w:val="none" w:sz="0" w:space="0" w:color="auto"/>
          </w:divBdr>
          <w:divsChild>
            <w:div w:id="686753727">
              <w:marLeft w:val="0"/>
              <w:marRight w:val="0"/>
              <w:marTop w:val="0"/>
              <w:marBottom w:val="0"/>
              <w:divBdr>
                <w:top w:val="none" w:sz="0" w:space="0" w:color="auto"/>
                <w:left w:val="none" w:sz="0" w:space="0" w:color="auto"/>
                <w:bottom w:val="none" w:sz="0" w:space="0" w:color="auto"/>
                <w:right w:val="none" w:sz="0" w:space="0" w:color="auto"/>
              </w:divBdr>
            </w:div>
          </w:divsChild>
        </w:div>
        <w:div w:id="2003653553">
          <w:marLeft w:val="0"/>
          <w:marRight w:val="0"/>
          <w:marTop w:val="0"/>
          <w:marBottom w:val="0"/>
          <w:divBdr>
            <w:top w:val="none" w:sz="0" w:space="0" w:color="auto"/>
            <w:left w:val="none" w:sz="0" w:space="0" w:color="auto"/>
            <w:bottom w:val="none" w:sz="0" w:space="0" w:color="auto"/>
            <w:right w:val="none" w:sz="0" w:space="0" w:color="auto"/>
          </w:divBdr>
        </w:div>
        <w:div w:id="1472795107">
          <w:marLeft w:val="0"/>
          <w:marRight w:val="0"/>
          <w:marTop w:val="0"/>
          <w:marBottom w:val="0"/>
          <w:divBdr>
            <w:top w:val="none" w:sz="0" w:space="0" w:color="auto"/>
            <w:left w:val="none" w:sz="0" w:space="0" w:color="auto"/>
            <w:bottom w:val="none" w:sz="0" w:space="0" w:color="auto"/>
            <w:right w:val="none" w:sz="0" w:space="0" w:color="auto"/>
          </w:divBdr>
          <w:divsChild>
            <w:div w:id="1314136352">
              <w:marLeft w:val="0"/>
              <w:marRight w:val="0"/>
              <w:marTop w:val="0"/>
              <w:marBottom w:val="0"/>
              <w:divBdr>
                <w:top w:val="none" w:sz="0" w:space="0" w:color="auto"/>
                <w:left w:val="none" w:sz="0" w:space="0" w:color="auto"/>
                <w:bottom w:val="none" w:sz="0" w:space="0" w:color="auto"/>
                <w:right w:val="none" w:sz="0" w:space="0" w:color="auto"/>
              </w:divBdr>
            </w:div>
          </w:divsChild>
        </w:div>
        <w:div w:id="998266020">
          <w:marLeft w:val="0"/>
          <w:marRight w:val="0"/>
          <w:marTop w:val="0"/>
          <w:marBottom w:val="0"/>
          <w:divBdr>
            <w:top w:val="none" w:sz="0" w:space="0" w:color="auto"/>
            <w:left w:val="none" w:sz="0" w:space="0" w:color="auto"/>
            <w:bottom w:val="none" w:sz="0" w:space="0" w:color="auto"/>
            <w:right w:val="none" w:sz="0" w:space="0" w:color="auto"/>
          </w:divBdr>
        </w:div>
        <w:div w:id="331874615">
          <w:marLeft w:val="0"/>
          <w:marRight w:val="0"/>
          <w:marTop w:val="0"/>
          <w:marBottom w:val="0"/>
          <w:divBdr>
            <w:top w:val="none" w:sz="0" w:space="0" w:color="auto"/>
            <w:left w:val="none" w:sz="0" w:space="0" w:color="auto"/>
            <w:bottom w:val="none" w:sz="0" w:space="0" w:color="auto"/>
            <w:right w:val="none" w:sz="0" w:space="0" w:color="auto"/>
          </w:divBdr>
          <w:divsChild>
            <w:div w:id="1032607353">
              <w:marLeft w:val="0"/>
              <w:marRight w:val="0"/>
              <w:marTop w:val="0"/>
              <w:marBottom w:val="0"/>
              <w:divBdr>
                <w:top w:val="none" w:sz="0" w:space="0" w:color="auto"/>
                <w:left w:val="none" w:sz="0" w:space="0" w:color="auto"/>
                <w:bottom w:val="none" w:sz="0" w:space="0" w:color="auto"/>
                <w:right w:val="none" w:sz="0" w:space="0" w:color="auto"/>
              </w:divBdr>
            </w:div>
          </w:divsChild>
        </w:div>
        <w:div w:id="300155014">
          <w:marLeft w:val="0"/>
          <w:marRight w:val="0"/>
          <w:marTop w:val="0"/>
          <w:marBottom w:val="0"/>
          <w:divBdr>
            <w:top w:val="none" w:sz="0" w:space="0" w:color="auto"/>
            <w:left w:val="none" w:sz="0" w:space="0" w:color="auto"/>
            <w:bottom w:val="none" w:sz="0" w:space="0" w:color="auto"/>
            <w:right w:val="none" w:sz="0" w:space="0" w:color="auto"/>
          </w:divBdr>
        </w:div>
        <w:div w:id="1990209488">
          <w:marLeft w:val="0"/>
          <w:marRight w:val="0"/>
          <w:marTop w:val="0"/>
          <w:marBottom w:val="0"/>
          <w:divBdr>
            <w:top w:val="none" w:sz="0" w:space="0" w:color="auto"/>
            <w:left w:val="none" w:sz="0" w:space="0" w:color="auto"/>
            <w:bottom w:val="none" w:sz="0" w:space="0" w:color="auto"/>
            <w:right w:val="none" w:sz="0" w:space="0" w:color="auto"/>
          </w:divBdr>
          <w:divsChild>
            <w:div w:id="580484691">
              <w:marLeft w:val="0"/>
              <w:marRight w:val="0"/>
              <w:marTop w:val="0"/>
              <w:marBottom w:val="0"/>
              <w:divBdr>
                <w:top w:val="none" w:sz="0" w:space="0" w:color="auto"/>
                <w:left w:val="none" w:sz="0" w:space="0" w:color="auto"/>
                <w:bottom w:val="none" w:sz="0" w:space="0" w:color="auto"/>
                <w:right w:val="none" w:sz="0" w:space="0" w:color="auto"/>
              </w:divBdr>
            </w:div>
          </w:divsChild>
        </w:div>
        <w:div w:id="1647972436">
          <w:marLeft w:val="0"/>
          <w:marRight w:val="0"/>
          <w:marTop w:val="0"/>
          <w:marBottom w:val="0"/>
          <w:divBdr>
            <w:top w:val="none" w:sz="0" w:space="0" w:color="auto"/>
            <w:left w:val="none" w:sz="0" w:space="0" w:color="auto"/>
            <w:bottom w:val="none" w:sz="0" w:space="0" w:color="auto"/>
            <w:right w:val="none" w:sz="0" w:space="0" w:color="auto"/>
          </w:divBdr>
        </w:div>
        <w:div w:id="1491215629">
          <w:marLeft w:val="0"/>
          <w:marRight w:val="0"/>
          <w:marTop w:val="0"/>
          <w:marBottom w:val="0"/>
          <w:divBdr>
            <w:top w:val="none" w:sz="0" w:space="0" w:color="auto"/>
            <w:left w:val="none" w:sz="0" w:space="0" w:color="auto"/>
            <w:bottom w:val="none" w:sz="0" w:space="0" w:color="auto"/>
            <w:right w:val="none" w:sz="0" w:space="0" w:color="auto"/>
          </w:divBdr>
          <w:divsChild>
            <w:div w:id="2105681718">
              <w:marLeft w:val="0"/>
              <w:marRight w:val="0"/>
              <w:marTop w:val="0"/>
              <w:marBottom w:val="0"/>
              <w:divBdr>
                <w:top w:val="none" w:sz="0" w:space="0" w:color="auto"/>
                <w:left w:val="none" w:sz="0" w:space="0" w:color="auto"/>
                <w:bottom w:val="none" w:sz="0" w:space="0" w:color="auto"/>
                <w:right w:val="none" w:sz="0" w:space="0" w:color="auto"/>
              </w:divBdr>
            </w:div>
          </w:divsChild>
        </w:div>
        <w:div w:id="741874938">
          <w:marLeft w:val="0"/>
          <w:marRight w:val="0"/>
          <w:marTop w:val="300"/>
          <w:marBottom w:val="0"/>
          <w:divBdr>
            <w:top w:val="none" w:sz="0" w:space="0" w:color="auto"/>
            <w:left w:val="none" w:sz="0" w:space="0" w:color="auto"/>
            <w:bottom w:val="none" w:sz="0" w:space="0" w:color="auto"/>
            <w:right w:val="none" w:sz="0" w:space="0" w:color="auto"/>
          </w:divBdr>
          <w:divsChild>
            <w:div w:id="1611471358">
              <w:marLeft w:val="0"/>
              <w:marRight w:val="0"/>
              <w:marTop w:val="0"/>
              <w:marBottom w:val="0"/>
              <w:divBdr>
                <w:top w:val="none" w:sz="0" w:space="0" w:color="auto"/>
                <w:left w:val="none" w:sz="0" w:space="0" w:color="auto"/>
                <w:bottom w:val="none" w:sz="0" w:space="0" w:color="auto"/>
                <w:right w:val="none" w:sz="0" w:space="0" w:color="auto"/>
              </w:divBdr>
              <w:divsChild>
                <w:div w:id="5802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99169">
          <w:marLeft w:val="0"/>
          <w:marRight w:val="0"/>
          <w:marTop w:val="300"/>
          <w:marBottom w:val="0"/>
          <w:divBdr>
            <w:top w:val="none" w:sz="0" w:space="0" w:color="auto"/>
            <w:left w:val="none" w:sz="0" w:space="0" w:color="auto"/>
            <w:bottom w:val="none" w:sz="0" w:space="0" w:color="auto"/>
            <w:right w:val="none" w:sz="0" w:space="0" w:color="auto"/>
          </w:divBdr>
          <w:divsChild>
            <w:div w:id="1424110194">
              <w:marLeft w:val="0"/>
              <w:marRight w:val="0"/>
              <w:marTop w:val="0"/>
              <w:marBottom w:val="0"/>
              <w:divBdr>
                <w:top w:val="none" w:sz="0" w:space="0" w:color="auto"/>
                <w:left w:val="none" w:sz="0" w:space="0" w:color="auto"/>
                <w:bottom w:val="none" w:sz="0" w:space="0" w:color="auto"/>
                <w:right w:val="none" w:sz="0" w:space="0" w:color="auto"/>
              </w:divBdr>
              <w:divsChild>
                <w:div w:id="74838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04651">
          <w:marLeft w:val="0"/>
          <w:marRight w:val="0"/>
          <w:marTop w:val="300"/>
          <w:marBottom w:val="0"/>
          <w:divBdr>
            <w:top w:val="none" w:sz="0" w:space="0" w:color="auto"/>
            <w:left w:val="none" w:sz="0" w:space="0" w:color="auto"/>
            <w:bottom w:val="none" w:sz="0" w:space="0" w:color="auto"/>
            <w:right w:val="none" w:sz="0" w:space="0" w:color="auto"/>
          </w:divBdr>
          <w:divsChild>
            <w:div w:id="254480420">
              <w:marLeft w:val="0"/>
              <w:marRight w:val="0"/>
              <w:marTop w:val="0"/>
              <w:marBottom w:val="0"/>
              <w:divBdr>
                <w:top w:val="none" w:sz="0" w:space="0" w:color="auto"/>
                <w:left w:val="none" w:sz="0" w:space="0" w:color="auto"/>
                <w:bottom w:val="none" w:sz="0" w:space="0" w:color="auto"/>
                <w:right w:val="none" w:sz="0" w:space="0" w:color="auto"/>
              </w:divBdr>
              <w:divsChild>
                <w:div w:id="11576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427193">
          <w:marLeft w:val="0"/>
          <w:marRight w:val="0"/>
          <w:marTop w:val="300"/>
          <w:marBottom w:val="0"/>
          <w:divBdr>
            <w:top w:val="none" w:sz="0" w:space="0" w:color="auto"/>
            <w:left w:val="none" w:sz="0" w:space="0" w:color="auto"/>
            <w:bottom w:val="none" w:sz="0" w:space="0" w:color="auto"/>
            <w:right w:val="none" w:sz="0" w:space="0" w:color="auto"/>
          </w:divBdr>
          <w:divsChild>
            <w:div w:id="2033070633">
              <w:marLeft w:val="0"/>
              <w:marRight w:val="0"/>
              <w:marTop w:val="0"/>
              <w:marBottom w:val="0"/>
              <w:divBdr>
                <w:top w:val="none" w:sz="0" w:space="0" w:color="auto"/>
                <w:left w:val="none" w:sz="0" w:space="0" w:color="auto"/>
                <w:bottom w:val="none" w:sz="0" w:space="0" w:color="auto"/>
                <w:right w:val="none" w:sz="0" w:space="0" w:color="auto"/>
              </w:divBdr>
              <w:divsChild>
                <w:div w:id="105574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28859">
      <w:bodyDiv w:val="1"/>
      <w:marLeft w:val="0"/>
      <w:marRight w:val="0"/>
      <w:marTop w:val="0"/>
      <w:marBottom w:val="0"/>
      <w:divBdr>
        <w:top w:val="none" w:sz="0" w:space="0" w:color="auto"/>
        <w:left w:val="none" w:sz="0" w:space="0" w:color="auto"/>
        <w:bottom w:val="none" w:sz="0" w:space="0" w:color="auto"/>
        <w:right w:val="none" w:sz="0" w:space="0" w:color="auto"/>
      </w:divBdr>
      <w:divsChild>
        <w:div w:id="863904007">
          <w:marLeft w:val="0"/>
          <w:marRight w:val="0"/>
          <w:marTop w:val="0"/>
          <w:marBottom w:val="0"/>
          <w:divBdr>
            <w:top w:val="none" w:sz="0" w:space="0" w:color="auto"/>
            <w:left w:val="none" w:sz="0" w:space="0" w:color="auto"/>
            <w:bottom w:val="none" w:sz="0" w:space="0" w:color="auto"/>
            <w:right w:val="none" w:sz="0" w:space="0" w:color="auto"/>
          </w:divBdr>
        </w:div>
        <w:div w:id="1462190994">
          <w:marLeft w:val="0"/>
          <w:marRight w:val="0"/>
          <w:marTop w:val="0"/>
          <w:marBottom w:val="0"/>
          <w:divBdr>
            <w:top w:val="none" w:sz="0" w:space="0" w:color="auto"/>
            <w:left w:val="none" w:sz="0" w:space="0" w:color="auto"/>
            <w:bottom w:val="none" w:sz="0" w:space="0" w:color="auto"/>
            <w:right w:val="none" w:sz="0" w:space="0" w:color="auto"/>
          </w:divBdr>
          <w:divsChild>
            <w:div w:id="611937266">
              <w:marLeft w:val="0"/>
              <w:marRight w:val="0"/>
              <w:marTop w:val="0"/>
              <w:marBottom w:val="0"/>
              <w:divBdr>
                <w:top w:val="none" w:sz="0" w:space="0" w:color="auto"/>
                <w:left w:val="none" w:sz="0" w:space="0" w:color="auto"/>
                <w:bottom w:val="none" w:sz="0" w:space="0" w:color="auto"/>
                <w:right w:val="none" w:sz="0" w:space="0" w:color="auto"/>
              </w:divBdr>
            </w:div>
          </w:divsChild>
        </w:div>
        <w:div w:id="1712532662">
          <w:marLeft w:val="0"/>
          <w:marRight w:val="0"/>
          <w:marTop w:val="0"/>
          <w:marBottom w:val="0"/>
          <w:divBdr>
            <w:top w:val="none" w:sz="0" w:space="0" w:color="auto"/>
            <w:left w:val="none" w:sz="0" w:space="0" w:color="auto"/>
            <w:bottom w:val="none" w:sz="0" w:space="0" w:color="auto"/>
            <w:right w:val="none" w:sz="0" w:space="0" w:color="auto"/>
          </w:divBdr>
        </w:div>
        <w:div w:id="1267039072">
          <w:marLeft w:val="0"/>
          <w:marRight w:val="0"/>
          <w:marTop w:val="0"/>
          <w:marBottom w:val="0"/>
          <w:divBdr>
            <w:top w:val="none" w:sz="0" w:space="0" w:color="auto"/>
            <w:left w:val="none" w:sz="0" w:space="0" w:color="auto"/>
            <w:bottom w:val="none" w:sz="0" w:space="0" w:color="auto"/>
            <w:right w:val="none" w:sz="0" w:space="0" w:color="auto"/>
          </w:divBdr>
          <w:divsChild>
            <w:div w:id="1548184178">
              <w:marLeft w:val="0"/>
              <w:marRight w:val="0"/>
              <w:marTop w:val="0"/>
              <w:marBottom w:val="0"/>
              <w:divBdr>
                <w:top w:val="none" w:sz="0" w:space="0" w:color="auto"/>
                <w:left w:val="none" w:sz="0" w:space="0" w:color="auto"/>
                <w:bottom w:val="none" w:sz="0" w:space="0" w:color="auto"/>
                <w:right w:val="none" w:sz="0" w:space="0" w:color="auto"/>
              </w:divBdr>
            </w:div>
          </w:divsChild>
        </w:div>
        <w:div w:id="1338655561">
          <w:marLeft w:val="0"/>
          <w:marRight w:val="0"/>
          <w:marTop w:val="0"/>
          <w:marBottom w:val="0"/>
          <w:divBdr>
            <w:top w:val="none" w:sz="0" w:space="0" w:color="auto"/>
            <w:left w:val="none" w:sz="0" w:space="0" w:color="auto"/>
            <w:bottom w:val="none" w:sz="0" w:space="0" w:color="auto"/>
            <w:right w:val="none" w:sz="0" w:space="0" w:color="auto"/>
          </w:divBdr>
        </w:div>
        <w:div w:id="1942295042">
          <w:marLeft w:val="0"/>
          <w:marRight w:val="0"/>
          <w:marTop w:val="0"/>
          <w:marBottom w:val="0"/>
          <w:divBdr>
            <w:top w:val="none" w:sz="0" w:space="0" w:color="auto"/>
            <w:left w:val="none" w:sz="0" w:space="0" w:color="auto"/>
            <w:bottom w:val="none" w:sz="0" w:space="0" w:color="auto"/>
            <w:right w:val="none" w:sz="0" w:space="0" w:color="auto"/>
          </w:divBdr>
          <w:divsChild>
            <w:div w:id="1542209573">
              <w:marLeft w:val="0"/>
              <w:marRight w:val="0"/>
              <w:marTop w:val="0"/>
              <w:marBottom w:val="0"/>
              <w:divBdr>
                <w:top w:val="none" w:sz="0" w:space="0" w:color="auto"/>
                <w:left w:val="none" w:sz="0" w:space="0" w:color="auto"/>
                <w:bottom w:val="none" w:sz="0" w:space="0" w:color="auto"/>
                <w:right w:val="none" w:sz="0" w:space="0" w:color="auto"/>
              </w:divBdr>
            </w:div>
          </w:divsChild>
        </w:div>
        <w:div w:id="1537237473">
          <w:marLeft w:val="0"/>
          <w:marRight w:val="0"/>
          <w:marTop w:val="0"/>
          <w:marBottom w:val="0"/>
          <w:divBdr>
            <w:top w:val="none" w:sz="0" w:space="0" w:color="auto"/>
            <w:left w:val="none" w:sz="0" w:space="0" w:color="auto"/>
            <w:bottom w:val="none" w:sz="0" w:space="0" w:color="auto"/>
            <w:right w:val="none" w:sz="0" w:space="0" w:color="auto"/>
          </w:divBdr>
        </w:div>
        <w:div w:id="1177187707">
          <w:marLeft w:val="0"/>
          <w:marRight w:val="0"/>
          <w:marTop w:val="0"/>
          <w:marBottom w:val="0"/>
          <w:divBdr>
            <w:top w:val="none" w:sz="0" w:space="0" w:color="auto"/>
            <w:left w:val="none" w:sz="0" w:space="0" w:color="auto"/>
            <w:bottom w:val="none" w:sz="0" w:space="0" w:color="auto"/>
            <w:right w:val="none" w:sz="0" w:space="0" w:color="auto"/>
          </w:divBdr>
          <w:divsChild>
            <w:div w:id="236746258">
              <w:marLeft w:val="0"/>
              <w:marRight w:val="0"/>
              <w:marTop w:val="0"/>
              <w:marBottom w:val="0"/>
              <w:divBdr>
                <w:top w:val="none" w:sz="0" w:space="0" w:color="auto"/>
                <w:left w:val="none" w:sz="0" w:space="0" w:color="auto"/>
                <w:bottom w:val="none" w:sz="0" w:space="0" w:color="auto"/>
                <w:right w:val="none" w:sz="0" w:space="0" w:color="auto"/>
              </w:divBdr>
            </w:div>
          </w:divsChild>
        </w:div>
        <w:div w:id="614210329">
          <w:marLeft w:val="0"/>
          <w:marRight w:val="0"/>
          <w:marTop w:val="0"/>
          <w:marBottom w:val="0"/>
          <w:divBdr>
            <w:top w:val="none" w:sz="0" w:space="0" w:color="auto"/>
            <w:left w:val="none" w:sz="0" w:space="0" w:color="auto"/>
            <w:bottom w:val="none" w:sz="0" w:space="0" w:color="auto"/>
            <w:right w:val="none" w:sz="0" w:space="0" w:color="auto"/>
          </w:divBdr>
        </w:div>
        <w:div w:id="1184587011">
          <w:marLeft w:val="0"/>
          <w:marRight w:val="0"/>
          <w:marTop w:val="0"/>
          <w:marBottom w:val="0"/>
          <w:divBdr>
            <w:top w:val="none" w:sz="0" w:space="0" w:color="auto"/>
            <w:left w:val="none" w:sz="0" w:space="0" w:color="auto"/>
            <w:bottom w:val="none" w:sz="0" w:space="0" w:color="auto"/>
            <w:right w:val="none" w:sz="0" w:space="0" w:color="auto"/>
          </w:divBdr>
          <w:divsChild>
            <w:div w:id="518736539">
              <w:marLeft w:val="0"/>
              <w:marRight w:val="0"/>
              <w:marTop w:val="0"/>
              <w:marBottom w:val="0"/>
              <w:divBdr>
                <w:top w:val="none" w:sz="0" w:space="0" w:color="auto"/>
                <w:left w:val="none" w:sz="0" w:space="0" w:color="auto"/>
                <w:bottom w:val="none" w:sz="0" w:space="0" w:color="auto"/>
                <w:right w:val="none" w:sz="0" w:space="0" w:color="auto"/>
              </w:divBdr>
            </w:div>
          </w:divsChild>
        </w:div>
        <w:div w:id="1316495880">
          <w:marLeft w:val="0"/>
          <w:marRight w:val="0"/>
          <w:marTop w:val="0"/>
          <w:marBottom w:val="0"/>
          <w:divBdr>
            <w:top w:val="none" w:sz="0" w:space="0" w:color="auto"/>
            <w:left w:val="none" w:sz="0" w:space="0" w:color="auto"/>
            <w:bottom w:val="none" w:sz="0" w:space="0" w:color="auto"/>
            <w:right w:val="none" w:sz="0" w:space="0" w:color="auto"/>
          </w:divBdr>
        </w:div>
        <w:div w:id="971639316">
          <w:marLeft w:val="0"/>
          <w:marRight w:val="0"/>
          <w:marTop w:val="0"/>
          <w:marBottom w:val="0"/>
          <w:divBdr>
            <w:top w:val="none" w:sz="0" w:space="0" w:color="auto"/>
            <w:left w:val="none" w:sz="0" w:space="0" w:color="auto"/>
            <w:bottom w:val="none" w:sz="0" w:space="0" w:color="auto"/>
            <w:right w:val="none" w:sz="0" w:space="0" w:color="auto"/>
          </w:divBdr>
          <w:divsChild>
            <w:div w:id="377901800">
              <w:marLeft w:val="0"/>
              <w:marRight w:val="0"/>
              <w:marTop w:val="0"/>
              <w:marBottom w:val="0"/>
              <w:divBdr>
                <w:top w:val="none" w:sz="0" w:space="0" w:color="auto"/>
                <w:left w:val="none" w:sz="0" w:space="0" w:color="auto"/>
                <w:bottom w:val="none" w:sz="0" w:space="0" w:color="auto"/>
                <w:right w:val="none" w:sz="0" w:space="0" w:color="auto"/>
              </w:divBdr>
            </w:div>
          </w:divsChild>
        </w:div>
        <w:div w:id="1039089556">
          <w:marLeft w:val="0"/>
          <w:marRight w:val="0"/>
          <w:marTop w:val="0"/>
          <w:marBottom w:val="0"/>
          <w:divBdr>
            <w:top w:val="none" w:sz="0" w:space="0" w:color="auto"/>
            <w:left w:val="none" w:sz="0" w:space="0" w:color="auto"/>
            <w:bottom w:val="none" w:sz="0" w:space="0" w:color="auto"/>
            <w:right w:val="none" w:sz="0" w:space="0" w:color="auto"/>
          </w:divBdr>
        </w:div>
        <w:div w:id="92167403">
          <w:marLeft w:val="0"/>
          <w:marRight w:val="0"/>
          <w:marTop w:val="0"/>
          <w:marBottom w:val="0"/>
          <w:divBdr>
            <w:top w:val="none" w:sz="0" w:space="0" w:color="auto"/>
            <w:left w:val="none" w:sz="0" w:space="0" w:color="auto"/>
            <w:bottom w:val="none" w:sz="0" w:space="0" w:color="auto"/>
            <w:right w:val="none" w:sz="0" w:space="0" w:color="auto"/>
          </w:divBdr>
          <w:divsChild>
            <w:div w:id="738020160">
              <w:marLeft w:val="0"/>
              <w:marRight w:val="0"/>
              <w:marTop w:val="0"/>
              <w:marBottom w:val="0"/>
              <w:divBdr>
                <w:top w:val="none" w:sz="0" w:space="0" w:color="auto"/>
                <w:left w:val="none" w:sz="0" w:space="0" w:color="auto"/>
                <w:bottom w:val="none" w:sz="0" w:space="0" w:color="auto"/>
                <w:right w:val="none" w:sz="0" w:space="0" w:color="auto"/>
              </w:divBdr>
            </w:div>
          </w:divsChild>
        </w:div>
        <w:div w:id="129129386">
          <w:marLeft w:val="0"/>
          <w:marRight w:val="0"/>
          <w:marTop w:val="300"/>
          <w:marBottom w:val="0"/>
          <w:divBdr>
            <w:top w:val="none" w:sz="0" w:space="0" w:color="auto"/>
            <w:left w:val="none" w:sz="0" w:space="0" w:color="auto"/>
            <w:bottom w:val="none" w:sz="0" w:space="0" w:color="auto"/>
            <w:right w:val="none" w:sz="0" w:space="0" w:color="auto"/>
          </w:divBdr>
          <w:divsChild>
            <w:div w:id="338504534">
              <w:marLeft w:val="0"/>
              <w:marRight w:val="0"/>
              <w:marTop w:val="0"/>
              <w:marBottom w:val="0"/>
              <w:divBdr>
                <w:top w:val="none" w:sz="0" w:space="0" w:color="auto"/>
                <w:left w:val="none" w:sz="0" w:space="0" w:color="auto"/>
                <w:bottom w:val="none" w:sz="0" w:space="0" w:color="auto"/>
                <w:right w:val="none" w:sz="0" w:space="0" w:color="auto"/>
              </w:divBdr>
              <w:divsChild>
                <w:div w:id="145844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6888">
          <w:marLeft w:val="0"/>
          <w:marRight w:val="0"/>
          <w:marTop w:val="300"/>
          <w:marBottom w:val="0"/>
          <w:divBdr>
            <w:top w:val="none" w:sz="0" w:space="0" w:color="auto"/>
            <w:left w:val="none" w:sz="0" w:space="0" w:color="auto"/>
            <w:bottom w:val="none" w:sz="0" w:space="0" w:color="auto"/>
            <w:right w:val="none" w:sz="0" w:space="0" w:color="auto"/>
          </w:divBdr>
          <w:divsChild>
            <w:div w:id="1421441555">
              <w:marLeft w:val="0"/>
              <w:marRight w:val="0"/>
              <w:marTop w:val="0"/>
              <w:marBottom w:val="0"/>
              <w:divBdr>
                <w:top w:val="none" w:sz="0" w:space="0" w:color="auto"/>
                <w:left w:val="none" w:sz="0" w:space="0" w:color="auto"/>
                <w:bottom w:val="none" w:sz="0" w:space="0" w:color="auto"/>
                <w:right w:val="none" w:sz="0" w:space="0" w:color="auto"/>
              </w:divBdr>
              <w:divsChild>
                <w:div w:id="51283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450225">
          <w:marLeft w:val="0"/>
          <w:marRight w:val="0"/>
          <w:marTop w:val="300"/>
          <w:marBottom w:val="0"/>
          <w:divBdr>
            <w:top w:val="none" w:sz="0" w:space="0" w:color="auto"/>
            <w:left w:val="none" w:sz="0" w:space="0" w:color="auto"/>
            <w:bottom w:val="none" w:sz="0" w:space="0" w:color="auto"/>
            <w:right w:val="none" w:sz="0" w:space="0" w:color="auto"/>
          </w:divBdr>
          <w:divsChild>
            <w:div w:id="2058779484">
              <w:marLeft w:val="0"/>
              <w:marRight w:val="0"/>
              <w:marTop w:val="0"/>
              <w:marBottom w:val="0"/>
              <w:divBdr>
                <w:top w:val="none" w:sz="0" w:space="0" w:color="auto"/>
                <w:left w:val="none" w:sz="0" w:space="0" w:color="auto"/>
                <w:bottom w:val="none" w:sz="0" w:space="0" w:color="auto"/>
                <w:right w:val="none" w:sz="0" w:space="0" w:color="auto"/>
              </w:divBdr>
              <w:divsChild>
                <w:div w:id="186667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4033">
          <w:marLeft w:val="0"/>
          <w:marRight w:val="0"/>
          <w:marTop w:val="300"/>
          <w:marBottom w:val="0"/>
          <w:divBdr>
            <w:top w:val="none" w:sz="0" w:space="0" w:color="auto"/>
            <w:left w:val="none" w:sz="0" w:space="0" w:color="auto"/>
            <w:bottom w:val="none" w:sz="0" w:space="0" w:color="auto"/>
            <w:right w:val="none" w:sz="0" w:space="0" w:color="auto"/>
          </w:divBdr>
          <w:divsChild>
            <w:div w:id="1990934796">
              <w:marLeft w:val="0"/>
              <w:marRight w:val="0"/>
              <w:marTop w:val="0"/>
              <w:marBottom w:val="0"/>
              <w:divBdr>
                <w:top w:val="none" w:sz="0" w:space="0" w:color="auto"/>
                <w:left w:val="none" w:sz="0" w:space="0" w:color="auto"/>
                <w:bottom w:val="none" w:sz="0" w:space="0" w:color="auto"/>
                <w:right w:val="none" w:sz="0" w:space="0" w:color="auto"/>
              </w:divBdr>
              <w:divsChild>
                <w:div w:id="75925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330507">
      <w:bodyDiv w:val="1"/>
      <w:marLeft w:val="0"/>
      <w:marRight w:val="0"/>
      <w:marTop w:val="0"/>
      <w:marBottom w:val="0"/>
      <w:divBdr>
        <w:top w:val="none" w:sz="0" w:space="0" w:color="auto"/>
        <w:left w:val="none" w:sz="0" w:space="0" w:color="auto"/>
        <w:bottom w:val="none" w:sz="0" w:space="0" w:color="auto"/>
        <w:right w:val="none" w:sz="0" w:space="0" w:color="auto"/>
      </w:divBdr>
      <w:divsChild>
        <w:div w:id="1294948904">
          <w:marLeft w:val="0"/>
          <w:marRight w:val="0"/>
          <w:marTop w:val="0"/>
          <w:marBottom w:val="0"/>
          <w:divBdr>
            <w:top w:val="none" w:sz="0" w:space="0" w:color="auto"/>
            <w:left w:val="none" w:sz="0" w:space="0" w:color="auto"/>
            <w:bottom w:val="none" w:sz="0" w:space="0" w:color="auto"/>
            <w:right w:val="none" w:sz="0" w:space="0" w:color="auto"/>
          </w:divBdr>
        </w:div>
        <w:div w:id="1638098132">
          <w:marLeft w:val="0"/>
          <w:marRight w:val="0"/>
          <w:marTop w:val="0"/>
          <w:marBottom w:val="0"/>
          <w:divBdr>
            <w:top w:val="none" w:sz="0" w:space="0" w:color="auto"/>
            <w:left w:val="none" w:sz="0" w:space="0" w:color="auto"/>
            <w:bottom w:val="none" w:sz="0" w:space="0" w:color="auto"/>
            <w:right w:val="none" w:sz="0" w:space="0" w:color="auto"/>
          </w:divBdr>
          <w:divsChild>
            <w:div w:id="1229804592">
              <w:marLeft w:val="0"/>
              <w:marRight w:val="0"/>
              <w:marTop w:val="0"/>
              <w:marBottom w:val="0"/>
              <w:divBdr>
                <w:top w:val="none" w:sz="0" w:space="0" w:color="auto"/>
                <w:left w:val="none" w:sz="0" w:space="0" w:color="auto"/>
                <w:bottom w:val="none" w:sz="0" w:space="0" w:color="auto"/>
                <w:right w:val="none" w:sz="0" w:space="0" w:color="auto"/>
              </w:divBdr>
            </w:div>
          </w:divsChild>
        </w:div>
        <w:div w:id="1242519447">
          <w:marLeft w:val="0"/>
          <w:marRight w:val="0"/>
          <w:marTop w:val="0"/>
          <w:marBottom w:val="0"/>
          <w:divBdr>
            <w:top w:val="none" w:sz="0" w:space="0" w:color="auto"/>
            <w:left w:val="none" w:sz="0" w:space="0" w:color="auto"/>
            <w:bottom w:val="none" w:sz="0" w:space="0" w:color="auto"/>
            <w:right w:val="none" w:sz="0" w:space="0" w:color="auto"/>
          </w:divBdr>
        </w:div>
        <w:div w:id="2002734484">
          <w:marLeft w:val="0"/>
          <w:marRight w:val="0"/>
          <w:marTop w:val="0"/>
          <w:marBottom w:val="0"/>
          <w:divBdr>
            <w:top w:val="none" w:sz="0" w:space="0" w:color="auto"/>
            <w:left w:val="none" w:sz="0" w:space="0" w:color="auto"/>
            <w:bottom w:val="none" w:sz="0" w:space="0" w:color="auto"/>
            <w:right w:val="none" w:sz="0" w:space="0" w:color="auto"/>
          </w:divBdr>
          <w:divsChild>
            <w:div w:id="1644890479">
              <w:marLeft w:val="0"/>
              <w:marRight w:val="0"/>
              <w:marTop w:val="0"/>
              <w:marBottom w:val="0"/>
              <w:divBdr>
                <w:top w:val="none" w:sz="0" w:space="0" w:color="auto"/>
                <w:left w:val="none" w:sz="0" w:space="0" w:color="auto"/>
                <w:bottom w:val="none" w:sz="0" w:space="0" w:color="auto"/>
                <w:right w:val="none" w:sz="0" w:space="0" w:color="auto"/>
              </w:divBdr>
            </w:div>
          </w:divsChild>
        </w:div>
        <w:div w:id="998965845">
          <w:marLeft w:val="0"/>
          <w:marRight w:val="0"/>
          <w:marTop w:val="0"/>
          <w:marBottom w:val="0"/>
          <w:divBdr>
            <w:top w:val="none" w:sz="0" w:space="0" w:color="auto"/>
            <w:left w:val="none" w:sz="0" w:space="0" w:color="auto"/>
            <w:bottom w:val="none" w:sz="0" w:space="0" w:color="auto"/>
            <w:right w:val="none" w:sz="0" w:space="0" w:color="auto"/>
          </w:divBdr>
        </w:div>
        <w:div w:id="1468665448">
          <w:marLeft w:val="0"/>
          <w:marRight w:val="0"/>
          <w:marTop w:val="0"/>
          <w:marBottom w:val="0"/>
          <w:divBdr>
            <w:top w:val="none" w:sz="0" w:space="0" w:color="auto"/>
            <w:left w:val="none" w:sz="0" w:space="0" w:color="auto"/>
            <w:bottom w:val="none" w:sz="0" w:space="0" w:color="auto"/>
            <w:right w:val="none" w:sz="0" w:space="0" w:color="auto"/>
          </w:divBdr>
          <w:divsChild>
            <w:div w:id="2095129968">
              <w:marLeft w:val="0"/>
              <w:marRight w:val="0"/>
              <w:marTop w:val="0"/>
              <w:marBottom w:val="0"/>
              <w:divBdr>
                <w:top w:val="none" w:sz="0" w:space="0" w:color="auto"/>
                <w:left w:val="none" w:sz="0" w:space="0" w:color="auto"/>
                <w:bottom w:val="none" w:sz="0" w:space="0" w:color="auto"/>
                <w:right w:val="none" w:sz="0" w:space="0" w:color="auto"/>
              </w:divBdr>
            </w:div>
          </w:divsChild>
        </w:div>
        <w:div w:id="978922077">
          <w:marLeft w:val="0"/>
          <w:marRight w:val="0"/>
          <w:marTop w:val="0"/>
          <w:marBottom w:val="0"/>
          <w:divBdr>
            <w:top w:val="none" w:sz="0" w:space="0" w:color="auto"/>
            <w:left w:val="none" w:sz="0" w:space="0" w:color="auto"/>
            <w:bottom w:val="none" w:sz="0" w:space="0" w:color="auto"/>
            <w:right w:val="none" w:sz="0" w:space="0" w:color="auto"/>
          </w:divBdr>
        </w:div>
        <w:div w:id="1068302751">
          <w:marLeft w:val="0"/>
          <w:marRight w:val="0"/>
          <w:marTop w:val="0"/>
          <w:marBottom w:val="0"/>
          <w:divBdr>
            <w:top w:val="none" w:sz="0" w:space="0" w:color="auto"/>
            <w:left w:val="none" w:sz="0" w:space="0" w:color="auto"/>
            <w:bottom w:val="none" w:sz="0" w:space="0" w:color="auto"/>
            <w:right w:val="none" w:sz="0" w:space="0" w:color="auto"/>
          </w:divBdr>
          <w:divsChild>
            <w:div w:id="896625423">
              <w:marLeft w:val="0"/>
              <w:marRight w:val="0"/>
              <w:marTop w:val="0"/>
              <w:marBottom w:val="0"/>
              <w:divBdr>
                <w:top w:val="none" w:sz="0" w:space="0" w:color="auto"/>
                <w:left w:val="none" w:sz="0" w:space="0" w:color="auto"/>
                <w:bottom w:val="none" w:sz="0" w:space="0" w:color="auto"/>
                <w:right w:val="none" w:sz="0" w:space="0" w:color="auto"/>
              </w:divBdr>
            </w:div>
          </w:divsChild>
        </w:div>
        <w:div w:id="977370957">
          <w:marLeft w:val="0"/>
          <w:marRight w:val="0"/>
          <w:marTop w:val="0"/>
          <w:marBottom w:val="0"/>
          <w:divBdr>
            <w:top w:val="none" w:sz="0" w:space="0" w:color="auto"/>
            <w:left w:val="none" w:sz="0" w:space="0" w:color="auto"/>
            <w:bottom w:val="none" w:sz="0" w:space="0" w:color="auto"/>
            <w:right w:val="none" w:sz="0" w:space="0" w:color="auto"/>
          </w:divBdr>
        </w:div>
        <w:div w:id="540092065">
          <w:marLeft w:val="0"/>
          <w:marRight w:val="0"/>
          <w:marTop w:val="0"/>
          <w:marBottom w:val="0"/>
          <w:divBdr>
            <w:top w:val="none" w:sz="0" w:space="0" w:color="auto"/>
            <w:left w:val="none" w:sz="0" w:space="0" w:color="auto"/>
            <w:bottom w:val="none" w:sz="0" w:space="0" w:color="auto"/>
            <w:right w:val="none" w:sz="0" w:space="0" w:color="auto"/>
          </w:divBdr>
          <w:divsChild>
            <w:div w:id="1792824457">
              <w:marLeft w:val="0"/>
              <w:marRight w:val="0"/>
              <w:marTop w:val="0"/>
              <w:marBottom w:val="0"/>
              <w:divBdr>
                <w:top w:val="none" w:sz="0" w:space="0" w:color="auto"/>
                <w:left w:val="none" w:sz="0" w:space="0" w:color="auto"/>
                <w:bottom w:val="none" w:sz="0" w:space="0" w:color="auto"/>
                <w:right w:val="none" w:sz="0" w:space="0" w:color="auto"/>
              </w:divBdr>
            </w:div>
          </w:divsChild>
        </w:div>
        <w:div w:id="312607609">
          <w:marLeft w:val="0"/>
          <w:marRight w:val="0"/>
          <w:marTop w:val="0"/>
          <w:marBottom w:val="0"/>
          <w:divBdr>
            <w:top w:val="none" w:sz="0" w:space="0" w:color="auto"/>
            <w:left w:val="none" w:sz="0" w:space="0" w:color="auto"/>
            <w:bottom w:val="none" w:sz="0" w:space="0" w:color="auto"/>
            <w:right w:val="none" w:sz="0" w:space="0" w:color="auto"/>
          </w:divBdr>
        </w:div>
        <w:div w:id="632448400">
          <w:marLeft w:val="0"/>
          <w:marRight w:val="0"/>
          <w:marTop w:val="0"/>
          <w:marBottom w:val="0"/>
          <w:divBdr>
            <w:top w:val="none" w:sz="0" w:space="0" w:color="auto"/>
            <w:left w:val="none" w:sz="0" w:space="0" w:color="auto"/>
            <w:bottom w:val="none" w:sz="0" w:space="0" w:color="auto"/>
            <w:right w:val="none" w:sz="0" w:space="0" w:color="auto"/>
          </w:divBdr>
          <w:divsChild>
            <w:div w:id="1206872993">
              <w:marLeft w:val="0"/>
              <w:marRight w:val="0"/>
              <w:marTop w:val="0"/>
              <w:marBottom w:val="0"/>
              <w:divBdr>
                <w:top w:val="none" w:sz="0" w:space="0" w:color="auto"/>
                <w:left w:val="none" w:sz="0" w:space="0" w:color="auto"/>
                <w:bottom w:val="none" w:sz="0" w:space="0" w:color="auto"/>
                <w:right w:val="none" w:sz="0" w:space="0" w:color="auto"/>
              </w:divBdr>
            </w:div>
          </w:divsChild>
        </w:div>
        <w:div w:id="1554149273">
          <w:marLeft w:val="0"/>
          <w:marRight w:val="0"/>
          <w:marTop w:val="0"/>
          <w:marBottom w:val="0"/>
          <w:divBdr>
            <w:top w:val="none" w:sz="0" w:space="0" w:color="auto"/>
            <w:left w:val="none" w:sz="0" w:space="0" w:color="auto"/>
            <w:bottom w:val="none" w:sz="0" w:space="0" w:color="auto"/>
            <w:right w:val="none" w:sz="0" w:space="0" w:color="auto"/>
          </w:divBdr>
        </w:div>
        <w:div w:id="1672952576">
          <w:marLeft w:val="0"/>
          <w:marRight w:val="0"/>
          <w:marTop w:val="0"/>
          <w:marBottom w:val="0"/>
          <w:divBdr>
            <w:top w:val="none" w:sz="0" w:space="0" w:color="auto"/>
            <w:left w:val="none" w:sz="0" w:space="0" w:color="auto"/>
            <w:bottom w:val="none" w:sz="0" w:space="0" w:color="auto"/>
            <w:right w:val="none" w:sz="0" w:space="0" w:color="auto"/>
          </w:divBdr>
          <w:divsChild>
            <w:div w:id="1728651048">
              <w:marLeft w:val="0"/>
              <w:marRight w:val="0"/>
              <w:marTop w:val="0"/>
              <w:marBottom w:val="0"/>
              <w:divBdr>
                <w:top w:val="none" w:sz="0" w:space="0" w:color="auto"/>
                <w:left w:val="none" w:sz="0" w:space="0" w:color="auto"/>
                <w:bottom w:val="none" w:sz="0" w:space="0" w:color="auto"/>
                <w:right w:val="none" w:sz="0" w:space="0" w:color="auto"/>
              </w:divBdr>
            </w:div>
          </w:divsChild>
        </w:div>
        <w:div w:id="1718621393">
          <w:marLeft w:val="0"/>
          <w:marRight w:val="0"/>
          <w:marTop w:val="300"/>
          <w:marBottom w:val="0"/>
          <w:divBdr>
            <w:top w:val="none" w:sz="0" w:space="0" w:color="auto"/>
            <w:left w:val="none" w:sz="0" w:space="0" w:color="auto"/>
            <w:bottom w:val="none" w:sz="0" w:space="0" w:color="auto"/>
            <w:right w:val="none" w:sz="0" w:space="0" w:color="auto"/>
          </w:divBdr>
          <w:divsChild>
            <w:div w:id="716586768">
              <w:marLeft w:val="0"/>
              <w:marRight w:val="0"/>
              <w:marTop w:val="0"/>
              <w:marBottom w:val="0"/>
              <w:divBdr>
                <w:top w:val="none" w:sz="0" w:space="0" w:color="auto"/>
                <w:left w:val="none" w:sz="0" w:space="0" w:color="auto"/>
                <w:bottom w:val="none" w:sz="0" w:space="0" w:color="auto"/>
                <w:right w:val="none" w:sz="0" w:space="0" w:color="auto"/>
              </w:divBdr>
              <w:divsChild>
                <w:div w:id="39374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3329">
          <w:marLeft w:val="0"/>
          <w:marRight w:val="0"/>
          <w:marTop w:val="300"/>
          <w:marBottom w:val="0"/>
          <w:divBdr>
            <w:top w:val="none" w:sz="0" w:space="0" w:color="auto"/>
            <w:left w:val="none" w:sz="0" w:space="0" w:color="auto"/>
            <w:bottom w:val="none" w:sz="0" w:space="0" w:color="auto"/>
            <w:right w:val="none" w:sz="0" w:space="0" w:color="auto"/>
          </w:divBdr>
          <w:divsChild>
            <w:div w:id="769818560">
              <w:marLeft w:val="0"/>
              <w:marRight w:val="0"/>
              <w:marTop w:val="0"/>
              <w:marBottom w:val="0"/>
              <w:divBdr>
                <w:top w:val="none" w:sz="0" w:space="0" w:color="auto"/>
                <w:left w:val="none" w:sz="0" w:space="0" w:color="auto"/>
                <w:bottom w:val="none" w:sz="0" w:space="0" w:color="auto"/>
                <w:right w:val="none" w:sz="0" w:space="0" w:color="auto"/>
              </w:divBdr>
              <w:divsChild>
                <w:div w:id="808012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800421">
          <w:marLeft w:val="0"/>
          <w:marRight w:val="0"/>
          <w:marTop w:val="300"/>
          <w:marBottom w:val="0"/>
          <w:divBdr>
            <w:top w:val="none" w:sz="0" w:space="0" w:color="auto"/>
            <w:left w:val="none" w:sz="0" w:space="0" w:color="auto"/>
            <w:bottom w:val="none" w:sz="0" w:space="0" w:color="auto"/>
            <w:right w:val="none" w:sz="0" w:space="0" w:color="auto"/>
          </w:divBdr>
          <w:divsChild>
            <w:div w:id="1993173199">
              <w:marLeft w:val="0"/>
              <w:marRight w:val="0"/>
              <w:marTop w:val="0"/>
              <w:marBottom w:val="0"/>
              <w:divBdr>
                <w:top w:val="none" w:sz="0" w:space="0" w:color="auto"/>
                <w:left w:val="none" w:sz="0" w:space="0" w:color="auto"/>
                <w:bottom w:val="none" w:sz="0" w:space="0" w:color="auto"/>
                <w:right w:val="none" w:sz="0" w:space="0" w:color="auto"/>
              </w:divBdr>
              <w:divsChild>
                <w:div w:id="14968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912127">
          <w:marLeft w:val="0"/>
          <w:marRight w:val="0"/>
          <w:marTop w:val="300"/>
          <w:marBottom w:val="0"/>
          <w:divBdr>
            <w:top w:val="none" w:sz="0" w:space="0" w:color="auto"/>
            <w:left w:val="none" w:sz="0" w:space="0" w:color="auto"/>
            <w:bottom w:val="none" w:sz="0" w:space="0" w:color="auto"/>
            <w:right w:val="none" w:sz="0" w:space="0" w:color="auto"/>
          </w:divBdr>
          <w:divsChild>
            <w:div w:id="1536189084">
              <w:marLeft w:val="0"/>
              <w:marRight w:val="0"/>
              <w:marTop w:val="0"/>
              <w:marBottom w:val="0"/>
              <w:divBdr>
                <w:top w:val="none" w:sz="0" w:space="0" w:color="auto"/>
                <w:left w:val="none" w:sz="0" w:space="0" w:color="auto"/>
                <w:bottom w:val="none" w:sz="0" w:space="0" w:color="auto"/>
                <w:right w:val="none" w:sz="0" w:space="0" w:color="auto"/>
              </w:divBdr>
              <w:divsChild>
                <w:div w:id="12569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974502">
      <w:bodyDiv w:val="1"/>
      <w:marLeft w:val="0"/>
      <w:marRight w:val="0"/>
      <w:marTop w:val="0"/>
      <w:marBottom w:val="0"/>
      <w:divBdr>
        <w:top w:val="none" w:sz="0" w:space="0" w:color="auto"/>
        <w:left w:val="none" w:sz="0" w:space="0" w:color="auto"/>
        <w:bottom w:val="none" w:sz="0" w:space="0" w:color="auto"/>
        <w:right w:val="none" w:sz="0" w:space="0" w:color="auto"/>
      </w:divBdr>
      <w:divsChild>
        <w:div w:id="650525972">
          <w:marLeft w:val="0"/>
          <w:marRight w:val="0"/>
          <w:marTop w:val="0"/>
          <w:marBottom w:val="0"/>
          <w:divBdr>
            <w:top w:val="none" w:sz="0" w:space="0" w:color="auto"/>
            <w:left w:val="none" w:sz="0" w:space="0" w:color="auto"/>
            <w:bottom w:val="none" w:sz="0" w:space="0" w:color="auto"/>
            <w:right w:val="none" w:sz="0" w:space="0" w:color="auto"/>
          </w:divBdr>
        </w:div>
        <w:div w:id="1097680054">
          <w:marLeft w:val="0"/>
          <w:marRight w:val="0"/>
          <w:marTop w:val="0"/>
          <w:marBottom w:val="0"/>
          <w:divBdr>
            <w:top w:val="none" w:sz="0" w:space="0" w:color="auto"/>
            <w:left w:val="none" w:sz="0" w:space="0" w:color="auto"/>
            <w:bottom w:val="none" w:sz="0" w:space="0" w:color="auto"/>
            <w:right w:val="none" w:sz="0" w:space="0" w:color="auto"/>
          </w:divBdr>
          <w:divsChild>
            <w:div w:id="873539161">
              <w:marLeft w:val="0"/>
              <w:marRight w:val="0"/>
              <w:marTop w:val="0"/>
              <w:marBottom w:val="0"/>
              <w:divBdr>
                <w:top w:val="none" w:sz="0" w:space="0" w:color="auto"/>
                <w:left w:val="none" w:sz="0" w:space="0" w:color="auto"/>
                <w:bottom w:val="none" w:sz="0" w:space="0" w:color="auto"/>
                <w:right w:val="none" w:sz="0" w:space="0" w:color="auto"/>
              </w:divBdr>
            </w:div>
          </w:divsChild>
        </w:div>
        <w:div w:id="75178871">
          <w:marLeft w:val="0"/>
          <w:marRight w:val="0"/>
          <w:marTop w:val="0"/>
          <w:marBottom w:val="0"/>
          <w:divBdr>
            <w:top w:val="none" w:sz="0" w:space="0" w:color="auto"/>
            <w:left w:val="none" w:sz="0" w:space="0" w:color="auto"/>
            <w:bottom w:val="none" w:sz="0" w:space="0" w:color="auto"/>
            <w:right w:val="none" w:sz="0" w:space="0" w:color="auto"/>
          </w:divBdr>
        </w:div>
        <w:div w:id="422918430">
          <w:marLeft w:val="0"/>
          <w:marRight w:val="0"/>
          <w:marTop w:val="0"/>
          <w:marBottom w:val="0"/>
          <w:divBdr>
            <w:top w:val="none" w:sz="0" w:space="0" w:color="auto"/>
            <w:left w:val="none" w:sz="0" w:space="0" w:color="auto"/>
            <w:bottom w:val="none" w:sz="0" w:space="0" w:color="auto"/>
            <w:right w:val="none" w:sz="0" w:space="0" w:color="auto"/>
          </w:divBdr>
          <w:divsChild>
            <w:div w:id="814952799">
              <w:marLeft w:val="0"/>
              <w:marRight w:val="0"/>
              <w:marTop w:val="0"/>
              <w:marBottom w:val="0"/>
              <w:divBdr>
                <w:top w:val="none" w:sz="0" w:space="0" w:color="auto"/>
                <w:left w:val="none" w:sz="0" w:space="0" w:color="auto"/>
                <w:bottom w:val="none" w:sz="0" w:space="0" w:color="auto"/>
                <w:right w:val="none" w:sz="0" w:space="0" w:color="auto"/>
              </w:divBdr>
            </w:div>
          </w:divsChild>
        </w:div>
        <w:div w:id="1572227107">
          <w:marLeft w:val="0"/>
          <w:marRight w:val="0"/>
          <w:marTop w:val="0"/>
          <w:marBottom w:val="0"/>
          <w:divBdr>
            <w:top w:val="none" w:sz="0" w:space="0" w:color="auto"/>
            <w:left w:val="none" w:sz="0" w:space="0" w:color="auto"/>
            <w:bottom w:val="none" w:sz="0" w:space="0" w:color="auto"/>
            <w:right w:val="none" w:sz="0" w:space="0" w:color="auto"/>
          </w:divBdr>
        </w:div>
        <w:div w:id="1284457818">
          <w:marLeft w:val="0"/>
          <w:marRight w:val="0"/>
          <w:marTop w:val="0"/>
          <w:marBottom w:val="0"/>
          <w:divBdr>
            <w:top w:val="none" w:sz="0" w:space="0" w:color="auto"/>
            <w:left w:val="none" w:sz="0" w:space="0" w:color="auto"/>
            <w:bottom w:val="none" w:sz="0" w:space="0" w:color="auto"/>
            <w:right w:val="none" w:sz="0" w:space="0" w:color="auto"/>
          </w:divBdr>
          <w:divsChild>
            <w:div w:id="2082631810">
              <w:marLeft w:val="0"/>
              <w:marRight w:val="0"/>
              <w:marTop w:val="0"/>
              <w:marBottom w:val="0"/>
              <w:divBdr>
                <w:top w:val="none" w:sz="0" w:space="0" w:color="auto"/>
                <w:left w:val="none" w:sz="0" w:space="0" w:color="auto"/>
                <w:bottom w:val="none" w:sz="0" w:space="0" w:color="auto"/>
                <w:right w:val="none" w:sz="0" w:space="0" w:color="auto"/>
              </w:divBdr>
            </w:div>
          </w:divsChild>
        </w:div>
        <w:div w:id="849098746">
          <w:marLeft w:val="0"/>
          <w:marRight w:val="0"/>
          <w:marTop w:val="0"/>
          <w:marBottom w:val="0"/>
          <w:divBdr>
            <w:top w:val="none" w:sz="0" w:space="0" w:color="auto"/>
            <w:left w:val="none" w:sz="0" w:space="0" w:color="auto"/>
            <w:bottom w:val="none" w:sz="0" w:space="0" w:color="auto"/>
            <w:right w:val="none" w:sz="0" w:space="0" w:color="auto"/>
          </w:divBdr>
        </w:div>
        <w:div w:id="678240297">
          <w:marLeft w:val="0"/>
          <w:marRight w:val="0"/>
          <w:marTop w:val="0"/>
          <w:marBottom w:val="0"/>
          <w:divBdr>
            <w:top w:val="none" w:sz="0" w:space="0" w:color="auto"/>
            <w:left w:val="none" w:sz="0" w:space="0" w:color="auto"/>
            <w:bottom w:val="none" w:sz="0" w:space="0" w:color="auto"/>
            <w:right w:val="none" w:sz="0" w:space="0" w:color="auto"/>
          </w:divBdr>
          <w:divsChild>
            <w:div w:id="395125510">
              <w:marLeft w:val="0"/>
              <w:marRight w:val="0"/>
              <w:marTop w:val="0"/>
              <w:marBottom w:val="0"/>
              <w:divBdr>
                <w:top w:val="none" w:sz="0" w:space="0" w:color="auto"/>
                <w:left w:val="none" w:sz="0" w:space="0" w:color="auto"/>
                <w:bottom w:val="none" w:sz="0" w:space="0" w:color="auto"/>
                <w:right w:val="none" w:sz="0" w:space="0" w:color="auto"/>
              </w:divBdr>
            </w:div>
          </w:divsChild>
        </w:div>
        <w:div w:id="1183200093">
          <w:marLeft w:val="0"/>
          <w:marRight w:val="0"/>
          <w:marTop w:val="0"/>
          <w:marBottom w:val="0"/>
          <w:divBdr>
            <w:top w:val="none" w:sz="0" w:space="0" w:color="auto"/>
            <w:left w:val="none" w:sz="0" w:space="0" w:color="auto"/>
            <w:bottom w:val="none" w:sz="0" w:space="0" w:color="auto"/>
            <w:right w:val="none" w:sz="0" w:space="0" w:color="auto"/>
          </w:divBdr>
        </w:div>
        <w:div w:id="628098254">
          <w:marLeft w:val="0"/>
          <w:marRight w:val="0"/>
          <w:marTop w:val="0"/>
          <w:marBottom w:val="0"/>
          <w:divBdr>
            <w:top w:val="none" w:sz="0" w:space="0" w:color="auto"/>
            <w:left w:val="none" w:sz="0" w:space="0" w:color="auto"/>
            <w:bottom w:val="none" w:sz="0" w:space="0" w:color="auto"/>
            <w:right w:val="none" w:sz="0" w:space="0" w:color="auto"/>
          </w:divBdr>
          <w:divsChild>
            <w:div w:id="487209128">
              <w:marLeft w:val="0"/>
              <w:marRight w:val="0"/>
              <w:marTop w:val="0"/>
              <w:marBottom w:val="0"/>
              <w:divBdr>
                <w:top w:val="none" w:sz="0" w:space="0" w:color="auto"/>
                <w:left w:val="none" w:sz="0" w:space="0" w:color="auto"/>
                <w:bottom w:val="none" w:sz="0" w:space="0" w:color="auto"/>
                <w:right w:val="none" w:sz="0" w:space="0" w:color="auto"/>
              </w:divBdr>
            </w:div>
          </w:divsChild>
        </w:div>
        <w:div w:id="1512573449">
          <w:marLeft w:val="0"/>
          <w:marRight w:val="0"/>
          <w:marTop w:val="0"/>
          <w:marBottom w:val="0"/>
          <w:divBdr>
            <w:top w:val="none" w:sz="0" w:space="0" w:color="auto"/>
            <w:left w:val="none" w:sz="0" w:space="0" w:color="auto"/>
            <w:bottom w:val="none" w:sz="0" w:space="0" w:color="auto"/>
            <w:right w:val="none" w:sz="0" w:space="0" w:color="auto"/>
          </w:divBdr>
        </w:div>
        <w:div w:id="1592154042">
          <w:marLeft w:val="0"/>
          <w:marRight w:val="0"/>
          <w:marTop w:val="0"/>
          <w:marBottom w:val="0"/>
          <w:divBdr>
            <w:top w:val="none" w:sz="0" w:space="0" w:color="auto"/>
            <w:left w:val="none" w:sz="0" w:space="0" w:color="auto"/>
            <w:bottom w:val="none" w:sz="0" w:space="0" w:color="auto"/>
            <w:right w:val="none" w:sz="0" w:space="0" w:color="auto"/>
          </w:divBdr>
          <w:divsChild>
            <w:div w:id="329678819">
              <w:marLeft w:val="0"/>
              <w:marRight w:val="0"/>
              <w:marTop w:val="0"/>
              <w:marBottom w:val="0"/>
              <w:divBdr>
                <w:top w:val="none" w:sz="0" w:space="0" w:color="auto"/>
                <w:left w:val="none" w:sz="0" w:space="0" w:color="auto"/>
                <w:bottom w:val="none" w:sz="0" w:space="0" w:color="auto"/>
                <w:right w:val="none" w:sz="0" w:space="0" w:color="auto"/>
              </w:divBdr>
            </w:div>
          </w:divsChild>
        </w:div>
        <w:div w:id="205916356">
          <w:marLeft w:val="0"/>
          <w:marRight w:val="0"/>
          <w:marTop w:val="0"/>
          <w:marBottom w:val="0"/>
          <w:divBdr>
            <w:top w:val="none" w:sz="0" w:space="0" w:color="auto"/>
            <w:left w:val="none" w:sz="0" w:space="0" w:color="auto"/>
            <w:bottom w:val="none" w:sz="0" w:space="0" w:color="auto"/>
            <w:right w:val="none" w:sz="0" w:space="0" w:color="auto"/>
          </w:divBdr>
        </w:div>
        <w:div w:id="45690794">
          <w:marLeft w:val="0"/>
          <w:marRight w:val="0"/>
          <w:marTop w:val="0"/>
          <w:marBottom w:val="0"/>
          <w:divBdr>
            <w:top w:val="none" w:sz="0" w:space="0" w:color="auto"/>
            <w:left w:val="none" w:sz="0" w:space="0" w:color="auto"/>
            <w:bottom w:val="none" w:sz="0" w:space="0" w:color="auto"/>
            <w:right w:val="none" w:sz="0" w:space="0" w:color="auto"/>
          </w:divBdr>
          <w:divsChild>
            <w:div w:id="1089815210">
              <w:marLeft w:val="0"/>
              <w:marRight w:val="0"/>
              <w:marTop w:val="0"/>
              <w:marBottom w:val="0"/>
              <w:divBdr>
                <w:top w:val="none" w:sz="0" w:space="0" w:color="auto"/>
                <w:left w:val="none" w:sz="0" w:space="0" w:color="auto"/>
                <w:bottom w:val="none" w:sz="0" w:space="0" w:color="auto"/>
                <w:right w:val="none" w:sz="0" w:space="0" w:color="auto"/>
              </w:divBdr>
            </w:div>
          </w:divsChild>
        </w:div>
        <w:div w:id="885750622">
          <w:marLeft w:val="0"/>
          <w:marRight w:val="0"/>
          <w:marTop w:val="300"/>
          <w:marBottom w:val="0"/>
          <w:divBdr>
            <w:top w:val="none" w:sz="0" w:space="0" w:color="auto"/>
            <w:left w:val="none" w:sz="0" w:space="0" w:color="auto"/>
            <w:bottom w:val="none" w:sz="0" w:space="0" w:color="auto"/>
            <w:right w:val="none" w:sz="0" w:space="0" w:color="auto"/>
          </w:divBdr>
          <w:divsChild>
            <w:div w:id="1542857942">
              <w:marLeft w:val="0"/>
              <w:marRight w:val="0"/>
              <w:marTop w:val="0"/>
              <w:marBottom w:val="0"/>
              <w:divBdr>
                <w:top w:val="none" w:sz="0" w:space="0" w:color="auto"/>
                <w:left w:val="none" w:sz="0" w:space="0" w:color="auto"/>
                <w:bottom w:val="none" w:sz="0" w:space="0" w:color="auto"/>
                <w:right w:val="none" w:sz="0" w:space="0" w:color="auto"/>
              </w:divBdr>
              <w:divsChild>
                <w:div w:id="64496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809773">
          <w:marLeft w:val="0"/>
          <w:marRight w:val="0"/>
          <w:marTop w:val="300"/>
          <w:marBottom w:val="0"/>
          <w:divBdr>
            <w:top w:val="none" w:sz="0" w:space="0" w:color="auto"/>
            <w:left w:val="none" w:sz="0" w:space="0" w:color="auto"/>
            <w:bottom w:val="none" w:sz="0" w:space="0" w:color="auto"/>
            <w:right w:val="none" w:sz="0" w:space="0" w:color="auto"/>
          </w:divBdr>
        </w:div>
        <w:div w:id="455565619">
          <w:marLeft w:val="0"/>
          <w:marRight w:val="0"/>
          <w:marTop w:val="300"/>
          <w:marBottom w:val="0"/>
          <w:divBdr>
            <w:top w:val="none" w:sz="0" w:space="0" w:color="auto"/>
            <w:left w:val="none" w:sz="0" w:space="0" w:color="auto"/>
            <w:bottom w:val="none" w:sz="0" w:space="0" w:color="auto"/>
            <w:right w:val="none" w:sz="0" w:space="0" w:color="auto"/>
          </w:divBdr>
          <w:divsChild>
            <w:div w:id="564685315">
              <w:marLeft w:val="0"/>
              <w:marRight w:val="0"/>
              <w:marTop w:val="0"/>
              <w:marBottom w:val="0"/>
              <w:divBdr>
                <w:top w:val="none" w:sz="0" w:space="0" w:color="auto"/>
                <w:left w:val="none" w:sz="0" w:space="0" w:color="auto"/>
                <w:bottom w:val="none" w:sz="0" w:space="0" w:color="auto"/>
                <w:right w:val="none" w:sz="0" w:space="0" w:color="auto"/>
              </w:divBdr>
              <w:divsChild>
                <w:div w:id="161691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825">
          <w:marLeft w:val="0"/>
          <w:marRight w:val="0"/>
          <w:marTop w:val="300"/>
          <w:marBottom w:val="0"/>
          <w:divBdr>
            <w:top w:val="none" w:sz="0" w:space="0" w:color="auto"/>
            <w:left w:val="none" w:sz="0" w:space="0" w:color="auto"/>
            <w:bottom w:val="none" w:sz="0" w:space="0" w:color="auto"/>
            <w:right w:val="none" w:sz="0" w:space="0" w:color="auto"/>
          </w:divBdr>
          <w:divsChild>
            <w:div w:id="1314527650">
              <w:marLeft w:val="0"/>
              <w:marRight w:val="0"/>
              <w:marTop w:val="0"/>
              <w:marBottom w:val="0"/>
              <w:divBdr>
                <w:top w:val="none" w:sz="0" w:space="0" w:color="auto"/>
                <w:left w:val="none" w:sz="0" w:space="0" w:color="auto"/>
                <w:bottom w:val="none" w:sz="0" w:space="0" w:color="auto"/>
                <w:right w:val="none" w:sz="0" w:space="0" w:color="auto"/>
              </w:divBdr>
              <w:divsChild>
                <w:div w:id="2728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2305">
      <w:bodyDiv w:val="1"/>
      <w:marLeft w:val="0"/>
      <w:marRight w:val="0"/>
      <w:marTop w:val="0"/>
      <w:marBottom w:val="0"/>
      <w:divBdr>
        <w:top w:val="none" w:sz="0" w:space="0" w:color="auto"/>
        <w:left w:val="none" w:sz="0" w:space="0" w:color="auto"/>
        <w:bottom w:val="none" w:sz="0" w:space="0" w:color="auto"/>
        <w:right w:val="none" w:sz="0" w:space="0" w:color="auto"/>
      </w:divBdr>
      <w:divsChild>
        <w:div w:id="1165894699">
          <w:marLeft w:val="0"/>
          <w:marRight w:val="0"/>
          <w:marTop w:val="0"/>
          <w:marBottom w:val="0"/>
          <w:divBdr>
            <w:top w:val="none" w:sz="0" w:space="0" w:color="auto"/>
            <w:left w:val="none" w:sz="0" w:space="0" w:color="auto"/>
            <w:bottom w:val="none" w:sz="0" w:space="0" w:color="auto"/>
            <w:right w:val="none" w:sz="0" w:space="0" w:color="auto"/>
          </w:divBdr>
        </w:div>
        <w:div w:id="662319382">
          <w:marLeft w:val="0"/>
          <w:marRight w:val="0"/>
          <w:marTop w:val="0"/>
          <w:marBottom w:val="0"/>
          <w:divBdr>
            <w:top w:val="none" w:sz="0" w:space="0" w:color="auto"/>
            <w:left w:val="none" w:sz="0" w:space="0" w:color="auto"/>
            <w:bottom w:val="none" w:sz="0" w:space="0" w:color="auto"/>
            <w:right w:val="none" w:sz="0" w:space="0" w:color="auto"/>
          </w:divBdr>
          <w:divsChild>
            <w:div w:id="619454244">
              <w:marLeft w:val="0"/>
              <w:marRight w:val="0"/>
              <w:marTop w:val="0"/>
              <w:marBottom w:val="0"/>
              <w:divBdr>
                <w:top w:val="none" w:sz="0" w:space="0" w:color="auto"/>
                <w:left w:val="none" w:sz="0" w:space="0" w:color="auto"/>
                <w:bottom w:val="none" w:sz="0" w:space="0" w:color="auto"/>
                <w:right w:val="none" w:sz="0" w:space="0" w:color="auto"/>
              </w:divBdr>
            </w:div>
          </w:divsChild>
        </w:div>
        <w:div w:id="549344045">
          <w:marLeft w:val="0"/>
          <w:marRight w:val="0"/>
          <w:marTop w:val="0"/>
          <w:marBottom w:val="0"/>
          <w:divBdr>
            <w:top w:val="none" w:sz="0" w:space="0" w:color="auto"/>
            <w:left w:val="none" w:sz="0" w:space="0" w:color="auto"/>
            <w:bottom w:val="none" w:sz="0" w:space="0" w:color="auto"/>
            <w:right w:val="none" w:sz="0" w:space="0" w:color="auto"/>
          </w:divBdr>
        </w:div>
        <w:div w:id="1035079252">
          <w:marLeft w:val="0"/>
          <w:marRight w:val="0"/>
          <w:marTop w:val="0"/>
          <w:marBottom w:val="0"/>
          <w:divBdr>
            <w:top w:val="none" w:sz="0" w:space="0" w:color="auto"/>
            <w:left w:val="none" w:sz="0" w:space="0" w:color="auto"/>
            <w:bottom w:val="none" w:sz="0" w:space="0" w:color="auto"/>
            <w:right w:val="none" w:sz="0" w:space="0" w:color="auto"/>
          </w:divBdr>
          <w:divsChild>
            <w:div w:id="155614632">
              <w:marLeft w:val="0"/>
              <w:marRight w:val="0"/>
              <w:marTop w:val="0"/>
              <w:marBottom w:val="0"/>
              <w:divBdr>
                <w:top w:val="none" w:sz="0" w:space="0" w:color="auto"/>
                <w:left w:val="none" w:sz="0" w:space="0" w:color="auto"/>
                <w:bottom w:val="none" w:sz="0" w:space="0" w:color="auto"/>
                <w:right w:val="none" w:sz="0" w:space="0" w:color="auto"/>
              </w:divBdr>
            </w:div>
          </w:divsChild>
        </w:div>
        <w:div w:id="825249086">
          <w:marLeft w:val="0"/>
          <w:marRight w:val="0"/>
          <w:marTop w:val="0"/>
          <w:marBottom w:val="0"/>
          <w:divBdr>
            <w:top w:val="none" w:sz="0" w:space="0" w:color="auto"/>
            <w:left w:val="none" w:sz="0" w:space="0" w:color="auto"/>
            <w:bottom w:val="none" w:sz="0" w:space="0" w:color="auto"/>
            <w:right w:val="none" w:sz="0" w:space="0" w:color="auto"/>
          </w:divBdr>
        </w:div>
        <w:div w:id="1548949938">
          <w:marLeft w:val="0"/>
          <w:marRight w:val="0"/>
          <w:marTop w:val="0"/>
          <w:marBottom w:val="0"/>
          <w:divBdr>
            <w:top w:val="none" w:sz="0" w:space="0" w:color="auto"/>
            <w:left w:val="none" w:sz="0" w:space="0" w:color="auto"/>
            <w:bottom w:val="none" w:sz="0" w:space="0" w:color="auto"/>
            <w:right w:val="none" w:sz="0" w:space="0" w:color="auto"/>
          </w:divBdr>
          <w:divsChild>
            <w:div w:id="1352798145">
              <w:marLeft w:val="0"/>
              <w:marRight w:val="0"/>
              <w:marTop w:val="0"/>
              <w:marBottom w:val="0"/>
              <w:divBdr>
                <w:top w:val="none" w:sz="0" w:space="0" w:color="auto"/>
                <w:left w:val="none" w:sz="0" w:space="0" w:color="auto"/>
                <w:bottom w:val="none" w:sz="0" w:space="0" w:color="auto"/>
                <w:right w:val="none" w:sz="0" w:space="0" w:color="auto"/>
              </w:divBdr>
            </w:div>
          </w:divsChild>
        </w:div>
        <w:div w:id="1275022631">
          <w:marLeft w:val="0"/>
          <w:marRight w:val="0"/>
          <w:marTop w:val="0"/>
          <w:marBottom w:val="0"/>
          <w:divBdr>
            <w:top w:val="none" w:sz="0" w:space="0" w:color="auto"/>
            <w:left w:val="none" w:sz="0" w:space="0" w:color="auto"/>
            <w:bottom w:val="none" w:sz="0" w:space="0" w:color="auto"/>
            <w:right w:val="none" w:sz="0" w:space="0" w:color="auto"/>
          </w:divBdr>
        </w:div>
        <w:div w:id="299264060">
          <w:marLeft w:val="0"/>
          <w:marRight w:val="0"/>
          <w:marTop w:val="0"/>
          <w:marBottom w:val="0"/>
          <w:divBdr>
            <w:top w:val="none" w:sz="0" w:space="0" w:color="auto"/>
            <w:left w:val="none" w:sz="0" w:space="0" w:color="auto"/>
            <w:bottom w:val="none" w:sz="0" w:space="0" w:color="auto"/>
            <w:right w:val="none" w:sz="0" w:space="0" w:color="auto"/>
          </w:divBdr>
          <w:divsChild>
            <w:div w:id="7563986">
              <w:marLeft w:val="0"/>
              <w:marRight w:val="0"/>
              <w:marTop w:val="0"/>
              <w:marBottom w:val="0"/>
              <w:divBdr>
                <w:top w:val="none" w:sz="0" w:space="0" w:color="auto"/>
                <w:left w:val="none" w:sz="0" w:space="0" w:color="auto"/>
                <w:bottom w:val="none" w:sz="0" w:space="0" w:color="auto"/>
                <w:right w:val="none" w:sz="0" w:space="0" w:color="auto"/>
              </w:divBdr>
            </w:div>
          </w:divsChild>
        </w:div>
        <w:div w:id="1689792336">
          <w:marLeft w:val="0"/>
          <w:marRight w:val="0"/>
          <w:marTop w:val="0"/>
          <w:marBottom w:val="0"/>
          <w:divBdr>
            <w:top w:val="none" w:sz="0" w:space="0" w:color="auto"/>
            <w:left w:val="none" w:sz="0" w:space="0" w:color="auto"/>
            <w:bottom w:val="none" w:sz="0" w:space="0" w:color="auto"/>
            <w:right w:val="none" w:sz="0" w:space="0" w:color="auto"/>
          </w:divBdr>
        </w:div>
        <w:div w:id="1045179141">
          <w:marLeft w:val="0"/>
          <w:marRight w:val="0"/>
          <w:marTop w:val="0"/>
          <w:marBottom w:val="0"/>
          <w:divBdr>
            <w:top w:val="none" w:sz="0" w:space="0" w:color="auto"/>
            <w:left w:val="none" w:sz="0" w:space="0" w:color="auto"/>
            <w:bottom w:val="none" w:sz="0" w:space="0" w:color="auto"/>
            <w:right w:val="none" w:sz="0" w:space="0" w:color="auto"/>
          </w:divBdr>
          <w:divsChild>
            <w:div w:id="390662006">
              <w:marLeft w:val="0"/>
              <w:marRight w:val="0"/>
              <w:marTop w:val="0"/>
              <w:marBottom w:val="0"/>
              <w:divBdr>
                <w:top w:val="none" w:sz="0" w:space="0" w:color="auto"/>
                <w:left w:val="none" w:sz="0" w:space="0" w:color="auto"/>
                <w:bottom w:val="none" w:sz="0" w:space="0" w:color="auto"/>
                <w:right w:val="none" w:sz="0" w:space="0" w:color="auto"/>
              </w:divBdr>
            </w:div>
          </w:divsChild>
        </w:div>
        <w:div w:id="2045131496">
          <w:marLeft w:val="0"/>
          <w:marRight w:val="0"/>
          <w:marTop w:val="0"/>
          <w:marBottom w:val="0"/>
          <w:divBdr>
            <w:top w:val="none" w:sz="0" w:space="0" w:color="auto"/>
            <w:left w:val="none" w:sz="0" w:space="0" w:color="auto"/>
            <w:bottom w:val="none" w:sz="0" w:space="0" w:color="auto"/>
            <w:right w:val="none" w:sz="0" w:space="0" w:color="auto"/>
          </w:divBdr>
        </w:div>
        <w:div w:id="1260482815">
          <w:marLeft w:val="0"/>
          <w:marRight w:val="0"/>
          <w:marTop w:val="0"/>
          <w:marBottom w:val="0"/>
          <w:divBdr>
            <w:top w:val="none" w:sz="0" w:space="0" w:color="auto"/>
            <w:left w:val="none" w:sz="0" w:space="0" w:color="auto"/>
            <w:bottom w:val="none" w:sz="0" w:space="0" w:color="auto"/>
            <w:right w:val="none" w:sz="0" w:space="0" w:color="auto"/>
          </w:divBdr>
          <w:divsChild>
            <w:div w:id="1979725976">
              <w:marLeft w:val="0"/>
              <w:marRight w:val="0"/>
              <w:marTop w:val="0"/>
              <w:marBottom w:val="0"/>
              <w:divBdr>
                <w:top w:val="none" w:sz="0" w:space="0" w:color="auto"/>
                <w:left w:val="none" w:sz="0" w:space="0" w:color="auto"/>
                <w:bottom w:val="none" w:sz="0" w:space="0" w:color="auto"/>
                <w:right w:val="none" w:sz="0" w:space="0" w:color="auto"/>
              </w:divBdr>
            </w:div>
          </w:divsChild>
        </w:div>
        <w:div w:id="385031133">
          <w:marLeft w:val="0"/>
          <w:marRight w:val="0"/>
          <w:marTop w:val="0"/>
          <w:marBottom w:val="0"/>
          <w:divBdr>
            <w:top w:val="none" w:sz="0" w:space="0" w:color="auto"/>
            <w:left w:val="none" w:sz="0" w:space="0" w:color="auto"/>
            <w:bottom w:val="none" w:sz="0" w:space="0" w:color="auto"/>
            <w:right w:val="none" w:sz="0" w:space="0" w:color="auto"/>
          </w:divBdr>
        </w:div>
        <w:div w:id="345983427">
          <w:marLeft w:val="0"/>
          <w:marRight w:val="0"/>
          <w:marTop w:val="0"/>
          <w:marBottom w:val="0"/>
          <w:divBdr>
            <w:top w:val="none" w:sz="0" w:space="0" w:color="auto"/>
            <w:left w:val="none" w:sz="0" w:space="0" w:color="auto"/>
            <w:bottom w:val="none" w:sz="0" w:space="0" w:color="auto"/>
            <w:right w:val="none" w:sz="0" w:space="0" w:color="auto"/>
          </w:divBdr>
          <w:divsChild>
            <w:div w:id="2072847189">
              <w:marLeft w:val="0"/>
              <w:marRight w:val="0"/>
              <w:marTop w:val="0"/>
              <w:marBottom w:val="0"/>
              <w:divBdr>
                <w:top w:val="none" w:sz="0" w:space="0" w:color="auto"/>
                <w:left w:val="none" w:sz="0" w:space="0" w:color="auto"/>
                <w:bottom w:val="none" w:sz="0" w:space="0" w:color="auto"/>
                <w:right w:val="none" w:sz="0" w:space="0" w:color="auto"/>
              </w:divBdr>
            </w:div>
          </w:divsChild>
        </w:div>
        <w:div w:id="848835156">
          <w:marLeft w:val="0"/>
          <w:marRight w:val="0"/>
          <w:marTop w:val="300"/>
          <w:marBottom w:val="0"/>
          <w:divBdr>
            <w:top w:val="none" w:sz="0" w:space="0" w:color="auto"/>
            <w:left w:val="none" w:sz="0" w:space="0" w:color="auto"/>
            <w:bottom w:val="none" w:sz="0" w:space="0" w:color="auto"/>
            <w:right w:val="none" w:sz="0" w:space="0" w:color="auto"/>
          </w:divBdr>
          <w:divsChild>
            <w:div w:id="778989891">
              <w:marLeft w:val="0"/>
              <w:marRight w:val="0"/>
              <w:marTop w:val="0"/>
              <w:marBottom w:val="0"/>
              <w:divBdr>
                <w:top w:val="none" w:sz="0" w:space="0" w:color="auto"/>
                <w:left w:val="none" w:sz="0" w:space="0" w:color="auto"/>
                <w:bottom w:val="none" w:sz="0" w:space="0" w:color="auto"/>
                <w:right w:val="none" w:sz="0" w:space="0" w:color="auto"/>
              </w:divBdr>
              <w:divsChild>
                <w:div w:id="168770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33715">
          <w:marLeft w:val="0"/>
          <w:marRight w:val="0"/>
          <w:marTop w:val="30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47124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33035">
          <w:marLeft w:val="0"/>
          <w:marRight w:val="0"/>
          <w:marTop w:val="300"/>
          <w:marBottom w:val="0"/>
          <w:divBdr>
            <w:top w:val="none" w:sz="0" w:space="0" w:color="auto"/>
            <w:left w:val="none" w:sz="0" w:space="0" w:color="auto"/>
            <w:bottom w:val="none" w:sz="0" w:space="0" w:color="auto"/>
            <w:right w:val="none" w:sz="0" w:space="0" w:color="auto"/>
          </w:divBdr>
          <w:divsChild>
            <w:div w:id="600989690">
              <w:marLeft w:val="0"/>
              <w:marRight w:val="0"/>
              <w:marTop w:val="0"/>
              <w:marBottom w:val="0"/>
              <w:divBdr>
                <w:top w:val="none" w:sz="0" w:space="0" w:color="auto"/>
                <w:left w:val="none" w:sz="0" w:space="0" w:color="auto"/>
                <w:bottom w:val="none" w:sz="0" w:space="0" w:color="auto"/>
                <w:right w:val="none" w:sz="0" w:space="0" w:color="auto"/>
              </w:divBdr>
              <w:divsChild>
                <w:div w:id="111602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109917">
          <w:marLeft w:val="0"/>
          <w:marRight w:val="0"/>
          <w:marTop w:val="300"/>
          <w:marBottom w:val="0"/>
          <w:divBdr>
            <w:top w:val="none" w:sz="0" w:space="0" w:color="auto"/>
            <w:left w:val="none" w:sz="0" w:space="0" w:color="auto"/>
            <w:bottom w:val="none" w:sz="0" w:space="0" w:color="auto"/>
            <w:right w:val="none" w:sz="0" w:space="0" w:color="auto"/>
          </w:divBdr>
          <w:divsChild>
            <w:div w:id="890649320">
              <w:marLeft w:val="0"/>
              <w:marRight w:val="0"/>
              <w:marTop w:val="0"/>
              <w:marBottom w:val="0"/>
              <w:divBdr>
                <w:top w:val="none" w:sz="0" w:space="0" w:color="auto"/>
                <w:left w:val="none" w:sz="0" w:space="0" w:color="auto"/>
                <w:bottom w:val="none" w:sz="0" w:space="0" w:color="auto"/>
                <w:right w:val="none" w:sz="0" w:space="0" w:color="auto"/>
              </w:divBdr>
              <w:divsChild>
                <w:div w:id="25074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75176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13154">
      <w:bodyDiv w:val="1"/>
      <w:marLeft w:val="0"/>
      <w:marRight w:val="0"/>
      <w:marTop w:val="0"/>
      <w:marBottom w:val="0"/>
      <w:divBdr>
        <w:top w:val="none" w:sz="0" w:space="0" w:color="auto"/>
        <w:left w:val="none" w:sz="0" w:space="0" w:color="auto"/>
        <w:bottom w:val="none" w:sz="0" w:space="0" w:color="auto"/>
        <w:right w:val="none" w:sz="0" w:space="0" w:color="auto"/>
      </w:divBdr>
      <w:divsChild>
        <w:div w:id="1237471220">
          <w:marLeft w:val="0"/>
          <w:marRight w:val="0"/>
          <w:marTop w:val="0"/>
          <w:marBottom w:val="0"/>
          <w:divBdr>
            <w:top w:val="none" w:sz="0" w:space="0" w:color="auto"/>
            <w:left w:val="none" w:sz="0" w:space="0" w:color="auto"/>
            <w:bottom w:val="none" w:sz="0" w:space="0" w:color="auto"/>
            <w:right w:val="none" w:sz="0" w:space="0" w:color="auto"/>
          </w:divBdr>
        </w:div>
        <w:div w:id="1924290824">
          <w:marLeft w:val="0"/>
          <w:marRight w:val="0"/>
          <w:marTop w:val="0"/>
          <w:marBottom w:val="0"/>
          <w:divBdr>
            <w:top w:val="none" w:sz="0" w:space="0" w:color="auto"/>
            <w:left w:val="none" w:sz="0" w:space="0" w:color="auto"/>
            <w:bottom w:val="none" w:sz="0" w:space="0" w:color="auto"/>
            <w:right w:val="none" w:sz="0" w:space="0" w:color="auto"/>
          </w:divBdr>
          <w:divsChild>
            <w:div w:id="1559052452">
              <w:marLeft w:val="0"/>
              <w:marRight w:val="0"/>
              <w:marTop w:val="0"/>
              <w:marBottom w:val="0"/>
              <w:divBdr>
                <w:top w:val="none" w:sz="0" w:space="0" w:color="auto"/>
                <w:left w:val="none" w:sz="0" w:space="0" w:color="auto"/>
                <w:bottom w:val="none" w:sz="0" w:space="0" w:color="auto"/>
                <w:right w:val="none" w:sz="0" w:space="0" w:color="auto"/>
              </w:divBdr>
            </w:div>
          </w:divsChild>
        </w:div>
        <w:div w:id="961569724">
          <w:marLeft w:val="0"/>
          <w:marRight w:val="0"/>
          <w:marTop w:val="0"/>
          <w:marBottom w:val="0"/>
          <w:divBdr>
            <w:top w:val="none" w:sz="0" w:space="0" w:color="auto"/>
            <w:left w:val="none" w:sz="0" w:space="0" w:color="auto"/>
            <w:bottom w:val="none" w:sz="0" w:space="0" w:color="auto"/>
            <w:right w:val="none" w:sz="0" w:space="0" w:color="auto"/>
          </w:divBdr>
        </w:div>
        <w:div w:id="1604724015">
          <w:marLeft w:val="0"/>
          <w:marRight w:val="0"/>
          <w:marTop w:val="0"/>
          <w:marBottom w:val="0"/>
          <w:divBdr>
            <w:top w:val="none" w:sz="0" w:space="0" w:color="auto"/>
            <w:left w:val="none" w:sz="0" w:space="0" w:color="auto"/>
            <w:bottom w:val="none" w:sz="0" w:space="0" w:color="auto"/>
            <w:right w:val="none" w:sz="0" w:space="0" w:color="auto"/>
          </w:divBdr>
          <w:divsChild>
            <w:div w:id="1511866969">
              <w:marLeft w:val="0"/>
              <w:marRight w:val="0"/>
              <w:marTop w:val="0"/>
              <w:marBottom w:val="0"/>
              <w:divBdr>
                <w:top w:val="none" w:sz="0" w:space="0" w:color="auto"/>
                <w:left w:val="none" w:sz="0" w:space="0" w:color="auto"/>
                <w:bottom w:val="none" w:sz="0" w:space="0" w:color="auto"/>
                <w:right w:val="none" w:sz="0" w:space="0" w:color="auto"/>
              </w:divBdr>
            </w:div>
          </w:divsChild>
        </w:div>
        <w:div w:id="552621279">
          <w:marLeft w:val="0"/>
          <w:marRight w:val="0"/>
          <w:marTop w:val="0"/>
          <w:marBottom w:val="0"/>
          <w:divBdr>
            <w:top w:val="none" w:sz="0" w:space="0" w:color="auto"/>
            <w:left w:val="none" w:sz="0" w:space="0" w:color="auto"/>
            <w:bottom w:val="none" w:sz="0" w:space="0" w:color="auto"/>
            <w:right w:val="none" w:sz="0" w:space="0" w:color="auto"/>
          </w:divBdr>
        </w:div>
        <w:div w:id="290675820">
          <w:marLeft w:val="0"/>
          <w:marRight w:val="0"/>
          <w:marTop w:val="0"/>
          <w:marBottom w:val="0"/>
          <w:divBdr>
            <w:top w:val="none" w:sz="0" w:space="0" w:color="auto"/>
            <w:left w:val="none" w:sz="0" w:space="0" w:color="auto"/>
            <w:bottom w:val="none" w:sz="0" w:space="0" w:color="auto"/>
            <w:right w:val="none" w:sz="0" w:space="0" w:color="auto"/>
          </w:divBdr>
          <w:divsChild>
            <w:div w:id="557786749">
              <w:marLeft w:val="0"/>
              <w:marRight w:val="0"/>
              <w:marTop w:val="0"/>
              <w:marBottom w:val="0"/>
              <w:divBdr>
                <w:top w:val="none" w:sz="0" w:space="0" w:color="auto"/>
                <w:left w:val="none" w:sz="0" w:space="0" w:color="auto"/>
                <w:bottom w:val="none" w:sz="0" w:space="0" w:color="auto"/>
                <w:right w:val="none" w:sz="0" w:space="0" w:color="auto"/>
              </w:divBdr>
            </w:div>
          </w:divsChild>
        </w:div>
        <w:div w:id="1158109942">
          <w:marLeft w:val="0"/>
          <w:marRight w:val="0"/>
          <w:marTop w:val="0"/>
          <w:marBottom w:val="0"/>
          <w:divBdr>
            <w:top w:val="none" w:sz="0" w:space="0" w:color="auto"/>
            <w:left w:val="none" w:sz="0" w:space="0" w:color="auto"/>
            <w:bottom w:val="none" w:sz="0" w:space="0" w:color="auto"/>
            <w:right w:val="none" w:sz="0" w:space="0" w:color="auto"/>
          </w:divBdr>
        </w:div>
        <w:div w:id="453719193">
          <w:marLeft w:val="0"/>
          <w:marRight w:val="0"/>
          <w:marTop w:val="0"/>
          <w:marBottom w:val="0"/>
          <w:divBdr>
            <w:top w:val="none" w:sz="0" w:space="0" w:color="auto"/>
            <w:left w:val="none" w:sz="0" w:space="0" w:color="auto"/>
            <w:bottom w:val="none" w:sz="0" w:space="0" w:color="auto"/>
            <w:right w:val="none" w:sz="0" w:space="0" w:color="auto"/>
          </w:divBdr>
          <w:divsChild>
            <w:div w:id="1136532639">
              <w:marLeft w:val="0"/>
              <w:marRight w:val="0"/>
              <w:marTop w:val="0"/>
              <w:marBottom w:val="0"/>
              <w:divBdr>
                <w:top w:val="none" w:sz="0" w:space="0" w:color="auto"/>
                <w:left w:val="none" w:sz="0" w:space="0" w:color="auto"/>
                <w:bottom w:val="none" w:sz="0" w:space="0" w:color="auto"/>
                <w:right w:val="none" w:sz="0" w:space="0" w:color="auto"/>
              </w:divBdr>
            </w:div>
          </w:divsChild>
        </w:div>
        <w:div w:id="1909152622">
          <w:marLeft w:val="0"/>
          <w:marRight w:val="0"/>
          <w:marTop w:val="0"/>
          <w:marBottom w:val="0"/>
          <w:divBdr>
            <w:top w:val="none" w:sz="0" w:space="0" w:color="auto"/>
            <w:left w:val="none" w:sz="0" w:space="0" w:color="auto"/>
            <w:bottom w:val="none" w:sz="0" w:space="0" w:color="auto"/>
            <w:right w:val="none" w:sz="0" w:space="0" w:color="auto"/>
          </w:divBdr>
        </w:div>
        <w:div w:id="274991465">
          <w:marLeft w:val="0"/>
          <w:marRight w:val="0"/>
          <w:marTop w:val="0"/>
          <w:marBottom w:val="0"/>
          <w:divBdr>
            <w:top w:val="none" w:sz="0" w:space="0" w:color="auto"/>
            <w:left w:val="none" w:sz="0" w:space="0" w:color="auto"/>
            <w:bottom w:val="none" w:sz="0" w:space="0" w:color="auto"/>
            <w:right w:val="none" w:sz="0" w:space="0" w:color="auto"/>
          </w:divBdr>
          <w:divsChild>
            <w:div w:id="702244168">
              <w:marLeft w:val="0"/>
              <w:marRight w:val="0"/>
              <w:marTop w:val="0"/>
              <w:marBottom w:val="0"/>
              <w:divBdr>
                <w:top w:val="none" w:sz="0" w:space="0" w:color="auto"/>
                <w:left w:val="none" w:sz="0" w:space="0" w:color="auto"/>
                <w:bottom w:val="none" w:sz="0" w:space="0" w:color="auto"/>
                <w:right w:val="none" w:sz="0" w:space="0" w:color="auto"/>
              </w:divBdr>
            </w:div>
          </w:divsChild>
        </w:div>
        <w:div w:id="47537535">
          <w:marLeft w:val="0"/>
          <w:marRight w:val="0"/>
          <w:marTop w:val="0"/>
          <w:marBottom w:val="0"/>
          <w:divBdr>
            <w:top w:val="none" w:sz="0" w:space="0" w:color="auto"/>
            <w:left w:val="none" w:sz="0" w:space="0" w:color="auto"/>
            <w:bottom w:val="none" w:sz="0" w:space="0" w:color="auto"/>
            <w:right w:val="none" w:sz="0" w:space="0" w:color="auto"/>
          </w:divBdr>
        </w:div>
        <w:div w:id="706413259">
          <w:marLeft w:val="0"/>
          <w:marRight w:val="0"/>
          <w:marTop w:val="0"/>
          <w:marBottom w:val="0"/>
          <w:divBdr>
            <w:top w:val="none" w:sz="0" w:space="0" w:color="auto"/>
            <w:left w:val="none" w:sz="0" w:space="0" w:color="auto"/>
            <w:bottom w:val="none" w:sz="0" w:space="0" w:color="auto"/>
            <w:right w:val="none" w:sz="0" w:space="0" w:color="auto"/>
          </w:divBdr>
          <w:divsChild>
            <w:div w:id="1939025284">
              <w:marLeft w:val="0"/>
              <w:marRight w:val="0"/>
              <w:marTop w:val="0"/>
              <w:marBottom w:val="0"/>
              <w:divBdr>
                <w:top w:val="none" w:sz="0" w:space="0" w:color="auto"/>
                <w:left w:val="none" w:sz="0" w:space="0" w:color="auto"/>
                <w:bottom w:val="none" w:sz="0" w:space="0" w:color="auto"/>
                <w:right w:val="none" w:sz="0" w:space="0" w:color="auto"/>
              </w:divBdr>
            </w:div>
          </w:divsChild>
        </w:div>
        <w:div w:id="737437977">
          <w:marLeft w:val="0"/>
          <w:marRight w:val="0"/>
          <w:marTop w:val="0"/>
          <w:marBottom w:val="0"/>
          <w:divBdr>
            <w:top w:val="none" w:sz="0" w:space="0" w:color="auto"/>
            <w:left w:val="none" w:sz="0" w:space="0" w:color="auto"/>
            <w:bottom w:val="none" w:sz="0" w:space="0" w:color="auto"/>
            <w:right w:val="none" w:sz="0" w:space="0" w:color="auto"/>
          </w:divBdr>
        </w:div>
        <w:div w:id="262031579">
          <w:marLeft w:val="0"/>
          <w:marRight w:val="0"/>
          <w:marTop w:val="0"/>
          <w:marBottom w:val="0"/>
          <w:divBdr>
            <w:top w:val="none" w:sz="0" w:space="0" w:color="auto"/>
            <w:left w:val="none" w:sz="0" w:space="0" w:color="auto"/>
            <w:bottom w:val="none" w:sz="0" w:space="0" w:color="auto"/>
            <w:right w:val="none" w:sz="0" w:space="0" w:color="auto"/>
          </w:divBdr>
          <w:divsChild>
            <w:div w:id="246620179">
              <w:marLeft w:val="0"/>
              <w:marRight w:val="0"/>
              <w:marTop w:val="0"/>
              <w:marBottom w:val="0"/>
              <w:divBdr>
                <w:top w:val="none" w:sz="0" w:space="0" w:color="auto"/>
                <w:left w:val="none" w:sz="0" w:space="0" w:color="auto"/>
                <w:bottom w:val="none" w:sz="0" w:space="0" w:color="auto"/>
                <w:right w:val="none" w:sz="0" w:space="0" w:color="auto"/>
              </w:divBdr>
            </w:div>
          </w:divsChild>
        </w:div>
        <w:div w:id="243729357">
          <w:marLeft w:val="0"/>
          <w:marRight w:val="0"/>
          <w:marTop w:val="300"/>
          <w:marBottom w:val="0"/>
          <w:divBdr>
            <w:top w:val="none" w:sz="0" w:space="0" w:color="auto"/>
            <w:left w:val="none" w:sz="0" w:space="0" w:color="auto"/>
            <w:bottom w:val="none" w:sz="0" w:space="0" w:color="auto"/>
            <w:right w:val="none" w:sz="0" w:space="0" w:color="auto"/>
          </w:divBdr>
          <w:divsChild>
            <w:div w:id="1748385033">
              <w:marLeft w:val="0"/>
              <w:marRight w:val="0"/>
              <w:marTop w:val="0"/>
              <w:marBottom w:val="0"/>
              <w:divBdr>
                <w:top w:val="none" w:sz="0" w:space="0" w:color="auto"/>
                <w:left w:val="none" w:sz="0" w:space="0" w:color="auto"/>
                <w:bottom w:val="none" w:sz="0" w:space="0" w:color="auto"/>
                <w:right w:val="none" w:sz="0" w:space="0" w:color="auto"/>
              </w:divBdr>
              <w:divsChild>
                <w:div w:id="49985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91450">
          <w:marLeft w:val="0"/>
          <w:marRight w:val="0"/>
          <w:marTop w:val="300"/>
          <w:marBottom w:val="0"/>
          <w:divBdr>
            <w:top w:val="none" w:sz="0" w:space="0" w:color="auto"/>
            <w:left w:val="none" w:sz="0" w:space="0" w:color="auto"/>
            <w:bottom w:val="none" w:sz="0" w:space="0" w:color="auto"/>
            <w:right w:val="none" w:sz="0" w:space="0" w:color="auto"/>
          </w:divBdr>
          <w:divsChild>
            <w:div w:id="196503874">
              <w:marLeft w:val="0"/>
              <w:marRight w:val="0"/>
              <w:marTop w:val="0"/>
              <w:marBottom w:val="0"/>
              <w:divBdr>
                <w:top w:val="none" w:sz="0" w:space="0" w:color="auto"/>
                <w:left w:val="none" w:sz="0" w:space="0" w:color="auto"/>
                <w:bottom w:val="none" w:sz="0" w:space="0" w:color="auto"/>
                <w:right w:val="none" w:sz="0" w:space="0" w:color="auto"/>
              </w:divBdr>
              <w:divsChild>
                <w:div w:id="1475369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29375">
          <w:marLeft w:val="0"/>
          <w:marRight w:val="0"/>
          <w:marTop w:val="300"/>
          <w:marBottom w:val="0"/>
          <w:divBdr>
            <w:top w:val="none" w:sz="0" w:space="0" w:color="auto"/>
            <w:left w:val="none" w:sz="0" w:space="0" w:color="auto"/>
            <w:bottom w:val="none" w:sz="0" w:space="0" w:color="auto"/>
            <w:right w:val="none" w:sz="0" w:space="0" w:color="auto"/>
          </w:divBdr>
          <w:divsChild>
            <w:div w:id="321275473">
              <w:marLeft w:val="0"/>
              <w:marRight w:val="0"/>
              <w:marTop w:val="0"/>
              <w:marBottom w:val="0"/>
              <w:divBdr>
                <w:top w:val="none" w:sz="0" w:space="0" w:color="auto"/>
                <w:left w:val="none" w:sz="0" w:space="0" w:color="auto"/>
                <w:bottom w:val="none" w:sz="0" w:space="0" w:color="auto"/>
                <w:right w:val="none" w:sz="0" w:space="0" w:color="auto"/>
              </w:divBdr>
              <w:divsChild>
                <w:div w:id="27637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035470">
      <w:bodyDiv w:val="1"/>
      <w:marLeft w:val="0"/>
      <w:marRight w:val="0"/>
      <w:marTop w:val="0"/>
      <w:marBottom w:val="0"/>
      <w:divBdr>
        <w:top w:val="none" w:sz="0" w:space="0" w:color="auto"/>
        <w:left w:val="none" w:sz="0" w:space="0" w:color="auto"/>
        <w:bottom w:val="none" w:sz="0" w:space="0" w:color="auto"/>
        <w:right w:val="none" w:sz="0" w:space="0" w:color="auto"/>
      </w:divBdr>
      <w:divsChild>
        <w:div w:id="1342202225">
          <w:marLeft w:val="0"/>
          <w:marRight w:val="0"/>
          <w:marTop w:val="0"/>
          <w:marBottom w:val="0"/>
          <w:divBdr>
            <w:top w:val="none" w:sz="0" w:space="0" w:color="auto"/>
            <w:left w:val="none" w:sz="0" w:space="0" w:color="auto"/>
            <w:bottom w:val="none" w:sz="0" w:space="0" w:color="auto"/>
            <w:right w:val="none" w:sz="0" w:space="0" w:color="auto"/>
          </w:divBdr>
        </w:div>
        <w:div w:id="1174102314">
          <w:marLeft w:val="0"/>
          <w:marRight w:val="0"/>
          <w:marTop w:val="0"/>
          <w:marBottom w:val="0"/>
          <w:divBdr>
            <w:top w:val="none" w:sz="0" w:space="0" w:color="auto"/>
            <w:left w:val="none" w:sz="0" w:space="0" w:color="auto"/>
            <w:bottom w:val="none" w:sz="0" w:space="0" w:color="auto"/>
            <w:right w:val="none" w:sz="0" w:space="0" w:color="auto"/>
          </w:divBdr>
          <w:divsChild>
            <w:div w:id="1394308780">
              <w:marLeft w:val="0"/>
              <w:marRight w:val="0"/>
              <w:marTop w:val="0"/>
              <w:marBottom w:val="0"/>
              <w:divBdr>
                <w:top w:val="none" w:sz="0" w:space="0" w:color="auto"/>
                <w:left w:val="none" w:sz="0" w:space="0" w:color="auto"/>
                <w:bottom w:val="none" w:sz="0" w:space="0" w:color="auto"/>
                <w:right w:val="none" w:sz="0" w:space="0" w:color="auto"/>
              </w:divBdr>
            </w:div>
          </w:divsChild>
        </w:div>
        <w:div w:id="444079680">
          <w:marLeft w:val="0"/>
          <w:marRight w:val="0"/>
          <w:marTop w:val="0"/>
          <w:marBottom w:val="0"/>
          <w:divBdr>
            <w:top w:val="none" w:sz="0" w:space="0" w:color="auto"/>
            <w:left w:val="none" w:sz="0" w:space="0" w:color="auto"/>
            <w:bottom w:val="none" w:sz="0" w:space="0" w:color="auto"/>
            <w:right w:val="none" w:sz="0" w:space="0" w:color="auto"/>
          </w:divBdr>
        </w:div>
        <w:div w:id="334264675">
          <w:marLeft w:val="0"/>
          <w:marRight w:val="0"/>
          <w:marTop w:val="0"/>
          <w:marBottom w:val="0"/>
          <w:divBdr>
            <w:top w:val="none" w:sz="0" w:space="0" w:color="auto"/>
            <w:left w:val="none" w:sz="0" w:space="0" w:color="auto"/>
            <w:bottom w:val="none" w:sz="0" w:space="0" w:color="auto"/>
            <w:right w:val="none" w:sz="0" w:space="0" w:color="auto"/>
          </w:divBdr>
          <w:divsChild>
            <w:div w:id="532035902">
              <w:marLeft w:val="0"/>
              <w:marRight w:val="0"/>
              <w:marTop w:val="0"/>
              <w:marBottom w:val="0"/>
              <w:divBdr>
                <w:top w:val="none" w:sz="0" w:space="0" w:color="auto"/>
                <w:left w:val="none" w:sz="0" w:space="0" w:color="auto"/>
                <w:bottom w:val="none" w:sz="0" w:space="0" w:color="auto"/>
                <w:right w:val="none" w:sz="0" w:space="0" w:color="auto"/>
              </w:divBdr>
            </w:div>
          </w:divsChild>
        </w:div>
        <w:div w:id="1683170030">
          <w:marLeft w:val="0"/>
          <w:marRight w:val="0"/>
          <w:marTop w:val="0"/>
          <w:marBottom w:val="0"/>
          <w:divBdr>
            <w:top w:val="none" w:sz="0" w:space="0" w:color="auto"/>
            <w:left w:val="none" w:sz="0" w:space="0" w:color="auto"/>
            <w:bottom w:val="none" w:sz="0" w:space="0" w:color="auto"/>
            <w:right w:val="none" w:sz="0" w:space="0" w:color="auto"/>
          </w:divBdr>
        </w:div>
        <w:div w:id="821124329">
          <w:marLeft w:val="0"/>
          <w:marRight w:val="0"/>
          <w:marTop w:val="0"/>
          <w:marBottom w:val="0"/>
          <w:divBdr>
            <w:top w:val="none" w:sz="0" w:space="0" w:color="auto"/>
            <w:left w:val="none" w:sz="0" w:space="0" w:color="auto"/>
            <w:bottom w:val="none" w:sz="0" w:space="0" w:color="auto"/>
            <w:right w:val="none" w:sz="0" w:space="0" w:color="auto"/>
          </w:divBdr>
          <w:divsChild>
            <w:div w:id="397900730">
              <w:marLeft w:val="0"/>
              <w:marRight w:val="0"/>
              <w:marTop w:val="0"/>
              <w:marBottom w:val="0"/>
              <w:divBdr>
                <w:top w:val="none" w:sz="0" w:space="0" w:color="auto"/>
                <w:left w:val="none" w:sz="0" w:space="0" w:color="auto"/>
                <w:bottom w:val="none" w:sz="0" w:space="0" w:color="auto"/>
                <w:right w:val="none" w:sz="0" w:space="0" w:color="auto"/>
              </w:divBdr>
            </w:div>
          </w:divsChild>
        </w:div>
        <w:div w:id="1984189465">
          <w:marLeft w:val="0"/>
          <w:marRight w:val="0"/>
          <w:marTop w:val="0"/>
          <w:marBottom w:val="0"/>
          <w:divBdr>
            <w:top w:val="none" w:sz="0" w:space="0" w:color="auto"/>
            <w:left w:val="none" w:sz="0" w:space="0" w:color="auto"/>
            <w:bottom w:val="none" w:sz="0" w:space="0" w:color="auto"/>
            <w:right w:val="none" w:sz="0" w:space="0" w:color="auto"/>
          </w:divBdr>
        </w:div>
        <w:div w:id="1323241303">
          <w:marLeft w:val="0"/>
          <w:marRight w:val="0"/>
          <w:marTop w:val="0"/>
          <w:marBottom w:val="0"/>
          <w:divBdr>
            <w:top w:val="none" w:sz="0" w:space="0" w:color="auto"/>
            <w:left w:val="none" w:sz="0" w:space="0" w:color="auto"/>
            <w:bottom w:val="none" w:sz="0" w:space="0" w:color="auto"/>
            <w:right w:val="none" w:sz="0" w:space="0" w:color="auto"/>
          </w:divBdr>
          <w:divsChild>
            <w:div w:id="1848401128">
              <w:marLeft w:val="0"/>
              <w:marRight w:val="0"/>
              <w:marTop w:val="0"/>
              <w:marBottom w:val="0"/>
              <w:divBdr>
                <w:top w:val="none" w:sz="0" w:space="0" w:color="auto"/>
                <w:left w:val="none" w:sz="0" w:space="0" w:color="auto"/>
                <w:bottom w:val="none" w:sz="0" w:space="0" w:color="auto"/>
                <w:right w:val="none" w:sz="0" w:space="0" w:color="auto"/>
              </w:divBdr>
            </w:div>
          </w:divsChild>
        </w:div>
        <w:div w:id="431704401">
          <w:marLeft w:val="0"/>
          <w:marRight w:val="0"/>
          <w:marTop w:val="0"/>
          <w:marBottom w:val="0"/>
          <w:divBdr>
            <w:top w:val="none" w:sz="0" w:space="0" w:color="auto"/>
            <w:left w:val="none" w:sz="0" w:space="0" w:color="auto"/>
            <w:bottom w:val="none" w:sz="0" w:space="0" w:color="auto"/>
            <w:right w:val="none" w:sz="0" w:space="0" w:color="auto"/>
          </w:divBdr>
        </w:div>
        <w:div w:id="997685630">
          <w:marLeft w:val="0"/>
          <w:marRight w:val="0"/>
          <w:marTop w:val="0"/>
          <w:marBottom w:val="0"/>
          <w:divBdr>
            <w:top w:val="none" w:sz="0" w:space="0" w:color="auto"/>
            <w:left w:val="none" w:sz="0" w:space="0" w:color="auto"/>
            <w:bottom w:val="none" w:sz="0" w:space="0" w:color="auto"/>
            <w:right w:val="none" w:sz="0" w:space="0" w:color="auto"/>
          </w:divBdr>
          <w:divsChild>
            <w:div w:id="1447113016">
              <w:marLeft w:val="0"/>
              <w:marRight w:val="0"/>
              <w:marTop w:val="0"/>
              <w:marBottom w:val="0"/>
              <w:divBdr>
                <w:top w:val="none" w:sz="0" w:space="0" w:color="auto"/>
                <w:left w:val="none" w:sz="0" w:space="0" w:color="auto"/>
                <w:bottom w:val="none" w:sz="0" w:space="0" w:color="auto"/>
                <w:right w:val="none" w:sz="0" w:space="0" w:color="auto"/>
              </w:divBdr>
            </w:div>
          </w:divsChild>
        </w:div>
        <w:div w:id="178738351">
          <w:marLeft w:val="0"/>
          <w:marRight w:val="0"/>
          <w:marTop w:val="0"/>
          <w:marBottom w:val="0"/>
          <w:divBdr>
            <w:top w:val="none" w:sz="0" w:space="0" w:color="auto"/>
            <w:left w:val="none" w:sz="0" w:space="0" w:color="auto"/>
            <w:bottom w:val="none" w:sz="0" w:space="0" w:color="auto"/>
            <w:right w:val="none" w:sz="0" w:space="0" w:color="auto"/>
          </w:divBdr>
        </w:div>
        <w:div w:id="1397126633">
          <w:marLeft w:val="0"/>
          <w:marRight w:val="0"/>
          <w:marTop w:val="0"/>
          <w:marBottom w:val="0"/>
          <w:divBdr>
            <w:top w:val="none" w:sz="0" w:space="0" w:color="auto"/>
            <w:left w:val="none" w:sz="0" w:space="0" w:color="auto"/>
            <w:bottom w:val="none" w:sz="0" w:space="0" w:color="auto"/>
            <w:right w:val="none" w:sz="0" w:space="0" w:color="auto"/>
          </w:divBdr>
          <w:divsChild>
            <w:div w:id="1437746526">
              <w:marLeft w:val="0"/>
              <w:marRight w:val="0"/>
              <w:marTop w:val="0"/>
              <w:marBottom w:val="0"/>
              <w:divBdr>
                <w:top w:val="none" w:sz="0" w:space="0" w:color="auto"/>
                <w:left w:val="none" w:sz="0" w:space="0" w:color="auto"/>
                <w:bottom w:val="none" w:sz="0" w:space="0" w:color="auto"/>
                <w:right w:val="none" w:sz="0" w:space="0" w:color="auto"/>
              </w:divBdr>
            </w:div>
          </w:divsChild>
        </w:div>
        <w:div w:id="249703166">
          <w:marLeft w:val="0"/>
          <w:marRight w:val="0"/>
          <w:marTop w:val="0"/>
          <w:marBottom w:val="0"/>
          <w:divBdr>
            <w:top w:val="none" w:sz="0" w:space="0" w:color="auto"/>
            <w:left w:val="none" w:sz="0" w:space="0" w:color="auto"/>
            <w:bottom w:val="none" w:sz="0" w:space="0" w:color="auto"/>
            <w:right w:val="none" w:sz="0" w:space="0" w:color="auto"/>
          </w:divBdr>
        </w:div>
        <w:div w:id="720714121">
          <w:marLeft w:val="0"/>
          <w:marRight w:val="0"/>
          <w:marTop w:val="0"/>
          <w:marBottom w:val="0"/>
          <w:divBdr>
            <w:top w:val="none" w:sz="0" w:space="0" w:color="auto"/>
            <w:left w:val="none" w:sz="0" w:space="0" w:color="auto"/>
            <w:bottom w:val="none" w:sz="0" w:space="0" w:color="auto"/>
            <w:right w:val="none" w:sz="0" w:space="0" w:color="auto"/>
          </w:divBdr>
          <w:divsChild>
            <w:div w:id="1705213421">
              <w:marLeft w:val="0"/>
              <w:marRight w:val="0"/>
              <w:marTop w:val="0"/>
              <w:marBottom w:val="0"/>
              <w:divBdr>
                <w:top w:val="none" w:sz="0" w:space="0" w:color="auto"/>
                <w:left w:val="none" w:sz="0" w:space="0" w:color="auto"/>
                <w:bottom w:val="none" w:sz="0" w:space="0" w:color="auto"/>
                <w:right w:val="none" w:sz="0" w:space="0" w:color="auto"/>
              </w:divBdr>
            </w:div>
          </w:divsChild>
        </w:div>
        <w:div w:id="1747799836">
          <w:marLeft w:val="0"/>
          <w:marRight w:val="0"/>
          <w:marTop w:val="300"/>
          <w:marBottom w:val="0"/>
          <w:divBdr>
            <w:top w:val="none" w:sz="0" w:space="0" w:color="auto"/>
            <w:left w:val="none" w:sz="0" w:space="0" w:color="auto"/>
            <w:bottom w:val="none" w:sz="0" w:space="0" w:color="auto"/>
            <w:right w:val="none" w:sz="0" w:space="0" w:color="auto"/>
          </w:divBdr>
          <w:divsChild>
            <w:div w:id="2073308616">
              <w:marLeft w:val="0"/>
              <w:marRight w:val="0"/>
              <w:marTop w:val="0"/>
              <w:marBottom w:val="0"/>
              <w:divBdr>
                <w:top w:val="none" w:sz="0" w:space="0" w:color="auto"/>
                <w:left w:val="none" w:sz="0" w:space="0" w:color="auto"/>
                <w:bottom w:val="none" w:sz="0" w:space="0" w:color="auto"/>
                <w:right w:val="none" w:sz="0" w:space="0" w:color="auto"/>
              </w:divBdr>
              <w:divsChild>
                <w:div w:id="14458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04163">
          <w:marLeft w:val="0"/>
          <w:marRight w:val="0"/>
          <w:marTop w:val="300"/>
          <w:marBottom w:val="0"/>
          <w:divBdr>
            <w:top w:val="none" w:sz="0" w:space="0" w:color="auto"/>
            <w:left w:val="none" w:sz="0" w:space="0" w:color="auto"/>
            <w:bottom w:val="none" w:sz="0" w:space="0" w:color="auto"/>
            <w:right w:val="none" w:sz="0" w:space="0" w:color="auto"/>
          </w:divBdr>
          <w:divsChild>
            <w:div w:id="1815562616">
              <w:marLeft w:val="0"/>
              <w:marRight w:val="0"/>
              <w:marTop w:val="0"/>
              <w:marBottom w:val="0"/>
              <w:divBdr>
                <w:top w:val="none" w:sz="0" w:space="0" w:color="auto"/>
                <w:left w:val="none" w:sz="0" w:space="0" w:color="auto"/>
                <w:bottom w:val="none" w:sz="0" w:space="0" w:color="auto"/>
                <w:right w:val="none" w:sz="0" w:space="0" w:color="auto"/>
              </w:divBdr>
              <w:divsChild>
                <w:div w:id="13942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320288">
          <w:marLeft w:val="0"/>
          <w:marRight w:val="0"/>
          <w:marTop w:val="300"/>
          <w:marBottom w:val="0"/>
          <w:divBdr>
            <w:top w:val="none" w:sz="0" w:space="0" w:color="auto"/>
            <w:left w:val="none" w:sz="0" w:space="0" w:color="auto"/>
            <w:bottom w:val="none" w:sz="0" w:space="0" w:color="auto"/>
            <w:right w:val="none" w:sz="0" w:space="0" w:color="auto"/>
          </w:divBdr>
          <w:divsChild>
            <w:div w:id="1181242508">
              <w:marLeft w:val="0"/>
              <w:marRight w:val="0"/>
              <w:marTop w:val="0"/>
              <w:marBottom w:val="0"/>
              <w:divBdr>
                <w:top w:val="none" w:sz="0" w:space="0" w:color="auto"/>
                <w:left w:val="none" w:sz="0" w:space="0" w:color="auto"/>
                <w:bottom w:val="none" w:sz="0" w:space="0" w:color="auto"/>
                <w:right w:val="none" w:sz="0" w:space="0" w:color="auto"/>
              </w:divBdr>
              <w:divsChild>
                <w:div w:id="120567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28652">
          <w:marLeft w:val="0"/>
          <w:marRight w:val="0"/>
          <w:marTop w:val="300"/>
          <w:marBottom w:val="0"/>
          <w:divBdr>
            <w:top w:val="none" w:sz="0" w:space="0" w:color="auto"/>
            <w:left w:val="none" w:sz="0" w:space="0" w:color="auto"/>
            <w:bottom w:val="none" w:sz="0" w:space="0" w:color="auto"/>
            <w:right w:val="none" w:sz="0" w:space="0" w:color="auto"/>
          </w:divBdr>
          <w:divsChild>
            <w:div w:id="1594968296">
              <w:marLeft w:val="0"/>
              <w:marRight w:val="0"/>
              <w:marTop w:val="0"/>
              <w:marBottom w:val="0"/>
              <w:divBdr>
                <w:top w:val="none" w:sz="0" w:space="0" w:color="auto"/>
                <w:left w:val="none" w:sz="0" w:space="0" w:color="auto"/>
                <w:bottom w:val="none" w:sz="0" w:space="0" w:color="auto"/>
                <w:right w:val="none" w:sz="0" w:space="0" w:color="auto"/>
              </w:divBdr>
              <w:divsChild>
                <w:div w:id="519391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276035">
      <w:bodyDiv w:val="1"/>
      <w:marLeft w:val="0"/>
      <w:marRight w:val="0"/>
      <w:marTop w:val="0"/>
      <w:marBottom w:val="0"/>
      <w:divBdr>
        <w:top w:val="none" w:sz="0" w:space="0" w:color="auto"/>
        <w:left w:val="none" w:sz="0" w:space="0" w:color="auto"/>
        <w:bottom w:val="none" w:sz="0" w:space="0" w:color="auto"/>
        <w:right w:val="none" w:sz="0" w:space="0" w:color="auto"/>
      </w:divBdr>
      <w:divsChild>
        <w:div w:id="1646199591">
          <w:marLeft w:val="0"/>
          <w:marRight w:val="0"/>
          <w:marTop w:val="0"/>
          <w:marBottom w:val="0"/>
          <w:divBdr>
            <w:top w:val="none" w:sz="0" w:space="0" w:color="auto"/>
            <w:left w:val="none" w:sz="0" w:space="0" w:color="auto"/>
            <w:bottom w:val="none" w:sz="0" w:space="0" w:color="auto"/>
            <w:right w:val="none" w:sz="0" w:space="0" w:color="auto"/>
          </w:divBdr>
        </w:div>
        <w:div w:id="1951431934">
          <w:marLeft w:val="0"/>
          <w:marRight w:val="0"/>
          <w:marTop w:val="0"/>
          <w:marBottom w:val="0"/>
          <w:divBdr>
            <w:top w:val="none" w:sz="0" w:space="0" w:color="auto"/>
            <w:left w:val="none" w:sz="0" w:space="0" w:color="auto"/>
            <w:bottom w:val="none" w:sz="0" w:space="0" w:color="auto"/>
            <w:right w:val="none" w:sz="0" w:space="0" w:color="auto"/>
          </w:divBdr>
          <w:divsChild>
            <w:div w:id="153373217">
              <w:marLeft w:val="0"/>
              <w:marRight w:val="0"/>
              <w:marTop w:val="0"/>
              <w:marBottom w:val="0"/>
              <w:divBdr>
                <w:top w:val="none" w:sz="0" w:space="0" w:color="auto"/>
                <w:left w:val="none" w:sz="0" w:space="0" w:color="auto"/>
                <w:bottom w:val="none" w:sz="0" w:space="0" w:color="auto"/>
                <w:right w:val="none" w:sz="0" w:space="0" w:color="auto"/>
              </w:divBdr>
            </w:div>
          </w:divsChild>
        </w:div>
        <w:div w:id="922252368">
          <w:marLeft w:val="0"/>
          <w:marRight w:val="0"/>
          <w:marTop w:val="0"/>
          <w:marBottom w:val="0"/>
          <w:divBdr>
            <w:top w:val="none" w:sz="0" w:space="0" w:color="auto"/>
            <w:left w:val="none" w:sz="0" w:space="0" w:color="auto"/>
            <w:bottom w:val="none" w:sz="0" w:space="0" w:color="auto"/>
            <w:right w:val="none" w:sz="0" w:space="0" w:color="auto"/>
          </w:divBdr>
        </w:div>
        <w:div w:id="910508500">
          <w:marLeft w:val="0"/>
          <w:marRight w:val="0"/>
          <w:marTop w:val="0"/>
          <w:marBottom w:val="0"/>
          <w:divBdr>
            <w:top w:val="none" w:sz="0" w:space="0" w:color="auto"/>
            <w:left w:val="none" w:sz="0" w:space="0" w:color="auto"/>
            <w:bottom w:val="none" w:sz="0" w:space="0" w:color="auto"/>
            <w:right w:val="none" w:sz="0" w:space="0" w:color="auto"/>
          </w:divBdr>
          <w:divsChild>
            <w:div w:id="1591767319">
              <w:marLeft w:val="0"/>
              <w:marRight w:val="0"/>
              <w:marTop w:val="0"/>
              <w:marBottom w:val="0"/>
              <w:divBdr>
                <w:top w:val="none" w:sz="0" w:space="0" w:color="auto"/>
                <w:left w:val="none" w:sz="0" w:space="0" w:color="auto"/>
                <w:bottom w:val="none" w:sz="0" w:space="0" w:color="auto"/>
                <w:right w:val="none" w:sz="0" w:space="0" w:color="auto"/>
              </w:divBdr>
            </w:div>
          </w:divsChild>
        </w:div>
        <w:div w:id="257981283">
          <w:marLeft w:val="0"/>
          <w:marRight w:val="0"/>
          <w:marTop w:val="0"/>
          <w:marBottom w:val="0"/>
          <w:divBdr>
            <w:top w:val="none" w:sz="0" w:space="0" w:color="auto"/>
            <w:left w:val="none" w:sz="0" w:space="0" w:color="auto"/>
            <w:bottom w:val="none" w:sz="0" w:space="0" w:color="auto"/>
            <w:right w:val="none" w:sz="0" w:space="0" w:color="auto"/>
          </w:divBdr>
        </w:div>
        <w:div w:id="1296057933">
          <w:marLeft w:val="0"/>
          <w:marRight w:val="0"/>
          <w:marTop w:val="0"/>
          <w:marBottom w:val="0"/>
          <w:divBdr>
            <w:top w:val="none" w:sz="0" w:space="0" w:color="auto"/>
            <w:left w:val="none" w:sz="0" w:space="0" w:color="auto"/>
            <w:bottom w:val="none" w:sz="0" w:space="0" w:color="auto"/>
            <w:right w:val="none" w:sz="0" w:space="0" w:color="auto"/>
          </w:divBdr>
          <w:divsChild>
            <w:div w:id="876353830">
              <w:marLeft w:val="0"/>
              <w:marRight w:val="0"/>
              <w:marTop w:val="0"/>
              <w:marBottom w:val="0"/>
              <w:divBdr>
                <w:top w:val="none" w:sz="0" w:space="0" w:color="auto"/>
                <w:left w:val="none" w:sz="0" w:space="0" w:color="auto"/>
                <w:bottom w:val="none" w:sz="0" w:space="0" w:color="auto"/>
                <w:right w:val="none" w:sz="0" w:space="0" w:color="auto"/>
              </w:divBdr>
            </w:div>
          </w:divsChild>
        </w:div>
        <w:div w:id="92870135">
          <w:marLeft w:val="0"/>
          <w:marRight w:val="0"/>
          <w:marTop w:val="0"/>
          <w:marBottom w:val="0"/>
          <w:divBdr>
            <w:top w:val="none" w:sz="0" w:space="0" w:color="auto"/>
            <w:left w:val="none" w:sz="0" w:space="0" w:color="auto"/>
            <w:bottom w:val="none" w:sz="0" w:space="0" w:color="auto"/>
            <w:right w:val="none" w:sz="0" w:space="0" w:color="auto"/>
          </w:divBdr>
        </w:div>
        <w:div w:id="1494447095">
          <w:marLeft w:val="0"/>
          <w:marRight w:val="0"/>
          <w:marTop w:val="0"/>
          <w:marBottom w:val="0"/>
          <w:divBdr>
            <w:top w:val="none" w:sz="0" w:space="0" w:color="auto"/>
            <w:left w:val="none" w:sz="0" w:space="0" w:color="auto"/>
            <w:bottom w:val="none" w:sz="0" w:space="0" w:color="auto"/>
            <w:right w:val="none" w:sz="0" w:space="0" w:color="auto"/>
          </w:divBdr>
          <w:divsChild>
            <w:div w:id="628315678">
              <w:marLeft w:val="0"/>
              <w:marRight w:val="0"/>
              <w:marTop w:val="0"/>
              <w:marBottom w:val="0"/>
              <w:divBdr>
                <w:top w:val="none" w:sz="0" w:space="0" w:color="auto"/>
                <w:left w:val="none" w:sz="0" w:space="0" w:color="auto"/>
                <w:bottom w:val="none" w:sz="0" w:space="0" w:color="auto"/>
                <w:right w:val="none" w:sz="0" w:space="0" w:color="auto"/>
              </w:divBdr>
            </w:div>
          </w:divsChild>
        </w:div>
        <w:div w:id="2007442590">
          <w:marLeft w:val="0"/>
          <w:marRight w:val="0"/>
          <w:marTop w:val="0"/>
          <w:marBottom w:val="0"/>
          <w:divBdr>
            <w:top w:val="none" w:sz="0" w:space="0" w:color="auto"/>
            <w:left w:val="none" w:sz="0" w:space="0" w:color="auto"/>
            <w:bottom w:val="none" w:sz="0" w:space="0" w:color="auto"/>
            <w:right w:val="none" w:sz="0" w:space="0" w:color="auto"/>
          </w:divBdr>
        </w:div>
        <w:div w:id="1383824730">
          <w:marLeft w:val="0"/>
          <w:marRight w:val="0"/>
          <w:marTop w:val="0"/>
          <w:marBottom w:val="0"/>
          <w:divBdr>
            <w:top w:val="none" w:sz="0" w:space="0" w:color="auto"/>
            <w:left w:val="none" w:sz="0" w:space="0" w:color="auto"/>
            <w:bottom w:val="none" w:sz="0" w:space="0" w:color="auto"/>
            <w:right w:val="none" w:sz="0" w:space="0" w:color="auto"/>
          </w:divBdr>
          <w:divsChild>
            <w:div w:id="1277564414">
              <w:marLeft w:val="0"/>
              <w:marRight w:val="0"/>
              <w:marTop w:val="0"/>
              <w:marBottom w:val="0"/>
              <w:divBdr>
                <w:top w:val="none" w:sz="0" w:space="0" w:color="auto"/>
                <w:left w:val="none" w:sz="0" w:space="0" w:color="auto"/>
                <w:bottom w:val="none" w:sz="0" w:space="0" w:color="auto"/>
                <w:right w:val="none" w:sz="0" w:space="0" w:color="auto"/>
              </w:divBdr>
            </w:div>
          </w:divsChild>
        </w:div>
        <w:div w:id="219635822">
          <w:marLeft w:val="0"/>
          <w:marRight w:val="0"/>
          <w:marTop w:val="0"/>
          <w:marBottom w:val="0"/>
          <w:divBdr>
            <w:top w:val="none" w:sz="0" w:space="0" w:color="auto"/>
            <w:left w:val="none" w:sz="0" w:space="0" w:color="auto"/>
            <w:bottom w:val="none" w:sz="0" w:space="0" w:color="auto"/>
            <w:right w:val="none" w:sz="0" w:space="0" w:color="auto"/>
          </w:divBdr>
        </w:div>
        <w:div w:id="559025312">
          <w:marLeft w:val="0"/>
          <w:marRight w:val="0"/>
          <w:marTop w:val="0"/>
          <w:marBottom w:val="0"/>
          <w:divBdr>
            <w:top w:val="none" w:sz="0" w:space="0" w:color="auto"/>
            <w:left w:val="none" w:sz="0" w:space="0" w:color="auto"/>
            <w:bottom w:val="none" w:sz="0" w:space="0" w:color="auto"/>
            <w:right w:val="none" w:sz="0" w:space="0" w:color="auto"/>
          </w:divBdr>
          <w:divsChild>
            <w:div w:id="1866093605">
              <w:marLeft w:val="0"/>
              <w:marRight w:val="0"/>
              <w:marTop w:val="0"/>
              <w:marBottom w:val="0"/>
              <w:divBdr>
                <w:top w:val="none" w:sz="0" w:space="0" w:color="auto"/>
                <w:left w:val="none" w:sz="0" w:space="0" w:color="auto"/>
                <w:bottom w:val="none" w:sz="0" w:space="0" w:color="auto"/>
                <w:right w:val="none" w:sz="0" w:space="0" w:color="auto"/>
              </w:divBdr>
            </w:div>
          </w:divsChild>
        </w:div>
        <w:div w:id="1625191732">
          <w:marLeft w:val="0"/>
          <w:marRight w:val="0"/>
          <w:marTop w:val="0"/>
          <w:marBottom w:val="0"/>
          <w:divBdr>
            <w:top w:val="none" w:sz="0" w:space="0" w:color="auto"/>
            <w:left w:val="none" w:sz="0" w:space="0" w:color="auto"/>
            <w:bottom w:val="none" w:sz="0" w:space="0" w:color="auto"/>
            <w:right w:val="none" w:sz="0" w:space="0" w:color="auto"/>
          </w:divBdr>
        </w:div>
        <w:div w:id="770856706">
          <w:marLeft w:val="0"/>
          <w:marRight w:val="0"/>
          <w:marTop w:val="0"/>
          <w:marBottom w:val="0"/>
          <w:divBdr>
            <w:top w:val="none" w:sz="0" w:space="0" w:color="auto"/>
            <w:left w:val="none" w:sz="0" w:space="0" w:color="auto"/>
            <w:bottom w:val="none" w:sz="0" w:space="0" w:color="auto"/>
            <w:right w:val="none" w:sz="0" w:space="0" w:color="auto"/>
          </w:divBdr>
          <w:divsChild>
            <w:div w:id="1878935081">
              <w:marLeft w:val="0"/>
              <w:marRight w:val="0"/>
              <w:marTop w:val="0"/>
              <w:marBottom w:val="0"/>
              <w:divBdr>
                <w:top w:val="none" w:sz="0" w:space="0" w:color="auto"/>
                <w:left w:val="none" w:sz="0" w:space="0" w:color="auto"/>
                <w:bottom w:val="none" w:sz="0" w:space="0" w:color="auto"/>
                <w:right w:val="none" w:sz="0" w:space="0" w:color="auto"/>
              </w:divBdr>
            </w:div>
          </w:divsChild>
        </w:div>
        <w:div w:id="1128355484">
          <w:marLeft w:val="0"/>
          <w:marRight w:val="0"/>
          <w:marTop w:val="300"/>
          <w:marBottom w:val="0"/>
          <w:divBdr>
            <w:top w:val="none" w:sz="0" w:space="0" w:color="auto"/>
            <w:left w:val="none" w:sz="0" w:space="0" w:color="auto"/>
            <w:bottom w:val="none" w:sz="0" w:space="0" w:color="auto"/>
            <w:right w:val="none" w:sz="0" w:space="0" w:color="auto"/>
          </w:divBdr>
          <w:divsChild>
            <w:div w:id="80614707">
              <w:marLeft w:val="0"/>
              <w:marRight w:val="0"/>
              <w:marTop w:val="0"/>
              <w:marBottom w:val="0"/>
              <w:divBdr>
                <w:top w:val="none" w:sz="0" w:space="0" w:color="auto"/>
                <w:left w:val="none" w:sz="0" w:space="0" w:color="auto"/>
                <w:bottom w:val="none" w:sz="0" w:space="0" w:color="auto"/>
                <w:right w:val="none" w:sz="0" w:space="0" w:color="auto"/>
              </w:divBdr>
              <w:divsChild>
                <w:div w:id="2486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3065">
          <w:marLeft w:val="0"/>
          <w:marRight w:val="0"/>
          <w:marTop w:val="300"/>
          <w:marBottom w:val="0"/>
          <w:divBdr>
            <w:top w:val="none" w:sz="0" w:space="0" w:color="auto"/>
            <w:left w:val="none" w:sz="0" w:space="0" w:color="auto"/>
            <w:bottom w:val="none" w:sz="0" w:space="0" w:color="auto"/>
            <w:right w:val="none" w:sz="0" w:space="0" w:color="auto"/>
          </w:divBdr>
          <w:divsChild>
            <w:div w:id="2078165424">
              <w:marLeft w:val="0"/>
              <w:marRight w:val="0"/>
              <w:marTop w:val="0"/>
              <w:marBottom w:val="0"/>
              <w:divBdr>
                <w:top w:val="none" w:sz="0" w:space="0" w:color="auto"/>
                <w:left w:val="none" w:sz="0" w:space="0" w:color="auto"/>
                <w:bottom w:val="none" w:sz="0" w:space="0" w:color="auto"/>
                <w:right w:val="none" w:sz="0" w:space="0" w:color="auto"/>
              </w:divBdr>
              <w:divsChild>
                <w:div w:id="98935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95449">
          <w:marLeft w:val="0"/>
          <w:marRight w:val="0"/>
          <w:marTop w:val="300"/>
          <w:marBottom w:val="0"/>
          <w:divBdr>
            <w:top w:val="none" w:sz="0" w:space="0" w:color="auto"/>
            <w:left w:val="none" w:sz="0" w:space="0" w:color="auto"/>
            <w:bottom w:val="none" w:sz="0" w:space="0" w:color="auto"/>
            <w:right w:val="none" w:sz="0" w:space="0" w:color="auto"/>
          </w:divBdr>
          <w:divsChild>
            <w:div w:id="2094427429">
              <w:marLeft w:val="0"/>
              <w:marRight w:val="0"/>
              <w:marTop w:val="0"/>
              <w:marBottom w:val="0"/>
              <w:divBdr>
                <w:top w:val="none" w:sz="0" w:space="0" w:color="auto"/>
                <w:left w:val="none" w:sz="0" w:space="0" w:color="auto"/>
                <w:bottom w:val="none" w:sz="0" w:space="0" w:color="auto"/>
                <w:right w:val="none" w:sz="0" w:space="0" w:color="auto"/>
              </w:divBdr>
              <w:divsChild>
                <w:div w:id="6854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3298">
          <w:marLeft w:val="0"/>
          <w:marRight w:val="0"/>
          <w:marTop w:val="300"/>
          <w:marBottom w:val="0"/>
          <w:divBdr>
            <w:top w:val="none" w:sz="0" w:space="0" w:color="auto"/>
            <w:left w:val="none" w:sz="0" w:space="0" w:color="auto"/>
            <w:bottom w:val="none" w:sz="0" w:space="0" w:color="auto"/>
            <w:right w:val="none" w:sz="0" w:space="0" w:color="auto"/>
          </w:divBdr>
          <w:divsChild>
            <w:div w:id="906696053">
              <w:marLeft w:val="0"/>
              <w:marRight w:val="0"/>
              <w:marTop w:val="0"/>
              <w:marBottom w:val="0"/>
              <w:divBdr>
                <w:top w:val="none" w:sz="0" w:space="0" w:color="auto"/>
                <w:left w:val="none" w:sz="0" w:space="0" w:color="auto"/>
                <w:bottom w:val="none" w:sz="0" w:space="0" w:color="auto"/>
                <w:right w:val="none" w:sz="0" w:space="0" w:color="auto"/>
              </w:divBdr>
              <w:divsChild>
                <w:div w:id="20662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944358">
      <w:bodyDiv w:val="1"/>
      <w:marLeft w:val="0"/>
      <w:marRight w:val="0"/>
      <w:marTop w:val="0"/>
      <w:marBottom w:val="0"/>
      <w:divBdr>
        <w:top w:val="none" w:sz="0" w:space="0" w:color="auto"/>
        <w:left w:val="none" w:sz="0" w:space="0" w:color="auto"/>
        <w:bottom w:val="none" w:sz="0" w:space="0" w:color="auto"/>
        <w:right w:val="none" w:sz="0" w:space="0" w:color="auto"/>
      </w:divBdr>
      <w:divsChild>
        <w:div w:id="1219587001">
          <w:marLeft w:val="0"/>
          <w:marRight w:val="0"/>
          <w:marTop w:val="0"/>
          <w:marBottom w:val="0"/>
          <w:divBdr>
            <w:top w:val="none" w:sz="0" w:space="0" w:color="auto"/>
            <w:left w:val="none" w:sz="0" w:space="0" w:color="auto"/>
            <w:bottom w:val="none" w:sz="0" w:space="0" w:color="auto"/>
            <w:right w:val="none" w:sz="0" w:space="0" w:color="auto"/>
          </w:divBdr>
        </w:div>
        <w:div w:id="491217463">
          <w:marLeft w:val="0"/>
          <w:marRight w:val="0"/>
          <w:marTop w:val="0"/>
          <w:marBottom w:val="0"/>
          <w:divBdr>
            <w:top w:val="none" w:sz="0" w:space="0" w:color="auto"/>
            <w:left w:val="none" w:sz="0" w:space="0" w:color="auto"/>
            <w:bottom w:val="none" w:sz="0" w:space="0" w:color="auto"/>
            <w:right w:val="none" w:sz="0" w:space="0" w:color="auto"/>
          </w:divBdr>
          <w:divsChild>
            <w:div w:id="997655243">
              <w:marLeft w:val="0"/>
              <w:marRight w:val="0"/>
              <w:marTop w:val="0"/>
              <w:marBottom w:val="0"/>
              <w:divBdr>
                <w:top w:val="none" w:sz="0" w:space="0" w:color="auto"/>
                <w:left w:val="none" w:sz="0" w:space="0" w:color="auto"/>
                <w:bottom w:val="none" w:sz="0" w:space="0" w:color="auto"/>
                <w:right w:val="none" w:sz="0" w:space="0" w:color="auto"/>
              </w:divBdr>
            </w:div>
          </w:divsChild>
        </w:div>
        <w:div w:id="1947081169">
          <w:marLeft w:val="0"/>
          <w:marRight w:val="0"/>
          <w:marTop w:val="0"/>
          <w:marBottom w:val="0"/>
          <w:divBdr>
            <w:top w:val="none" w:sz="0" w:space="0" w:color="auto"/>
            <w:left w:val="none" w:sz="0" w:space="0" w:color="auto"/>
            <w:bottom w:val="none" w:sz="0" w:space="0" w:color="auto"/>
            <w:right w:val="none" w:sz="0" w:space="0" w:color="auto"/>
          </w:divBdr>
        </w:div>
        <w:div w:id="2053578831">
          <w:marLeft w:val="0"/>
          <w:marRight w:val="0"/>
          <w:marTop w:val="0"/>
          <w:marBottom w:val="0"/>
          <w:divBdr>
            <w:top w:val="none" w:sz="0" w:space="0" w:color="auto"/>
            <w:left w:val="none" w:sz="0" w:space="0" w:color="auto"/>
            <w:bottom w:val="none" w:sz="0" w:space="0" w:color="auto"/>
            <w:right w:val="none" w:sz="0" w:space="0" w:color="auto"/>
          </w:divBdr>
          <w:divsChild>
            <w:div w:id="2146510387">
              <w:marLeft w:val="0"/>
              <w:marRight w:val="0"/>
              <w:marTop w:val="0"/>
              <w:marBottom w:val="0"/>
              <w:divBdr>
                <w:top w:val="none" w:sz="0" w:space="0" w:color="auto"/>
                <w:left w:val="none" w:sz="0" w:space="0" w:color="auto"/>
                <w:bottom w:val="none" w:sz="0" w:space="0" w:color="auto"/>
                <w:right w:val="none" w:sz="0" w:space="0" w:color="auto"/>
              </w:divBdr>
            </w:div>
          </w:divsChild>
        </w:div>
        <w:div w:id="279606572">
          <w:marLeft w:val="0"/>
          <w:marRight w:val="0"/>
          <w:marTop w:val="0"/>
          <w:marBottom w:val="0"/>
          <w:divBdr>
            <w:top w:val="none" w:sz="0" w:space="0" w:color="auto"/>
            <w:left w:val="none" w:sz="0" w:space="0" w:color="auto"/>
            <w:bottom w:val="none" w:sz="0" w:space="0" w:color="auto"/>
            <w:right w:val="none" w:sz="0" w:space="0" w:color="auto"/>
          </w:divBdr>
        </w:div>
        <w:div w:id="756679552">
          <w:marLeft w:val="0"/>
          <w:marRight w:val="0"/>
          <w:marTop w:val="0"/>
          <w:marBottom w:val="0"/>
          <w:divBdr>
            <w:top w:val="none" w:sz="0" w:space="0" w:color="auto"/>
            <w:left w:val="none" w:sz="0" w:space="0" w:color="auto"/>
            <w:bottom w:val="none" w:sz="0" w:space="0" w:color="auto"/>
            <w:right w:val="none" w:sz="0" w:space="0" w:color="auto"/>
          </w:divBdr>
          <w:divsChild>
            <w:div w:id="1325621496">
              <w:marLeft w:val="0"/>
              <w:marRight w:val="0"/>
              <w:marTop w:val="0"/>
              <w:marBottom w:val="0"/>
              <w:divBdr>
                <w:top w:val="none" w:sz="0" w:space="0" w:color="auto"/>
                <w:left w:val="none" w:sz="0" w:space="0" w:color="auto"/>
                <w:bottom w:val="none" w:sz="0" w:space="0" w:color="auto"/>
                <w:right w:val="none" w:sz="0" w:space="0" w:color="auto"/>
              </w:divBdr>
            </w:div>
          </w:divsChild>
        </w:div>
        <w:div w:id="1456100626">
          <w:marLeft w:val="0"/>
          <w:marRight w:val="0"/>
          <w:marTop w:val="0"/>
          <w:marBottom w:val="0"/>
          <w:divBdr>
            <w:top w:val="none" w:sz="0" w:space="0" w:color="auto"/>
            <w:left w:val="none" w:sz="0" w:space="0" w:color="auto"/>
            <w:bottom w:val="none" w:sz="0" w:space="0" w:color="auto"/>
            <w:right w:val="none" w:sz="0" w:space="0" w:color="auto"/>
          </w:divBdr>
        </w:div>
        <w:div w:id="929898620">
          <w:marLeft w:val="0"/>
          <w:marRight w:val="0"/>
          <w:marTop w:val="0"/>
          <w:marBottom w:val="0"/>
          <w:divBdr>
            <w:top w:val="none" w:sz="0" w:space="0" w:color="auto"/>
            <w:left w:val="none" w:sz="0" w:space="0" w:color="auto"/>
            <w:bottom w:val="none" w:sz="0" w:space="0" w:color="auto"/>
            <w:right w:val="none" w:sz="0" w:space="0" w:color="auto"/>
          </w:divBdr>
          <w:divsChild>
            <w:div w:id="808668680">
              <w:marLeft w:val="0"/>
              <w:marRight w:val="0"/>
              <w:marTop w:val="0"/>
              <w:marBottom w:val="0"/>
              <w:divBdr>
                <w:top w:val="none" w:sz="0" w:space="0" w:color="auto"/>
                <w:left w:val="none" w:sz="0" w:space="0" w:color="auto"/>
                <w:bottom w:val="none" w:sz="0" w:space="0" w:color="auto"/>
                <w:right w:val="none" w:sz="0" w:space="0" w:color="auto"/>
              </w:divBdr>
            </w:div>
          </w:divsChild>
        </w:div>
        <w:div w:id="1343820395">
          <w:marLeft w:val="0"/>
          <w:marRight w:val="0"/>
          <w:marTop w:val="0"/>
          <w:marBottom w:val="0"/>
          <w:divBdr>
            <w:top w:val="none" w:sz="0" w:space="0" w:color="auto"/>
            <w:left w:val="none" w:sz="0" w:space="0" w:color="auto"/>
            <w:bottom w:val="none" w:sz="0" w:space="0" w:color="auto"/>
            <w:right w:val="none" w:sz="0" w:space="0" w:color="auto"/>
          </w:divBdr>
        </w:div>
        <w:div w:id="1723406351">
          <w:marLeft w:val="0"/>
          <w:marRight w:val="0"/>
          <w:marTop w:val="0"/>
          <w:marBottom w:val="0"/>
          <w:divBdr>
            <w:top w:val="none" w:sz="0" w:space="0" w:color="auto"/>
            <w:left w:val="none" w:sz="0" w:space="0" w:color="auto"/>
            <w:bottom w:val="none" w:sz="0" w:space="0" w:color="auto"/>
            <w:right w:val="none" w:sz="0" w:space="0" w:color="auto"/>
          </w:divBdr>
          <w:divsChild>
            <w:div w:id="561527134">
              <w:marLeft w:val="0"/>
              <w:marRight w:val="0"/>
              <w:marTop w:val="0"/>
              <w:marBottom w:val="0"/>
              <w:divBdr>
                <w:top w:val="none" w:sz="0" w:space="0" w:color="auto"/>
                <w:left w:val="none" w:sz="0" w:space="0" w:color="auto"/>
                <w:bottom w:val="none" w:sz="0" w:space="0" w:color="auto"/>
                <w:right w:val="none" w:sz="0" w:space="0" w:color="auto"/>
              </w:divBdr>
            </w:div>
          </w:divsChild>
        </w:div>
        <w:div w:id="1997027218">
          <w:marLeft w:val="0"/>
          <w:marRight w:val="0"/>
          <w:marTop w:val="0"/>
          <w:marBottom w:val="0"/>
          <w:divBdr>
            <w:top w:val="none" w:sz="0" w:space="0" w:color="auto"/>
            <w:left w:val="none" w:sz="0" w:space="0" w:color="auto"/>
            <w:bottom w:val="none" w:sz="0" w:space="0" w:color="auto"/>
            <w:right w:val="none" w:sz="0" w:space="0" w:color="auto"/>
          </w:divBdr>
        </w:div>
        <w:div w:id="558708829">
          <w:marLeft w:val="0"/>
          <w:marRight w:val="0"/>
          <w:marTop w:val="0"/>
          <w:marBottom w:val="0"/>
          <w:divBdr>
            <w:top w:val="none" w:sz="0" w:space="0" w:color="auto"/>
            <w:left w:val="none" w:sz="0" w:space="0" w:color="auto"/>
            <w:bottom w:val="none" w:sz="0" w:space="0" w:color="auto"/>
            <w:right w:val="none" w:sz="0" w:space="0" w:color="auto"/>
          </w:divBdr>
          <w:divsChild>
            <w:div w:id="1894779068">
              <w:marLeft w:val="0"/>
              <w:marRight w:val="0"/>
              <w:marTop w:val="0"/>
              <w:marBottom w:val="0"/>
              <w:divBdr>
                <w:top w:val="none" w:sz="0" w:space="0" w:color="auto"/>
                <w:left w:val="none" w:sz="0" w:space="0" w:color="auto"/>
                <w:bottom w:val="none" w:sz="0" w:space="0" w:color="auto"/>
                <w:right w:val="none" w:sz="0" w:space="0" w:color="auto"/>
              </w:divBdr>
            </w:div>
          </w:divsChild>
        </w:div>
        <w:div w:id="1521044509">
          <w:marLeft w:val="0"/>
          <w:marRight w:val="0"/>
          <w:marTop w:val="0"/>
          <w:marBottom w:val="0"/>
          <w:divBdr>
            <w:top w:val="none" w:sz="0" w:space="0" w:color="auto"/>
            <w:left w:val="none" w:sz="0" w:space="0" w:color="auto"/>
            <w:bottom w:val="none" w:sz="0" w:space="0" w:color="auto"/>
            <w:right w:val="none" w:sz="0" w:space="0" w:color="auto"/>
          </w:divBdr>
        </w:div>
        <w:div w:id="557130889">
          <w:marLeft w:val="0"/>
          <w:marRight w:val="0"/>
          <w:marTop w:val="0"/>
          <w:marBottom w:val="0"/>
          <w:divBdr>
            <w:top w:val="none" w:sz="0" w:space="0" w:color="auto"/>
            <w:left w:val="none" w:sz="0" w:space="0" w:color="auto"/>
            <w:bottom w:val="none" w:sz="0" w:space="0" w:color="auto"/>
            <w:right w:val="none" w:sz="0" w:space="0" w:color="auto"/>
          </w:divBdr>
          <w:divsChild>
            <w:div w:id="522983420">
              <w:marLeft w:val="0"/>
              <w:marRight w:val="0"/>
              <w:marTop w:val="0"/>
              <w:marBottom w:val="0"/>
              <w:divBdr>
                <w:top w:val="none" w:sz="0" w:space="0" w:color="auto"/>
                <w:left w:val="none" w:sz="0" w:space="0" w:color="auto"/>
                <w:bottom w:val="none" w:sz="0" w:space="0" w:color="auto"/>
                <w:right w:val="none" w:sz="0" w:space="0" w:color="auto"/>
              </w:divBdr>
            </w:div>
          </w:divsChild>
        </w:div>
        <w:div w:id="1994917316">
          <w:marLeft w:val="0"/>
          <w:marRight w:val="0"/>
          <w:marTop w:val="300"/>
          <w:marBottom w:val="0"/>
          <w:divBdr>
            <w:top w:val="none" w:sz="0" w:space="0" w:color="auto"/>
            <w:left w:val="none" w:sz="0" w:space="0" w:color="auto"/>
            <w:bottom w:val="none" w:sz="0" w:space="0" w:color="auto"/>
            <w:right w:val="none" w:sz="0" w:space="0" w:color="auto"/>
          </w:divBdr>
          <w:divsChild>
            <w:div w:id="1446193161">
              <w:marLeft w:val="0"/>
              <w:marRight w:val="0"/>
              <w:marTop w:val="0"/>
              <w:marBottom w:val="0"/>
              <w:divBdr>
                <w:top w:val="none" w:sz="0" w:space="0" w:color="auto"/>
                <w:left w:val="none" w:sz="0" w:space="0" w:color="auto"/>
                <w:bottom w:val="none" w:sz="0" w:space="0" w:color="auto"/>
                <w:right w:val="none" w:sz="0" w:space="0" w:color="auto"/>
              </w:divBdr>
              <w:divsChild>
                <w:div w:id="108221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948021">
          <w:marLeft w:val="0"/>
          <w:marRight w:val="0"/>
          <w:marTop w:val="300"/>
          <w:marBottom w:val="0"/>
          <w:divBdr>
            <w:top w:val="none" w:sz="0" w:space="0" w:color="auto"/>
            <w:left w:val="none" w:sz="0" w:space="0" w:color="auto"/>
            <w:bottom w:val="none" w:sz="0" w:space="0" w:color="auto"/>
            <w:right w:val="none" w:sz="0" w:space="0" w:color="auto"/>
          </w:divBdr>
          <w:divsChild>
            <w:div w:id="1975716996">
              <w:marLeft w:val="0"/>
              <w:marRight w:val="0"/>
              <w:marTop w:val="0"/>
              <w:marBottom w:val="0"/>
              <w:divBdr>
                <w:top w:val="none" w:sz="0" w:space="0" w:color="auto"/>
                <w:left w:val="none" w:sz="0" w:space="0" w:color="auto"/>
                <w:bottom w:val="none" w:sz="0" w:space="0" w:color="auto"/>
                <w:right w:val="none" w:sz="0" w:space="0" w:color="auto"/>
              </w:divBdr>
              <w:divsChild>
                <w:div w:id="994528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157337">
          <w:marLeft w:val="0"/>
          <w:marRight w:val="0"/>
          <w:marTop w:val="300"/>
          <w:marBottom w:val="0"/>
          <w:divBdr>
            <w:top w:val="none" w:sz="0" w:space="0" w:color="auto"/>
            <w:left w:val="none" w:sz="0" w:space="0" w:color="auto"/>
            <w:bottom w:val="none" w:sz="0" w:space="0" w:color="auto"/>
            <w:right w:val="none" w:sz="0" w:space="0" w:color="auto"/>
          </w:divBdr>
          <w:divsChild>
            <w:div w:id="67773664">
              <w:marLeft w:val="0"/>
              <w:marRight w:val="0"/>
              <w:marTop w:val="0"/>
              <w:marBottom w:val="0"/>
              <w:divBdr>
                <w:top w:val="none" w:sz="0" w:space="0" w:color="auto"/>
                <w:left w:val="none" w:sz="0" w:space="0" w:color="auto"/>
                <w:bottom w:val="none" w:sz="0" w:space="0" w:color="auto"/>
                <w:right w:val="none" w:sz="0" w:space="0" w:color="auto"/>
              </w:divBdr>
              <w:divsChild>
                <w:div w:id="131236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470560">
          <w:marLeft w:val="0"/>
          <w:marRight w:val="0"/>
          <w:marTop w:val="300"/>
          <w:marBottom w:val="0"/>
          <w:divBdr>
            <w:top w:val="none" w:sz="0" w:space="0" w:color="auto"/>
            <w:left w:val="none" w:sz="0" w:space="0" w:color="auto"/>
            <w:bottom w:val="none" w:sz="0" w:space="0" w:color="auto"/>
            <w:right w:val="none" w:sz="0" w:space="0" w:color="auto"/>
          </w:divBdr>
          <w:divsChild>
            <w:div w:id="1864199928">
              <w:marLeft w:val="0"/>
              <w:marRight w:val="0"/>
              <w:marTop w:val="0"/>
              <w:marBottom w:val="0"/>
              <w:divBdr>
                <w:top w:val="none" w:sz="0" w:space="0" w:color="auto"/>
                <w:left w:val="none" w:sz="0" w:space="0" w:color="auto"/>
                <w:bottom w:val="none" w:sz="0" w:space="0" w:color="auto"/>
                <w:right w:val="none" w:sz="0" w:space="0" w:color="auto"/>
              </w:divBdr>
              <w:divsChild>
                <w:div w:id="72950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486882">
      <w:bodyDiv w:val="1"/>
      <w:marLeft w:val="0"/>
      <w:marRight w:val="0"/>
      <w:marTop w:val="0"/>
      <w:marBottom w:val="0"/>
      <w:divBdr>
        <w:top w:val="none" w:sz="0" w:space="0" w:color="auto"/>
        <w:left w:val="none" w:sz="0" w:space="0" w:color="auto"/>
        <w:bottom w:val="none" w:sz="0" w:space="0" w:color="auto"/>
        <w:right w:val="none" w:sz="0" w:space="0" w:color="auto"/>
      </w:divBdr>
      <w:divsChild>
        <w:div w:id="1155759100">
          <w:marLeft w:val="0"/>
          <w:marRight w:val="0"/>
          <w:marTop w:val="0"/>
          <w:marBottom w:val="0"/>
          <w:divBdr>
            <w:top w:val="none" w:sz="0" w:space="0" w:color="auto"/>
            <w:left w:val="none" w:sz="0" w:space="0" w:color="auto"/>
            <w:bottom w:val="none" w:sz="0" w:space="0" w:color="auto"/>
            <w:right w:val="none" w:sz="0" w:space="0" w:color="auto"/>
          </w:divBdr>
        </w:div>
        <w:div w:id="585113383">
          <w:marLeft w:val="0"/>
          <w:marRight w:val="0"/>
          <w:marTop w:val="0"/>
          <w:marBottom w:val="0"/>
          <w:divBdr>
            <w:top w:val="none" w:sz="0" w:space="0" w:color="auto"/>
            <w:left w:val="none" w:sz="0" w:space="0" w:color="auto"/>
            <w:bottom w:val="none" w:sz="0" w:space="0" w:color="auto"/>
            <w:right w:val="none" w:sz="0" w:space="0" w:color="auto"/>
          </w:divBdr>
          <w:divsChild>
            <w:div w:id="433475637">
              <w:marLeft w:val="0"/>
              <w:marRight w:val="0"/>
              <w:marTop w:val="0"/>
              <w:marBottom w:val="0"/>
              <w:divBdr>
                <w:top w:val="none" w:sz="0" w:space="0" w:color="auto"/>
                <w:left w:val="none" w:sz="0" w:space="0" w:color="auto"/>
                <w:bottom w:val="none" w:sz="0" w:space="0" w:color="auto"/>
                <w:right w:val="none" w:sz="0" w:space="0" w:color="auto"/>
              </w:divBdr>
            </w:div>
          </w:divsChild>
        </w:div>
        <w:div w:id="427846695">
          <w:marLeft w:val="0"/>
          <w:marRight w:val="0"/>
          <w:marTop w:val="0"/>
          <w:marBottom w:val="0"/>
          <w:divBdr>
            <w:top w:val="none" w:sz="0" w:space="0" w:color="auto"/>
            <w:left w:val="none" w:sz="0" w:space="0" w:color="auto"/>
            <w:bottom w:val="none" w:sz="0" w:space="0" w:color="auto"/>
            <w:right w:val="none" w:sz="0" w:space="0" w:color="auto"/>
          </w:divBdr>
        </w:div>
        <w:div w:id="69890899">
          <w:marLeft w:val="0"/>
          <w:marRight w:val="0"/>
          <w:marTop w:val="0"/>
          <w:marBottom w:val="0"/>
          <w:divBdr>
            <w:top w:val="none" w:sz="0" w:space="0" w:color="auto"/>
            <w:left w:val="none" w:sz="0" w:space="0" w:color="auto"/>
            <w:bottom w:val="none" w:sz="0" w:space="0" w:color="auto"/>
            <w:right w:val="none" w:sz="0" w:space="0" w:color="auto"/>
          </w:divBdr>
          <w:divsChild>
            <w:div w:id="884490218">
              <w:marLeft w:val="0"/>
              <w:marRight w:val="0"/>
              <w:marTop w:val="0"/>
              <w:marBottom w:val="0"/>
              <w:divBdr>
                <w:top w:val="none" w:sz="0" w:space="0" w:color="auto"/>
                <w:left w:val="none" w:sz="0" w:space="0" w:color="auto"/>
                <w:bottom w:val="none" w:sz="0" w:space="0" w:color="auto"/>
                <w:right w:val="none" w:sz="0" w:space="0" w:color="auto"/>
              </w:divBdr>
            </w:div>
          </w:divsChild>
        </w:div>
        <w:div w:id="1645113274">
          <w:marLeft w:val="0"/>
          <w:marRight w:val="0"/>
          <w:marTop w:val="0"/>
          <w:marBottom w:val="0"/>
          <w:divBdr>
            <w:top w:val="none" w:sz="0" w:space="0" w:color="auto"/>
            <w:left w:val="none" w:sz="0" w:space="0" w:color="auto"/>
            <w:bottom w:val="none" w:sz="0" w:space="0" w:color="auto"/>
            <w:right w:val="none" w:sz="0" w:space="0" w:color="auto"/>
          </w:divBdr>
        </w:div>
        <w:div w:id="1216895547">
          <w:marLeft w:val="0"/>
          <w:marRight w:val="0"/>
          <w:marTop w:val="0"/>
          <w:marBottom w:val="0"/>
          <w:divBdr>
            <w:top w:val="none" w:sz="0" w:space="0" w:color="auto"/>
            <w:left w:val="none" w:sz="0" w:space="0" w:color="auto"/>
            <w:bottom w:val="none" w:sz="0" w:space="0" w:color="auto"/>
            <w:right w:val="none" w:sz="0" w:space="0" w:color="auto"/>
          </w:divBdr>
          <w:divsChild>
            <w:div w:id="1229921300">
              <w:marLeft w:val="0"/>
              <w:marRight w:val="0"/>
              <w:marTop w:val="0"/>
              <w:marBottom w:val="0"/>
              <w:divBdr>
                <w:top w:val="none" w:sz="0" w:space="0" w:color="auto"/>
                <w:left w:val="none" w:sz="0" w:space="0" w:color="auto"/>
                <w:bottom w:val="none" w:sz="0" w:space="0" w:color="auto"/>
                <w:right w:val="none" w:sz="0" w:space="0" w:color="auto"/>
              </w:divBdr>
            </w:div>
          </w:divsChild>
        </w:div>
        <w:div w:id="1049182552">
          <w:marLeft w:val="0"/>
          <w:marRight w:val="0"/>
          <w:marTop w:val="0"/>
          <w:marBottom w:val="0"/>
          <w:divBdr>
            <w:top w:val="none" w:sz="0" w:space="0" w:color="auto"/>
            <w:left w:val="none" w:sz="0" w:space="0" w:color="auto"/>
            <w:bottom w:val="none" w:sz="0" w:space="0" w:color="auto"/>
            <w:right w:val="none" w:sz="0" w:space="0" w:color="auto"/>
          </w:divBdr>
        </w:div>
        <w:div w:id="513610190">
          <w:marLeft w:val="0"/>
          <w:marRight w:val="0"/>
          <w:marTop w:val="0"/>
          <w:marBottom w:val="0"/>
          <w:divBdr>
            <w:top w:val="none" w:sz="0" w:space="0" w:color="auto"/>
            <w:left w:val="none" w:sz="0" w:space="0" w:color="auto"/>
            <w:bottom w:val="none" w:sz="0" w:space="0" w:color="auto"/>
            <w:right w:val="none" w:sz="0" w:space="0" w:color="auto"/>
          </w:divBdr>
          <w:divsChild>
            <w:div w:id="1566066093">
              <w:marLeft w:val="0"/>
              <w:marRight w:val="0"/>
              <w:marTop w:val="0"/>
              <w:marBottom w:val="0"/>
              <w:divBdr>
                <w:top w:val="none" w:sz="0" w:space="0" w:color="auto"/>
                <w:left w:val="none" w:sz="0" w:space="0" w:color="auto"/>
                <w:bottom w:val="none" w:sz="0" w:space="0" w:color="auto"/>
                <w:right w:val="none" w:sz="0" w:space="0" w:color="auto"/>
              </w:divBdr>
            </w:div>
          </w:divsChild>
        </w:div>
        <w:div w:id="278804636">
          <w:marLeft w:val="0"/>
          <w:marRight w:val="0"/>
          <w:marTop w:val="0"/>
          <w:marBottom w:val="0"/>
          <w:divBdr>
            <w:top w:val="none" w:sz="0" w:space="0" w:color="auto"/>
            <w:left w:val="none" w:sz="0" w:space="0" w:color="auto"/>
            <w:bottom w:val="none" w:sz="0" w:space="0" w:color="auto"/>
            <w:right w:val="none" w:sz="0" w:space="0" w:color="auto"/>
          </w:divBdr>
        </w:div>
        <w:div w:id="1827282366">
          <w:marLeft w:val="0"/>
          <w:marRight w:val="0"/>
          <w:marTop w:val="0"/>
          <w:marBottom w:val="0"/>
          <w:divBdr>
            <w:top w:val="none" w:sz="0" w:space="0" w:color="auto"/>
            <w:left w:val="none" w:sz="0" w:space="0" w:color="auto"/>
            <w:bottom w:val="none" w:sz="0" w:space="0" w:color="auto"/>
            <w:right w:val="none" w:sz="0" w:space="0" w:color="auto"/>
          </w:divBdr>
          <w:divsChild>
            <w:div w:id="1527019978">
              <w:marLeft w:val="0"/>
              <w:marRight w:val="0"/>
              <w:marTop w:val="0"/>
              <w:marBottom w:val="0"/>
              <w:divBdr>
                <w:top w:val="none" w:sz="0" w:space="0" w:color="auto"/>
                <w:left w:val="none" w:sz="0" w:space="0" w:color="auto"/>
                <w:bottom w:val="none" w:sz="0" w:space="0" w:color="auto"/>
                <w:right w:val="none" w:sz="0" w:space="0" w:color="auto"/>
              </w:divBdr>
            </w:div>
          </w:divsChild>
        </w:div>
        <w:div w:id="401104994">
          <w:marLeft w:val="0"/>
          <w:marRight w:val="0"/>
          <w:marTop w:val="0"/>
          <w:marBottom w:val="0"/>
          <w:divBdr>
            <w:top w:val="none" w:sz="0" w:space="0" w:color="auto"/>
            <w:left w:val="none" w:sz="0" w:space="0" w:color="auto"/>
            <w:bottom w:val="none" w:sz="0" w:space="0" w:color="auto"/>
            <w:right w:val="none" w:sz="0" w:space="0" w:color="auto"/>
          </w:divBdr>
        </w:div>
        <w:div w:id="1309895495">
          <w:marLeft w:val="0"/>
          <w:marRight w:val="0"/>
          <w:marTop w:val="0"/>
          <w:marBottom w:val="0"/>
          <w:divBdr>
            <w:top w:val="none" w:sz="0" w:space="0" w:color="auto"/>
            <w:left w:val="none" w:sz="0" w:space="0" w:color="auto"/>
            <w:bottom w:val="none" w:sz="0" w:space="0" w:color="auto"/>
            <w:right w:val="none" w:sz="0" w:space="0" w:color="auto"/>
          </w:divBdr>
          <w:divsChild>
            <w:div w:id="968316179">
              <w:marLeft w:val="0"/>
              <w:marRight w:val="0"/>
              <w:marTop w:val="0"/>
              <w:marBottom w:val="0"/>
              <w:divBdr>
                <w:top w:val="none" w:sz="0" w:space="0" w:color="auto"/>
                <w:left w:val="none" w:sz="0" w:space="0" w:color="auto"/>
                <w:bottom w:val="none" w:sz="0" w:space="0" w:color="auto"/>
                <w:right w:val="none" w:sz="0" w:space="0" w:color="auto"/>
              </w:divBdr>
            </w:div>
          </w:divsChild>
        </w:div>
        <w:div w:id="559444675">
          <w:marLeft w:val="0"/>
          <w:marRight w:val="0"/>
          <w:marTop w:val="0"/>
          <w:marBottom w:val="0"/>
          <w:divBdr>
            <w:top w:val="none" w:sz="0" w:space="0" w:color="auto"/>
            <w:left w:val="none" w:sz="0" w:space="0" w:color="auto"/>
            <w:bottom w:val="none" w:sz="0" w:space="0" w:color="auto"/>
            <w:right w:val="none" w:sz="0" w:space="0" w:color="auto"/>
          </w:divBdr>
        </w:div>
        <w:div w:id="536502179">
          <w:marLeft w:val="0"/>
          <w:marRight w:val="0"/>
          <w:marTop w:val="0"/>
          <w:marBottom w:val="0"/>
          <w:divBdr>
            <w:top w:val="none" w:sz="0" w:space="0" w:color="auto"/>
            <w:left w:val="none" w:sz="0" w:space="0" w:color="auto"/>
            <w:bottom w:val="none" w:sz="0" w:space="0" w:color="auto"/>
            <w:right w:val="none" w:sz="0" w:space="0" w:color="auto"/>
          </w:divBdr>
          <w:divsChild>
            <w:div w:id="1326855873">
              <w:marLeft w:val="0"/>
              <w:marRight w:val="0"/>
              <w:marTop w:val="0"/>
              <w:marBottom w:val="0"/>
              <w:divBdr>
                <w:top w:val="none" w:sz="0" w:space="0" w:color="auto"/>
                <w:left w:val="none" w:sz="0" w:space="0" w:color="auto"/>
                <w:bottom w:val="none" w:sz="0" w:space="0" w:color="auto"/>
                <w:right w:val="none" w:sz="0" w:space="0" w:color="auto"/>
              </w:divBdr>
            </w:div>
          </w:divsChild>
        </w:div>
        <w:div w:id="183326677">
          <w:marLeft w:val="0"/>
          <w:marRight w:val="0"/>
          <w:marTop w:val="300"/>
          <w:marBottom w:val="0"/>
          <w:divBdr>
            <w:top w:val="none" w:sz="0" w:space="0" w:color="auto"/>
            <w:left w:val="none" w:sz="0" w:space="0" w:color="auto"/>
            <w:bottom w:val="none" w:sz="0" w:space="0" w:color="auto"/>
            <w:right w:val="none" w:sz="0" w:space="0" w:color="auto"/>
          </w:divBdr>
          <w:divsChild>
            <w:div w:id="1880707568">
              <w:marLeft w:val="0"/>
              <w:marRight w:val="0"/>
              <w:marTop w:val="0"/>
              <w:marBottom w:val="0"/>
              <w:divBdr>
                <w:top w:val="none" w:sz="0" w:space="0" w:color="auto"/>
                <w:left w:val="none" w:sz="0" w:space="0" w:color="auto"/>
                <w:bottom w:val="none" w:sz="0" w:space="0" w:color="auto"/>
                <w:right w:val="none" w:sz="0" w:space="0" w:color="auto"/>
              </w:divBdr>
              <w:divsChild>
                <w:div w:id="430510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78696">
          <w:marLeft w:val="0"/>
          <w:marRight w:val="0"/>
          <w:marTop w:val="300"/>
          <w:marBottom w:val="0"/>
          <w:divBdr>
            <w:top w:val="none" w:sz="0" w:space="0" w:color="auto"/>
            <w:left w:val="none" w:sz="0" w:space="0" w:color="auto"/>
            <w:bottom w:val="none" w:sz="0" w:space="0" w:color="auto"/>
            <w:right w:val="none" w:sz="0" w:space="0" w:color="auto"/>
          </w:divBdr>
          <w:divsChild>
            <w:div w:id="1356930371">
              <w:marLeft w:val="0"/>
              <w:marRight w:val="0"/>
              <w:marTop w:val="0"/>
              <w:marBottom w:val="0"/>
              <w:divBdr>
                <w:top w:val="none" w:sz="0" w:space="0" w:color="auto"/>
                <w:left w:val="none" w:sz="0" w:space="0" w:color="auto"/>
                <w:bottom w:val="none" w:sz="0" w:space="0" w:color="auto"/>
                <w:right w:val="none" w:sz="0" w:space="0" w:color="auto"/>
              </w:divBdr>
              <w:divsChild>
                <w:div w:id="98835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3956">
          <w:marLeft w:val="0"/>
          <w:marRight w:val="0"/>
          <w:marTop w:val="300"/>
          <w:marBottom w:val="0"/>
          <w:divBdr>
            <w:top w:val="none" w:sz="0" w:space="0" w:color="auto"/>
            <w:left w:val="none" w:sz="0" w:space="0" w:color="auto"/>
            <w:bottom w:val="none" w:sz="0" w:space="0" w:color="auto"/>
            <w:right w:val="none" w:sz="0" w:space="0" w:color="auto"/>
          </w:divBdr>
          <w:divsChild>
            <w:div w:id="875503713">
              <w:marLeft w:val="0"/>
              <w:marRight w:val="0"/>
              <w:marTop w:val="0"/>
              <w:marBottom w:val="0"/>
              <w:divBdr>
                <w:top w:val="none" w:sz="0" w:space="0" w:color="auto"/>
                <w:left w:val="none" w:sz="0" w:space="0" w:color="auto"/>
                <w:bottom w:val="none" w:sz="0" w:space="0" w:color="auto"/>
                <w:right w:val="none" w:sz="0" w:space="0" w:color="auto"/>
              </w:divBdr>
              <w:divsChild>
                <w:div w:id="50031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6504">
          <w:marLeft w:val="0"/>
          <w:marRight w:val="0"/>
          <w:marTop w:val="300"/>
          <w:marBottom w:val="0"/>
          <w:divBdr>
            <w:top w:val="none" w:sz="0" w:space="0" w:color="auto"/>
            <w:left w:val="none" w:sz="0" w:space="0" w:color="auto"/>
            <w:bottom w:val="none" w:sz="0" w:space="0" w:color="auto"/>
            <w:right w:val="none" w:sz="0" w:space="0" w:color="auto"/>
          </w:divBdr>
          <w:divsChild>
            <w:div w:id="818614810">
              <w:marLeft w:val="0"/>
              <w:marRight w:val="0"/>
              <w:marTop w:val="0"/>
              <w:marBottom w:val="0"/>
              <w:divBdr>
                <w:top w:val="none" w:sz="0" w:space="0" w:color="auto"/>
                <w:left w:val="none" w:sz="0" w:space="0" w:color="auto"/>
                <w:bottom w:val="none" w:sz="0" w:space="0" w:color="auto"/>
                <w:right w:val="none" w:sz="0" w:space="0" w:color="auto"/>
              </w:divBdr>
              <w:divsChild>
                <w:div w:id="198811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528087">
      <w:bodyDiv w:val="1"/>
      <w:marLeft w:val="0"/>
      <w:marRight w:val="0"/>
      <w:marTop w:val="0"/>
      <w:marBottom w:val="0"/>
      <w:divBdr>
        <w:top w:val="none" w:sz="0" w:space="0" w:color="auto"/>
        <w:left w:val="none" w:sz="0" w:space="0" w:color="auto"/>
        <w:bottom w:val="none" w:sz="0" w:space="0" w:color="auto"/>
        <w:right w:val="none" w:sz="0" w:space="0" w:color="auto"/>
      </w:divBdr>
      <w:divsChild>
        <w:div w:id="1586382478">
          <w:marLeft w:val="0"/>
          <w:marRight w:val="0"/>
          <w:marTop w:val="0"/>
          <w:marBottom w:val="0"/>
          <w:divBdr>
            <w:top w:val="none" w:sz="0" w:space="0" w:color="auto"/>
            <w:left w:val="none" w:sz="0" w:space="0" w:color="auto"/>
            <w:bottom w:val="none" w:sz="0" w:space="0" w:color="auto"/>
            <w:right w:val="none" w:sz="0" w:space="0" w:color="auto"/>
          </w:divBdr>
        </w:div>
        <w:div w:id="1590852198">
          <w:marLeft w:val="0"/>
          <w:marRight w:val="0"/>
          <w:marTop w:val="0"/>
          <w:marBottom w:val="0"/>
          <w:divBdr>
            <w:top w:val="none" w:sz="0" w:space="0" w:color="auto"/>
            <w:left w:val="none" w:sz="0" w:space="0" w:color="auto"/>
            <w:bottom w:val="none" w:sz="0" w:space="0" w:color="auto"/>
            <w:right w:val="none" w:sz="0" w:space="0" w:color="auto"/>
          </w:divBdr>
          <w:divsChild>
            <w:div w:id="1441994282">
              <w:marLeft w:val="0"/>
              <w:marRight w:val="0"/>
              <w:marTop w:val="0"/>
              <w:marBottom w:val="0"/>
              <w:divBdr>
                <w:top w:val="none" w:sz="0" w:space="0" w:color="auto"/>
                <w:left w:val="none" w:sz="0" w:space="0" w:color="auto"/>
                <w:bottom w:val="none" w:sz="0" w:space="0" w:color="auto"/>
                <w:right w:val="none" w:sz="0" w:space="0" w:color="auto"/>
              </w:divBdr>
            </w:div>
          </w:divsChild>
        </w:div>
        <w:div w:id="1042364036">
          <w:marLeft w:val="0"/>
          <w:marRight w:val="0"/>
          <w:marTop w:val="0"/>
          <w:marBottom w:val="0"/>
          <w:divBdr>
            <w:top w:val="none" w:sz="0" w:space="0" w:color="auto"/>
            <w:left w:val="none" w:sz="0" w:space="0" w:color="auto"/>
            <w:bottom w:val="none" w:sz="0" w:space="0" w:color="auto"/>
            <w:right w:val="none" w:sz="0" w:space="0" w:color="auto"/>
          </w:divBdr>
        </w:div>
        <w:div w:id="1399591338">
          <w:marLeft w:val="0"/>
          <w:marRight w:val="0"/>
          <w:marTop w:val="0"/>
          <w:marBottom w:val="0"/>
          <w:divBdr>
            <w:top w:val="none" w:sz="0" w:space="0" w:color="auto"/>
            <w:left w:val="none" w:sz="0" w:space="0" w:color="auto"/>
            <w:bottom w:val="none" w:sz="0" w:space="0" w:color="auto"/>
            <w:right w:val="none" w:sz="0" w:space="0" w:color="auto"/>
          </w:divBdr>
          <w:divsChild>
            <w:div w:id="63575073">
              <w:marLeft w:val="0"/>
              <w:marRight w:val="0"/>
              <w:marTop w:val="0"/>
              <w:marBottom w:val="0"/>
              <w:divBdr>
                <w:top w:val="none" w:sz="0" w:space="0" w:color="auto"/>
                <w:left w:val="none" w:sz="0" w:space="0" w:color="auto"/>
                <w:bottom w:val="none" w:sz="0" w:space="0" w:color="auto"/>
                <w:right w:val="none" w:sz="0" w:space="0" w:color="auto"/>
              </w:divBdr>
            </w:div>
          </w:divsChild>
        </w:div>
        <w:div w:id="733358507">
          <w:marLeft w:val="0"/>
          <w:marRight w:val="0"/>
          <w:marTop w:val="0"/>
          <w:marBottom w:val="0"/>
          <w:divBdr>
            <w:top w:val="none" w:sz="0" w:space="0" w:color="auto"/>
            <w:left w:val="none" w:sz="0" w:space="0" w:color="auto"/>
            <w:bottom w:val="none" w:sz="0" w:space="0" w:color="auto"/>
            <w:right w:val="none" w:sz="0" w:space="0" w:color="auto"/>
          </w:divBdr>
        </w:div>
        <w:div w:id="882444585">
          <w:marLeft w:val="0"/>
          <w:marRight w:val="0"/>
          <w:marTop w:val="0"/>
          <w:marBottom w:val="0"/>
          <w:divBdr>
            <w:top w:val="none" w:sz="0" w:space="0" w:color="auto"/>
            <w:left w:val="none" w:sz="0" w:space="0" w:color="auto"/>
            <w:bottom w:val="none" w:sz="0" w:space="0" w:color="auto"/>
            <w:right w:val="none" w:sz="0" w:space="0" w:color="auto"/>
          </w:divBdr>
          <w:divsChild>
            <w:div w:id="267080604">
              <w:marLeft w:val="0"/>
              <w:marRight w:val="0"/>
              <w:marTop w:val="0"/>
              <w:marBottom w:val="0"/>
              <w:divBdr>
                <w:top w:val="none" w:sz="0" w:space="0" w:color="auto"/>
                <w:left w:val="none" w:sz="0" w:space="0" w:color="auto"/>
                <w:bottom w:val="none" w:sz="0" w:space="0" w:color="auto"/>
                <w:right w:val="none" w:sz="0" w:space="0" w:color="auto"/>
              </w:divBdr>
            </w:div>
          </w:divsChild>
        </w:div>
        <w:div w:id="1940747055">
          <w:marLeft w:val="0"/>
          <w:marRight w:val="0"/>
          <w:marTop w:val="0"/>
          <w:marBottom w:val="0"/>
          <w:divBdr>
            <w:top w:val="none" w:sz="0" w:space="0" w:color="auto"/>
            <w:left w:val="none" w:sz="0" w:space="0" w:color="auto"/>
            <w:bottom w:val="none" w:sz="0" w:space="0" w:color="auto"/>
            <w:right w:val="none" w:sz="0" w:space="0" w:color="auto"/>
          </w:divBdr>
        </w:div>
        <w:div w:id="961883367">
          <w:marLeft w:val="0"/>
          <w:marRight w:val="0"/>
          <w:marTop w:val="0"/>
          <w:marBottom w:val="0"/>
          <w:divBdr>
            <w:top w:val="none" w:sz="0" w:space="0" w:color="auto"/>
            <w:left w:val="none" w:sz="0" w:space="0" w:color="auto"/>
            <w:bottom w:val="none" w:sz="0" w:space="0" w:color="auto"/>
            <w:right w:val="none" w:sz="0" w:space="0" w:color="auto"/>
          </w:divBdr>
          <w:divsChild>
            <w:div w:id="153498052">
              <w:marLeft w:val="0"/>
              <w:marRight w:val="0"/>
              <w:marTop w:val="0"/>
              <w:marBottom w:val="0"/>
              <w:divBdr>
                <w:top w:val="none" w:sz="0" w:space="0" w:color="auto"/>
                <w:left w:val="none" w:sz="0" w:space="0" w:color="auto"/>
                <w:bottom w:val="none" w:sz="0" w:space="0" w:color="auto"/>
                <w:right w:val="none" w:sz="0" w:space="0" w:color="auto"/>
              </w:divBdr>
            </w:div>
          </w:divsChild>
        </w:div>
        <w:div w:id="564730331">
          <w:marLeft w:val="0"/>
          <w:marRight w:val="0"/>
          <w:marTop w:val="0"/>
          <w:marBottom w:val="0"/>
          <w:divBdr>
            <w:top w:val="none" w:sz="0" w:space="0" w:color="auto"/>
            <w:left w:val="none" w:sz="0" w:space="0" w:color="auto"/>
            <w:bottom w:val="none" w:sz="0" w:space="0" w:color="auto"/>
            <w:right w:val="none" w:sz="0" w:space="0" w:color="auto"/>
          </w:divBdr>
        </w:div>
        <w:div w:id="964000949">
          <w:marLeft w:val="0"/>
          <w:marRight w:val="0"/>
          <w:marTop w:val="0"/>
          <w:marBottom w:val="0"/>
          <w:divBdr>
            <w:top w:val="none" w:sz="0" w:space="0" w:color="auto"/>
            <w:left w:val="none" w:sz="0" w:space="0" w:color="auto"/>
            <w:bottom w:val="none" w:sz="0" w:space="0" w:color="auto"/>
            <w:right w:val="none" w:sz="0" w:space="0" w:color="auto"/>
          </w:divBdr>
          <w:divsChild>
            <w:div w:id="2010132912">
              <w:marLeft w:val="0"/>
              <w:marRight w:val="0"/>
              <w:marTop w:val="0"/>
              <w:marBottom w:val="0"/>
              <w:divBdr>
                <w:top w:val="none" w:sz="0" w:space="0" w:color="auto"/>
                <w:left w:val="none" w:sz="0" w:space="0" w:color="auto"/>
                <w:bottom w:val="none" w:sz="0" w:space="0" w:color="auto"/>
                <w:right w:val="none" w:sz="0" w:space="0" w:color="auto"/>
              </w:divBdr>
            </w:div>
          </w:divsChild>
        </w:div>
        <w:div w:id="1631202826">
          <w:marLeft w:val="0"/>
          <w:marRight w:val="0"/>
          <w:marTop w:val="0"/>
          <w:marBottom w:val="0"/>
          <w:divBdr>
            <w:top w:val="none" w:sz="0" w:space="0" w:color="auto"/>
            <w:left w:val="none" w:sz="0" w:space="0" w:color="auto"/>
            <w:bottom w:val="none" w:sz="0" w:space="0" w:color="auto"/>
            <w:right w:val="none" w:sz="0" w:space="0" w:color="auto"/>
          </w:divBdr>
        </w:div>
        <w:div w:id="398528092">
          <w:marLeft w:val="0"/>
          <w:marRight w:val="0"/>
          <w:marTop w:val="0"/>
          <w:marBottom w:val="0"/>
          <w:divBdr>
            <w:top w:val="none" w:sz="0" w:space="0" w:color="auto"/>
            <w:left w:val="none" w:sz="0" w:space="0" w:color="auto"/>
            <w:bottom w:val="none" w:sz="0" w:space="0" w:color="auto"/>
            <w:right w:val="none" w:sz="0" w:space="0" w:color="auto"/>
          </w:divBdr>
          <w:divsChild>
            <w:div w:id="1398554539">
              <w:marLeft w:val="0"/>
              <w:marRight w:val="0"/>
              <w:marTop w:val="0"/>
              <w:marBottom w:val="0"/>
              <w:divBdr>
                <w:top w:val="none" w:sz="0" w:space="0" w:color="auto"/>
                <w:left w:val="none" w:sz="0" w:space="0" w:color="auto"/>
                <w:bottom w:val="none" w:sz="0" w:space="0" w:color="auto"/>
                <w:right w:val="none" w:sz="0" w:space="0" w:color="auto"/>
              </w:divBdr>
            </w:div>
          </w:divsChild>
        </w:div>
        <w:div w:id="2093159330">
          <w:marLeft w:val="0"/>
          <w:marRight w:val="0"/>
          <w:marTop w:val="0"/>
          <w:marBottom w:val="0"/>
          <w:divBdr>
            <w:top w:val="none" w:sz="0" w:space="0" w:color="auto"/>
            <w:left w:val="none" w:sz="0" w:space="0" w:color="auto"/>
            <w:bottom w:val="none" w:sz="0" w:space="0" w:color="auto"/>
            <w:right w:val="none" w:sz="0" w:space="0" w:color="auto"/>
          </w:divBdr>
        </w:div>
        <w:div w:id="197354636">
          <w:marLeft w:val="0"/>
          <w:marRight w:val="0"/>
          <w:marTop w:val="0"/>
          <w:marBottom w:val="0"/>
          <w:divBdr>
            <w:top w:val="none" w:sz="0" w:space="0" w:color="auto"/>
            <w:left w:val="none" w:sz="0" w:space="0" w:color="auto"/>
            <w:bottom w:val="none" w:sz="0" w:space="0" w:color="auto"/>
            <w:right w:val="none" w:sz="0" w:space="0" w:color="auto"/>
          </w:divBdr>
          <w:divsChild>
            <w:div w:id="725418308">
              <w:marLeft w:val="0"/>
              <w:marRight w:val="0"/>
              <w:marTop w:val="0"/>
              <w:marBottom w:val="0"/>
              <w:divBdr>
                <w:top w:val="none" w:sz="0" w:space="0" w:color="auto"/>
                <w:left w:val="none" w:sz="0" w:space="0" w:color="auto"/>
                <w:bottom w:val="none" w:sz="0" w:space="0" w:color="auto"/>
                <w:right w:val="none" w:sz="0" w:space="0" w:color="auto"/>
              </w:divBdr>
            </w:div>
          </w:divsChild>
        </w:div>
        <w:div w:id="352727288">
          <w:marLeft w:val="0"/>
          <w:marRight w:val="0"/>
          <w:marTop w:val="300"/>
          <w:marBottom w:val="0"/>
          <w:divBdr>
            <w:top w:val="none" w:sz="0" w:space="0" w:color="auto"/>
            <w:left w:val="none" w:sz="0" w:space="0" w:color="auto"/>
            <w:bottom w:val="none" w:sz="0" w:space="0" w:color="auto"/>
            <w:right w:val="none" w:sz="0" w:space="0" w:color="auto"/>
          </w:divBdr>
          <w:divsChild>
            <w:div w:id="1255744125">
              <w:marLeft w:val="0"/>
              <w:marRight w:val="0"/>
              <w:marTop w:val="0"/>
              <w:marBottom w:val="0"/>
              <w:divBdr>
                <w:top w:val="none" w:sz="0" w:space="0" w:color="auto"/>
                <w:left w:val="none" w:sz="0" w:space="0" w:color="auto"/>
                <w:bottom w:val="none" w:sz="0" w:space="0" w:color="auto"/>
                <w:right w:val="none" w:sz="0" w:space="0" w:color="auto"/>
              </w:divBdr>
              <w:divsChild>
                <w:div w:id="171612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188088">
          <w:marLeft w:val="0"/>
          <w:marRight w:val="0"/>
          <w:marTop w:val="300"/>
          <w:marBottom w:val="0"/>
          <w:divBdr>
            <w:top w:val="none" w:sz="0" w:space="0" w:color="auto"/>
            <w:left w:val="none" w:sz="0" w:space="0" w:color="auto"/>
            <w:bottom w:val="none" w:sz="0" w:space="0" w:color="auto"/>
            <w:right w:val="none" w:sz="0" w:space="0" w:color="auto"/>
          </w:divBdr>
          <w:divsChild>
            <w:div w:id="1411007012">
              <w:marLeft w:val="0"/>
              <w:marRight w:val="0"/>
              <w:marTop w:val="0"/>
              <w:marBottom w:val="0"/>
              <w:divBdr>
                <w:top w:val="none" w:sz="0" w:space="0" w:color="auto"/>
                <w:left w:val="none" w:sz="0" w:space="0" w:color="auto"/>
                <w:bottom w:val="none" w:sz="0" w:space="0" w:color="auto"/>
                <w:right w:val="none" w:sz="0" w:space="0" w:color="auto"/>
              </w:divBdr>
              <w:divsChild>
                <w:div w:id="70879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0217">
          <w:marLeft w:val="0"/>
          <w:marRight w:val="0"/>
          <w:marTop w:val="300"/>
          <w:marBottom w:val="0"/>
          <w:divBdr>
            <w:top w:val="none" w:sz="0" w:space="0" w:color="auto"/>
            <w:left w:val="none" w:sz="0" w:space="0" w:color="auto"/>
            <w:bottom w:val="none" w:sz="0" w:space="0" w:color="auto"/>
            <w:right w:val="none" w:sz="0" w:space="0" w:color="auto"/>
          </w:divBdr>
          <w:divsChild>
            <w:div w:id="1978798606">
              <w:marLeft w:val="0"/>
              <w:marRight w:val="0"/>
              <w:marTop w:val="0"/>
              <w:marBottom w:val="0"/>
              <w:divBdr>
                <w:top w:val="none" w:sz="0" w:space="0" w:color="auto"/>
                <w:left w:val="none" w:sz="0" w:space="0" w:color="auto"/>
                <w:bottom w:val="none" w:sz="0" w:space="0" w:color="auto"/>
                <w:right w:val="none" w:sz="0" w:space="0" w:color="auto"/>
              </w:divBdr>
              <w:divsChild>
                <w:div w:id="33924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86686">
          <w:marLeft w:val="0"/>
          <w:marRight w:val="0"/>
          <w:marTop w:val="300"/>
          <w:marBottom w:val="0"/>
          <w:divBdr>
            <w:top w:val="none" w:sz="0" w:space="0" w:color="auto"/>
            <w:left w:val="none" w:sz="0" w:space="0" w:color="auto"/>
            <w:bottom w:val="none" w:sz="0" w:space="0" w:color="auto"/>
            <w:right w:val="none" w:sz="0" w:space="0" w:color="auto"/>
          </w:divBdr>
          <w:divsChild>
            <w:div w:id="969094328">
              <w:marLeft w:val="0"/>
              <w:marRight w:val="0"/>
              <w:marTop w:val="0"/>
              <w:marBottom w:val="0"/>
              <w:divBdr>
                <w:top w:val="none" w:sz="0" w:space="0" w:color="auto"/>
                <w:left w:val="none" w:sz="0" w:space="0" w:color="auto"/>
                <w:bottom w:val="none" w:sz="0" w:space="0" w:color="auto"/>
                <w:right w:val="none" w:sz="0" w:space="0" w:color="auto"/>
              </w:divBdr>
              <w:divsChild>
                <w:div w:id="7526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346661">
      <w:bodyDiv w:val="1"/>
      <w:marLeft w:val="0"/>
      <w:marRight w:val="0"/>
      <w:marTop w:val="0"/>
      <w:marBottom w:val="0"/>
      <w:divBdr>
        <w:top w:val="none" w:sz="0" w:space="0" w:color="auto"/>
        <w:left w:val="none" w:sz="0" w:space="0" w:color="auto"/>
        <w:bottom w:val="none" w:sz="0" w:space="0" w:color="auto"/>
        <w:right w:val="none" w:sz="0" w:space="0" w:color="auto"/>
      </w:divBdr>
      <w:divsChild>
        <w:div w:id="453256755">
          <w:marLeft w:val="0"/>
          <w:marRight w:val="0"/>
          <w:marTop w:val="0"/>
          <w:marBottom w:val="0"/>
          <w:divBdr>
            <w:top w:val="none" w:sz="0" w:space="0" w:color="auto"/>
            <w:left w:val="none" w:sz="0" w:space="0" w:color="auto"/>
            <w:bottom w:val="none" w:sz="0" w:space="0" w:color="auto"/>
            <w:right w:val="none" w:sz="0" w:space="0" w:color="auto"/>
          </w:divBdr>
        </w:div>
        <w:div w:id="319041773">
          <w:marLeft w:val="0"/>
          <w:marRight w:val="0"/>
          <w:marTop w:val="0"/>
          <w:marBottom w:val="0"/>
          <w:divBdr>
            <w:top w:val="none" w:sz="0" w:space="0" w:color="auto"/>
            <w:left w:val="none" w:sz="0" w:space="0" w:color="auto"/>
            <w:bottom w:val="none" w:sz="0" w:space="0" w:color="auto"/>
            <w:right w:val="none" w:sz="0" w:space="0" w:color="auto"/>
          </w:divBdr>
          <w:divsChild>
            <w:div w:id="141966728">
              <w:marLeft w:val="0"/>
              <w:marRight w:val="0"/>
              <w:marTop w:val="0"/>
              <w:marBottom w:val="0"/>
              <w:divBdr>
                <w:top w:val="none" w:sz="0" w:space="0" w:color="auto"/>
                <w:left w:val="none" w:sz="0" w:space="0" w:color="auto"/>
                <w:bottom w:val="none" w:sz="0" w:space="0" w:color="auto"/>
                <w:right w:val="none" w:sz="0" w:space="0" w:color="auto"/>
              </w:divBdr>
            </w:div>
          </w:divsChild>
        </w:div>
        <w:div w:id="381491283">
          <w:marLeft w:val="0"/>
          <w:marRight w:val="0"/>
          <w:marTop w:val="0"/>
          <w:marBottom w:val="0"/>
          <w:divBdr>
            <w:top w:val="none" w:sz="0" w:space="0" w:color="auto"/>
            <w:left w:val="none" w:sz="0" w:space="0" w:color="auto"/>
            <w:bottom w:val="none" w:sz="0" w:space="0" w:color="auto"/>
            <w:right w:val="none" w:sz="0" w:space="0" w:color="auto"/>
          </w:divBdr>
        </w:div>
        <w:div w:id="1063020434">
          <w:marLeft w:val="0"/>
          <w:marRight w:val="0"/>
          <w:marTop w:val="0"/>
          <w:marBottom w:val="0"/>
          <w:divBdr>
            <w:top w:val="none" w:sz="0" w:space="0" w:color="auto"/>
            <w:left w:val="none" w:sz="0" w:space="0" w:color="auto"/>
            <w:bottom w:val="none" w:sz="0" w:space="0" w:color="auto"/>
            <w:right w:val="none" w:sz="0" w:space="0" w:color="auto"/>
          </w:divBdr>
          <w:divsChild>
            <w:div w:id="1044912855">
              <w:marLeft w:val="0"/>
              <w:marRight w:val="0"/>
              <w:marTop w:val="0"/>
              <w:marBottom w:val="0"/>
              <w:divBdr>
                <w:top w:val="none" w:sz="0" w:space="0" w:color="auto"/>
                <w:left w:val="none" w:sz="0" w:space="0" w:color="auto"/>
                <w:bottom w:val="none" w:sz="0" w:space="0" w:color="auto"/>
                <w:right w:val="none" w:sz="0" w:space="0" w:color="auto"/>
              </w:divBdr>
            </w:div>
          </w:divsChild>
        </w:div>
        <w:div w:id="1678540388">
          <w:marLeft w:val="0"/>
          <w:marRight w:val="0"/>
          <w:marTop w:val="0"/>
          <w:marBottom w:val="0"/>
          <w:divBdr>
            <w:top w:val="none" w:sz="0" w:space="0" w:color="auto"/>
            <w:left w:val="none" w:sz="0" w:space="0" w:color="auto"/>
            <w:bottom w:val="none" w:sz="0" w:space="0" w:color="auto"/>
            <w:right w:val="none" w:sz="0" w:space="0" w:color="auto"/>
          </w:divBdr>
        </w:div>
        <w:div w:id="1009060806">
          <w:marLeft w:val="0"/>
          <w:marRight w:val="0"/>
          <w:marTop w:val="0"/>
          <w:marBottom w:val="0"/>
          <w:divBdr>
            <w:top w:val="none" w:sz="0" w:space="0" w:color="auto"/>
            <w:left w:val="none" w:sz="0" w:space="0" w:color="auto"/>
            <w:bottom w:val="none" w:sz="0" w:space="0" w:color="auto"/>
            <w:right w:val="none" w:sz="0" w:space="0" w:color="auto"/>
          </w:divBdr>
          <w:divsChild>
            <w:div w:id="1743336376">
              <w:marLeft w:val="0"/>
              <w:marRight w:val="0"/>
              <w:marTop w:val="0"/>
              <w:marBottom w:val="0"/>
              <w:divBdr>
                <w:top w:val="none" w:sz="0" w:space="0" w:color="auto"/>
                <w:left w:val="none" w:sz="0" w:space="0" w:color="auto"/>
                <w:bottom w:val="none" w:sz="0" w:space="0" w:color="auto"/>
                <w:right w:val="none" w:sz="0" w:space="0" w:color="auto"/>
              </w:divBdr>
            </w:div>
          </w:divsChild>
        </w:div>
        <w:div w:id="950823978">
          <w:marLeft w:val="0"/>
          <w:marRight w:val="0"/>
          <w:marTop w:val="0"/>
          <w:marBottom w:val="0"/>
          <w:divBdr>
            <w:top w:val="none" w:sz="0" w:space="0" w:color="auto"/>
            <w:left w:val="none" w:sz="0" w:space="0" w:color="auto"/>
            <w:bottom w:val="none" w:sz="0" w:space="0" w:color="auto"/>
            <w:right w:val="none" w:sz="0" w:space="0" w:color="auto"/>
          </w:divBdr>
        </w:div>
        <w:div w:id="1215115320">
          <w:marLeft w:val="0"/>
          <w:marRight w:val="0"/>
          <w:marTop w:val="0"/>
          <w:marBottom w:val="0"/>
          <w:divBdr>
            <w:top w:val="none" w:sz="0" w:space="0" w:color="auto"/>
            <w:left w:val="none" w:sz="0" w:space="0" w:color="auto"/>
            <w:bottom w:val="none" w:sz="0" w:space="0" w:color="auto"/>
            <w:right w:val="none" w:sz="0" w:space="0" w:color="auto"/>
          </w:divBdr>
          <w:divsChild>
            <w:div w:id="688876777">
              <w:marLeft w:val="0"/>
              <w:marRight w:val="0"/>
              <w:marTop w:val="0"/>
              <w:marBottom w:val="0"/>
              <w:divBdr>
                <w:top w:val="none" w:sz="0" w:space="0" w:color="auto"/>
                <w:left w:val="none" w:sz="0" w:space="0" w:color="auto"/>
                <w:bottom w:val="none" w:sz="0" w:space="0" w:color="auto"/>
                <w:right w:val="none" w:sz="0" w:space="0" w:color="auto"/>
              </w:divBdr>
            </w:div>
          </w:divsChild>
        </w:div>
        <w:div w:id="2054226158">
          <w:marLeft w:val="0"/>
          <w:marRight w:val="0"/>
          <w:marTop w:val="0"/>
          <w:marBottom w:val="0"/>
          <w:divBdr>
            <w:top w:val="none" w:sz="0" w:space="0" w:color="auto"/>
            <w:left w:val="none" w:sz="0" w:space="0" w:color="auto"/>
            <w:bottom w:val="none" w:sz="0" w:space="0" w:color="auto"/>
            <w:right w:val="none" w:sz="0" w:space="0" w:color="auto"/>
          </w:divBdr>
        </w:div>
        <w:div w:id="1244988644">
          <w:marLeft w:val="0"/>
          <w:marRight w:val="0"/>
          <w:marTop w:val="0"/>
          <w:marBottom w:val="0"/>
          <w:divBdr>
            <w:top w:val="none" w:sz="0" w:space="0" w:color="auto"/>
            <w:left w:val="none" w:sz="0" w:space="0" w:color="auto"/>
            <w:bottom w:val="none" w:sz="0" w:space="0" w:color="auto"/>
            <w:right w:val="none" w:sz="0" w:space="0" w:color="auto"/>
          </w:divBdr>
          <w:divsChild>
            <w:div w:id="1144395302">
              <w:marLeft w:val="0"/>
              <w:marRight w:val="0"/>
              <w:marTop w:val="0"/>
              <w:marBottom w:val="0"/>
              <w:divBdr>
                <w:top w:val="none" w:sz="0" w:space="0" w:color="auto"/>
                <w:left w:val="none" w:sz="0" w:space="0" w:color="auto"/>
                <w:bottom w:val="none" w:sz="0" w:space="0" w:color="auto"/>
                <w:right w:val="none" w:sz="0" w:space="0" w:color="auto"/>
              </w:divBdr>
            </w:div>
          </w:divsChild>
        </w:div>
        <w:div w:id="640817365">
          <w:marLeft w:val="0"/>
          <w:marRight w:val="0"/>
          <w:marTop w:val="0"/>
          <w:marBottom w:val="0"/>
          <w:divBdr>
            <w:top w:val="none" w:sz="0" w:space="0" w:color="auto"/>
            <w:left w:val="none" w:sz="0" w:space="0" w:color="auto"/>
            <w:bottom w:val="none" w:sz="0" w:space="0" w:color="auto"/>
            <w:right w:val="none" w:sz="0" w:space="0" w:color="auto"/>
          </w:divBdr>
        </w:div>
        <w:div w:id="205417136">
          <w:marLeft w:val="0"/>
          <w:marRight w:val="0"/>
          <w:marTop w:val="0"/>
          <w:marBottom w:val="0"/>
          <w:divBdr>
            <w:top w:val="none" w:sz="0" w:space="0" w:color="auto"/>
            <w:left w:val="none" w:sz="0" w:space="0" w:color="auto"/>
            <w:bottom w:val="none" w:sz="0" w:space="0" w:color="auto"/>
            <w:right w:val="none" w:sz="0" w:space="0" w:color="auto"/>
          </w:divBdr>
          <w:divsChild>
            <w:div w:id="916088032">
              <w:marLeft w:val="0"/>
              <w:marRight w:val="0"/>
              <w:marTop w:val="0"/>
              <w:marBottom w:val="0"/>
              <w:divBdr>
                <w:top w:val="none" w:sz="0" w:space="0" w:color="auto"/>
                <w:left w:val="none" w:sz="0" w:space="0" w:color="auto"/>
                <w:bottom w:val="none" w:sz="0" w:space="0" w:color="auto"/>
                <w:right w:val="none" w:sz="0" w:space="0" w:color="auto"/>
              </w:divBdr>
            </w:div>
          </w:divsChild>
        </w:div>
        <w:div w:id="111829638">
          <w:marLeft w:val="0"/>
          <w:marRight w:val="0"/>
          <w:marTop w:val="0"/>
          <w:marBottom w:val="0"/>
          <w:divBdr>
            <w:top w:val="none" w:sz="0" w:space="0" w:color="auto"/>
            <w:left w:val="none" w:sz="0" w:space="0" w:color="auto"/>
            <w:bottom w:val="none" w:sz="0" w:space="0" w:color="auto"/>
            <w:right w:val="none" w:sz="0" w:space="0" w:color="auto"/>
          </w:divBdr>
        </w:div>
        <w:div w:id="1095446151">
          <w:marLeft w:val="0"/>
          <w:marRight w:val="0"/>
          <w:marTop w:val="0"/>
          <w:marBottom w:val="0"/>
          <w:divBdr>
            <w:top w:val="none" w:sz="0" w:space="0" w:color="auto"/>
            <w:left w:val="none" w:sz="0" w:space="0" w:color="auto"/>
            <w:bottom w:val="none" w:sz="0" w:space="0" w:color="auto"/>
            <w:right w:val="none" w:sz="0" w:space="0" w:color="auto"/>
          </w:divBdr>
          <w:divsChild>
            <w:div w:id="1411079256">
              <w:marLeft w:val="0"/>
              <w:marRight w:val="0"/>
              <w:marTop w:val="0"/>
              <w:marBottom w:val="0"/>
              <w:divBdr>
                <w:top w:val="none" w:sz="0" w:space="0" w:color="auto"/>
                <w:left w:val="none" w:sz="0" w:space="0" w:color="auto"/>
                <w:bottom w:val="none" w:sz="0" w:space="0" w:color="auto"/>
                <w:right w:val="none" w:sz="0" w:space="0" w:color="auto"/>
              </w:divBdr>
            </w:div>
          </w:divsChild>
        </w:div>
        <w:div w:id="731971999">
          <w:marLeft w:val="0"/>
          <w:marRight w:val="0"/>
          <w:marTop w:val="300"/>
          <w:marBottom w:val="0"/>
          <w:divBdr>
            <w:top w:val="none" w:sz="0" w:space="0" w:color="auto"/>
            <w:left w:val="none" w:sz="0" w:space="0" w:color="auto"/>
            <w:bottom w:val="none" w:sz="0" w:space="0" w:color="auto"/>
            <w:right w:val="none" w:sz="0" w:space="0" w:color="auto"/>
          </w:divBdr>
          <w:divsChild>
            <w:div w:id="1403527271">
              <w:marLeft w:val="0"/>
              <w:marRight w:val="0"/>
              <w:marTop w:val="0"/>
              <w:marBottom w:val="0"/>
              <w:divBdr>
                <w:top w:val="none" w:sz="0" w:space="0" w:color="auto"/>
                <w:left w:val="none" w:sz="0" w:space="0" w:color="auto"/>
                <w:bottom w:val="none" w:sz="0" w:space="0" w:color="auto"/>
                <w:right w:val="none" w:sz="0" w:space="0" w:color="auto"/>
              </w:divBdr>
              <w:divsChild>
                <w:div w:id="2057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2353">
          <w:marLeft w:val="0"/>
          <w:marRight w:val="0"/>
          <w:marTop w:val="300"/>
          <w:marBottom w:val="0"/>
          <w:divBdr>
            <w:top w:val="none" w:sz="0" w:space="0" w:color="auto"/>
            <w:left w:val="none" w:sz="0" w:space="0" w:color="auto"/>
            <w:bottom w:val="none" w:sz="0" w:space="0" w:color="auto"/>
            <w:right w:val="none" w:sz="0" w:space="0" w:color="auto"/>
          </w:divBdr>
          <w:divsChild>
            <w:div w:id="1123840875">
              <w:marLeft w:val="0"/>
              <w:marRight w:val="0"/>
              <w:marTop w:val="0"/>
              <w:marBottom w:val="0"/>
              <w:divBdr>
                <w:top w:val="none" w:sz="0" w:space="0" w:color="auto"/>
                <w:left w:val="none" w:sz="0" w:space="0" w:color="auto"/>
                <w:bottom w:val="none" w:sz="0" w:space="0" w:color="auto"/>
                <w:right w:val="none" w:sz="0" w:space="0" w:color="auto"/>
              </w:divBdr>
              <w:divsChild>
                <w:div w:id="77891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727063">
          <w:marLeft w:val="0"/>
          <w:marRight w:val="0"/>
          <w:marTop w:val="300"/>
          <w:marBottom w:val="0"/>
          <w:divBdr>
            <w:top w:val="none" w:sz="0" w:space="0" w:color="auto"/>
            <w:left w:val="none" w:sz="0" w:space="0" w:color="auto"/>
            <w:bottom w:val="none" w:sz="0" w:space="0" w:color="auto"/>
            <w:right w:val="none" w:sz="0" w:space="0" w:color="auto"/>
          </w:divBdr>
          <w:divsChild>
            <w:div w:id="1443839679">
              <w:marLeft w:val="0"/>
              <w:marRight w:val="0"/>
              <w:marTop w:val="0"/>
              <w:marBottom w:val="0"/>
              <w:divBdr>
                <w:top w:val="none" w:sz="0" w:space="0" w:color="auto"/>
                <w:left w:val="none" w:sz="0" w:space="0" w:color="auto"/>
                <w:bottom w:val="none" w:sz="0" w:space="0" w:color="auto"/>
                <w:right w:val="none" w:sz="0" w:space="0" w:color="auto"/>
              </w:divBdr>
              <w:divsChild>
                <w:div w:id="130261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94949">
          <w:marLeft w:val="0"/>
          <w:marRight w:val="0"/>
          <w:marTop w:val="300"/>
          <w:marBottom w:val="0"/>
          <w:divBdr>
            <w:top w:val="none" w:sz="0" w:space="0" w:color="auto"/>
            <w:left w:val="none" w:sz="0" w:space="0" w:color="auto"/>
            <w:bottom w:val="none" w:sz="0" w:space="0" w:color="auto"/>
            <w:right w:val="none" w:sz="0" w:space="0" w:color="auto"/>
          </w:divBdr>
          <w:divsChild>
            <w:div w:id="1559895182">
              <w:marLeft w:val="0"/>
              <w:marRight w:val="0"/>
              <w:marTop w:val="0"/>
              <w:marBottom w:val="0"/>
              <w:divBdr>
                <w:top w:val="none" w:sz="0" w:space="0" w:color="auto"/>
                <w:left w:val="none" w:sz="0" w:space="0" w:color="auto"/>
                <w:bottom w:val="none" w:sz="0" w:space="0" w:color="auto"/>
                <w:right w:val="none" w:sz="0" w:space="0" w:color="auto"/>
              </w:divBdr>
              <w:divsChild>
                <w:div w:id="189126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554916">
      <w:bodyDiv w:val="1"/>
      <w:marLeft w:val="0"/>
      <w:marRight w:val="0"/>
      <w:marTop w:val="0"/>
      <w:marBottom w:val="0"/>
      <w:divBdr>
        <w:top w:val="none" w:sz="0" w:space="0" w:color="auto"/>
        <w:left w:val="none" w:sz="0" w:space="0" w:color="auto"/>
        <w:bottom w:val="none" w:sz="0" w:space="0" w:color="auto"/>
        <w:right w:val="none" w:sz="0" w:space="0" w:color="auto"/>
      </w:divBdr>
      <w:divsChild>
        <w:div w:id="365914117">
          <w:marLeft w:val="0"/>
          <w:marRight w:val="0"/>
          <w:marTop w:val="0"/>
          <w:marBottom w:val="0"/>
          <w:divBdr>
            <w:top w:val="none" w:sz="0" w:space="0" w:color="auto"/>
            <w:left w:val="none" w:sz="0" w:space="0" w:color="auto"/>
            <w:bottom w:val="none" w:sz="0" w:space="0" w:color="auto"/>
            <w:right w:val="none" w:sz="0" w:space="0" w:color="auto"/>
          </w:divBdr>
        </w:div>
        <w:div w:id="1769765630">
          <w:marLeft w:val="0"/>
          <w:marRight w:val="0"/>
          <w:marTop w:val="0"/>
          <w:marBottom w:val="0"/>
          <w:divBdr>
            <w:top w:val="none" w:sz="0" w:space="0" w:color="auto"/>
            <w:left w:val="none" w:sz="0" w:space="0" w:color="auto"/>
            <w:bottom w:val="none" w:sz="0" w:space="0" w:color="auto"/>
            <w:right w:val="none" w:sz="0" w:space="0" w:color="auto"/>
          </w:divBdr>
          <w:divsChild>
            <w:div w:id="768819090">
              <w:marLeft w:val="0"/>
              <w:marRight w:val="0"/>
              <w:marTop w:val="0"/>
              <w:marBottom w:val="0"/>
              <w:divBdr>
                <w:top w:val="none" w:sz="0" w:space="0" w:color="auto"/>
                <w:left w:val="none" w:sz="0" w:space="0" w:color="auto"/>
                <w:bottom w:val="none" w:sz="0" w:space="0" w:color="auto"/>
                <w:right w:val="none" w:sz="0" w:space="0" w:color="auto"/>
              </w:divBdr>
            </w:div>
          </w:divsChild>
        </w:div>
        <w:div w:id="459883291">
          <w:marLeft w:val="0"/>
          <w:marRight w:val="0"/>
          <w:marTop w:val="0"/>
          <w:marBottom w:val="0"/>
          <w:divBdr>
            <w:top w:val="none" w:sz="0" w:space="0" w:color="auto"/>
            <w:left w:val="none" w:sz="0" w:space="0" w:color="auto"/>
            <w:bottom w:val="none" w:sz="0" w:space="0" w:color="auto"/>
            <w:right w:val="none" w:sz="0" w:space="0" w:color="auto"/>
          </w:divBdr>
        </w:div>
        <w:div w:id="1123881832">
          <w:marLeft w:val="0"/>
          <w:marRight w:val="0"/>
          <w:marTop w:val="0"/>
          <w:marBottom w:val="0"/>
          <w:divBdr>
            <w:top w:val="none" w:sz="0" w:space="0" w:color="auto"/>
            <w:left w:val="none" w:sz="0" w:space="0" w:color="auto"/>
            <w:bottom w:val="none" w:sz="0" w:space="0" w:color="auto"/>
            <w:right w:val="none" w:sz="0" w:space="0" w:color="auto"/>
          </w:divBdr>
          <w:divsChild>
            <w:div w:id="90586138">
              <w:marLeft w:val="0"/>
              <w:marRight w:val="0"/>
              <w:marTop w:val="0"/>
              <w:marBottom w:val="0"/>
              <w:divBdr>
                <w:top w:val="none" w:sz="0" w:space="0" w:color="auto"/>
                <w:left w:val="none" w:sz="0" w:space="0" w:color="auto"/>
                <w:bottom w:val="none" w:sz="0" w:space="0" w:color="auto"/>
                <w:right w:val="none" w:sz="0" w:space="0" w:color="auto"/>
              </w:divBdr>
            </w:div>
          </w:divsChild>
        </w:div>
        <w:div w:id="490296712">
          <w:marLeft w:val="0"/>
          <w:marRight w:val="0"/>
          <w:marTop w:val="0"/>
          <w:marBottom w:val="0"/>
          <w:divBdr>
            <w:top w:val="none" w:sz="0" w:space="0" w:color="auto"/>
            <w:left w:val="none" w:sz="0" w:space="0" w:color="auto"/>
            <w:bottom w:val="none" w:sz="0" w:space="0" w:color="auto"/>
            <w:right w:val="none" w:sz="0" w:space="0" w:color="auto"/>
          </w:divBdr>
        </w:div>
        <w:div w:id="1392188732">
          <w:marLeft w:val="0"/>
          <w:marRight w:val="0"/>
          <w:marTop w:val="0"/>
          <w:marBottom w:val="0"/>
          <w:divBdr>
            <w:top w:val="none" w:sz="0" w:space="0" w:color="auto"/>
            <w:left w:val="none" w:sz="0" w:space="0" w:color="auto"/>
            <w:bottom w:val="none" w:sz="0" w:space="0" w:color="auto"/>
            <w:right w:val="none" w:sz="0" w:space="0" w:color="auto"/>
          </w:divBdr>
          <w:divsChild>
            <w:div w:id="1645043327">
              <w:marLeft w:val="0"/>
              <w:marRight w:val="0"/>
              <w:marTop w:val="0"/>
              <w:marBottom w:val="0"/>
              <w:divBdr>
                <w:top w:val="none" w:sz="0" w:space="0" w:color="auto"/>
                <w:left w:val="none" w:sz="0" w:space="0" w:color="auto"/>
                <w:bottom w:val="none" w:sz="0" w:space="0" w:color="auto"/>
                <w:right w:val="none" w:sz="0" w:space="0" w:color="auto"/>
              </w:divBdr>
            </w:div>
          </w:divsChild>
        </w:div>
        <w:div w:id="537544875">
          <w:marLeft w:val="0"/>
          <w:marRight w:val="0"/>
          <w:marTop w:val="0"/>
          <w:marBottom w:val="0"/>
          <w:divBdr>
            <w:top w:val="none" w:sz="0" w:space="0" w:color="auto"/>
            <w:left w:val="none" w:sz="0" w:space="0" w:color="auto"/>
            <w:bottom w:val="none" w:sz="0" w:space="0" w:color="auto"/>
            <w:right w:val="none" w:sz="0" w:space="0" w:color="auto"/>
          </w:divBdr>
        </w:div>
        <w:div w:id="2009408926">
          <w:marLeft w:val="0"/>
          <w:marRight w:val="0"/>
          <w:marTop w:val="0"/>
          <w:marBottom w:val="0"/>
          <w:divBdr>
            <w:top w:val="none" w:sz="0" w:space="0" w:color="auto"/>
            <w:left w:val="none" w:sz="0" w:space="0" w:color="auto"/>
            <w:bottom w:val="none" w:sz="0" w:space="0" w:color="auto"/>
            <w:right w:val="none" w:sz="0" w:space="0" w:color="auto"/>
          </w:divBdr>
          <w:divsChild>
            <w:div w:id="1982031272">
              <w:marLeft w:val="0"/>
              <w:marRight w:val="0"/>
              <w:marTop w:val="0"/>
              <w:marBottom w:val="0"/>
              <w:divBdr>
                <w:top w:val="none" w:sz="0" w:space="0" w:color="auto"/>
                <w:left w:val="none" w:sz="0" w:space="0" w:color="auto"/>
                <w:bottom w:val="none" w:sz="0" w:space="0" w:color="auto"/>
                <w:right w:val="none" w:sz="0" w:space="0" w:color="auto"/>
              </w:divBdr>
            </w:div>
          </w:divsChild>
        </w:div>
        <w:div w:id="943224222">
          <w:marLeft w:val="0"/>
          <w:marRight w:val="0"/>
          <w:marTop w:val="0"/>
          <w:marBottom w:val="0"/>
          <w:divBdr>
            <w:top w:val="none" w:sz="0" w:space="0" w:color="auto"/>
            <w:left w:val="none" w:sz="0" w:space="0" w:color="auto"/>
            <w:bottom w:val="none" w:sz="0" w:space="0" w:color="auto"/>
            <w:right w:val="none" w:sz="0" w:space="0" w:color="auto"/>
          </w:divBdr>
        </w:div>
        <w:div w:id="2052916227">
          <w:marLeft w:val="0"/>
          <w:marRight w:val="0"/>
          <w:marTop w:val="0"/>
          <w:marBottom w:val="0"/>
          <w:divBdr>
            <w:top w:val="none" w:sz="0" w:space="0" w:color="auto"/>
            <w:left w:val="none" w:sz="0" w:space="0" w:color="auto"/>
            <w:bottom w:val="none" w:sz="0" w:space="0" w:color="auto"/>
            <w:right w:val="none" w:sz="0" w:space="0" w:color="auto"/>
          </w:divBdr>
          <w:divsChild>
            <w:div w:id="1516455797">
              <w:marLeft w:val="0"/>
              <w:marRight w:val="0"/>
              <w:marTop w:val="0"/>
              <w:marBottom w:val="0"/>
              <w:divBdr>
                <w:top w:val="none" w:sz="0" w:space="0" w:color="auto"/>
                <w:left w:val="none" w:sz="0" w:space="0" w:color="auto"/>
                <w:bottom w:val="none" w:sz="0" w:space="0" w:color="auto"/>
                <w:right w:val="none" w:sz="0" w:space="0" w:color="auto"/>
              </w:divBdr>
            </w:div>
          </w:divsChild>
        </w:div>
        <w:div w:id="1888292532">
          <w:marLeft w:val="0"/>
          <w:marRight w:val="0"/>
          <w:marTop w:val="0"/>
          <w:marBottom w:val="0"/>
          <w:divBdr>
            <w:top w:val="none" w:sz="0" w:space="0" w:color="auto"/>
            <w:left w:val="none" w:sz="0" w:space="0" w:color="auto"/>
            <w:bottom w:val="none" w:sz="0" w:space="0" w:color="auto"/>
            <w:right w:val="none" w:sz="0" w:space="0" w:color="auto"/>
          </w:divBdr>
        </w:div>
        <w:div w:id="1406107196">
          <w:marLeft w:val="0"/>
          <w:marRight w:val="0"/>
          <w:marTop w:val="0"/>
          <w:marBottom w:val="0"/>
          <w:divBdr>
            <w:top w:val="none" w:sz="0" w:space="0" w:color="auto"/>
            <w:left w:val="none" w:sz="0" w:space="0" w:color="auto"/>
            <w:bottom w:val="none" w:sz="0" w:space="0" w:color="auto"/>
            <w:right w:val="none" w:sz="0" w:space="0" w:color="auto"/>
          </w:divBdr>
          <w:divsChild>
            <w:div w:id="210579868">
              <w:marLeft w:val="0"/>
              <w:marRight w:val="0"/>
              <w:marTop w:val="0"/>
              <w:marBottom w:val="0"/>
              <w:divBdr>
                <w:top w:val="none" w:sz="0" w:space="0" w:color="auto"/>
                <w:left w:val="none" w:sz="0" w:space="0" w:color="auto"/>
                <w:bottom w:val="none" w:sz="0" w:space="0" w:color="auto"/>
                <w:right w:val="none" w:sz="0" w:space="0" w:color="auto"/>
              </w:divBdr>
            </w:div>
          </w:divsChild>
        </w:div>
        <w:div w:id="1600484517">
          <w:marLeft w:val="0"/>
          <w:marRight w:val="0"/>
          <w:marTop w:val="0"/>
          <w:marBottom w:val="0"/>
          <w:divBdr>
            <w:top w:val="none" w:sz="0" w:space="0" w:color="auto"/>
            <w:left w:val="none" w:sz="0" w:space="0" w:color="auto"/>
            <w:bottom w:val="none" w:sz="0" w:space="0" w:color="auto"/>
            <w:right w:val="none" w:sz="0" w:space="0" w:color="auto"/>
          </w:divBdr>
        </w:div>
        <w:div w:id="628709112">
          <w:marLeft w:val="0"/>
          <w:marRight w:val="0"/>
          <w:marTop w:val="0"/>
          <w:marBottom w:val="0"/>
          <w:divBdr>
            <w:top w:val="none" w:sz="0" w:space="0" w:color="auto"/>
            <w:left w:val="none" w:sz="0" w:space="0" w:color="auto"/>
            <w:bottom w:val="none" w:sz="0" w:space="0" w:color="auto"/>
            <w:right w:val="none" w:sz="0" w:space="0" w:color="auto"/>
          </w:divBdr>
          <w:divsChild>
            <w:div w:id="293412540">
              <w:marLeft w:val="0"/>
              <w:marRight w:val="0"/>
              <w:marTop w:val="0"/>
              <w:marBottom w:val="0"/>
              <w:divBdr>
                <w:top w:val="none" w:sz="0" w:space="0" w:color="auto"/>
                <w:left w:val="none" w:sz="0" w:space="0" w:color="auto"/>
                <w:bottom w:val="none" w:sz="0" w:space="0" w:color="auto"/>
                <w:right w:val="none" w:sz="0" w:space="0" w:color="auto"/>
              </w:divBdr>
            </w:div>
          </w:divsChild>
        </w:div>
        <w:div w:id="713651643">
          <w:marLeft w:val="0"/>
          <w:marRight w:val="0"/>
          <w:marTop w:val="300"/>
          <w:marBottom w:val="0"/>
          <w:divBdr>
            <w:top w:val="none" w:sz="0" w:space="0" w:color="auto"/>
            <w:left w:val="none" w:sz="0" w:space="0" w:color="auto"/>
            <w:bottom w:val="none" w:sz="0" w:space="0" w:color="auto"/>
            <w:right w:val="none" w:sz="0" w:space="0" w:color="auto"/>
          </w:divBdr>
          <w:divsChild>
            <w:div w:id="2047368259">
              <w:marLeft w:val="0"/>
              <w:marRight w:val="0"/>
              <w:marTop w:val="0"/>
              <w:marBottom w:val="0"/>
              <w:divBdr>
                <w:top w:val="none" w:sz="0" w:space="0" w:color="auto"/>
                <w:left w:val="none" w:sz="0" w:space="0" w:color="auto"/>
                <w:bottom w:val="none" w:sz="0" w:space="0" w:color="auto"/>
                <w:right w:val="none" w:sz="0" w:space="0" w:color="auto"/>
              </w:divBdr>
              <w:divsChild>
                <w:div w:id="5374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312287">
          <w:marLeft w:val="0"/>
          <w:marRight w:val="0"/>
          <w:marTop w:val="300"/>
          <w:marBottom w:val="0"/>
          <w:divBdr>
            <w:top w:val="none" w:sz="0" w:space="0" w:color="auto"/>
            <w:left w:val="none" w:sz="0" w:space="0" w:color="auto"/>
            <w:bottom w:val="none" w:sz="0" w:space="0" w:color="auto"/>
            <w:right w:val="none" w:sz="0" w:space="0" w:color="auto"/>
          </w:divBdr>
          <w:divsChild>
            <w:div w:id="877593835">
              <w:marLeft w:val="0"/>
              <w:marRight w:val="0"/>
              <w:marTop w:val="0"/>
              <w:marBottom w:val="0"/>
              <w:divBdr>
                <w:top w:val="none" w:sz="0" w:space="0" w:color="auto"/>
                <w:left w:val="none" w:sz="0" w:space="0" w:color="auto"/>
                <w:bottom w:val="none" w:sz="0" w:space="0" w:color="auto"/>
                <w:right w:val="none" w:sz="0" w:space="0" w:color="auto"/>
              </w:divBdr>
              <w:divsChild>
                <w:div w:id="96921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0779">
          <w:marLeft w:val="0"/>
          <w:marRight w:val="0"/>
          <w:marTop w:val="300"/>
          <w:marBottom w:val="0"/>
          <w:divBdr>
            <w:top w:val="none" w:sz="0" w:space="0" w:color="auto"/>
            <w:left w:val="none" w:sz="0" w:space="0" w:color="auto"/>
            <w:bottom w:val="none" w:sz="0" w:space="0" w:color="auto"/>
            <w:right w:val="none" w:sz="0" w:space="0" w:color="auto"/>
          </w:divBdr>
          <w:divsChild>
            <w:div w:id="1353608828">
              <w:marLeft w:val="0"/>
              <w:marRight w:val="0"/>
              <w:marTop w:val="0"/>
              <w:marBottom w:val="0"/>
              <w:divBdr>
                <w:top w:val="none" w:sz="0" w:space="0" w:color="auto"/>
                <w:left w:val="none" w:sz="0" w:space="0" w:color="auto"/>
                <w:bottom w:val="none" w:sz="0" w:space="0" w:color="auto"/>
                <w:right w:val="none" w:sz="0" w:space="0" w:color="auto"/>
              </w:divBdr>
              <w:divsChild>
                <w:div w:id="102270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3057">
          <w:marLeft w:val="0"/>
          <w:marRight w:val="0"/>
          <w:marTop w:val="300"/>
          <w:marBottom w:val="0"/>
          <w:divBdr>
            <w:top w:val="none" w:sz="0" w:space="0" w:color="auto"/>
            <w:left w:val="none" w:sz="0" w:space="0" w:color="auto"/>
            <w:bottom w:val="none" w:sz="0" w:space="0" w:color="auto"/>
            <w:right w:val="none" w:sz="0" w:space="0" w:color="auto"/>
          </w:divBdr>
          <w:divsChild>
            <w:div w:id="444152083">
              <w:marLeft w:val="0"/>
              <w:marRight w:val="0"/>
              <w:marTop w:val="0"/>
              <w:marBottom w:val="0"/>
              <w:divBdr>
                <w:top w:val="none" w:sz="0" w:space="0" w:color="auto"/>
                <w:left w:val="none" w:sz="0" w:space="0" w:color="auto"/>
                <w:bottom w:val="none" w:sz="0" w:space="0" w:color="auto"/>
                <w:right w:val="none" w:sz="0" w:space="0" w:color="auto"/>
              </w:divBdr>
              <w:divsChild>
                <w:div w:id="160878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246829">
      <w:bodyDiv w:val="1"/>
      <w:marLeft w:val="0"/>
      <w:marRight w:val="0"/>
      <w:marTop w:val="0"/>
      <w:marBottom w:val="0"/>
      <w:divBdr>
        <w:top w:val="none" w:sz="0" w:space="0" w:color="auto"/>
        <w:left w:val="none" w:sz="0" w:space="0" w:color="auto"/>
        <w:bottom w:val="none" w:sz="0" w:space="0" w:color="auto"/>
        <w:right w:val="none" w:sz="0" w:space="0" w:color="auto"/>
      </w:divBdr>
      <w:divsChild>
        <w:div w:id="865211962">
          <w:marLeft w:val="0"/>
          <w:marRight w:val="0"/>
          <w:marTop w:val="0"/>
          <w:marBottom w:val="0"/>
          <w:divBdr>
            <w:top w:val="none" w:sz="0" w:space="0" w:color="auto"/>
            <w:left w:val="none" w:sz="0" w:space="0" w:color="auto"/>
            <w:bottom w:val="none" w:sz="0" w:space="0" w:color="auto"/>
            <w:right w:val="none" w:sz="0" w:space="0" w:color="auto"/>
          </w:divBdr>
        </w:div>
        <w:div w:id="1668556113">
          <w:marLeft w:val="0"/>
          <w:marRight w:val="0"/>
          <w:marTop w:val="0"/>
          <w:marBottom w:val="0"/>
          <w:divBdr>
            <w:top w:val="none" w:sz="0" w:space="0" w:color="auto"/>
            <w:left w:val="none" w:sz="0" w:space="0" w:color="auto"/>
            <w:bottom w:val="none" w:sz="0" w:space="0" w:color="auto"/>
            <w:right w:val="none" w:sz="0" w:space="0" w:color="auto"/>
          </w:divBdr>
          <w:divsChild>
            <w:div w:id="1045251980">
              <w:marLeft w:val="0"/>
              <w:marRight w:val="0"/>
              <w:marTop w:val="0"/>
              <w:marBottom w:val="0"/>
              <w:divBdr>
                <w:top w:val="none" w:sz="0" w:space="0" w:color="auto"/>
                <w:left w:val="none" w:sz="0" w:space="0" w:color="auto"/>
                <w:bottom w:val="none" w:sz="0" w:space="0" w:color="auto"/>
                <w:right w:val="none" w:sz="0" w:space="0" w:color="auto"/>
              </w:divBdr>
            </w:div>
          </w:divsChild>
        </w:div>
        <w:div w:id="413472631">
          <w:marLeft w:val="0"/>
          <w:marRight w:val="0"/>
          <w:marTop w:val="0"/>
          <w:marBottom w:val="0"/>
          <w:divBdr>
            <w:top w:val="none" w:sz="0" w:space="0" w:color="auto"/>
            <w:left w:val="none" w:sz="0" w:space="0" w:color="auto"/>
            <w:bottom w:val="none" w:sz="0" w:space="0" w:color="auto"/>
            <w:right w:val="none" w:sz="0" w:space="0" w:color="auto"/>
          </w:divBdr>
        </w:div>
        <w:div w:id="818425917">
          <w:marLeft w:val="0"/>
          <w:marRight w:val="0"/>
          <w:marTop w:val="0"/>
          <w:marBottom w:val="0"/>
          <w:divBdr>
            <w:top w:val="none" w:sz="0" w:space="0" w:color="auto"/>
            <w:left w:val="none" w:sz="0" w:space="0" w:color="auto"/>
            <w:bottom w:val="none" w:sz="0" w:space="0" w:color="auto"/>
            <w:right w:val="none" w:sz="0" w:space="0" w:color="auto"/>
          </w:divBdr>
          <w:divsChild>
            <w:div w:id="1236816176">
              <w:marLeft w:val="0"/>
              <w:marRight w:val="0"/>
              <w:marTop w:val="0"/>
              <w:marBottom w:val="0"/>
              <w:divBdr>
                <w:top w:val="none" w:sz="0" w:space="0" w:color="auto"/>
                <w:left w:val="none" w:sz="0" w:space="0" w:color="auto"/>
                <w:bottom w:val="none" w:sz="0" w:space="0" w:color="auto"/>
                <w:right w:val="none" w:sz="0" w:space="0" w:color="auto"/>
              </w:divBdr>
            </w:div>
          </w:divsChild>
        </w:div>
        <w:div w:id="616986420">
          <w:marLeft w:val="0"/>
          <w:marRight w:val="0"/>
          <w:marTop w:val="0"/>
          <w:marBottom w:val="0"/>
          <w:divBdr>
            <w:top w:val="none" w:sz="0" w:space="0" w:color="auto"/>
            <w:left w:val="none" w:sz="0" w:space="0" w:color="auto"/>
            <w:bottom w:val="none" w:sz="0" w:space="0" w:color="auto"/>
            <w:right w:val="none" w:sz="0" w:space="0" w:color="auto"/>
          </w:divBdr>
        </w:div>
        <w:div w:id="641734332">
          <w:marLeft w:val="0"/>
          <w:marRight w:val="0"/>
          <w:marTop w:val="0"/>
          <w:marBottom w:val="0"/>
          <w:divBdr>
            <w:top w:val="none" w:sz="0" w:space="0" w:color="auto"/>
            <w:left w:val="none" w:sz="0" w:space="0" w:color="auto"/>
            <w:bottom w:val="none" w:sz="0" w:space="0" w:color="auto"/>
            <w:right w:val="none" w:sz="0" w:space="0" w:color="auto"/>
          </w:divBdr>
          <w:divsChild>
            <w:div w:id="1085221979">
              <w:marLeft w:val="0"/>
              <w:marRight w:val="0"/>
              <w:marTop w:val="0"/>
              <w:marBottom w:val="0"/>
              <w:divBdr>
                <w:top w:val="none" w:sz="0" w:space="0" w:color="auto"/>
                <w:left w:val="none" w:sz="0" w:space="0" w:color="auto"/>
                <w:bottom w:val="none" w:sz="0" w:space="0" w:color="auto"/>
                <w:right w:val="none" w:sz="0" w:space="0" w:color="auto"/>
              </w:divBdr>
            </w:div>
          </w:divsChild>
        </w:div>
        <w:div w:id="963120266">
          <w:marLeft w:val="0"/>
          <w:marRight w:val="0"/>
          <w:marTop w:val="0"/>
          <w:marBottom w:val="0"/>
          <w:divBdr>
            <w:top w:val="none" w:sz="0" w:space="0" w:color="auto"/>
            <w:left w:val="none" w:sz="0" w:space="0" w:color="auto"/>
            <w:bottom w:val="none" w:sz="0" w:space="0" w:color="auto"/>
            <w:right w:val="none" w:sz="0" w:space="0" w:color="auto"/>
          </w:divBdr>
        </w:div>
        <w:div w:id="837380565">
          <w:marLeft w:val="0"/>
          <w:marRight w:val="0"/>
          <w:marTop w:val="0"/>
          <w:marBottom w:val="0"/>
          <w:divBdr>
            <w:top w:val="none" w:sz="0" w:space="0" w:color="auto"/>
            <w:left w:val="none" w:sz="0" w:space="0" w:color="auto"/>
            <w:bottom w:val="none" w:sz="0" w:space="0" w:color="auto"/>
            <w:right w:val="none" w:sz="0" w:space="0" w:color="auto"/>
          </w:divBdr>
          <w:divsChild>
            <w:div w:id="53741233">
              <w:marLeft w:val="0"/>
              <w:marRight w:val="0"/>
              <w:marTop w:val="0"/>
              <w:marBottom w:val="0"/>
              <w:divBdr>
                <w:top w:val="none" w:sz="0" w:space="0" w:color="auto"/>
                <w:left w:val="none" w:sz="0" w:space="0" w:color="auto"/>
                <w:bottom w:val="none" w:sz="0" w:space="0" w:color="auto"/>
                <w:right w:val="none" w:sz="0" w:space="0" w:color="auto"/>
              </w:divBdr>
            </w:div>
          </w:divsChild>
        </w:div>
        <w:div w:id="640767415">
          <w:marLeft w:val="0"/>
          <w:marRight w:val="0"/>
          <w:marTop w:val="0"/>
          <w:marBottom w:val="0"/>
          <w:divBdr>
            <w:top w:val="none" w:sz="0" w:space="0" w:color="auto"/>
            <w:left w:val="none" w:sz="0" w:space="0" w:color="auto"/>
            <w:bottom w:val="none" w:sz="0" w:space="0" w:color="auto"/>
            <w:right w:val="none" w:sz="0" w:space="0" w:color="auto"/>
          </w:divBdr>
        </w:div>
        <w:div w:id="1881546892">
          <w:marLeft w:val="0"/>
          <w:marRight w:val="0"/>
          <w:marTop w:val="0"/>
          <w:marBottom w:val="0"/>
          <w:divBdr>
            <w:top w:val="none" w:sz="0" w:space="0" w:color="auto"/>
            <w:left w:val="none" w:sz="0" w:space="0" w:color="auto"/>
            <w:bottom w:val="none" w:sz="0" w:space="0" w:color="auto"/>
            <w:right w:val="none" w:sz="0" w:space="0" w:color="auto"/>
          </w:divBdr>
          <w:divsChild>
            <w:div w:id="2024814642">
              <w:marLeft w:val="0"/>
              <w:marRight w:val="0"/>
              <w:marTop w:val="0"/>
              <w:marBottom w:val="0"/>
              <w:divBdr>
                <w:top w:val="none" w:sz="0" w:space="0" w:color="auto"/>
                <w:left w:val="none" w:sz="0" w:space="0" w:color="auto"/>
                <w:bottom w:val="none" w:sz="0" w:space="0" w:color="auto"/>
                <w:right w:val="none" w:sz="0" w:space="0" w:color="auto"/>
              </w:divBdr>
            </w:div>
          </w:divsChild>
        </w:div>
        <w:div w:id="713848772">
          <w:marLeft w:val="0"/>
          <w:marRight w:val="0"/>
          <w:marTop w:val="0"/>
          <w:marBottom w:val="0"/>
          <w:divBdr>
            <w:top w:val="none" w:sz="0" w:space="0" w:color="auto"/>
            <w:left w:val="none" w:sz="0" w:space="0" w:color="auto"/>
            <w:bottom w:val="none" w:sz="0" w:space="0" w:color="auto"/>
            <w:right w:val="none" w:sz="0" w:space="0" w:color="auto"/>
          </w:divBdr>
        </w:div>
        <w:div w:id="328488625">
          <w:marLeft w:val="0"/>
          <w:marRight w:val="0"/>
          <w:marTop w:val="0"/>
          <w:marBottom w:val="0"/>
          <w:divBdr>
            <w:top w:val="none" w:sz="0" w:space="0" w:color="auto"/>
            <w:left w:val="none" w:sz="0" w:space="0" w:color="auto"/>
            <w:bottom w:val="none" w:sz="0" w:space="0" w:color="auto"/>
            <w:right w:val="none" w:sz="0" w:space="0" w:color="auto"/>
          </w:divBdr>
          <w:divsChild>
            <w:div w:id="957831271">
              <w:marLeft w:val="0"/>
              <w:marRight w:val="0"/>
              <w:marTop w:val="0"/>
              <w:marBottom w:val="0"/>
              <w:divBdr>
                <w:top w:val="none" w:sz="0" w:space="0" w:color="auto"/>
                <w:left w:val="none" w:sz="0" w:space="0" w:color="auto"/>
                <w:bottom w:val="none" w:sz="0" w:space="0" w:color="auto"/>
                <w:right w:val="none" w:sz="0" w:space="0" w:color="auto"/>
              </w:divBdr>
            </w:div>
          </w:divsChild>
        </w:div>
        <w:div w:id="1522082231">
          <w:marLeft w:val="0"/>
          <w:marRight w:val="0"/>
          <w:marTop w:val="0"/>
          <w:marBottom w:val="0"/>
          <w:divBdr>
            <w:top w:val="none" w:sz="0" w:space="0" w:color="auto"/>
            <w:left w:val="none" w:sz="0" w:space="0" w:color="auto"/>
            <w:bottom w:val="none" w:sz="0" w:space="0" w:color="auto"/>
            <w:right w:val="none" w:sz="0" w:space="0" w:color="auto"/>
          </w:divBdr>
        </w:div>
        <w:div w:id="1128431351">
          <w:marLeft w:val="0"/>
          <w:marRight w:val="0"/>
          <w:marTop w:val="0"/>
          <w:marBottom w:val="0"/>
          <w:divBdr>
            <w:top w:val="none" w:sz="0" w:space="0" w:color="auto"/>
            <w:left w:val="none" w:sz="0" w:space="0" w:color="auto"/>
            <w:bottom w:val="none" w:sz="0" w:space="0" w:color="auto"/>
            <w:right w:val="none" w:sz="0" w:space="0" w:color="auto"/>
          </w:divBdr>
          <w:divsChild>
            <w:div w:id="1777483508">
              <w:marLeft w:val="0"/>
              <w:marRight w:val="0"/>
              <w:marTop w:val="0"/>
              <w:marBottom w:val="0"/>
              <w:divBdr>
                <w:top w:val="none" w:sz="0" w:space="0" w:color="auto"/>
                <w:left w:val="none" w:sz="0" w:space="0" w:color="auto"/>
                <w:bottom w:val="none" w:sz="0" w:space="0" w:color="auto"/>
                <w:right w:val="none" w:sz="0" w:space="0" w:color="auto"/>
              </w:divBdr>
            </w:div>
          </w:divsChild>
        </w:div>
        <w:div w:id="1118138380">
          <w:marLeft w:val="0"/>
          <w:marRight w:val="0"/>
          <w:marTop w:val="300"/>
          <w:marBottom w:val="0"/>
          <w:divBdr>
            <w:top w:val="none" w:sz="0" w:space="0" w:color="auto"/>
            <w:left w:val="none" w:sz="0" w:space="0" w:color="auto"/>
            <w:bottom w:val="none" w:sz="0" w:space="0" w:color="auto"/>
            <w:right w:val="none" w:sz="0" w:space="0" w:color="auto"/>
          </w:divBdr>
          <w:divsChild>
            <w:div w:id="780078216">
              <w:marLeft w:val="0"/>
              <w:marRight w:val="0"/>
              <w:marTop w:val="0"/>
              <w:marBottom w:val="0"/>
              <w:divBdr>
                <w:top w:val="none" w:sz="0" w:space="0" w:color="auto"/>
                <w:left w:val="none" w:sz="0" w:space="0" w:color="auto"/>
                <w:bottom w:val="none" w:sz="0" w:space="0" w:color="auto"/>
                <w:right w:val="none" w:sz="0" w:space="0" w:color="auto"/>
              </w:divBdr>
              <w:divsChild>
                <w:div w:id="175200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646758">
          <w:marLeft w:val="0"/>
          <w:marRight w:val="0"/>
          <w:marTop w:val="300"/>
          <w:marBottom w:val="0"/>
          <w:divBdr>
            <w:top w:val="none" w:sz="0" w:space="0" w:color="auto"/>
            <w:left w:val="none" w:sz="0" w:space="0" w:color="auto"/>
            <w:bottom w:val="none" w:sz="0" w:space="0" w:color="auto"/>
            <w:right w:val="none" w:sz="0" w:space="0" w:color="auto"/>
          </w:divBdr>
          <w:divsChild>
            <w:div w:id="969893559">
              <w:marLeft w:val="0"/>
              <w:marRight w:val="0"/>
              <w:marTop w:val="0"/>
              <w:marBottom w:val="0"/>
              <w:divBdr>
                <w:top w:val="none" w:sz="0" w:space="0" w:color="auto"/>
                <w:left w:val="none" w:sz="0" w:space="0" w:color="auto"/>
                <w:bottom w:val="none" w:sz="0" w:space="0" w:color="auto"/>
                <w:right w:val="none" w:sz="0" w:space="0" w:color="auto"/>
              </w:divBdr>
              <w:divsChild>
                <w:div w:id="68783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1819">
          <w:marLeft w:val="0"/>
          <w:marRight w:val="0"/>
          <w:marTop w:val="300"/>
          <w:marBottom w:val="0"/>
          <w:divBdr>
            <w:top w:val="none" w:sz="0" w:space="0" w:color="auto"/>
            <w:left w:val="none" w:sz="0" w:space="0" w:color="auto"/>
            <w:bottom w:val="none" w:sz="0" w:space="0" w:color="auto"/>
            <w:right w:val="none" w:sz="0" w:space="0" w:color="auto"/>
          </w:divBdr>
          <w:divsChild>
            <w:div w:id="1837070615">
              <w:marLeft w:val="0"/>
              <w:marRight w:val="0"/>
              <w:marTop w:val="0"/>
              <w:marBottom w:val="0"/>
              <w:divBdr>
                <w:top w:val="none" w:sz="0" w:space="0" w:color="auto"/>
                <w:left w:val="none" w:sz="0" w:space="0" w:color="auto"/>
                <w:bottom w:val="none" w:sz="0" w:space="0" w:color="auto"/>
                <w:right w:val="none" w:sz="0" w:space="0" w:color="auto"/>
              </w:divBdr>
              <w:divsChild>
                <w:div w:id="12254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909351">
          <w:marLeft w:val="0"/>
          <w:marRight w:val="0"/>
          <w:marTop w:val="300"/>
          <w:marBottom w:val="0"/>
          <w:divBdr>
            <w:top w:val="none" w:sz="0" w:space="0" w:color="auto"/>
            <w:left w:val="none" w:sz="0" w:space="0" w:color="auto"/>
            <w:bottom w:val="none" w:sz="0" w:space="0" w:color="auto"/>
            <w:right w:val="none" w:sz="0" w:space="0" w:color="auto"/>
          </w:divBdr>
          <w:divsChild>
            <w:div w:id="1158302388">
              <w:marLeft w:val="0"/>
              <w:marRight w:val="0"/>
              <w:marTop w:val="0"/>
              <w:marBottom w:val="0"/>
              <w:divBdr>
                <w:top w:val="none" w:sz="0" w:space="0" w:color="auto"/>
                <w:left w:val="none" w:sz="0" w:space="0" w:color="auto"/>
                <w:bottom w:val="none" w:sz="0" w:space="0" w:color="auto"/>
                <w:right w:val="none" w:sz="0" w:space="0" w:color="auto"/>
              </w:divBdr>
              <w:divsChild>
                <w:div w:id="1879580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710285">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439805">
      <w:bodyDiv w:val="1"/>
      <w:marLeft w:val="0"/>
      <w:marRight w:val="0"/>
      <w:marTop w:val="0"/>
      <w:marBottom w:val="0"/>
      <w:divBdr>
        <w:top w:val="none" w:sz="0" w:space="0" w:color="auto"/>
        <w:left w:val="none" w:sz="0" w:space="0" w:color="auto"/>
        <w:bottom w:val="none" w:sz="0" w:space="0" w:color="auto"/>
        <w:right w:val="none" w:sz="0" w:space="0" w:color="auto"/>
      </w:divBdr>
      <w:divsChild>
        <w:div w:id="791436394">
          <w:marLeft w:val="0"/>
          <w:marRight w:val="0"/>
          <w:marTop w:val="0"/>
          <w:marBottom w:val="0"/>
          <w:divBdr>
            <w:top w:val="none" w:sz="0" w:space="0" w:color="auto"/>
            <w:left w:val="none" w:sz="0" w:space="0" w:color="auto"/>
            <w:bottom w:val="none" w:sz="0" w:space="0" w:color="auto"/>
            <w:right w:val="none" w:sz="0" w:space="0" w:color="auto"/>
          </w:divBdr>
        </w:div>
        <w:div w:id="724262302">
          <w:marLeft w:val="0"/>
          <w:marRight w:val="0"/>
          <w:marTop w:val="0"/>
          <w:marBottom w:val="0"/>
          <w:divBdr>
            <w:top w:val="none" w:sz="0" w:space="0" w:color="auto"/>
            <w:left w:val="none" w:sz="0" w:space="0" w:color="auto"/>
            <w:bottom w:val="none" w:sz="0" w:space="0" w:color="auto"/>
            <w:right w:val="none" w:sz="0" w:space="0" w:color="auto"/>
          </w:divBdr>
          <w:divsChild>
            <w:div w:id="61493421">
              <w:marLeft w:val="0"/>
              <w:marRight w:val="0"/>
              <w:marTop w:val="0"/>
              <w:marBottom w:val="0"/>
              <w:divBdr>
                <w:top w:val="none" w:sz="0" w:space="0" w:color="auto"/>
                <w:left w:val="none" w:sz="0" w:space="0" w:color="auto"/>
                <w:bottom w:val="none" w:sz="0" w:space="0" w:color="auto"/>
                <w:right w:val="none" w:sz="0" w:space="0" w:color="auto"/>
              </w:divBdr>
            </w:div>
          </w:divsChild>
        </w:div>
        <w:div w:id="393048753">
          <w:marLeft w:val="0"/>
          <w:marRight w:val="0"/>
          <w:marTop w:val="0"/>
          <w:marBottom w:val="0"/>
          <w:divBdr>
            <w:top w:val="none" w:sz="0" w:space="0" w:color="auto"/>
            <w:left w:val="none" w:sz="0" w:space="0" w:color="auto"/>
            <w:bottom w:val="none" w:sz="0" w:space="0" w:color="auto"/>
            <w:right w:val="none" w:sz="0" w:space="0" w:color="auto"/>
          </w:divBdr>
        </w:div>
        <w:div w:id="276914454">
          <w:marLeft w:val="0"/>
          <w:marRight w:val="0"/>
          <w:marTop w:val="0"/>
          <w:marBottom w:val="0"/>
          <w:divBdr>
            <w:top w:val="none" w:sz="0" w:space="0" w:color="auto"/>
            <w:left w:val="none" w:sz="0" w:space="0" w:color="auto"/>
            <w:bottom w:val="none" w:sz="0" w:space="0" w:color="auto"/>
            <w:right w:val="none" w:sz="0" w:space="0" w:color="auto"/>
          </w:divBdr>
          <w:divsChild>
            <w:div w:id="163709028">
              <w:marLeft w:val="0"/>
              <w:marRight w:val="0"/>
              <w:marTop w:val="0"/>
              <w:marBottom w:val="0"/>
              <w:divBdr>
                <w:top w:val="none" w:sz="0" w:space="0" w:color="auto"/>
                <w:left w:val="none" w:sz="0" w:space="0" w:color="auto"/>
                <w:bottom w:val="none" w:sz="0" w:space="0" w:color="auto"/>
                <w:right w:val="none" w:sz="0" w:space="0" w:color="auto"/>
              </w:divBdr>
            </w:div>
          </w:divsChild>
        </w:div>
        <w:div w:id="602882170">
          <w:marLeft w:val="0"/>
          <w:marRight w:val="0"/>
          <w:marTop w:val="0"/>
          <w:marBottom w:val="0"/>
          <w:divBdr>
            <w:top w:val="none" w:sz="0" w:space="0" w:color="auto"/>
            <w:left w:val="none" w:sz="0" w:space="0" w:color="auto"/>
            <w:bottom w:val="none" w:sz="0" w:space="0" w:color="auto"/>
            <w:right w:val="none" w:sz="0" w:space="0" w:color="auto"/>
          </w:divBdr>
        </w:div>
        <w:div w:id="502625428">
          <w:marLeft w:val="0"/>
          <w:marRight w:val="0"/>
          <w:marTop w:val="0"/>
          <w:marBottom w:val="0"/>
          <w:divBdr>
            <w:top w:val="none" w:sz="0" w:space="0" w:color="auto"/>
            <w:left w:val="none" w:sz="0" w:space="0" w:color="auto"/>
            <w:bottom w:val="none" w:sz="0" w:space="0" w:color="auto"/>
            <w:right w:val="none" w:sz="0" w:space="0" w:color="auto"/>
          </w:divBdr>
          <w:divsChild>
            <w:div w:id="442379962">
              <w:marLeft w:val="0"/>
              <w:marRight w:val="0"/>
              <w:marTop w:val="0"/>
              <w:marBottom w:val="0"/>
              <w:divBdr>
                <w:top w:val="none" w:sz="0" w:space="0" w:color="auto"/>
                <w:left w:val="none" w:sz="0" w:space="0" w:color="auto"/>
                <w:bottom w:val="none" w:sz="0" w:space="0" w:color="auto"/>
                <w:right w:val="none" w:sz="0" w:space="0" w:color="auto"/>
              </w:divBdr>
            </w:div>
          </w:divsChild>
        </w:div>
        <w:div w:id="1838571623">
          <w:marLeft w:val="0"/>
          <w:marRight w:val="0"/>
          <w:marTop w:val="0"/>
          <w:marBottom w:val="0"/>
          <w:divBdr>
            <w:top w:val="none" w:sz="0" w:space="0" w:color="auto"/>
            <w:left w:val="none" w:sz="0" w:space="0" w:color="auto"/>
            <w:bottom w:val="none" w:sz="0" w:space="0" w:color="auto"/>
            <w:right w:val="none" w:sz="0" w:space="0" w:color="auto"/>
          </w:divBdr>
        </w:div>
        <w:div w:id="1561674889">
          <w:marLeft w:val="0"/>
          <w:marRight w:val="0"/>
          <w:marTop w:val="0"/>
          <w:marBottom w:val="0"/>
          <w:divBdr>
            <w:top w:val="none" w:sz="0" w:space="0" w:color="auto"/>
            <w:left w:val="none" w:sz="0" w:space="0" w:color="auto"/>
            <w:bottom w:val="none" w:sz="0" w:space="0" w:color="auto"/>
            <w:right w:val="none" w:sz="0" w:space="0" w:color="auto"/>
          </w:divBdr>
          <w:divsChild>
            <w:div w:id="1688944610">
              <w:marLeft w:val="0"/>
              <w:marRight w:val="0"/>
              <w:marTop w:val="0"/>
              <w:marBottom w:val="0"/>
              <w:divBdr>
                <w:top w:val="none" w:sz="0" w:space="0" w:color="auto"/>
                <w:left w:val="none" w:sz="0" w:space="0" w:color="auto"/>
                <w:bottom w:val="none" w:sz="0" w:space="0" w:color="auto"/>
                <w:right w:val="none" w:sz="0" w:space="0" w:color="auto"/>
              </w:divBdr>
            </w:div>
          </w:divsChild>
        </w:div>
        <w:div w:id="1731997960">
          <w:marLeft w:val="0"/>
          <w:marRight w:val="0"/>
          <w:marTop w:val="0"/>
          <w:marBottom w:val="0"/>
          <w:divBdr>
            <w:top w:val="none" w:sz="0" w:space="0" w:color="auto"/>
            <w:left w:val="none" w:sz="0" w:space="0" w:color="auto"/>
            <w:bottom w:val="none" w:sz="0" w:space="0" w:color="auto"/>
            <w:right w:val="none" w:sz="0" w:space="0" w:color="auto"/>
          </w:divBdr>
        </w:div>
        <w:div w:id="1494569508">
          <w:marLeft w:val="0"/>
          <w:marRight w:val="0"/>
          <w:marTop w:val="0"/>
          <w:marBottom w:val="0"/>
          <w:divBdr>
            <w:top w:val="none" w:sz="0" w:space="0" w:color="auto"/>
            <w:left w:val="none" w:sz="0" w:space="0" w:color="auto"/>
            <w:bottom w:val="none" w:sz="0" w:space="0" w:color="auto"/>
            <w:right w:val="none" w:sz="0" w:space="0" w:color="auto"/>
          </w:divBdr>
          <w:divsChild>
            <w:div w:id="418601402">
              <w:marLeft w:val="0"/>
              <w:marRight w:val="0"/>
              <w:marTop w:val="0"/>
              <w:marBottom w:val="0"/>
              <w:divBdr>
                <w:top w:val="none" w:sz="0" w:space="0" w:color="auto"/>
                <w:left w:val="none" w:sz="0" w:space="0" w:color="auto"/>
                <w:bottom w:val="none" w:sz="0" w:space="0" w:color="auto"/>
                <w:right w:val="none" w:sz="0" w:space="0" w:color="auto"/>
              </w:divBdr>
            </w:div>
          </w:divsChild>
        </w:div>
        <w:div w:id="1264261377">
          <w:marLeft w:val="0"/>
          <w:marRight w:val="0"/>
          <w:marTop w:val="0"/>
          <w:marBottom w:val="0"/>
          <w:divBdr>
            <w:top w:val="none" w:sz="0" w:space="0" w:color="auto"/>
            <w:left w:val="none" w:sz="0" w:space="0" w:color="auto"/>
            <w:bottom w:val="none" w:sz="0" w:space="0" w:color="auto"/>
            <w:right w:val="none" w:sz="0" w:space="0" w:color="auto"/>
          </w:divBdr>
        </w:div>
        <w:div w:id="693002403">
          <w:marLeft w:val="0"/>
          <w:marRight w:val="0"/>
          <w:marTop w:val="0"/>
          <w:marBottom w:val="0"/>
          <w:divBdr>
            <w:top w:val="none" w:sz="0" w:space="0" w:color="auto"/>
            <w:left w:val="none" w:sz="0" w:space="0" w:color="auto"/>
            <w:bottom w:val="none" w:sz="0" w:space="0" w:color="auto"/>
            <w:right w:val="none" w:sz="0" w:space="0" w:color="auto"/>
          </w:divBdr>
          <w:divsChild>
            <w:div w:id="1221551536">
              <w:marLeft w:val="0"/>
              <w:marRight w:val="0"/>
              <w:marTop w:val="0"/>
              <w:marBottom w:val="0"/>
              <w:divBdr>
                <w:top w:val="none" w:sz="0" w:space="0" w:color="auto"/>
                <w:left w:val="none" w:sz="0" w:space="0" w:color="auto"/>
                <w:bottom w:val="none" w:sz="0" w:space="0" w:color="auto"/>
                <w:right w:val="none" w:sz="0" w:space="0" w:color="auto"/>
              </w:divBdr>
            </w:div>
          </w:divsChild>
        </w:div>
        <w:div w:id="1717586044">
          <w:marLeft w:val="0"/>
          <w:marRight w:val="0"/>
          <w:marTop w:val="0"/>
          <w:marBottom w:val="0"/>
          <w:divBdr>
            <w:top w:val="none" w:sz="0" w:space="0" w:color="auto"/>
            <w:left w:val="none" w:sz="0" w:space="0" w:color="auto"/>
            <w:bottom w:val="none" w:sz="0" w:space="0" w:color="auto"/>
            <w:right w:val="none" w:sz="0" w:space="0" w:color="auto"/>
          </w:divBdr>
        </w:div>
        <w:div w:id="861480673">
          <w:marLeft w:val="0"/>
          <w:marRight w:val="0"/>
          <w:marTop w:val="0"/>
          <w:marBottom w:val="0"/>
          <w:divBdr>
            <w:top w:val="none" w:sz="0" w:space="0" w:color="auto"/>
            <w:left w:val="none" w:sz="0" w:space="0" w:color="auto"/>
            <w:bottom w:val="none" w:sz="0" w:space="0" w:color="auto"/>
            <w:right w:val="none" w:sz="0" w:space="0" w:color="auto"/>
          </w:divBdr>
          <w:divsChild>
            <w:div w:id="1330017016">
              <w:marLeft w:val="0"/>
              <w:marRight w:val="0"/>
              <w:marTop w:val="0"/>
              <w:marBottom w:val="0"/>
              <w:divBdr>
                <w:top w:val="none" w:sz="0" w:space="0" w:color="auto"/>
                <w:left w:val="none" w:sz="0" w:space="0" w:color="auto"/>
                <w:bottom w:val="none" w:sz="0" w:space="0" w:color="auto"/>
                <w:right w:val="none" w:sz="0" w:space="0" w:color="auto"/>
              </w:divBdr>
            </w:div>
          </w:divsChild>
        </w:div>
        <w:div w:id="744229801">
          <w:marLeft w:val="0"/>
          <w:marRight w:val="0"/>
          <w:marTop w:val="300"/>
          <w:marBottom w:val="0"/>
          <w:divBdr>
            <w:top w:val="none" w:sz="0" w:space="0" w:color="auto"/>
            <w:left w:val="none" w:sz="0" w:space="0" w:color="auto"/>
            <w:bottom w:val="none" w:sz="0" w:space="0" w:color="auto"/>
            <w:right w:val="none" w:sz="0" w:space="0" w:color="auto"/>
          </w:divBdr>
          <w:divsChild>
            <w:div w:id="2100519801">
              <w:marLeft w:val="0"/>
              <w:marRight w:val="0"/>
              <w:marTop w:val="0"/>
              <w:marBottom w:val="0"/>
              <w:divBdr>
                <w:top w:val="none" w:sz="0" w:space="0" w:color="auto"/>
                <w:left w:val="none" w:sz="0" w:space="0" w:color="auto"/>
                <w:bottom w:val="none" w:sz="0" w:space="0" w:color="auto"/>
                <w:right w:val="none" w:sz="0" w:space="0" w:color="auto"/>
              </w:divBdr>
              <w:divsChild>
                <w:div w:id="131991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048003">
          <w:marLeft w:val="0"/>
          <w:marRight w:val="0"/>
          <w:marTop w:val="300"/>
          <w:marBottom w:val="0"/>
          <w:divBdr>
            <w:top w:val="none" w:sz="0" w:space="0" w:color="auto"/>
            <w:left w:val="none" w:sz="0" w:space="0" w:color="auto"/>
            <w:bottom w:val="none" w:sz="0" w:space="0" w:color="auto"/>
            <w:right w:val="none" w:sz="0" w:space="0" w:color="auto"/>
          </w:divBdr>
          <w:divsChild>
            <w:div w:id="1384132529">
              <w:marLeft w:val="0"/>
              <w:marRight w:val="0"/>
              <w:marTop w:val="0"/>
              <w:marBottom w:val="0"/>
              <w:divBdr>
                <w:top w:val="none" w:sz="0" w:space="0" w:color="auto"/>
                <w:left w:val="none" w:sz="0" w:space="0" w:color="auto"/>
                <w:bottom w:val="none" w:sz="0" w:space="0" w:color="auto"/>
                <w:right w:val="none" w:sz="0" w:space="0" w:color="auto"/>
              </w:divBdr>
              <w:divsChild>
                <w:div w:id="1622884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4737">
          <w:marLeft w:val="0"/>
          <w:marRight w:val="0"/>
          <w:marTop w:val="300"/>
          <w:marBottom w:val="0"/>
          <w:divBdr>
            <w:top w:val="none" w:sz="0" w:space="0" w:color="auto"/>
            <w:left w:val="none" w:sz="0" w:space="0" w:color="auto"/>
            <w:bottom w:val="none" w:sz="0" w:space="0" w:color="auto"/>
            <w:right w:val="none" w:sz="0" w:space="0" w:color="auto"/>
          </w:divBdr>
          <w:divsChild>
            <w:div w:id="27294113">
              <w:marLeft w:val="0"/>
              <w:marRight w:val="0"/>
              <w:marTop w:val="0"/>
              <w:marBottom w:val="0"/>
              <w:divBdr>
                <w:top w:val="none" w:sz="0" w:space="0" w:color="auto"/>
                <w:left w:val="none" w:sz="0" w:space="0" w:color="auto"/>
                <w:bottom w:val="none" w:sz="0" w:space="0" w:color="auto"/>
                <w:right w:val="none" w:sz="0" w:space="0" w:color="auto"/>
              </w:divBdr>
              <w:divsChild>
                <w:div w:id="31988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0245">
          <w:marLeft w:val="0"/>
          <w:marRight w:val="0"/>
          <w:marTop w:val="300"/>
          <w:marBottom w:val="0"/>
          <w:divBdr>
            <w:top w:val="none" w:sz="0" w:space="0" w:color="auto"/>
            <w:left w:val="none" w:sz="0" w:space="0" w:color="auto"/>
            <w:bottom w:val="none" w:sz="0" w:space="0" w:color="auto"/>
            <w:right w:val="none" w:sz="0" w:space="0" w:color="auto"/>
          </w:divBdr>
          <w:divsChild>
            <w:div w:id="1990791543">
              <w:marLeft w:val="0"/>
              <w:marRight w:val="0"/>
              <w:marTop w:val="0"/>
              <w:marBottom w:val="0"/>
              <w:divBdr>
                <w:top w:val="none" w:sz="0" w:space="0" w:color="auto"/>
                <w:left w:val="none" w:sz="0" w:space="0" w:color="auto"/>
                <w:bottom w:val="none" w:sz="0" w:space="0" w:color="auto"/>
                <w:right w:val="none" w:sz="0" w:space="0" w:color="auto"/>
              </w:divBdr>
              <w:divsChild>
                <w:div w:id="16555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845317">
      <w:bodyDiv w:val="1"/>
      <w:marLeft w:val="0"/>
      <w:marRight w:val="0"/>
      <w:marTop w:val="0"/>
      <w:marBottom w:val="0"/>
      <w:divBdr>
        <w:top w:val="none" w:sz="0" w:space="0" w:color="auto"/>
        <w:left w:val="none" w:sz="0" w:space="0" w:color="auto"/>
        <w:bottom w:val="none" w:sz="0" w:space="0" w:color="auto"/>
        <w:right w:val="none" w:sz="0" w:space="0" w:color="auto"/>
      </w:divBdr>
      <w:divsChild>
        <w:div w:id="1600331799">
          <w:marLeft w:val="0"/>
          <w:marRight w:val="0"/>
          <w:marTop w:val="0"/>
          <w:marBottom w:val="0"/>
          <w:divBdr>
            <w:top w:val="none" w:sz="0" w:space="0" w:color="auto"/>
            <w:left w:val="none" w:sz="0" w:space="0" w:color="auto"/>
            <w:bottom w:val="none" w:sz="0" w:space="0" w:color="auto"/>
            <w:right w:val="none" w:sz="0" w:space="0" w:color="auto"/>
          </w:divBdr>
        </w:div>
        <w:div w:id="1665667046">
          <w:marLeft w:val="0"/>
          <w:marRight w:val="0"/>
          <w:marTop w:val="0"/>
          <w:marBottom w:val="0"/>
          <w:divBdr>
            <w:top w:val="none" w:sz="0" w:space="0" w:color="auto"/>
            <w:left w:val="none" w:sz="0" w:space="0" w:color="auto"/>
            <w:bottom w:val="none" w:sz="0" w:space="0" w:color="auto"/>
            <w:right w:val="none" w:sz="0" w:space="0" w:color="auto"/>
          </w:divBdr>
          <w:divsChild>
            <w:div w:id="699011539">
              <w:marLeft w:val="0"/>
              <w:marRight w:val="0"/>
              <w:marTop w:val="0"/>
              <w:marBottom w:val="0"/>
              <w:divBdr>
                <w:top w:val="none" w:sz="0" w:space="0" w:color="auto"/>
                <w:left w:val="none" w:sz="0" w:space="0" w:color="auto"/>
                <w:bottom w:val="none" w:sz="0" w:space="0" w:color="auto"/>
                <w:right w:val="none" w:sz="0" w:space="0" w:color="auto"/>
              </w:divBdr>
            </w:div>
          </w:divsChild>
        </w:div>
        <w:div w:id="19476186">
          <w:marLeft w:val="0"/>
          <w:marRight w:val="0"/>
          <w:marTop w:val="0"/>
          <w:marBottom w:val="0"/>
          <w:divBdr>
            <w:top w:val="none" w:sz="0" w:space="0" w:color="auto"/>
            <w:left w:val="none" w:sz="0" w:space="0" w:color="auto"/>
            <w:bottom w:val="none" w:sz="0" w:space="0" w:color="auto"/>
            <w:right w:val="none" w:sz="0" w:space="0" w:color="auto"/>
          </w:divBdr>
        </w:div>
        <w:div w:id="1463226843">
          <w:marLeft w:val="0"/>
          <w:marRight w:val="0"/>
          <w:marTop w:val="0"/>
          <w:marBottom w:val="0"/>
          <w:divBdr>
            <w:top w:val="none" w:sz="0" w:space="0" w:color="auto"/>
            <w:left w:val="none" w:sz="0" w:space="0" w:color="auto"/>
            <w:bottom w:val="none" w:sz="0" w:space="0" w:color="auto"/>
            <w:right w:val="none" w:sz="0" w:space="0" w:color="auto"/>
          </w:divBdr>
          <w:divsChild>
            <w:div w:id="171842444">
              <w:marLeft w:val="0"/>
              <w:marRight w:val="0"/>
              <w:marTop w:val="0"/>
              <w:marBottom w:val="0"/>
              <w:divBdr>
                <w:top w:val="none" w:sz="0" w:space="0" w:color="auto"/>
                <w:left w:val="none" w:sz="0" w:space="0" w:color="auto"/>
                <w:bottom w:val="none" w:sz="0" w:space="0" w:color="auto"/>
                <w:right w:val="none" w:sz="0" w:space="0" w:color="auto"/>
              </w:divBdr>
            </w:div>
          </w:divsChild>
        </w:div>
        <w:div w:id="138882997">
          <w:marLeft w:val="0"/>
          <w:marRight w:val="0"/>
          <w:marTop w:val="0"/>
          <w:marBottom w:val="0"/>
          <w:divBdr>
            <w:top w:val="none" w:sz="0" w:space="0" w:color="auto"/>
            <w:left w:val="none" w:sz="0" w:space="0" w:color="auto"/>
            <w:bottom w:val="none" w:sz="0" w:space="0" w:color="auto"/>
            <w:right w:val="none" w:sz="0" w:space="0" w:color="auto"/>
          </w:divBdr>
        </w:div>
        <w:div w:id="1873377392">
          <w:marLeft w:val="0"/>
          <w:marRight w:val="0"/>
          <w:marTop w:val="0"/>
          <w:marBottom w:val="0"/>
          <w:divBdr>
            <w:top w:val="none" w:sz="0" w:space="0" w:color="auto"/>
            <w:left w:val="none" w:sz="0" w:space="0" w:color="auto"/>
            <w:bottom w:val="none" w:sz="0" w:space="0" w:color="auto"/>
            <w:right w:val="none" w:sz="0" w:space="0" w:color="auto"/>
          </w:divBdr>
          <w:divsChild>
            <w:div w:id="1356999999">
              <w:marLeft w:val="0"/>
              <w:marRight w:val="0"/>
              <w:marTop w:val="0"/>
              <w:marBottom w:val="0"/>
              <w:divBdr>
                <w:top w:val="none" w:sz="0" w:space="0" w:color="auto"/>
                <w:left w:val="none" w:sz="0" w:space="0" w:color="auto"/>
                <w:bottom w:val="none" w:sz="0" w:space="0" w:color="auto"/>
                <w:right w:val="none" w:sz="0" w:space="0" w:color="auto"/>
              </w:divBdr>
            </w:div>
          </w:divsChild>
        </w:div>
        <w:div w:id="190148077">
          <w:marLeft w:val="0"/>
          <w:marRight w:val="0"/>
          <w:marTop w:val="0"/>
          <w:marBottom w:val="0"/>
          <w:divBdr>
            <w:top w:val="none" w:sz="0" w:space="0" w:color="auto"/>
            <w:left w:val="none" w:sz="0" w:space="0" w:color="auto"/>
            <w:bottom w:val="none" w:sz="0" w:space="0" w:color="auto"/>
            <w:right w:val="none" w:sz="0" w:space="0" w:color="auto"/>
          </w:divBdr>
        </w:div>
        <w:div w:id="1831094062">
          <w:marLeft w:val="0"/>
          <w:marRight w:val="0"/>
          <w:marTop w:val="0"/>
          <w:marBottom w:val="0"/>
          <w:divBdr>
            <w:top w:val="none" w:sz="0" w:space="0" w:color="auto"/>
            <w:left w:val="none" w:sz="0" w:space="0" w:color="auto"/>
            <w:bottom w:val="none" w:sz="0" w:space="0" w:color="auto"/>
            <w:right w:val="none" w:sz="0" w:space="0" w:color="auto"/>
          </w:divBdr>
          <w:divsChild>
            <w:div w:id="1041899478">
              <w:marLeft w:val="0"/>
              <w:marRight w:val="0"/>
              <w:marTop w:val="0"/>
              <w:marBottom w:val="0"/>
              <w:divBdr>
                <w:top w:val="none" w:sz="0" w:space="0" w:color="auto"/>
                <w:left w:val="none" w:sz="0" w:space="0" w:color="auto"/>
                <w:bottom w:val="none" w:sz="0" w:space="0" w:color="auto"/>
                <w:right w:val="none" w:sz="0" w:space="0" w:color="auto"/>
              </w:divBdr>
            </w:div>
          </w:divsChild>
        </w:div>
        <w:div w:id="1329408007">
          <w:marLeft w:val="0"/>
          <w:marRight w:val="0"/>
          <w:marTop w:val="0"/>
          <w:marBottom w:val="0"/>
          <w:divBdr>
            <w:top w:val="none" w:sz="0" w:space="0" w:color="auto"/>
            <w:left w:val="none" w:sz="0" w:space="0" w:color="auto"/>
            <w:bottom w:val="none" w:sz="0" w:space="0" w:color="auto"/>
            <w:right w:val="none" w:sz="0" w:space="0" w:color="auto"/>
          </w:divBdr>
        </w:div>
        <w:div w:id="1270700502">
          <w:marLeft w:val="0"/>
          <w:marRight w:val="0"/>
          <w:marTop w:val="0"/>
          <w:marBottom w:val="0"/>
          <w:divBdr>
            <w:top w:val="none" w:sz="0" w:space="0" w:color="auto"/>
            <w:left w:val="none" w:sz="0" w:space="0" w:color="auto"/>
            <w:bottom w:val="none" w:sz="0" w:space="0" w:color="auto"/>
            <w:right w:val="none" w:sz="0" w:space="0" w:color="auto"/>
          </w:divBdr>
          <w:divsChild>
            <w:div w:id="445195285">
              <w:marLeft w:val="0"/>
              <w:marRight w:val="0"/>
              <w:marTop w:val="0"/>
              <w:marBottom w:val="0"/>
              <w:divBdr>
                <w:top w:val="none" w:sz="0" w:space="0" w:color="auto"/>
                <w:left w:val="none" w:sz="0" w:space="0" w:color="auto"/>
                <w:bottom w:val="none" w:sz="0" w:space="0" w:color="auto"/>
                <w:right w:val="none" w:sz="0" w:space="0" w:color="auto"/>
              </w:divBdr>
            </w:div>
          </w:divsChild>
        </w:div>
        <w:div w:id="117601510">
          <w:marLeft w:val="0"/>
          <w:marRight w:val="0"/>
          <w:marTop w:val="0"/>
          <w:marBottom w:val="0"/>
          <w:divBdr>
            <w:top w:val="none" w:sz="0" w:space="0" w:color="auto"/>
            <w:left w:val="none" w:sz="0" w:space="0" w:color="auto"/>
            <w:bottom w:val="none" w:sz="0" w:space="0" w:color="auto"/>
            <w:right w:val="none" w:sz="0" w:space="0" w:color="auto"/>
          </w:divBdr>
        </w:div>
        <w:div w:id="83457251">
          <w:marLeft w:val="0"/>
          <w:marRight w:val="0"/>
          <w:marTop w:val="0"/>
          <w:marBottom w:val="0"/>
          <w:divBdr>
            <w:top w:val="none" w:sz="0" w:space="0" w:color="auto"/>
            <w:left w:val="none" w:sz="0" w:space="0" w:color="auto"/>
            <w:bottom w:val="none" w:sz="0" w:space="0" w:color="auto"/>
            <w:right w:val="none" w:sz="0" w:space="0" w:color="auto"/>
          </w:divBdr>
          <w:divsChild>
            <w:div w:id="1439715971">
              <w:marLeft w:val="0"/>
              <w:marRight w:val="0"/>
              <w:marTop w:val="0"/>
              <w:marBottom w:val="0"/>
              <w:divBdr>
                <w:top w:val="none" w:sz="0" w:space="0" w:color="auto"/>
                <w:left w:val="none" w:sz="0" w:space="0" w:color="auto"/>
                <w:bottom w:val="none" w:sz="0" w:space="0" w:color="auto"/>
                <w:right w:val="none" w:sz="0" w:space="0" w:color="auto"/>
              </w:divBdr>
            </w:div>
          </w:divsChild>
        </w:div>
        <w:div w:id="1149438804">
          <w:marLeft w:val="0"/>
          <w:marRight w:val="0"/>
          <w:marTop w:val="0"/>
          <w:marBottom w:val="0"/>
          <w:divBdr>
            <w:top w:val="none" w:sz="0" w:space="0" w:color="auto"/>
            <w:left w:val="none" w:sz="0" w:space="0" w:color="auto"/>
            <w:bottom w:val="none" w:sz="0" w:space="0" w:color="auto"/>
            <w:right w:val="none" w:sz="0" w:space="0" w:color="auto"/>
          </w:divBdr>
        </w:div>
        <w:div w:id="395203834">
          <w:marLeft w:val="0"/>
          <w:marRight w:val="0"/>
          <w:marTop w:val="0"/>
          <w:marBottom w:val="0"/>
          <w:divBdr>
            <w:top w:val="none" w:sz="0" w:space="0" w:color="auto"/>
            <w:left w:val="none" w:sz="0" w:space="0" w:color="auto"/>
            <w:bottom w:val="none" w:sz="0" w:space="0" w:color="auto"/>
            <w:right w:val="none" w:sz="0" w:space="0" w:color="auto"/>
          </w:divBdr>
          <w:divsChild>
            <w:div w:id="434444677">
              <w:marLeft w:val="0"/>
              <w:marRight w:val="0"/>
              <w:marTop w:val="0"/>
              <w:marBottom w:val="0"/>
              <w:divBdr>
                <w:top w:val="none" w:sz="0" w:space="0" w:color="auto"/>
                <w:left w:val="none" w:sz="0" w:space="0" w:color="auto"/>
                <w:bottom w:val="none" w:sz="0" w:space="0" w:color="auto"/>
                <w:right w:val="none" w:sz="0" w:space="0" w:color="auto"/>
              </w:divBdr>
            </w:div>
          </w:divsChild>
        </w:div>
        <w:div w:id="1995179461">
          <w:marLeft w:val="0"/>
          <w:marRight w:val="0"/>
          <w:marTop w:val="300"/>
          <w:marBottom w:val="0"/>
          <w:divBdr>
            <w:top w:val="none" w:sz="0" w:space="0" w:color="auto"/>
            <w:left w:val="none" w:sz="0" w:space="0" w:color="auto"/>
            <w:bottom w:val="none" w:sz="0" w:space="0" w:color="auto"/>
            <w:right w:val="none" w:sz="0" w:space="0" w:color="auto"/>
          </w:divBdr>
          <w:divsChild>
            <w:div w:id="942759382">
              <w:marLeft w:val="0"/>
              <w:marRight w:val="0"/>
              <w:marTop w:val="0"/>
              <w:marBottom w:val="0"/>
              <w:divBdr>
                <w:top w:val="none" w:sz="0" w:space="0" w:color="auto"/>
                <w:left w:val="none" w:sz="0" w:space="0" w:color="auto"/>
                <w:bottom w:val="none" w:sz="0" w:space="0" w:color="auto"/>
                <w:right w:val="none" w:sz="0" w:space="0" w:color="auto"/>
              </w:divBdr>
              <w:divsChild>
                <w:div w:id="41425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30019">
          <w:marLeft w:val="0"/>
          <w:marRight w:val="0"/>
          <w:marTop w:val="300"/>
          <w:marBottom w:val="0"/>
          <w:divBdr>
            <w:top w:val="none" w:sz="0" w:space="0" w:color="auto"/>
            <w:left w:val="none" w:sz="0" w:space="0" w:color="auto"/>
            <w:bottom w:val="none" w:sz="0" w:space="0" w:color="auto"/>
            <w:right w:val="none" w:sz="0" w:space="0" w:color="auto"/>
          </w:divBdr>
          <w:divsChild>
            <w:div w:id="476262312">
              <w:marLeft w:val="0"/>
              <w:marRight w:val="0"/>
              <w:marTop w:val="0"/>
              <w:marBottom w:val="0"/>
              <w:divBdr>
                <w:top w:val="none" w:sz="0" w:space="0" w:color="auto"/>
                <w:left w:val="none" w:sz="0" w:space="0" w:color="auto"/>
                <w:bottom w:val="none" w:sz="0" w:space="0" w:color="auto"/>
                <w:right w:val="none" w:sz="0" w:space="0" w:color="auto"/>
              </w:divBdr>
              <w:divsChild>
                <w:div w:id="146296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825251">
          <w:marLeft w:val="0"/>
          <w:marRight w:val="0"/>
          <w:marTop w:val="300"/>
          <w:marBottom w:val="0"/>
          <w:divBdr>
            <w:top w:val="none" w:sz="0" w:space="0" w:color="auto"/>
            <w:left w:val="none" w:sz="0" w:space="0" w:color="auto"/>
            <w:bottom w:val="none" w:sz="0" w:space="0" w:color="auto"/>
            <w:right w:val="none" w:sz="0" w:space="0" w:color="auto"/>
          </w:divBdr>
          <w:divsChild>
            <w:div w:id="103185686">
              <w:marLeft w:val="0"/>
              <w:marRight w:val="0"/>
              <w:marTop w:val="0"/>
              <w:marBottom w:val="0"/>
              <w:divBdr>
                <w:top w:val="none" w:sz="0" w:space="0" w:color="auto"/>
                <w:left w:val="none" w:sz="0" w:space="0" w:color="auto"/>
                <w:bottom w:val="none" w:sz="0" w:space="0" w:color="auto"/>
                <w:right w:val="none" w:sz="0" w:space="0" w:color="auto"/>
              </w:divBdr>
              <w:divsChild>
                <w:div w:id="103431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80444">
          <w:marLeft w:val="0"/>
          <w:marRight w:val="0"/>
          <w:marTop w:val="300"/>
          <w:marBottom w:val="0"/>
          <w:divBdr>
            <w:top w:val="none" w:sz="0" w:space="0" w:color="auto"/>
            <w:left w:val="none" w:sz="0" w:space="0" w:color="auto"/>
            <w:bottom w:val="none" w:sz="0" w:space="0" w:color="auto"/>
            <w:right w:val="none" w:sz="0" w:space="0" w:color="auto"/>
          </w:divBdr>
          <w:divsChild>
            <w:div w:id="1464693044">
              <w:marLeft w:val="0"/>
              <w:marRight w:val="0"/>
              <w:marTop w:val="0"/>
              <w:marBottom w:val="0"/>
              <w:divBdr>
                <w:top w:val="none" w:sz="0" w:space="0" w:color="auto"/>
                <w:left w:val="none" w:sz="0" w:space="0" w:color="auto"/>
                <w:bottom w:val="none" w:sz="0" w:space="0" w:color="auto"/>
                <w:right w:val="none" w:sz="0" w:space="0" w:color="auto"/>
              </w:divBdr>
              <w:divsChild>
                <w:div w:id="1013803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503869">
      <w:bodyDiv w:val="1"/>
      <w:marLeft w:val="0"/>
      <w:marRight w:val="0"/>
      <w:marTop w:val="0"/>
      <w:marBottom w:val="0"/>
      <w:divBdr>
        <w:top w:val="none" w:sz="0" w:space="0" w:color="auto"/>
        <w:left w:val="none" w:sz="0" w:space="0" w:color="auto"/>
        <w:bottom w:val="none" w:sz="0" w:space="0" w:color="auto"/>
        <w:right w:val="none" w:sz="0" w:space="0" w:color="auto"/>
      </w:divBdr>
      <w:divsChild>
        <w:div w:id="430735034">
          <w:marLeft w:val="0"/>
          <w:marRight w:val="0"/>
          <w:marTop w:val="0"/>
          <w:marBottom w:val="0"/>
          <w:divBdr>
            <w:top w:val="none" w:sz="0" w:space="0" w:color="auto"/>
            <w:left w:val="none" w:sz="0" w:space="0" w:color="auto"/>
            <w:bottom w:val="none" w:sz="0" w:space="0" w:color="auto"/>
            <w:right w:val="none" w:sz="0" w:space="0" w:color="auto"/>
          </w:divBdr>
        </w:div>
        <w:div w:id="144202650">
          <w:marLeft w:val="0"/>
          <w:marRight w:val="0"/>
          <w:marTop w:val="0"/>
          <w:marBottom w:val="0"/>
          <w:divBdr>
            <w:top w:val="none" w:sz="0" w:space="0" w:color="auto"/>
            <w:left w:val="none" w:sz="0" w:space="0" w:color="auto"/>
            <w:bottom w:val="none" w:sz="0" w:space="0" w:color="auto"/>
            <w:right w:val="none" w:sz="0" w:space="0" w:color="auto"/>
          </w:divBdr>
          <w:divsChild>
            <w:div w:id="1620406587">
              <w:marLeft w:val="0"/>
              <w:marRight w:val="0"/>
              <w:marTop w:val="0"/>
              <w:marBottom w:val="0"/>
              <w:divBdr>
                <w:top w:val="none" w:sz="0" w:space="0" w:color="auto"/>
                <w:left w:val="none" w:sz="0" w:space="0" w:color="auto"/>
                <w:bottom w:val="none" w:sz="0" w:space="0" w:color="auto"/>
                <w:right w:val="none" w:sz="0" w:space="0" w:color="auto"/>
              </w:divBdr>
            </w:div>
          </w:divsChild>
        </w:div>
        <w:div w:id="1160458939">
          <w:marLeft w:val="0"/>
          <w:marRight w:val="0"/>
          <w:marTop w:val="0"/>
          <w:marBottom w:val="0"/>
          <w:divBdr>
            <w:top w:val="none" w:sz="0" w:space="0" w:color="auto"/>
            <w:left w:val="none" w:sz="0" w:space="0" w:color="auto"/>
            <w:bottom w:val="none" w:sz="0" w:space="0" w:color="auto"/>
            <w:right w:val="none" w:sz="0" w:space="0" w:color="auto"/>
          </w:divBdr>
        </w:div>
        <w:div w:id="352263166">
          <w:marLeft w:val="0"/>
          <w:marRight w:val="0"/>
          <w:marTop w:val="0"/>
          <w:marBottom w:val="0"/>
          <w:divBdr>
            <w:top w:val="none" w:sz="0" w:space="0" w:color="auto"/>
            <w:left w:val="none" w:sz="0" w:space="0" w:color="auto"/>
            <w:bottom w:val="none" w:sz="0" w:space="0" w:color="auto"/>
            <w:right w:val="none" w:sz="0" w:space="0" w:color="auto"/>
          </w:divBdr>
          <w:divsChild>
            <w:div w:id="1169832935">
              <w:marLeft w:val="0"/>
              <w:marRight w:val="0"/>
              <w:marTop w:val="0"/>
              <w:marBottom w:val="0"/>
              <w:divBdr>
                <w:top w:val="none" w:sz="0" w:space="0" w:color="auto"/>
                <w:left w:val="none" w:sz="0" w:space="0" w:color="auto"/>
                <w:bottom w:val="none" w:sz="0" w:space="0" w:color="auto"/>
                <w:right w:val="none" w:sz="0" w:space="0" w:color="auto"/>
              </w:divBdr>
            </w:div>
          </w:divsChild>
        </w:div>
        <w:div w:id="2125225382">
          <w:marLeft w:val="0"/>
          <w:marRight w:val="0"/>
          <w:marTop w:val="0"/>
          <w:marBottom w:val="0"/>
          <w:divBdr>
            <w:top w:val="none" w:sz="0" w:space="0" w:color="auto"/>
            <w:left w:val="none" w:sz="0" w:space="0" w:color="auto"/>
            <w:bottom w:val="none" w:sz="0" w:space="0" w:color="auto"/>
            <w:right w:val="none" w:sz="0" w:space="0" w:color="auto"/>
          </w:divBdr>
        </w:div>
        <w:div w:id="1938127384">
          <w:marLeft w:val="0"/>
          <w:marRight w:val="0"/>
          <w:marTop w:val="0"/>
          <w:marBottom w:val="0"/>
          <w:divBdr>
            <w:top w:val="none" w:sz="0" w:space="0" w:color="auto"/>
            <w:left w:val="none" w:sz="0" w:space="0" w:color="auto"/>
            <w:bottom w:val="none" w:sz="0" w:space="0" w:color="auto"/>
            <w:right w:val="none" w:sz="0" w:space="0" w:color="auto"/>
          </w:divBdr>
          <w:divsChild>
            <w:div w:id="1481727209">
              <w:marLeft w:val="0"/>
              <w:marRight w:val="0"/>
              <w:marTop w:val="0"/>
              <w:marBottom w:val="0"/>
              <w:divBdr>
                <w:top w:val="none" w:sz="0" w:space="0" w:color="auto"/>
                <w:left w:val="none" w:sz="0" w:space="0" w:color="auto"/>
                <w:bottom w:val="none" w:sz="0" w:space="0" w:color="auto"/>
                <w:right w:val="none" w:sz="0" w:space="0" w:color="auto"/>
              </w:divBdr>
            </w:div>
          </w:divsChild>
        </w:div>
        <w:div w:id="383607537">
          <w:marLeft w:val="0"/>
          <w:marRight w:val="0"/>
          <w:marTop w:val="0"/>
          <w:marBottom w:val="0"/>
          <w:divBdr>
            <w:top w:val="none" w:sz="0" w:space="0" w:color="auto"/>
            <w:left w:val="none" w:sz="0" w:space="0" w:color="auto"/>
            <w:bottom w:val="none" w:sz="0" w:space="0" w:color="auto"/>
            <w:right w:val="none" w:sz="0" w:space="0" w:color="auto"/>
          </w:divBdr>
        </w:div>
        <w:div w:id="712314123">
          <w:marLeft w:val="0"/>
          <w:marRight w:val="0"/>
          <w:marTop w:val="0"/>
          <w:marBottom w:val="0"/>
          <w:divBdr>
            <w:top w:val="none" w:sz="0" w:space="0" w:color="auto"/>
            <w:left w:val="none" w:sz="0" w:space="0" w:color="auto"/>
            <w:bottom w:val="none" w:sz="0" w:space="0" w:color="auto"/>
            <w:right w:val="none" w:sz="0" w:space="0" w:color="auto"/>
          </w:divBdr>
          <w:divsChild>
            <w:div w:id="1511793964">
              <w:marLeft w:val="0"/>
              <w:marRight w:val="0"/>
              <w:marTop w:val="0"/>
              <w:marBottom w:val="0"/>
              <w:divBdr>
                <w:top w:val="none" w:sz="0" w:space="0" w:color="auto"/>
                <w:left w:val="none" w:sz="0" w:space="0" w:color="auto"/>
                <w:bottom w:val="none" w:sz="0" w:space="0" w:color="auto"/>
                <w:right w:val="none" w:sz="0" w:space="0" w:color="auto"/>
              </w:divBdr>
            </w:div>
          </w:divsChild>
        </w:div>
        <w:div w:id="1838381143">
          <w:marLeft w:val="0"/>
          <w:marRight w:val="0"/>
          <w:marTop w:val="0"/>
          <w:marBottom w:val="0"/>
          <w:divBdr>
            <w:top w:val="none" w:sz="0" w:space="0" w:color="auto"/>
            <w:left w:val="none" w:sz="0" w:space="0" w:color="auto"/>
            <w:bottom w:val="none" w:sz="0" w:space="0" w:color="auto"/>
            <w:right w:val="none" w:sz="0" w:space="0" w:color="auto"/>
          </w:divBdr>
        </w:div>
        <w:div w:id="110514919">
          <w:marLeft w:val="0"/>
          <w:marRight w:val="0"/>
          <w:marTop w:val="0"/>
          <w:marBottom w:val="0"/>
          <w:divBdr>
            <w:top w:val="none" w:sz="0" w:space="0" w:color="auto"/>
            <w:left w:val="none" w:sz="0" w:space="0" w:color="auto"/>
            <w:bottom w:val="none" w:sz="0" w:space="0" w:color="auto"/>
            <w:right w:val="none" w:sz="0" w:space="0" w:color="auto"/>
          </w:divBdr>
          <w:divsChild>
            <w:div w:id="1082987328">
              <w:marLeft w:val="0"/>
              <w:marRight w:val="0"/>
              <w:marTop w:val="0"/>
              <w:marBottom w:val="0"/>
              <w:divBdr>
                <w:top w:val="none" w:sz="0" w:space="0" w:color="auto"/>
                <w:left w:val="none" w:sz="0" w:space="0" w:color="auto"/>
                <w:bottom w:val="none" w:sz="0" w:space="0" w:color="auto"/>
                <w:right w:val="none" w:sz="0" w:space="0" w:color="auto"/>
              </w:divBdr>
            </w:div>
          </w:divsChild>
        </w:div>
        <w:div w:id="75791018">
          <w:marLeft w:val="0"/>
          <w:marRight w:val="0"/>
          <w:marTop w:val="0"/>
          <w:marBottom w:val="0"/>
          <w:divBdr>
            <w:top w:val="none" w:sz="0" w:space="0" w:color="auto"/>
            <w:left w:val="none" w:sz="0" w:space="0" w:color="auto"/>
            <w:bottom w:val="none" w:sz="0" w:space="0" w:color="auto"/>
            <w:right w:val="none" w:sz="0" w:space="0" w:color="auto"/>
          </w:divBdr>
        </w:div>
        <w:div w:id="1475021001">
          <w:marLeft w:val="0"/>
          <w:marRight w:val="0"/>
          <w:marTop w:val="0"/>
          <w:marBottom w:val="0"/>
          <w:divBdr>
            <w:top w:val="none" w:sz="0" w:space="0" w:color="auto"/>
            <w:left w:val="none" w:sz="0" w:space="0" w:color="auto"/>
            <w:bottom w:val="none" w:sz="0" w:space="0" w:color="auto"/>
            <w:right w:val="none" w:sz="0" w:space="0" w:color="auto"/>
          </w:divBdr>
          <w:divsChild>
            <w:div w:id="1814446804">
              <w:marLeft w:val="0"/>
              <w:marRight w:val="0"/>
              <w:marTop w:val="0"/>
              <w:marBottom w:val="0"/>
              <w:divBdr>
                <w:top w:val="none" w:sz="0" w:space="0" w:color="auto"/>
                <w:left w:val="none" w:sz="0" w:space="0" w:color="auto"/>
                <w:bottom w:val="none" w:sz="0" w:space="0" w:color="auto"/>
                <w:right w:val="none" w:sz="0" w:space="0" w:color="auto"/>
              </w:divBdr>
            </w:div>
          </w:divsChild>
        </w:div>
        <w:div w:id="365175477">
          <w:marLeft w:val="0"/>
          <w:marRight w:val="0"/>
          <w:marTop w:val="0"/>
          <w:marBottom w:val="0"/>
          <w:divBdr>
            <w:top w:val="none" w:sz="0" w:space="0" w:color="auto"/>
            <w:left w:val="none" w:sz="0" w:space="0" w:color="auto"/>
            <w:bottom w:val="none" w:sz="0" w:space="0" w:color="auto"/>
            <w:right w:val="none" w:sz="0" w:space="0" w:color="auto"/>
          </w:divBdr>
        </w:div>
        <w:div w:id="1396391909">
          <w:marLeft w:val="0"/>
          <w:marRight w:val="0"/>
          <w:marTop w:val="0"/>
          <w:marBottom w:val="0"/>
          <w:divBdr>
            <w:top w:val="none" w:sz="0" w:space="0" w:color="auto"/>
            <w:left w:val="none" w:sz="0" w:space="0" w:color="auto"/>
            <w:bottom w:val="none" w:sz="0" w:space="0" w:color="auto"/>
            <w:right w:val="none" w:sz="0" w:space="0" w:color="auto"/>
          </w:divBdr>
          <w:divsChild>
            <w:div w:id="292910230">
              <w:marLeft w:val="0"/>
              <w:marRight w:val="0"/>
              <w:marTop w:val="0"/>
              <w:marBottom w:val="0"/>
              <w:divBdr>
                <w:top w:val="none" w:sz="0" w:space="0" w:color="auto"/>
                <w:left w:val="none" w:sz="0" w:space="0" w:color="auto"/>
                <w:bottom w:val="none" w:sz="0" w:space="0" w:color="auto"/>
                <w:right w:val="none" w:sz="0" w:space="0" w:color="auto"/>
              </w:divBdr>
            </w:div>
          </w:divsChild>
        </w:div>
        <w:div w:id="660353400">
          <w:marLeft w:val="0"/>
          <w:marRight w:val="0"/>
          <w:marTop w:val="300"/>
          <w:marBottom w:val="0"/>
          <w:divBdr>
            <w:top w:val="none" w:sz="0" w:space="0" w:color="auto"/>
            <w:left w:val="none" w:sz="0" w:space="0" w:color="auto"/>
            <w:bottom w:val="none" w:sz="0" w:space="0" w:color="auto"/>
            <w:right w:val="none" w:sz="0" w:space="0" w:color="auto"/>
          </w:divBdr>
          <w:divsChild>
            <w:div w:id="1898390511">
              <w:marLeft w:val="0"/>
              <w:marRight w:val="0"/>
              <w:marTop w:val="0"/>
              <w:marBottom w:val="0"/>
              <w:divBdr>
                <w:top w:val="none" w:sz="0" w:space="0" w:color="auto"/>
                <w:left w:val="none" w:sz="0" w:space="0" w:color="auto"/>
                <w:bottom w:val="none" w:sz="0" w:space="0" w:color="auto"/>
                <w:right w:val="none" w:sz="0" w:space="0" w:color="auto"/>
              </w:divBdr>
              <w:divsChild>
                <w:div w:id="132292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801435">
          <w:marLeft w:val="0"/>
          <w:marRight w:val="0"/>
          <w:marTop w:val="300"/>
          <w:marBottom w:val="0"/>
          <w:divBdr>
            <w:top w:val="none" w:sz="0" w:space="0" w:color="auto"/>
            <w:left w:val="none" w:sz="0" w:space="0" w:color="auto"/>
            <w:bottom w:val="none" w:sz="0" w:space="0" w:color="auto"/>
            <w:right w:val="none" w:sz="0" w:space="0" w:color="auto"/>
          </w:divBdr>
          <w:divsChild>
            <w:div w:id="512885028">
              <w:marLeft w:val="0"/>
              <w:marRight w:val="0"/>
              <w:marTop w:val="0"/>
              <w:marBottom w:val="0"/>
              <w:divBdr>
                <w:top w:val="none" w:sz="0" w:space="0" w:color="auto"/>
                <w:left w:val="none" w:sz="0" w:space="0" w:color="auto"/>
                <w:bottom w:val="none" w:sz="0" w:space="0" w:color="auto"/>
                <w:right w:val="none" w:sz="0" w:space="0" w:color="auto"/>
              </w:divBdr>
              <w:divsChild>
                <w:div w:id="127967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3540">
          <w:marLeft w:val="0"/>
          <w:marRight w:val="0"/>
          <w:marTop w:val="300"/>
          <w:marBottom w:val="0"/>
          <w:divBdr>
            <w:top w:val="none" w:sz="0" w:space="0" w:color="auto"/>
            <w:left w:val="none" w:sz="0" w:space="0" w:color="auto"/>
            <w:bottom w:val="none" w:sz="0" w:space="0" w:color="auto"/>
            <w:right w:val="none" w:sz="0" w:space="0" w:color="auto"/>
          </w:divBdr>
          <w:divsChild>
            <w:div w:id="611714243">
              <w:marLeft w:val="0"/>
              <w:marRight w:val="0"/>
              <w:marTop w:val="0"/>
              <w:marBottom w:val="0"/>
              <w:divBdr>
                <w:top w:val="none" w:sz="0" w:space="0" w:color="auto"/>
                <w:left w:val="none" w:sz="0" w:space="0" w:color="auto"/>
                <w:bottom w:val="none" w:sz="0" w:space="0" w:color="auto"/>
                <w:right w:val="none" w:sz="0" w:space="0" w:color="auto"/>
              </w:divBdr>
              <w:divsChild>
                <w:div w:id="11976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68474">
          <w:marLeft w:val="0"/>
          <w:marRight w:val="0"/>
          <w:marTop w:val="300"/>
          <w:marBottom w:val="0"/>
          <w:divBdr>
            <w:top w:val="none" w:sz="0" w:space="0" w:color="auto"/>
            <w:left w:val="none" w:sz="0" w:space="0" w:color="auto"/>
            <w:bottom w:val="none" w:sz="0" w:space="0" w:color="auto"/>
            <w:right w:val="none" w:sz="0" w:space="0" w:color="auto"/>
          </w:divBdr>
          <w:divsChild>
            <w:div w:id="286425084">
              <w:marLeft w:val="0"/>
              <w:marRight w:val="0"/>
              <w:marTop w:val="0"/>
              <w:marBottom w:val="0"/>
              <w:divBdr>
                <w:top w:val="none" w:sz="0" w:space="0" w:color="auto"/>
                <w:left w:val="none" w:sz="0" w:space="0" w:color="auto"/>
                <w:bottom w:val="none" w:sz="0" w:space="0" w:color="auto"/>
                <w:right w:val="none" w:sz="0" w:space="0" w:color="auto"/>
              </w:divBdr>
              <w:divsChild>
                <w:div w:id="103523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7404">
      <w:bodyDiv w:val="1"/>
      <w:marLeft w:val="0"/>
      <w:marRight w:val="0"/>
      <w:marTop w:val="0"/>
      <w:marBottom w:val="0"/>
      <w:divBdr>
        <w:top w:val="none" w:sz="0" w:space="0" w:color="auto"/>
        <w:left w:val="none" w:sz="0" w:space="0" w:color="auto"/>
        <w:bottom w:val="none" w:sz="0" w:space="0" w:color="auto"/>
        <w:right w:val="none" w:sz="0" w:space="0" w:color="auto"/>
      </w:divBdr>
      <w:divsChild>
        <w:div w:id="2103183558">
          <w:marLeft w:val="0"/>
          <w:marRight w:val="0"/>
          <w:marTop w:val="0"/>
          <w:marBottom w:val="0"/>
          <w:divBdr>
            <w:top w:val="none" w:sz="0" w:space="0" w:color="auto"/>
            <w:left w:val="none" w:sz="0" w:space="0" w:color="auto"/>
            <w:bottom w:val="none" w:sz="0" w:space="0" w:color="auto"/>
            <w:right w:val="none" w:sz="0" w:space="0" w:color="auto"/>
          </w:divBdr>
        </w:div>
        <w:div w:id="133301784">
          <w:marLeft w:val="0"/>
          <w:marRight w:val="0"/>
          <w:marTop w:val="0"/>
          <w:marBottom w:val="0"/>
          <w:divBdr>
            <w:top w:val="none" w:sz="0" w:space="0" w:color="auto"/>
            <w:left w:val="none" w:sz="0" w:space="0" w:color="auto"/>
            <w:bottom w:val="none" w:sz="0" w:space="0" w:color="auto"/>
            <w:right w:val="none" w:sz="0" w:space="0" w:color="auto"/>
          </w:divBdr>
          <w:divsChild>
            <w:div w:id="532499481">
              <w:marLeft w:val="0"/>
              <w:marRight w:val="0"/>
              <w:marTop w:val="0"/>
              <w:marBottom w:val="0"/>
              <w:divBdr>
                <w:top w:val="none" w:sz="0" w:space="0" w:color="auto"/>
                <w:left w:val="none" w:sz="0" w:space="0" w:color="auto"/>
                <w:bottom w:val="none" w:sz="0" w:space="0" w:color="auto"/>
                <w:right w:val="none" w:sz="0" w:space="0" w:color="auto"/>
              </w:divBdr>
            </w:div>
          </w:divsChild>
        </w:div>
        <w:div w:id="1517118191">
          <w:marLeft w:val="0"/>
          <w:marRight w:val="0"/>
          <w:marTop w:val="0"/>
          <w:marBottom w:val="0"/>
          <w:divBdr>
            <w:top w:val="none" w:sz="0" w:space="0" w:color="auto"/>
            <w:left w:val="none" w:sz="0" w:space="0" w:color="auto"/>
            <w:bottom w:val="none" w:sz="0" w:space="0" w:color="auto"/>
            <w:right w:val="none" w:sz="0" w:space="0" w:color="auto"/>
          </w:divBdr>
        </w:div>
        <w:div w:id="1332098424">
          <w:marLeft w:val="0"/>
          <w:marRight w:val="0"/>
          <w:marTop w:val="0"/>
          <w:marBottom w:val="0"/>
          <w:divBdr>
            <w:top w:val="none" w:sz="0" w:space="0" w:color="auto"/>
            <w:left w:val="none" w:sz="0" w:space="0" w:color="auto"/>
            <w:bottom w:val="none" w:sz="0" w:space="0" w:color="auto"/>
            <w:right w:val="none" w:sz="0" w:space="0" w:color="auto"/>
          </w:divBdr>
          <w:divsChild>
            <w:div w:id="318505776">
              <w:marLeft w:val="0"/>
              <w:marRight w:val="0"/>
              <w:marTop w:val="0"/>
              <w:marBottom w:val="0"/>
              <w:divBdr>
                <w:top w:val="none" w:sz="0" w:space="0" w:color="auto"/>
                <w:left w:val="none" w:sz="0" w:space="0" w:color="auto"/>
                <w:bottom w:val="none" w:sz="0" w:space="0" w:color="auto"/>
                <w:right w:val="none" w:sz="0" w:space="0" w:color="auto"/>
              </w:divBdr>
            </w:div>
          </w:divsChild>
        </w:div>
        <w:div w:id="1657488353">
          <w:marLeft w:val="0"/>
          <w:marRight w:val="0"/>
          <w:marTop w:val="0"/>
          <w:marBottom w:val="0"/>
          <w:divBdr>
            <w:top w:val="none" w:sz="0" w:space="0" w:color="auto"/>
            <w:left w:val="none" w:sz="0" w:space="0" w:color="auto"/>
            <w:bottom w:val="none" w:sz="0" w:space="0" w:color="auto"/>
            <w:right w:val="none" w:sz="0" w:space="0" w:color="auto"/>
          </w:divBdr>
        </w:div>
        <w:div w:id="840434048">
          <w:marLeft w:val="0"/>
          <w:marRight w:val="0"/>
          <w:marTop w:val="0"/>
          <w:marBottom w:val="0"/>
          <w:divBdr>
            <w:top w:val="none" w:sz="0" w:space="0" w:color="auto"/>
            <w:left w:val="none" w:sz="0" w:space="0" w:color="auto"/>
            <w:bottom w:val="none" w:sz="0" w:space="0" w:color="auto"/>
            <w:right w:val="none" w:sz="0" w:space="0" w:color="auto"/>
          </w:divBdr>
          <w:divsChild>
            <w:div w:id="487984537">
              <w:marLeft w:val="0"/>
              <w:marRight w:val="0"/>
              <w:marTop w:val="0"/>
              <w:marBottom w:val="0"/>
              <w:divBdr>
                <w:top w:val="none" w:sz="0" w:space="0" w:color="auto"/>
                <w:left w:val="none" w:sz="0" w:space="0" w:color="auto"/>
                <w:bottom w:val="none" w:sz="0" w:space="0" w:color="auto"/>
                <w:right w:val="none" w:sz="0" w:space="0" w:color="auto"/>
              </w:divBdr>
            </w:div>
          </w:divsChild>
        </w:div>
        <w:div w:id="93136618">
          <w:marLeft w:val="0"/>
          <w:marRight w:val="0"/>
          <w:marTop w:val="0"/>
          <w:marBottom w:val="0"/>
          <w:divBdr>
            <w:top w:val="none" w:sz="0" w:space="0" w:color="auto"/>
            <w:left w:val="none" w:sz="0" w:space="0" w:color="auto"/>
            <w:bottom w:val="none" w:sz="0" w:space="0" w:color="auto"/>
            <w:right w:val="none" w:sz="0" w:space="0" w:color="auto"/>
          </w:divBdr>
        </w:div>
        <w:div w:id="896087564">
          <w:marLeft w:val="0"/>
          <w:marRight w:val="0"/>
          <w:marTop w:val="0"/>
          <w:marBottom w:val="0"/>
          <w:divBdr>
            <w:top w:val="none" w:sz="0" w:space="0" w:color="auto"/>
            <w:left w:val="none" w:sz="0" w:space="0" w:color="auto"/>
            <w:bottom w:val="none" w:sz="0" w:space="0" w:color="auto"/>
            <w:right w:val="none" w:sz="0" w:space="0" w:color="auto"/>
          </w:divBdr>
          <w:divsChild>
            <w:div w:id="1753502180">
              <w:marLeft w:val="0"/>
              <w:marRight w:val="0"/>
              <w:marTop w:val="0"/>
              <w:marBottom w:val="0"/>
              <w:divBdr>
                <w:top w:val="none" w:sz="0" w:space="0" w:color="auto"/>
                <w:left w:val="none" w:sz="0" w:space="0" w:color="auto"/>
                <w:bottom w:val="none" w:sz="0" w:space="0" w:color="auto"/>
                <w:right w:val="none" w:sz="0" w:space="0" w:color="auto"/>
              </w:divBdr>
            </w:div>
          </w:divsChild>
        </w:div>
        <w:div w:id="219367490">
          <w:marLeft w:val="0"/>
          <w:marRight w:val="0"/>
          <w:marTop w:val="0"/>
          <w:marBottom w:val="0"/>
          <w:divBdr>
            <w:top w:val="none" w:sz="0" w:space="0" w:color="auto"/>
            <w:left w:val="none" w:sz="0" w:space="0" w:color="auto"/>
            <w:bottom w:val="none" w:sz="0" w:space="0" w:color="auto"/>
            <w:right w:val="none" w:sz="0" w:space="0" w:color="auto"/>
          </w:divBdr>
        </w:div>
        <w:div w:id="504589024">
          <w:marLeft w:val="0"/>
          <w:marRight w:val="0"/>
          <w:marTop w:val="0"/>
          <w:marBottom w:val="0"/>
          <w:divBdr>
            <w:top w:val="none" w:sz="0" w:space="0" w:color="auto"/>
            <w:left w:val="none" w:sz="0" w:space="0" w:color="auto"/>
            <w:bottom w:val="none" w:sz="0" w:space="0" w:color="auto"/>
            <w:right w:val="none" w:sz="0" w:space="0" w:color="auto"/>
          </w:divBdr>
          <w:divsChild>
            <w:div w:id="723335132">
              <w:marLeft w:val="0"/>
              <w:marRight w:val="0"/>
              <w:marTop w:val="0"/>
              <w:marBottom w:val="0"/>
              <w:divBdr>
                <w:top w:val="none" w:sz="0" w:space="0" w:color="auto"/>
                <w:left w:val="none" w:sz="0" w:space="0" w:color="auto"/>
                <w:bottom w:val="none" w:sz="0" w:space="0" w:color="auto"/>
                <w:right w:val="none" w:sz="0" w:space="0" w:color="auto"/>
              </w:divBdr>
            </w:div>
          </w:divsChild>
        </w:div>
        <w:div w:id="729882989">
          <w:marLeft w:val="0"/>
          <w:marRight w:val="0"/>
          <w:marTop w:val="0"/>
          <w:marBottom w:val="0"/>
          <w:divBdr>
            <w:top w:val="none" w:sz="0" w:space="0" w:color="auto"/>
            <w:left w:val="none" w:sz="0" w:space="0" w:color="auto"/>
            <w:bottom w:val="none" w:sz="0" w:space="0" w:color="auto"/>
            <w:right w:val="none" w:sz="0" w:space="0" w:color="auto"/>
          </w:divBdr>
        </w:div>
        <w:div w:id="536622740">
          <w:marLeft w:val="0"/>
          <w:marRight w:val="0"/>
          <w:marTop w:val="0"/>
          <w:marBottom w:val="0"/>
          <w:divBdr>
            <w:top w:val="none" w:sz="0" w:space="0" w:color="auto"/>
            <w:left w:val="none" w:sz="0" w:space="0" w:color="auto"/>
            <w:bottom w:val="none" w:sz="0" w:space="0" w:color="auto"/>
            <w:right w:val="none" w:sz="0" w:space="0" w:color="auto"/>
          </w:divBdr>
          <w:divsChild>
            <w:div w:id="1967927460">
              <w:marLeft w:val="0"/>
              <w:marRight w:val="0"/>
              <w:marTop w:val="0"/>
              <w:marBottom w:val="0"/>
              <w:divBdr>
                <w:top w:val="none" w:sz="0" w:space="0" w:color="auto"/>
                <w:left w:val="none" w:sz="0" w:space="0" w:color="auto"/>
                <w:bottom w:val="none" w:sz="0" w:space="0" w:color="auto"/>
                <w:right w:val="none" w:sz="0" w:space="0" w:color="auto"/>
              </w:divBdr>
            </w:div>
          </w:divsChild>
        </w:div>
        <w:div w:id="1402219162">
          <w:marLeft w:val="0"/>
          <w:marRight w:val="0"/>
          <w:marTop w:val="0"/>
          <w:marBottom w:val="0"/>
          <w:divBdr>
            <w:top w:val="none" w:sz="0" w:space="0" w:color="auto"/>
            <w:left w:val="none" w:sz="0" w:space="0" w:color="auto"/>
            <w:bottom w:val="none" w:sz="0" w:space="0" w:color="auto"/>
            <w:right w:val="none" w:sz="0" w:space="0" w:color="auto"/>
          </w:divBdr>
        </w:div>
        <w:div w:id="335033623">
          <w:marLeft w:val="0"/>
          <w:marRight w:val="0"/>
          <w:marTop w:val="0"/>
          <w:marBottom w:val="0"/>
          <w:divBdr>
            <w:top w:val="none" w:sz="0" w:space="0" w:color="auto"/>
            <w:left w:val="none" w:sz="0" w:space="0" w:color="auto"/>
            <w:bottom w:val="none" w:sz="0" w:space="0" w:color="auto"/>
            <w:right w:val="none" w:sz="0" w:space="0" w:color="auto"/>
          </w:divBdr>
          <w:divsChild>
            <w:div w:id="1892496181">
              <w:marLeft w:val="0"/>
              <w:marRight w:val="0"/>
              <w:marTop w:val="0"/>
              <w:marBottom w:val="0"/>
              <w:divBdr>
                <w:top w:val="none" w:sz="0" w:space="0" w:color="auto"/>
                <w:left w:val="none" w:sz="0" w:space="0" w:color="auto"/>
                <w:bottom w:val="none" w:sz="0" w:space="0" w:color="auto"/>
                <w:right w:val="none" w:sz="0" w:space="0" w:color="auto"/>
              </w:divBdr>
            </w:div>
          </w:divsChild>
        </w:div>
        <w:div w:id="1907449116">
          <w:marLeft w:val="0"/>
          <w:marRight w:val="0"/>
          <w:marTop w:val="300"/>
          <w:marBottom w:val="0"/>
          <w:divBdr>
            <w:top w:val="none" w:sz="0" w:space="0" w:color="auto"/>
            <w:left w:val="none" w:sz="0" w:space="0" w:color="auto"/>
            <w:bottom w:val="none" w:sz="0" w:space="0" w:color="auto"/>
            <w:right w:val="none" w:sz="0" w:space="0" w:color="auto"/>
          </w:divBdr>
          <w:divsChild>
            <w:div w:id="1391421303">
              <w:marLeft w:val="0"/>
              <w:marRight w:val="0"/>
              <w:marTop w:val="0"/>
              <w:marBottom w:val="0"/>
              <w:divBdr>
                <w:top w:val="none" w:sz="0" w:space="0" w:color="auto"/>
                <w:left w:val="none" w:sz="0" w:space="0" w:color="auto"/>
                <w:bottom w:val="none" w:sz="0" w:space="0" w:color="auto"/>
                <w:right w:val="none" w:sz="0" w:space="0" w:color="auto"/>
              </w:divBdr>
              <w:divsChild>
                <w:div w:id="118104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04051">
          <w:marLeft w:val="0"/>
          <w:marRight w:val="0"/>
          <w:marTop w:val="300"/>
          <w:marBottom w:val="0"/>
          <w:divBdr>
            <w:top w:val="none" w:sz="0" w:space="0" w:color="auto"/>
            <w:left w:val="none" w:sz="0" w:space="0" w:color="auto"/>
            <w:bottom w:val="none" w:sz="0" w:space="0" w:color="auto"/>
            <w:right w:val="none" w:sz="0" w:space="0" w:color="auto"/>
          </w:divBdr>
          <w:divsChild>
            <w:div w:id="1600793537">
              <w:marLeft w:val="0"/>
              <w:marRight w:val="0"/>
              <w:marTop w:val="0"/>
              <w:marBottom w:val="0"/>
              <w:divBdr>
                <w:top w:val="none" w:sz="0" w:space="0" w:color="auto"/>
                <w:left w:val="none" w:sz="0" w:space="0" w:color="auto"/>
                <w:bottom w:val="none" w:sz="0" w:space="0" w:color="auto"/>
                <w:right w:val="none" w:sz="0" w:space="0" w:color="auto"/>
              </w:divBdr>
              <w:divsChild>
                <w:div w:id="83873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080470">
          <w:marLeft w:val="0"/>
          <w:marRight w:val="0"/>
          <w:marTop w:val="300"/>
          <w:marBottom w:val="0"/>
          <w:divBdr>
            <w:top w:val="none" w:sz="0" w:space="0" w:color="auto"/>
            <w:left w:val="none" w:sz="0" w:space="0" w:color="auto"/>
            <w:bottom w:val="none" w:sz="0" w:space="0" w:color="auto"/>
            <w:right w:val="none" w:sz="0" w:space="0" w:color="auto"/>
          </w:divBdr>
          <w:divsChild>
            <w:div w:id="261766341">
              <w:marLeft w:val="0"/>
              <w:marRight w:val="0"/>
              <w:marTop w:val="0"/>
              <w:marBottom w:val="0"/>
              <w:divBdr>
                <w:top w:val="none" w:sz="0" w:space="0" w:color="auto"/>
                <w:left w:val="none" w:sz="0" w:space="0" w:color="auto"/>
                <w:bottom w:val="none" w:sz="0" w:space="0" w:color="auto"/>
                <w:right w:val="none" w:sz="0" w:space="0" w:color="auto"/>
              </w:divBdr>
              <w:divsChild>
                <w:div w:id="10567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7422173">
      <w:bodyDiv w:val="1"/>
      <w:marLeft w:val="0"/>
      <w:marRight w:val="0"/>
      <w:marTop w:val="0"/>
      <w:marBottom w:val="0"/>
      <w:divBdr>
        <w:top w:val="none" w:sz="0" w:space="0" w:color="auto"/>
        <w:left w:val="none" w:sz="0" w:space="0" w:color="auto"/>
        <w:bottom w:val="none" w:sz="0" w:space="0" w:color="auto"/>
        <w:right w:val="none" w:sz="0" w:space="0" w:color="auto"/>
      </w:divBdr>
      <w:divsChild>
        <w:div w:id="1972713132">
          <w:marLeft w:val="0"/>
          <w:marRight w:val="0"/>
          <w:marTop w:val="0"/>
          <w:marBottom w:val="0"/>
          <w:divBdr>
            <w:top w:val="none" w:sz="0" w:space="0" w:color="auto"/>
            <w:left w:val="none" w:sz="0" w:space="0" w:color="auto"/>
            <w:bottom w:val="none" w:sz="0" w:space="0" w:color="auto"/>
            <w:right w:val="none" w:sz="0" w:space="0" w:color="auto"/>
          </w:divBdr>
        </w:div>
        <w:div w:id="765731381">
          <w:marLeft w:val="0"/>
          <w:marRight w:val="0"/>
          <w:marTop w:val="0"/>
          <w:marBottom w:val="0"/>
          <w:divBdr>
            <w:top w:val="none" w:sz="0" w:space="0" w:color="auto"/>
            <w:left w:val="none" w:sz="0" w:space="0" w:color="auto"/>
            <w:bottom w:val="none" w:sz="0" w:space="0" w:color="auto"/>
            <w:right w:val="none" w:sz="0" w:space="0" w:color="auto"/>
          </w:divBdr>
          <w:divsChild>
            <w:div w:id="1906337613">
              <w:marLeft w:val="0"/>
              <w:marRight w:val="0"/>
              <w:marTop w:val="0"/>
              <w:marBottom w:val="0"/>
              <w:divBdr>
                <w:top w:val="none" w:sz="0" w:space="0" w:color="auto"/>
                <w:left w:val="none" w:sz="0" w:space="0" w:color="auto"/>
                <w:bottom w:val="none" w:sz="0" w:space="0" w:color="auto"/>
                <w:right w:val="none" w:sz="0" w:space="0" w:color="auto"/>
              </w:divBdr>
            </w:div>
          </w:divsChild>
        </w:div>
        <w:div w:id="1343509298">
          <w:marLeft w:val="0"/>
          <w:marRight w:val="0"/>
          <w:marTop w:val="0"/>
          <w:marBottom w:val="0"/>
          <w:divBdr>
            <w:top w:val="none" w:sz="0" w:space="0" w:color="auto"/>
            <w:left w:val="none" w:sz="0" w:space="0" w:color="auto"/>
            <w:bottom w:val="none" w:sz="0" w:space="0" w:color="auto"/>
            <w:right w:val="none" w:sz="0" w:space="0" w:color="auto"/>
          </w:divBdr>
        </w:div>
        <w:div w:id="1857305248">
          <w:marLeft w:val="0"/>
          <w:marRight w:val="0"/>
          <w:marTop w:val="0"/>
          <w:marBottom w:val="0"/>
          <w:divBdr>
            <w:top w:val="none" w:sz="0" w:space="0" w:color="auto"/>
            <w:left w:val="none" w:sz="0" w:space="0" w:color="auto"/>
            <w:bottom w:val="none" w:sz="0" w:space="0" w:color="auto"/>
            <w:right w:val="none" w:sz="0" w:space="0" w:color="auto"/>
          </w:divBdr>
          <w:divsChild>
            <w:div w:id="1036811943">
              <w:marLeft w:val="0"/>
              <w:marRight w:val="0"/>
              <w:marTop w:val="0"/>
              <w:marBottom w:val="0"/>
              <w:divBdr>
                <w:top w:val="none" w:sz="0" w:space="0" w:color="auto"/>
                <w:left w:val="none" w:sz="0" w:space="0" w:color="auto"/>
                <w:bottom w:val="none" w:sz="0" w:space="0" w:color="auto"/>
                <w:right w:val="none" w:sz="0" w:space="0" w:color="auto"/>
              </w:divBdr>
            </w:div>
          </w:divsChild>
        </w:div>
        <w:div w:id="731731123">
          <w:marLeft w:val="0"/>
          <w:marRight w:val="0"/>
          <w:marTop w:val="0"/>
          <w:marBottom w:val="0"/>
          <w:divBdr>
            <w:top w:val="none" w:sz="0" w:space="0" w:color="auto"/>
            <w:left w:val="none" w:sz="0" w:space="0" w:color="auto"/>
            <w:bottom w:val="none" w:sz="0" w:space="0" w:color="auto"/>
            <w:right w:val="none" w:sz="0" w:space="0" w:color="auto"/>
          </w:divBdr>
        </w:div>
        <w:div w:id="1753042771">
          <w:marLeft w:val="0"/>
          <w:marRight w:val="0"/>
          <w:marTop w:val="0"/>
          <w:marBottom w:val="0"/>
          <w:divBdr>
            <w:top w:val="none" w:sz="0" w:space="0" w:color="auto"/>
            <w:left w:val="none" w:sz="0" w:space="0" w:color="auto"/>
            <w:bottom w:val="none" w:sz="0" w:space="0" w:color="auto"/>
            <w:right w:val="none" w:sz="0" w:space="0" w:color="auto"/>
          </w:divBdr>
          <w:divsChild>
            <w:div w:id="1752848716">
              <w:marLeft w:val="0"/>
              <w:marRight w:val="0"/>
              <w:marTop w:val="0"/>
              <w:marBottom w:val="0"/>
              <w:divBdr>
                <w:top w:val="none" w:sz="0" w:space="0" w:color="auto"/>
                <w:left w:val="none" w:sz="0" w:space="0" w:color="auto"/>
                <w:bottom w:val="none" w:sz="0" w:space="0" w:color="auto"/>
                <w:right w:val="none" w:sz="0" w:space="0" w:color="auto"/>
              </w:divBdr>
            </w:div>
          </w:divsChild>
        </w:div>
        <w:div w:id="823158021">
          <w:marLeft w:val="0"/>
          <w:marRight w:val="0"/>
          <w:marTop w:val="0"/>
          <w:marBottom w:val="0"/>
          <w:divBdr>
            <w:top w:val="none" w:sz="0" w:space="0" w:color="auto"/>
            <w:left w:val="none" w:sz="0" w:space="0" w:color="auto"/>
            <w:bottom w:val="none" w:sz="0" w:space="0" w:color="auto"/>
            <w:right w:val="none" w:sz="0" w:space="0" w:color="auto"/>
          </w:divBdr>
        </w:div>
        <w:div w:id="1586643199">
          <w:marLeft w:val="0"/>
          <w:marRight w:val="0"/>
          <w:marTop w:val="0"/>
          <w:marBottom w:val="0"/>
          <w:divBdr>
            <w:top w:val="none" w:sz="0" w:space="0" w:color="auto"/>
            <w:left w:val="none" w:sz="0" w:space="0" w:color="auto"/>
            <w:bottom w:val="none" w:sz="0" w:space="0" w:color="auto"/>
            <w:right w:val="none" w:sz="0" w:space="0" w:color="auto"/>
          </w:divBdr>
          <w:divsChild>
            <w:div w:id="82772087">
              <w:marLeft w:val="0"/>
              <w:marRight w:val="0"/>
              <w:marTop w:val="0"/>
              <w:marBottom w:val="0"/>
              <w:divBdr>
                <w:top w:val="none" w:sz="0" w:space="0" w:color="auto"/>
                <w:left w:val="none" w:sz="0" w:space="0" w:color="auto"/>
                <w:bottom w:val="none" w:sz="0" w:space="0" w:color="auto"/>
                <w:right w:val="none" w:sz="0" w:space="0" w:color="auto"/>
              </w:divBdr>
            </w:div>
          </w:divsChild>
        </w:div>
        <w:div w:id="544566162">
          <w:marLeft w:val="0"/>
          <w:marRight w:val="0"/>
          <w:marTop w:val="0"/>
          <w:marBottom w:val="0"/>
          <w:divBdr>
            <w:top w:val="none" w:sz="0" w:space="0" w:color="auto"/>
            <w:left w:val="none" w:sz="0" w:space="0" w:color="auto"/>
            <w:bottom w:val="none" w:sz="0" w:space="0" w:color="auto"/>
            <w:right w:val="none" w:sz="0" w:space="0" w:color="auto"/>
          </w:divBdr>
        </w:div>
        <w:div w:id="1799448916">
          <w:marLeft w:val="0"/>
          <w:marRight w:val="0"/>
          <w:marTop w:val="0"/>
          <w:marBottom w:val="0"/>
          <w:divBdr>
            <w:top w:val="none" w:sz="0" w:space="0" w:color="auto"/>
            <w:left w:val="none" w:sz="0" w:space="0" w:color="auto"/>
            <w:bottom w:val="none" w:sz="0" w:space="0" w:color="auto"/>
            <w:right w:val="none" w:sz="0" w:space="0" w:color="auto"/>
          </w:divBdr>
          <w:divsChild>
            <w:div w:id="1495561704">
              <w:marLeft w:val="0"/>
              <w:marRight w:val="0"/>
              <w:marTop w:val="0"/>
              <w:marBottom w:val="0"/>
              <w:divBdr>
                <w:top w:val="none" w:sz="0" w:space="0" w:color="auto"/>
                <w:left w:val="none" w:sz="0" w:space="0" w:color="auto"/>
                <w:bottom w:val="none" w:sz="0" w:space="0" w:color="auto"/>
                <w:right w:val="none" w:sz="0" w:space="0" w:color="auto"/>
              </w:divBdr>
            </w:div>
          </w:divsChild>
        </w:div>
        <w:div w:id="1530222764">
          <w:marLeft w:val="0"/>
          <w:marRight w:val="0"/>
          <w:marTop w:val="0"/>
          <w:marBottom w:val="0"/>
          <w:divBdr>
            <w:top w:val="none" w:sz="0" w:space="0" w:color="auto"/>
            <w:left w:val="none" w:sz="0" w:space="0" w:color="auto"/>
            <w:bottom w:val="none" w:sz="0" w:space="0" w:color="auto"/>
            <w:right w:val="none" w:sz="0" w:space="0" w:color="auto"/>
          </w:divBdr>
        </w:div>
        <w:div w:id="552818039">
          <w:marLeft w:val="0"/>
          <w:marRight w:val="0"/>
          <w:marTop w:val="0"/>
          <w:marBottom w:val="0"/>
          <w:divBdr>
            <w:top w:val="none" w:sz="0" w:space="0" w:color="auto"/>
            <w:left w:val="none" w:sz="0" w:space="0" w:color="auto"/>
            <w:bottom w:val="none" w:sz="0" w:space="0" w:color="auto"/>
            <w:right w:val="none" w:sz="0" w:space="0" w:color="auto"/>
          </w:divBdr>
          <w:divsChild>
            <w:div w:id="1739861506">
              <w:marLeft w:val="0"/>
              <w:marRight w:val="0"/>
              <w:marTop w:val="0"/>
              <w:marBottom w:val="0"/>
              <w:divBdr>
                <w:top w:val="none" w:sz="0" w:space="0" w:color="auto"/>
                <w:left w:val="none" w:sz="0" w:space="0" w:color="auto"/>
                <w:bottom w:val="none" w:sz="0" w:space="0" w:color="auto"/>
                <w:right w:val="none" w:sz="0" w:space="0" w:color="auto"/>
              </w:divBdr>
            </w:div>
          </w:divsChild>
        </w:div>
        <w:div w:id="1646086315">
          <w:marLeft w:val="0"/>
          <w:marRight w:val="0"/>
          <w:marTop w:val="0"/>
          <w:marBottom w:val="0"/>
          <w:divBdr>
            <w:top w:val="none" w:sz="0" w:space="0" w:color="auto"/>
            <w:left w:val="none" w:sz="0" w:space="0" w:color="auto"/>
            <w:bottom w:val="none" w:sz="0" w:space="0" w:color="auto"/>
            <w:right w:val="none" w:sz="0" w:space="0" w:color="auto"/>
          </w:divBdr>
        </w:div>
        <w:div w:id="1100949586">
          <w:marLeft w:val="0"/>
          <w:marRight w:val="0"/>
          <w:marTop w:val="0"/>
          <w:marBottom w:val="0"/>
          <w:divBdr>
            <w:top w:val="none" w:sz="0" w:space="0" w:color="auto"/>
            <w:left w:val="none" w:sz="0" w:space="0" w:color="auto"/>
            <w:bottom w:val="none" w:sz="0" w:space="0" w:color="auto"/>
            <w:right w:val="none" w:sz="0" w:space="0" w:color="auto"/>
          </w:divBdr>
          <w:divsChild>
            <w:div w:id="1593584344">
              <w:marLeft w:val="0"/>
              <w:marRight w:val="0"/>
              <w:marTop w:val="0"/>
              <w:marBottom w:val="0"/>
              <w:divBdr>
                <w:top w:val="none" w:sz="0" w:space="0" w:color="auto"/>
                <w:left w:val="none" w:sz="0" w:space="0" w:color="auto"/>
                <w:bottom w:val="none" w:sz="0" w:space="0" w:color="auto"/>
                <w:right w:val="none" w:sz="0" w:space="0" w:color="auto"/>
              </w:divBdr>
            </w:div>
          </w:divsChild>
        </w:div>
        <w:div w:id="2057922892">
          <w:marLeft w:val="0"/>
          <w:marRight w:val="0"/>
          <w:marTop w:val="300"/>
          <w:marBottom w:val="0"/>
          <w:divBdr>
            <w:top w:val="none" w:sz="0" w:space="0" w:color="auto"/>
            <w:left w:val="none" w:sz="0" w:space="0" w:color="auto"/>
            <w:bottom w:val="none" w:sz="0" w:space="0" w:color="auto"/>
            <w:right w:val="none" w:sz="0" w:space="0" w:color="auto"/>
          </w:divBdr>
          <w:divsChild>
            <w:div w:id="587422136">
              <w:marLeft w:val="0"/>
              <w:marRight w:val="0"/>
              <w:marTop w:val="0"/>
              <w:marBottom w:val="0"/>
              <w:divBdr>
                <w:top w:val="none" w:sz="0" w:space="0" w:color="auto"/>
                <w:left w:val="none" w:sz="0" w:space="0" w:color="auto"/>
                <w:bottom w:val="none" w:sz="0" w:space="0" w:color="auto"/>
                <w:right w:val="none" w:sz="0" w:space="0" w:color="auto"/>
              </w:divBdr>
              <w:divsChild>
                <w:div w:id="18746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220469">
          <w:marLeft w:val="0"/>
          <w:marRight w:val="0"/>
          <w:marTop w:val="300"/>
          <w:marBottom w:val="0"/>
          <w:divBdr>
            <w:top w:val="none" w:sz="0" w:space="0" w:color="auto"/>
            <w:left w:val="none" w:sz="0" w:space="0" w:color="auto"/>
            <w:bottom w:val="none" w:sz="0" w:space="0" w:color="auto"/>
            <w:right w:val="none" w:sz="0" w:space="0" w:color="auto"/>
          </w:divBdr>
          <w:divsChild>
            <w:div w:id="1773476433">
              <w:marLeft w:val="0"/>
              <w:marRight w:val="0"/>
              <w:marTop w:val="0"/>
              <w:marBottom w:val="0"/>
              <w:divBdr>
                <w:top w:val="none" w:sz="0" w:space="0" w:color="auto"/>
                <w:left w:val="none" w:sz="0" w:space="0" w:color="auto"/>
                <w:bottom w:val="none" w:sz="0" w:space="0" w:color="auto"/>
                <w:right w:val="none" w:sz="0" w:space="0" w:color="auto"/>
              </w:divBdr>
              <w:divsChild>
                <w:div w:id="54876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94252">
          <w:marLeft w:val="0"/>
          <w:marRight w:val="0"/>
          <w:marTop w:val="300"/>
          <w:marBottom w:val="0"/>
          <w:divBdr>
            <w:top w:val="none" w:sz="0" w:space="0" w:color="auto"/>
            <w:left w:val="none" w:sz="0" w:space="0" w:color="auto"/>
            <w:bottom w:val="none" w:sz="0" w:space="0" w:color="auto"/>
            <w:right w:val="none" w:sz="0" w:space="0" w:color="auto"/>
          </w:divBdr>
          <w:divsChild>
            <w:div w:id="348218069">
              <w:marLeft w:val="0"/>
              <w:marRight w:val="0"/>
              <w:marTop w:val="0"/>
              <w:marBottom w:val="0"/>
              <w:divBdr>
                <w:top w:val="none" w:sz="0" w:space="0" w:color="auto"/>
                <w:left w:val="none" w:sz="0" w:space="0" w:color="auto"/>
                <w:bottom w:val="none" w:sz="0" w:space="0" w:color="auto"/>
                <w:right w:val="none" w:sz="0" w:space="0" w:color="auto"/>
              </w:divBdr>
              <w:divsChild>
                <w:div w:id="176816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88549">
          <w:marLeft w:val="0"/>
          <w:marRight w:val="0"/>
          <w:marTop w:val="300"/>
          <w:marBottom w:val="0"/>
          <w:divBdr>
            <w:top w:val="none" w:sz="0" w:space="0" w:color="auto"/>
            <w:left w:val="none" w:sz="0" w:space="0" w:color="auto"/>
            <w:bottom w:val="none" w:sz="0" w:space="0" w:color="auto"/>
            <w:right w:val="none" w:sz="0" w:space="0" w:color="auto"/>
          </w:divBdr>
          <w:divsChild>
            <w:div w:id="1199975754">
              <w:marLeft w:val="0"/>
              <w:marRight w:val="0"/>
              <w:marTop w:val="0"/>
              <w:marBottom w:val="0"/>
              <w:divBdr>
                <w:top w:val="none" w:sz="0" w:space="0" w:color="auto"/>
                <w:left w:val="none" w:sz="0" w:space="0" w:color="auto"/>
                <w:bottom w:val="none" w:sz="0" w:space="0" w:color="auto"/>
                <w:right w:val="none" w:sz="0" w:space="0" w:color="auto"/>
              </w:divBdr>
              <w:divsChild>
                <w:div w:id="309947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013886">
      <w:bodyDiv w:val="1"/>
      <w:marLeft w:val="0"/>
      <w:marRight w:val="0"/>
      <w:marTop w:val="0"/>
      <w:marBottom w:val="0"/>
      <w:divBdr>
        <w:top w:val="none" w:sz="0" w:space="0" w:color="auto"/>
        <w:left w:val="none" w:sz="0" w:space="0" w:color="auto"/>
        <w:bottom w:val="none" w:sz="0" w:space="0" w:color="auto"/>
        <w:right w:val="none" w:sz="0" w:space="0" w:color="auto"/>
      </w:divBdr>
      <w:divsChild>
        <w:div w:id="223177734">
          <w:marLeft w:val="0"/>
          <w:marRight w:val="0"/>
          <w:marTop w:val="0"/>
          <w:marBottom w:val="0"/>
          <w:divBdr>
            <w:top w:val="none" w:sz="0" w:space="0" w:color="auto"/>
            <w:left w:val="none" w:sz="0" w:space="0" w:color="auto"/>
            <w:bottom w:val="none" w:sz="0" w:space="0" w:color="auto"/>
            <w:right w:val="none" w:sz="0" w:space="0" w:color="auto"/>
          </w:divBdr>
        </w:div>
        <w:div w:id="1710063605">
          <w:marLeft w:val="0"/>
          <w:marRight w:val="0"/>
          <w:marTop w:val="0"/>
          <w:marBottom w:val="0"/>
          <w:divBdr>
            <w:top w:val="none" w:sz="0" w:space="0" w:color="auto"/>
            <w:left w:val="none" w:sz="0" w:space="0" w:color="auto"/>
            <w:bottom w:val="none" w:sz="0" w:space="0" w:color="auto"/>
            <w:right w:val="none" w:sz="0" w:space="0" w:color="auto"/>
          </w:divBdr>
          <w:divsChild>
            <w:div w:id="1165703281">
              <w:marLeft w:val="0"/>
              <w:marRight w:val="0"/>
              <w:marTop w:val="0"/>
              <w:marBottom w:val="0"/>
              <w:divBdr>
                <w:top w:val="none" w:sz="0" w:space="0" w:color="auto"/>
                <w:left w:val="none" w:sz="0" w:space="0" w:color="auto"/>
                <w:bottom w:val="none" w:sz="0" w:space="0" w:color="auto"/>
                <w:right w:val="none" w:sz="0" w:space="0" w:color="auto"/>
              </w:divBdr>
            </w:div>
          </w:divsChild>
        </w:div>
        <w:div w:id="33579384">
          <w:marLeft w:val="0"/>
          <w:marRight w:val="0"/>
          <w:marTop w:val="0"/>
          <w:marBottom w:val="0"/>
          <w:divBdr>
            <w:top w:val="none" w:sz="0" w:space="0" w:color="auto"/>
            <w:left w:val="none" w:sz="0" w:space="0" w:color="auto"/>
            <w:bottom w:val="none" w:sz="0" w:space="0" w:color="auto"/>
            <w:right w:val="none" w:sz="0" w:space="0" w:color="auto"/>
          </w:divBdr>
        </w:div>
        <w:div w:id="481581890">
          <w:marLeft w:val="0"/>
          <w:marRight w:val="0"/>
          <w:marTop w:val="0"/>
          <w:marBottom w:val="0"/>
          <w:divBdr>
            <w:top w:val="none" w:sz="0" w:space="0" w:color="auto"/>
            <w:left w:val="none" w:sz="0" w:space="0" w:color="auto"/>
            <w:bottom w:val="none" w:sz="0" w:space="0" w:color="auto"/>
            <w:right w:val="none" w:sz="0" w:space="0" w:color="auto"/>
          </w:divBdr>
          <w:divsChild>
            <w:div w:id="1712610274">
              <w:marLeft w:val="0"/>
              <w:marRight w:val="0"/>
              <w:marTop w:val="0"/>
              <w:marBottom w:val="0"/>
              <w:divBdr>
                <w:top w:val="none" w:sz="0" w:space="0" w:color="auto"/>
                <w:left w:val="none" w:sz="0" w:space="0" w:color="auto"/>
                <w:bottom w:val="none" w:sz="0" w:space="0" w:color="auto"/>
                <w:right w:val="none" w:sz="0" w:space="0" w:color="auto"/>
              </w:divBdr>
            </w:div>
          </w:divsChild>
        </w:div>
        <w:div w:id="199974862">
          <w:marLeft w:val="0"/>
          <w:marRight w:val="0"/>
          <w:marTop w:val="0"/>
          <w:marBottom w:val="0"/>
          <w:divBdr>
            <w:top w:val="none" w:sz="0" w:space="0" w:color="auto"/>
            <w:left w:val="none" w:sz="0" w:space="0" w:color="auto"/>
            <w:bottom w:val="none" w:sz="0" w:space="0" w:color="auto"/>
            <w:right w:val="none" w:sz="0" w:space="0" w:color="auto"/>
          </w:divBdr>
        </w:div>
        <w:div w:id="654723450">
          <w:marLeft w:val="0"/>
          <w:marRight w:val="0"/>
          <w:marTop w:val="0"/>
          <w:marBottom w:val="0"/>
          <w:divBdr>
            <w:top w:val="none" w:sz="0" w:space="0" w:color="auto"/>
            <w:left w:val="none" w:sz="0" w:space="0" w:color="auto"/>
            <w:bottom w:val="none" w:sz="0" w:space="0" w:color="auto"/>
            <w:right w:val="none" w:sz="0" w:space="0" w:color="auto"/>
          </w:divBdr>
          <w:divsChild>
            <w:div w:id="1936399553">
              <w:marLeft w:val="0"/>
              <w:marRight w:val="0"/>
              <w:marTop w:val="0"/>
              <w:marBottom w:val="0"/>
              <w:divBdr>
                <w:top w:val="none" w:sz="0" w:space="0" w:color="auto"/>
                <w:left w:val="none" w:sz="0" w:space="0" w:color="auto"/>
                <w:bottom w:val="none" w:sz="0" w:space="0" w:color="auto"/>
                <w:right w:val="none" w:sz="0" w:space="0" w:color="auto"/>
              </w:divBdr>
            </w:div>
          </w:divsChild>
        </w:div>
        <w:div w:id="1551843059">
          <w:marLeft w:val="0"/>
          <w:marRight w:val="0"/>
          <w:marTop w:val="0"/>
          <w:marBottom w:val="0"/>
          <w:divBdr>
            <w:top w:val="none" w:sz="0" w:space="0" w:color="auto"/>
            <w:left w:val="none" w:sz="0" w:space="0" w:color="auto"/>
            <w:bottom w:val="none" w:sz="0" w:space="0" w:color="auto"/>
            <w:right w:val="none" w:sz="0" w:space="0" w:color="auto"/>
          </w:divBdr>
        </w:div>
        <w:div w:id="1895115288">
          <w:marLeft w:val="0"/>
          <w:marRight w:val="0"/>
          <w:marTop w:val="0"/>
          <w:marBottom w:val="0"/>
          <w:divBdr>
            <w:top w:val="none" w:sz="0" w:space="0" w:color="auto"/>
            <w:left w:val="none" w:sz="0" w:space="0" w:color="auto"/>
            <w:bottom w:val="none" w:sz="0" w:space="0" w:color="auto"/>
            <w:right w:val="none" w:sz="0" w:space="0" w:color="auto"/>
          </w:divBdr>
          <w:divsChild>
            <w:div w:id="344331148">
              <w:marLeft w:val="0"/>
              <w:marRight w:val="0"/>
              <w:marTop w:val="0"/>
              <w:marBottom w:val="0"/>
              <w:divBdr>
                <w:top w:val="none" w:sz="0" w:space="0" w:color="auto"/>
                <w:left w:val="none" w:sz="0" w:space="0" w:color="auto"/>
                <w:bottom w:val="none" w:sz="0" w:space="0" w:color="auto"/>
                <w:right w:val="none" w:sz="0" w:space="0" w:color="auto"/>
              </w:divBdr>
            </w:div>
          </w:divsChild>
        </w:div>
        <w:div w:id="1722947447">
          <w:marLeft w:val="0"/>
          <w:marRight w:val="0"/>
          <w:marTop w:val="0"/>
          <w:marBottom w:val="0"/>
          <w:divBdr>
            <w:top w:val="none" w:sz="0" w:space="0" w:color="auto"/>
            <w:left w:val="none" w:sz="0" w:space="0" w:color="auto"/>
            <w:bottom w:val="none" w:sz="0" w:space="0" w:color="auto"/>
            <w:right w:val="none" w:sz="0" w:space="0" w:color="auto"/>
          </w:divBdr>
        </w:div>
        <w:div w:id="966665863">
          <w:marLeft w:val="0"/>
          <w:marRight w:val="0"/>
          <w:marTop w:val="0"/>
          <w:marBottom w:val="0"/>
          <w:divBdr>
            <w:top w:val="none" w:sz="0" w:space="0" w:color="auto"/>
            <w:left w:val="none" w:sz="0" w:space="0" w:color="auto"/>
            <w:bottom w:val="none" w:sz="0" w:space="0" w:color="auto"/>
            <w:right w:val="none" w:sz="0" w:space="0" w:color="auto"/>
          </w:divBdr>
          <w:divsChild>
            <w:div w:id="793670459">
              <w:marLeft w:val="0"/>
              <w:marRight w:val="0"/>
              <w:marTop w:val="0"/>
              <w:marBottom w:val="0"/>
              <w:divBdr>
                <w:top w:val="none" w:sz="0" w:space="0" w:color="auto"/>
                <w:left w:val="none" w:sz="0" w:space="0" w:color="auto"/>
                <w:bottom w:val="none" w:sz="0" w:space="0" w:color="auto"/>
                <w:right w:val="none" w:sz="0" w:space="0" w:color="auto"/>
              </w:divBdr>
            </w:div>
          </w:divsChild>
        </w:div>
        <w:div w:id="336005399">
          <w:marLeft w:val="0"/>
          <w:marRight w:val="0"/>
          <w:marTop w:val="0"/>
          <w:marBottom w:val="0"/>
          <w:divBdr>
            <w:top w:val="none" w:sz="0" w:space="0" w:color="auto"/>
            <w:left w:val="none" w:sz="0" w:space="0" w:color="auto"/>
            <w:bottom w:val="none" w:sz="0" w:space="0" w:color="auto"/>
            <w:right w:val="none" w:sz="0" w:space="0" w:color="auto"/>
          </w:divBdr>
        </w:div>
        <w:div w:id="281307933">
          <w:marLeft w:val="0"/>
          <w:marRight w:val="0"/>
          <w:marTop w:val="0"/>
          <w:marBottom w:val="0"/>
          <w:divBdr>
            <w:top w:val="none" w:sz="0" w:space="0" w:color="auto"/>
            <w:left w:val="none" w:sz="0" w:space="0" w:color="auto"/>
            <w:bottom w:val="none" w:sz="0" w:space="0" w:color="auto"/>
            <w:right w:val="none" w:sz="0" w:space="0" w:color="auto"/>
          </w:divBdr>
          <w:divsChild>
            <w:div w:id="1337154146">
              <w:marLeft w:val="0"/>
              <w:marRight w:val="0"/>
              <w:marTop w:val="0"/>
              <w:marBottom w:val="0"/>
              <w:divBdr>
                <w:top w:val="none" w:sz="0" w:space="0" w:color="auto"/>
                <w:left w:val="none" w:sz="0" w:space="0" w:color="auto"/>
                <w:bottom w:val="none" w:sz="0" w:space="0" w:color="auto"/>
                <w:right w:val="none" w:sz="0" w:space="0" w:color="auto"/>
              </w:divBdr>
            </w:div>
          </w:divsChild>
        </w:div>
        <w:div w:id="1456027006">
          <w:marLeft w:val="0"/>
          <w:marRight w:val="0"/>
          <w:marTop w:val="0"/>
          <w:marBottom w:val="0"/>
          <w:divBdr>
            <w:top w:val="none" w:sz="0" w:space="0" w:color="auto"/>
            <w:left w:val="none" w:sz="0" w:space="0" w:color="auto"/>
            <w:bottom w:val="none" w:sz="0" w:space="0" w:color="auto"/>
            <w:right w:val="none" w:sz="0" w:space="0" w:color="auto"/>
          </w:divBdr>
        </w:div>
        <w:div w:id="1458335433">
          <w:marLeft w:val="0"/>
          <w:marRight w:val="0"/>
          <w:marTop w:val="0"/>
          <w:marBottom w:val="0"/>
          <w:divBdr>
            <w:top w:val="none" w:sz="0" w:space="0" w:color="auto"/>
            <w:left w:val="none" w:sz="0" w:space="0" w:color="auto"/>
            <w:bottom w:val="none" w:sz="0" w:space="0" w:color="auto"/>
            <w:right w:val="none" w:sz="0" w:space="0" w:color="auto"/>
          </w:divBdr>
          <w:divsChild>
            <w:div w:id="1217080782">
              <w:marLeft w:val="0"/>
              <w:marRight w:val="0"/>
              <w:marTop w:val="0"/>
              <w:marBottom w:val="0"/>
              <w:divBdr>
                <w:top w:val="none" w:sz="0" w:space="0" w:color="auto"/>
                <w:left w:val="none" w:sz="0" w:space="0" w:color="auto"/>
                <w:bottom w:val="none" w:sz="0" w:space="0" w:color="auto"/>
                <w:right w:val="none" w:sz="0" w:space="0" w:color="auto"/>
              </w:divBdr>
            </w:div>
          </w:divsChild>
        </w:div>
        <w:div w:id="1734347248">
          <w:marLeft w:val="0"/>
          <w:marRight w:val="0"/>
          <w:marTop w:val="300"/>
          <w:marBottom w:val="0"/>
          <w:divBdr>
            <w:top w:val="none" w:sz="0" w:space="0" w:color="auto"/>
            <w:left w:val="none" w:sz="0" w:space="0" w:color="auto"/>
            <w:bottom w:val="none" w:sz="0" w:space="0" w:color="auto"/>
            <w:right w:val="none" w:sz="0" w:space="0" w:color="auto"/>
          </w:divBdr>
          <w:divsChild>
            <w:div w:id="740758682">
              <w:marLeft w:val="0"/>
              <w:marRight w:val="0"/>
              <w:marTop w:val="0"/>
              <w:marBottom w:val="0"/>
              <w:divBdr>
                <w:top w:val="none" w:sz="0" w:space="0" w:color="auto"/>
                <w:left w:val="none" w:sz="0" w:space="0" w:color="auto"/>
                <w:bottom w:val="none" w:sz="0" w:space="0" w:color="auto"/>
                <w:right w:val="none" w:sz="0" w:space="0" w:color="auto"/>
              </w:divBdr>
              <w:divsChild>
                <w:div w:id="113799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06844">
          <w:marLeft w:val="0"/>
          <w:marRight w:val="0"/>
          <w:marTop w:val="300"/>
          <w:marBottom w:val="0"/>
          <w:divBdr>
            <w:top w:val="none" w:sz="0" w:space="0" w:color="auto"/>
            <w:left w:val="none" w:sz="0" w:space="0" w:color="auto"/>
            <w:bottom w:val="none" w:sz="0" w:space="0" w:color="auto"/>
            <w:right w:val="none" w:sz="0" w:space="0" w:color="auto"/>
          </w:divBdr>
          <w:divsChild>
            <w:div w:id="2066948775">
              <w:marLeft w:val="0"/>
              <w:marRight w:val="0"/>
              <w:marTop w:val="0"/>
              <w:marBottom w:val="0"/>
              <w:divBdr>
                <w:top w:val="none" w:sz="0" w:space="0" w:color="auto"/>
                <w:left w:val="none" w:sz="0" w:space="0" w:color="auto"/>
                <w:bottom w:val="none" w:sz="0" w:space="0" w:color="auto"/>
                <w:right w:val="none" w:sz="0" w:space="0" w:color="auto"/>
              </w:divBdr>
              <w:divsChild>
                <w:div w:id="87716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366631">
          <w:marLeft w:val="0"/>
          <w:marRight w:val="0"/>
          <w:marTop w:val="300"/>
          <w:marBottom w:val="0"/>
          <w:divBdr>
            <w:top w:val="none" w:sz="0" w:space="0" w:color="auto"/>
            <w:left w:val="none" w:sz="0" w:space="0" w:color="auto"/>
            <w:bottom w:val="none" w:sz="0" w:space="0" w:color="auto"/>
            <w:right w:val="none" w:sz="0" w:space="0" w:color="auto"/>
          </w:divBdr>
          <w:divsChild>
            <w:div w:id="805706244">
              <w:marLeft w:val="0"/>
              <w:marRight w:val="0"/>
              <w:marTop w:val="0"/>
              <w:marBottom w:val="0"/>
              <w:divBdr>
                <w:top w:val="none" w:sz="0" w:space="0" w:color="auto"/>
                <w:left w:val="none" w:sz="0" w:space="0" w:color="auto"/>
                <w:bottom w:val="none" w:sz="0" w:space="0" w:color="auto"/>
                <w:right w:val="none" w:sz="0" w:space="0" w:color="auto"/>
              </w:divBdr>
              <w:divsChild>
                <w:div w:id="205215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9295">
          <w:marLeft w:val="0"/>
          <w:marRight w:val="0"/>
          <w:marTop w:val="300"/>
          <w:marBottom w:val="0"/>
          <w:divBdr>
            <w:top w:val="none" w:sz="0" w:space="0" w:color="auto"/>
            <w:left w:val="none" w:sz="0" w:space="0" w:color="auto"/>
            <w:bottom w:val="none" w:sz="0" w:space="0" w:color="auto"/>
            <w:right w:val="none" w:sz="0" w:space="0" w:color="auto"/>
          </w:divBdr>
          <w:divsChild>
            <w:div w:id="913200866">
              <w:marLeft w:val="0"/>
              <w:marRight w:val="0"/>
              <w:marTop w:val="0"/>
              <w:marBottom w:val="0"/>
              <w:divBdr>
                <w:top w:val="none" w:sz="0" w:space="0" w:color="auto"/>
                <w:left w:val="none" w:sz="0" w:space="0" w:color="auto"/>
                <w:bottom w:val="none" w:sz="0" w:space="0" w:color="auto"/>
                <w:right w:val="none" w:sz="0" w:space="0" w:color="auto"/>
              </w:divBdr>
              <w:divsChild>
                <w:div w:id="11514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107973">
      <w:bodyDiv w:val="1"/>
      <w:marLeft w:val="0"/>
      <w:marRight w:val="0"/>
      <w:marTop w:val="0"/>
      <w:marBottom w:val="0"/>
      <w:divBdr>
        <w:top w:val="none" w:sz="0" w:space="0" w:color="auto"/>
        <w:left w:val="none" w:sz="0" w:space="0" w:color="auto"/>
        <w:bottom w:val="none" w:sz="0" w:space="0" w:color="auto"/>
        <w:right w:val="none" w:sz="0" w:space="0" w:color="auto"/>
      </w:divBdr>
      <w:divsChild>
        <w:div w:id="846333809">
          <w:marLeft w:val="0"/>
          <w:marRight w:val="0"/>
          <w:marTop w:val="0"/>
          <w:marBottom w:val="0"/>
          <w:divBdr>
            <w:top w:val="none" w:sz="0" w:space="0" w:color="auto"/>
            <w:left w:val="none" w:sz="0" w:space="0" w:color="auto"/>
            <w:bottom w:val="none" w:sz="0" w:space="0" w:color="auto"/>
            <w:right w:val="none" w:sz="0" w:space="0" w:color="auto"/>
          </w:divBdr>
        </w:div>
        <w:div w:id="1839805045">
          <w:marLeft w:val="0"/>
          <w:marRight w:val="0"/>
          <w:marTop w:val="0"/>
          <w:marBottom w:val="0"/>
          <w:divBdr>
            <w:top w:val="none" w:sz="0" w:space="0" w:color="auto"/>
            <w:left w:val="none" w:sz="0" w:space="0" w:color="auto"/>
            <w:bottom w:val="none" w:sz="0" w:space="0" w:color="auto"/>
            <w:right w:val="none" w:sz="0" w:space="0" w:color="auto"/>
          </w:divBdr>
          <w:divsChild>
            <w:div w:id="149834807">
              <w:marLeft w:val="0"/>
              <w:marRight w:val="0"/>
              <w:marTop w:val="0"/>
              <w:marBottom w:val="0"/>
              <w:divBdr>
                <w:top w:val="none" w:sz="0" w:space="0" w:color="auto"/>
                <w:left w:val="none" w:sz="0" w:space="0" w:color="auto"/>
                <w:bottom w:val="none" w:sz="0" w:space="0" w:color="auto"/>
                <w:right w:val="none" w:sz="0" w:space="0" w:color="auto"/>
              </w:divBdr>
            </w:div>
          </w:divsChild>
        </w:div>
        <w:div w:id="1144009799">
          <w:marLeft w:val="0"/>
          <w:marRight w:val="0"/>
          <w:marTop w:val="0"/>
          <w:marBottom w:val="0"/>
          <w:divBdr>
            <w:top w:val="none" w:sz="0" w:space="0" w:color="auto"/>
            <w:left w:val="none" w:sz="0" w:space="0" w:color="auto"/>
            <w:bottom w:val="none" w:sz="0" w:space="0" w:color="auto"/>
            <w:right w:val="none" w:sz="0" w:space="0" w:color="auto"/>
          </w:divBdr>
        </w:div>
        <w:div w:id="768429276">
          <w:marLeft w:val="0"/>
          <w:marRight w:val="0"/>
          <w:marTop w:val="0"/>
          <w:marBottom w:val="0"/>
          <w:divBdr>
            <w:top w:val="none" w:sz="0" w:space="0" w:color="auto"/>
            <w:left w:val="none" w:sz="0" w:space="0" w:color="auto"/>
            <w:bottom w:val="none" w:sz="0" w:space="0" w:color="auto"/>
            <w:right w:val="none" w:sz="0" w:space="0" w:color="auto"/>
          </w:divBdr>
          <w:divsChild>
            <w:div w:id="564994912">
              <w:marLeft w:val="0"/>
              <w:marRight w:val="0"/>
              <w:marTop w:val="0"/>
              <w:marBottom w:val="0"/>
              <w:divBdr>
                <w:top w:val="none" w:sz="0" w:space="0" w:color="auto"/>
                <w:left w:val="none" w:sz="0" w:space="0" w:color="auto"/>
                <w:bottom w:val="none" w:sz="0" w:space="0" w:color="auto"/>
                <w:right w:val="none" w:sz="0" w:space="0" w:color="auto"/>
              </w:divBdr>
            </w:div>
          </w:divsChild>
        </w:div>
        <w:div w:id="545794514">
          <w:marLeft w:val="0"/>
          <w:marRight w:val="0"/>
          <w:marTop w:val="0"/>
          <w:marBottom w:val="0"/>
          <w:divBdr>
            <w:top w:val="none" w:sz="0" w:space="0" w:color="auto"/>
            <w:left w:val="none" w:sz="0" w:space="0" w:color="auto"/>
            <w:bottom w:val="none" w:sz="0" w:space="0" w:color="auto"/>
            <w:right w:val="none" w:sz="0" w:space="0" w:color="auto"/>
          </w:divBdr>
        </w:div>
        <w:div w:id="1537698823">
          <w:marLeft w:val="0"/>
          <w:marRight w:val="0"/>
          <w:marTop w:val="0"/>
          <w:marBottom w:val="0"/>
          <w:divBdr>
            <w:top w:val="none" w:sz="0" w:space="0" w:color="auto"/>
            <w:left w:val="none" w:sz="0" w:space="0" w:color="auto"/>
            <w:bottom w:val="none" w:sz="0" w:space="0" w:color="auto"/>
            <w:right w:val="none" w:sz="0" w:space="0" w:color="auto"/>
          </w:divBdr>
          <w:divsChild>
            <w:div w:id="2029407493">
              <w:marLeft w:val="0"/>
              <w:marRight w:val="0"/>
              <w:marTop w:val="0"/>
              <w:marBottom w:val="0"/>
              <w:divBdr>
                <w:top w:val="none" w:sz="0" w:space="0" w:color="auto"/>
                <w:left w:val="none" w:sz="0" w:space="0" w:color="auto"/>
                <w:bottom w:val="none" w:sz="0" w:space="0" w:color="auto"/>
                <w:right w:val="none" w:sz="0" w:space="0" w:color="auto"/>
              </w:divBdr>
            </w:div>
          </w:divsChild>
        </w:div>
        <w:div w:id="2015716828">
          <w:marLeft w:val="0"/>
          <w:marRight w:val="0"/>
          <w:marTop w:val="0"/>
          <w:marBottom w:val="0"/>
          <w:divBdr>
            <w:top w:val="none" w:sz="0" w:space="0" w:color="auto"/>
            <w:left w:val="none" w:sz="0" w:space="0" w:color="auto"/>
            <w:bottom w:val="none" w:sz="0" w:space="0" w:color="auto"/>
            <w:right w:val="none" w:sz="0" w:space="0" w:color="auto"/>
          </w:divBdr>
        </w:div>
        <w:div w:id="1974171875">
          <w:marLeft w:val="0"/>
          <w:marRight w:val="0"/>
          <w:marTop w:val="0"/>
          <w:marBottom w:val="0"/>
          <w:divBdr>
            <w:top w:val="none" w:sz="0" w:space="0" w:color="auto"/>
            <w:left w:val="none" w:sz="0" w:space="0" w:color="auto"/>
            <w:bottom w:val="none" w:sz="0" w:space="0" w:color="auto"/>
            <w:right w:val="none" w:sz="0" w:space="0" w:color="auto"/>
          </w:divBdr>
          <w:divsChild>
            <w:div w:id="1546143378">
              <w:marLeft w:val="0"/>
              <w:marRight w:val="0"/>
              <w:marTop w:val="0"/>
              <w:marBottom w:val="0"/>
              <w:divBdr>
                <w:top w:val="none" w:sz="0" w:space="0" w:color="auto"/>
                <w:left w:val="none" w:sz="0" w:space="0" w:color="auto"/>
                <w:bottom w:val="none" w:sz="0" w:space="0" w:color="auto"/>
                <w:right w:val="none" w:sz="0" w:space="0" w:color="auto"/>
              </w:divBdr>
            </w:div>
          </w:divsChild>
        </w:div>
        <w:div w:id="951401135">
          <w:marLeft w:val="0"/>
          <w:marRight w:val="0"/>
          <w:marTop w:val="0"/>
          <w:marBottom w:val="0"/>
          <w:divBdr>
            <w:top w:val="none" w:sz="0" w:space="0" w:color="auto"/>
            <w:left w:val="none" w:sz="0" w:space="0" w:color="auto"/>
            <w:bottom w:val="none" w:sz="0" w:space="0" w:color="auto"/>
            <w:right w:val="none" w:sz="0" w:space="0" w:color="auto"/>
          </w:divBdr>
        </w:div>
        <w:div w:id="1252163377">
          <w:marLeft w:val="0"/>
          <w:marRight w:val="0"/>
          <w:marTop w:val="0"/>
          <w:marBottom w:val="0"/>
          <w:divBdr>
            <w:top w:val="none" w:sz="0" w:space="0" w:color="auto"/>
            <w:left w:val="none" w:sz="0" w:space="0" w:color="auto"/>
            <w:bottom w:val="none" w:sz="0" w:space="0" w:color="auto"/>
            <w:right w:val="none" w:sz="0" w:space="0" w:color="auto"/>
          </w:divBdr>
          <w:divsChild>
            <w:div w:id="1651206330">
              <w:marLeft w:val="0"/>
              <w:marRight w:val="0"/>
              <w:marTop w:val="0"/>
              <w:marBottom w:val="0"/>
              <w:divBdr>
                <w:top w:val="none" w:sz="0" w:space="0" w:color="auto"/>
                <w:left w:val="none" w:sz="0" w:space="0" w:color="auto"/>
                <w:bottom w:val="none" w:sz="0" w:space="0" w:color="auto"/>
                <w:right w:val="none" w:sz="0" w:space="0" w:color="auto"/>
              </w:divBdr>
            </w:div>
          </w:divsChild>
        </w:div>
        <w:div w:id="562252336">
          <w:marLeft w:val="0"/>
          <w:marRight w:val="0"/>
          <w:marTop w:val="0"/>
          <w:marBottom w:val="0"/>
          <w:divBdr>
            <w:top w:val="none" w:sz="0" w:space="0" w:color="auto"/>
            <w:left w:val="none" w:sz="0" w:space="0" w:color="auto"/>
            <w:bottom w:val="none" w:sz="0" w:space="0" w:color="auto"/>
            <w:right w:val="none" w:sz="0" w:space="0" w:color="auto"/>
          </w:divBdr>
        </w:div>
        <w:div w:id="350421482">
          <w:marLeft w:val="0"/>
          <w:marRight w:val="0"/>
          <w:marTop w:val="0"/>
          <w:marBottom w:val="0"/>
          <w:divBdr>
            <w:top w:val="none" w:sz="0" w:space="0" w:color="auto"/>
            <w:left w:val="none" w:sz="0" w:space="0" w:color="auto"/>
            <w:bottom w:val="none" w:sz="0" w:space="0" w:color="auto"/>
            <w:right w:val="none" w:sz="0" w:space="0" w:color="auto"/>
          </w:divBdr>
          <w:divsChild>
            <w:div w:id="714307222">
              <w:marLeft w:val="0"/>
              <w:marRight w:val="0"/>
              <w:marTop w:val="0"/>
              <w:marBottom w:val="0"/>
              <w:divBdr>
                <w:top w:val="none" w:sz="0" w:space="0" w:color="auto"/>
                <w:left w:val="none" w:sz="0" w:space="0" w:color="auto"/>
                <w:bottom w:val="none" w:sz="0" w:space="0" w:color="auto"/>
                <w:right w:val="none" w:sz="0" w:space="0" w:color="auto"/>
              </w:divBdr>
            </w:div>
          </w:divsChild>
        </w:div>
        <w:div w:id="1993213798">
          <w:marLeft w:val="0"/>
          <w:marRight w:val="0"/>
          <w:marTop w:val="0"/>
          <w:marBottom w:val="0"/>
          <w:divBdr>
            <w:top w:val="none" w:sz="0" w:space="0" w:color="auto"/>
            <w:left w:val="none" w:sz="0" w:space="0" w:color="auto"/>
            <w:bottom w:val="none" w:sz="0" w:space="0" w:color="auto"/>
            <w:right w:val="none" w:sz="0" w:space="0" w:color="auto"/>
          </w:divBdr>
        </w:div>
        <w:div w:id="335962841">
          <w:marLeft w:val="0"/>
          <w:marRight w:val="0"/>
          <w:marTop w:val="0"/>
          <w:marBottom w:val="0"/>
          <w:divBdr>
            <w:top w:val="none" w:sz="0" w:space="0" w:color="auto"/>
            <w:left w:val="none" w:sz="0" w:space="0" w:color="auto"/>
            <w:bottom w:val="none" w:sz="0" w:space="0" w:color="auto"/>
            <w:right w:val="none" w:sz="0" w:space="0" w:color="auto"/>
          </w:divBdr>
          <w:divsChild>
            <w:div w:id="1333991826">
              <w:marLeft w:val="0"/>
              <w:marRight w:val="0"/>
              <w:marTop w:val="0"/>
              <w:marBottom w:val="0"/>
              <w:divBdr>
                <w:top w:val="none" w:sz="0" w:space="0" w:color="auto"/>
                <w:left w:val="none" w:sz="0" w:space="0" w:color="auto"/>
                <w:bottom w:val="none" w:sz="0" w:space="0" w:color="auto"/>
                <w:right w:val="none" w:sz="0" w:space="0" w:color="auto"/>
              </w:divBdr>
            </w:div>
          </w:divsChild>
        </w:div>
        <w:div w:id="1198355787">
          <w:marLeft w:val="0"/>
          <w:marRight w:val="0"/>
          <w:marTop w:val="300"/>
          <w:marBottom w:val="0"/>
          <w:divBdr>
            <w:top w:val="none" w:sz="0" w:space="0" w:color="auto"/>
            <w:left w:val="none" w:sz="0" w:space="0" w:color="auto"/>
            <w:bottom w:val="none" w:sz="0" w:space="0" w:color="auto"/>
            <w:right w:val="none" w:sz="0" w:space="0" w:color="auto"/>
          </w:divBdr>
          <w:divsChild>
            <w:div w:id="1413117151">
              <w:marLeft w:val="0"/>
              <w:marRight w:val="0"/>
              <w:marTop w:val="0"/>
              <w:marBottom w:val="0"/>
              <w:divBdr>
                <w:top w:val="none" w:sz="0" w:space="0" w:color="auto"/>
                <w:left w:val="none" w:sz="0" w:space="0" w:color="auto"/>
                <w:bottom w:val="none" w:sz="0" w:space="0" w:color="auto"/>
                <w:right w:val="none" w:sz="0" w:space="0" w:color="auto"/>
              </w:divBdr>
              <w:divsChild>
                <w:div w:id="116917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91403">
          <w:marLeft w:val="0"/>
          <w:marRight w:val="0"/>
          <w:marTop w:val="300"/>
          <w:marBottom w:val="0"/>
          <w:divBdr>
            <w:top w:val="none" w:sz="0" w:space="0" w:color="auto"/>
            <w:left w:val="none" w:sz="0" w:space="0" w:color="auto"/>
            <w:bottom w:val="none" w:sz="0" w:space="0" w:color="auto"/>
            <w:right w:val="none" w:sz="0" w:space="0" w:color="auto"/>
          </w:divBdr>
          <w:divsChild>
            <w:div w:id="714088209">
              <w:marLeft w:val="0"/>
              <w:marRight w:val="0"/>
              <w:marTop w:val="0"/>
              <w:marBottom w:val="0"/>
              <w:divBdr>
                <w:top w:val="none" w:sz="0" w:space="0" w:color="auto"/>
                <w:left w:val="none" w:sz="0" w:space="0" w:color="auto"/>
                <w:bottom w:val="none" w:sz="0" w:space="0" w:color="auto"/>
                <w:right w:val="none" w:sz="0" w:space="0" w:color="auto"/>
              </w:divBdr>
              <w:divsChild>
                <w:div w:id="16350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6270">
          <w:marLeft w:val="0"/>
          <w:marRight w:val="0"/>
          <w:marTop w:val="300"/>
          <w:marBottom w:val="0"/>
          <w:divBdr>
            <w:top w:val="none" w:sz="0" w:space="0" w:color="auto"/>
            <w:left w:val="none" w:sz="0" w:space="0" w:color="auto"/>
            <w:bottom w:val="none" w:sz="0" w:space="0" w:color="auto"/>
            <w:right w:val="none" w:sz="0" w:space="0" w:color="auto"/>
          </w:divBdr>
          <w:divsChild>
            <w:div w:id="941109011">
              <w:marLeft w:val="0"/>
              <w:marRight w:val="0"/>
              <w:marTop w:val="0"/>
              <w:marBottom w:val="0"/>
              <w:divBdr>
                <w:top w:val="none" w:sz="0" w:space="0" w:color="auto"/>
                <w:left w:val="none" w:sz="0" w:space="0" w:color="auto"/>
                <w:bottom w:val="none" w:sz="0" w:space="0" w:color="auto"/>
                <w:right w:val="none" w:sz="0" w:space="0" w:color="auto"/>
              </w:divBdr>
              <w:divsChild>
                <w:div w:id="200474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07534">
          <w:marLeft w:val="0"/>
          <w:marRight w:val="0"/>
          <w:marTop w:val="300"/>
          <w:marBottom w:val="0"/>
          <w:divBdr>
            <w:top w:val="none" w:sz="0" w:space="0" w:color="auto"/>
            <w:left w:val="none" w:sz="0" w:space="0" w:color="auto"/>
            <w:bottom w:val="none" w:sz="0" w:space="0" w:color="auto"/>
            <w:right w:val="none" w:sz="0" w:space="0" w:color="auto"/>
          </w:divBdr>
          <w:divsChild>
            <w:div w:id="1618291583">
              <w:marLeft w:val="0"/>
              <w:marRight w:val="0"/>
              <w:marTop w:val="0"/>
              <w:marBottom w:val="0"/>
              <w:divBdr>
                <w:top w:val="none" w:sz="0" w:space="0" w:color="auto"/>
                <w:left w:val="none" w:sz="0" w:space="0" w:color="auto"/>
                <w:bottom w:val="none" w:sz="0" w:space="0" w:color="auto"/>
                <w:right w:val="none" w:sz="0" w:space="0" w:color="auto"/>
              </w:divBdr>
              <w:divsChild>
                <w:div w:id="268246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533636">
      <w:bodyDiv w:val="1"/>
      <w:marLeft w:val="0"/>
      <w:marRight w:val="0"/>
      <w:marTop w:val="0"/>
      <w:marBottom w:val="0"/>
      <w:divBdr>
        <w:top w:val="none" w:sz="0" w:space="0" w:color="auto"/>
        <w:left w:val="none" w:sz="0" w:space="0" w:color="auto"/>
        <w:bottom w:val="none" w:sz="0" w:space="0" w:color="auto"/>
        <w:right w:val="none" w:sz="0" w:space="0" w:color="auto"/>
      </w:divBdr>
      <w:divsChild>
        <w:div w:id="1552157321">
          <w:marLeft w:val="0"/>
          <w:marRight w:val="0"/>
          <w:marTop w:val="0"/>
          <w:marBottom w:val="0"/>
          <w:divBdr>
            <w:top w:val="none" w:sz="0" w:space="0" w:color="auto"/>
            <w:left w:val="none" w:sz="0" w:space="0" w:color="auto"/>
            <w:bottom w:val="none" w:sz="0" w:space="0" w:color="auto"/>
            <w:right w:val="none" w:sz="0" w:space="0" w:color="auto"/>
          </w:divBdr>
        </w:div>
        <w:div w:id="8996978">
          <w:marLeft w:val="0"/>
          <w:marRight w:val="0"/>
          <w:marTop w:val="0"/>
          <w:marBottom w:val="0"/>
          <w:divBdr>
            <w:top w:val="none" w:sz="0" w:space="0" w:color="auto"/>
            <w:left w:val="none" w:sz="0" w:space="0" w:color="auto"/>
            <w:bottom w:val="none" w:sz="0" w:space="0" w:color="auto"/>
            <w:right w:val="none" w:sz="0" w:space="0" w:color="auto"/>
          </w:divBdr>
          <w:divsChild>
            <w:div w:id="586498763">
              <w:marLeft w:val="0"/>
              <w:marRight w:val="0"/>
              <w:marTop w:val="0"/>
              <w:marBottom w:val="0"/>
              <w:divBdr>
                <w:top w:val="none" w:sz="0" w:space="0" w:color="auto"/>
                <w:left w:val="none" w:sz="0" w:space="0" w:color="auto"/>
                <w:bottom w:val="none" w:sz="0" w:space="0" w:color="auto"/>
                <w:right w:val="none" w:sz="0" w:space="0" w:color="auto"/>
              </w:divBdr>
            </w:div>
          </w:divsChild>
        </w:div>
        <w:div w:id="1523931346">
          <w:marLeft w:val="0"/>
          <w:marRight w:val="0"/>
          <w:marTop w:val="0"/>
          <w:marBottom w:val="0"/>
          <w:divBdr>
            <w:top w:val="none" w:sz="0" w:space="0" w:color="auto"/>
            <w:left w:val="none" w:sz="0" w:space="0" w:color="auto"/>
            <w:bottom w:val="none" w:sz="0" w:space="0" w:color="auto"/>
            <w:right w:val="none" w:sz="0" w:space="0" w:color="auto"/>
          </w:divBdr>
        </w:div>
        <w:div w:id="603659021">
          <w:marLeft w:val="0"/>
          <w:marRight w:val="0"/>
          <w:marTop w:val="0"/>
          <w:marBottom w:val="0"/>
          <w:divBdr>
            <w:top w:val="none" w:sz="0" w:space="0" w:color="auto"/>
            <w:left w:val="none" w:sz="0" w:space="0" w:color="auto"/>
            <w:bottom w:val="none" w:sz="0" w:space="0" w:color="auto"/>
            <w:right w:val="none" w:sz="0" w:space="0" w:color="auto"/>
          </w:divBdr>
          <w:divsChild>
            <w:div w:id="510218844">
              <w:marLeft w:val="0"/>
              <w:marRight w:val="0"/>
              <w:marTop w:val="0"/>
              <w:marBottom w:val="0"/>
              <w:divBdr>
                <w:top w:val="none" w:sz="0" w:space="0" w:color="auto"/>
                <w:left w:val="none" w:sz="0" w:space="0" w:color="auto"/>
                <w:bottom w:val="none" w:sz="0" w:space="0" w:color="auto"/>
                <w:right w:val="none" w:sz="0" w:space="0" w:color="auto"/>
              </w:divBdr>
            </w:div>
          </w:divsChild>
        </w:div>
        <w:div w:id="1421289411">
          <w:marLeft w:val="0"/>
          <w:marRight w:val="0"/>
          <w:marTop w:val="0"/>
          <w:marBottom w:val="0"/>
          <w:divBdr>
            <w:top w:val="none" w:sz="0" w:space="0" w:color="auto"/>
            <w:left w:val="none" w:sz="0" w:space="0" w:color="auto"/>
            <w:bottom w:val="none" w:sz="0" w:space="0" w:color="auto"/>
            <w:right w:val="none" w:sz="0" w:space="0" w:color="auto"/>
          </w:divBdr>
        </w:div>
        <w:div w:id="2119592491">
          <w:marLeft w:val="0"/>
          <w:marRight w:val="0"/>
          <w:marTop w:val="0"/>
          <w:marBottom w:val="0"/>
          <w:divBdr>
            <w:top w:val="none" w:sz="0" w:space="0" w:color="auto"/>
            <w:left w:val="none" w:sz="0" w:space="0" w:color="auto"/>
            <w:bottom w:val="none" w:sz="0" w:space="0" w:color="auto"/>
            <w:right w:val="none" w:sz="0" w:space="0" w:color="auto"/>
          </w:divBdr>
          <w:divsChild>
            <w:div w:id="2094089040">
              <w:marLeft w:val="0"/>
              <w:marRight w:val="0"/>
              <w:marTop w:val="0"/>
              <w:marBottom w:val="0"/>
              <w:divBdr>
                <w:top w:val="none" w:sz="0" w:space="0" w:color="auto"/>
                <w:left w:val="none" w:sz="0" w:space="0" w:color="auto"/>
                <w:bottom w:val="none" w:sz="0" w:space="0" w:color="auto"/>
                <w:right w:val="none" w:sz="0" w:space="0" w:color="auto"/>
              </w:divBdr>
            </w:div>
          </w:divsChild>
        </w:div>
        <w:div w:id="217279847">
          <w:marLeft w:val="0"/>
          <w:marRight w:val="0"/>
          <w:marTop w:val="0"/>
          <w:marBottom w:val="0"/>
          <w:divBdr>
            <w:top w:val="none" w:sz="0" w:space="0" w:color="auto"/>
            <w:left w:val="none" w:sz="0" w:space="0" w:color="auto"/>
            <w:bottom w:val="none" w:sz="0" w:space="0" w:color="auto"/>
            <w:right w:val="none" w:sz="0" w:space="0" w:color="auto"/>
          </w:divBdr>
        </w:div>
        <w:div w:id="1969235099">
          <w:marLeft w:val="0"/>
          <w:marRight w:val="0"/>
          <w:marTop w:val="0"/>
          <w:marBottom w:val="0"/>
          <w:divBdr>
            <w:top w:val="none" w:sz="0" w:space="0" w:color="auto"/>
            <w:left w:val="none" w:sz="0" w:space="0" w:color="auto"/>
            <w:bottom w:val="none" w:sz="0" w:space="0" w:color="auto"/>
            <w:right w:val="none" w:sz="0" w:space="0" w:color="auto"/>
          </w:divBdr>
          <w:divsChild>
            <w:div w:id="745343667">
              <w:marLeft w:val="0"/>
              <w:marRight w:val="0"/>
              <w:marTop w:val="0"/>
              <w:marBottom w:val="0"/>
              <w:divBdr>
                <w:top w:val="none" w:sz="0" w:space="0" w:color="auto"/>
                <w:left w:val="none" w:sz="0" w:space="0" w:color="auto"/>
                <w:bottom w:val="none" w:sz="0" w:space="0" w:color="auto"/>
                <w:right w:val="none" w:sz="0" w:space="0" w:color="auto"/>
              </w:divBdr>
            </w:div>
          </w:divsChild>
        </w:div>
        <w:div w:id="1572349028">
          <w:marLeft w:val="0"/>
          <w:marRight w:val="0"/>
          <w:marTop w:val="0"/>
          <w:marBottom w:val="0"/>
          <w:divBdr>
            <w:top w:val="none" w:sz="0" w:space="0" w:color="auto"/>
            <w:left w:val="none" w:sz="0" w:space="0" w:color="auto"/>
            <w:bottom w:val="none" w:sz="0" w:space="0" w:color="auto"/>
            <w:right w:val="none" w:sz="0" w:space="0" w:color="auto"/>
          </w:divBdr>
        </w:div>
        <w:div w:id="63258368">
          <w:marLeft w:val="0"/>
          <w:marRight w:val="0"/>
          <w:marTop w:val="0"/>
          <w:marBottom w:val="0"/>
          <w:divBdr>
            <w:top w:val="none" w:sz="0" w:space="0" w:color="auto"/>
            <w:left w:val="none" w:sz="0" w:space="0" w:color="auto"/>
            <w:bottom w:val="none" w:sz="0" w:space="0" w:color="auto"/>
            <w:right w:val="none" w:sz="0" w:space="0" w:color="auto"/>
          </w:divBdr>
          <w:divsChild>
            <w:div w:id="426583893">
              <w:marLeft w:val="0"/>
              <w:marRight w:val="0"/>
              <w:marTop w:val="0"/>
              <w:marBottom w:val="0"/>
              <w:divBdr>
                <w:top w:val="none" w:sz="0" w:space="0" w:color="auto"/>
                <w:left w:val="none" w:sz="0" w:space="0" w:color="auto"/>
                <w:bottom w:val="none" w:sz="0" w:space="0" w:color="auto"/>
                <w:right w:val="none" w:sz="0" w:space="0" w:color="auto"/>
              </w:divBdr>
            </w:div>
          </w:divsChild>
        </w:div>
        <w:div w:id="90667323">
          <w:marLeft w:val="0"/>
          <w:marRight w:val="0"/>
          <w:marTop w:val="0"/>
          <w:marBottom w:val="0"/>
          <w:divBdr>
            <w:top w:val="none" w:sz="0" w:space="0" w:color="auto"/>
            <w:left w:val="none" w:sz="0" w:space="0" w:color="auto"/>
            <w:bottom w:val="none" w:sz="0" w:space="0" w:color="auto"/>
            <w:right w:val="none" w:sz="0" w:space="0" w:color="auto"/>
          </w:divBdr>
        </w:div>
        <w:div w:id="1398237514">
          <w:marLeft w:val="0"/>
          <w:marRight w:val="0"/>
          <w:marTop w:val="0"/>
          <w:marBottom w:val="0"/>
          <w:divBdr>
            <w:top w:val="none" w:sz="0" w:space="0" w:color="auto"/>
            <w:left w:val="none" w:sz="0" w:space="0" w:color="auto"/>
            <w:bottom w:val="none" w:sz="0" w:space="0" w:color="auto"/>
            <w:right w:val="none" w:sz="0" w:space="0" w:color="auto"/>
          </w:divBdr>
          <w:divsChild>
            <w:div w:id="39595674">
              <w:marLeft w:val="0"/>
              <w:marRight w:val="0"/>
              <w:marTop w:val="0"/>
              <w:marBottom w:val="0"/>
              <w:divBdr>
                <w:top w:val="none" w:sz="0" w:space="0" w:color="auto"/>
                <w:left w:val="none" w:sz="0" w:space="0" w:color="auto"/>
                <w:bottom w:val="none" w:sz="0" w:space="0" w:color="auto"/>
                <w:right w:val="none" w:sz="0" w:space="0" w:color="auto"/>
              </w:divBdr>
            </w:div>
          </w:divsChild>
        </w:div>
        <w:div w:id="1775906264">
          <w:marLeft w:val="0"/>
          <w:marRight w:val="0"/>
          <w:marTop w:val="0"/>
          <w:marBottom w:val="0"/>
          <w:divBdr>
            <w:top w:val="none" w:sz="0" w:space="0" w:color="auto"/>
            <w:left w:val="none" w:sz="0" w:space="0" w:color="auto"/>
            <w:bottom w:val="none" w:sz="0" w:space="0" w:color="auto"/>
            <w:right w:val="none" w:sz="0" w:space="0" w:color="auto"/>
          </w:divBdr>
        </w:div>
        <w:div w:id="1989632270">
          <w:marLeft w:val="0"/>
          <w:marRight w:val="0"/>
          <w:marTop w:val="0"/>
          <w:marBottom w:val="0"/>
          <w:divBdr>
            <w:top w:val="none" w:sz="0" w:space="0" w:color="auto"/>
            <w:left w:val="none" w:sz="0" w:space="0" w:color="auto"/>
            <w:bottom w:val="none" w:sz="0" w:space="0" w:color="auto"/>
            <w:right w:val="none" w:sz="0" w:space="0" w:color="auto"/>
          </w:divBdr>
          <w:divsChild>
            <w:div w:id="1462456155">
              <w:marLeft w:val="0"/>
              <w:marRight w:val="0"/>
              <w:marTop w:val="0"/>
              <w:marBottom w:val="0"/>
              <w:divBdr>
                <w:top w:val="none" w:sz="0" w:space="0" w:color="auto"/>
                <w:left w:val="none" w:sz="0" w:space="0" w:color="auto"/>
                <w:bottom w:val="none" w:sz="0" w:space="0" w:color="auto"/>
                <w:right w:val="none" w:sz="0" w:space="0" w:color="auto"/>
              </w:divBdr>
            </w:div>
          </w:divsChild>
        </w:div>
        <w:div w:id="538397487">
          <w:marLeft w:val="0"/>
          <w:marRight w:val="0"/>
          <w:marTop w:val="300"/>
          <w:marBottom w:val="0"/>
          <w:divBdr>
            <w:top w:val="none" w:sz="0" w:space="0" w:color="auto"/>
            <w:left w:val="none" w:sz="0" w:space="0" w:color="auto"/>
            <w:bottom w:val="none" w:sz="0" w:space="0" w:color="auto"/>
            <w:right w:val="none" w:sz="0" w:space="0" w:color="auto"/>
          </w:divBdr>
          <w:divsChild>
            <w:div w:id="1758860407">
              <w:marLeft w:val="0"/>
              <w:marRight w:val="0"/>
              <w:marTop w:val="0"/>
              <w:marBottom w:val="0"/>
              <w:divBdr>
                <w:top w:val="none" w:sz="0" w:space="0" w:color="auto"/>
                <w:left w:val="none" w:sz="0" w:space="0" w:color="auto"/>
                <w:bottom w:val="none" w:sz="0" w:space="0" w:color="auto"/>
                <w:right w:val="none" w:sz="0" w:space="0" w:color="auto"/>
              </w:divBdr>
              <w:divsChild>
                <w:div w:id="179536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2128">
          <w:marLeft w:val="0"/>
          <w:marRight w:val="0"/>
          <w:marTop w:val="300"/>
          <w:marBottom w:val="0"/>
          <w:divBdr>
            <w:top w:val="none" w:sz="0" w:space="0" w:color="auto"/>
            <w:left w:val="none" w:sz="0" w:space="0" w:color="auto"/>
            <w:bottom w:val="none" w:sz="0" w:space="0" w:color="auto"/>
            <w:right w:val="none" w:sz="0" w:space="0" w:color="auto"/>
          </w:divBdr>
          <w:divsChild>
            <w:div w:id="617031565">
              <w:marLeft w:val="0"/>
              <w:marRight w:val="0"/>
              <w:marTop w:val="0"/>
              <w:marBottom w:val="0"/>
              <w:divBdr>
                <w:top w:val="none" w:sz="0" w:space="0" w:color="auto"/>
                <w:left w:val="none" w:sz="0" w:space="0" w:color="auto"/>
                <w:bottom w:val="none" w:sz="0" w:space="0" w:color="auto"/>
                <w:right w:val="none" w:sz="0" w:space="0" w:color="auto"/>
              </w:divBdr>
              <w:divsChild>
                <w:div w:id="149895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758953">
          <w:marLeft w:val="0"/>
          <w:marRight w:val="0"/>
          <w:marTop w:val="300"/>
          <w:marBottom w:val="0"/>
          <w:divBdr>
            <w:top w:val="none" w:sz="0" w:space="0" w:color="auto"/>
            <w:left w:val="none" w:sz="0" w:space="0" w:color="auto"/>
            <w:bottom w:val="none" w:sz="0" w:space="0" w:color="auto"/>
            <w:right w:val="none" w:sz="0" w:space="0" w:color="auto"/>
          </w:divBdr>
          <w:divsChild>
            <w:div w:id="1373381072">
              <w:marLeft w:val="0"/>
              <w:marRight w:val="0"/>
              <w:marTop w:val="0"/>
              <w:marBottom w:val="0"/>
              <w:divBdr>
                <w:top w:val="none" w:sz="0" w:space="0" w:color="auto"/>
                <w:left w:val="none" w:sz="0" w:space="0" w:color="auto"/>
                <w:bottom w:val="none" w:sz="0" w:space="0" w:color="auto"/>
                <w:right w:val="none" w:sz="0" w:space="0" w:color="auto"/>
              </w:divBdr>
              <w:divsChild>
                <w:div w:id="6204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111">
          <w:marLeft w:val="0"/>
          <w:marRight w:val="0"/>
          <w:marTop w:val="300"/>
          <w:marBottom w:val="0"/>
          <w:divBdr>
            <w:top w:val="none" w:sz="0" w:space="0" w:color="auto"/>
            <w:left w:val="none" w:sz="0" w:space="0" w:color="auto"/>
            <w:bottom w:val="none" w:sz="0" w:space="0" w:color="auto"/>
            <w:right w:val="none" w:sz="0" w:space="0" w:color="auto"/>
          </w:divBdr>
          <w:divsChild>
            <w:div w:id="1503161108">
              <w:marLeft w:val="0"/>
              <w:marRight w:val="0"/>
              <w:marTop w:val="0"/>
              <w:marBottom w:val="0"/>
              <w:divBdr>
                <w:top w:val="none" w:sz="0" w:space="0" w:color="auto"/>
                <w:left w:val="none" w:sz="0" w:space="0" w:color="auto"/>
                <w:bottom w:val="none" w:sz="0" w:space="0" w:color="auto"/>
                <w:right w:val="none" w:sz="0" w:space="0" w:color="auto"/>
              </w:divBdr>
              <w:divsChild>
                <w:div w:id="4687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500468">
      <w:bodyDiv w:val="1"/>
      <w:marLeft w:val="0"/>
      <w:marRight w:val="0"/>
      <w:marTop w:val="0"/>
      <w:marBottom w:val="0"/>
      <w:divBdr>
        <w:top w:val="none" w:sz="0" w:space="0" w:color="auto"/>
        <w:left w:val="none" w:sz="0" w:space="0" w:color="auto"/>
        <w:bottom w:val="none" w:sz="0" w:space="0" w:color="auto"/>
        <w:right w:val="none" w:sz="0" w:space="0" w:color="auto"/>
      </w:divBdr>
      <w:divsChild>
        <w:div w:id="79644648">
          <w:marLeft w:val="0"/>
          <w:marRight w:val="0"/>
          <w:marTop w:val="0"/>
          <w:marBottom w:val="0"/>
          <w:divBdr>
            <w:top w:val="none" w:sz="0" w:space="0" w:color="auto"/>
            <w:left w:val="none" w:sz="0" w:space="0" w:color="auto"/>
            <w:bottom w:val="none" w:sz="0" w:space="0" w:color="auto"/>
            <w:right w:val="none" w:sz="0" w:space="0" w:color="auto"/>
          </w:divBdr>
        </w:div>
        <w:div w:id="1397585020">
          <w:marLeft w:val="0"/>
          <w:marRight w:val="0"/>
          <w:marTop w:val="0"/>
          <w:marBottom w:val="0"/>
          <w:divBdr>
            <w:top w:val="none" w:sz="0" w:space="0" w:color="auto"/>
            <w:left w:val="none" w:sz="0" w:space="0" w:color="auto"/>
            <w:bottom w:val="none" w:sz="0" w:space="0" w:color="auto"/>
            <w:right w:val="none" w:sz="0" w:space="0" w:color="auto"/>
          </w:divBdr>
          <w:divsChild>
            <w:div w:id="942147997">
              <w:marLeft w:val="0"/>
              <w:marRight w:val="0"/>
              <w:marTop w:val="0"/>
              <w:marBottom w:val="0"/>
              <w:divBdr>
                <w:top w:val="none" w:sz="0" w:space="0" w:color="auto"/>
                <w:left w:val="none" w:sz="0" w:space="0" w:color="auto"/>
                <w:bottom w:val="none" w:sz="0" w:space="0" w:color="auto"/>
                <w:right w:val="none" w:sz="0" w:space="0" w:color="auto"/>
              </w:divBdr>
            </w:div>
          </w:divsChild>
        </w:div>
        <w:div w:id="1384332864">
          <w:marLeft w:val="0"/>
          <w:marRight w:val="0"/>
          <w:marTop w:val="0"/>
          <w:marBottom w:val="0"/>
          <w:divBdr>
            <w:top w:val="none" w:sz="0" w:space="0" w:color="auto"/>
            <w:left w:val="none" w:sz="0" w:space="0" w:color="auto"/>
            <w:bottom w:val="none" w:sz="0" w:space="0" w:color="auto"/>
            <w:right w:val="none" w:sz="0" w:space="0" w:color="auto"/>
          </w:divBdr>
        </w:div>
        <w:div w:id="211698484">
          <w:marLeft w:val="0"/>
          <w:marRight w:val="0"/>
          <w:marTop w:val="0"/>
          <w:marBottom w:val="0"/>
          <w:divBdr>
            <w:top w:val="none" w:sz="0" w:space="0" w:color="auto"/>
            <w:left w:val="none" w:sz="0" w:space="0" w:color="auto"/>
            <w:bottom w:val="none" w:sz="0" w:space="0" w:color="auto"/>
            <w:right w:val="none" w:sz="0" w:space="0" w:color="auto"/>
          </w:divBdr>
          <w:divsChild>
            <w:div w:id="696976585">
              <w:marLeft w:val="0"/>
              <w:marRight w:val="0"/>
              <w:marTop w:val="0"/>
              <w:marBottom w:val="0"/>
              <w:divBdr>
                <w:top w:val="none" w:sz="0" w:space="0" w:color="auto"/>
                <w:left w:val="none" w:sz="0" w:space="0" w:color="auto"/>
                <w:bottom w:val="none" w:sz="0" w:space="0" w:color="auto"/>
                <w:right w:val="none" w:sz="0" w:space="0" w:color="auto"/>
              </w:divBdr>
            </w:div>
          </w:divsChild>
        </w:div>
        <w:div w:id="1201359717">
          <w:marLeft w:val="0"/>
          <w:marRight w:val="0"/>
          <w:marTop w:val="0"/>
          <w:marBottom w:val="0"/>
          <w:divBdr>
            <w:top w:val="none" w:sz="0" w:space="0" w:color="auto"/>
            <w:left w:val="none" w:sz="0" w:space="0" w:color="auto"/>
            <w:bottom w:val="none" w:sz="0" w:space="0" w:color="auto"/>
            <w:right w:val="none" w:sz="0" w:space="0" w:color="auto"/>
          </w:divBdr>
        </w:div>
        <w:div w:id="259486190">
          <w:marLeft w:val="0"/>
          <w:marRight w:val="0"/>
          <w:marTop w:val="0"/>
          <w:marBottom w:val="0"/>
          <w:divBdr>
            <w:top w:val="none" w:sz="0" w:space="0" w:color="auto"/>
            <w:left w:val="none" w:sz="0" w:space="0" w:color="auto"/>
            <w:bottom w:val="none" w:sz="0" w:space="0" w:color="auto"/>
            <w:right w:val="none" w:sz="0" w:space="0" w:color="auto"/>
          </w:divBdr>
          <w:divsChild>
            <w:div w:id="2147120433">
              <w:marLeft w:val="0"/>
              <w:marRight w:val="0"/>
              <w:marTop w:val="0"/>
              <w:marBottom w:val="0"/>
              <w:divBdr>
                <w:top w:val="none" w:sz="0" w:space="0" w:color="auto"/>
                <w:left w:val="none" w:sz="0" w:space="0" w:color="auto"/>
                <w:bottom w:val="none" w:sz="0" w:space="0" w:color="auto"/>
                <w:right w:val="none" w:sz="0" w:space="0" w:color="auto"/>
              </w:divBdr>
            </w:div>
          </w:divsChild>
        </w:div>
        <w:div w:id="1798180736">
          <w:marLeft w:val="0"/>
          <w:marRight w:val="0"/>
          <w:marTop w:val="0"/>
          <w:marBottom w:val="0"/>
          <w:divBdr>
            <w:top w:val="none" w:sz="0" w:space="0" w:color="auto"/>
            <w:left w:val="none" w:sz="0" w:space="0" w:color="auto"/>
            <w:bottom w:val="none" w:sz="0" w:space="0" w:color="auto"/>
            <w:right w:val="none" w:sz="0" w:space="0" w:color="auto"/>
          </w:divBdr>
        </w:div>
        <w:div w:id="1392849780">
          <w:marLeft w:val="0"/>
          <w:marRight w:val="0"/>
          <w:marTop w:val="0"/>
          <w:marBottom w:val="0"/>
          <w:divBdr>
            <w:top w:val="none" w:sz="0" w:space="0" w:color="auto"/>
            <w:left w:val="none" w:sz="0" w:space="0" w:color="auto"/>
            <w:bottom w:val="none" w:sz="0" w:space="0" w:color="auto"/>
            <w:right w:val="none" w:sz="0" w:space="0" w:color="auto"/>
          </w:divBdr>
          <w:divsChild>
            <w:div w:id="780762927">
              <w:marLeft w:val="0"/>
              <w:marRight w:val="0"/>
              <w:marTop w:val="0"/>
              <w:marBottom w:val="0"/>
              <w:divBdr>
                <w:top w:val="none" w:sz="0" w:space="0" w:color="auto"/>
                <w:left w:val="none" w:sz="0" w:space="0" w:color="auto"/>
                <w:bottom w:val="none" w:sz="0" w:space="0" w:color="auto"/>
                <w:right w:val="none" w:sz="0" w:space="0" w:color="auto"/>
              </w:divBdr>
            </w:div>
          </w:divsChild>
        </w:div>
        <w:div w:id="2015760339">
          <w:marLeft w:val="0"/>
          <w:marRight w:val="0"/>
          <w:marTop w:val="0"/>
          <w:marBottom w:val="0"/>
          <w:divBdr>
            <w:top w:val="none" w:sz="0" w:space="0" w:color="auto"/>
            <w:left w:val="none" w:sz="0" w:space="0" w:color="auto"/>
            <w:bottom w:val="none" w:sz="0" w:space="0" w:color="auto"/>
            <w:right w:val="none" w:sz="0" w:space="0" w:color="auto"/>
          </w:divBdr>
        </w:div>
        <w:div w:id="693769780">
          <w:marLeft w:val="0"/>
          <w:marRight w:val="0"/>
          <w:marTop w:val="0"/>
          <w:marBottom w:val="0"/>
          <w:divBdr>
            <w:top w:val="none" w:sz="0" w:space="0" w:color="auto"/>
            <w:left w:val="none" w:sz="0" w:space="0" w:color="auto"/>
            <w:bottom w:val="none" w:sz="0" w:space="0" w:color="auto"/>
            <w:right w:val="none" w:sz="0" w:space="0" w:color="auto"/>
          </w:divBdr>
          <w:divsChild>
            <w:div w:id="298415483">
              <w:marLeft w:val="0"/>
              <w:marRight w:val="0"/>
              <w:marTop w:val="0"/>
              <w:marBottom w:val="0"/>
              <w:divBdr>
                <w:top w:val="none" w:sz="0" w:space="0" w:color="auto"/>
                <w:left w:val="none" w:sz="0" w:space="0" w:color="auto"/>
                <w:bottom w:val="none" w:sz="0" w:space="0" w:color="auto"/>
                <w:right w:val="none" w:sz="0" w:space="0" w:color="auto"/>
              </w:divBdr>
            </w:div>
          </w:divsChild>
        </w:div>
        <w:div w:id="1590843220">
          <w:marLeft w:val="0"/>
          <w:marRight w:val="0"/>
          <w:marTop w:val="0"/>
          <w:marBottom w:val="0"/>
          <w:divBdr>
            <w:top w:val="none" w:sz="0" w:space="0" w:color="auto"/>
            <w:left w:val="none" w:sz="0" w:space="0" w:color="auto"/>
            <w:bottom w:val="none" w:sz="0" w:space="0" w:color="auto"/>
            <w:right w:val="none" w:sz="0" w:space="0" w:color="auto"/>
          </w:divBdr>
        </w:div>
        <w:div w:id="1833988450">
          <w:marLeft w:val="0"/>
          <w:marRight w:val="0"/>
          <w:marTop w:val="0"/>
          <w:marBottom w:val="0"/>
          <w:divBdr>
            <w:top w:val="none" w:sz="0" w:space="0" w:color="auto"/>
            <w:left w:val="none" w:sz="0" w:space="0" w:color="auto"/>
            <w:bottom w:val="none" w:sz="0" w:space="0" w:color="auto"/>
            <w:right w:val="none" w:sz="0" w:space="0" w:color="auto"/>
          </w:divBdr>
          <w:divsChild>
            <w:div w:id="1232083489">
              <w:marLeft w:val="0"/>
              <w:marRight w:val="0"/>
              <w:marTop w:val="0"/>
              <w:marBottom w:val="0"/>
              <w:divBdr>
                <w:top w:val="none" w:sz="0" w:space="0" w:color="auto"/>
                <w:left w:val="none" w:sz="0" w:space="0" w:color="auto"/>
                <w:bottom w:val="none" w:sz="0" w:space="0" w:color="auto"/>
                <w:right w:val="none" w:sz="0" w:space="0" w:color="auto"/>
              </w:divBdr>
            </w:div>
          </w:divsChild>
        </w:div>
        <w:div w:id="1897233020">
          <w:marLeft w:val="0"/>
          <w:marRight w:val="0"/>
          <w:marTop w:val="0"/>
          <w:marBottom w:val="0"/>
          <w:divBdr>
            <w:top w:val="none" w:sz="0" w:space="0" w:color="auto"/>
            <w:left w:val="none" w:sz="0" w:space="0" w:color="auto"/>
            <w:bottom w:val="none" w:sz="0" w:space="0" w:color="auto"/>
            <w:right w:val="none" w:sz="0" w:space="0" w:color="auto"/>
          </w:divBdr>
        </w:div>
        <w:div w:id="2120293593">
          <w:marLeft w:val="0"/>
          <w:marRight w:val="0"/>
          <w:marTop w:val="0"/>
          <w:marBottom w:val="0"/>
          <w:divBdr>
            <w:top w:val="none" w:sz="0" w:space="0" w:color="auto"/>
            <w:left w:val="none" w:sz="0" w:space="0" w:color="auto"/>
            <w:bottom w:val="none" w:sz="0" w:space="0" w:color="auto"/>
            <w:right w:val="none" w:sz="0" w:space="0" w:color="auto"/>
          </w:divBdr>
          <w:divsChild>
            <w:div w:id="271935558">
              <w:marLeft w:val="0"/>
              <w:marRight w:val="0"/>
              <w:marTop w:val="0"/>
              <w:marBottom w:val="0"/>
              <w:divBdr>
                <w:top w:val="none" w:sz="0" w:space="0" w:color="auto"/>
                <w:left w:val="none" w:sz="0" w:space="0" w:color="auto"/>
                <w:bottom w:val="none" w:sz="0" w:space="0" w:color="auto"/>
                <w:right w:val="none" w:sz="0" w:space="0" w:color="auto"/>
              </w:divBdr>
            </w:div>
          </w:divsChild>
        </w:div>
        <w:div w:id="579220042">
          <w:marLeft w:val="0"/>
          <w:marRight w:val="0"/>
          <w:marTop w:val="300"/>
          <w:marBottom w:val="0"/>
          <w:divBdr>
            <w:top w:val="none" w:sz="0" w:space="0" w:color="auto"/>
            <w:left w:val="none" w:sz="0" w:space="0" w:color="auto"/>
            <w:bottom w:val="none" w:sz="0" w:space="0" w:color="auto"/>
            <w:right w:val="none" w:sz="0" w:space="0" w:color="auto"/>
          </w:divBdr>
          <w:divsChild>
            <w:div w:id="2045014088">
              <w:marLeft w:val="0"/>
              <w:marRight w:val="0"/>
              <w:marTop w:val="0"/>
              <w:marBottom w:val="0"/>
              <w:divBdr>
                <w:top w:val="none" w:sz="0" w:space="0" w:color="auto"/>
                <w:left w:val="none" w:sz="0" w:space="0" w:color="auto"/>
                <w:bottom w:val="none" w:sz="0" w:space="0" w:color="auto"/>
                <w:right w:val="none" w:sz="0" w:space="0" w:color="auto"/>
              </w:divBdr>
              <w:divsChild>
                <w:div w:id="10768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6882">
          <w:marLeft w:val="0"/>
          <w:marRight w:val="0"/>
          <w:marTop w:val="300"/>
          <w:marBottom w:val="0"/>
          <w:divBdr>
            <w:top w:val="none" w:sz="0" w:space="0" w:color="auto"/>
            <w:left w:val="none" w:sz="0" w:space="0" w:color="auto"/>
            <w:bottom w:val="none" w:sz="0" w:space="0" w:color="auto"/>
            <w:right w:val="none" w:sz="0" w:space="0" w:color="auto"/>
          </w:divBdr>
          <w:divsChild>
            <w:div w:id="1294402459">
              <w:marLeft w:val="0"/>
              <w:marRight w:val="0"/>
              <w:marTop w:val="0"/>
              <w:marBottom w:val="0"/>
              <w:divBdr>
                <w:top w:val="none" w:sz="0" w:space="0" w:color="auto"/>
                <w:left w:val="none" w:sz="0" w:space="0" w:color="auto"/>
                <w:bottom w:val="none" w:sz="0" w:space="0" w:color="auto"/>
                <w:right w:val="none" w:sz="0" w:space="0" w:color="auto"/>
              </w:divBdr>
              <w:divsChild>
                <w:div w:id="145891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38890">
          <w:marLeft w:val="0"/>
          <w:marRight w:val="0"/>
          <w:marTop w:val="300"/>
          <w:marBottom w:val="0"/>
          <w:divBdr>
            <w:top w:val="none" w:sz="0" w:space="0" w:color="auto"/>
            <w:left w:val="none" w:sz="0" w:space="0" w:color="auto"/>
            <w:bottom w:val="none" w:sz="0" w:space="0" w:color="auto"/>
            <w:right w:val="none" w:sz="0" w:space="0" w:color="auto"/>
          </w:divBdr>
          <w:divsChild>
            <w:div w:id="1017388306">
              <w:marLeft w:val="0"/>
              <w:marRight w:val="0"/>
              <w:marTop w:val="0"/>
              <w:marBottom w:val="0"/>
              <w:divBdr>
                <w:top w:val="none" w:sz="0" w:space="0" w:color="auto"/>
                <w:left w:val="none" w:sz="0" w:space="0" w:color="auto"/>
                <w:bottom w:val="none" w:sz="0" w:space="0" w:color="auto"/>
                <w:right w:val="none" w:sz="0" w:space="0" w:color="auto"/>
              </w:divBdr>
              <w:divsChild>
                <w:div w:id="95167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2024">
          <w:marLeft w:val="0"/>
          <w:marRight w:val="0"/>
          <w:marTop w:val="300"/>
          <w:marBottom w:val="0"/>
          <w:divBdr>
            <w:top w:val="none" w:sz="0" w:space="0" w:color="auto"/>
            <w:left w:val="none" w:sz="0" w:space="0" w:color="auto"/>
            <w:bottom w:val="none" w:sz="0" w:space="0" w:color="auto"/>
            <w:right w:val="none" w:sz="0" w:space="0" w:color="auto"/>
          </w:divBdr>
          <w:divsChild>
            <w:div w:id="1308510180">
              <w:marLeft w:val="0"/>
              <w:marRight w:val="0"/>
              <w:marTop w:val="0"/>
              <w:marBottom w:val="0"/>
              <w:divBdr>
                <w:top w:val="none" w:sz="0" w:space="0" w:color="auto"/>
                <w:left w:val="none" w:sz="0" w:space="0" w:color="auto"/>
                <w:bottom w:val="none" w:sz="0" w:space="0" w:color="auto"/>
                <w:right w:val="none" w:sz="0" w:space="0" w:color="auto"/>
              </w:divBdr>
              <w:divsChild>
                <w:div w:id="1707947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625073">
      <w:bodyDiv w:val="1"/>
      <w:marLeft w:val="0"/>
      <w:marRight w:val="0"/>
      <w:marTop w:val="0"/>
      <w:marBottom w:val="0"/>
      <w:divBdr>
        <w:top w:val="none" w:sz="0" w:space="0" w:color="auto"/>
        <w:left w:val="none" w:sz="0" w:space="0" w:color="auto"/>
        <w:bottom w:val="none" w:sz="0" w:space="0" w:color="auto"/>
        <w:right w:val="none" w:sz="0" w:space="0" w:color="auto"/>
      </w:divBdr>
      <w:divsChild>
        <w:div w:id="815606566">
          <w:marLeft w:val="0"/>
          <w:marRight w:val="0"/>
          <w:marTop w:val="0"/>
          <w:marBottom w:val="0"/>
          <w:divBdr>
            <w:top w:val="none" w:sz="0" w:space="0" w:color="auto"/>
            <w:left w:val="none" w:sz="0" w:space="0" w:color="auto"/>
            <w:bottom w:val="none" w:sz="0" w:space="0" w:color="auto"/>
            <w:right w:val="none" w:sz="0" w:space="0" w:color="auto"/>
          </w:divBdr>
        </w:div>
        <w:div w:id="1763332748">
          <w:marLeft w:val="0"/>
          <w:marRight w:val="0"/>
          <w:marTop w:val="0"/>
          <w:marBottom w:val="0"/>
          <w:divBdr>
            <w:top w:val="none" w:sz="0" w:space="0" w:color="auto"/>
            <w:left w:val="none" w:sz="0" w:space="0" w:color="auto"/>
            <w:bottom w:val="none" w:sz="0" w:space="0" w:color="auto"/>
            <w:right w:val="none" w:sz="0" w:space="0" w:color="auto"/>
          </w:divBdr>
          <w:divsChild>
            <w:div w:id="1832212425">
              <w:marLeft w:val="0"/>
              <w:marRight w:val="0"/>
              <w:marTop w:val="0"/>
              <w:marBottom w:val="0"/>
              <w:divBdr>
                <w:top w:val="none" w:sz="0" w:space="0" w:color="auto"/>
                <w:left w:val="none" w:sz="0" w:space="0" w:color="auto"/>
                <w:bottom w:val="none" w:sz="0" w:space="0" w:color="auto"/>
                <w:right w:val="none" w:sz="0" w:space="0" w:color="auto"/>
              </w:divBdr>
            </w:div>
          </w:divsChild>
        </w:div>
        <w:div w:id="1404447239">
          <w:marLeft w:val="0"/>
          <w:marRight w:val="0"/>
          <w:marTop w:val="0"/>
          <w:marBottom w:val="0"/>
          <w:divBdr>
            <w:top w:val="none" w:sz="0" w:space="0" w:color="auto"/>
            <w:left w:val="none" w:sz="0" w:space="0" w:color="auto"/>
            <w:bottom w:val="none" w:sz="0" w:space="0" w:color="auto"/>
            <w:right w:val="none" w:sz="0" w:space="0" w:color="auto"/>
          </w:divBdr>
        </w:div>
        <w:div w:id="748961978">
          <w:marLeft w:val="0"/>
          <w:marRight w:val="0"/>
          <w:marTop w:val="0"/>
          <w:marBottom w:val="0"/>
          <w:divBdr>
            <w:top w:val="none" w:sz="0" w:space="0" w:color="auto"/>
            <w:left w:val="none" w:sz="0" w:space="0" w:color="auto"/>
            <w:bottom w:val="none" w:sz="0" w:space="0" w:color="auto"/>
            <w:right w:val="none" w:sz="0" w:space="0" w:color="auto"/>
          </w:divBdr>
          <w:divsChild>
            <w:div w:id="1850565103">
              <w:marLeft w:val="0"/>
              <w:marRight w:val="0"/>
              <w:marTop w:val="0"/>
              <w:marBottom w:val="0"/>
              <w:divBdr>
                <w:top w:val="none" w:sz="0" w:space="0" w:color="auto"/>
                <w:left w:val="none" w:sz="0" w:space="0" w:color="auto"/>
                <w:bottom w:val="none" w:sz="0" w:space="0" w:color="auto"/>
                <w:right w:val="none" w:sz="0" w:space="0" w:color="auto"/>
              </w:divBdr>
            </w:div>
          </w:divsChild>
        </w:div>
        <w:div w:id="828519021">
          <w:marLeft w:val="0"/>
          <w:marRight w:val="0"/>
          <w:marTop w:val="0"/>
          <w:marBottom w:val="0"/>
          <w:divBdr>
            <w:top w:val="none" w:sz="0" w:space="0" w:color="auto"/>
            <w:left w:val="none" w:sz="0" w:space="0" w:color="auto"/>
            <w:bottom w:val="none" w:sz="0" w:space="0" w:color="auto"/>
            <w:right w:val="none" w:sz="0" w:space="0" w:color="auto"/>
          </w:divBdr>
        </w:div>
        <w:div w:id="501315005">
          <w:marLeft w:val="0"/>
          <w:marRight w:val="0"/>
          <w:marTop w:val="0"/>
          <w:marBottom w:val="0"/>
          <w:divBdr>
            <w:top w:val="none" w:sz="0" w:space="0" w:color="auto"/>
            <w:left w:val="none" w:sz="0" w:space="0" w:color="auto"/>
            <w:bottom w:val="none" w:sz="0" w:space="0" w:color="auto"/>
            <w:right w:val="none" w:sz="0" w:space="0" w:color="auto"/>
          </w:divBdr>
          <w:divsChild>
            <w:div w:id="535389846">
              <w:marLeft w:val="0"/>
              <w:marRight w:val="0"/>
              <w:marTop w:val="0"/>
              <w:marBottom w:val="0"/>
              <w:divBdr>
                <w:top w:val="none" w:sz="0" w:space="0" w:color="auto"/>
                <w:left w:val="none" w:sz="0" w:space="0" w:color="auto"/>
                <w:bottom w:val="none" w:sz="0" w:space="0" w:color="auto"/>
                <w:right w:val="none" w:sz="0" w:space="0" w:color="auto"/>
              </w:divBdr>
            </w:div>
          </w:divsChild>
        </w:div>
        <w:div w:id="2107454109">
          <w:marLeft w:val="0"/>
          <w:marRight w:val="0"/>
          <w:marTop w:val="0"/>
          <w:marBottom w:val="0"/>
          <w:divBdr>
            <w:top w:val="none" w:sz="0" w:space="0" w:color="auto"/>
            <w:left w:val="none" w:sz="0" w:space="0" w:color="auto"/>
            <w:bottom w:val="none" w:sz="0" w:space="0" w:color="auto"/>
            <w:right w:val="none" w:sz="0" w:space="0" w:color="auto"/>
          </w:divBdr>
        </w:div>
        <w:div w:id="1274360658">
          <w:marLeft w:val="0"/>
          <w:marRight w:val="0"/>
          <w:marTop w:val="0"/>
          <w:marBottom w:val="0"/>
          <w:divBdr>
            <w:top w:val="none" w:sz="0" w:space="0" w:color="auto"/>
            <w:left w:val="none" w:sz="0" w:space="0" w:color="auto"/>
            <w:bottom w:val="none" w:sz="0" w:space="0" w:color="auto"/>
            <w:right w:val="none" w:sz="0" w:space="0" w:color="auto"/>
          </w:divBdr>
          <w:divsChild>
            <w:div w:id="1381132247">
              <w:marLeft w:val="0"/>
              <w:marRight w:val="0"/>
              <w:marTop w:val="0"/>
              <w:marBottom w:val="0"/>
              <w:divBdr>
                <w:top w:val="none" w:sz="0" w:space="0" w:color="auto"/>
                <w:left w:val="none" w:sz="0" w:space="0" w:color="auto"/>
                <w:bottom w:val="none" w:sz="0" w:space="0" w:color="auto"/>
                <w:right w:val="none" w:sz="0" w:space="0" w:color="auto"/>
              </w:divBdr>
            </w:div>
          </w:divsChild>
        </w:div>
        <w:div w:id="1731810418">
          <w:marLeft w:val="0"/>
          <w:marRight w:val="0"/>
          <w:marTop w:val="0"/>
          <w:marBottom w:val="0"/>
          <w:divBdr>
            <w:top w:val="none" w:sz="0" w:space="0" w:color="auto"/>
            <w:left w:val="none" w:sz="0" w:space="0" w:color="auto"/>
            <w:bottom w:val="none" w:sz="0" w:space="0" w:color="auto"/>
            <w:right w:val="none" w:sz="0" w:space="0" w:color="auto"/>
          </w:divBdr>
        </w:div>
        <w:div w:id="1768192101">
          <w:marLeft w:val="0"/>
          <w:marRight w:val="0"/>
          <w:marTop w:val="0"/>
          <w:marBottom w:val="0"/>
          <w:divBdr>
            <w:top w:val="none" w:sz="0" w:space="0" w:color="auto"/>
            <w:left w:val="none" w:sz="0" w:space="0" w:color="auto"/>
            <w:bottom w:val="none" w:sz="0" w:space="0" w:color="auto"/>
            <w:right w:val="none" w:sz="0" w:space="0" w:color="auto"/>
          </w:divBdr>
          <w:divsChild>
            <w:div w:id="1005018111">
              <w:marLeft w:val="0"/>
              <w:marRight w:val="0"/>
              <w:marTop w:val="0"/>
              <w:marBottom w:val="0"/>
              <w:divBdr>
                <w:top w:val="none" w:sz="0" w:space="0" w:color="auto"/>
                <w:left w:val="none" w:sz="0" w:space="0" w:color="auto"/>
                <w:bottom w:val="none" w:sz="0" w:space="0" w:color="auto"/>
                <w:right w:val="none" w:sz="0" w:space="0" w:color="auto"/>
              </w:divBdr>
            </w:div>
          </w:divsChild>
        </w:div>
        <w:div w:id="1692759184">
          <w:marLeft w:val="0"/>
          <w:marRight w:val="0"/>
          <w:marTop w:val="0"/>
          <w:marBottom w:val="0"/>
          <w:divBdr>
            <w:top w:val="none" w:sz="0" w:space="0" w:color="auto"/>
            <w:left w:val="none" w:sz="0" w:space="0" w:color="auto"/>
            <w:bottom w:val="none" w:sz="0" w:space="0" w:color="auto"/>
            <w:right w:val="none" w:sz="0" w:space="0" w:color="auto"/>
          </w:divBdr>
        </w:div>
        <w:div w:id="1103838258">
          <w:marLeft w:val="0"/>
          <w:marRight w:val="0"/>
          <w:marTop w:val="0"/>
          <w:marBottom w:val="0"/>
          <w:divBdr>
            <w:top w:val="none" w:sz="0" w:space="0" w:color="auto"/>
            <w:left w:val="none" w:sz="0" w:space="0" w:color="auto"/>
            <w:bottom w:val="none" w:sz="0" w:space="0" w:color="auto"/>
            <w:right w:val="none" w:sz="0" w:space="0" w:color="auto"/>
          </w:divBdr>
          <w:divsChild>
            <w:div w:id="1960602546">
              <w:marLeft w:val="0"/>
              <w:marRight w:val="0"/>
              <w:marTop w:val="0"/>
              <w:marBottom w:val="0"/>
              <w:divBdr>
                <w:top w:val="none" w:sz="0" w:space="0" w:color="auto"/>
                <w:left w:val="none" w:sz="0" w:space="0" w:color="auto"/>
                <w:bottom w:val="none" w:sz="0" w:space="0" w:color="auto"/>
                <w:right w:val="none" w:sz="0" w:space="0" w:color="auto"/>
              </w:divBdr>
            </w:div>
          </w:divsChild>
        </w:div>
        <w:div w:id="1965693509">
          <w:marLeft w:val="0"/>
          <w:marRight w:val="0"/>
          <w:marTop w:val="0"/>
          <w:marBottom w:val="0"/>
          <w:divBdr>
            <w:top w:val="none" w:sz="0" w:space="0" w:color="auto"/>
            <w:left w:val="none" w:sz="0" w:space="0" w:color="auto"/>
            <w:bottom w:val="none" w:sz="0" w:space="0" w:color="auto"/>
            <w:right w:val="none" w:sz="0" w:space="0" w:color="auto"/>
          </w:divBdr>
        </w:div>
        <w:div w:id="172232822">
          <w:marLeft w:val="0"/>
          <w:marRight w:val="0"/>
          <w:marTop w:val="0"/>
          <w:marBottom w:val="0"/>
          <w:divBdr>
            <w:top w:val="none" w:sz="0" w:space="0" w:color="auto"/>
            <w:left w:val="none" w:sz="0" w:space="0" w:color="auto"/>
            <w:bottom w:val="none" w:sz="0" w:space="0" w:color="auto"/>
            <w:right w:val="none" w:sz="0" w:space="0" w:color="auto"/>
          </w:divBdr>
          <w:divsChild>
            <w:div w:id="1490562155">
              <w:marLeft w:val="0"/>
              <w:marRight w:val="0"/>
              <w:marTop w:val="0"/>
              <w:marBottom w:val="0"/>
              <w:divBdr>
                <w:top w:val="none" w:sz="0" w:space="0" w:color="auto"/>
                <w:left w:val="none" w:sz="0" w:space="0" w:color="auto"/>
                <w:bottom w:val="none" w:sz="0" w:space="0" w:color="auto"/>
                <w:right w:val="none" w:sz="0" w:space="0" w:color="auto"/>
              </w:divBdr>
            </w:div>
          </w:divsChild>
        </w:div>
        <w:div w:id="111752483">
          <w:marLeft w:val="0"/>
          <w:marRight w:val="0"/>
          <w:marTop w:val="300"/>
          <w:marBottom w:val="0"/>
          <w:divBdr>
            <w:top w:val="none" w:sz="0" w:space="0" w:color="auto"/>
            <w:left w:val="none" w:sz="0" w:space="0" w:color="auto"/>
            <w:bottom w:val="none" w:sz="0" w:space="0" w:color="auto"/>
            <w:right w:val="none" w:sz="0" w:space="0" w:color="auto"/>
          </w:divBdr>
          <w:divsChild>
            <w:div w:id="963193252">
              <w:marLeft w:val="0"/>
              <w:marRight w:val="0"/>
              <w:marTop w:val="0"/>
              <w:marBottom w:val="0"/>
              <w:divBdr>
                <w:top w:val="none" w:sz="0" w:space="0" w:color="auto"/>
                <w:left w:val="none" w:sz="0" w:space="0" w:color="auto"/>
                <w:bottom w:val="none" w:sz="0" w:space="0" w:color="auto"/>
                <w:right w:val="none" w:sz="0" w:space="0" w:color="auto"/>
              </w:divBdr>
              <w:divsChild>
                <w:div w:id="41513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7886">
          <w:marLeft w:val="0"/>
          <w:marRight w:val="0"/>
          <w:marTop w:val="300"/>
          <w:marBottom w:val="0"/>
          <w:divBdr>
            <w:top w:val="none" w:sz="0" w:space="0" w:color="auto"/>
            <w:left w:val="none" w:sz="0" w:space="0" w:color="auto"/>
            <w:bottom w:val="none" w:sz="0" w:space="0" w:color="auto"/>
            <w:right w:val="none" w:sz="0" w:space="0" w:color="auto"/>
          </w:divBdr>
          <w:divsChild>
            <w:div w:id="1374159928">
              <w:marLeft w:val="0"/>
              <w:marRight w:val="0"/>
              <w:marTop w:val="0"/>
              <w:marBottom w:val="0"/>
              <w:divBdr>
                <w:top w:val="none" w:sz="0" w:space="0" w:color="auto"/>
                <w:left w:val="none" w:sz="0" w:space="0" w:color="auto"/>
                <w:bottom w:val="none" w:sz="0" w:space="0" w:color="auto"/>
                <w:right w:val="none" w:sz="0" w:space="0" w:color="auto"/>
              </w:divBdr>
              <w:divsChild>
                <w:div w:id="83186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13055">
          <w:marLeft w:val="0"/>
          <w:marRight w:val="0"/>
          <w:marTop w:val="300"/>
          <w:marBottom w:val="0"/>
          <w:divBdr>
            <w:top w:val="none" w:sz="0" w:space="0" w:color="auto"/>
            <w:left w:val="none" w:sz="0" w:space="0" w:color="auto"/>
            <w:bottom w:val="none" w:sz="0" w:space="0" w:color="auto"/>
            <w:right w:val="none" w:sz="0" w:space="0" w:color="auto"/>
          </w:divBdr>
          <w:divsChild>
            <w:div w:id="252251378">
              <w:marLeft w:val="0"/>
              <w:marRight w:val="0"/>
              <w:marTop w:val="0"/>
              <w:marBottom w:val="0"/>
              <w:divBdr>
                <w:top w:val="none" w:sz="0" w:space="0" w:color="auto"/>
                <w:left w:val="none" w:sz="0" w:space="0" w:color="auto"/>
                <w:bottom w:val="none" w:sz="0" w:space="0" w:color="auto"/>
                <w:right w:val="none" w:sz="0" w:space="0" w:color="auto"/>
              </w:divBdr>
              <w:divsChild>
                <w:div w:id="87727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29381">
          <w:marLeft w:val="0"/>
          <w:marRight w:val="0"/>
          <w:marTop w:val="300"/>
          <w:marBottom w:val="0"/>
          <w:divBdr>
            <w:top w:val="none" w:sz="0" w:space="0" w:color="auto"/>
            <w:left w:val="none" w:sz="0" w:space="0" w:color="auto"/>
            <w:bottom w:val="none" w:sz="0" w:space="0" w:color="auto"/>
            <w:right w:val="none" w:sz="0" w:space="0" w:color="auto"/>
          </w:divBdr>
          <w:divsChild>
            <w:div w:id="1017930798">
              <w:marLeft w:val="0"/>
              <w:marRight w:val="0"/>
              <w:marTop w:val="0"/>
              <w:marBottom w:val="0"/>
              <w:divBdr>
                <w:top w:val="none" w:sz="0" w:space="0" w:color="auto"/>
                <w:left w:val="none" w:sz="0" w:space="0" w:color="auto"/>
                <w:bottom w:val="none" w:sz="0" w:space="0" w:color="auto"/>
                <w:right w:val="none" w:sz="0" w:space="0" w:color="auto"/>
              </w:divBdr>
              <w:divsChild>
                <w:div w:id="176654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627841">
      <w:bodyDiv w:val="1"/>
      <w:marLeft w:val="0"/>
      <w:marRight w:val="0"/>
      <w:marTop w:val="0"/>
      <w:marBottom w:val="0"/>
      <w:divBdr>
        <w:top w:val="none" w:sz="0" w:space="0" w:color="auto"/>
        <w:left w:val="none" w:sz="0" w:space="0" w:color="auto"/>
        <w:bottom w:val="none" w:sz="0" w:space="0" w:color="auto"/>
        <w:right w:val="none" w:sz="0" w:space="0" w:color="auto"/>
      </w:divBdr>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22782">
      <w:bodyDiv w:val="1"/>
      <w:marLeft w:val="0"/>
      <w:marRight w:val="0"/>
      <w:marTop w:val="0"/>
      <w:marBottom w:val="0"/>
      <w:divBdr>
        <w:top w:val="none" w:sz="0" w:space="0" w:color="auto"/>
        <w:left w:val="none" w:sz="0" w:space="0" w:color="auto"/>
        <w:bottom w:val="none" w:sz="0" w:space="0" w:color="auto"/>
        <w:right w:val="none" w:sz="0" w:space="0" w:color="auto"/>
      </w:divBdr>
      <w:divsChild>
        <w:div w:id="1756627765">
          <w:marLeft w:val="0"/>
          <w:marRight w:val="0"/>
          <w:marTop w:val="0"/>
          <w:marBottom w:val="0"/>
          <w:divBdr>
            <w:top w:val="none" w:sz="0" w:space="0" w:color="auto"/>
            <w:left w:val="none" w:sz="0" w:space="0" w:color="auto"/>
            <w:bottom w:val="none" w:sz="0" w:space="0" w:color="auto"/>
            <w:right w:val="none" w:sz="0" w:space="0" w:color="auto"/>
          </w:divBdr>
        </w:div>
        <w:div w:id="1657883308">
          <w:marLeft w:val="0"/>
          <w:marRight w:val="0"/>
          <w:marTop w:val="0"/>
          <w:marBottom w:val="0"/>
          <w:divBdr>
            <w:top w:val="none" w:sz="0" w:space="0" w:color="auto"/>
            <w:left w:val="none" w:sz="0" w:space="0" w:color="auto"/>
            <w:bottom w:val="none" w:sz="0" w:space="0" w:color="auto"/>
            <w:right w:val="none" w:sz="0" w:space="0" w:color="auto"/>
          </w:divBdr>
          <w:divsChild>
            <w:div w:id="537592301">
              <w:marLeft w:val="0"/>
              <w:marRight w:val="0"/>
              <w:marTop w:val="0"/>
              <w:marBottom w:val="0"/>
              <w:divBdr>
                <w:top w:val="none" w:sz="0" w:space="0" w:color="auto"/>
                <w:left w:val="none" w:sz="0" w:space="0" w:color="auto"/>
                <w:bottom w:val="none" w:sz="0" w:space="0" w:color="auto"/>
                <w:right w:val="none" w:sz="0" w:space="0" w:color="auto"/>
              </w:divBdr>
            </w:div>
          </w:divsChild>
        </w:div>
        <w:div w:id="1147086111">
          <w:marLeft w:val="0"/>
          <w:marRight w:val="0"/>
          <w:marTop w:val="0"/>
          <w:marBottom w:val="0"/>
          <w:divBdr>
            <w:top w:val="none" w:sz="0" w:space="0" w:color="auto"/>
            <w:left w:val="none" w:sz="0" w:space="0" w:color="auto"/>
            <w:bottom w:val="none" w:sz="0" w:space="0" w:color="auto"/>
            <w:right w:val="none" w:sz="0" w:space="0" w:color="auto"/>
          </w:divBdr>
        </w:div>
        <w:div w:id="272520158">
          <w:marLeft w:val="0"/>
          <w:marRight w:val="0"/>
          <w:marTop w:val="0"/>
          <w:marBottom w:val="0"/>
          <w:divBdr>
            <w:top w:val="none" w:sz="0" w:space="0" w:color="auto"/>
            <w:left w:val="none" w:sz="0" w:space="0" w:color="auto"/>
            <w:bottom w:val="none" w:sz="0" w:space="0" w:color="auto"/>
            <w:right w:val="none" w:sz="0" w:space="0" w:color="auto"/>
          </w:divBdr>
          <w:divsChild>
            <w:div w:id="730737224">
              <w:marLeft w:val="0"/>
              <w:marRight w:val="0"/>
              <w:marTop w:val="0"/>
              <w:marBottom w:val="0"/>
              <w:divBdr>
                <w:top w:val="none" w:sz="0" w:space="0" w:color="auto"/>
                <w:left w:val="none" w:sz="0" w:space="0" w:color="auto"/>
                <w:bottom w:val="none" w:sz="0" w:space="0" w:color="auto"/>
                <w:right w:val="none" w:sz="0" w:space="0" w:color="auto"/>
              </w:divBdr>
            </w:div>
          </w:divsChild>
        </w:div>
        <w:div w:id="515533986">
          <w:marLeft w:val="0"/>
          <w:marRight w:val="0"/>
          <w:marTop w:val="0"/>
          <w:marBottom w:val="0"/>
          <w:divBdr>
            <w:top w:val="none" w:sz="0" w:space="0" w:color="auto"/>
            <w:left w:val="none" w:sz="0" w:space="0" w:color="auto"/>
            <w:bottom w:val="none" w:sz="0" w:space="0" w:color="auto"/>
            <w:right w:val="none" w:sz="0" w:space="0" w:color="auto"/>
          </w:divBdr>
        </w:div>
        <w:div w:id="1748187879">
          <w:marLeft w:val="0"/>
          <w:marRight w:val="0"/>
          <w:marTop w:val="0"/>
          <w:marBottom w:val="0"/>
          <w:divBdr>
            <w:top w:val="none" w:sz="0" w:space="0" w:color="auto"/>
            <w:left w:val="none" w:sz="0" w:space="0" w:color="auto"/>
            <w:bottom w:val="none" w:sz="0" w:space="0" w:color="auto"/>
            <w:right w:val="none" w:sz="0" w:space="0" w:color="auto"/>
          </w:divBdr>
          <w:divsChild>
            <w:div w:id="807477943">
              <w:marLeft w:val="0"/>
              <w:marRight w:val="0"/>
              <w:marTop w:val="0"/>
              <w:marBottom w:val="0"/>
              <w:divBdr>
                <w:top w:val="none" w:sz="0" w:space="0" w:color="auto"/>
                <w:left w:val="none" w:sz="0" w:space="0" w:color="auto"/>
                <w:bottom w:val="none" w:sz="0" w:space="0" w:color="auto"/>
                <w:right w:val="none" w:sz="0" w:space="0" w:color="auto"/>
              </w:divBdr>
            </w:div>
          </w:divsChild>
        </w:div>
        <w:div w:id="1196426904">
          <w:marLeft w:val="0"/>
          <w:marRight w:val="0"/>
          <w:marTop w:val="0"/>
          <w:marBottom w:val="0"/>
          <w:divBdr>
            <w:top w:val="none" w:sz="0" w:space="0" w:color="auto"/>
            <w:left w:val="none" w:sz="0" w:space="0" w:color="auto"/>
            <w:bottom w:val="none" w:sz="0" w:space="0" w:color="auto"/>
            <w:right w:val="none" w:sz="0" w:space="0" w:color="auto"/>
          </w:divBdr>
        </w:div>
        <w:div w:id="710377040">
          <w:marLeft w:val="0"/>
          <w:marRight w:val="0"/>
          <w:marTop w:val="0"/>
          <w:marBottom w:val="0"/>
          <w:divBdr>
            <w:top w:val="none" w:sz="0" w:space="0" w:color="auto"/>
            <w:left w:val="none" w:sz="0" w:space="0" w:color="auto"/>
            <w:bottom w:val="none" w:sz="0" w:space="0" w:color="auto"/>
            <w:right w:val="none" w:sz="0" w:space="0" w:color="auto"/>
          </w:divBdr>
          <w:divsChild>
            <w:div w:id="1888299179">
              <w:marLeft w:val="0"/>
              <w:marRight w:val="0"/>
              <w:marTop w:val="0"/>
              <w:marBottom w:val="0"/>
              <w:divBdr>
                <w:top w:val="none" w:sz="0" w:space="0" w:color="auto"/>
                <w:left w:val="none" w:sz="0" w:space="0" w:color="auto"/>
                <w:bottom w:val="none" w:sz="0" w:space="0" w:color="auto"/>
                <w:right w:val="none" w:sz="0" w:space="0" w:color="auto"/>
              </w:divBdr>
            </w:div>
          </w:divsChild>
        </w:div>
        <w:div w:id="2029867700">
          <w:marLeft w:val="0"/>
          <w:marRight w:val="0"/>
          <w:marTop w:val="0"/>
          <w:marBottom w:val="0"/>
          <w:divBdr>
            <w:top w:val="none" w:sz="0" w:space="0" w:color="auto"/>
            <w:left w:val="none" w:sz="0" w:space="0" w:color="auto"/>
            <w:bottom w:val="none" w:sz="0" w:space="0" w:color="auto"/>
            <w:right w:val="none" w:sz="0" w:space="0" w:color="auto"/>
          </w:divBdr>
        </w:div>
        <w:div w:id="836922352">
          <w:marLeft w:val="0"/>
          <w:marRight w:val="0"/>
          <w:marTop w:val="0"/>
          <w:marBottom w:val="0"/>
          <w:divBdr>
            <w:top w:val="none" w:sz="0" w:space="0" w:color="auto"/>
            <w:left w:val="none" w:sz="0" w:space="0" w:color="auto"/>
            <w:bottom w:val="none" w:sz="0" w:space="0" w:color="auto"/>
            <w:right w:val="none" w:sz="0" w:space="0" w:color="auto"/>
          </w:divBdr>
          <w:divsChild>
            <w:div w:id="1647127316">
              <w:marLeft w:val="0"/>
              <w:marRight w:val="0"/>
              <w:marTop w:val="0"/>
              <w:marBottom w:val="0"/>
              <w:divBdr>
                <w:top w:val="none" w:sz="0" w:space="0" w:color="auto"/>
                <w:left w:val="none" w:sz="0" w:space="0" w:color="auto"/>
                <w:bottom w:val="none" w:sz="0" w:space="0" w:color="auto"/>
                <w:right w:val="none" w:sz="0" w:space="0" w:color="auto"/>
              </w:divBdr>
            </w:div>
          </w:divsChild>
        </w:div>
        <w:div w:id="1888177717">
          <w:marLeft w:val="0"/>
          <w:marRight w:val="0"/>
          <w:marTop w:val="0"/>
          <w:marBottom w:val="0"/>
          <w:divBdr>
            <w:top w:val="none" w:sz="0" w:space="0" w:color="auto"/>
            <w:left w:val="none" w:sz="0" w:space="0" w:color="auto"/>
            <w:bottom w:val="none" w:sz="0" w:space="0" w:color="auto"/>
            <w:right w:val="none" w:sz="0" w:space="0" w:color="auto"/>
          </w:divBdr>
        </w:div>
        <w:div w:id="1713264274">
          <w:marLeft w:val="0"/>
          <w:marRight w:val="0"/>
          <w:marTop w:val="0"/>
          <w:marBottom w:val="0"/>
          <w:divBdr>
            <w:top w:val="none" w:sz="0" w:space="0" w:color="auto"/>
            <w:left w:val="none" w:sz="0" w:space="0" w:color="auto"/>
            <w:bottom w:val="none" w:sz="0" w:space="0" w:color="auto"/>
            <w:right w:val="none" w:sz="0" w:space="0" w:color="auto"/>
          </w:divBdr>
          <w:divsChild>
            <w:div w:id="1643463527">
              <w:marLeft w:val="0"/>
              <w:marRight w:val="0"/>
              <w:marTop w:val="0"/>
              <w:marBottom w:val="0"/>
              <w:divBdr>
                <w:top w:val="none" w:sz="0" w:space="0" w:color="auto"/>
                <w:left w:val="none" w:sz="0" w:space="0" w:color="auto"/>
                <w:bottom w:val="none" w:sz="0" w:space="0" w:color="auto"/>
                <w:right w:val="none" w:sz="0" w:space="0" w:color="auto"/>
              </w:divBdr>
            </w:div>
          </w:divsChild>
        </w:div>
        <w:div w:id="1348368902">
          <w:marLeft w:val="0"/>
          <w:marRight w:val="0"/>
          <w:marTop w:val="0"/>
          <w:marBottom w:val="0"/>
          <w:divBdr>
            <w:top w:val="none" w:sz="0" w:space="0" w:color="auto"/>
            <w:left w:val="none" w:sz="0" w:space="0" w:color="auto"/>
            <w:bottom w:val="none" w:sz="0" w:space="0" w:color="auto"/>
            <w:right w:val="none" w:sz="0" w:space="0" w:color="auto"/>
          </w:divBdr>
        </w:div>
        <w:div w:id="304047845">
          <w:marLeft w:val="0"/>
          <w:marRight w:val="0"/>
          <w:marTop w:val="0"/>
          <w:marBottom w:val="0"/>
          <w:divBdr>
            <w:top w:val="none" w:sz="0" w:space="0" w:color="auto"/>
            <w:left w:val="none" w:sz="0" w:space="0" w:color="auto"/>
            <w:bottom w:val="none" w:sz="0" w:space="0" w:color="auto"/>
            <w:right w:val="none" w:sz="0" w:space="0" w:color="auto"/>
          </w:divBdr>
          <w:divsChild>
            <w:div w:id="1689136725">
              <w:marLeft w:val="0"/>
              <w:marRight w:val="0"/>
              <w:marTop w:val="0"/>
              <w:marBottom w:val="0"/>
              <w:divBdr>
                <w:top w:val="none" w:sz="0" w:space="0" w:color="auto"/>
                <w:left w:val="none" w:sz="0" w:space="0" w:color="auto"/>
                <w:bottom w:val="none" w:sz="0" w:space="0" w:color="auto"/>
                <w:right w:val="none" w:sz="0" w:space="0" w:color="auto"/>
              </w:divBdr>
            </w:div>
          </w:divsChild>
        </w:div>
        <w:div w:id="2092848398">
          <w:marLeft w:val="0"/>
          <w:marRight w:val="0"/>
          <w:marTop w:val="300"/>
          <w:marBottom w:val="0"/>
          <w:divBdr>
            <w:top w:val="none" w:sz="0" w:space="0" w:color="auto"/>
            <w:left w:val="none" w:sz="0" w:space="0" w:color="auto"/>
            <w:bottom w:val="none" w:sz="0" w:space="0" w:color="auto"/>
            <w:right w:val="none" w:sz="0" w:space="0" w:color="auto"/>
          </w:divBdr>
          <w:divsChild>
            <w:div w:id="183784794">
              <w:marLeft w:val="0"/>
              <w:marRight w:val="0"/>
              <w:marTop w:val="0"/>
              <w:marBottom w:val="0"/>
              <w:divBdr>
                <w:top w:val="none" w:sz="0" w:space="0" w:color="auto"/>
                <w:left w:val="none" w:sz="0" w:space="0" w:color="auto"/>
                <w:bottom w:val="none" w:sz="0" w:space="0" w:color="auto"/>
                <w:right w:val="none" w:sz="0" w:space="0" w:color="auto"/>
              </w:divBdr>
              <w:divsChild>
                <w:div w:id="202443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3348">
          <w:marLeft w:val="0"/>
          <w:marRight w:val="0"/>
          <w:marTop w:val="300"/>
          <w:marBottom w:val="0"/>
          <w:divBdr>
            <w:top w:val="none" w:sz="0" w:space="0" w:color="auto"/>
            <w:left w:val="none" w:sz="0" w:space="0" w:color="auto"/>
            <w:bottom w:val="none" w:sz="0" w:space="0" w:color="auto"/>
            <w:right w:val="none" w:sz="0" w:space="0" w:color="auto"/>
          </w:divBdr>
          <w:divsChild>
            <w:div w:id="62144863">
              <w:marLeft w:val="0"/>
              <w:marRight w:val="0"/>
              <w:marTop w:val="0"/>
              <w:marBottom w:val="0"/>
              <w:divBdr>
                <w:top w:val="none" w:sz="0" w:space="0" w:color="auto"/>
                <w:left w:val="none" w:sz="0" w:space="0" w:color="auto"/>
                <w:bottom w:val="none" w:sz="0" w:space="0" w:color="auto"/>
                <w:right w:val="none" w:sz="0" w:space="0" w:color="auto"/>
              </w:divBdr>
              <w:divsChild>
                <w:div w:id="53866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5806">
          <w:marLeft w:val="0"/>
          <w:marRight w:val="0"/>
          <w:marTop w:val="300"/>
          <w:marBottom w:val="0"/>
          <w:divBdr>
            <w:top w:val="none" w:sz="0" w:space="0" w:color="auto"/>
            <w:left w:val="none" w:sz="0" w:space="0" w:color="auto"/>
            <w:bottom w:val="none" w:sz="0" w:space="0" w:color="auto"/>
            <w:right w:val="none" w:sz="0" w:space="0" w:color="auto"/>
          </w:divBdr>
          <w:divsChild>
            <w:div w:id="473108850">
              <w:marLeft w:val="0"/>
              <w:marRight w:val="0"/>
              <w:marTop w:val="0"/>
              <w:marBottom w:val="0"/>
              <w:divBdr>
                <w:top w:val="none" w:sz="0" w:space="0" w:color="auto"/>
                <w:left w:val="none" w:sz="0" w:space="0" w:color="auto"/>
                <w:bottom w:val="none" w:sz="0" w:space="0" w:color="auto"/>
                <w:right w:val="none" w:sz="0" w:space="0" w:color="auto"/>
              </w:divBdr>
              <w:divsChild>
                <w:div w:id="19532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8939">
          <w:marLeft w:val="0"/>
          <w:marRight w:val="0"/>
          <w:marTop w:val="300"/>
          <w:marBottom w:val="0"/>
          <w:divBdr>
            <w:top w:val="none" w:sz="0" w:space="0" w:color="auto"/>
            <w:left w:val="none" w:sz="0" w:space="0" w:color="auto"/>
            <w:bottom w:val="none" w:sz="0" w:space="0" w:color="auto"/>
            <w:right w:val="none" w:sz="0" w:space="0" w:color="auto"/>
          </w:divBdr>
          <w:divsChild>
            <w:div w:id="360588432">
              <w:marLeft w:val="0"/>
              <w:marRight w:val="0"/>
              <w:marTop w:val="0"/>
              <w:marBottom w:val="0"/>
              <w:divBdr>
                <w:top w:val="none" w:sz="0" w:space="0" w:color="auto"/>
                <w:left w:val="none" w:sz="0" w:space="0" w:color="auto"/>
                <w:bottom w:val="none" w:sz="0" w:space="0" w:color="auto"/>
                <w:right w:val="none" w:sz="0" w:space="0" w:color="auto"/>
              </w:divBdr>
              <w:divsChild>
                <w:div w:id="605698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638261">
      <w:bodyDiv w:val="1"/>
      <w:marLeft w:val="0"/>
      <w:marRight w:val="0"/>
      <w:marTop w:val="0"/>
      <w:marBottom w:val="0"/>
      <w:divBdr>
        <w:top w:val="none" w:sz="0" w:space="0" w:color="auto"/>
        <w:left w:val="none" w:sz="0" w:space="0" w:color="auto"/>
        <w:bottom w:val="none" w:sz="0" w:space="0" w:color="auto"/>
        <w:right w:val="none" w:sz="0" w:space="0" w:color="auto"/>
      </w:divBdr>
      <w:divsChild>
        <w:div w:id="512694397">
          <w:marLeft w:val="0"/>
          <w:marRight w:val="0"/>
          <w:marTop w:val="0"/>
          <w:marBottom w:val="0"/>
          <w:divBdr>
            <w:top w:val="none" w:sz="0" w:space="0" w:color="auto"/>
            <w:left w:val="none" w:sz="0" w:space="0" w:color="auto"/>
            <w:bottom w:val="none" w:sz="0" w:space="0" w:color="auto"/>
            <w:right w:val="none" w:sz="0" w:space="0" w:color="auto"/>
          </w:divBdr>
        </w:div>
        <w:div w:id="1834374585">
          <w:marLeft w:val="0"/>
          <w:marRight w:val="0"/>
          <w:marTop w:val="0"/>
          <w:marBottom w:val="0"/>
          <w:divBdr>
            <w:top w:val="none" w:sz="0" w:space="0" w:color="auto"/>
            <w:left w:val="none" w:sz="0" w:space="0" w:color="auto"/>
            <w:bottom w:val="none" w:sz="0" w:space="0" w:color="auto"/>
            <w:right w:val="none" w:sz="0" w:space="0" w:color="auto"/>
          </w:divBdr>
          <w:divsChild>
            <w:div w:id="119108709">
              <w:marLeft w:val="0"/>
              <w:marRight w:val="0"/>
              <w:marTop w:val="0"/>
              <w:marBottom w:val="0"/>
              <w:divBdr>
                <w:top w:val="none" w:sz="0" w:space="0" w:color="auto"/>
                <w:left w:val="none" w:sz="0" w:space="0" w:color="auto"/>
                <w:bottom w:val="none" w:sz="0" w:space="0" w:color="auto"/>
                <w:right w:val="none" w:sz="0" w:space="0" w:color="auto"/>
              </w:divBdr>
            </w:div>
          </w:divsChild>
        </w:div>
        <w:div w:id="684748265">
          <w:marLeft w:val="0"/>
          <w:marRight w:val="0"/>
          <w:marTop w:val="0"/>
          <w:marBottom w:val="0"/>
          <w:divBdr>
            <w:top w:val="none" w:sz="0" w:space="0" w:color="auto"/>
            <w:left w:val="none" w:sz="0" w:space="0" w:color="auto"/>
            <w:bottom w:val="none" w:sz="0" w:space="0" w:color="auto"/>
            <w:right w:val="none" w:sz="0" w:space="0" w:color="auto"/>
          </w:divBdr>
        </w:div>
        <w:div w:id="703939961">
          <w:marLeft w:val="0"/>
          <w:marRight w:val="0"/>
          <w:marTop w:val="0"/>
          <w:marBottom w:val="0"/>
          <w:divBdr>
            <w:top w:val="none" w:sz="0" w:space="0" w:color="auto"/>
            <w:left w:val="none" w:sz="0" w:space="0" w:color="auto"/>
            <w:bottom w:val="none" w:sz="0" w:space="0" w:color="auto"/>
            <w:right w:val="none" w:sz="0" w:space="0" w:color="auto"/>
          </w:divBdr>
          <w:divsChild>
            <w:div w:id="660280866">
              <w:marLeft w:val="0"/>
              <w:marRight w:val="0"/>
              <w:marTop w:val="0"/>
              <w:marBottom w:val="0"/>
              <w:divBdr>
                <w:top w:val="none" w:sz="0" w:space="0" w:color="auto"/>
                <w:left w:val="none" w:sz="0" w:space="0" w:color="auto"/>
                <w:bottom w:val="none" w:sz="0" w:space="0" w:color="auto"/>
                <w:right w:val="none" w:sz="0" w:space="0" w:color="auto"/>
              </w:divBdr>
            </w:div>
          </w:divsChild>
        </w:div>
        <w:div w:id="1042512327">
          <w:marLeft w:val="0"/>
          <w:marRight w:val="0"/>
          <w:marTop w:val="0"/>
          <w:marBottom w:val="0"/>
          <w:divBdr>
            <w:top w:val="none" w:sz="0" w:space="0" w:color="auto"/>
            <w:left w:val="none" w:sz="0" w:space="0" w:color="auto"/>
            <w:bottom w:val="none" w:sz="0" w:space="0" w:color="auto"/>
            <w:right w:val="none" w:sz="0" w:space="0" w:color="auto"/>
          </w:divBdr>
        </w:div>
        <w:div w:id="2116904037">
          <w:marLeft w:val="0"/>
          <w:marRight w:val="0"/>
          <w:marTop w:val="0"/>
          <w:marBottom w:val="0"/>
          <w:divBdr>
            <w:top w:val="none" w:sz="0" w:space="0" w:color="auto"/>
            <w:left w:val="none" w:sz="0" w:space="0" w:color="auto"/>
            <w:bottom w:val="none" w:sz="0" w:space="0" w:color="auto"/>
            <w:right w:val="none" w:sz="0" w:space="0" w:color="auto"/>
          </w:divBdr>
          <w:divsChild>
            <w:div w:id="8606659">
              <w:marLeft w:val="0"/>
              <w:marRight w:val="0"/>
              <w:marTop w:val="0"/>
              <w:marBottom w:val="0"/>
              <w:divBdr>
                <w:top w:val="none" w:sz="0" w:space="0" w:color="auto"/>
                <w:left w:val="none" w:sz="0" w:space="0" w:color="auto"/>
                <w:bottom w:val="none" w:sz="0" w:space="0" w:color="auto"/>
                <w:right w:val="none" w:sz="0" w:space="0" w:color="auto"/>
              </w:divBdr>
            </w:div>
          </w:divsChild>
        </w:div>
        <w:div w:id="372577571">
          <w:marLeft w:val="0"/>
          <w:marRight w:val="0"/>
          <w:marTop w:val="0"/>
          <w:marBottom w:val="0"/>
          <w:divBdr>
            <w:top w:val="none" w:sz="0" w:space="0" w:color="auto"/>
            <w:left w:val="none" w:sz="0" w:space="0" w:color="auto"/>
            <w:bottom w:val="none" w:sz="0" w:space="0" w:color="auto"/>
            <w:right w:val="none" w:sz="0" w:space="0" w:color="auto"/>
          </w:divBdr>
        </w:div>
        <w:div w:id="983923873">
          <w:marLeft w:val="0"/>
          <w:marRight w:val="0"/>
          <w:marTop w:val="0"/>
          <w:marBottom w:val="0"/>
          <w:divBdr>
            <w:top w:val="none" w:sz="0" w:space="0" w:color="auto"/>
            <w:left w:val="none" w:sz="0" w:space="0" w:color="auto"/>
            <w:bottom w:val="none" w:sz="0" w:space="0" w:color="auto"/>
            <w:right w:val="none" w:sz="0" w:space="0" w:color="auto"/>
          </w:divBdr>
          <w:divsChild>
            <w:div w:id="1617444953">
              <w:marLeft w:val="0"/>
              <w:marRight w:val="0"/>
              <w:marTop w:val="0"/>
              <w:marBottom w:val="0"/>
              <w:divBdr>
                <w:top w:val="none" w:sz="0" w:space="0" w:color="auto"/>
                <w:left w:val="none" w:sz="0" w:space="0" w:color="auto"/>
                <w:bottom w:val="none" w:sz="0" w:space="0" w:color="auto"/>
                <w:right w:val="none" w:sz="0" w:space="0" w:color="auto"/>
              </w:divBdr>
            </w:div>
          </w:divsChild>
        </w:div>
        <w:div w:id="1717924982">
          <w:marLeft w:val="0"/>
          <w:marRight w:val="0"/>
          <w:marTop w:val="0"/>
          <w:marBottom w:val="0"/>
          <w:divBdr>
            <w:top w:val="none" w:sz="0" w:space="0" w:color="auto"/>
            <w:left w:val="none" w:sz="0" w:space="0" w:color="auto"/>
            <w:bottom w:val="none" w:sz="0" w:space="0" w:color="auto"/>
            <w:right w:val="none" w:sz="0" w:space="0" w:color="auto"/>
          </w:divBdr>
        </w:div>
        <w:div w:id="746414090">
          <w:marLeft w:val="0"/>
          <w:marRight w:val="0"/>
          <w:marTop w:val="0"/>
          <w:marBottom w:val="0"/>
          <w:divBdr>
            <w:top w:val="none" w:sz="0" w:space="0" w:color="auto"/>
            <w:left w:val="none" w:sz="0" w:space="0" w:color="auto"/>
            <w:bottom w:val="none" w:sz="0" w:space="0" w:color="auto"/>
            <w:right w:val="none" w:sz="0" w:space="0" w:color="auto"/>
          </w:divBdr>
          <w:divsChild>
            <w:div w:id="2097676322">
              <w:marLeft w:val="0"/>
              <w:marRight w:val="0"/>
              <w:marTop w:val="0"/>
              <w:marBottom w:val="0"/>
              <w:divBdr>
                <w:top w:val="none" w:sz="0" w:space="0" w:color="auto"/>
                <w:left w:val="none" w:sz="0" w:space="0" w:color="auto"/>
                <w:bottom w:val="none" w:sz="0" w:space="0" w:color="auto"/>
                <w:right w:val="none" w:sz="0" w:space="0" w:color="auto"/>
              </w:divBdr>
            </w:div>
          </w:divsChild>
        </w:div>
        <w:div w:id="2067027602">
          <w:marLeft w:val="0"/>
          <w:marRight w:val="0"/>
          <w:marTop w:val="0"/>
          <w:marBottom w:val="0"/>
          <w:divBdr>
            <w:top w:val="none" w:sz="0" w:space="0" w:color="auto"/>
            <w:left w:val="none" w:sz="0" w:space="0" w:color="auto"/>
            <w:bottom w:val="none" w:sz="0" w:space="0" w:color="auto"/>
            <w:right w:val="none" w:sz="0" w:space="0" w:color="auto"/>
          </w:divBdr>
        </w:div>
        <w:div w:id="1602832281">
          <w:marLeft w:val="0"/>
          <w:marRight w:val="0"/>
          <w:marTop w:val="0"/>
          <w:marBottom w:val="0"/>
          <w:divBdr>
            <w:top w:val="none" w:sz="0" w:space="0" w:color="auto"/>
            <w:left w:val="none" w:sz="0" w:space="0" w:color="auto"/>
            <w:bottom w:val="none" w:sz="0" w:space="0" w:color="auto"/>
            <w:right w:val="none" w:sz="0" w:space="0" w:color="auto"/>
          </w:divBdr>
          <w:divsChild>
            <w:div w:id="879824022">
              <w:marLeft w:val="0"/>
              <w:marRight w:val="0"/>
              <w:marTop w:val="0"/>
              <w:marBottom w:val="0"/>
              <w:divBdr>
                <w:top w:val="none" w:sz="0" w:space="0" w:color="auto"/>
                <w:left w:val="none" w:sz="0" w:space="0" w:color="auto"/>
                <w:bottom w:val="none" w:sz="0" w:space="0" w:color="auto"/>
                <w:right w:val="none" w:sz="0" w:space="0" w:color="auto"/>
              </w:divBdr>
            </w:div>
          </w:divsChild>
        </w:div>
        <w:div w:id="1519930763">
          <w:marLeft w:val="0"/>
          <w:marRight w:val="0"/>
          <w:marTop w:val="0"/>
          <w:marBottom w:val="0"/>
          <w:divBdr>
            <w:top w:val="none" w:sz="0" w:space="0" w:color="auto"/>
            <w:left w:val="none" w:sz="0" w:space="0" w:color="auto"/>
            <w:bottom w:val="none" w:sz="0" w:space="0" w:color="auto"/>
            <w:right w:val="none" w:sz="0" w:space="0" w:color="auto"/>
          </w:divBdr>
        </w:div>
        <w:div w:id="1744569772">
          <w:marLeft w:val="0"/>
          <w:marRight w:val="0"/>
          <w:marTop w:val="0"/>
          <w:marBottom w:val="0"/>
          <w:divBdr>
            <w:top w:val="none" w:sz="0" w:space="0" w:color="auto"/>
            <w:left w:val="none" w:sz="0" w:space="0" w:color="auto"/>
            <w:bottom w:val="none" w:sz="0" w:space="0" w:color="auto"/>
            <w:right w:val="none" w:sz="0" w:space="0" w:color="auto"/>
          </w:divBdr>
          <w:divsChild>
            <w:div w:id="1955014251">
              <w:marLeft w:val="0"/>
              <w:marRight w:val="0"/>
              <w:marTop w:val="0"/>
              <w:marBottom w:val="0"/>
              <w:divBdr>
                <w:top w:val="none" w:sz="0" w:space="0" w:color="auto"/>
                <w:left w:val="none" w:sz="0" w:space="0" w:color="auto"/>
                <w:bottom w:val="none" w:sz="0" w:space="0" w:color="auto"/>
                <w:right w:val="none" w:sz="0" w:space="0" w:color="auto"/>
              </w:divBdr>
            </w:div>
          </w:divsChild>
        </w:div>
        <w:div w:id="374694542">
          <w:marLeft w:val="0"/>
          <w:marRight w:val="0"/>
          <w:marTop w:val="300"/>
          <w:marBottom w:val="0"/>
          <w:divBdr>
            <w:top w:val="none" w:sz="0" w:space="0" w:color="auto"/>
            <w:left w:val="none" w:sz="0" w:space="0" w:color="auto"/>
            <w:bottom w:val="none" w:sz="0" w:space="0" w:color="auto"/>
            <w:right w:val="none" w:sz="0" w:space="0" w:color="auto"/>
          </w:divBdr>
          <w:divsChild>
            <w:div w:id="1609702205">
              <w:marLeft w:val="0"/>
              <w:marRight w:val="0"/>
              <w:marTop w:val="0"/>
              <w:marBottom w:val="0"/>
              <w:divBdr>
                <w:top w:val="none" w:sz="0" w:space="0" w:color="auto"/>
                <w:left w:val="none" w:sz="0" w:space="0" w:color="auto"/>
                <w:bottom w:val="none" w:sz="0" w:space="0" w:color="auto"/>
                <w:right w:val="none" w:sz="0" w:space="0" w:color="auto"/>
              </w:divBdr>
              <w:divsChild>
                <w:div w:id="42449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31226">
          <w:marLeft w:val="0"/>
          <w:marRight w:val="0"/>
          <w:marTop w:val="300"/>
          <w:marBottom w:val="0"/>
          <w:divBdr>
            <w:top w:val="none" w:sz="0" w:space="0" w:color="auto"/>
            <w:left w:val="none" w:sz="0" w:space="0" w:color="auto"/>
            <w:bottom w:val="none" w:sz="0" w:space="0" w:color="auto"/>
            <w:right w:val="none" w:sz="0" w:space="0" w:color="auto"/>
          </w:divBdr>
          <w:divsChild>
            <w:div w:id="1974217439">
              <w:marLeft w:val="0"/>
              <w:marRight w:val="0"/>
              <w:marTop w:val="0"/>
              <w:marBottom w:val="0"/>
              <w:divBdr>
                <w:top w:val="none" w:sz="0" w:space="0" w:color="auto"/>
                <w:left w:val="none" w:sz="0" w:space="0" w:color="auto"/>
                <w:bottom w:val="none" w:sz="0" w:space="0" w:color="auto"/>
                <w:right w:val="none" w:sz="0" w:space="0" w:color="auto"/>
              </w:divBdr>
              <w:divsChild>
                <w:div w:id="233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2266">
          <w:marLeft w:val="0"/>
          <w:marRight w:val="0"/>
          <w:marTop w:val="300"/>
          <w:marBottom w:val="0"/>
          <w:divBdr>
            <w:top w:val="none" w:sz="0" w:space="0" w:color="auto"/>
            <w:left w:val="none" w:sz="0" w:space="0" w:color="auto"/>
            <w:bottom w:val="none" w:sz="0" w:space="0" w:color="auto"/>
            <w:right w:val="none" w:sz="0" w:space="0" w:color="auto"/>
          </w:divBdr>
          <w:divsChild>
            <w:div w:id="351105641">
              <w:marLeft w:val="0"/>
              <w:marRight w:val="0"/>
              <w:marTop w:val="0"/>
              <w:marBottom w:val="0"/>
              <w:divBdr>
                <w:top w:val="none" w:sz="0" w:space="0" w:color="auto"/>
                <w:left w:val="none" w:sz="0" w:space="0" w:color="auto"/>
                <w:bottom w:val="none" w:sz="0" w:space="0" w:color="auto"/>
                <w:right w:val="none" w:sz="0" w:space="0" w:color="auto"/>
              </w:divBdr>
              <w:divsChild>
                <w:div w:id="11560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779851">
          <w:marLeft w:val="0"/>
          <w:marRight w:val="0"/>
          <w:marTop w:val="300"/>
          <w:marBottom w:val="0"/>
          <w:divBdr>
            <w:top w:val="none" w:sz="0" w:space="0" w:color="auto"/>
            <w:left w:val="none" w:sz="0" w:space="0" w:color="auto"/>
            <w:bottom w:val="none" w:sz="0" w:space="0" w:color="auto"/>
            <w:right w:val="none" w:sz="0" w:space="0" w:color="auto"/>
          </w:divBdr>
          <w:divsChild>
            <w:div w:id="864371453">
              <w:marLeft w:val="0"/>
              <w:marRight w:val="0"/>
              <w:marTop w:val="0"/>
              <w:marBottom w:val="0"/>
              <w:divBdr>
                <w:top w:val="none" w:sz="0" w:space="0" w:color="auto"/>
                <w:left w:val="none" w:sz="0" w:space="0" w:color="auto"/>
                <w:bottom w:val="none" w:sz="0" w:space="0" w:color="auto"/>
                <w:right w:val="none" w:sz="0" w:space="0" w:color="auto"/>
              </w:divBdr>
              <w:divsChild>
                <w:div w:id="96431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728">
      <w:bodyDiv w:val="1"/>
      <w:marLeft w:val="0"/>
      <w:marRight w:val="0"/>
      <w:marTop w:val="0"/>
      <w:marBottom w:val="0"/>
      <w:divBdr>
        <w:top w:val="none" w:sz="0" w:space="0" w:color="auto"/>
        <w:left w:val="none" w:sz="0" w:space="0" w:color="auto"/>
        <w:bottom w:val="none" w:sz="0" w:space="0" w:color="auto"/>
        <w:right w:val="none" w:sz="0" w:space="0" w:color="auto"/>
      </w:divBdr>
      <w:divsChild>
        <w:div w:id="1547184501">
          <w:marLeft w:val="0"/>
          <w:marRight w:val="0"/>
          <w:marTop w:val="0"/>
          <w:marBottom w:val="0"/>
          <w:divBdr>
            <w:top w:val="none" w:sz="0" w:space="0" w:color="auto"/>
            <w:left w:val="none" w:sz="0" w:space="0" w:color="auto"/>
            <w:bottom w:val="none" w:sz="0" w:space="0" w:color="auto"/>
            <w:right w:val="none" w:sz="0" w:space="0" w:color="auto"/>
          </w:divBdr>
          <w:divsChild>
            <w:div w:id="1758400629">
              <w:marLeft w:val="0"/>
              <w:marRight w:val="0"/>
              <w:marTop w:val="0"/>
              <w:marBottom w:val="0"/>
              <w:divBdr>
                <w:top w:val="none" w:sz="0" w:space="0" w:color="auto"/>
                <w:left w:val="none" w:sz="0" w:space="0" w:color="auto"/>
                <w:bottom w:val="none" w:sz="0" w:space="0" w:color="auto"/>
                <w:right w:val="none" w:sz="0" w:space="0" w:color="auto"/>
              </w:divBdr>
            </w:div>
          </w:divsChild>
        </w:div>
        <w:div w:id="2076396974">
          <w:marLeft w:val="0"/>
          <w:marRight w:val="0"/>
          <w:marTop w:val="0"/>
          <w:marBottom w:val="0"/>
          <w:divBdr>
            <w:top w:val="none" w:sz="0" w:space="0" w:color="auto"/>
            <w:left w:val="none" w:sz="0" w:space="0" w:color="auto"/>
            <w:bottom w:val="none" w:sz="0" w:space="0" w:color="auto"/>
            <w:right w:val="none" w:sz="0" w:space="0" w:color="auto"/>
          </w:divBdr>
        </w:div>
        <w:div w:id="1300069411">
          <w:marLeft w:val="0"/>
          <w:marRight w:val="0"/>
          <w:marTop w:val="0"/>
          <w:marBottom w:val="0"/>
          <w:divBdr>
            <w:top w:val="none" w:sz="0" w:space="0" w:color="auto"/>
            <w:left w:val="none" w:sz="0" w:space="0" w:color="auto"/>
            <w:bottom w:val="none" w:sz="0" w:space="0" w:color="auto"/>
            <w:right w:val="none" w:sz="0" w:space="0" w:color="auto"/>
          </w:divBdr>
          <w:divsChild>
            <w:div w:id="904921137">
              <w:marLeft w:val="0"/>
              <w:marRight w:val="0"/>
              <w:marTop w:val="0"/>
              <w:marBottom w:val="0"/>
              <w:divBdr>
                <w:top w:val="none" w:sz="0" w:space="0" w:color="auto"/>
                <w:left w:val="none" w:sz="0" w:space="0" w:color="auto"/>
                <w:bottom w:val="none" w:sz="0" w:space="0" w:color="auto"/>
                <w:right w:val="none" w:sz="0" w:space="0" w:color="auto"/>
              </w:divBdr>
            </w:div>
          </w:divsChild>
        </w:div>
        <w:div w:id="2027822374">
          <w:marLeft w:val="0"/>
          <w:marRight w:val="0"/>
          <w:marTop w:val="0"/>
          <w:marBottom w:val="0"/>
          <w:divBdr>
            <w:top w:val="none" w:sz="0" w:space="0" w:color="auto"/>
            <w:left w:val="none" w:sz="0" w:space="0" w:color="auto"/>
            <w:bottom w:val="none" w:sz="0" w:space="0" w:color="auto"/>
            <w:right w:val="none" w:sz="0" w:space="0" w:color="auto"/>
          </w:divBdr>
        </w:div>
        <w:div w:id="842864182">
          <w:marLeft w:val="0"/>
          <w:marRight w:val="0"/>
          <w:marTop w:val="0"/>
          <w:marBottom w:val="0"/>
          <w:divBdr>
            <w:top w:val="none" w:sz="0" w:space="0" w:color="auto"/>
            <w:left w:val="none" w:sz="0" w:space="0" w:color="auto"/>
            <w:bottom w:val="none" w:sz="0" w:space="0" w:color="auto"/>
            <w:right w:val="none" w:sz="0" w:space="0" w:color="auto"/>
          </w:divBdr>
          <w:divsChild>
            <w:div w:id="997148325">
              <w:marLeft w:val="0"/>
              <w:marRight w:val="0"/>
              <w:marTop w:val="0"/>
              <w:marBottom w:val="0"/>
              <w:divBdr>
                <w:top w:val="none" w:sz="0" w:space="0" w:color="auto"/>
                <w:left w:val="none" w:sz="0" w:space="0" w:color="auto"/>
                <w:bottom w:val="none" w:sz="0" w:space="0" w:color="auto"/>
                <w:right w:val="none" w:sz="0" w:space="0" w:color="auto"/>
              </w:divBdr>
            </w:div>
          </w:divsChild>
        </w:div>
        <w:div w:id="579828783">
          <w:marLeft w:val="0"/>
          <w:marRight w:val="0"/>
          <w:marTop w:val="0"/>
          <w:marBottom w:val="0"/>
          <w:divBdr>
            <w:top w:val="none" w:sz="0" w:space="0" w:color="auto"/>
            <w:left w:val="none" w:sz="0" w:space="0" w:color="auto"/>
            <w:bottom w:val="none" w:sz="0" w:space="0" w:color="auto"/>
            <w:right w:val="none" w:sz="0" w:space="0" w:color="auto"/>
          </w:divBdr>
        </w:div>
        <w:div w:id="1590767575">
          <w:marLeft w:val="0"/>
          <w:marRight w:val="0"/>
          <w:marTop w:val="0"/>
          <w:marBottom w:val="0"/>
          <w:divBdr>
            <w:top w:val="none" w:sz="0" w:space="0" w:color="auto"/>
            <w:left w:val="none" w:sz="0" w:space="0" w:color="auto"/>
            <w:bottom w:val="none" w:sz="0" w:space="0" w:color="auto"/>
            <w:right w:val="none" w:sz="0" w:space="0" w:color="auto"/>
          </w:divBdr>
          <w:divsChild>
            <w:div w:id="1339581072">
              <w:marLeft w:val="0"/>
              <w:marRight w:val="0"/>
              <w:marTop w:val="0"/>
              <w:marBottom w:val="0"/>
              <w:divBdr>
                <w:top w:val="none" w:sz="0" w:space="0" w:color="auto"/>
                <w:left w:val="none" w:sz="0" w:space="0" w:color="auto"/>
                <w:bottom w:val="none" w:sz="0" w:space="0" w:color="auto"/>
                <w:right w:val="none" w:sz="0" w:space="0" w:color="auto"/>
              </w:divBdr>
            </w:div>
          </w:divsChild>
        </w:div>
        <w:div w:id="1728646430">
          <w:marLeft w:val="0"/>
          <w:marRight w:val="0"/>
          <w:marTop w:val="0"/>
          <w:marBottom w:val="0"/>
          <w:divBdr>
            <w:top w:val="none" w:sz="0" w:space="0" w:color="auto"/>
            <w:left w:val="none" w:sz="0" w:space="0" w:color="auto"/>
            <w:bottom w:val="none" w:sz="0" w:space="0" w:color="auto"/>
            <w:right w:val="none" w:sz="0" w:space="0" w:color="auto"/>
          </w:divBdr>
        </w:div>
        <w:div w:id="203104701">
          <w:marLeft w:val="0"/>
          <w:marRight w:val="0"/>
          <w:marTop w:val="0"/>
          <w:marBottom w:val="0"/>
          <w:divBdr>
            <w:top w:val="none" w:sz="0" w:space="0" w:color="auto"/>
            <w:left w:val="none" w:sz="0" w:space="0" w:color="auto"/>
            <w:bottom w:val="none" w:sz="0" w:space="0" w:color="auto"/>
            <w:right w:val="none" w:sz="0" w:space="0" w:color="auto"/>
          </w:divBdr>
          <w:divsChild>
            <w:div w:id="1281259265">
              <w:marLeft w:val="0"/>
              <w:marRight w:val="0"/>
              <w:marTop w:val="0"/>
              <w:marBottom w:val="0"/>
              <w:divBdr>
                <w:top w:val="none" w:sz="0" w:space="0" w:color="auto"/>
                <w:left w:val="none" w:sz="0" w:space="0" w:color="auto"/>
                <w:bottom w:val="none" w:sz="0" w:space="0" w:color="auto"/>
                <w:right w:val="none" w:sz="0" w:space="0" w:color="auto"/>
              </w:divBdr>
            </w:div>
          </w:divsChild>
        </w:div>
        <w:div w:id="1806970845">
          <w:marLeft w:val="0"/>
          <w:marRight w:val="0"/>
          <w:marTop w:val="0"/>
          <w:marBottom w:val="0"/>
          <w:divBdr>
            <w:top w:val="none" w:sz="0" w:space="0" w:color="auto"/>
            <w:left w:val="none" w:sz="0" w:space="0" w:color="auto"/>
            <w:bottom w:val="none" w:sz="0" w:space="0" w:color="auto"/>
            <w:right w:val="none" w:sz="0" w:space="0" w:color="auto"/>
          </w:divBdr>
        </w:div>
        <w:div w:id="1915897787">
          <w:marLeft w:val="0"/>
          <w:marRight w:val="0"/>
          <w:marTop w:val="0"/>
          <w:marBottom w:val="0"/>
          <w:divBdr>
            <w:top w:val="none" w:sz="0" w:space="0" w:color="auto"/>
            <w:left w:val="none" w:sz="0" w:space="0" w:color="auto"/>
            <w:bottom w:val="none" w:sz="0" w:space="0" w:color="auto"/>
            <w:right w:val="none" w:sz="0" w:space="0" w:color="auto"/>
          </w:divBdr>
          <w:divsChild>
            <w:div w:id="1355694628">
              <w:marLeft w:val="0"/>
              <w:marRight w:val="0"/>
              <w:marTop w:val="0"/>
              <w:marBottom w:val="0"/>
              <w:divBdr>
                <w:top w:val="none" w:sz="0" w:space="0" w:color="auto"/>
                <w:left w:val="none" w:sz="0" w:space="0" w:color="auto"/>
                <w:bottom w:val="none" w:sz="0" w:space="0" w:color="auto"/>
                <w:right w:val="none" w:sz="0" w:space="0" w:color="auto"/>
              </w:divBdr>
            </w:div>
          </w:divsChild>
        </w:div>
        <w:div w:id="1828859938">
          <w:marLeft w:val="0"/>
          <w:marRight w:val="0"/>
          <w:marTop w:val="0"/>
          <w:marBottom w:val="0"/>
          <w:divBdr>
            <w:top w:val="none" w:sz="0" w:space="0" w:color="auto"/>
            <w:left w:val="none" w:sz="0" w:space="0" w:color="auto"/>
            <w:bottom w:val="none" w:sz="0" w:space="0" w:color="auto"/>
            <w:right w:val="none" w:sz="0" w:space="0" w:color="auto"/>
          </w:divBdr>
        </w:div>
        <w:div w:id="608124483">
          <w:marLeft w:val="0"/>
          <w:marRight w:val="0"/>
          <w:marTop w:val="0"/>
          <w:marBottom w:val="0"/>
          <w:divBdr>
            <w:top w:val="none" w:sz="0" w:space="0" w:color="auto"/>
            <w:left w:val="none" w:sz="0" w:space="0" w:color="auto"/>
            <w:bottom w:val="none" w:sz="0" w:space="0" w:color="auto"/>
            <w:right w:val="none" w:sz="0" w:space="0" w:color="auto"/>
          </w:divBdr>
          <w:divsChild>
            <w:div w:id="446897271">
              <w:marLeft w:val="0"/>
              <w:marRight w:val="0"/>
              <w:marTop w:val="0"/>
              <w:marBottom w:val="0"/>
              <w:divBdr>
                <w:top w:val="none" w:sz="0" w:space="0" w:color="auto"/>
                <w:left w:val="none" w:sz="0" w:space="0" w:color="auto"/>
                <w:bottom w:val="none" w:sz="0" w:space="0" w:color="auto"/>
                <w:right w:val="none" w:sz="0" w:space="0" w:color="auto"/>
              </w:divBdr>
            </w:div>
          </w:divsChild>
        </w:div>
        <w:div w:id="2053652755">
          <w:marLeft w:val="0"/>
          <w:marRight w:val="0"/>
          <w:marTop w:val="300"/>
          <w:marBottom w:val="0"/>
          <w:divBdr>
            <w:top w:val="none" w:sz="0" w:space="0" w:color="auto"/>
            <w:left w:val="none" w:sz="0" w:space="0" w:color="auto"/>
            <w:bottom w:val="none" w:sz="0" w:space="0" w:color="auto"/>
            <w:right w:val="none" w:sz="0" w:space="0" w:color="auto"/>
          </w:divBdr>
          <w:divsChild>
            <w:div w:id="108011392">
              <w:marLeft w:val="0"/>
              <w:marRight w:val="0"/>
              <w:marTop w:val="0"/>
              <w:marBottom w:val="0"/>
              <w:divBdr>
                <w:top w:val="none" w:sz="0" w:space="0" w:color="auto"/>
                <w:left w:val="none" w:sz="0" w:space="0" w:color="auto"/>
                <w:bottom w:val="none" w:sz="0" w:space="0" w:color="auto"/>
                <w:right w:val="none" w:sz="0" w:space="0" w:color="auto"/>
              </w:divBdr>
              <w:divsChild>
                <w:div w:id="53111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535592">
          <w:marLeft w:val="0"/>
          <w:marRight w:val="0"/>
          <w:marTop w:val="300"/>
          <w:marBottom w:val="0"/>
          <w:divBdr>
            <w:top w:val="none" w:sz="0" w:space="0" w:color="auto"/>
            <w:left w:val="none" w:sz="0" w:space="0" w:color="auto"/>
            <w:bottom w:val="none" w:sz="0" w:space="0" w:color="auto"/>
            <w:right w:val="none" w:sz="0" w:space="0" w:color="auto"/>
          </w:divBdr>
          <w:divsChild>
            <w:div w:id="626086619">
              <w:marLeft w:val="0"/>
              <w:marRight w:val="0"/>
              <w:marTop w:val="0"/>
              <w:marBottom w:val="0"/>
              <w:divBdr>
                <w:top w:val="none" w:sz="0" w:space="0" w:color="auto"/>
                <w:left w:val="none" w:sz="0" w:space="0" w:color="auto"/>
                <w:bottom w:val="none" w:sz="0" w:space="0" w:color="auto"/>
                <w:right w:val="none" w:sz="0" w:space="0" w:color="auto"/>
              </w:divBdr>
              <w:divsChild>
                <w:div w:id="32351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162353">
          <w:marLeft w:val="0"/>
          <w:marRight w:val="0"/>
          <w:marTop w:val="300"/>
          <w:marBottom w:val="0"/>
          <w:divBdr>
            <w:top w:val="none" w:sz="0" w:space="0" w:color="auto"/>
            <w:left w:val="none" w:sz="0" w:space="0" w:color="auto"/>
            <w:bottom w:val="none" w:sz="0" w:space="0" w:color="auto"/>
            <w:right w:val="none" w:sz="0" w:space="0" w:color="auto"/>
          </w:divBdr>
          <w:divsChild>
            <w:div w:id="1680616493">
              <w:marLeft w:val="0"/>
              <w:marRight w:val="0"/>
              <w:marTop w:val="0"/>
              <w:marBottom w:val="0"/>
              <w:divBdr>
                <w:top w:val="none" w:sz="0" w:space="0" w:color="auto"/>
                <w:left w:val="none" w:sz="0" w:space="0" w:color="auto"/>
                <w:bottom w:val="none" w:sz="0" w:space="0" w:color="auto"/>
                <w:right w:val="none" w:sz="0" w:space="0" w:color="auto"/>
              </w:divBdr>
              <w:divsChild>
                <w:div w:id="1160930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865541">
          <w:marLeft w:val="0"/>
          <w:marRight w:val="0"/>
          <w:marTop w:val="300"/>
          <w:marBottom w:val="0"/>
          <w:divBdr>
            <w:top w:val="none" w:sz="0" w:space="0" w:color="auto"/>
            <w:left w:val="none" w:sz="0" w:space="0" w:color="auto"/>
            <w:bottom w:val="none" w:sz="0" w:space="0" w:color="auto"/>
            <w:right w:val="none" w:sz="0" w:space="0" w:color="auto"/>
          </w:divBdr>
          <w:divsChild>
            <w:div w:id="1147743288">
              <w:marLeft w:val="0"/>
              <w:marRight w:val="0"/>
              <w:marTop w:val="0"/>
              <w:marBottom w:val="0"/>
              <w:divBdr>
                <w:top w:val="none" w:sz="0" w:space="0" w:color="auto"/>
                <w:left w:val="none" w:sz="0" w:space="0" w:color="auto"/>
                <w:bottom w:val="none" w:sz="0" w:space="0" w:color="auto"/>
                <w:right w:val="none" w:sz="0" w:space="0" w:color="auto"/>
              </w:divBdr>
              <w:divsChild>
                <w:div w:id="5840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7365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420">
          <w:marLeft w:val="0"/>
          <w:marRight w:val="0"/>
          <w:marTop w:val="0"/>
          <w:marBottom w:val="0"/>
          <w:divBdr>
            <w:top w:val="none" w:sz="0" w:space="0" w:color="auto"/>
            <w:left w:val="none" w:sz="0" w:space="0" w:color="auto"/>
            <w:bottom w:val="none" w:sz="0" w:space="0" w:color="auto"/>
            <w:right w:val="none" w:sz="0" w:space="0" w:color="auto"/>
          </w:divBdr>
        </w:div>
        <w:div w:id="209265926">
          <w:marLeft w:val="0"/>
          <w:marRight w:val="0"/>
          <w:marTop w:val="0"/>
          <w:marBottom w:val="0"/>
          <w:divBdr>
            <w:top w:val="none" w:sz="0" w:space="0" w:color="auto"/>
            <w:left w:val="none" w:sz="0" w:space="0" w:color="auto"/>
            <w:bottom w:val="none" w:sz="0" w:space="0" w:color="auto"/>
            <w:right w:val="none" w:sz="0" w:space="0" w:color="auto"/>
          </w:divBdr>
          <w:divsChild>
            <w:div w:id="1121415586">
              <w:marLeft w:val="0"/>
              <w:marRight w:val="0"/>
              <w:marTop w:val="0"/>
              <w:marBottom w:val="0"/>
              <w:divBdr>
                <w:top w:val="none" w:sz="0" w:space="0" w:color="auto"/>
                <w:left w:val="none" w:sz="0" w:space="0" w:color="auto"/>
                <w:bottom w:val="none" w:sz="0" w:space="0" w:color="auto"/>
                <w:right w:val="none" w:sz="0" w:space="0" w:color="auto"/>
              </w:divBdr>
            </w:div>
          </w:divsChild>
        </w:div>
        <w:div w:id="1779989370">
          <w:marLeft w:val="0"/>
          <w:marRight w:val="0"/>
          <w:marTop w:val="0"/>
          <w:marBottom w:val="0"/>
          <w:divBdr>
            <w:top w:val="none" w:sz="0" w:space="0" w:color="auto"/>
            <w:left w:val="none" w:sz="0" w:space="0" w:color="auto"/>
            <w:bottom w:val="none" w:sz="0" w:space="0" w:color="auto"/>
            <w:right w:val="none" w:sz="0" w:space="0" w:color="auto"/>
          </w:divBdr>
        </w:div>
        <w:div w:id="2125489991">
          <w:marLeft w:val="0"/>
          <w:marRight w:val="0"/>
          <w:marTop w:val="0"/>
          <w:marBottom w:val="0"/>
          <w:divBdr>
            <w:top w:val="none" w:sz="0" w:space="0" w:color="auto"/>
            <w:left w:val="none" w:sz="0" w:space="0" w:color="auto"/>
            <w:bottom w:val="none" w:sz="0" w:space="0" w:color="auto"/>
            <w:right w:val="none" w:sz="0" w:space="0" w:color="auto"/>
          </w:divBdr>
          <w:divsChild>
            <w:div w:id="533420055">
              <w:marLeft w:val="0"/>
              <w:marRight w:val="0"/>
              <w:marTop w:val="0"/>
              <w:marBottom w:val="0"/>
              <w:divBdr>
                <w:top w:val="none" w:sz="0" w:space="0" w:color="auto"/>
                <w:left w:val="none" w:sz="0" w:space="0" w:color="auto"/>
                <w:bottom w:val="none" w:sz="0" w:space="0" w:color="auto"/>
                <w:right w:val="none" w:sz="0" w:space="0" w:color="auto"/>
              </w:divBdr>
            </w:div>
          </w:divsChild>
        </w:div>
        <w:div w:id="1169909703">
          <w:marLeft w:val="0"/>
          <w:marRight w:val="0"/>
          <w:marTop w:val="0"/>
          <w:marBottom w:val="0"/>
          <w:divBdr>
            <w:top w:val="none" w:sz="0" w:space="0" w:color="auto"/>
            <w:left w:val="none" w:sz="0" w:space="0" w:color="auto"/>
            <w:bottom w:val="none" w:sz="0" w:space="0" w:color="auto"/>
            <w:right w:val="none" w:sz="0" w:space="0" w:color="auto"/>
          </w:divBdr>
        </w:div>
        <w:div w:id="100883578">
          <w:marLeft w:val="0"/>
          <w:marRight w:val="0"/>
          <w:marTop w:val="0"/>
          <w:marBottom w:val="0"/>
          <w:divBdr>
            <w:top w:val="none" w:sz="0" w:space="0" w:color="auto"/>
            <w:left w:val="none" w:sz="0" w:space="0" w:color="auto"/>
            <w:bottom w:val="none" w:sz="0" w:space="0" w:color="auto"/>
            <w:right w:val="none" w:sz="0" w:space="0" w:color="auto"/>
          </w:divBdr>
          <w:divsChild>
            <w:div w:id="1522086979">
              <w:marLeft w:val="0"/>
              <w:marRight w:val="0"/>
              <w:marTop w:val="0"/>
              <w:marBottom w:val="0"/>
              <w:divBdr>
                <w:top w:val="none" w:sz="0" w:space="0" w:color="auto"/>
                <w:left w:val="none" w:sz="0" w:space="0" w:color="auto"/>
                <w:bottom w:val="none" w:sz="0" w:space="0" w:color="auto"/>
                <w:right w:val="none" w:sz="0" w:space="0" w:color="auto"/>
              </w:divBdr>
            </w:div>
          </w:divsChild>
        </w:div>
        <w:div w:id="1585141457">
          <w:marLeft w:val="0"/>
          <w:marRight w:val="0"/>
          <w:marTop w:val="0"/>
          <w:marBottom w:val="0"/>
          <w:divBdr>
            <w:top w:val="none" w:sz="0" w:space="0" w:color="auto"/>
            <w:left w:val="none" w:sz="0" w:space="0" w:color="auto"/>
            <w:bottom w:val="none" w:sz="0" w:space="0" w:color="auto"/>
            <w:right w:val="none" w:sz="0" w:space="0" w:color="auto"/>
          </w:divBdr>
        </w:div>
        <w:div w:id="877543373">
          <w:marLeft w:val="0"/>
          <w:marRight w:val="0"/>
          <w:marTop w:val="0"/>
          <w:marBottom w:val="0"/>
          <w:divBdr>
            <w:top w:val="none" w:sz="0" w:space="0" w:color="auto"/>
            <w:left w:val="none" w:sz="0" w:space="0" w:color="auto"/>
            <w:bottom w:val="none" w:sz="0" w:space="0" w:color="auto"/>
            <w:right w:val="none" w:sz="0" w:space="0" w:color="auto"/>
          </w:divBdr>
          <w:divsChild>
            <w:div w:id="530924713">
              <w:marLeft w:val="0"/>
              <w:marRight w:val="0"/>
              <w:marTop w:val="0"/>
              <w:marBottom w:val="0"/>
              <w:divBdr>
                <w:top w:val="none" w:sz="0" w:space="0" w:color="auto"/>
                <w:left w:val="none" w:sz="0" w:space="0" w:color="auto"/>
                <w:bottom w:val="none" w:sz="0" w:space="0" w:color="auto"/>
                <w:right w:val="none" w:sz="0" w:space="0" w:color="auto"/>
              </w:divBdr>
            </w:div>
          </w:divsChild>
        </w:div>
        <w:div w:id="994378582">
          <w:marLeft w:val="0"/>
          <w:marRight w:val="0"/>
          <w:marTop w:val="0"/>
          <w:marBottom w:val="0"/>
          <w:divBdr>
            <w:top w:val="none" w:sz="0" w:space="0" w:color="auto"/>
            <w:left w:val="none" w:sz="0" w:space="0" w:color="auto"/>
            <w:bottom w:val="none" w:sz="0" w:space="0" w:color="auto"/>
            <w:right w:val="none" w:sz="0" w:space="0" w:color="auto"/>
          </w:divBdr>
        </w:div>
        <w:div w:id="1710061079">
          <w:marLeft w:val="0"/>
          <w:marRight w:val="0"/>
          <w:marTop w:val="0"/>
          <w:marBottom w:val="0"/>
          <w:divBdr>
            <w:top w:val="none" w:sz="0" w:space="0" w:color="auto"/>
            <w:left w:val="none" w:sz="0" w:space="0" w:color="auto"/>
            <w:bottom w:val="none" w:sz="0" w:space="0" w:color="auto"/>
            <w:right w:val="none" w:sz="0" w:space="0" w:color="auto"/>
          </w:divBdr>
          <w:divsChild>
            <w:div w:id="2014986754">
              <w:marLeft w:val="0"/>
              <w:marRight w:val="0"/>
              <w:marTop w:val="0"/>
              <w:marBottom w:val="0"/>
              <w:divBdr>
                <w:top w:val="none" w:sz="0" w:space="0" w:color="auto"/>
                <w:left w:val="none" w:sz="0" w:space="0" w:color="auto"/>
                <w:bottom w:val="none" w:sz="0" w:space="0" w:color="auto"/>
                <w:right w:val="none" w:sz="0" w:space="0" w:color="auto"/>
              </w:divBdr>
            </w:div>
          </w:divsChild>
        </w:div>
        <w:div w:id="1897666837">
          <w:marLeft w:val="0"/>
          <w:marRight w:val="0"/>
          <w:marTop w:val="0"/>
          <w:marBottom w:val="0"/>
          <w:divBdr>
            <w:top w:val="none" w:sz="0" w:space="0" w:color="auto"/>
            <w:left w:val="none" w:sz="0" w:space="0" w:color="auto"/>
            <w:bottom w:val="none" w:sz="0" w:space="0" w:color="auto"/>
            <w:right w:val="none" w:sz="0" w:space="0" w:color="auto"/>
          </w:divBdr>
        </w:div>
        <w:div w:id="511187522">
          <w:marLeft w:val="0"/>
          <w:marRight w:val="0"/>
          <w:marTop w:val="0"/>
          <w:marBottom w:val="0"/>
          <w:divBdr>
            <w:top w:val="none" w:sz="0" w:space="0" w:color="auto"/>
            <w:left w:val="none" w:sz="0" w:space="0" w:color="auto"/>
            <w:bottom w:val="none" w:sz="0" w:space="0" w:color="auto"/>
            <w:right w:val="none" w:sz="0" w:space="0" w:color="auto"/>
          </w:divBdr>
          <w:divsChild>
            <w:div w:id="1329283027">
              <w:marLeft w:val="0"/>
              <w:marRight w:val="0"/>
              <w:marTop w:val="0"/>
              <w:marBottom w:val="0"/>
              <w:divBdr>
                <w:top w:val="none" w:sz="0" w:space="0" w:color="auto"/>
                <w:left w:val="none" w:sz="0" w:space="0" w:color="auto"/>
                <w:bottom w:val="none" w:sz="0" w:space="0" w:color="auto"/>
                <w:right w:val="none" w:sz="0" w:space="0" w:color="auto"/>
              </w:divBdr>
            </w:div>
          </w:divsChild>
        </w:div>
        <w:div w:id="1819419409">
          <w:marLeft w:val="0"/>
          <w:marRight w:val="0"/>
          <w:marTop w:val="0"/>
          <w:marBottom w:val="0"/>
          <w:divBdr>
            <w:top w:val="none" w:sz="0" w:space="0" w:color="auto"/>
            <w:left w:val="none" w:sz="0" w:space="0" w:color="auto"/>
            <w:bottom w:val="none" w:sz="0" w:space="0" w:color="auto"/>
            <w:right w:val="none" w:sz="0" w:space="0" w:color="auto"/>
          </w:divBdr>
        </w:div>
        <w:div w:id="1297757698">
          <w:marLeft w:val="0"/>
          <w:marRight w:val="0"/>
          <w:marTop w:val="0"/>
          <w:marBottom w:val="0"/>
          <w:divBdr>
            <w:top w:val="none" w:sz="0" w:space="0" w:color="auto"/>
            <w:left w:val="none" w:sz="0" w:space="0" w:color="auto"/>
            <w:bottom w:val="none" w:sz="0" w:space="0" w:color="auto"/>
            <w:right w:val="none" w:sz="0" w:space="0" w:color="auto"/>
          </w:divBdr>
          <w:divsChild>
            <w:div w:id="1740904682">
              <w:marLeft w:val="0"/>
              <w:marRight w:val="0"/>
              <w:marTop w:val="0"/>
              <w:marBottom w:val="0"/>
              <w:divBdr>
                <w:top w:val="none" w:sz="0" w:space="0" w:color="auto"/>
                <w:left w:val="none" w:sz="0" w:space="0" w:color="auto"/>
                <w:bottom w:val="none" w:sz="0" w:space="0" w:color="auto"/>
                <w:right w:val="none" w:sz="0" w:space="0" w:color="auto"/>
              </w:divBdr>
            </w:div>
          </w:divsChild>
        </w:div>
        <w:div w:id="1094206152">
          <w:marLeft w:val="0"/>
          <w:marRight w:val="0"/>
          <w:marTop w:val="300"/>
          <w:marBottom w:val="0"/>
          <w:divBdr>
            <w:top w:val="none" w:sz="0" w:space="0" w:color="auto"/>
            <w:left w:val="none" w:sz="0" w:space="0" w:color="auto"/>
            <w:bottom w:val="none" w:sz="0" w:space="0" w:color="auto"/>
            <w:right w:val="none" w:sz="0" w:space="0" w:color="auto"/>
          </w:divBdr>
          <w:divsChild>
            <w:div w:id="498009210">
              <w:marLeft w:val="0"/>
              <w:marRight w:val="0"/>
              <w:marTop w:val="0"/>
              <w:marBottom w:val="0"/>
              <w:divBdr>
                <w:top w:val="none" w:sz="0" w:space="0" w:color="auto"/>
                <w:left w:val="none" w:sz="0" w:space="0" w:color="auto"/>
                <w:bottom w:val="none" w:sz="0" w:space="0" w:color="auto"/>
                <w:right w:val="none" w:sz="0" w:space="0" w:color="auto"/>
              </w:divBdr>
              <w:divsChild>
                <w:div w:id="307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26993">
          <w:marLeft w:val="0"/>
          <w:marRight w:val="0"/>
          <w:marTop w:val="300"/>
          <w:marBottom w:val="0"/>
          <w:divBdr>
            <w:top w:val="none" w:sz="0" w:space="0" w:color="auto"/>
            <w:left w:val="none" w:sz="0" w:space="0" w:color="auto"/>
            <w:bottom w:val="none" w:sz="0" w:space="0" w:color="auto"/>
            <w:right w:val="none" w:sz="0" w:space="0" w:color="auto"/>
          </w:divBdr>
          <w:divsChild>
            <w:div w:id="1685790740">
              <w:marLeft w:val="0"/>
              <w:marRight w:val="0"/>
              <w:marTop w:val="0"/>
              <w:marBottom w:val="0"/>
              <w:divBdr>
                <w:top w:val="none" w:sz="0" w:space="0" w:color="auto"/>
                <w:left w:val="none" w:sz="0" w:space="0" w:color="auto"/>
                <w:bottom w:val="none" w:sz="0" w:space="0" w:color="auto"/>
                <w:right w:val="none" w:sz="0" w:space="0" w:color="auto"/>
              </w:divBdr>
              <w:divsChild>
                <w:div w:id="27355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280177">
          <w:marLeft w:val="0"/>
          <w:marRight w:val="0"/>
          <w:marTop w:val="300"/>
          <w:marBottom w:val="0"/>
          <w:divBdr>
            <w:top w:val="none" w:sz="0" w:space="0" w:color="auto"/>
            <w:left w:val="none" w:sz="0" w:space="0" w:color="auto"/>
            <w:bottom w:val="none" w:sz="0" w:space="0" w:color="auto"/>
            <w:right w:val="none" w:sz="0" w:space="0" w:color="auto"/>
          </w:divBdr>
          <w:divsChild>
            <w:div w:id="1724282497">
              <w:marLeft w:val="0"/>
              <w:marRight w:val="0"/>
              <w:marTop w:val="0"/>
              <w:marBottom w:val="0"/>
              <w:divBdr>
                <w:top w:val="none" w:sz="0" w:space="0" w:color="auto"/>
                <w:left w:val="none" w:sz="0" w:space="0" w:color="auto"/>
                <w:bottom w:val="none" w:sz="0" w:space="0" w:color="auto"/>
                <w:right w:val="none" w:sz="0" w:space="0" w:color="auto"/>
              </w:divBdr>
              <w:divsChild>
                <w:div w:id="169661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7432">
          <w:marLeft w:val="0"/>
          <w:marRight w:val="0"/>
          <w:marTop w:val="300"/>
          <w:marBottom w:val="0"/>
          <w:divBdr>
            <w:top w:val="none" w:sz="0" w:space="0" w:color="auto"/>
            <w:left w:val="none" w:sz="0" w:space="0" w:color="auto"/>
            <w:bottom w:val="none" w:sz="0" w:space="0" w:color="auto"/>
            <w:right w:val="none" w:sz="0" w:space="0" w:color="auto"/>
          </w:divBdr>
          <w:divsChild>
            <w:div w:id="1612858885">
              <w:marLeft w:val="0"/>
              <w:marRight w:val="0"/>
              <w:marTop w:val="0"/>
              <w:marBottom w:val="0"/>
              <w:divBdr>
                <w:top w:val="none" w:sz="0" w:space="0" w:color="auto"/>
                <w:left w:val="none" w:sz="0" w:space="0" w:color="auto"/>
                <w:bottom w:val="none" w:sz="0" w:space="0" w:color="auto"/>
                <w:right w:val="none" w:sz="0" w:space="0" w:color="auto"/>
              </w:divBdr>
              <w:divsChild>
                <w:div w:id="108353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525041">
      <w:bodyDiv w:val="1"/>
      <w:marLeft w:val="0"/>
      <w:marRight w:val="0"/>
      <w:marTop w:val="0"/>
      <w:marBottom w:val="0"/>
      <w:divBdr>
        <w:top w:val="none" w:sz="0" w:space="0" w:color="auto"/>
        <w:left w:val="none" w:sz="0" w:space="0" w:color="auto"/>
        <w:bottom w:val="none" w:sz="0" w:space="0" w:color="auto"/>
        <w:right w:val="none" w:sz="0" w:space="0" w:color="auto"/>
      </w:divBdr>
      <w:divsChild>
        <w:div w:id="1233615505">
          <w:marLeft w:val="0"/>
          <w:marRight w:val="0"/>
          <w:marTop w:val="0"/>
          <w:marBottom w:val="0"/>
          <w:divBdr>
            <w:top w:val="none" w:sz="0" w:space="0" w:color="auto"/>
            <w:left w:val="none" w:sz="0" w:space="0" w:color="auto"/>
            <w:bottom w:val="none" w:sz="0" w:space="0" w:color="auto"/>
            <w:right w:val="none" w:sz="0" w:space="0" w:color="auto"/>
          </w:divBdr>
        </w:div>
        <w:div w:id="1099787824">
          <w:marLeft w:val="0"/>
          <w:marRight w:val="0"/>
          <w:marTop w:val="0"/>
          <w:marBottom w:val="0"/>
          <w:divBdr>
            <w:top w:val="none" w:sz="0" w:space="0" w:color="auto"/>
            <w:left w:val="none" w:sz="0" w:space="0" w:color="auto"/>
            <w:bottom w:val="none" w:sz="0" w:space="0" w:color="auto"/>
            <w:right w:val="none" w:sz="0" w:space="0" w:color="auto"/>
          </w:divBdr>
          <w:divsChild>
            <w:div w:id="1009286291">
              <w:marLeft w:val="0"/>
              <w:marRight w:val="0"/>
              <w:marTop w:val="0"/>
              <w:marBottom w:val="0"/>
              <w:divBdr>
                <w:top w:val="none" w:sz="0" w:space="0" w:color="auto"/>
                <w:left w:val="none" w:sz="0" w:space="0" w:color="auto"/>
                <w:bottom w:val="none" w:sz="0" w:space="0" w:color="auto"/>
                <w:right w:val="none" w:sz="0" w:space="0" w:color="auto"/>
              </w:divBdr>
            </w:div>
          </w:divsChild>
        </w:div>
        <w:div w:id="1055204337">
          <w:marLeft w:val="0"/>
          <w:marRight w:val="0"/>
          <w:marTop w:val="0"/>
          <w:marBottom w:val="0"/>
          <w:divBdr>
            <w:top w:val="none" w:sz="0" w:space="0" w:color="auto"/>
            <w:left w:val="none" w:sz="0" w:space="0" w:color="auto"/>
            <w:bottom w:val="none" w:sz="0" w:space="0" w:color="auto"/>
            <w:right w:val="none" w:sz="0" w:space="0" w:color="auto"/>
          </w:divBdr>
        </w:div>
        <w:div w:id="1959986227">
          <w:marLeft w:val="0"/>
          <w:marRight w:val="0"/>
          <w:marTop w:val="0"/>
          <w:marBottom w:val="0"/>
          <w:divBdr>
            <w:top w:val="none" w:sz="0" w:space="0" w:color="auto"/>
            <w:left w:val="none" w:sz="0" w:space="0" w:color="auto"/>
            <w:bottom w:val="none" w:sz="0" w:space="0" w:color="auto"/>
            <w:right w:val="none" w:sz="0" w:space="0" w:color="auto"/>
          </w:divBdr>
          <w:divsChild>
            <w:div w:id="1497913363">
              <w:marLeft w:val="0"/>
              <w:marRight w:val="0"/>
              <w:marTop w:val="0"/>
              <w:marBottom w:val="0"/>
              <w:divBdr>
                <w:top w:val="none" w:sz="0" w:space="0" w:color="auto"/>
                <w:left w:val="none" w:sz="0" w:space="0" w:color="auto"/>
                <w:bottom w:val="none" w:sz="0" w:space="0" w:color="auto"/>
                <w:right w:val="none" w:sz="0" w:space="0" w:color="auto"/>
              </w:divBdr>
            </w:div>
          </w:divsChild>
        </w:div>
        <w:div w:id="556749654">
          <w:marLeft w:val="0"/>
          <w:marRight w:val="0"/>
          <w:marTop w:val="0"/>
          <w:marBottom w:val="0"/>
          <w:divBdr>
            <w:top w:val="none" w:sz="0" w:space="0" w:color="auto"/>
            <w:left w:val="none" w:sz="0" w:space="0" w:color="auto"/>
            <w:bottom w:val="none" w:sz="0" w:space="0" w:color="auto"/>
            <w:right w:val="none" w:sz="0" w:space="0" w:color="auto"/>
          </w:divBdr>
        </w:div>
        <w:div w:id="248196107">
          <w:marLeft w:val="0"/>
          <w:marRight w:val="0"/>
          <w:marTop w:val="0"/>
          <w:marBottom w:val="0"/>
          <w:divBdr>
            <w:top w:val="none" w:sz="0" w:space="0" w:color="auto"/>
            <w:left w:val="none" w:sz="0" w:space="0" w:color="auto"/>
            <w:bottom w:val="none" w:sz="0" w:space="0" w:color="auto"/>
            <w:right w:val="none" w:sz="0" w:space="0" w:color="auto"/>
          </w:divBdr>
          <w:divsChild>
            <w:div w:id="725878514">
              <w:marLeft w:val="0"/>
              <w:marRight w:val="0"/>
              <w:marTop w:val="0"/>
              <w:marBottom w:val="0"/>
              <w:divBdr>
                <w:top w:val="none" w:sz="0" w:space="0" w:color="auto"/>
                <w:left w:val="none" w:sz="0" w:space="0" w:color="auto"/>
                <w:bottom w:val="none" w:sz="0" w:space="0" w:color="auto"/>
                <w:right w:val="none" w:sz="0" w:space="0" w:color="auto"/>
              </w:divBdr>
            </w:div>
          </w:divsChild>
        </w:div>
        <w:div w:id="806122669">
          <w:marLeft w:val="0"/>
          <w:marRight w:val="0"/>
          <w:marTop w:val="0"/>
          <w:marBottom w:val="0"/>
          <w:divBdr>
            <w:top w:val="none" w:sz="0" w:space="0" w:color="auto"/>
            <w:left w:val="none" w:sz="0" w:space="0" w:color="auto"/>
            <w:bottom w:val="none" w:sz="0" w:space="0" w:color="auto"/>
            <w:right w:val="none" w:sz="0" w:space="0" w:color="auto"/>
          </w:divBdr>
        </w:div>
        <w:div w:id="212546338">
          <w:marLeft w:val="0"/>
          <w:marRight w:val="0"/>
          <w:marTop w:val="0"/>
          <w:marBottom w:val="0"/>
          <w:divBdr>
            <w:top w:val="none" w:sz="0" w:space="0" w:color="auto"/>
            <w:left w:val="none" w:sz="0" w:space="0" w:color="auto"/>
            <w:bottom w:val="none" w:sz="0" w:space="0" w:color="auto"/>
            <w:right w:val="none" w:sz="0" w:space="0" w:color="auto"/>
          </w:divBdr>
          <w:divsChild>
            <w:div w:id="1160271975">
              <w:marLeft w:val="0"/>
              <w:marRight w:val="0"/>
              <w:marTop w:val="0"/>
              <w:marBottom w:val="0"/>
              <w:divBdr>
                <w:top w:val="none" w:sz="0" w:space="0" w:color="auto"/>
                <w:left w:val="none" w:sz="0" w:space="0" w:color="auto"/>
                <w:bottom w:val="none" w:sz="0" w:space="0" w:color="auto"/>
                <w:right w:val="none" w:sz="0" w:space="0" w:color="auto"/>
              </w:divBdr>
            </w:div>
          </w:divsChild>
        </w:div>
        <w:div w:id="919371511">
          <w:marLeft w:val="0"/>
          <w:marRight w:val="0"/>
          <w:marTop w:val="0"/>
          <w:marBottom w:val="0"/>
          <w:divBdr>
            <w:top w:val="none" w:sz="0" w:space="0" w:color="auto"/>
            <w:left w:val="none" w:sz="0" w:space="0" w:color="auto"/>
            <w:bottom w:val="none" w:sz="0" w:space="0" w:color="auto"/>
            <w:right w:val="none" w:sz="0" w:space="0" w:color="auto"/>
          </w:divBdr>
        </w:div>
        <w:div w:id="1954089929">
          <w:marLeft w:val="0"/>
          <w:marRight w:val="0"/>
          <w:marTop w:val="0"/>
          <w:marBottom w:val="0"/>
          <w:divBdr>
            <w:top w:val="none" w:sz="0" w:space="0" w:color="auto"/>
            <w:left w:val="none" w:sz="0" w:space="0" w:color="auto"/>
            <w:bottom w:val="none" w:sz="0" w:space="0" w:color="auto"/>
            <w:right w:val="none" w:sz="0" w:space="0" w:color="auto"/>
          </w:divBdr>
          <w:divsChild>
            <w:div w:id="1852178849">
              <w:marLeft w:val="0"/>
              <w:marRight w:val="0"/>
              <w:marTop w:val="0"/>
              <w:marBottom w:val="0"/>
              <w:divBdr>
                <w:top w:val="none" w:sz="0" w:space="0" w:color="auto"/>
                <w:left w:val="none" w:sz="0" w:space="0" w:color="auto"/>
                <w:bottom w:val="none" w:sz="0" w:space="0" w:color="auto"/>
                <w:right w:val="none" w:sz="0" w:space="0" w:color="auto"/>
              </w:divBdr>
            </w:div>
          </w:divsChild>
        </w:div>
        <w:div w:id="830683526">
          <w:marLeft w:val="0"/>
          <w:marRight w:val="0"/>
          <w:marTop w:val="0"/>
          <w:marBottom w:val="0"/>
          <w:divBdr>
            <w:top w:val="none" w:sz="0" w:space="0" w:color="auto"/>
            <w:left w:val="none" w:sz="0" w:space="0" w:color="auto"/>
            <w:bottom w:val="none" w:sz="0" w:space="0" w:color="auto"/>
            <w:right w:val="none" w:sz="0" w:space="0" w:color="auto"/>
          </w:divBdr>
        </w:div>
        <w:div w:id="1462576312">
          <w:marLeft w:val="0"/>
          <w:marRight w:val="0"/>
          <w:marTop w:val="0"/>
          <w:marBottom w:val="0"/>
          <w:divBdr>
            <w:top w:val="none" w:sz="0" w:space="0" w:color="auto"/>
            <w:left w:val="none" w:sz="0" w:space="0" w:color="auto"/>
            <w:bottom w:val="none" w:sz="0" w:space="0" w:color="auto"/>
            <w:right w:val="none" w:sz="0" w:space="0" w:color="auto"/>
          </w:divBdr>
          <w:divsChild>
            <w:div w:id="1535189383">
              <w:marLeft w:val="0"/>
              <w:marRight w:val="0"/>
              <w:marTop w:val="0"/>
              <w:marBottom w:val="0"/>
              <w:divBdr>
                <w:top w:val="none" w:sz="0" w:space="0" w:color="auto"/>
                <w:left w:val="none" w:sz="0" w:space="0" w:color="auto"/>
                <w:bottom w:val="none" w:sz="0" w:space="0" w:color="auto"/>
                <w:right w:val="none" w:sz="0" w:space="0" w:color="auto"/>
              </w:divBdr>
            </w:div>
          </w:divsChild>
        </w:div>
        <w:div w:id="959919855">
          <w:marLeft w:val="0"/>
          <w:marRight w:val="0"/>
          <w:marTop w:val="0"/>
          <w:marBottom w:val="0"/>
          <w:divBdr>
            <w:top w:val="none" w:sz="0" w:space="0" w:color="auto"/>
            <w:left w:val="none" w:sz="0" w:space="0" w:color="auto"/>
            <w:bottom w:val="none" w:sz="0" w:space="0" w:color="auto"/>
            <w:right w:val="none" w:sz="0" w:space="0" w:color="auto"/>
          </w:divBdr>
        </w:div>
        <w:div w:id="1388260628">
          <w:marLeft w:val="0"/>
          <w:marRight w:val="0"/>
          <w:marTop w:val="0"/>
          <w:marBottom w:val="0"/>
          <w:divBdr>
            <w:top w:val="none" w:sz="0" w:space="0" w:color="auto"/>
            <w:left w:val="none" w:sz="0" w:space="0" w:color="auto"/>
            <w:bottom w:val="none" w:sz="0" w:space="0" w:color="auto"/>
            <w:right w:val="none" w:sz="0" w:space="0" w:color="auto"/>
          </w:divBdr>
          <w:divsChild>
            <w:div w:id="2109887816">
              <w:marLeft w:val="0"/>
              <w:marRight w:val="0"/>
              <w:marTop w:val="0"/>
              <w:marBottom w:val="0"/>
              <w:divBdr>
                <w:top w:val="none" w:sz="0" w:space="0" w:color="auto"/>
                <w:left w:val="none" w:sz="0" w:space="0" w:color="auto"/>
                <w:bottom w:val="none" w:sz="0" w:space="0" w:color="auto"/>
                <w:right w:val="none" w:sz="0" w:space="0" w:color="auto"/>
              </w:divBdr>
            </w:div>
          </w:divsChild>
        </w:div>
        <w:div w:id="1633756363">
          <w:marLeft w:val="0"/>
          <w:marRight w:val="0"/>
          <w:marTop w:val="300"/>
          <w:marBottom w:val="0"/>
          <w:divBdr>
            <w:top w:val="none" w:sz="0" w:space="0" w:color="auto"/>
            <w:left w:val="none" w:sz="0" w:space="0" w:color="auto"/>
            <w:bottom w:val="none" w:sz="0" w:space="0" w:color="auto"/>
            <w:right w:val="none" w:sz="0" w:space="0" w:color="auto"/>
          </w:divBdr>
          <w:divsChild>
            <w:div w:id="428356557">
              <w:marLeft w:val="0"/>
              <w:marRight w:val="0"/>
              <w:marTop w:val="0"/>
              <w:marBottom w:val="0"/>
              <w:divBdr>
                <w:top w:val="none" w:sz="0" w:space="0" w:color="auto"/>
                <w:left w:val="none" w:sz="0" w:space="0" w:color="auto"/>
                <w:bottom w:val="none" w:sz="0" w:space="0" w:color="auto"/>
                <w:right w:val="none" w:sz="0" w:space="0" w:color="auto"/>
              </w:divBdr>
              <w:divsChild>
                <w:div w:id="563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580237">
          <w:marLeft w:val="0"/>
          <w:marRight w:val="0"/>
          <w:marTop w:val="300"/>
          <w:marBottom w:val="0"/>
          <w:divBdr>
            <w:top w:val="none" w:sz="0" w:space="0" w:color="auto"/>
            <w:left w:val="none" w:sz="0" w:space="0" w:color="auto"/>
            <w:bottom w:val="none" w:sz="0" w:space="0" w:color="auto"/>
            <w:right w:val="none" w:sz="0" w:space="0" w:color="auto"/>
          </w:divBdr>
          <w:divsChild>
            <w:div w:id="1132673273">
              <w:marLeft w:val="0"/>
              <w:marRight w:val="0"/>
              <w:marTop w:val="0"/>
              <w:marBottom w:val="0"/>
              <w:divBdr>
                <w:top w:val="none" w:sz="0" w:space="0" w:color="auto"/>
                <w:left w:val="none" w:sz="0" w:space="0" w:color="auto"/>
                <w:bottom w:val="none" w:sz="0" w:space="0" w:color="auto"/>
                <w:right w:val="none" w:sz="0" w:space="0" w:color="auto"/>
              </w:divBdr>
              <w:divsChild>
                <w:div w:id="35967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19423">
          <w:marLeft w:val="0"/>
          <w:marRight w:val="0"/>
          <w:marTop w:val="300"/>
          <w:marBottom w:val="0"/>
          <w:divBdr>
            <w:top w:val="none" w:sz="0" w:space="0" w:color="auto"/>
            <w:left w:val="none" w:sz="0" w:space="0" w:color="auto"/>
            <w:bottom w:val="none" w:sz="0" w:space="0" w:color="auto"/>
            <w:right w:val="none" w:sz="0" w:space="0" w:color="auto"/>
          </w:divBdr>
          <w:divsChild>
            <w:div w:id="1173035026">
              <w:marLeft w:val="0"/>
              <w:marRight w:val="0"/>
              <w:marTop w:val="0"/>
              <w:marBottom w:val="0"/>
              <w:divBdr>
                <w:top w:val="none" w:sz="0" w:space="0" w:color="auto"/>
                <w:left w:val="none" w:sz="0" w:space="0" w:color="auto"/>
                <w:bottom w:val="none" w:sz="0" w:space="0" w:color="auto"/>
                <w:right w:val="none" w:sz="0" w:space="0" w:color="auto"/>
              </w:divBdr>
              <w:divsChild>
                <w:div w:id="190437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12174">
          <w:marLeft w:val="0"/>
          <w:marRight w:val="0"/>
          <w:marTop w:val="300"/>
          <w:marBottom w:val="0"/>
          <w:divBdr>
            <w:top w:val="none" w:sz="0" w:space="0" w:color="auto"/>
            <w:left w:val="none" w:sz="0" w:space="0" w:color="auto"/>
            <w:bottom w:val="none" w:sz="0" w:space="0" w:color="auto"/>
            <w:right w:val="none" w:sz="0" w:space="0" w:color="auto"/>
          </w:divBdr>
          <w:divsChild>
            <w:div w:id="1365446031">
              <w:marLeft w:val="0"/>
              <w:marRight w:val="0"/>
              <w:marTop w:val="0"/>
              <w:marBottom w:val="0"/>
              <w:divBdr>
                <w:top w:val="none" w:sz="0" w:space="0" w:color="auto"/>
                <w:left w:val="none" w:sz="0" w:space="0" w:color="auto"/>
                <w:bottom w:val="none" w:sz="0" w:space="0" w:color="auto"/>
                <w:right w:val="none" w:sz="0" w:space="0" w:color="auto"/>
              </w:divBdr>
              <w:divsChild>
                <w:div w:id="10875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943880">
      <w:bodyDiv w:val="1"/>
      <w:marLeft w:val="0"/>
      <w:marRight w:val="0"/>
      <w:marTop w:val="0"/>
      <w:marBottom w:val="0"/>
      <w:divBdr>
        <w:top w:val="none" w:sz="0" w:space="0" w:color="auto"/>
        <w:left w:val="none" w:sz="0" w:space="0" w:color="auto"/>
        <w:bottom w:val="none" w:sz="0" w:space="0" w:color="auto"/>
        <w:right w:val="none" w:sz="0" w:space="0" w:color="auto"/>
      </w:divBdr>
      <w:divsChild>
        <w:div w:id="579025701">
          <w:marLeft w:val="0"/>
          <w:marRight w:val="0"/>
          <w:marTop w:val="0"/>
          <w:marBottom w:val="0"/>
          <w:divBdr>
            <w:top w:val="none" w:sz="0" w:space="0" w:color="auto"/>
            <w:left w:val="none" w:sz="0" w:space="0" w:color="auto"/>
            <w:bottom w:val="none" w:sz="0" w:space="0" w:color="auto"/>
            <w:right w:val="none" w:sz="0" w:space="0" w:color="auto"/>
          </w:divBdr>
        </w:div>
        <w:div w:id="2097551265">
          <w:marLeft w:val="0"/>
          <w:marRight w:val="0"/>
          <w:marTop w:val="0"/>
          <w:marBottom w:val="0"/>
          <w:divBdr>
            <w:top w:val="none" w:sz="0" w:space="0" w:color="auto"/>
            <w:left w:val="none" w:sz="0" w:space="0" w:color="auto"/>
            <w:bottom w:val="none" w:sz="0" w:space="0" w:color="auto"/>
            <w:right w:val="none" w:sz="0" w:space="0" w:color="auto"/>
          </w:divBdr>
          <w:divsChild>
            <w:div w:id="303196531">
              <w:marLeft w:val="0"/>
              <w:marRight w:val="0"/>
              <w:marTop w:val="0"/>
              <w:marBottom w:val="0"/>
              <w:divBdr>
                <w:top w:val="none" w:sz="0" w:space="0" w:color="auto"/>
                <w:left w:val="none" w:sz="0" w:space="0" w:color="auto"/>
                <w:bottom w:val="none" w:sz="0" w:space="0" w:color="auto"/>
                <w:right w:val="none" w:sz="0" w:space="0" w:color="auto"/>
              </w:divBdr>
            </w:div>
          </w:divsChild>
        </w:div>
        <w:div w:id="2173186">
          <w:marLeft w:val="0"/>
          <w:marRight w:val="0"/>
          <w:marTop w:val="0"/>
          <w:marBottom w:val="0"/>
          <w:divBdr>
            <w:top w:val="none" w:sz="0" w:space="0" w:color="auto"/>
            <w:left w:val="none" w:sz="0" w:space="0" w:color="auto"/>
            <w:bottom w:val="none" w:sz="0" w:space="0" w:color="auto"/>
            <w:right w:val="none" w:sz="0" w:space="0" w:color="auto"/>
          </w:divBdr>
        </w:div>
        <w:div w:id="2098936467">
          <w:marLeft w:val="0"/>
          <w:marRight w:val="0"/>
          <w:marTop w:val="0"/>
          <w:marBottom w:val="0"/>
          <w:divBdr>
            <w:top w:val="none" w:sz="0" w:space="0" w:color="auto"/>
            <w:left w:val="none" w:sz="0" w:space="0" w:color="auto"/>
            <w:bottom w:val="none" w:sz="0" w:space="0" w:color="auto"/>
            <w:right w:val="none" w:sz="0" w:space="0" w:color="auto"/>
          </w:divBdr>
          <w:divsChild>
            <w:div w:id="1217082959">
              <w:marLeft w:val="0"/>
              <w:marRight w:val="0"/>
              <w:marTop w:val="0"/>
              <w:marBottom w:val="0"/>
              <w:divBdr>
                <w:top w:val="none" w:sz="0" w:space="0" w:color="auto"/>
                <w:left w:val="none" w:sz="0" w:space="0" w:color="auto"/>
                <w:bottom w:val="none" w:sz="0" w:space="0" w:color="auto"/>
                <w:right w:val="none" w:sz="0" w:space="0" w:color="auto"/>
              </w:divBdr>
            </w:div>
          </w:divsChild>
        </w:div>
        <w:div w:id="794252001">
          <w:marLeft w:val="0"/>
          <w:marRight w:val="0"/>
          <w:marTop w:val="0"/>
          <w:marBottom w:val="0"/>
          <w:divBdr>
            <w:top w:val="none" w:sz="0" w:space="0" w:color="auto"/>
            <w:left w:val="none" w:sz="0" w:space="0" w:color="auto"/>
            <w:bottom w:val="none" w:sz="0" w:space="0" w:color="auto"/>
            <w:right w:val="none" w:sz="0" w:space="0" w:color="auto"/>
          </w:divBdr>
        </w:div>
        <w:div w:id="1774783974">
          <w:marLeft w:val="0"/>
          <w:marRight w:val="0"/>
          <w:marTop w:val="0"/>
          <w:marBottom w:val="0"/>
          <w:divBdr>
            <w:top w:val="none" w:sz="0" w:space="0" w:color="auto"/>
            <w:left w:val="none" w:sz="0" w:space="0" w:color="auto"/>
            <w:bottom w:val="none" w:sz="0" w:space="0" w:color="auto"/>
            <w:right w:val="none" w:sz="0" w:space="0" w:color="auto"/>
          </w:divBdr>
          <w:divsChild>
            <w:div w:id="621961539">
              <w:marLeft w:val="0"/>
              <w:marRight w:val="0"/>
              <w:marTop w:val="0"/>
              <w:marBottom w:val="0"/>
              <w:divBdr>
                <w:top w:val="none" w:sz="0" w:space="0" w:color="auto"/>
                <w:left w:val="none" w:sz="0" w:space="0" w:color="auto"/>
                <w:bottom w:val="none" w:sz="0" w:space="0" w:color="auto"/>
                <w:right w:val="none" w:sz="0" w:space="0" w:color="auto"/>
              </w:divBdr>
            </w:div>
          </w:divsChild>
        </w:div>
        <w:div w:id="751656591">
          <w:marLeft w:val="0"/>
          <w:marRight w:val="0"/>
          <w:marTop w:val="0"/>
          <w:marBottom w:val="0"/>
          <w:divBdr>
            <w:top w:val="none" w:sz="0" w:space="0" w:color="auto"/>
            <w:left w:val="none" w:sz="0" w:space="0" w:color="auto"/>
            <w:bottom w:val="none" w:sz="0" w:space="0" w:color="auto"/>
            <w:right w:val="none" w:sz="0" w:space="0" w:color="auto"/>
          </w:divBdr>
        </w:div>
        <w:div w:id="186188088">
          <w:marLeft w:val="0"/>
          <w:marRight w:val="0"/>
          <w:marTop w:val="0"/>
          <w:marBottom w:val="0"/>
          <w:divBdr>
            <w:top w:val="none" w:sz="0" w:space="0" w:color="auto"/>
            <w:left w:val="none" w:sz="0" w:space="0" w:color="auto"/>
            <w:bottom w:val="none" w:sz="0" w:space="0" w:color="auto"/>
            <w:right w:val="none" w:sz="0" w:space="0" w:color="auto"/>
          </w:divBdr>
          <w:divsChild>
            <w:div w:id="714815278">
              <w:marLeft w:val="0"/>
              <w:marRight w:val="0"/>
              <w:marTop w:val="0"/>
              <w:marBottom w:val="0"/>
              <w:divBdr>
                <w:top w:val="none" w:sz="0" w:space="0" w:color="auto"/>
                <w:left w:val="none" w:sz="0" w:space="0" w:color="auto"/>
                <w:bottom w:val="none" w:sz="0" w:space="0" w:color="auto"/>
                <w:right w:val="none" w:sz="0" w:space="0" w:color="auto"/>
              </w:divBdr>
            </w:div>
          </w:divsChild>
        </w:div>
        <w:div w:id="1515923049">
          <w:marLeft w:val="0"/>
          <w:marRight w:val="0"/>
          <w:marTop w:val="0"/>
          <w:marBottom w:val="0"/>
          <w:divBdr>
            <w:top w:val="none" w:sz="0" w:space="0" w:color="auto"/>
            <w:left w:val="none" w:sz="0" w:space="0" w:color="auto"/>
            <w:bottom w:val="none" w:sz="0" w:space="0" w:color="auto"/>
            <w:right w:val="none" w:sz="0" w:space="0" w:color="auto"/>
          </w:divBdr>
        </w:div>
        <w:div w:id="945965428">
          <w:marLeft w:val="0"/>
          <w:marRight w:val="0"/>
          <w:marTop w:val="0"/>
          <w:marBottom w:val="0"/>
          <w:divBdr>
            <w:top w:val="none" w:sz="0" w:space="0" w:color="auto"/>
            <w:left w:val="none" w:sz="0" w:space="0" w:color="auto"/>
            <w:bottom w:val="none" w:sz="0" w:space="0" w:color="auto"/>
            <w:right w:val="none" w:sz="0" w:space="0" w:color="auto"/>
          </w:divBdr>
          <w:divsChild>
            <w:div w:id="713699540">
              <w:marLeft w:val="0"/>
              <w:marRight w:val="0"/>
              <w:marTop w:val="0"/>
              <w:marBottom w:val="0"/>
              <w:divBdr>
                <w:top w:val="none" w:sz="0" w:space="0" w:color="auto"/>
                <w:left w:val="none" w:sz="0" w:space="0" w:color="auto"/>
                <w:bottom w:val="none" w:sz="0" w:space="0" w:color="auto"/>
                <w:right w:val="none" w:sz="0" w:space="0" w:color="auto"/>
              </w:divBdr>
            </w:div>
          </w:divsChild>
        </w:div>
        <w:div w:id="5719703">
          <w:marLeft w:val="0"/>
          <w:marRight w:val="0"/>
          <w:marTop w:val="0"/>
          <w:marBottom w:val="0"/>
          <w:divBdr>
            <w:top w:val="none" w:sz="0" w:space="0" w:color="auto"/>
            <w:left w:val="none" w:sz="0" w:space="0" w:color="auto"/>
            <w:bottom w:val="none" w:sz="0" w:space="0" w:color="auto"/>
            <w:right w:val="none" w:sz="0" w:space="0" w:color="auto"/>
          </w:divBdr>
        </w:div>
        <w:div w:id="1968856288">
          <w:marLeft w:val="0"/>
          <w:marRight w:val="0"/>
          <w:marTop w:val="0"/>
          <w:marBottom w:val="0"/>
          <w:divBdr>
            <w:top w:val="none" w:sz="0" w:space="0" w:color="auto"/>
            <w:left w:val="none" w:sz="0" w:space="0" w:color="auto"/>
            <w:bottom w:val="none" w:sz="0" w:space="0" w:color="auto"/>
            <w:right w:val="none" w:sz="0" w:space="0" w:color="auto"/>
          </w:divBdr>
          <w:divsChild>
            <w:div w:id="917322662">
              <w:marLeft w:val="0"/>
              <w:marRight w:val="0"/>
              <w:marTop w:val="0"/>
              <w:marBottom w:val="0"/>
              <w:divBdr>
                <w:top w:val="none" w:sz="0" w:space="0" w:color="auto"/>
                <w:left w:val="none" w:sz="0" w:space="0" w:color="auto"/>
                <w:bottom w:val="none" w:sz="0" w:space="0" w:color="auto"/>
                <w:right w:val="none" w:sz="0" w:space="0" w:color="auto"/>
              </w:divBdr>
            </w:div>
          </w:divsChild>
        </w:div>
        <w:div w:id="728915890">
          <w:marLeft w:val="0"/>
          <w:marRight w:val="0"/>
          <w:marTop w:val="0"/>
          <w:marBottom w:val="0"/>
          <w:divBdr>
            <w:top w:val="none" w:sz="0" w:space="0" w:color="auto"/>
            <w:left w:val="none" w:sz="0" w:space="0" w:color="auto"/>
            <w:bottom w:val="none" w:sz="0" w:space="0" w:color="auto"/>
            <w:right w:val="none" w:sz="0" w:space="0" w:color="auto"/>
          </w:divBdr>
        </w:div>
        <w:div w:id="2112124780">
          <w:marLeft w:val="0"/>
          <w:marRight w:val="0"/>
          <w:marTop w:val="0"/>
          <w:marBottom w:val="0"/>
          <w:divBdr>
            <w:top w:val="none" w:sz="0" w:space="0" w:color="auto"/>
            <w:left w:val="none" w:sz="0" w:space="0" w:color="auto"/>
            <w:bottom w:val="none" w:sz="0" w:space="0" w:color="auto"/>
            <w:right w:val="none" w:sz="0" w:space="0" w:color="auto"/>
          </w:divBdr>
          <w:divsChild>
            <w:div w:id="1421683778">
              <w:marLeft w:val="0"/>
              <w:marRight w:val="0"/>
              <w:marTop w:val="0"/>
              <w:marBottom w:val="0"/>
              <w:divBdr>
                <w:top w:val="none" w:sz="0" w:space="0" w:color="auto"/>
                <w:left w:val="none" w:sz="0" w:space="0" w:color="auto"/>
                <w:bottom w:val="none" w:sz="0" w:space="0" w:color="auto"/>
                <w:right w:val="none" w:sz="0" w:space="0" w:color="auto"/>
              </w:divBdr>
            </w:div>
          </w:divsChild>
        </w:div>
        <w:div w:id="1603300202">
          <w:marLeft w:val="0"/>
          <w:marRight w:val="0"/>
          <w:marTop w:val="300"/>
          <w:marBottom w:val="0"/>
          <w:divBdr>
            <w:top w:val="none" w:sz="0" w:space="0" w:color="auto"/>
            <w:left w:val="none" w:sz="0" w:space="0" w:color="auto"/>
            <w:bottom w:val="none" w:sz="0" w:space="0" w:color="auto"/>
            <w:right w:val="none" w:sz="0" w:space="0" w:color="auto"/>
          </w:divBdr>
          <w:divsChild>
            <w:div w:id="203642668">
              <w:marLeft w:val="0"/>
              <w:marRight w:val="0"/>
              <w:marTop w:val="0"/>
              <w:marBottom w:val="0"/>
              <w:divBdr>
                <w:top w:val="none" w:sz="0" w:space="0" w:color="auto"/>
                <w:left w:val="none" w:sz="0" w:space="0" w:color="auto"/>
                <w:bottom w:val="none" w:sz="0" w:space="0" w:color="auto"/>
                <w:right w:val="none" w:sz="0" w:space="0" w:color="auto"/>
              </w:divBdr>
              <w:divsChild>
                <w:div w:id="529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4643">
          <w:marLeft w:val="0"/>
          <w:marRight w:val="0"/>
          <w:marTop w:val="300"/>
          <w:marBottom w:val="0"/>
          <w:divBdr>
            <w:top w:val="none" w:sz="0" w:space="0" w:color="auto"/>
            <w:left w:val="none" w:sz="0" w:space="0" w:color="auto"/>
            <w:bottom w:val="none" w:sz="0" w:space="0" w:color="auto"/>
            <w:right w:val="none" w:sz="0" w:space="0" w:color="auto"/>
          </w:divBdr>
          <w:divsChild>
            <w:div w:id="1139420570">
              <w:marLeft w:val="0"/>
              <w:marRight w:val="0"/>
              <w:marTop w:val="0"/>
              <w:marBottom w:val="0"/>
              <w:divBdr>
                <w:top w:val="none" w:sz="0" w:space="0" w:color="auto"/>
                <w:left w:val="none" w:sz="0" w:space="0" w:color="auto"/>
                <w:bottom w:val="none" w:sz="0" w:space="0" w:color="auto"/>
                <w:right w:val="none" w:sz="0" w:space="0" w:color="auto"/>
              </w:divBdr>
              <w:divsChild>
                <w:div w:id="155608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606085">
          <w:marLeft w:val="0"/>
          <w:marRight w:val="0"/>
          <w:marTop w:val="300"/>
          <w:marBottom w:val="0"/>
          <w:divBdr>
            <w:top w:val="none" w:sz="0" w:space="0" w:color="auto"/>
            <w:left w:val="none" w:sz="0" w:space="0" w:color="auto"/>
            <w:bottom w:val="none" w:sz="0" w:space="0" w:color="auto"/>
            <w:right w:val="none" w:sz="0" w:space="0" w:color="auto"/>
          </w:divBdr>
          <w:divsChild>
            <w:div w:id="421877807">
              <w:marLeft w:val="0"/>
              <w:marRight w:val="0"/>
              <w:marTop w:val="0"/>
              <w:marBottom w:val="0"/>
              <w:divBdr>
                <w:top w:val="none" w:sz="0" w:space="0" w:color="auto"/>
                <w:left w:val="none" w:sz="0" w:space="0" w:color="auto"/>
                <w:bottom w:val="none" w:sz="0" w:space="0" w:color="auto"/>
                <w:right w:val="none" w:sz="0" w:space="0" w:color="auto"/>
              </w:divBdr>
              <w:divsChild>
                <w:div w:id="39042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257328">
          <w:marLeft w:val="0"/>
          <w:marRight w:val="0"/>
          <w:marTop w:val="300"/>
          <w:marBottom w:val="0"/>
          <w:divBdr>
            <w:top w:val="none" w:sz="0" w:space="0" w:color="auto"/>
            <w:left w:val="none" w:sz="0" w:space="0" w:color="auto"/>
            <w:bottom w:val="none" w:sz="0" w:space="0" w:color="auto"/>
            <w:right w:val="none" w:sz="0" w:space="0" w:color="auto"/>
          </w:divBdr>
          <w:divsChild>
            <w:div w:id="619452866">
              <w:marLeft w:val="0"/>
              <w:marRight w:val="0"/>
              <w:marTop w:val="0"/>
              <w:marBottom w:val="0"/>
              <w:divBdr>
                <w:top w:val="none" w:sz="0" w:space="0" w:color="auto"/>
                <w:left w:val="none" w:sz="0" w:space="0" w:color="auto"/>
                <w:bottom w:val="none" w:sz="0" w:space="0" w:color="auto"/>
                <w:right w:val="none" w:sz="0" w:space="0" w:color="auto"/>
              </w:divBdr>
              <w:divsChild>
                <w:div w:id="69327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28773">
      <w:bodyDiv w:val="1"/>
      <w:marLeft w:val="0"/>
      <w:marRight w:val="0"/>
      <w:marTop w:val="0"/>
      <w:marBottom w:val="0"/>
      <w:divBdr>
        <w:top w:val="none" w:sz="0" w:space="0" w:color="auto"/>
        <w:left w:val="none" w:sz="0" w:space="0" w:color="auto"/>
        <w:bottom w:val="none" w:sz="0" w:space="0" w:color="auto"/>
        <w:right w:val="none" w:sz="0" w:space="0" w:color="auto"/>
      </w:divBdr>
      <w:divsChild>
        <w:div w:id="1765569159">
          <w:marLeft w:val="0"/>
          <w:marRight w:val="0"/>
          <w:marTop w:val="0"/>
          <w:marBottom w:val="0"/>
          <w:divBdr>
            <w:top w:val="none" w:sz="0" w:space="0" w:color="auto"/>
            <w:left w:val="none" w:sz="0" w:space="0" w:color="auto"/>
            <w:bottom w:val="none" w:sz="0" w:space="0" w:color="auto"/>
            <w:right w:val="none" w:sz="0" w:space="0" w:color="auto"/>
          </w:divBdr>
        </w:div>
        <w:div w:id="1736852789">
          <w:marLeft w:val="0"/>
          <w:marRight w:val="0"/>
          <w:marTop w:val="0"/>
          <w:marBottom w:val="0"/>
          <w:divBdr>
            <w:top w:val="none" w:sz="0" w:space="0" w:color="auto"/>
            <w:left w:val="none" w:sz="0" w:space="0" w:color="auto"/>
            <w:bottom w:val="none" w:sz="0" w:space="0" w:color="auto"/>
            <w:right w:val="none" w:sz="0" w:space="0" w:color="auto"/>
          </w:divBdr>
          <w:divsChild>
            <w:div w:id="1133717209">
              <w:marLeft w:val="0"/>
              <w:marRight w:val="0"/>
              <w:marTop w:val="0"/>
              <w:marBottom w:val="0"/>
              <w:divBdr>
                <w:top w:val="none" w:sz="0" w:space="0" w:color="auto"/>
                <w:left w:val="none" w:sz="0" w:space="0" w:color="auto"/>
                <w:bottom w:val="none" w:sz="0" w:space="0" w:color="auto"/>
                <w:right w:val="none" w:sz="0" w:space="0" w:color="auto"/>
              </w:divBdr>
            </w:div>
          </w:divsChild>
        </w:div>
        <w:div w:id="650713559">
          <w:marLeft w:val="0"/>
          <w:marRight w:val="0"/>
          <w:marTop w:val="0"/>
          <w:marBottom w:val="0"/>
          <w:divBdr>
            <w:top w:val="none" w:sz="0" w:space="0" w:color="auto"/>
            <w:left w:val="none" w:sz="0" w:space="0" w:color="auto"/>
            <w:bottom w:val="none" w:sz="0" w:space="0" w:color="auto"/>
            <w:right w:val="none" w:sz="0" w:space="0" w:color="auto"/>
          </w:divBdr>
        </w:div>
        <w:div w:id="2079479275">
          <w:marLeft w:val="0"/>
          <w:marRight w:val="0"/>
          <w:marTop w:val="0"/>
          <w:marBottom w:val="0"/>
          <w:divBdr>
            <w:top w:val="none" w:sz="0" w:space="0" w:color="auto"/>
            <w:left w:val="none" w:sz="0" w:space="0" w:color="auto"/>
            <w:bottom w:val="none" w:sz="0" w:space="0" w:color="auto"/>
            <w:right w:val="none" w:sz="0" w:space="0" w:color="auto"/>
          </w:divBdr>
          <w:divsChild>
            <w:div w:id="1874685816">
              <w:marLeft w:val="0"/>
              <w:marRight w:val="0"/>
              <w:marTop w:val="0"/>
              <w:marBottom w:val="0"/>
              <w:divBdr>
                <w:top w:val="none" w:sz="0" w:space="0" w:color="auto"/>
                <w:left w:val="none" w:sz="0" w:space="0" w:color="auto"/>
                <w:bottom w:val="none" w:sz="0" w:space="0" w:color="auto"/>
                <w:right w:val="none" w:sz="0" w:space="0" w:color="auto"/>
              </w:divBdr>
            </w:div>
          </w:divsChild>
        </w:div>
        <w:div w:id="758336206">
          <w:marLeft w:val="0"/>
          <w:marRight w:val="0"/>
          <w:marTop w:val="0"/>
          <w:marBottom w:val="0"/>
          <w:divBdr>
            <w:top w:val="none" w:sz="0" w:space="0" w:color="auto"/>
            <w:left w:val="none" w:sz="0" w:space="0" w:color="auto"/>
            <w:bottom w:val="none" w:sz="0" w:space="0" w:color="auto"/>
            <w:right w:val="none" w:sz="0" w:space="0" w:color="auto"/>
          </w:divBdr>
        </w:div>
        <w:div w:id="1107626878">
          <w:marLeft w:val="0"/>
          <w:marRight w:val="0"/>
          <w:marTop w:val="0"/>
          <w:marBottom w:val="0"/>
          <w:divBdr>
            <w:top w:val="none" w:sz="0" w:space="0" w:color="auto"/>
            <w:left w:val="none" w:sz="0" w:space="0" w:color="auto"/>
            <w:bottom w:val="none" w:sz="0" w:space="0" w:color="auto"/>
            <w:right w:val="none" w:sz="0" w:space="0" w:color="auto"/>
          </w:divBdr>
          <w:divsChild>
            <w:div w:id="1292975917">
              <w:marLeft w:val="0"/>
              <w:marRight w:val="0"/>
              <w:marTop w:val="0"/>
              <w:marBottom w:val="0"/>
              <w:divBdr>
                <w:top w:val="none" w:sz="0" w:space="0" w:color="auto"/>
                <w:left w:val="none" w:sz="0" w:space="0" w:color="auto"/>
                <w:bottom w:val="none" w:sz="0" w:space="0" w:color="auto"/>
                <w:right w:val="none" w:sz="0" w:space="0" w:color="auto"/>
              </w:divBdr>
            </w:div>
          </w:divsChild>
        </w:div>
        <w:div w:id="1882982836">
          <w:marLeft w:val="0"/>
          <w:marRight w:val="0"/>
          <w:marTop w:val="0"/>
          <w:marBottom w:val="0"/>
          <w:divBdr>
            <w:top w:val="none" w:sz="0" w:space="0" w:color="auto"/>
            <w:left w:val="none" w:sz="0" w:space="0" w:color="auto"/>
            <w:bottom w:val="none" w:sz="0" w:space="0" w:color="auto"/>
            <w:right w:val="none" w:sz="0" w:space="0" w:color="auto"/>
          </w:divBdr>
        </w:div>
        <w:div w:id="2040012999">
          <w:marLeft w:val="0"/>
          <w:marRight w:val="0"/>
          <w:marTop w:val="0"/>
          <w:marBottom w:val="0"/>
          <w:divBdr>
            <w:top w:val="none" w:sz="0" w:space="0" w:color="auto"/>
            <w:left w:val="none" w:sz="0" w:space="0" w:color="auto"/>
            <w:bottom w:val="none" w:sz="0" w:space="0" w:color="auto"/>
            <w:right w:val="none" w:sz="0" w:space="0" w:color="auto"/>
          </w:divBdr>
          <w:divsChild>
            <w:div w:id="1322346997">
              <w:marLeft w:val="0"/>
              <w:marRight w:val="0"/>
              <w:marTop w:val="0"/>
              <w:marBottom w:val="0"/>
              <w:divBdr>
                <w:top w:val="none" w:sz="0" w:space="0" w:color="auto"/>
                <w:left w:val="none" w:sz="0" w:space="0" w:color="auto"/>
                <w:bottom w:val="none" w:sz="0" w:space="0" w:color="auto"/>
                <w:right w:val="none" w:sz="0" w:space="0" w:color="auto"/>
              </w:divBdr>
            </w:div>
          </w:divsChild>
        </w:div>
        <w:div w:id="4285454">
          <w:marLeft w:val="0"/>
          <w:marRight w:val="0"/>
          <w:marTop w:val="0"/>
          <w:marBottom w:val="0"/>
          <w:divBdr>
            <w:top w:val="none" w:sz="0" w:space="0" w:color="auto"/>
            <w:left w:val="none" w:sz="0" w:space="0" w:color="auto"/>
            <w:bottom w:val="none" w:sz="0" w:space="0" w:color="auto"/>
            <w:right w:val="none" w:sz="0" w:space="0" w:color="auto"/>
          </w:divBdr>
        </w:div>
        <w:div w:id="1487017434">
          <w:marLeft w:val="0"/>
          <w:marRight w:val="0"/>
          <w:marTop w:val="0"/>
          <w:marBottom w:val="0"/>
          <w:divBdr>
            <w:top w:val="none" w:sz="0" w:space="0" w:color="auto"/>
            <w:left w:val="none" w:sz="0" w:space="0" w:color="auto"/>
            <w:bottom w:val="none" w:sz="0" w:space="0" w:color="auto"/>
            <w:right w:val="none" w:sz="0" w:space="0" w:color="auto"/>
          </w:divBdr>
          <w:divsChild>
            <w:div w:id="79062045">
              <w:marLeft w:val="0"/>
              <w:marRight w:val="0"/>
              <w:marTop w:val="0"/>
              <w:marBottom w:val="0"/>
              <w:divBdr>
                <w:top w:val="none" w:sz="0" w:space="0" w:color="auto"/>
                <w:left w:val="none" w:sz="0" w:space="0" w:color="auto"/>
                <w:bottom w:val="none" w:sz="0" w:space="0" w:color="auto"/>
                <w:right w:val="none" w:sz="0" w:space="0" w:color="auto"/>
              </w:divBdr>
            </w:div>
          </w:divsChild>
        </w:div>
        <w:div w:id="1199395830">
          <w:marLeft w:val="0"/>
          <w:marRight w:val="0"/>
          <w:marTop w:val="0"/>
          <w:marBottom w:val="0"/>
          <w:divBdr>
            <w:top w:val="none" w:sz="0" w:space="0" w:color="auto"/>
            <w:left w:val="none" w:sz="0" w:space="0" w:color="auto"/>
            <w:bottom w:val="none" w:sz="0" w:space="0" w:color="auto"/>
            <w:right w:val="none" w:sz="0" w:space="0" w:color="auto"/>
          </w:divBdr>
        </w:div>
        <w:div w:id="893732104">
          <w:marLeft w:val="0"/>
          <w:marRight w:val="0"/>
          <w:marTop w:val="0"/>
          <w:marBottom w:val="0"/>
          <w:divBdr>
            <w:top w:val="none" w:sz="0" w:space="0" w:color="auto"/>
            <w:left w:val="none" w:sz="0" w:space="0" w:color="auto"/>
            <w:bottom w:val="none" w:sz="0" w:space="0" w:color="auto"/>
            <w:right w:val="none" w:sz="0" w:space="0" w:color="auto"/>
          </w:divBdr>
          <w:divsChild>
            <w:div w:id="483818679">
              <w:marLeft w:val="0"/>
              <w:marRight w:val="0"/>
              <w:marTop w:val="0"/>
              <w:marBottom w:val="0"/>
              <w:divBdr>
                <w:top w:val="none" w:sz="0" w:space="0" w:color="auto"/>
                <w:left w:val="none" w:sz="0" w:space="0" w:color="auto"/>
                <w:bottom w:val="none" w:sz="0" w:space="0" w:color="auto"/>
                <w:right w:val="none" w:sz="0" w:space="0" w:color="auto"/>
              </w:divBdr>
            </w:div>
          </w:divsChild>
        </w:div>
        <w:div w:id="1680350250">
          <w:marLeft w:val="0"/>
          <w:marRight w:val="0"/>
          <w:marTop w:val="0"/>
          <w:marBottom w:val="0"/>
          <w:divBdr>
            <w:top w:val="none" w:sz="0" w:space="0" w:color="auto"/>
            <w:left w:val="none" w:sz="0" w:space="0" w:color="auto"/>
            <w:bottom w:val="none" w:sz="0" w:space="0" w:color="auto"/>
            <w:right w:val="none" w:sz="0" w:space="0" w:color="auto"/>
          </w:divBdr>
        </w:div>
        <w:div w:id="628777203">
          <w:marLeft w:val="0"/>
          <w:marRight w:val="0"/>
          <w:marTop w:val="0"/>
          <w:marBottom w:val="0"/>
          <w:divBdr>
            <w:top w:val="none" w:sz="0" w:space="0" w:color="auto"/>
            <w:left w:val="none" w:sz="0" w:space="0" w:color="auto"/>
            <w:bottom w:val="none" w:sz="0" w:space="0" w:color="auto"/>
            <w:right w:val="none" w:sz="0" w:space="0" w:color="auto"/>
          </w:divBdr>
          <w:divsChild>
            <w:div w:id="366568880">
              <w:marLeft w:val="0"/>
              <w:marRight w:val="0"/>
              <w:marTop w:val="0"/>
              <w:marBottom w:val="0"/>
              <w:divBdr>
                <w:top w:val="none" w:sz="0" w:space="0" w:color="auto"/>
                <w:left w:val="none" w:sz="0" w:space="0" w:color="auto"/>
                <w:bottom w:val="none" w:sz="0" w:space="0" w:color="auto"/>
                <w:right w:val="none" w:sz="0" w:space="0" w:color="auto"/>
              </w:divBdr>
            </w:div>
          </w:divsChild>
        </w:div>
        <w:div w:id="1617449115">
          <w:marLeft w:val="0"/>
          <w:marRight w:val="0"/>
          <w:marTop w:val="300"/>
          <w:marBottom w:val="0"/>
          <w:divBdr>
            <w:top w:val="none" w:sz="0" w:space="0" w:color="auto"/>
            <w:left w:val="none" w:sz="0" w:space="0" w:color="auto"/>
            <w:bottom w:val="none" w:sz="0" w:space="0" w:color="auto"/>
            <w:right w:val="none" w:sz="0" w:space="0" w:color="auto"/>
          </w:divBdr>
          <w:divsChild>
            <w:div w:id="241565718">
              <w:marLeft w:val="0"/>
              <w:marRight w:val="0"/>
              <w:marTop w:val="0"/>
              <w:marBottom w:val="0"/>
              <w:divBdr>
                <w:top w:val="none" w:sz="0" w:space="0" w:color="auto"/>
                <w:left w:val="none" w:sz="0" w:space="0" w:color="auto"/>
                <w:bottom w:val="none" w:sz="0" w:space="0" w:color="auto"/>
                <w:right w:val="none" w:sz="0" w:space="0" w:color="auto"/>
              </w:divBdr>
              <w:divsChild>
                <w:div w:id="2122216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63731">
          <w:marLeft w:val="0"/>
          <w:marRight w:val="0"/>
          <w:marTop w:val="300"/>
          <w:marBottom w:val="0"/>
          <w:divBdr>
            <w:top w:val="none" w:sz="0" w:space="0" w:color="auto"/>
            <w:left w:val="none" w:sz="0" w:space="0" w:color="auto"/>
            <w:bottom w:val="none" w:sz="0" w:space="0" w:color="auto"/>
            <w:right w:val="none" w:sz="0" w:space="0" w:color="auto"/>
          </w:divBdr>
          <w:divsChild>
            <w:div w:id="303312956">
              <w:marLeft w:val="0"/>
              <w:marRight w:val="0"/>
              <w:marTop w:val="0"/>
              <w:marBottom w:val="0"/>
              <w:divBdr>
                <w:top w:val="none" w:sz="0" w:space="0" w:color="auto"/>
                <w:left w:val="none" w:sz="0" w:space="0" w:color="auto"/>
                <w:bottom w:val="none" w:sz="0" w:space="0" w:color="auto"/>
                <w:right w:val="none" w:sz="0" w:space="0" w:color="auto"/>
              </w:divBdr>
              <w:divsChild>
                <w:div w:id="175500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56235">
          <w:marLeft w:val="0"/>
          <w:marRight w:val="0"/>
          <w:marTop w:val="300"/>
          <w:marBottom w:val="0"/>
          <w:divBdr>
            <w:top w:val="none" w:sz="0" w:space="0" w:color="auto"/>
            <w:left w:val="none" w:sz="0" w:space="0" w:color="auto"/>
            <w:bottom w:val="none" w:sz="0" w:space="0" w:color="auto"/>
            <w:right w:val="none" w:sz="0" w:space="0" w:color="auto"/>
          </w:divBdr>
          <w:divsChild>
            <w:div w:id="952245868">
              <w:marLeft w:val="0"/>
              <w:marRight w:val="0"/>
              <w:marTop w:val="0"/>
              <w:marBottom w:val="0"/>
              <w:divBdr>
                <w:top w:val="none" w:sz="0" w:space="0" w:color="auto"/>
                <w:left w:val="none" w:sz="0" w:space="0" w:color="auto"/>
                <w:bottom w:val="none" w:sz="0" w:space="0" w:color="auto"/>
                <w:right w:val="none" w:sz="0" w:space="0" w:color="auto"/>
              </w:divBdr>
              <w:divsChild>
                <w:div w:id="18693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496166">
          <w:marLeft w:val="0"/>
          <w:marRight w:val="0"/>
          <w:marTop w:val="300"/>
          <w:marBottom w:val="0"/>
          <w:divBdr>
            <w:top w:val="none" w:sz="0" w:space="0" w:color="auto"/>
            <w:left w:val="none" w:sz="0" w:space="0" w:color="auto"/>
            <w:bottom w:val="none" w:sz="0" w:space="0" w:color="auto"/>
            <w:right w:val="none" w:sz="0" w:space="0" w:color="auto"/>
          </w:divBdr>
          <w:divsChild>
            <w:div w:id="874389039">
              <w:marLeft w:val="0"/>
              <w:marRight w:val="0"/>
              <w:marTop w:val="0"/>
              <w:marBottom w:val="0"/>
              <w:divBdr>
                <w:top w:val="none" w:sz="0" w:space="0" w:color="auto"/>
                <w:left w:val="none" w:sz="0" w:space="0" w:color="auto"/>
                <w:bottom w:val="none" w:sz="0" w:space="0" w:color="auto"/>
                <w:right w:val="none" w:sz="0" w:space="0" w:color="auto"/>
              </w:divBdr>
              <w:divsChild>
                <w:div w:id="3519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658193">
      <w:bodyDiv w:val="1"/>
      <w:marLeft w:val="0"/>
      <w:marRight w:val="0"/>
      <w:marTop w:val="0"/>
      <w:marBottom w:val="0"/>
      <w:divBdr>
        <w:top w:val="none" w:sz="0" w:space="0" w:color="auto"/>
        <w:left w:val="none" w:sz="0" w:space="0" w:color="auto"/>
        <w:bottom w:val="none" w:sz="0" w:space="0" w:color="auto"/>
        <w:right w:val="none" w:sz="0" w:space="0" w:color="auto"/>
      </w:divBdr>
      <w:divsChild>
        <w:div w:id="1152870536">
          <w:marLeft w:val="0"/>
          <w:marRight w:val="0"/>
          <w:marTop w:val="0"/>
          <w:marBottom w:val="0"/>
          <w:divBdr>
            <w:top w:val="none" w:sz="0" w:space="0" w:color="auto"/>
            <w:left w:val="none" w:sz="0" w:space="0" w:color="auto"/>
            <w:bottom w:val="none" w:sz="0" w:space="0" w:color="auto"/>
            <w:right w:val="none" w:sz="0" w:space="0" w:color="auto"/>
          </w:divBdr>
        </w:div>
        <w:div w:id="887110530">
          <w:marLeft w:val="0"/>
          <w:marRight w:val="0"/>
          <w:marTop w:val="0"/>
          <w:marBottom w:val="0"/>
          <w:divBdr>
            <w:top w:val="none" w:sz="0" w:space="0" w:color="auto"/>
            <w:left w:val="none" w:sz="0" w:space="0" w:color="auto"/>
            <w:bottom w:val="none" w:sz="0" w:space="0" w:color="auto"/>
            <w:right w:val="none" w:sz="0" w:space="0" w:color="auto"/>
          </w:divBdr>
        </w:div>
        <w:div w:id="222954469">
          <w:marLeft w:val="0"/>
          <w:marRight w:val="0"/>
          <w:marTop w:val="0"/>
          <w:marBottom w:val="0"/>
          <w:divBdr>
            <w:top w:val="none" w:sz="0" w:space="0" w:color="auto"/>
            <w:left w:val="none" w:sz="0" w:space="0" w:color="auto"/>
            <w:bottom w:val="none" w:sz="0" w:space="0" w:color="auto"/>
            <w:right w:val="none" w:sz="0" w:space="0" w:color="auto"/>
          </w:divBdr>
          <w:divsChild>
            <w:div w:id="228000455">
              <w:marLeft w:val="0"/>
              <w:marRight w:val="0"/>
              <w:marTop w:val="0"/>
              <w:marBottom w:val="0"/>
              <w:divBdr>
                <w:top w:val="none" w:sz="0" w:space="0" w:color="auto"/>
                <w:left w:val="none" w:sz="0" w:space="0" w:color="auto"/>
                <w:bottom w:val="none" w:sz="0" w:space="0" w:color="auto"/>
                <w:right w:val="none" w:sz="0" w:space="0" w:color="auto"/>
              </w:divBdr>
            </w:div>
          </w:divsChild>
        </w:div>
        <w:div w:id="2123721709">
          <w:marLeft w:val="0"/>
          <w:marRight w:val="0"/>
          <w:marTop w:val="0"/>
          <w:marBottom w:val="0"/>
          <w:divBdr>
            <w:top w:val="none" w:sz="0" w:space="0" w:color="auto"/>
            <w:left w:val="none" w:sz="0" w:space="0" w:color="auto"/>
            <w:bottom w:val="none" w:sz="0" w:space="0" w:color="auto"/>
            <w:right w:val="none" w:sz="0" w:space="0" w:color="auto"/>
          </w:divBdr>
        </w:div>
        <w:div w:id="935867230">
          <w:marLeft w:val="0"/>
          <w:marRight w:val="0"/>
          <w:marTop w:val="0"/>
          <w:marBottom w:val="0"/>
          <w:divBdr>
            <w:top w:val="none" w:sz="0" w:space="0" w:color="auto"/>
            <w:left w:val="none" w:sz="0" w:space="0" w:color="auto"/>
            <w:bottom w:val="none" w:sz="0" w:space="0" w:color="auto"/>
            <w:right w:val="none" w:sz="0" w:space="0" w:color="auto"/>
          </w:divBdr>
          <w:divsChild>
            <w:div w:id="147747005">
              <w:marLeft w:val="0"/>
              <w:marRight w:val="0"/>
              <w:marTop w:val="0"/>
              <w:marBottom w:val="0"/>
              <w:divBdr>
                <w:top w:val="none" w:sz="0" w:space="0" w:color="auto"/>
                <w:left w:val="none" w:sz="0" w:space="0" w:color="auto"/>
                <w:bottom w:val="none" w:sz="0" w:space="0" w:color="auto"/>
                <w:right w:val="none" w:sz="0" w:space="0" w:color="auto"/>
              </w:divBdr>
            </w:div>
          </w:divsChild>
        </w:div>
        <w:div w:id="972322425">
          <w:marLeft w:val="0"/>
          <w:marRight w:val="0"/>
          <w:marTop w:val="0"/>
          <w:marBottom w:val="0"/>
          <w:divBdr>
            <w:top w:val="none" w:sz="0" w:space="0" w:color="auto"/>
            <w:left w:val="none" w:sz="0" w:space="0" w:color="auto"/>
            <w:bottom w:val="none" w:sz="0" w:space="0" w:color="auto"/>
            <w:right w:val="none" w:sz="0" w:space="0" w:color="auto"/>
          </w:divBdr>
        </w:div>
        <w:div w:id="60449943">
          <w:marLeft w:val="0"/>
          <w:marRight w:val="0"/>
          <w:marTop w:val="0"/>
          <w:marBottom w:val="0"/>
          <w:divBdr>
            <w:top w:val="none" w:sz="0" w:space="0" w:color="auto"/>
            <w:left w:val="none" w:sz="0" w:space="0" w:color="auto"/>
            <w:bottom w:val="none" w:sz="0" w:space="0" w:color="auto"/>
            <w:right w:val="none" w:sz="0" w:space="0" w:color="auto"/>
          </w:divBdr>
          <w:divsChild>
            <w:div w:id="958880834">
              <w:marLeft w:val="0"/>
              <w:marRight w:val="0"/>
              <w:marTop w:val="0"/>
              <w:marBottom w:val="0"/>
              <w:divBdr>
                <w:top w:val="none" w:sz="0" w:space="0" w:color="auto"/>
                <w:left w:val="none" w:sz="0" w:space="0" w:color="auto"/>
                <w:bottom w:val="none" w:sz="0" w:space="0" w:color="auto"/>
                <w:right w:val="none" w:sz="0" w:space="0" w:color="auto"/>
              </w:divBdr>
            </w:div>
          </w:divsChild>
        </w:div>
        <w:div w:id="668951173">
          <w:marLeft w:val="0"/>
          <w:marRight w:val="0"/>
          <w:marTop w:val="0"/>
          <w:marBottom w:val="0"/>
          <w:divBdr>
            <w:top w:val="none" w:sz="0" w:space="0" w:color="auto"/>
            <w:left w:val="none" w:sz="0" w:space="0" w:color="auto"/>
            <w:bottom w:val="none" w:sz="0" w:space="0" w:color="auto"/>
            <w:right w:val="none" w:sz="0" w:space="0" w:color="auto"/>
          </w:divBdr>
        </w:div>
        <w:div w:id="853954072">
          <w:marLeft w:val="0"/>
          <w:marRight w:val="0"/>
          <w:marTop w:val="0"/>
          <w:marBottom w:val="0"/>
          <w:divBdr>
            <w:top w:val="none" w:sz="0" w:space="0" w:color="auto"/>
            <w:left w:val="none" w:sz="0" w:space="0" w:color="auto"/>
            <w:bottom w:val="none" w:sz="0" w:space="0" w:color="auto"/>
            <w:right w:val="none" w:sz="0" w:space="0" w:color="auto"/>
          </w:divBdr>
          <w:divsChild>
            <w:div w:id="452749834">
              <w:marLeft w:val="0"/>
              <w:marRight w:val="0"/>
              <w:marTop w:val="0"/>
              <w:marBottom w:val="0"/>
              <w:divBdr>
                <w:top w:val="none" w:sz="0" w:space="0" w:color="auto"/>
                <w:left w:val="none" w:sz="0" w:space="0" w:color="auto"/>
                <w:bottom w:val="none" w:sz="0" w:space="0" w:color="auto"/>
                <w:right w:val="none" w:sz="0" w:space="0" w:color="auto"/>
              </w:divBdr>
            </w:div>
          </w:divsChild>
        </w:div>
        <w:div w:id="141849649">
          <w:marLeft w:val="0"/>
          <w:marRight w:val="0"/>
          <w:marTop w:val="0"/>
          <w:marBottom w:val="0"/>
          <w:divBdr>
            <w:top w:val="none" w:sz="0" w:space="0" w:color="auto"/>
            <w:left w:val="none" w:sz="0" w:space="0" w:color="auto"/>
            <w:bottom w:val="none" w:sz="0" w:space="0" w:color="auto"/>
            <w:right w:val="none" w:sz="0" w:space="0" w:color="auto"/>
          </w:divBdr>
        </w:div>
        <w:div w:id="1211382449">
          <w:marLeft w:val="0"/>
          <w:marRight w:val="0"/>
          <w:marTop w:val="0"/>
          <w:marBottom w:val="0"/>
          <w:divBdr>
            <w:top w:val="none" w:sz="0" w:space="0" w:color="auto"/>
            <w:left w:val="none" w:sz="0" w:space="0" w:color="auto"/>
            <w:bottom w:val="none" w:sz="0" w:space="0" w:color="auto"/>
            <w:right w:val="none" w:sz="0" w:space="0" w:color="auto"/>
          </w:divBdr>
          <w:divsChild>
            <w:div w:id="527110974">
              <w:marLeft w:val="0"/>
              <w:marRight w:val="0"/>
              <w:marTop w:val="0"/>
              <w:marBottom w:val="0"/>
              <w:divBdr>
                <w:top w:val="none" w:sz="0" w:space="0" w:color="auto"/>
                <w:left w:val="none" w:sz="0" w:space="0" w:color="auto"/>
                <w:bottom w:val="none" w:sz="0" w:space="0" w:color="auto"/>
                <w:right w:val="none" w:sz="0" w:space="0" w:color="auto"/>
              </w:divBdr>
            </w:div>
          </w:divsChild>
        </w:div>
        <w:div w:id="934435898">
          <w:marLeft w:val="0"/>
          <w:marRight w:val="0"/>
          <w:marTop w:val="0"/>
          <w:marBottom w:val="0"/>
          <w:divBdr>
            <w:top w:val="none" w:sz="0" w:space="0" w:color="auto"/>
            <w:left w:val="none" w:sz="0" w:space="0" w:color="auto"/>
            <w:bottom w:val="none" w:sz="0" w:space="0" w:color="auto"/>
            <w:right w:val="none" w:sz="0" w:space="0" w:color="auto"/>
          </w:divBdr>
        </w:div>
        <w:div w:id="2044475368">
          <w:marLeft w:val="0"/>
          <w:marRight w:val="0"/>
          <w:marTop w:val="0"/>
          <w:marBottom w:val="0"/>
          <w:divBdr>
            <w:top w:val="none" w:sz="0" w:space="0" w:color="auto"/>
            <w:left w:val="none" w:sz="0" w:space="0" w:color="auto"/>
            <w:bottom w:val="none" w:sz="0" w:space="0" w:color="auto"/>
            <w:right w:val="none" w:sz="0" w:space="0" w:color="auto"/>
          </w:divBdr>
          <w:divsChild>
            <w:div w:id="962927661">
              <w:marLeft w:val="0"/>
              <w:marRight w:val="0"/>
              <w:marTop w:val="0"/>
              <w:marBottom w:val="0"/>
              <w:divBdr>
                <w:top w:val="none" w:sz="0" w:space="0" w:color="auto"/>
                <w:left w:val="none" w:sz="0" w:space="0" w:color="auto"/>
                <w:bottom w:val="none" w:sz="0" w:space="0" w:color="auto"/>
                <w:right w:val="none" w:sz="0" w:space="0" w:color="auto"/>
              </w:divBdr>
            </w:div>
          </w:divsChild>
        </w:div>
        <w:div w:id="1577976866">
          <w:marLeft w:val="0"/>
          <w:marRight w:val="0"/>
          <w:marTop w:val="300"/>
          <w:marBottom w:val="0"/>
          <w:divBdr>
            <w:top w:val="none" w:sz="0" w:space="0" w:color="auto"/>
            <w:left w:val="none" w:sz="0" w:space="0" w:color="auto"/>
            <w:bottom w:val="none" w:sz="0" w:space="0" w:color="auto"/>
            <w:right w:val="none" w:sz="0" w:space="0" w:color="auto"/>
          </w:divBdr>
          <w:divsChild>
            <w:div w:id="2121796334">
              <w:marLeft w:val="0"/>
              <w:marRight w:val="0"/>
              <w:marTop w:val="0"/>
              <w:marBottom w:val="0"/>
              <w:divBdr>
                <w:top w:val="none" w:sz="0" w:space="0" w:color="auto"/>
                <w:left w:val="none" w:sz="0" w:space="0" w:color="auto"/>
                <w:bottom w:val="none" w:sz="0" w:space="0" w:color="auto"/>
                <w:right w:val="none" w:sz="0" w:space="0" w:color="auto"/>
              </w:divBdr>
              <w:divsChild>
                <w:div w:id="17866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693386">
          <w:marLeft w:val="0"/>
          <w:marRight w:val="0"/>
          <w:marTop w:val="300"/>
          <w:marBottom w:val="0"/>
          <w:divBdr>
            <w:top w:val="none" w:sz="0" w:space="0" w:color="auto"/>
            <w:left w:val="none" w:sz="0" w:space="0" w:color="auto"/>
            <w:bottom w:val="none" w:sz="0" w:space="0" w:color="auto"/>
            <w:right w:val="none" w:sz="0" w:space="0" w:color="auto"/>
          </w:divBdr>
          <w:divsChild>
            <w:div w:id="1039554075">
              <w:marLeft w:val="0"/>
              <w:marRight w:val="0"/>
              <w:marTop w:val="0"/>
              <w:marBottom w:val="0"/>
              <w:divBdr>
                <w:top w:val="none" w:sz="0" w:space="0" w:color="auto"/>
                <w:left w:val="none" w:sz="0" w:space="0" w:color="auto"/>
                <w:bottom w:val="none" w:sz="0" w:space="0" w:color="auto"/>
                <w:right w:val="none" w:sz="0" w:space="0" w:color="auto"/>
              </w:divBdr>
              <w:divsChild>
                <w:div w:id="56973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172377">
          <w:marLeft w:val="0"/>
          <w:marRight w:val="0"/>
          <w:marTop w:val="300"/>
          <w:marBottom w:val="0"/>
          <w:divBdr>
            <w:top w:val="none" w:sz="0" w:space="0" w:color="auto"/>
            <w:left w:val="none" w:sz="0" w:space="0" w:color="auto"/>
            <w:bottom w:val="none" w:sz="0" w:space="0" w:color="auto"/>
            <w:right w:val="none" w:sz="0" w:space="0" w:color="auto"/>
          </w:divBdr>
          <w:divsChild>
            <w:div w:id="1172840242">
              <w:marLeft w:val="0"/>
              <w:marRight w:val="0"/>
              <w:marTop w:val="0"/>
              <w:marBottom w:val="0"/>
              <w:divBdr>
                <w:top w:val="none" w:sz="0" w:space="0" w:color="auto"/>
                <w:left w:val="none" w:sz="0" w:space="0" w:color="auto"/>
                <w:bottom w:val="none" w:sz="0" w:space="0" w:color="auto"/>
                <w:right w:val="none" w:sz="0" w:space="0" w:color="auto"/>
              </w:divBdr>
              <w:divsChild>
                <w:div w:id="385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8136">
          <w:marLeft w:val="0"/>
          <w:marRight w:val="0"/>
          <w:marTop w:val="300"/>
          <w:marBottom w:val="0"/>
          <w:divBdr>
            <w:top w:val="none" w:sz="0" w:space="0" w:color="auto"/>
            <w:left w:val="none" w:sz="0" w:space="0" w:color="auto"/>
            <w:bottom w:val="none" w:sz="0" w:space="0" w:color="auto"/>
            <w:right w:val="none" w:sz="0" w:space="0" w:color="auto"/>
          </w:divBdr>
          <w:divsChild>
            <w:div w:id="811598528">
              <w:marLeft w:val="0"/>
              <w:marRight w:val="0"/>
              <w:marTop w:val="0"/>
              <w:marBottom w:val="0"/>
              <w:divBdr>
                <w:top w:val="none" w:sz="0" w:space="0" w:color="auto"/>
                <w:left w:val="none" w:sz="0" w:space="0" w:color="auto"/>
                <w:bottom w:val="none" w:sz="0" w:space="0" w:color="auto"/>
                <w:right w:val="none" w:sz="0" w:space="0" w:color="auto"/>
              </w:divBdr>
              <w:divsChild>
                <w:div w:id="48157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8824">
      <w:bodyDiv w:val="1"/>
      <w:marLeft w:val="0"/>
      <w:marRight w:val="0"/>
      <w:marTop w:val="0"/>
      <w:marBottom w:val="0"/>
      <w:divBdr>
        <w:top w:val="none" w:sz="0" w:space="0" w:color="auto"/>
        <w:left w:val="none" w:sz="0" w:space="0" w:color="auto"/>
        <w:bottom w:val="none" w:sz="0" w:space="0" w:color="auto"/>
        <w:right w:val="none" w:sz="0" w:space="0" w:color="auto"/>
      </w:divBdr>
      <w:divsChild>
        <w:div w:id="956640938">
          <w:marLeft w:val="0"/>
          <w:marRight w:val="0"/>
          <w:marTop w:val="0"/>
          <w:marBottom w:val="0"/>
          <w:divBdr>
            <w:top w:val="none" w:sz="0" w:space="0" w:color="auto"/>
            <w:left w:val="none" w:sz="0" w:space="0" w:color="auto"/>
            <w:bottom w:val="none" w:sz="0" w:space="0" w:color="auto"/>
            <w:right w:val="none" w:sz="0" w:space="0" w:color="auto"/>
          </w:divBdr>
          <w:divsChild>
            <w:div w:id="562836735">
              <w:marLeft w:val="0"/>
              <w:marRight w:val="0"/>
              <w:marTop w:val="0"/>
              <w:marBottom w:val="0"/>
              <w:divBdr>
                <w:top w:val="none" w:sz="0" w:space="0" w:color="auto"/>
                <w:left w:val="none" w:sz="0" w:space="0" w:color="auto"/>
                <w:bottom w:val="none" w:sz="0" w:space="0" w:color="auto"/>
                <w:right w:val="none" w:sz="0" w:space="0" w:color="auto"/>
              </w:divBdr>
            </w:div>
          </w:divsChild>
        </w:div>
        <w:div w:id="903221666">
          <w:marLeft w:val="0"/>
          <w:marRight w:val="0"/>
          <w:marTop w:val="0"/>
          <w:marBottom w:val="0"/>
          <w:divBdr>
            <w:top w:val="none" w:sz="0" w:space="0" w:color="auto"/>
            <w:left w:val="none" w:sz="0" w:space="0" w:color="auto"/>
            <w:bottom w:val="none" w:sz="0" w:space="0" w:color="auto"/>
            <w:right w:val="none" w:sz="0" w:space="0" w:color="auto"/>
          </w:divBdr>
        </w:div>
        <w:div w:id="2091999313">
          <w:marLeft w:val="0"/>
          <w:marRight w:val="0"/>
          <w:marTop w:val="0"/>
          <w:marBottom w:val="0"/>
          <w:divBdr>
            <w:top w:val="none" w:sz="0" w:space="0" w:color="auto"/>
            <w:left w:val="none" w:sz="0" w:space="0" w:color="auto"/>
            <w:bottom w:val="none" w:sz="0" w:space="0" w:color="auto"/>
            <w:right w:val="none" w:sz="0" w:space="0" w:color="auto"/>
          </w:divBdr>
          <w:divsChild>
            <w:div w:id="326784236">
              <w:marLeft w:val="0"/>
              <w:marRight w:val="0"/>
              <w:marTop w:val="0"/>
              <w:marBottom w:val="0"/>
              <w:divBdr>
                <w:top w:val="none" w:sz="0" w:space="0" w:color="auto"/>
                <w:left w:val="none" w:sz="0" w:space="0" w:color="auto"/>
                <w:bottom w:val="none" w:sz="0" w:space="0" w:color="auto"/>
                <w:right w:val="none" w:sz="0" w:space="0" w:color="auto"/>
              </w:divBdr>
            </w:div>
          </w:divsChild>
        </w:div>
        <w:div w:id="829060042">
          <w:marLeft w:val="0"/>
          <w:marRight w:val="0"/>
          <w:marTop w:val="0"/>
          <w:marBottom w:val="0"/>
          <w:divBdr>
            <w:top w:val="none" w:sz="0" w:space="0" w:color="auto"/>
            <w:left w:val="none" w:sz="0" w:space="0" w:color="auto"/>
            <w:bottom w:val="none" w:sz="0" w:space="0" w:color="auto"/>
            <w:right w:val="none" w:sz="0" w:space="0" w:color="auto"/>
          </w:divBdr>
        </w:div>
        <w:div w:id="499974294">
          <w:marLeft w:val="0"/>
          <w:marRight w:val="0"/>
          <w:marTop w:val="0"/>
          <w:marBottom w:val="0"/>
          <w:divBdr>
            <w:top w:val="none" w:sz="0" w:space="0" w:color="auto"/>
            <w:left w:val="none" w:sz="0" w:space="0" w:color="auto"/>
            <w:bottom w:val="none" w:sz="0" w:space="0" w:color="auto"/>
            <w:right w:val="none" w:sz="0" w:space="0" w:color="auto"/>
          </w:divBdr>
          <w:divsChild>
            <w:div w:id="1068648470">
              <w:marLeft w:val="0"/>
              <w:marRight w:val="0"/>
              <w:marTop w:val="0"/>
              <w:marBottom w:val="0"/>
              <w:divBdr>
                <w:top w:val="none" w:sz="0" w:space="0" w:color="auto"/>
                <w:left w:val="none" w:sz="0" w:space="0" w:color="auto"/>
                <w:bottom w:val="none" w:sz="0" w:space="0" w:color="auto"/>
                <w:right w:val="none" w:sz="0" w:space="0" w:color="auto"/>
              </w:divBdr>
            </w:div>
          </w:divsChild>
        </w:div>
        <w:div w:id="75131453">
          <w:marLeft w:val="0"/>
          <w:marRight w:val="0"/>
          <w:marTop w:val="0"/>
          <w:marBottom w:val="0"/>
          <w:divBdr>
            <w:top w:val="none" w:sz="0" w:space="0" w:color="auto"/>
            <w:left w:val="none" w:sz="0" w:space="0" w:color="auto"/>
            <w:bottom w:val="none" w:sz="0" w:space="0" w:color="auto"/>
            <w:right w:val="none" w:sz="0" w:space="0" w:color="auto"/>
          </w:divBdr>
        </w:div>
        <w:div w:id="1477064424">
          <w:marLeft w:val="0"/>
          <w:marRight w:val="0"/>
          <w:marTop w:val="0"/>
          <w:marBottom w:val="0"/>
          <w:divBdr>
            <w:top w:val="none" w:sz="0" w:space="0" w:color="auto"/>
            <w:left w:val="none" w:sz="0" w:space="0" w:color="auto"/>
            <w:bottom w:val="none" w:sz="0" w:space="0" w:color="auto"/>
            <w:right w:val="none" w:sz="0" w:space="0" w:color="auto"/>
          </w:divBdr>
          <w:divsChild>
            <w:div w:id="1584755005">
              <w:marLeft w:val="0"/>
              <w:marRight w:val="0"/>
              <w:marTop w:val="0"/>
              <w:marBottom w:val="0"/>
              <w:divBdr>
                <w:top w:val="none" w:sz="0" w:space="0" w:color="auto"/>
                <w:left w:val="none" w:sz="0" w:space="0" w:color="auto"/>
                <w:bottom w:val="none" w:sz="0" w:space="0" w:color="auto"/>
                <w:right w:val="none" w:sz="0" w:space="0" w:color="auto"/>
              </w:divBdr>
            </w:div>
          </w:divsChild>
        </w:div>
        <w:div w:id="1809470718">
          <w:marLeft w:val="0"/>
          <w:marRight w:val="0"/>
          <w:marTop w:val="0"/>
          <w:marBottom w:val="0"/>
          <w:divBdr>
            <w:top w:val="none" w:sz="0" w:space="0" w:color="auto"/>
            <w:left w:val="none" w:sz="0" w:space="0" w:color="auto"/>
            <w:bottom w:val="none" w:sz="0" w:space="0" w:color="auto"/>
            <w:right w:val="none" w:sz="0" w:space="0" w:color="auto"/>
          </w:divBdr>
        </w:div>
        <w:div w:id="1404140351">
          <w:marLeft w:val="0"/>
          <w:marRight w:val="0"/>
          <w:marTop w:val="0"/>
          <w:marBottom w:val="0"/>
          <w:divBdr>
            <w:top w:val="none" w:sz="0" w:space="0" w:color="auto"/>
            <w:left w:val="none" w:sz="0" w:space="0" w:color="auto"/>
            <w:bottom w:val="none" w:sz="0" w:space="0" w:color="auto"/>
            <w:right w:val="none" w:sz="0" w:space="0" w:color="auto"/>
          </w:divBdr>
          <w:divsChild>
            <w:div w:id="741679545">
              <w:marLeft w:val="0"/>
              <w:marRight w:val="0"/>
              <w:marTop w:val="0"/>
              <w:marBottom w:val="0"/>
              <w:divBdr>
                <w:top w:val="none" w:sz="0" w:space="0" w:color="auto"/>
                <w:left w:val="none" w:sz="0" w:space="0" w:color="auto"/>
                <w:bottom w:val="none" w:sz="0" w:space="0" w:color="auto"/>
                <w:right w:val="none" w:sz="0" w:space="0" w:color="auto"/>
              </w:divBdr>
            </w:div>
          </w:divsChild>
        </w:div>
        <w:div w:id="1006789038">
          <w:marLeft w:val="0"/>
          <w:marRight w:val="0"/>
          <w:marTop w:val="0"/>
          <w:marBottom w:val="0"/>
          <w:divBdr>
            <w:top w:val="none" w:sz="0" w:space="0" w:color="auto"/>
            <w:left w:val="none" w:sz="0" w:space="0" w:color="auto"/>
            <w:bottom w:val="none" w:sz="0" w:space="0" w:color="auto"/>
            <w:right w:val="none" w:sz="0" w:space="0" w:color="auto"/>
          </w:divBdr>
        </w:div>
        <w:div w:id="507673615">
          <w:marLeft w:val="0"/>
          <w:marRight w:val="0"/>
          <w:marTop w:val="0"/>
          <w:marBottom w:val="0"/>
          <w:divBdr>
            <w:top w:val="none" w:sz="0" w:space="0" w:color="auto"/>
            <w:left w:val="none" w:sz="0" w:space="0" w:color="auto"/>
            <w:bottom w:val="none" w:sz="0" w:space="0" w:color="auto"/>
            <w:right w:val="none" w:sz="0" w:space="0" w:color="auto"/>
          </w:divBdr>
          <w:divsChild>
            <w:div w:id="2041003720">
              <w:marLeft w:val="0"/>
              <w:marRight w:val="0"/>
              <w:marTop w:val="0"/>
              <w:marBottom w:val="0"/>
              <w:divBdr>
                <w:top w:val="none" w:sz="0" w:space="0" w:color="auto"/>
                <w:left w:val="none" w:sz="0" w:space="0" w:color="auto"/>
                <w:bottom w:val="none" w:sz="0" w:space="0" w:color="auto"/>
                <w:right w:val="none" w:sz="0" w:space="0" w:color="auto"/>
              </w:divBdr>
            </w:div>
          </w:divsChild>
        </w:div>
        <w:div w:id="1907572429">
          <w:marLeft w:val="0"/>
          <w:marRight w:val="0"/>
          <w:marTop w:val="0"/>
          <w:marBottom w:val="0"/>
          <w:divBdr>
            <w:top w:val="none" w:sz="0" w:space="0" w:color="auto"/>
            <w:left w:val="none" w:sz="0" w:space="0" w:color="auto"/>
            <w:bottom w:val="none" w:sz="0" w:space="0" w:color="auto"/>
            <w:right w:val="none" w:sz="0" w:space="0" w:color="auto"/>
          </w:divBdr>
        </w:div>
        <w:div w:id="668602302">
          <w:marLeft w:val="0"/>
          <w:marRight w:val="0"/>
          <w:marTop w:val="0"/>
          <w:marBottom w:val="0"/>
          <w:divBdr>
            <w:top w:val="none" w:sz="0" w:space="0" w:color="auto"/>
            <w:left w:val="none" w:sz="0" w:space="0" w:color="auto"/>
            <w:bottom w:val="none" w:sz="0" w:space="0" w:color="auto"/>
            <w:right w:val="none" w:sz="0" w:space="0" w:color="auto"/>
          </w:divBdr>
          <w:divsChild>
            <w:div w:id="1751386647">
              <w:marLeft w:val="0"/>
              <w:marRight w:val="0"/>
              <w:marTop w:val="0"/>
              <w:marBottom w:val="0"/>
              <w:divBdr>
                <w:top w:val="none" w:sz="0" w:space="0" w:color="auto"/>
                <w:left w:val="none" w:sz="0" w:space="0" w:color="auto"/>
                <w:bottom w:val="none" w:sz="0" w:space="0" w:color="auto"/>
                <w:right w:val="none" w:sz="0" w:space="0" w:color="auto"/>
              </w:divBdr>
            </w:div>
          </w:divsChild>
        </w:div>
        <w:div w:id="1124543588">
          <w:marLeft w:val="0"/>
          <w:marRight w:val="0"/>
          <w:marTop w:val="300"/>
          <w:marBottom w:val="0"/>
          <w:divBdr>
            <w:top w:val="none" w:sz="0" w:space="0" w:color="auto"/>
            <w:left w:val="none" w:sz="0" w:space="0" w:color="auto"/>
            <w:bottom w:val="none" w:sz="0" w:space="0" w:color="auto"/>
            <w:right w:val="none" w:sz="0" w:space="0" w:color="auto"/>
          </w:divBdr>
          <w:divsChild>
            <w:div w:id="1795564678">
              <w:marLeft w:val="0"/>
              <w:marRight w:val="0"/>
              <w:marTop w:val="0"/>
              <w:marBottom w:val="0"/>
              <w:divBdr>
                <w:top w:val="none" w:sz="0" w:space="0" w:color="auto"/>
                <w:left w:val="none" w:sz="0" w:space="0" w:color="auto"/>
                <w:bottom w:val="none" w:sz="0" w:space="0" w:color="auto"/>
                <w:right w:val="none" w:sz="0" w:space="0" w:color="auto"/>
              </w:divBdr>
              <w:divsChild>
                <w:div w:id="1825780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1348">
          <w:marLeft w:val="0"/>
          <w:marRight w:val="0"/>
          <w:marTop w:val="300"/>
          <w:marBottom w:val="0"/>
          <w:divBdr>
            <w:top w:val="none" w:sz="0" w:space="0" w:color="auto"/>
            <w:left w:val="none" w:sz="0" w:space="0" w:color="auto"/>
            <w:bottom w:val="none" w:sz="0" w:space="0" w:color="auto"/>
            <w:right w:val="none" w:sz="0" w:space="0" w:color="auto"/>
          </w:divBdr>
          <w:divsChild>
            <w:div w:id="368409353">
              <w:marLeft w:val="0"/>
              <w:marRight w:val="0"/>
              <w:marTop w:val="0"/>
              <w:marBottom w:val="0"/>
              <w:divBdr>
                <w:top w:val="none" w:sz="0" w:space="0" w:color="auto"/>
                <w:left w:val="none" w:sz="0" w:space="0" w:color="auto"/>
                <w:bottom w:val="none" w:sz="0" w:space="0" w:color="auto"/>
                <w:right w:val="none" w:sz="0" w:space="0" w:color="auto"/>
              </w:divBdr>
              <w:divsChild>
                <w:div w:id="474176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899252">
          <w:marLeft w:val="0"/>
          <w:marRight w:val="0"/>
          <w:marTop w:val="300"/>
          <w:marBottom w:val="0"/>
          <w:divBdr>
            <w:top w:val="none" w:sz="0" w:space="0" w:color="auto"/>
            <w:left w:val="none" w:sz="0" w:space="0" w:color="auto"/>
            <w:bottom w:val="none" w:sz="0" w:space="0" w:color="auto"/>
            <w:right w:val="none" w:sz="0" w:space="0" w:color="auto"/>
          </w:divBdr>
          <w:divsChild>
            <w:div w:id="752973261">
              <w:marLeft w:val="0"/>
              <w:marRight w:val="0"/>
              <w:marTop w:val="0"/>
              <w:marBottom w:val="0"/>
              <w:divBdr>
                <w:top w:val="none" w:sz="0" w:space="0" w:color="auto"/>
                <w:left w:val="none" w:sz="0" w:space="0" w:color="auto"/>
                <w:bottom w:val="none" w:sz="0" w:space="0" w:color="auto"/>
                <w:right w:val="none" w:sz="0" w:space="0" w:color="auto"/>
              </w:divBdr>
              <w:divsChild>
                <w:div w:id="87716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290913">
          <w:marLeft w:val="0"/>
          <w:marRight w:val="0"/>
          <w:marTop w:val="300"/>
          <w:marBottom w:val="0"/>
          <w:divBdr>
            <w:top w:val="none" w:sz="0" w:space="0" w:color="auto"/>
            <w:left w:val="none" w:sz="0" w:space="0" w:color="auto"/>
            <w:bottom w:val="none" w:sz="0" w:space="0" w:color="auto"/>
            <w:right w:val="none" w:sz="0" w:space="0" w:color="auto"/>
          </w:divBdr>
          <w:divsChild>
            <w:div w:id="1992562939">
              <w:marLeft w:val="0"/>
              <w:marRight w:val="0"/>
              <w:marTop w:val="0"/>
              <w:marBottom w:val="0"/>
              <w:divBdr>
                <w:top w:val="none" w:sz="0" w:space="0" w:color="auto"/>
                <w:left w:val="none" w:sz="0" w:space="0" w:color="auto"/>
                <w:bottom w:val="none" w:sz="0" w:space="0" w:color="auto"/>
                <w:right w:val="none" w:sz="0" w:space="0" w:color="auto"/>
              </w:divBdr>
              <w:divsChild>
                <w:div w:id="28227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074">
      <w:bodyDiv w:val="1"/>
      <w:marLeft w:val="0"/>
      <w:marRight w:val="0"/>
      <w:marTop w:val="0"/>
      <w:marBottom w:val="0"/>
      <w:divBdr>
        <w:top w:val="none" w:sz="0" w:space="0" w:color="auto"/>
        <w:left w:val="none" w:sz="0" w:space="0" w:color="auto"/>
        <w:bottom w:val="none" w:sz="0" w:space="0" w:color="auto"/>
        <w:right w:val="none" w:sz="0" w:space="0" w:color="auto"/>
      </w:divBdr>
      <w:divsChild>
        <w:div w:id="409542853">
          <w:marLeft w:val="0"/>
          <w:marRight w:val="0"/>
          <w:marTop w:val="0"/>
          <w:marBottom w:val="0"/>
          <w:divBdr>
            <w:top w:val="none" w:sz="0" w:space="0" w:color="auto"/>
            <w:left w:val="none" w:sz="0" w:space="0" w:color="auto"/>
            <w:bottom w:val="none" w:sz="0" w:space="0" w:color="auto"/>
            <w:right w:val="none" w:sz="0" w:space="0" w:color="auto"/>
          </w:divBdr>
        </w:div>
        <w:div w:id="1602373179">
          <w:marLeft w:val="0"/>
          <w:marRight w:val="0"/>
          <w:marTop w:val="0"/>
          <w:marBottom w:val="0"/>
          <w:divBdr>
            <w:top w:val="none" w:sz="0" w:space="0" w:color="auto"/>
            <w:left w:val="none" w:sz="0" w:space="0" w:color="auto"/>
            <w:bottom w:val="none" w:sz="0" w:space="0" w:color="auto"/>
            <w:right w:val="none" w:sz="0" w:space="0" w:color="auto"/>
          </w:divBdr>
          <w:divsChild>
            <w:div w:id="700857050">
              <w:marLeft w:val="0"/>
              <w:marRight w:val="0"/>
              <w:marTop w:val="0"/>
              <w:marBottom w:val="0"/>
              <w:divBdr>
                <w:top w:val="none" w:sz="0" w:space="0" w:color="auto"/>
                <w:left w:val="none" w:sz="0" w:space="0" w:color="auto"/>
                <w:bottom w:val="none" w:sz="0" w:space="0" w:color="auto"/>
                <w:right w:val="none" w:sz="0" w:space="0" w:color="auto"/>
              </w:divBdr>
            </w:div>
          </w:divsChild>
        </w:div>
        <w:div w:id="1837501621">
          <w:marLeft w:val="0"/>
          <w:marRight w:val="0"/>
          <w:marTop w:val="0"/>
          <w:marBottom w:val="0"/>
          <w:divBdr>
            <w:top w:val="none" w:sz="0" w:space="0" w:color="auto"/>
            <w:left w:val="none" w:sz="0" w:space="0" w:color="auto"/>
            <w:bottom w:val="none" w:sz="0" w:space="0" w:color="auto"/>
            <w:right w:val="none" w:sz="0" w:space="0" w:color="auto"/>
          </w:divBdr>
        </w:div>
        <w:div w:id="760223811">
          <w:marLeft w:val="0"/>
          <w:marRight w:val="0"/>
          <w:marTop w:val="0"/>
          <w:marBottom w:val="0"/>
          <w:divBdr>
            <w:top w:val="none" w:sz="0" w:space="0" w:color="auto"/>
            <w:left w:val="none" w:sz="0" w:space="0" w:color="auto"/>
            <w:bottom w:val="none" w:sz="0" w:space="0" w:color="auto"/>
            <w:right w:val="none" w:sz="0" w:space="0" w:color="auto"/>
          </w:divBdr>
          <w:divsChild>
            <w:div w:id="2084178315">
              <w:marLeft w:val="0"/>
              <w:marRight w:val="0"/>
              <w:marTop w:val="0"/>
              <w:marBottom w:val="0"/>
              <w:divBdr>
                <w:top w:val="none" w:sz="0" w:space="0" w:color="auto"/>
                <w:left w:val="none" w:sz="0" w:space="0" w:color="auto"/>
                <w:bottom w:val="none" w:sz="0" w:space="0" w:color="auto"/>
                <w:right w:val="none" w:sz="0" w:space="0" w:color="auto"/>
              </w:divBdr>
            </w:div>
          </w:divsChild>
        </w:div>
        <w:div w:id="1499150656">
          <w:marLeft w:val="0"/>
          <w:marRight w:val="0"/>
          <w:marTop w:val="0"/>
          <w:marBottom w:val="0"/>
          <w:divBdr>
            <w:top w:val="none" w:sz="0" w:space="0" w:color="auto"/>
            <w:left w:val="none" w:sz="0" w:space="0" w:color="auto"/>
            <w:bottom w:val="none" w:sz="0" w:space="0" w:color="auto"/>
            <w:right w:val="none" w:sz="0" w:space="0" w:color="auto"/>
          </w:divBdr>
        </w:div>
        <w:div w:id="51393145">
          <w:marLeft w:val="0"/>
          <w:marRight w:val="0"/>
          <w:marTop w:val="0"/>
          <w:marBottom w:val="0"/>
          <w:divBdr>
            <w:top w:val="none" w:sz="0" w:space="0" w:color="auto"/>
            <w:left w:val="none" w:sz="0" w:space="0" w:color="auto"/>
            <w:bottom w:val="none" w:sz="0" w:space="0" w:color="auto"/>
            <w:right w:val="none" w:sz="0" w:space="0" w:color="auto"/>
          </w:divBdr>
          <w:divsChild>
            <w:div w:id="1797411712">
              <w:marLeft w:val="0"/>
              <w:marRight w:val="0"/>
              <w:marTop w:val="0"/>
              <w:marBottom w:val="0"/>
              <w:divBdr>
                <w:top w:val="none" w:sz="0" w:space="0" w:color="auto"/>
                <w:left w:val="none" w:sz="0" w:space="0" w:color="auto"/>
                <w:bottom w:val="none" w:sz="0" w:space="0" w:color="auto"/>
                <w:right w:val="none" w:sz="0" w:space="0" w:color="auto"/>
              </w:divBdr>
            </w:div>
          </w:divsChild>
        </w:div>
        <w:div w:id="1357389661">
          <w:marLeft w:val="0"/>
          <w:marRight w:val="0"/>
          <w:marTop w:val="0"/>
          <w:marBottom w:val="0"/>
          <w:divBdr>
            <w:top w:val="none" w:sz="0" w:space="0" w:color="auto"/>
            <w:left w:val="none" w:sz="0" w:space="0" w:color="auto"/>
            <w:bottom w:val="none" w:sz="0" w:space="0" w:color="auto"/>
            <w:right w:val="none" w:sz="0" w:space="0" w:color="auto"/>
          </w:divBdr>
        </w:div>
        <w:div w:id="630135755">
          <w:marLeft w:val="0"/>
          <w:marRight w:val="0"/>
          <w:marTop w:val="0"/>
          <w:marBottom w:val="0"/>
          <w:divBdr>
            <w:top w:val="none" w:sz="0" w:space="0" w:color="auto"/>
            <w:left w:val="none" w:sz="0" w:space="0" w:color="auto"/>
            <w:bottom w:val="none" w:sz="0" w:space="0" w:color="auto"/>
            <w:right w:val="none" w:sz="0" w:space="0" w:color="auto"/>
          </w:divBdr>
          <w:divsChild>
            <w:div w:id="966860273">
              <w:marLeft w:val="0"/>
              <w:marRight w:val="0"/>
              <w:marTop w:val="0"/>
              <w:marBottom w:val="0"/>
              <w:divBdr>
                <w:top w:val="none" w:sz="0" w:space="0" w:color="auto"/>
                <w:left w:val="none" w:sz="0" w:space="0" w:color="auto"/>
                <w:bottom w:val="none" w:sz="0" w:space="0" w:color="auto"/>
                <w:right w:val="none" w:sz="0" w:space="0" w:color="auto"/>
              </w:divBdr>
            </w:div>
          </w:divsChild>
        </w:div>
        <w:div w:id="1367218345">
          <w:marLeft w:val="0"/>
          <w:marRight w:val="0"/>
          <w:marTop w:val="0"/>
          <w:marBottom w:val="0"/>
          <w:divBdr>
            <w:top w:val="none" w:sz="0" w:space="0" w:color="auto"/>
            <w:left w:val="none" w:sz="0" w:space="0" w:color="auto"/>
            <w:bottom w:val="none" w:sz="0" w:space="0" w:color="auto"/>
            <w:right w:val="none" w:sz="0" w:space="0" w:color="auto"/>
          </w:divBdr>
        </w:div>
        <w:div w:id="1491750294">
          <w:marLeft w:val="0"/>
          <w:marRight w:val="0"/>
          <w:marTop w:val="0"/>
          <w:marBottom w:val="0"/>
          <w:divBdr>
            <w:top w:val="none" w:sz="0" w:space="0" w:color="auto"/>
            <w:left w:val="none" w:sz="0" w:space="0" w:color="auto"/>
            <w:bottom w:val="none" w:sz="0" w:space="0" w:color="auto"/>
            <w:right w:val="none" w:sz="0" w:space="0" w:color="auto"/>
          </w:divBdr>
          <w:divsChild>
            <w:div w:id="759250934">
              <w:marLeft w:val="0"/>
              <w:marRight w:val="0"/>
              <w:marTop w:val="0"/>
              <w:marBottom w:val="0"/>
              <w:divBdr>
                <w:top w:val="none" w:sz="0" w:space="0" w:color="auto"/>
                <w:left w:val="none" w:sz="0" w:space="0" w:color="auto"/>
                <w:bottom w:val="none" w:sz="0" w:space="0" w:color="auto"/>
                <w:right w:val="none" w:sz="0" w:space="0" w:color="auto"/>
              </w:divBdr>
            </w:div>
          </w:divsChild>
        </w:div>
        <w:div w:id="393622648">
          <w:marLeft w:val="0"/>
          <w:marRight w:val="0"/>
          <w:marTop w:val="0"/>
          <w:marBottom w:val="0"/>
          <w:divBdr>
            <w:top w:val="none" w:sz="0" w:space="0" w:color="auto"/>
            <w:left w:val="none" w:sz="0" w:space="0" w:color="auto"/>
            <w:bottom w:val="none" w:sz="0" w:space="0" w:color="auto"/>
            <w:right w:val="none" w:sz="0" w:space="0" w:color="auto"/>
          </w:divBdr>
        </w:div>
        <w:div w:id="1590236862">
          <w:marLeft w:val="0"/>
          <w:marRight w:val="0"/>
          <w:marTop w:val="0"/>
          <w:marBottom w:val="0"/>
          <w:divBdr>
            <w:top w:val="none" w:sz="0" w:space="0" w:color="auto"/>
            <w:left w:val="none" w:sz="0" w:space="0" w:color="auto"/>
            <w:bottom w:val="none" w:sz="0" w:space="0" w:color="auto"/>
            <w:right w:val="none" w:sz="0" w:space="0" w:color="auto"/>
          </w:divBdr>
          <w:divsChild>
            <w:div w:id="129521923">
              <w:marLeft w:val="0"/>
              <w:marRight w:val="0"/>
              <w:marTop w:val="0"/>
              <w:marBottom w:val="0"/>
              <w:divBdr>
                <w:top w:val="none" w:sz="0" w:space="0" w:color="auto"/>
                <w:left w:val="none" w:sz="0" w:space="0" w:color="auto"/>
                <w:bottom w:val="none" w:sz="0" w:space="0" w:color="auto"/>
                <w:right w:val="none" w:sz="0" w:space="0" w:color="auto"/>
              </w:divBdr>
            </w:div>
          </w:divsChild>
        </w:div>
        <w:div w:id="311494758">
          <w:marLeft w:val="0"/>
          <w:marRight w:val="0"/>
          <w:marTop w:val="0"/>
          <w:marBottom w:val="0"/>
          <w:divBdr>
            <w:top w:val="none" w:sz="0" w:space="0" w:color="auto"/>
            <w:left w:val="none" w:sz="0" w:space="0" w:color="auto"/>
            <w:bottom w:val="none" w:sz="0" w:space="0" w:color="auto"/>
            <w:right w:val="none" w:sz="0" w:space="0" w:color="auto"/>
          </w:divBdr>
        </w:div>
        <w:div w:id="1801878971">
          <w:marLeft w:val="0"/>
          <w:marRight w:val="0"/>
          <w:marTop w:val="0"/>
          <w:marBottom w:val="0"/>
          <w:divBdr>
            <w:top w:val="none" w:sz="0" w:space="0" w:color="auto"/>
            <w:left w:val="none" w:sz="0" w:space="0" w:color="auto"/>
            <w:bottom w:val="none" w:sz="0" w:space="0" w:color="auto"/>
            <w:right w:val="none" w:sz="0" w:space="0" w:color="auto"/>
          </w:divBdr>
          <w:divsChild>
            <w:div w:id="911696008">
              <w:marLeft w:val="0"/>
              <w:marRight w:val="0"/>
              <w:marTop w:val="0"/>
              <w:marBottom w:val="0"/>
              <w:divBdr>
                <w:top w:val="none" w:sz="0" w:space="0" w:color="auto"/>
                <w:left w:val="none" w:sz="0" w:space="0" w:color="auto"/>
                <w:bottom w:val="none" w:sz="0" w:space="0" w:color="auto"/>
                <w:right w:val="none" w:sz="0" w:space="0" w:color="auto"/>
              </w:divBdr>
            </w:div>
          </w:divsChild>
        </w:div>
        <w:div w:id="1577864930">
          <w:marLeft w:val="0"/>
          <w:marRight w:val="0"/>
          <w:marTop w:val="300"/>
          <w:marBottom w:val="0"/>
          <w:divBdr>
            <w:top w:val="none" w:sz="0" w:space="0" w:color="auto"/>
            <w:left w:val="none" w:sz="0" w:space="0" w:color="auto"/>
            <w:bottom w:val="none" w:sz="0" w:space="0" w:color="auto"/>
            <w:right w:val="none" w:sz="0" w:space="0" w:color="auto"/>
          </w:divBdr>
          <w:divsChild>
            <w:div w:id="1666779179">
              <w:marLeft w:val="0"/>
              <w:marRight w:val="0"/>
              <w:marTop w:val="0"/>
              <w:marBottom w:val="0"/>
              <w:divBdr>
                <w:top w:val="none" w:sz="0" w:space="0" w:color="auto"/>
                <w:left w:val="none" w:sz="0" w:space="0" w:color="auto"/>
                <w:bottom w:val="none" w:sz="0" w:space="0" w:color="auto"/>
                <w:right w:val="none" w:sz="0" w:space="0" w:color="auto"/>
              </w:divBdr>
              <w:divsChild>
                <w:div w:id="59751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6477">
          <w:marLeft w:val="0"/>
          <w:marRight w:val="0"/>
          <w:marTop w:val="300"/>
          <w:marBottom w:val="0"/>
          <w:divBdr>
            <w:top w:val="none" w:sz="0" w:space="0" w:color="auto"/>
            <w:left w:val="none" w:sz="0" w:space="0" w:color="auto"/>
            <w:bottom w:val="none" w:sz="0" w:space="0" w:color="auto"/>
            <w:right w:val="none" w:sz="0" w:space="0" w:color="auto"/>
          </w:divBdr>
          <w:divsChild>
            <w:div w:id="403143168">
              <w:marLeft w:val="0"/>
              <w:marRight w:val="0"/>
              <w:marTop w:val="0"/>
              <w:marBottom w:val="0"/>
              <w:divBdr>
                <w:top w:val="none" w:sz="0" w:space="0" w:color="auto"/>
                <w:left w:val="none" w:sz="0" w:space="0" w:color="auto"/>
                <w:bottom w:val="none" w:sz="0" w:space="0" w:color="auto"/>
                <w:right w:val="none" w:sz="0" w:space="0" w:color="auto"/>
              </w:divBdr>
              <w:divsChild>
                <w:div w:id="11716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775270">
          <w:marLeft w:val="0"/>
          <w:marRight w:val="0"/>
          <w:marTop w:val="300"/>
          <w:marBottom w:val="0"/>
          <w:divBdr>
            <w:top w:val="none" w:sz="0" w:space="0" w:color="auto"/>
            <w:left w:val="none" w:sz="0" w:space="0" w:color="auto"/>
            <w:bottom w:val="none" w:sz="0" w:space="0" w:color="auto"/>
            <w:right w:val="none" w:sz="0" w:space="0" w:color="auto"/>
          </w:divBdr>
          <w:divsChild>
            <w:div w:id="1252280489">
              <w:marLeft w:val="0"/>
              <w:marRight w:val="0"/>
              <w:marTop w:val="0"/>
              <w:marBottom w:val="0"/>
              <w:divBdr>
                <w:top w:val="none" w:sz="0" w:space="0" w:color="auto"/>
                <w:left w:val="none" w:sz="0" w:space="0" w:color="auto"/>
                <w:bottom w:val="none" w:sz="0" w:space="0" w:color="auto"/>
                <w:right w:val="none" w:sz="0" w:space="0" w:color="auto"/>
              </w:divBdr>
              <w:divsChild>
                <w:div w:id="8546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10996">
          <w:marLeft w:val="0"/>
          <w:marRight w:val="0"/>
          <w:marTop w:val="300"/>
          <w:marBottom w:val="0"/>
          <w:divBdr>
            <w:top w:val="none" w:sz="0" w:space="0" w:color="auto"/>
            <w:left w:val="none" w:sz="0" w:space="0" w:color="auto"/>
            <w:bottom w:val="none" w:sz="0" w:space="0" w:color="auto"/>
            <w:right w:val="none" w:sz="0" w:space="0" w:color="auto"/>
          </w:divBdr>
          <w:divsChild>
            <w:div w:id="1895120942">
              <w:marLeft w:val="0"/>
              <w:marRight w:val="0"/>
              <w:marTop w:val="0"/>
              <w:marBottom w:val="0"/>
              <w:divBdr>
                <w:top w:val="none" w:sz="0" w:space="0" w:color="auto"/>
                <w:left w:val="none" w:sz="0" w:space="0" w:color="auto"/>
                <w:bottom w:val="none" w:sz="0" w:space="0" w:color="auto"/>
                <w:right w:val="none" w:sz="0" w:space="0" w:color="auto"/>
              </w:divBdr>
              <w:divsChild>
                <w:div w:id="167976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5139">
      <w:bodyDiv w:val="1"/>
      <w:marLeft w:val="0"/>
      <w:marRight w:val="0"/>
      <w:marTop w:val="0"/>
      <w:marBottom w:val="0"/>
      <w:divBdr>
        <w:top w:val="none" w:sz="0" w:space="0" w:color="auto"/>
        <w:left w:val="none" w:sz="0" w:space="0" w:color="auto"/>
        <w:bottom w:val="none" w:sz="0" w:space="0" w:color="auto"/>
        <w:right w:val="none" w:sz="0" w:space="0" w:color="auto"/>
      </w:divBdr>
      <w:divsChild>
        <w:div w:id="998969465">
          <w:marLeft w:val="0"/>
          <w:marRight w:val="0"/>
          <w:marTop w:val="0"/>
          <w:marBottom w:val="0"/>
          <w:divBdr>
            <w:top w:val="none" w:sz="0" w:space="0" w:color="auto"/>
            <w:left w:val="none" w:sz="0" w:space="0" w:color="auto"/>
            <w:bottom w:val="none" w:sz="0" w:space="0" w:color="auto"/>
            <w:right w:val="none" w:sz="0" w:space="0" w:color="auto"/>
          </w:divBdr>
        </w:div>
        <w:div w:id="1618830195">
          <w:marLeft w:val="0"/>
          <w:marRight w:val="0"/>
          <w:marTop w:val="0"/>
          <w:marBottom w:val="0"/>
          <w:divBdr>
            <w:top w:val="none" w:sz="0" w:space="0" w:color="auto"/>
            <w:left w:val="none" w:sz="0" w:space="0" w:color="auto"/>
            <w:bottom w:val="none" w:sz="0" w:space="0" w:color="auto"/>
            <w:right w:val="none" w:sz="0" w:space="0" w:color="auto"/>
          </w:divBdr>
          <w:divsChild>
            <w:div w:id="1982417861">
              <w:marLeft w:val="0"/>
              <w:marRight w:val="0"/>
              <w:marTop w:val="0"/>
              <w:marBottom w:val="0"/>
              <w:divBdr>
                <w:top w:val="none" w:sz="0" w:space="0" w:color="auto"/>
                <w:left w:val="none" w:sz="0" w:space="0" w:color="auto"/>
                <w:bottom w:val="none" w:sz="0" w:space="0" w:color="auto"/>
                <w:right w:val="none" w:sz="0" w:space="0" w:color="auto"/>
              </w:divBdr>
            </w:div>
          </w:divsChild>
        </w:div>
        <w:div w:id="1590038768">
          <w:marLeft w:val="0"/>
          <w:marRight w:val="0"/>
          <w:marTop w:val="0"/>
          <w:marBottom w:val="0"/>
          <w:divBdr>
            <w:top w:val="none" w:sz="0" w:space="0" w:color="auto"/>
            <w:left w:val="none" w:sz="0" w:space="0" w:color="auto"/>
            <w:bottom w:val="none" w:sz="0" w:space="0" w:color="auto"/>
            <w:right w:val="none" w:sz="0" w:space="0" w:color="auto"/>
          </w:divBdr>
        </w:div>
        <w:div w:id="1434589743">
          <w:marLeft w:val="0"/>
          <w:marRight w:val="0"/>
          <w:marTop w:val="0"/>
          <w:marBottom w:val="0"/>
          <w:divBdr>
            <w:top w:val="none" w:sz="0" w:space="0" w:color="auto"/>
            <w:left w:val="none" w:sz="0" w:space="0" w:color="auto"/>
            <w:bottom w:val="none" w:sz="0" w:space="0" w:color="auto"/>
            <w:right w:val="none" w:sz="0" w:space="0" w:color="auto"/>
          </w:divBdr>
          <w:divsChild>
            <w:div w:id="1730112952">
              <w:marLeft w:val="0"/>
              <w:marRight w:val="0"/>
              <w:marTop w:val="0"/>
              <w:marBottom w:val="0"/>
              <w:divBdr>
                <w:top w:val="none" w:sz="0" w:space="0" w:color="auto"/>
                <w:left w:val="none" w:sz="0" w:space="0" w:color="auto"/>
                <w:bottom w:val="none" w:sz="0" w:space="0" w:color="auto"/>
                <w:right w:val="none" w:sz="0" w:space="0" w:color="auto"/>
              </w:divBdr>
            </w:div>
          </w:divsChild>
        </w:div>
        <w:div w:id="465391157">
          <w:marLeft w:val="0"/>
          <w:marRight w:val="0"/>
          <w:marTop w:val="0"/>
          <w:marBottom w:val="0"/>
          <w:divBdr>
            <w:top w:val="none" w:sz="0" w:space="0" w:color="auto"/>
            <w:left w:val="none" w:sz="0" w:space="0" w:color="auto"/>
            <w:bottom w:val="none" w:sz="0" w:space="0" w:color="auto"/>
            <w:right w:val="none" w:sz="0" w:space="0" w:color="auto"/>
          </w:divBdr>
        </w:div>
        <w:div w:id="374165103">
          <w:marLeft w:val="0"/>
          <w:marRight w:val="0"/>
          <w:marTop w:val="0"/>
          <w:marBottom w:val="0"/>
          <w:divBdr>
            <w:top w:val="none" w:sz="0" w:space="0" w:color="auto"/>
            <w:left w:val="none" w:sz="0" w:space="0" w:color="auto"/>
            <w:bottom w:val="none" w:sz="0" w:space="0" w:color="auto"/>
            <w:right w:val="none" w:sz="0" w:space="0" w:color="auto"/>
          </w:divBdr>
          <w:divsChild>
            <w:div w:id="1909878959">
              <w:marLeft w:val="0"/>
              <w:marRight w:val="0"/>
              <w:marTop w:val="0"/>
              <w:marBottom w:val="0"/>
              <w:divBdr>
                <w:top w:val="none" w:sz="0" w:space="0" w:color="auto"/>
                <w:left w:val="none" w:sz="0" w:space="0" w:color="auto"/>
                <w:bottom w:val="none" w:sz="0" w:space="0" w:color="auto"/>
                <w:right w:val="none" w:sz="0" w:space="0" w:color="auto"/>
              </w:divBdr>
            </w:div>
          </w:divsChild>
        </w:div>
        <w:div w:id="345209966">
          <w:marLeft w:val="0"/>
          <w:marRight w:val="0"/>
          <w:marTop w:val="0"/>
          <w:marBottom w:val="0"/>
          <w:divBdr>
            <w:top w:val="none" w:sz="0" w:space="0" w:color="auto"/>
            <w:left w:val="none" w:sz="0" w:space="0" w:color="auto"/>
            <w:bottom w:val="none" w:sz="0" w:space="0" w:color="auto"/>
            <w:right w:val="none" w:sz="0" w:space="0" w:color="auto"/>
          </w:divBdr>
        </w:div>
        <w:div w:id="1871263744">
          <w:marLeft w:val="0"/>
          <w:marRight w:val="0"/>
          <w:marTop w:val="0"/>
          <w:marBottom w:val="0"/>
          <w:divBdr>
            <w:top w:val="none" w:sz="0" w:space="0" w:color="auto"/>
            <w:left w:val="none" w:sz="0" w:space="0" w:color="auto"/>
            <w:bottom w:val="none" w:sz="0" w:space="0" w:color="auto"/>
            <w:right w:val="none" w:sz="0" w:space="0" w:color="auto"/>
          </w:divBdr>
          <w:divsChild>
            <w:div w:id="824517757">
              <w:marLeft w:val="0"/>
              <w:marRight w:val="0"/>
              <w:marTop w:val="0"/>
              <w:marBottom w:val="0"/>
              <w:divBdr>
                <w:top w:val="none" w:sz="0" w:space="0" w:color="auto"/>
                <w:left w:val="none" w:sz="0" w:space="0" w:color="auto"/>
                <w:bottom w:val="none" w:sz="0" w:space="0" w:color="auto"/>
                <w:right w:val="none" w:sz="0" w:space="0" w:color="auto"/>
              </w:divBdr>
            </w:div>
          </w:divsChild>
        </w:div>
        <w:div w:id="1732270582">
          <w:marLeft w:val="0"/>
          <w:marRight w:val="0"/>
          <w:marTop w:val="0"/>
          <w:marBottom w:val="0"/>
          <w:divBdr>
            <w:top w:val="none" w:sz="0" w:space="0" w:color="auto"/>
            <w:left w:val="none" w:sz="0" w:space="0" w:color="auto"/>
            <w:bottom w:val="none" w:sz="0" w:space="0" w:color="auto"/>
            <w:right w:val="none" w:sz="0" w:space="0" w:color="auto"/>
          </w:divBdr>
        </w:div>
        <w:div w:id="773745407">
          <w:marLeft w:val="0"/>
          <w:marRight w:val="0"/>
          <w:marTop w:val="0"/>
          <w:marBottom w:val="0"/>
          <w:divBdr>
            <w:top w:val="none" w:sz="0" w:space="0" w:color="auto"/>
            <w:left w:val="none" w:sz="0" w:space="0" w:color="auto"/>
            <w:bottom w:val="none" w:sz="0" w:space="0" w:color="auto"/>
            <w:right w:val="none" w:sz="0" w:space="0" w:color="auto"/>
          </w:divBdr>
          <w:divsChild>
            <w:div w:id="1212307083">
              <w:marLeft w:val="0"/>
              <w:marRight w:val="0"/>
              <w:marTop w:val="0"/>
              <w:marBottom w:val="0"/>
              <w:divBdr>
                <w:top w:val="none" w:sz="0" w:space="0" w:color="auto"/>
                <w:left w:val="none" w:sz="0" w:space="0" w:color="auto"/>
                <w:bottom w:val="none" w:sz="0" w:space="0" w:color="auto"/>
                <w:right w:val="none" w:sz="0" w:space="0" w:color="auto"/>
              </w:divBdr>
            </w:div>
          </w:divsChild>
        </w:div>
        <w:div w:id="1822697213">
          <w:marLeft w:val="0"/>
          <w:marRight w:val="0"/>
          <w:marTop w:val="0"/>
          <w:marBottom w:val="0"/>
          <w:divBdr>
            <w:top w:val="none" w:sz="0" w:space="0" w:color="auto"/>
            <w:left w:val="none" w:sz="0" w:space="0" w:color="auto"/>
            <w:bottom w:val="none" w:sz="0" w:space="0" w:color="auto"/>
            <w:right w:val="none" w:sz="0" w:space="0" w:color="auto"/>
          </w:divBdr>
        </w:div>
        <w:div w:id="1769496550">
          <w:marLeft w:val="0"/>
          <w:marRight w:val="0"/>
          <w:marTop w:val="0"/>
          <w:marBottom w:val="0"/>
          <w:divBdr>
            <w:top w:val="none" w:sz="0" w:space="0" w:color="auto"/>
            <w:left w:val="none" w:sz="0" w:space="0" w:color="auto"/>
            <w:bottom w:val="none" w:sz="0" w:space="0" w:color="auto"/>
            <w:right w:val="none" w:sz="0" w:space="0" w:color="auto"/>
          </w:divBdr>
          <w:divsChild>
            <w:div w:id="1545873994">
              <w:marLeft w:val="0"/>
              <w:marRight w:val="0"/>
              <w:marTop w:val="0"/>
              <w:marBottom w:val="0"/>
              <w:divBdr>
                <w:top w:val="none" w:sz="0" w:space="0" w:color="auto"/>
                <w:left w:val="none" w:sz="0" w:space="0" w:color="auto"/>
                <w:bottom w:val="none" w:sz="0" w:space="0" w:color="auto"/>
                <w:right w:val="none" w:sz="0" w:space="0" w:color="auto"/>
              </w:divBdr>
            </w:div>
          </w:divsChild>
        </w:div>
        <w:div w:id="795681991">
          <w:marLeft w:val="0"/>
          <w:marRight w:val="0"/>
          <w:marTop w:val="0"/>
          <w:marBottom w:val="0"/>
          <w:divBdr>
            <w:top w:val="none" w:sz="0" w:space="0" w:color="auto"/>
            <w:left w:val="none" w:sz="0" w:space="0" w:color="auto"/>
            <w:bottom w:val="none" w:sz="0" w:space="0" w:color="auto"/>
            <w:right w:val="none" w:sz="0" w:space="0" w:color="auto"/>
          </w:divBdr>
        </w:div>
        <w:div w:id="199167760">
          <w:marLeft w:val="0"/>
          <w:marRight w:val="0"/>
          <w:marTop w:val="0"/>
          <w:marBottom w:val="0"/>
          <w:divBdr>
            <w:top w:val="none" w:sz="0" w:space="0" w:color="auto"/>
            <w:left w:val="none" w:sz="0" w:space="0" w:color="auto"/>
            <w:bottom w:val="none" w:sz="0" w:space="0" w:color="auto"/>
            <w:right w:val="none" w:sz="0" w:space="0" w:color="auto"/>
          </w:divBdr>
          <w:divsChild>
            <w:div w:id="2036930091">
              <w:marLeft w:val="0"/>
              <w:marRight w:val="0"/>
              <w:marTop w:val="0"/>
              <w:marBottom w:val="0"/>
              <w:divBdr>
                <w:top w:val="none" w:sz="0" w:space="0" w:color="auto"/>
                <w:left w:val="none" w:sz="0" w:space="0" w:color="auto"/>
                <w:bottom w:val="none" w:sz="0" w:space="0" w:color="auto"/>
                <w:right w:val="none" w:sz="0" w:space="0" w:color="auto"/>
              </w:divBdr>
            </w:div>
          </w:divsChild>
        </w:div>
        <w:div w:id="1311784153">
          <w:marLeft w:val="0"/>
          <w:marRight w:val="0"/>
          <w:marTop w:val="300"/>
          <w:marBottom w:val="0"/>
          <w:divBdr>
            <w:top w:val="none" w:sz="0" w:space="0" w:color="auto"/>
            <w:left w:val="none" w:sz="0" w:space="0" w:color="auto"/>
            <w:bottom w:val="none" w:sz="0" w:space="0" w:color="auto"/>
            <w:right w:val="none" w:sz="0" w:space="0" w:color="auto"/>
          </w:divBdr>
          <w:divsChild>
            <w:div w:id="1211381539">
              <w:marLeft w:val="0"/>
              <w:marRight w:val="0"/>
              <w:marTop w:val="0"/>
              <w:marBottom w:val="0"/>
              <w:divBdr>
                <w:top w:val="none" w:sz="0" w:space="0" w:color="auto"/>
                <w:left w:val="none" w:sz="0" w:space="0" w:color="auto"/>
                <w:bottom w:val="none" w:sz="0" w:space="0" w:color="auto"/>
                <w:right w:val="none" w:sz="0" w:space="0" w:color="auto"/>
              </w:divBdr>
              <w:divsChild>
                <w:div w:id="148203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8038">
          <w:marLeft w:val="0"/>
          <w:marRight w:val="0"/>
          <w:marTop w:val="300"/>
          <w:marBottom w:val="0"/>
          <w:divBdr>
            <w:top w:val="none" w:sz="0" w:space="0" w:color="auto"/>
            <w:left w:val="none" w:sz="0" w:space="0" w:color="auto"/>
            <w:bottom w:val="none" w:sz="0" w:space="0" w:color="auto"/>
            <w:right w:val="none" w:sz="0" w:space="0" w:color="auto"/>
          </w:divBdr>
          <w:divsChild>
            <w:div w:id="1453667615">
              <w:marLeft w:val="0"/>
              <w:marRight w:val="0"/>
              <w:marTop w:val="0"/>
              <w:marBottom w:val="0"/>
              <w:divBdr>
                <w:top w:val="none" w:sz="0" w:space="0" w:color="auto"/>
                <w:left w:val="none" w:sz="0" w:space="0" w:color="auto"/>
                <w:bottom w:val="none" w:sz="0" w:space="0" w:color="auto"/>
                <w:right w:val="none" w:sz="0" w:space="0" w:color="auto"/>
              </w:divBdr>
              <w:divsChild>
                <w:div w:id="197278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66181">
          <w:marLeft w:val="0"/>
          <w:marRight w:val="0"/>
          <w:marTop w:val="300"/>
          <w:marBottom w:val="0"/>
          <w:divBdr>
            <w:top w:val="none" w:sz="0" w:space="0" w:color="auto"/>
            <w:left w:val="none" w:sz="0" w:space="0" w:color="auto"/>
            <w:bottom w:val="none" w:sz="0" w:space="0" w:color="auto"/>
            <w:right w:val="none" w:sz="0" w:space="0" w:color="auto"/>
          </w:divBdr>
          <w:divsChild>
            <w:div w:id="1887790540">
              <w:marLeft w:val="0"/>
              <w:marRight w:val="0"/>
              <w:marTop w:val="0"/>
              <w:marBottom w:val="0"/>
              <w:divBdr>
                <w:top w:val="none" w:sz="0" w:space="0" w:color="auto"/>
                <w:left w:val="none" w:sz="0" w:space="0" w:color="auto"/>
                <w:bottom w:val="none" w:sz="0" w:space="0" w:color="auto"/>
                <w:right w:val="none" w:sz="0" w:space="0" w:color="auto"/>
              </w:divBdr>
              <w:divsChild>
                <w:div w:id="96411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910297">
          <w:marLeft w:val="0"/>
          <w:marRight w:val="0"/>
          <w:marTop w:val="300"/>
          <w:marBottom w:val="0"/>
          <w:divBdr>
            <w:top w:val="none" w:sz="0" w:space="0" w:color="auto"/>
            <w:left w:val="none" w:sz="0" w:space="0" w:color="auto"/>
            <w:bottom w:val="none" w:sz="0" w:space="0" w:color="auto"/>
            <w:right w:val="none" w:sz="0" w:space="0" w:color="auto"/>
          </w:divBdr>
          <w:divsChild>
            <w:div w:id="1287351637">
              <w:marLeft w:val="0"/>
              <w:marRight w:val="0"/>
              <w:marTop w:val="0"/>
              <w:marBottom w:val="0"/>
              <w:divBdr>
                <w:top w:val="none" w:sz="0" w:space="0" w:color="auto"/>
                <w:left w:val="none" w:sz="0" w:space="0" w:color="auto"/>
                <w:bottom w:val="none" w:sz="0" w:space="0" w:color="auto"/>
                <w:right w:val="none" w:sz="0" w:space="0" w:color="auto"/>
              </w:divBdr>
              <w:divsChild>
                <w:div w:id="6672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038624">
      <w:bodyDiv w:val="1"/>
      <w:marLeft w:val="0"/>
      <w:marRight w:val="0"/>
      <w:marTop w:val="0"/>
      <w:marBottom w:val="0"/>
      <w:divBdr>
        <w:top w:val="none" w:sz="0" w:space="0" w:color="auto"/>
        <w:left w:val="none" w:sz="0" w:space="0" w:color="auto"/>
        <w:bottom w:val="none" w:sz="0" w:space="0" w:color="auto"/>
        <w:right w:val="none" w:sz="0" w:space="0" w:color="auto"/>
      </w:divBdr>
      <w:divsChild>
        <w:div w:id="936788721">
          <w:marLeft w:val="0"/>
          <w:marRight w:val="0"/>
          <w:marTop w:val="0"/>
          <w:marBottom w:val="0"/>
          <w:divBdr>
            <w:top w:val="none" w:sz="0" w:space="0" w:color="auto"/>
            <w:left w:val="none" w:sz="0" w:space="0" w:color="auto"/>
            <w:bottom w:val="none" w:sz="0" w:space="0" w:color="auto"/>
            <w:right w:val="none" w:sz="0" w:space="0" w:color="auto"/>
          </w:divBdr>
        </w:div>
        <w:div w:id="73284707">
          <w:marLeft w:val="0"/>
          <w:marRight w:val="0"/>
          <w:marTop w:val="0"/>
          <w:marBottom w:val="0"/>
          <w:divBdr>
            <w:top w:val="none" w:sz="0" w:space="0" w:color="auto"/>
            <w:left w:val="none" w:sz="0" w:space="0" w:color="auto"/>
            <w:bottom w:val="none" w:sz="0" w:space="0" w:color="auto"/>
            <w:right w:val="none" w:sz="0" w:space="0" w:color="auto"/>
          </w:divBdr>
          <w:divsChild>
            <w:div w:id="1059396840">
              <w:marLeft w:val="0"/>
              <w:marRight w:val="0"/>
              <w:marTop w:val="0"/>
              <w:marBottom w:val="0"/>
              <w:divBdr>
                <w:top w:val="none" w:sz="0" w:space="0" w:color="auto"/>
                <w:left w:val="none" w:sz="0" w:space="0" w:color="auto"/>
                <w:bottom w:val="none" w:sz="0" w:space="0" w:color="auto"/>
                <w:right w:val="none" w:sz="0" w:space="0" w:color="auto"/>
              </w:divBdr>
            </w:div>
          </w:divsChild>
        </w:div>
        <w:div w:id="1036077793">
          <w:marLeft w:val="0"/>
          <w:marRight w:val="0"/>
          <w:marTop w:val="0"/>
          <w:marBottom w:val="0"/>
          <w:divBdr>
            <w:top w:val="none" w:sz="0" w:space="0" w:color="auto"/>
            <w:left w:val="none" w:sz="0" w:space="0" w:color="auto"/>
            <w:bottom w:val="none" w:sz="0" w:space="0" w:color="auto"/>
            <w:right w:val="none" w:sz="0" w:space="0" w:color="auto"/>
          </w:divBdr>
        </w:div>
        <w:div w:id="1514995750">
          <w:marLeft w:val="0"/>
          <w:marRight w:val="0"/>
          <w:marTop w:val="0"/>
          <w:marBottom w:val="0"/>
          <w:divBdr>
            <w:top w:val="none" w:sz="0" w:space="0" w:color="auto"/>
            <w:left w:val="none" w:sz="0" w:space="0" w:color="auto"/>
            <w:bottom w:val="none" w:sz="0" w:space="0" w:color="auto"/>
            <w:right w:val="none" w:sz="0" w:space="0" w:color="auto"/>
          </w:divBdr>
          <w:divsChild>
            <w:div w:id="852036167">
              <w:marLeft w:val="0"/>
              <w:marRight w:val="0"/>
              <w:marTop w:val="0"/>
              <w:marBottom w:val="0"/>
              <w:divBdr>
                <w:top w:val="none" w:sz="0" w:space="0" w:color="auto"/>
                <w:left w:val="none" w:sz="0" w:space="0" w:color="auto"/>
                <w:bottom w:val="none" w:sz="0" w:space="0" w:color="auto"/>
                <w:right w:val="none" w:sz="0" w:space="0" w:color="auto"/>
              </w:divBdr>
            </w:div>
          </w:divsChild>
        </w:div>
        <w:div w:id="681128159">
          <w:marLeft w:val="0"/>
          <w:marRight w:val="0"/>
          <w:marTop w:val="0"/>
          <w:marBottom w:val="0"/>
          <w:divBdr>
            <w:top w:val="none" w:sz="0" w:space="0" w:color="auto"/>
            <w:left w:val="none" w:sz="0" w:space="0" w:color="auto"/>
            <w:bottom w:val="none" w:sz="0" w:space="0" w:color="auto"/>
            <w:right w:val="none" w:sz="0" w:space="0" w:color="auto"/>
          </w:divBdr>
        </w:div>
        <w:div w:id="433477688">
          <w:marLeft w:val="0"/>
          <w:marRight w:val="0"/>
          <w:marTop w:val="0"/>
          <w:marBottom w:val="0"/>
          <w:divBdr>
            <w:top w:val="none" w:sz="0" w:space="0" w:color="auto"/>
            <w:left w:val="none" w:sz="0" w:space="0" w:color="auto"/>
            <w:bottom w:val="none" w:sz="0" w:space="0" w:color="auto"/>
            <w:right w:val="none" w:sz="0" w:space="0" w:color="auto"/>
          </w:divBdr>
          <w:divsChild>
            <w:div w:id="1884823041">
              <w:marLeft w:val="0"/>
              <w:marRight w:val="0"/>
              <w:marTop w:val="0"/>
              <w:marBottom w:val="0"/>
              <w:divBdr>
                <w:top w:val="none" w:sz="0" w:space="0" w:color="auto"/>
                <w:left w:val="none" w:sz="0" w:space="0" w:color="auto"/>
                <w:bottom w:val="none" w:sz="0" w:space="0" w:color="auto"/>
                <w:right w:val="none" w:sz="0" w:space="0" w:color="auto"/>
              </w:divBdr>
            </w:div>
          </w:divsChild>
        </w:div>
        <w:div w:id="282659061">
          <w:marLeft w:val="0"/>
          <w:marRight w:val="0"/>
          <w:marTop w:val="0"/>
          <w:marBottom w:val="0"/>
          <w:divBdr>
            <w:top w:val="none" w:sz="0" w:space="0" w:color="auto"/>
            <w:left w:val="none" w:sz="0" w:space="0" w:color="auto"/>
            <w:bottom w:val="none" w:sz="0" w:space="0" w:color="auto"/>
            <w:right w:val="none" w:sz="0" w:space="0" w:color="auto"/>
          </w:divBdr>
        </w:div>
        <w:div w:id="742489649">
          <w:marLeft w:val="0"/>
          <w:marRight w:val="0"/>
          <w:marTop w:val="0"/>
          <w:marBottom w:val="0"/>
          <w:divBdr>
            <w:top w:val="none" w:sz="0" w:space="0" w:color="auto"/>
            <w:left w:val="none" w:sz="0" w:space="0" w:color="auto"/>
            <w:bottom w:val="none" w:sz="0" w:space="0" w:color="auto"/>
            <w:right w:val="none" w:sz="0" w:space="0" w:color="auto"/>
          </w:divBdr>
          <w:divsChild>
            <w:div w:id="426540459">
              <w:marLeft w:val="0"/>
              <w:marRight w:val="0"/>
              <w:marTop w:val="0"/>
              <w:marBottom w:val="0"/>
              <w:divBdr>
                <w:top w:val="none" w:sz="0" w:space="0" w:color="auto"/>
                <w:left w:val="none" w:sz="0" w:space="0" w:color="auto"/>
                <w:bottom w:val="none" w:sz="0" w:space="0" w:color="auto"/>
                <w:right w:val="none" w:sz="0" w:space="0" w:color="auto"/>
              </w:divBdr>
            </w:div>
          </w:divsChild>
        </w:div>
        <w:div w:id="1217934439">
          <w:marLeft w:val="0"/>
          <w:marRight w:val="0"/>
          <w:marTop w:val="0"/>
          <w:marBottom w:val="0"/>
          <w:divBdr>
            <w:top w:val="none" w:sz="0" w:space="0" w:color="auto"/>
            <w:left w:val="none" w:sz="0" w:space="0" w:color="auto"/>
            <w:bottom w:val="none" w:sz="0" w:space="0" w:color="auto"/>
            <w:right w:val="none" w:sz="0" w:space="0" w:color="auto"/>
          </w:divBdr>
        </w:div>
        <w:div w:id="623384362">
          <w:marLeft w:val="0"/>
          <w:marRight w:val="0"/>
          <w:marTop w:val="0"/>
          <w:marBottom w:val="0"/>
          <w:divBdr>
            <w:top w:val="none" w:sz="0" w:space="0" w:color="auto"/>
            <w:left w:val="none" w:sz="0" w:space="0" w:color="auto"/>
            <w:bottom w:val="none" w:sz="0" w:space="0" w:color="auto"/>
            <w:right w:val="none" w:sz="0" w:space="0" w:color="auto"/>
          </w:divBdr>
          <w:divsChild>
            <w:div w:id="1744642702">
              <w:marLeft w:val="0"/>
              <w:marRight w:val="0"/>
              <w:marTop w:val="0"/>
              <w:marBottom w:val="0"/>
              <w:divBdr>
                <w:top w:val="none" w:sz="0" w:space="0" w:color="auto"/>
                <w:left w:val="none" w:sz="0" w:space="0" w:color="auto"/>
                <w:bottom w:val="none" w:sz="0" w:space="0" w:color="auto"/>
                <w:right w:val="none" w:sz="0" w:space="0" w:color="auto"/>
              </w:divBdr>
            </w:div>
          </w:divsChild>
        </w:div>
        <w:div w:id="696467074">
          <w:marLeft w:val="0"/>
          <w:marRight w:val="0"/>
          <w:marTop w:val="0"/>
          <w:marBottom w:val="0"/>
          <w:divBdr>
            <w:top w:val="none" w:sz="0" w:space="0" w:color="auto"/>
            <w:left w:val="none" w:sz="0" w:space="0" w:color="auto"/>
            <w:bottom w:val="none" w:sz="0" w:space="0" w:color="auto"/>
            <w:right w:val="none" w:sz="0" w:space="0" w:color="auto"/>
          </w:divBdr>
        </w:div>
        <w:div w:id="1359424970">
          <w:marLeft w:val="0"/>
          <w:marRight w:val="0"/>
          <w:marTop w:val="0"/>
          <w:marBottom w:val="0"/>
          <w:divBdr>
            <w:top w:val="none" w:sz="0" w:space="0" w:color="auto"/>
            <w:left w:val="none" w:sz="0" w:space="0" w:color="auto"/>
            <w:bottom w:val="none" w:sz="0" w:space="0" w:color="auto"/>
            <w:right w:val="none" w:sz="0" w:space="0" w:color="auto"/>
          </w:divBdr>
          <w:divsChild>
            <w:div w:id="604769039">
              <w:marLeft w:val="0"/>
              <w:marRight w:val="0"/>
              <w:marTop w:val="0"/>
              <w:marBottom w:val="0"/>
              <w:divBdr>
                <w:top w:val="none" w:sz="0" w:space="0" w:color="auto"/>
                <w:left w:val="none" w:sz="0" w:space="0" w:color="auto"/>
                <w:bottom w:val="none" w:sz="0" w:space="0" w:color="auto"/>
                <w:right w:val="none" w:sz="0" w:space="0" w:color="auto"/>
              </w:divBdr>
            </w:div>
          </w:divsChild>
        </w:div>
        <w:div w:id="827212032">
          <w:marLeft w:val="0"/>
          <w:marRight w:val="0"/>
          <w:marTop w:val="0"/>
          <w:marBottom w:val="0"/>
          <w:divBdr>
            <w:top w:val="none" w:sz="0" w:space="0" w:color="auto"/>
            <w:left w:val="none" w:sz="0" w:space="0" w:color="auto"/>
            <w:bottom w:val="none" w:sz="0" w:space="0" w:color="auto"/>
            <w:right w:val="none" w:sz="0" w:space="0" w:color="auto"/>
          </w:divBdr>
        </w:div>
        <w:div w:id="1632907501">
          <w:marLeft w:val="0"/>
          <w:marRight w:val="0"/>
          <w:marTop w:val="0"/>
          <w:marBottom w:val="0"/>
          <w:divBdr>
            <w:top w:val="none" w:sz="0" w:space="0" w:color="auto"/>
            <w:left w:val="none" w:sz="0" w:space="0" w:color="auto"/>
            <w:bottom w:val="none" w:sz="0" w:space="0" w:color="auto"/>
            <w:right w:val="none" w:sz="0" w:space="0" w:color="auto"/>
          </w:divBdr>
          <w:divsChild>
            <w:div w:id="912589476">
              <w:marLeft w:val="0"/>
              <w:marRight w:val="0"/>
              <w:marTop w:val="0"/>
              <w:marBottom w:val="0"/>
              <w:divBdr>
                <w:top w:val="none" w:sz="0" w:space="0" w:color="auto"/>
                <w:left w:val="none" w:sz="0" w:space="0" w:color="auto"/>
                <w:bottom w:val="none" w:sz="0" w:space="0" w:color="auto"/>
                <w:right w:val="none" w:sz="0" w:space="0" w:color="auto"/>
              </w:divBdr>
            </w:div>
          </w:divsChild>
        </w:div>
        <w:div w:id="326180013">
          <w:marLeft w:val="0"/>
          <w:marRight w:val="0"/>
          <w:marTop w:val="300"/>
          <w:marBottom w:val="0"/>
          <w:divBdr>
            <w:top w:val="none" w:sz="0" w:space="0" w:color="auto"/>
            <w:left w:val="none" w:sz="0" w:space="0" w:color="auto"/>
            <w:bottom w:val="none" w:sz="0" w:space="0" w:color="auto"/>
            <w:right w:val="none" w:sz="0" w:space="0" w:color="auto"/>
          </w:divBdr>
          <w:divsChild>
            <w:div w:id="99645953">
              <w:marLeft w:val="0"/>
              <w:marRight w:val="0"/>
              <w:marTop w:val="0"/>
              <w:marBottom w:val="0"/>
              <w:divBdr>
                <w:top w:val="none" w:sz="0" w:space="0" w:color="auto"/>
                <w:left w:val="none" w:sz="0" w:space="0" w:color="auto"/>
                <w:bottom w:val="none" w:sz="0" w:space="0" w:color="auto"/>
                <w:right w:val="none" w:sz="0" w:space="0" w:color="auto"/>
              </w:divBdr>
              <w:divsChild>
                <w:div w:id="200743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9595">
          <w:marLeft w:val="0"/>
          <w:marRight w:val="0"/>
          <w:marTop w:val="300"/>
          <w:marBottom w:val="0"/>
          <w:divBdr>
            <w:top w:val="none" w:sz="0" w:space="0" w:color="auto"/>
            <w:left w:val="none" w:sz="0" w:space="0" w:color="auto"/>
            <w:bottom w:val="none" w:sz="0" w:space="0" w:color="auto"/>
            <w:right w:val="none" w:sz="0" w:space="0" w:color="auto"/>
          </w:divBdr>
          <w:divsChild>
            <w:div w:id="1180007209">
              <w:marLeft w:val="0"/>
              <w:marRight w:val="0"/>
              <w:marTop w:val="0"/>
              <w:marBottom w:val="0"/>
              <w:divBdr>
                <w:top w:val="none" w:sz="0" w:space="0" w:color="auto"/>
                <w:left w:val="none" w:sz="0" w:space="0" w:color="auto"/>
                <w:bottom w:val="none" w:sz="0" w:space="0" w:color="auto"/>
                <w:right w:val="none" w:sz="0" w:space="0" w:color="auto"/>
              </w:divBdr>
              <w:divsChild>
                <w:div w:id="43359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056678">
          <w:marLeft w:val="0"/>
          <w:marRight w:val="0"/>
          <w:marTop w:val="300"/>
          <w:marBottom w:val="0"/>
          <w:divBdr>
            <w:top w:val="none" w:sz="0" w:space="0" w:color="auto"/>
            <w:left w:val="none" w:sz="0" w:space="0" w:color="auto"/>
            <w:bottom w:val="none" w:sz="0" w:space="0" w:color="auto"/>
            <w:right w:val="none" w:sz="0" w:space="0" w:color="auto"/>
          </w:divBdr>
          <w:divsChild>
            <w:div w:id="1395159142">
              <w:marLeft w:val="0"/>
              <w:marRight w:val="0"/>
              <w:marTop w:val="0"/>
              <w:marBottom w:val="0"/>
              <w:divBdr>
                <w:top w:val="none" w:sz="0" w:space="0" w:color="auto"/>
                <w:left w:val="none" w:sz="0" w:space="0" w:color="auto"/>
                <w:bottom w:val="none" w:sz="0" w:space="0" w:color="auto"/>
                <w:right w:val="none" w:sz="0" w:space="0" w:color="auto"/>
              </w:divBdr>
              <w:divsChild>
                <w:div w:id="1391533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69866">
          <w:marLeft w:val="0"/>
          <w:marRight w:val="0"/>
          <w:marTop w:val="300"/>
          <w:marBottom w:val="0"/>
          <w:divBdr>
            <w:top w:val="none" w:sz="0" w:space="0" w:color="auto"/>
            <w:left w:val="none" w:sz="0" w:space="0" w:color="auto"/>
            <w:bottom w:val="none" w:sz="0" w:space="0" w:color="auto"/>
            <w:right w:val="none" w:sz="0" w:space="0" w:color="auto"/>
          </w:divBdr>
          <w:divsChild>
            <w:div w:id="1364089087">
              <w:marLeft w:val="0"/>
              <w:marRight w:val="0"/>
              <w:marTop w:val="0"/>
              <w:marBottom w:val="0"/>
              <w:divBdr>
                <w:top w:val="none" w:sz="0" w:space="0" w:color="auto"/>
                <w:left w:val="none" w:sz="0" w:space="0" w:color="auto"/>
                <w:bottom w:val="none" w:sz="0" w:space="0" w:color="auto"/>
                <w:right w:val="none" w:sz="0" w:space="0" w:color="auto"/>
              </w:divBdr>
              <w:divsChild>
                <w:div w:id="184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6661">
      <w:bodyDiv w:val="1"/>
      <w:marLeft w:val="0"/>
      <w:marRight w:val="0"/>
      <w:marTop w:val="0"/>
      <w:marBottom w:val="0"/>
      <w:divBdr>
        <w:top w:val="none" w:sz="0" w:space="0" w:color="auto"/>
        <w:left w:val="none" w:sz="0" w:space="0" w:color="auto"/>
        <w:bottom w:val="none" w:sz="0" w:space="0" w:color="auto"/>
        <w:right w:val="none" w:sz="0" w:space="0" w:color="auto"/>
      </w:divBdr>
      <w:divsChild>
        <w:div w:id="1357927835">
          <w:marLeft w:val="0"/>
          <w:marRight w:val="0"/>
          <w:marTop w:val="0"/>
          <w:marBottom w:val="0"/>
          <w:divBdr>
            <w:top w:val="none" w:sz="0" w:space="0" w:color="auto"/>
            <w:left w:val="none" w:sz="0" w:space="0" w:color="auto"/>
            <w:bottom w:val="none" w:sz="0" w:space="0" w:color="auto"/>
            <w:right w:val="none" w:sz="0" w:space="0" w:color="auto"/>
          </w:divBdr>
        </w:div>
        <w:div w:id="1375277364">
          <w:marLeft w:val="0"/>
          <w:marRight w:val="0"/>
          <w:marTop w:val="0"/>
          <w:marBottom w:val="0"/>
          <w:divBdr>
            <w:top w:val="none" w:sz="0" w:space="0" w:color="auto"/>
            <w:left w:val="none" w:sz="0" w:space="0" w:color="auto"/>
            <w:bottom w:val="none" w:sz="0" w:space="0" w:color="auto"/>
            <w:right w:val="none" w:sz="0" w:space="0" w:color="auto"/>
          </w:divBdr>
          <w:divsChild>
            <w:div w:id="1269506830">
              <w:marLeft w:val="0"/>
              <w:marRight w:val="0"/>
              <w:marTop w:val="0"/>
              <w:marBottom w:val="0"/>
              <w:divBdr>
                <w:top w:val="none" w:sz="0" w:space="0" w:color="auto"/>
                <w:left w:val="none" w:sz="0" w:space="0" w:color="auto"/>
                <w:bottom w:val="none" w:sz="0" w:space="0" w:color="auto"/>
                <w:right w:val="none" w:sz="0" w:space="0" w:color="auto"/>
              </w:divBdr>
            </w:div>
          </w:divsChild>
        </w:div>
        <w:div w:id="27528542">
          <w:marLeft w:val="0"/>
          <w:marRight w:val="0"/>
          <w:marTop w:val="0"/>
          <w:marBottom w:val="0"/>
          <w:divBdr>
            <w:top w:val="none" w:sz="0" w:space="0" w:color="auto"/>
            <w:left w:val="none" w:sz="0" w:space="0" w:color="auto"/>
            <w:bottom w:val="none" w:sz="0" w:space="0" w:color="auto"/>
            <w:right w:val="none" w:sz="0" w:space="0" w:color="auto"/>
          </w:divBdr>
        </w:div>
        <w:div w:id="1959022617">
          <w:marLeft w:val="0"/>
          <w:marRight w:val="0"/>
          <w:marTop w:val="0"/>
          <w:marBottom w:val="0"/>
          <w:divBdr>
            <w:top w:val="none" w:sz="0" w:space="0" w:color="auto"/>
            <w:left w:val="none" w:sz="0" w:space="0" w:color="auto"/>
            <w:bottom w:val="none" w:sz="0" w:space="0" w:color="auto"/>
            <w:right w:val="none" w:sz="0" w:space="0" w:color="auto"/>
          </w:divBdr>
          <w:divsChild>
            <w:div w:id="1358850188">
              <w:marLeft w:val="0"/>
              <w:marRight w:val="0"/>
              <w:marTop w:val="0"/>
              <w:marBottom w:val="0"/>
              <w:divBdr>
                <w:top w:val="none" w:sz="0" w:space="0" w:color="auto"/>
                <w:left w:val="none" w:sz="0" w:space="0" w:color="auto"/>
                <w:bottom w:val="none" w:sz="0" w:space="0" w:color="auto"/>
                <w:right w:val="none" w:sz="0" w:space="0" w:color="auto"/>
              </w:divBdr>
            </w:div>
          </w:divsChild>
        </w:div>
        <w:div w:id="1746299077">
          <w:marLeft w:val="0"/>
          <w:marRight w:val="0"/>
          <w:marTop w:val="0"/>
          <w:marBottom w:val="0"/>
          <w:divBdr>
            <w:top w:val="none" w:sz="0" w:space="0" w:color="auto"/>
            <w:left w:val="none" w:sz="0" w:space="0" w:color="auto"/>
            <w:bottom w:val="none" w:sz="0" w:space="0" w:color="auto"/>
            <w:right w:val="none" w:sz="0" w:space="0" w:color="auto"/>
          </w:divBdr>
        </w:div>
        <w:div w:id="220603687">
          <w:marLeft w:val="0"/>
          <w:marRight w:val="0"/>
          <w:marTop w:val="0"/>
          <w:marBottom w:val="0"/>
          <w:divBdr>
            <w:top w:val="none" w:sz="0" w:space="0" w:color="auto"/>
            <w:left w:val="none" w:sz="0" w:space="0" w:color="auto"/>
            <w:bottom w:val="none" w:sz="0" w:space="0" w:color="auto"/>
            <w:right w:val="none" w:sz="0" w:space="0" w:color="auto"/>
          </w:divBdr>
          <w:divsChild>
            <w:div w:id="2036466128">
              <w:marLeft w:val="0"/>
              <w:marRight w:val="0"/>
              <w:marTop w:val="0"/>
              <w:marBottom w:val="0"/>
              <w:divBdr>
                <w:top w:val="none" w:sz="0" w:space="0" w:color="auto"/>
                <w:left w:val="none" w:sz="0" w:space="0" w:color="auto"/>
                <w:bottom w:val="none" w:sz="0" w:space="0" w:color="auto"/>
                <w:right w:val="none" w:sz="0" w:space="0" w:color="auto"/>
              </w:divBdr>
            </w:div>
          </w:divsChild>
        </w:div>
        <w:div w:id="1619486899">
          <w:marLeft w:val="0"/>
          <w:marRight w:val="0"/>
          <w:marTop w:val="0"/>
          <w:marBottom w:val="0"/>
          <w:divBdr>
            <w:top w:val="none" w:sz="0" w:space="0" w:color="auto"/>
            <w:left w:val="none" w:sz="0" w:space="0" w:color="auto"/>
            <w:bottom w:val="none" w:sz="0" w:space="0" w:color="auto"/>
            <w:right w:val="none" w:sz="0" w:space="0" w:color="auto"/>
          </w:divBdr>
        </w:div>
        <w:div w:id="2066293711">
          <w:marLeft w:val="0"/>
          <w:marRight w:val="0"/>
          <w:marTop w:val="0"/>
          <w:marBottom w:val="0"/>
          <w:divBdr>
            <w:top w:val="none" w:sz="0" w:space="0" w:color="auto"/>
            <w:left w:val="none" w:sz="0" w:space="0" w:color="auto"/>
            <w:bottom w:val="none" w:sz="0" w:space="0" w:color="auto"/>
            <w:right w:val="none" w:sz="0" w:space="0" w:color="auto"/>
          </w:divBdr>
          <w:divsChild>
            <w:div w:id="854071701">
              <w:marLeft w:val="0"/>
              <w:marRight w:val="0"/>
              <w:marTop w:val="0"/>
              <w:marBottom w:val="0"/>
              <w:divBdr>
                <w:top w:val="none" w:sz="0" w:space="0" w:color="auto"/>
                <w:left w:val="none" w:sz="0" w:space="0" w:color="auto"/>
                <w:bottom w:val="none" w:sz="0" w:space="0" w:color="auto"/>
                <w:right w:val="none" w:sz="0" w:space="0" w:color="auto"/>
              </w:divBdr>
            </w:div>
          </w:divsChild>
        </w:div>
        <w:div w:id="1259564317">
          <w:marLeft w:val="0"/>
          <w:marRight w:val="0"/>
          <w:marTop w:val="0"/>
          <w:marBottom w:val="0"/>
          <w:divBdr>
            <w:top w:val="none" w:sz="0" w:space="0" w:color="auto"/>
            <w:left w:val="none" w:sz="0" w:space="0" w:color="auto"/>
            <w:bottom w:val="none" w:sz="0" w:space="0" w:color="auto"/>
            <w:right w:val="none" w:sz="0" w:space="0" w:color="auto"/>
          </w:divBdr>
        </w:div>
        <w:div w:id="1797794777">
          <w:marLeft w:val="0"/>
          <w:marRight w:val="0"/>
          <w:marTop w:val="0"/>
          <w:marBottom w:val="0"/>
          <w:divBdr>
            <w:top w:val="none" w:sz="0" w:space="0" w:color="auto"/>
            <w:left w:val="none" w:sz="0" w:space="0" w:color="auto"/>
            <w:bottom w:val="none" w:sz="0" w:space="0" w:color="auto"/>
            <w:right w:val="none" w:sz="0" w:space="0" w:color="auto"/>
          </w:divBdr>
          <w:divsChild>
            <w:div w:id="644623039">
              <w:marLeft w:val="0"/>
              <w:marRight w:val="0"/>
              <w:marTop w:val="0"/>
              <w:marBottom w:val="0"/>
              <w:divBdr>
                <w:top w:val="none" w:sz="0" w:space="0" w:color="auto"/>
                <w:left w:val="none" w:sz="0" w:space="0" w:color="auto"/>
                <w:bottom w:val="none" w:sz="0" w:space="0" w:color="auto"/>
                <w:right w:val="none" w:sz="0" w:space="0" w:color="auto"/>
              </w:divBdr>
            </w:div>
          </w:divsChild>
        </w:div>
        <w:div w:id="884218209">
          <w:marLeft w:val="0"/>
          <w:marRight w:val="0"/>
          <w:marTop w:val="0"/>
          <w:marBottom w:val="0"/>
          <w:divBdr>
            <w:top w:val="none" w:sz="0" w:space="0" w:color="auto"/>
            <w:left w:val="none" w:sz="0" w:space="0" w:color="auto"/>
            <w:bottom w:val="none" w:sz="0" w:space="0" w:color="auto"/>
            <w:right w:val="none" w:sz="0" w:space="0" w:color="auto"/>
          </w:divBdr>
        </w:div>
        <w:div w:id="2062943390">
          <w:marLeft w:val="0"/>
          <w:marRight w:val="0"/>
          <w:marTop w:val="0"/>
          <w:marBottom w:val="0"/>
          <w:divBdr>
            <w:top w:val="none" w:sz="0" w:space="0" w:color="auto"/>
            <w:left w:val="none" w:sz="0" w:space="0" w:color="auto"/>
            <w:bottom w:val="none" w:sz="0" w:space="0" w:color="auto"/>
            <w:right w:val="none" w:sz="0" w:space="0" w:color="auto"/>
          </w:divBdr>
          <w:divsChild>
            <w:div w:id="526605492">
              <w:marLeft w:val="0"/>
              <w:marRight w:val="0"/>
              <w:marTop w:val="0"/>
              <w:marBottom w:val="0"/>
              <w:divBdr>
                <w:top w:val="none" w:sz="0" w:space="0" w:color="auto"/>
                <w:left w:val="none" w:sz="0" w:space="0" w:color="auto"/>
                <w:bottom w:val="none" w:sz="0" w:space="0" w:color="auto"/>
                <w:right w:val="none" w:sz="0" w:space="0" w:color="auto"/>
              </w:divBdr>
            </w:div>
          </w:divsChild>
        </w:div>
        <w:div w:id="573930483">
          <w:marLeft w:val="0"/>
          <w:marRight w:val="0"/>
          <w:marTop w:val="0"/>
          <w:marBottom w:val="0"/>
          <w:divBdr>
            <w:top w:val="none" w:sz="0" w:space="0" w:color="auto"/>
            <w:left w:val="none" w:sz="0" w:space="0" w:color="auto"/>
            <w:bottom w:val="none" w:sz="0" w:space="0" w:color="auto"/>
            <w:right w:val="none" w:sz="0" w:space="0" w:color="auto"/>
          </w:divBdr>
        </w:div>
        <w:div w:id="566959382">
          <w:marLeft w:val="0"/>
          <w:marRight w:val="0"/>
          <w:marTop w:val="0"/>
          <w:marBottom w:val="0"/>
          <w:divBdr>
            <w:top w:val="none" w:sz="0" w:space="0" w:color="auto"/>
            <w:left w:val="none" w:sz="0" w:space="0" w:color="auto"/>
            <w:bottom w:val="none" w:sz="0" w:space="0" w:color="auto"/>
            <w:right w:val="none" w:sz="0" w:space="0" w:color="auto"/>
          </w:divBdr>
          <w:divsChild>
            <w:div w:id="1119571651">
              <w:marLeft w:val="0"/>
              <w:marRight w:val="0"/>
              <w:marTop w:val="0"/>
              <w:marBottom w:val="0"/>
              <w:divBdr>
                <w:top w:val="none" w:sz="0" w:space="0" w:color="auto"/>
                <w:left w:val="none" w:sz="0" w:space="0" w:color="auto"/>
                <w:bottom w:val="none" w:sz="0" w:space="0" w:color="auto"/>
                <w:right w:val="none" w:sz="0" w:space="0" w:color="auto"/>
              </w:divBdr>
            </w:div>
          </w:divsChild>
        </w:div>
        <w:div w:id="200896373">
          <w:marLeft w:val="0"/>
          <w:marRight w:val="0"/>
          <w:marTop w:val="300"/>
          <w:marBottom w:val="0"/>
          <w:divBdr>
            <w:top w:val="none" w:sz="0" w:space="0" w:color="auto"/>
            <w:left w:val="none" w:sz="0" w:space="0" w:color="auto"/>
            <w:bottom w:val="none" w:sz="0" w:space="0" w:color="auto"/>
            <w:right w:val="none" w:sz="0" w:space="0" w:color="auto"/>
          </w:divBdr>
          <w:divsChild>
            <w:div w:id="523255392">
              <w:marLeft w:val="0"/>
              <w:marRight w:val="0"/>
              <w:marTop w:val="0"/>
              <w:marBottom w:val="0"/>
              <w:divBdr>
                <w:top w:val="none" w:sz="0" w:space="0" w:color="auto"/>
                <w:left w:val="none" w:sz="0" w:space="0" w:color="auto"/>
                <w:bottom w:val="none" w:sz="0" w:space="0" w:color="auto"/>
                <w:right w:val="none" w:sz="0" w:space="0" w:color="auto"/>
              </w:divBdr>
              <w:divsChild>
                <w:div w:id="177570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533397">
          <w:marLeft w:val="0"/>
          <w:marRight w:val="0"/>
          <w:marTop w:val="300"/>
          <w:marBottom w:val="0"/>
          <w:divBdr>
            <w:top w:val="none" w:sz="0" w:space="0" w:color="auto"/>
            <w:left w:val="none" w:sz="0" w:space="0" w:color="auto"/>
            <w:bottom w:val="none" w:sz="0" w:space="0" w:color="auto"/>
            <w:right w:val="none" w:sz="0" w:space="0" w:color="auto"/>
          </w:divBdr>
          <w:divsChild>
            <w:div w:id="941651255">
              <w:marLeft w:val="0"/>
              <w:marRight w:val="0"/>
              <w:marTop w:val="0"/>
              <w:marBottom w:val="0"/>
              <w:divBdr>
                <w:top w:val="none" w:sz="0" w:space="0" w:color="auto"/>
                <w:left w:val="none" w:sz="0" w:space="0" w:color="auto"/>
                <w:bottom w:val="none" w:sz="0" w:space="0" w:color="auto"/>
                <w:right w:val="none" w:sz="0" w:space="0" w:color="auto"/>
              </w:divBdr>
              <w:divsChild>
                <w:div w:id="14066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14181">
          <w:marLeft w:val="0"/>
          <w:marRight w:val="0"/>
          <w:marTop w:val="300"/>
          <w:marBottom w:val="0"/>
          <w:divBdr>
            <w:top w:val="none" w:sz="0" w:space="0" w:color="auto"/>
            <w:left w:val="none" w:sz="0" w:space="0" w:color="auto"/>
            <w:bottom w:val="none" w:sz="0" w:space="0" w:color="auto"/>
            <w:right w:val="none" w:sz="0" w:space="0" w:color="auto"/>
          </w:divBdr>
          <w:divsChild>
            <w:div w:id="26952714">
              <w:marLeft w:val="0"/>
              <w:marRight w:val="0"/>
              <w:marTop w:val="0"/>
              <w:marBottom w:val="0"/>
              <w:divBdr>
                <w:top w:val="none" w:sz="0" w:space="0" w:color="auto"/>
                <w:left w:val="none" w:sz="0" w:space="0" w:color="auto"/>
                <w:bottom w:val="none" w:sz="0" w:space="0" w:color="auto"/>
                <w:right w:val="none" w:sz="0" w:space="0" w:color="auto"/>
              </w:divBdr>
              <w:divsChild>
                <w:div w:id="307367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92365">
          <w:marLeft w:val="0"/>
          <w:marRight w:val="0"/>
          <w:marTop w:val="300"/>
          <w:marBottom w:val="0"/>
          <w:divBdr>
            <w:top w:val="none" w:sz="0" w:space="0" w:color="auto"/>
            <w:left w:val="none" w:sz="0" w:space="0" w:color="auto"/>
            <w:bottom w:val="none" w:sz="0" w:space="0" w:color="auto"/>
            <w:right w:val="none" w:sz="0" w:space="0" w:color="auto"/>
          </w:divBdr>
          <w:divsChild>
            <w:div w:id="2122067402">
              <w:marLeft w:val="0"/>
              <w:marRight w:val="0"/>
              <w:marTop w:val="0"/>
              <w:marBottom w:val="0"/>
              <w:divBdr>
                <w:top w:val="none" w:sz="0" w:space="0" w:color="auto"/>
                <w:left w:val="none" w:sz="0" w:space="0" w:color="auto"/>
                <w:bottom w:val="none" w:sz="0" w:space="0" w:color="auto"/>
                <w:right w:val="none" w:sz="0" w:space="0" w:color="auto"/>
              </w:divBdr>
              <w:divsChild>
                <w:div w:id="80289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8288417">
      <w:bodyDiv w:val="1"/>
      <w:marLeft w:val="0"/>
      <w:marRight w:val="0"/>
      <w:marTop w:val="0"/>
      <w:marBottom w:val="0"/>
      <w:divBdr>
        <w:top w:val="none" w:sz="0" w:space="0" w:color="auto"/>
        <w:left w:val="none" w:sz="0" w:space="0" w:color="auto"/>
        <w:bottom w:val="none" w:sz="0" w:space="0" w:color="auto"/>
        <w:right w:val="none" w:sz="0" w:space="0" w:color="auto"/>
      </w:divBdr>
      <w:divsChild>
        <w:div w:id="1713387063">
          <w:marLeft w:val="0"/>
          <w:marRight w:val="0"/>
          <w:marTop w:val="0"/>
          <w:marBottom w:val="0"/>
          <w:divBdr>
            <w:top w:val="none" w:sz="0" w:space="0" w:color="auto"/>
            <w:left w:val="none" w:sz="0" w:space="0" w:color="auto"/>
            <w:bottom w:val="none" w:sz="0" w:space="0" w:color="auto"/>
            <w:right w:val="none" w:sz="0" w:space="0" w:color="auto"/>
          </w:divBdr>
        </w:div>
        <w:div w:id="1859931490">
          <w:marLeft w:val="0"/>
          <w:marRight w:val="0"/>
          <w:marTop w:val="0"/>
          <w:marBottom w:val="0"/>
          <w:divBdr>
            <w:top w:val="none" w:sz="0" w:space="0" w:color="auto"/>
            <w:left w:val="none" w:sz="0" w:space="0" w:color="auto"/>
            <w:bottom w:val="none" w:sz="0" w:space="0" w:color="auto"/>
            <w:right w:val="none" w:sz="0" w:space="0" w:color="auto"/>
          </w:divBdr>
          <w:divsChild>
            <w:div w:id="1817381168">
              <w:marLeft w:val="0"/>
              <w:marRight w:val="0"/>
              <w:marTop w:val="0"/>
              <w:marBottom w:val="0"/>
              <w:divBdr>
                <w:top w:val="none" w:sz="0" w:space="0" w:color="auto"/>
                <w:left w:val="none" w:sz="0" w:space="0" w:color="auto"/>
                <w:bottom w:val="none" w:sz="0" w:space="0" w:color="auto"/>
                <w:right w:val="none" w:sz="0" w:space="0" w:color="auto"/>
              </w:divBdr>
            </w:div>
          </w:divsChild>
        </w:div>
        <w:div w:id="1446149996">
          <w:marLeft w:val="0"/>
          <w:marRight w:val="0"/>
          <w:marTop w:val="0"/>
          <w:marBottom w:val="0"/>
          <w:divBdr>
            <w:top w:val="none" w:sz="0" w:space="0" w:color="auto"/>
            <w:left w:val="none" w:sz="0" w:space="0" w:color="auto"/>
            <w:bottom w:val="none" w:sz="0" w:space="0" w:color="auto"/>
            <w:right w:val="none" w:sz="0" w:space="0" w:color="auto"/>
          </w:divBdr>
        </w:div>
        <w:div w:id="305815294">
          <w:marLeft w:val="0"/>
          <w:marRight w:val="0"/>
          <w:marTop w:val="0"/>
          <w:marBottom w:val="0"/>
          <w:divBdr>
            <w:top w:val="none" w:sz="0" w:space="0" w:color="auto"/>
            <w:left w:val="none" w:sz="0" w:space="0" w:color="auto"/>
            <w:bottom w:val="none" w:sz="0" w:space="0" w:color="auto"/>
            <w:right w:val="none" w:sz="0" w:space="0" w:color="auto"/>
          </w:divBdr>
          <w:divsChild>
            <w:div w:id="1836141517">
              <w:marLeft w:val="0"/>
              <w:marRight w:val="0"/>
              <w:marTop w:val="0"/>
              <w:marBottom w:val="0"/>
              <w:divBdr>
                <w:top w:val="none" w:sz="0" w:space="0" w:color="auto"/>
                <w:left w:val="none" w:sz="0" w:space="0" w:color="auto"/>
                <w:bottom w:val="none" w:sz="0" w:space="0" w:color="auto"/>
                <w:right w:val="none" w:sz="0" w:space="0" w:color="auto"/>
              </w:divBdr>
            </w:div>
          </w:divsChild>
        </w:div>
        <w:div w:id="1775787464">
          <w:marLeft w:val="0"/>
          <w:marRight w:val="0"/>
          <w:marTop w:val="0"/>
          <w:marBottom w:val="0"/>
          <w:divBdr>
            <w:top w:val="none" w:sz="0" w:space="0" w:color="auto"/>
            <w:left w:val="none" w:sz="0" w:space="0" w:color="auto"/>
            <w:bottom w:val="none" w:sz="0" w:space="0" w:color="auto"/>
            <w:right w:val="none" w:sz="0" w:space="0" w:color="auto"/>
          </w:divBdr>
        </w:div>
        <w:div w:id="277298568">
          <w:marLeft w:val="0"/>
          <w:marRight w:val="0"/>
          <w:marTop w:val="0"/>
          <w:marBottom w:val="0"/>
          <w:divBdr>
            <w:top w:val="none" w:sz="0" w:space="0" w:color="auto"/>
            <w:left w:val="none" w:sz="0" w:space="0" w:color="auto"/>
            <w:bottom w:val="none" w:sz="0" w:space="0" w:color="auto"/>
            <w:right w:val="none" w:sz="0" w:space="0" w:color="auto"/>
          </w:divBdr>
          <w:divsChild>
            <w:div w:id="2001928579">
              <w:marLeft w:val="0"/>
              <w:marRight w:val="0"/>
              <w:marTop w:val="0"/>
              <w:marBottom w:val="0"/>
              <w:divBdr>
                <w:top w:val="none" w:sz="0" w:space="0" w:color="auto"/>
                <w:left w:val="none" w:sz="0" w:space="0" w:color="auto"/>
                <w:bottom w:val="none" w:sz="0" w:space="0" w:color="auto"/>
                <w:right w:val="none" w:sz="0" w:space="0" w:color="auto"/>
              </w:divBdr>
            </w:div>
          </w:divsChild>
        </w:div>
        <w:div w:id="503210063">
          <w:marLeft w:val="0"/>
          <w:marRight w:val="0"/>
          <w:marTop w:val="0"/>
          <w:marBottom w:val="0"/>
          <w:divBdr>
            <w:top w:val="none" w:sz="0" w:space="0" w:color="auto"/>
            <w:left w:val="none" w:sz="0" w:space="0" w:color="auto"/>
            <w:bottom w:val="none" w:sz="0" w:space="0" w:color="auto"/>
            <w:right w:val="none" w:sz="0" w:space="0" w:color="auto"/>
          </w:divBdr>
        </w:div>
        <w:div w:id="69933072">
          <w:marLeft w:val="0"/>
          <w:marRight w:val="0"/>
          <w:marTop w:val="0"/>
          <w:marBottom w:val="0"/>
          <w:divBdr>
            <w:top w:val="none" w:sz="0" w:space="0" w:color="auto"/>
            <w:left w:val="none" w:sz="0" w:space="0" w:color="auto"/>
            <w:bottom w:val="none" w:sz="0" w:space="0" w:color="auto"/>
            <w:right w:val="none" w:sz="0" w:space="0" w:color="auto"/>
          </w:divBdr>
          <w:divsChild>
            <w:div w:id="1740668240">
              <w:marLeft w:val="0"/>
              <w:marRight w:val="0"/>
              <w:marTop w:val="0"/>
              <w:marBottom w:val="0"/>
              <w:divBdr>
                <w:top w:val="none" w:sz="0" w:space="0" w:color="auto"/>
                <w:left w:val="none" w:sz="0" w:space="0" w:color="auto"/>
                <w:bottom w:val="none" w:sz="0" w:space="0" w:color="auto"/>
                <w:right w:val="none" w:sz="0" w:space="0" w:color="auto"/>
              </w:divBdr>
            </w:div>
          </w:divsChild>
        </w:div>
        <w:div w:id="1007055381">
          <w:marLeft w:val="0"/>
          <w:marRight w:val="0"/>
          <w:marTop w:val="0"/>
          <w:marBottom w:val="0"/>
          <w:divBdr>
            <w:top w:val="none" w:sz="0" w:space="0" w:color="auto"/>
            <w:left w:val="none" w:sz="0" w:space="0" w:color="auto"/>
            <w:bottom w:val="none" w:sz="0" w:space="0" w:color="auto"/>
            <w:right w:val="none" w:sz="0" w:space="0" w:color="auto"/>
          </w:divBdr>
        </w:div>
        <w:div w:id="1822112475">
          <w:marLeft w:val="0"/>
          <w:marRight w:val="0"/>
          <w:marTop w:val="0"/>
          <w:marBottom w:val="0"/>
          <w:divBdr>
            <w:top w:val="none" w:sz="0" w:space="0" w:color="auto"/>
            <w:left w:val="none" w:sz="0" w:space="0" w:color="auto"/>
            <w:bottom w:val="none" w:sz="0" w:space="0" w:color="auto"/>
            <w:right w:val="none" w:sz="0" w:space="0" w:color="auto"/>
          </w:divBdr>
          <w:divsChild>
            <w:div w:id="715816958">
              <w:marLeft w:val="0"/>
              <w:marRight w:val="0"/>
              <w:marTop w:val="0"/>
              <w:marBottom w:val="0"/>
              <w:divBdr>
                <w:top w:val="none" w:sz="0" w:space="0" w:color="auto"/>
                <w:left w:val="none" w:sz="0" w:space="0" w:color="auto"/>
                <w:bottom w:val="none" w:sz="0" w:space="0" w:color="auto"/>
                <w:right w:val="none" w:sz="0" w:space="0" w:color="auto"/>
              </w:divBdr>
            </w:div>
          </w:divsChild>
        </w:div>
        <w:div w:id="269944518">
          <w:marLeft w:val="0"/>
          <w:marRight w:val="0"/>
          <w:marTop w:val="0"/>
          <w:marBottom w:val="0"/>
          <w:divBdr>
            <w:top w:val="none" w:sz="0" w:space="0" w:color="auto"/>
            <w:left w:val="none" w:sz="0" w:space="0" w:color="auto"/>
            <w:bottom w:val="none" w:sz="0" w:space="0" w:color="auto"/>
            <w:right w:val="none" w:sz="0" w:space="0" w:color="auto"/>
          </w:divBdr>
        </w:div>
        <w:div w:id="1545020410">
          <w:marLeft w:val="0"/>
          <w:marRight w:val="0"/>
          <w:marTop w:val="0"/>
          <w:marBottom w:val="0"/>
          <w:divBdr>
            <w:top w:val="none" w:sz="0" w:space="0" w:color="auto"/>
            <w:left w:val="none" w:sz="0" w:space="0" w:color="auto"/>
            <w:bottom w:val="none" w:sz="0" w:space="0" w:color="auto"/>
            <w:right w:val="none" w:sz="0" w:space="0" w:color="auto"/>
          </w:divBdr>
          <w:divsChild>
            <w:div w:id="1912807835">
              <w:marLeft w:val="0"/>
              <w:marRight w:val="0"/>
              <w:marTop w:val="0"/>
              <w:marBottom w:val="0"/>
              <w:divBdr>
                <w:top w:val="none" w:sz="0" w:space="0" w:color="auto"/>
                <w:left w:val="none" w:sz="0" w:space="0" w:color="auto"/>
                <w:bottom w:val="none" w:sz="0" w:space="0" w:color="auto"/>
                <w:right w:val="none" w:sz="0" w:space="0" w:color="auto"/>
              </w:divBdr>
            </w:div>
          </w:divsChild>
        </w:div>
        <w:div w:id="1057320735">
          <w:marLeft w:val="0"/>
          <w:marRight w:val="0"/>
          <w:marTop w:val="0"/>
          <w:marBottom w:val="0"/>
          <w:divBdr>
            <w:top w:val="none" w:sz="0" w:space="0" w:color="auto"/>
            <w:left w:val="none" w:sz="0" w:space="0" w:color="auto"/>
            <w:bottom w:val="none" w:sz="0" w:space="0" w:color="auto"/>
            <w:right w:val="none" w:sz="0" w:space="0" w:color="auto"/>
          </w:divBdr>
        </w:div>
        <w:div w:id="1500583192">
          <w:marLeft w:val="0"/>
          <w:marRight w:val="0"/>
          <w:marTop w:val="0"/>
          <w:marBottom w:val="0"/>
          <w:divBdr>
            <w:top w:val="none" w:sz="0" w:space="0" w:color="auto"/>
            <w:left w:val="none" w:sz="0" w:space="0" w:color="auto"/>
            <w:bottom w:val="none" w:sz="0" w:space="0" w:color="auto"/>
            <w:right w:val="none" w:sz="0" w:space="0" w:color="auto"/>
          </w:divBdr>
          <w:divsChild>
            <w:div w:id="714692773">
              <w:marLeft w:val="0"/>
              <w:marRight w:val="0"/>
              <w:marTop w:val="0"/>
              <w:marBottom w:val="0"/>
              <w:divBdr>
                <w:top w:val="none" w:sz="0" w:space="0" w:color="auto"/>
                <w:left w:val="none" w:sz="0" w:space="0" w:color="auto"/>
                <w:bottom w:val="none" w:sz="0" w:space="0" w:color="auto"/>
                <w:right w:val="none" w:sz="0" w:space="0" w:color="auto"/>
              </w:divBdr>
            </w:div>
          </w:divsChild>
        </w:div>
        <w:div w:id="1822188309">
          <w:marLeft w:val="0"/>
          <w:marRight w:val="0"/>
          <w:marTop w:val="300"/>
          <w:marBottom w:val="0"/>
          <w:divBdr>
            <w:top w:val="none" w:sz="0" w:space="0" w:color="auto"/>
            <w:left w:val="none" w:sz="0" w:space="0" w:color="auto"/>
            <w:bottom w:val="none" w:sz="0" w:space="0" w:color="auto"/>
            <w:right w:val="none" w:sz="0" w:space="0" w:color="auto"/>
          </w:divBdr>
          <w:divsChild>
            <w:div w:id="732630170">
              <w:marLeft w:val="0"/>
              <w:marRight w:val="0"/>
              <w:marTop w:val="0"/>
              <w:marBottom w:val="0"/>
              <w:divBdr>
                <w:top w:val="none" w:sz="0" w:space="0" w:color="auto"/>
                <w:left w:val="none" w:sz="0" w:space="0" w:color="auto"/>
                <w:bottom w:val="none" w:sz="0" w:space="0" w:color="auto"/>
                <w:right w:val="none" w:sz="0" w:space="0" w:color="auto"/>
              </w:divBdr>
              <w:divsChild>
                <w:div w:id="1140073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118741">
          <w:marLeft w:val="0"/>
          <w:marRight w:val="0"/>
          <w:marTop w:val="300"/>
          <w:marBottom w:val="0"/>
          <w:divBdr>
            <w:top w:val="none" w:sz="0" w:space="0" w:color="auto"/>
            <w:left w:val="none" w:sz="0" w:space="0" w:color="auto"/>
            <w:bottom w:val="none" w:sz="0" w:space="0" w:color="auto"/>
            <w:right w:val="none" w:sz="0" w:space="0" w:color="auto"/>
          </w:divBdr>
          <w:divsChild>
            <w:div w:id="797989974">
              <w:marLeft w:val="0"/>
              <w:marRight w:val="0"/>
              <w:marTop w:val="0"/>
              <w:marBottom w:val="0"/>
              <w:divBdr>
                <w:top w:val="none" w:sz="0" w:space="0" w:color="auto"/>
                <w:left w:val="none" w:sz="0" w:space="0" w:color="auto"/>
                <w:bottom w:val="none" w:sz="0" w:space="0" w:color="auto"/>
                <w:right w:val="none" w:sz="0" w:space="0" w:color="auto"/>
              </w:divBdr>
              <w:divsChild>
                <w:div w:id="129108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96591">
          <w:marLeft w:val="0"/>
          <w:marRight w:val="0"/>
          <w:marTop w:val="300"/>
          <w:marBottom w:val="0"/>
          <w:divBdr>
            <w:top w:val="none" w:sz="0" w:space="0" w:color="auto"/>
            <w:left w:val="none" w:sz="0" w:space="0" w:color="auto"/>
            <w:bottom w:val="none" w:sz="0" w:space="0" w:color="auto"/>
            <w:right w:val="none" w:sz="0" w:space="0" w:color="auto"/>
          </w:divBdr>
          <w:divsChild>
            <w:div w:id="778068467">
              <w:marLeft w:val="0"/>
              <w:marRight w:val="0"/>
              <w:marTop w:val="0"/>
              <w:marBottom w:val="0"/>
              <w:divBdr>
                <w:top w:val="none" w:sz="0" w:space="0" w:color="auto"/>
                <w:left w:val="none" w:sz="0" w:space="0" w:color="auto"/>
                <w:bottom w:val="none" w:sz="0" w:space="0" w:color="auto"/>
                <w:right w:val="none" w:sz="0" w:space="0" w:color="auto"/>
              </w:divBdr>
              <w:divsChild>
                <w:div w:id="19429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328484">
      <w:bodyDiv w:val="1"/>
      <w:marLeft w:val="0"/>
      <w:marRight w:val="0"/>
      <w:marTop w:val="0"/>
      <w:marBottom w:val="0"/>
      <w:divBdr>
        <w:top w:val="none" w:sz="0" w:space="0" w:color="auto"/>
        <w:left w:val="none" w:sz="0" w:space="0" w:color="auto"/>
        <w:bottom w:val="none" w:sz="0" w:space="0" w:color="auto"/>
        <w:right w:val="none" w:sz="0" w:space="0" w:color="auto"/>
      </w:divBdr>
      <w:divsChild>
        <w:div w:id="808090587">
          <w:marLeft w:val="0"/>
          <w:marRight w:val="0"/>
          <w:marTop w:val="0"/>
          <w:marBottom w:val="0"/>
          <w:divBdr>
            <w:top w:val="none" w:sz="0" w:space="0" w:color="auto"/>
            <w:left w:val="none" w:sz="0" w:space="0" w:color="auto"/>
            <w:bottom w:val="none" w:sz="0" w:space="0" w:color="auto"/>
            <w:right w:val="none" w:sz="0" w:space="0" w:color="auto"/>
          </w:divBdr>
        </w:div>
        <w:div w:id="817573884">
          <w:marLeft w:val="0"/>
          <w:marRight w:val="0"/>
          <w:marTop w:val="0"/>
          <w:marBottom w:val="0"/>
          <w:divBdr>
            <w:top w:val="none" w:sz="0" w:space="0" w:color="auto"/>
            <w:left w:val="none" w:sz="0" w:space="0" w:color="auto"/>
            <w:bottom w:val="none" w:sz="0" w:space="0" w:color="auto"/>
            <w:right w:val="none" w:sz="0" w:space="0" w:color="auto"/>
          </w:divBdr>
          <w:divsChild>
            <w:div w:id="872154914">
              <w:marLeft w:val="0"/>
              <w:marRight w:val="0"/>
              <w:marTop w:val="0"/>
              <w:marBottom w:val="0"/>
              <w:divBdr>
                <w:top w:val="none" w:sz="0" w:space="0" w:color="auto"/>
                <w:left w:val="none" w:sz="0" w:space="0" w:color="auto"/>
                <w:bottom w:val="none" w:sz="0" w:space="0" w:color="auto"/>
                <w:right w:val="none" w:sz="0" w:space="0" w:color="auto"/>
              </w:divBdr>
            </w:div>
          </w:divsChild>
        </w:div>
        <w:div w:id="1955205847">
          <w:marLeft w:val="0"/>
          <w:marRight w:val="0"/>
          <w:marTop w:val="0"/>
          <w:marBottom w:val="0"/>
          <w:divBdr>
            <w:top w:val="none" w:sz="0" w:space="0" w:color="auto"/>
            <w:left w:val="none" w:sz="0" w:space="0" w:color="auto"/>
            <w:bottom w:val="none" w:sz="0" w:space="0" w:color="auto"/>
            <w:right w:val="none" w:sz="0" w:space="0" w:color="auto"/>
          </w:divBdr>
        </w:div>
        <w:div w:id="1334917129">
          <w:marLeft w:val="0"/>
          <w:marRight w:val="0"/>
          <w:marTop w:val="0"/>
          <w:marBottom w:val="0"/>
          <w:divBdr>
            <w:top w:val="none" w:sz="0" w:space="0" w:color="auto"/>
            <w:left w:val="none" w:sz="0" w:space="0" w:color="auto"/>
            <w:bottom w:val="none" w:sz="0" w:space="0" w:color="auto"/>
            <w:right w:val="none" w:sz="0" w:space="0" w:color="auto"/>
          </w:divBdr>
          <w:divsChild>
            <w:div w:id="1478719462">
              <w:marLeft w:val="0"/>
              <w:marRight w:val="0"/>
              <w:marTop w:val="0"/>
              <w:marBottom w:val="0"/>
              <w:divBdr>
                <w:top w:val="none" w:sz="0" w:space="0" w:color="auto"/>
                <w:left w:val="none" w:sz="0" w:space="0" w:color="auto"/>
                <w:bottom w:val="none" w:sz="0" w:space="0" w:color="auto"/>
                <w:right w:val="none" w:sz="0" w:space="0" w:color="auto"/>
              </w:divBdr>
            </w:div>
          </w:divsChild>
        </w:div>
        <w:div w:id="1302929888">
          <w:marLeft w:val="0"/>
          <w:marRight w:val="0"/>
          <w:marTop w:val="0"/>
          <w:marBottom w:val="0"/>
          <w:divBdr>
            <w:top w:val="none" w:sz="0" w:space="0" w:color="auto"/>
            <w:left w:val="none" w:sz="0" w:space="0" w:color="auto"/>
            <w:bottom w:val="none" w:sz="0" w:space="0" w:color="auto"/>
            <w:right w:val="none" w:sz="0" w:space="0" w:color="auto"/>
          </w:divBdr>
        </w:div>
        <w:div w:id="2021279044">
          <w:marLeft w:val="0"/>
          <w:marRight w:val="0"/>
          <w:marTop w:val="0"/>
          <w:marBottom w:val="0"/>
          <w:divBdr>
            <w:top w:val="none" w:sz="0" w:space="0" w:color="auto"/>
            <w:left w:val="none" w:sz="0" w:space="0" w:color="auto"/>
            <w:bottom w:val="none" w:sz="0" w:space="0" w:color="auto"/>
            <w:right w:val="none" w:sz="0" w:space="0" w:color="auto"/>
          </w:divBdr>
          <w:divsChild>
            <w:div w:id="754597478">
              <w:marLeft w:val="0"/>
              <w:marRight w:val="0"/>
              <w:marTop w:val="0"/>
              <w:marBottom w:val="0"/>
              <w:divBdr>
                <w:top w:val="none" w:sz="0" w:space="0" w:color="auto"/>
                <w:left w:val="none" w:sz="0" w:space="0" w:color="auto"/>
                <w:bottom w:val="none" w:sz="0" w:space="0" w:color="auto"/>
                <w:right w:val="none" w:sz="0" w:space="0" w:color="auto"/>
              </w:divBdr>
            </w:div>
          </w:divsChild>
        </w:div>
        <w:div w:id="1541042695">
          <w:marLeft w:val="0"/>
          <w:marRight w:val="0"/>
          <w:marTop w:val="0"/>
          <w:marBottom w:val="0"/>
          <w:divBdr>
            <w:top w:val="none" w:sz="0" w:space="0" w:color="auto"/>
            <w:left w:val="none" w:sz="0" w:space="0" w:color="auto"/>
            <w:bottom w:val="none" w:sz="0" w:space="0" w:color="auto"/>
            <w:right w:val="none" w:sz="0" w:space="0" w:color="auto"/>
          </w:divBdr>
        </w:div>
        <w:div w:id="620964418">
          <w:marLeft w:val="0"/>
          <w:marRight w:val="0"/>
          <w:marTop w:val="0"/>
          <w:marBottom w:val="0"/>
          <w:divBdr>
            <w:top w:val="none" w:sz="0" w:space="0" w:color="auto"/>
            <w:left w:val="none" w:sz="0" w:space="0" w:color="auto"/>
            <w:bottom w:val="none" w:sz="0" w:space="0" w:color="auto"/>
            <w:right w:val="none" w:sz="0" w:space="0" w:color="auto"/>
          </w:divBdr>
          <w:divsChild>
            <w:div w:id="470755428">
              <w:marLeft w:val="0"/>
              <w:marRight w:val="0"/>
              <w:marTop w:val="0"/>
              <w:marBottom w:val="0"/>
              <w:divBdr>
                <w:top w:val="none" w:sz="0" w:space="0" w:color="auto"/>
                <w:left w:val="none" w:sz="0" w:space="0" w:color="auto"/>
                <w:bottom w:val="none" w:sz="0" w:space="0" w:color="auto"/>
                <w:right w:val="none" w:sz="0" w:space="0" w:color="auto"/>
              </w:divBdr>
            </w:div>
          </w:divsChild>
        </w:div>
        <w:div w:id="1034774929">
          <w:marLeft w:val="0"/>
          <w:marRight w:val="0"/>
          <w:marTop w:val="0"/>
          <w:marBottom w:val="0"/>
          <w:divBdr>
            <w:top w:val="none" w:sz="0" w:space="0" w:color="auto"/>
            <w:left w:val="none" w:sz="0" w:space="0" w:color="auto"/>
            <w:bottom w:val="none" w:sz="0" w:space="0" w:color="auto"/>
            <w:right w:val="none" w:sz="0" w:space="0" w:color="auto"/>
          </w:divBdr>
        </w:div>
        <w:div w:id="1984890279">
          <w:marLeft w:val="0"/>
          <w:marRight w:val="0"/>
          <w:marTop w:val="0"/>
          <w:marBottom w:val="0"/>
          <w:divBdr>
            <w:top w:val="none" w:sz="0" w:space="0" w:color="auto"/>
            <w:left w:val="none" w:sz="0" w:space="0" w:color="auto"/>
            <w:bottom w:val="none" w:sz="0" w:space="0" w:color="auto"/>
            <w:right w:val="none" w:sz="0" w:space="0" w:color="auto"/>
          </w:divBdr>
          <w:divsChild>
            <w:div w:id="1957449039">
              <w:marLeft w:val="0"/>
              <w:marRight w:val="0"/>
              <w:marTop w:val="0"/>
              <w:marBottom w:val="0"/>
              <w:divBdr>
                <w:top w:val="none" w:sz="0" w:space="0" w:color="auto"/>
                <w:left w:val="none" w:sz="0" w:space="0" w:color="auto"/>
                <w:bottom w:val="none" w:sz="0" w:space="0" w:color="auto"/>
                <w:right w:val="none" w:sz="0" w:space="0" w:color="auto"/>
              </w:divBdr>
            </w:div>
          </w:divsChild>
        </w:div>
        <w:div w:id="1421172376">
          <w:marLeft w:val="0"/>
          <w:marRight w:val="0"/>
          <w:marTop w:val="0"/>
          <w:marBottom w:val="0"/>
          <w:divBdr>
            <w:top w:val="none" w:sz="0" w:space="0" w:color="auto"/>
            <w:left w:val="none" w:sz="0" w:space="0" w:color="auto"/>
            <w:bottom w:val="none" w:sz="0" w:space="0" w:color="auto"/>
            <w:right w:val="none" w:sz="0" w:space="0" w:color="auto"/>
          </w:divBdr>
        </w:div>
        <w:div w:id="45106030">
          <w:marLeft w:val="0"/>
          <w:marRight w:val="0"/>
          <w:marTop w:val="0"/>
          <w:marBottom w:val="0"/>
          <w:divBdr>
            <w:top w:val="none" w:sz="0" w:space="0" w:color="auto"/>
            <w:left w:val="none" w:sz="0" w:space="0" w:color="auto"/>
            <w:bottom w:val="none" w:sz="0" w:space="0" w:color="auto"/>
            <w:right w:val="none" w:sz="0" w:space="0" w:color="auto"/>
          </w:divBdr>
          <w:divsChild>
            <w:div w:id="141771237">
              <w:marLeft w:val="0"/>
              <w:marRight w:val="0"/>
              <w:marTop w:val="0"/>
              <w:marBottom w:val="0"/>
              <w:divBdr>
                <w:top w:val="none" w:sz="0" w:space="0" w:color="auto"/>
                <w:left w:val="none" w:sz="0" w:space="0" w:color="auto"/>
                <w:bottom w:val="none" w:sz="0" w:space="0" w:color="auto"/>
                <w:right w:val="none" w:sz="0" w:space="0" w:color="auto"/>
              </w:divBdr>
            </w:div>
          </w:divsChild>
        </w:div>
        <w:div w:id="1641808146">
          <w:marLeft w:val="0"/>
          <w:marRight w:val="0"/>
          <w:marTop w:val="0"/>
          <w:marBottom w:val="0"/>
          <w:divBdr>
            <w:top w:val="none" w:sz="0" w:space="0" w:color="auto"/>
            <w:left w:val="none" w:sz="0" w:space="0" w:color="auto"/>
            <w:bottom w:val="none" w:sz="0" w:space="0" w:color="auto"/>
            <w:right w:val="none" w:sz="0" w:space="0" w:color="auto"/>
          </w:divBdr>
        </w:div>
        <w:div w:id="1175655128">
          <w:marLeft w:val="0"/>
          <w:marRight w:val="0"/>
          <w:marTop w:val="0"/>
          <w:marBottom w:val="0"/>
          <w:divBdr>
            <w:top w:val="none" w:sz="0" w:space="0" w:color="auto"/>
            <w:left w:val="none" w:sz="0" w:space="0" w:color="auto"/>
            <w:bottom w:val="none" w:sz="0" w:space="0" w:color="auto"/>
            <w:right w:val="none" w:sz="0" w:space="0" w:color="auto"/>
          </w:divBdr>
          <w:divsChild>
            <w:div w:id="273900840">
              <w:marLeft w:val="0"/>
              <w:marRight w:val="0"/>
              <w:marTop w:val="0"/>
              <w:marBottom w:val="0"/>
              <w:divBdr>
                <w:top w:val="none" w:sz="0" w:space="0" w:color="auto"/>
                <w:left w:val="none" w:sz="0" w:space="0" w:color="auto"/>
                <w:bottom w:val="none" w:sz="0" w:space="0" w:color="auto"/>
                <w:right w:val="none" w:sz="0" w:space="0" w:color="auto"/>
              </w:divBdr>
            </w:div>
          </w:divsChild>
        </w:div>
        <w:div w:id="592978271">
          <w:marLeft w:val="0"/>
          <w:marRight w:val="0"/>
          <w:marTop w:val="300"/>
          <w:marBottom w:val="0"/>
          <w:divBdr>
            <w:top w:val="none" w:sz="0" w:space="0" w:color="auto"/>
            <w:left w:val="none" w:sz="0" w:space="0" w:color="auto"/>
            <w:bottom w:val="none" w:sz="0" w:space="0" w:color="auto"/>
            <w:right w:val="none" w:sz="0" w:space="0" w:color="auto"/>
          </w:divBdr>
          <w:divsChild>
            <w:div w:id="114176071">
              <w:marLeft w:val="0"/>
              <w:marRight w:val="0"/>
              <w:marTop w:val="0"/>
              <w:marBottom w:val="0"/>
              <w:divBdr>
                <w:top w:val="none" w:sz="0" w:space="0" w:color="auto"/>
                <w:left w:val="none" w:sz="0" w:space="0" w:color="auto"/>
                <w:bottom w:val="none" w:sz="0" w:space="0" w:color="auto"/>
                <w:right w:val="none" w:sz="0" w:space="0" w:color="auto"/>
              </w:divBdr>
              <w:divsChild>
                <w:div w:id="181980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29013">
          <w:marLeft w:val="0"/>
          <w:marRight w:val="0"/>
          <w:marTop w:val="300"/>
          <w:marBottom w:val="0"/>
          <w:divBdr>
            <w:top w:val="none" w:sz="0" w:space="0" w:color="auto"/>
            <w:left w:val="none" w:sz="0" w:space="0" w:color="auto"/>
            <w:bottom w:val="none" w:sz="0" w:space="0" w:color="auto"/>
            <w:right w:val="none" w:sz="0" w:space="0" w:color="auto"/>
          </w:divBdr>
          <w:divsChild>
            <w:div w:id="609314833">
              <w:marLeft w:val="0"/>
              <w:marRight w:val="0"/>
              <w:marTop w:val="0"/>
              <w:marBottom w:val="0"/>
              <w:divBdr>
                <w:top w:val="none" w:sz="0" w:space="0" w:color="auto"/>
                <w:left w:val="none" w:sz="0" w:space="0" w:color="auto"/>
                <w:bottom w:val="none" w:sz="0" w:space="0" w:color="auto"/>
                <w:right w:val="none" w:sz="0" w:space="0" w:color="auto"/>
              </w:divBdr>
              <w:divsChild>
                <w:div w:id="1278755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110300">
          <w:marLeft w:val="0"/>
          <w:marRight w:val="0"/>
          <w:marTop w:val="300"/>
          <w:marBottom w:val="0"/>
          <w:divBdr>
            <w:top w:val="none" w:sz="0" w:space="0" w:color="auto"/>
            <w:left w:val="none" w:sz="0" w:space="0" w:color="auto"/>
            <w:bottom w:val="none" w:sz="0" w:space="0" w:color="auto"/>
            <w:right w:val="none" w:sz="0" w:space="0" w:color="auto"/>
          </w:divBdr>
          <w:divsChild>
            <w:div w:id="1862669385">
              <w:marLeft w:val="0"/>
              <w:marRight w:val="0"/>
              <w:marTop w:val="0"/>
              <w:marBottom w:val="0"/>
              <w:divBdr>
                <w:top w:val="none" w:sz="0" w:space="0" w:color="auto"/>
                <w:left w:val="none" w:sz="0" w:space="0" w:color="auto"/>
                <w:bottom w:val="none" w:sz="0" w:space="0" w:color="auto"/>
                <w:right w:val="none" w:sz="0" w:space="0" w:color="auto"/>
              </w:divBdr>
              <w:divsChild>
                <w:div w:id="14395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7704">
          <w:marLeft w:val="0"/>
          <w:marRight w:val="0"/>
          <w:marTop w:val="300"/>
          <w:marBottom w:val="0"/>
          <w:divBdr>
            <w:top w:val="none" w:sz="0" w:space="0" w:color="auto"/>
            <w:left w:val="none" w:sz="0" w:space="0" w:color="auto"/>
            <w:bottom w:val="none" w:sz="0" w:space="0" w:color="auto"/>
            <w:right w:val="none" w:sz="0" w:space="0" w:color="auto"/>
          </w:divBdr>
          <w:divsChild>
            <w:div w:id="476535352">
              <w:marLeft w:val="0"/>
              <w:marRight w:val="0"/>
              <w:marTop w:val="0"/>
              <w:marBottom w:val="0"/>
              <w:divBdr>
                <w:top w:val="none" w:sz="0" w:space="0" w:color="auto"/>
                <w:left w:val="none" w:sz="0" w:space="0" w:color="auto"/>
                <w:bottom w:val="none" w:sz="0" w:space="0" w:color="auto"/>
                <w:right w:val="none" w:sz="0" w:space="0" w:color="auto"/>
              </w:divBdr>
              <w:divsChild>
                <w:div w:id="2056468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377738">
      <w:bodyDiv w:val="1"/>
      <w:marLeft w:val="0"/>
      <w:marRight w:val="0"/>
      <w:marTop w:val="0"/>
      <w:marBottom w:val="0"/>
      <w:divBdr>
        <w:top w:val="none" w:sz="0" w:space="0" w:color="auto"/>
        <w:left w:val="none" w:sz="0" w:space="0" w:color="auto"/>
        <w:bottom w:val="none" w:sz="0" w:space="0" w:color="auto"/>
        <w:right w:val="none" w:sz="0" w:space="0" w:color="auto"/>
      </w:divBdr>
      <w:divsChild>
        <w:div w:id="1984039751">
          <w:marLeft w:val="0"/>
          <w:marRight w:val="0"/>
          <w:marTop w:val="0"/>
          <w:marBottom w:val="0"/>
          <w:divBdr>
            <w:top w:val="none" w:sz="0" w:space="0" w:color="auto"/>
            <w:left w:val="none" w:sz="0" w:space="0" w:color="auto"/>
            <w:bottom w:val="none" w:sz="0" w:space="0" w:color="auto"/>
            <w:right w:val="none" w:sz="0" w:space="0" w:color="auto"/>
          </w:divBdr>
        </w:div>
        <w:div w:id="1054740151">
          <w:marLeft w:val="0"/>
          <w:marRight w:val="0"/>
          <w:marTop w:val="0"/>
          <w:marBottom w:val="0"/>
          <w:divBdr>
            <w:top w:val="none" w:sz="0" w:space="0" w:color="auto"/>
            <w:left w:val="none" w:sz="0" w:space="0" w:color="auto"/>
            <w:bottom w:val="none" w:sz="0" w:space="0" w:color="auto"/>
            <w:right w:val="none" w:sz="0" w:space="0" w:color="auto"/>
          </w:divBdr>
          <w:divsChild>
            <w:div w:id="882788602">
              <w:marLeft w:val="0"/>
              <w:marRight w:val="0"/>
              <w:marTop w:val="0"/>
              <w:marBottom w:val="0"/>
              <w:divBdr>
                <w:top w:val="none" w:sz="0" w:space="0" w:color="auto"/>
                <w:left w:val="none" w:sz="0" w:space="0" w:color="auto"/>
                <w:bottom w:val="none" w:sz="0" w:space="0" w:color="auto"/>
                <w:right w:val="none" w:sz="0" w:space="0" w:color="auto"/>
              </w:divBdr>
            </w:div>
          </w:divsChild>
        </w:div>
        <w:div w:id="475806278">
          <w:marLeft w:val="0"/>
          <w:marRight w:val="0"/>
          <w:marTop w:val="0"/>
          <w:marBottom w:val="0"/>
          <w:divBdr>
            <w:top w:val="none" w:sz="0" w:space="0" w:color="auto"/>
            <w:left w:val="none" w:sz="0" w:space="0" w:color="auto"/>
            <w:bottom w:val="none" w:sz="0" w:space="0" w:color="auto"/>
            <w:right w:val="none" w:sz="0" w:space="0" w:color="auto"/>
          </w:divBdr>
        </w:div>
        <w:div w:id="1095662812">
          <w:marLeft w:val="0"/>
          <w:marRight w:val="0"/>
          <w:marTop w:val="0"/>
          <w:marBottom w:val="0"/>
          <w:divBdr>
            <w:top w:val="none" w:sz="0" w:space="0" w:color="auto"/>
            <w:left w:val="none" w:sz="0" w:space="0" w:color="auto"/>
            <w:bottom w:val="none" w:sz="0" w:space="0" w:color="auto"/>
            <w:right w:val="none" w:sz="0" w:space="0" w:color="auto"/>
          </w:divBdr>
          <w:divsChild>
            <w:div w:id="732507257">
              <w:marLeft w:val="0"/>
              <w:marRight w:val="0"/>
              <w:marTop w:val="0"/>
              <w:marBottom w:val="0"/>
              <w:divBdr>
                <w:top w:val="none" w:sz="0" w:space="0" w:color="auto"/>
                <w:left w:val="none" w:sz="0" w:space="0" w:color="auto"/>
                <w:bottom w:val="none" w:sz="0" w:space="0" w:color="auto"/>
                <w:right w:val="none" w:sz="0" w:space="0" w:color="auto"/>
              </w:divBdr>
            </w:div>
          </w:divsChild>
        </w:div>
        <w:div w:id="955720195">
          <w:marLeft w:val="0"/>
          <w:marRight w:val="0"/>
          <w:marTop w:val="0"/>
          <w:marBottom w:val="0"/>
          <w:divBdr>
            <w:top w:val="none" w:sz="0" w:space="0" w:color="auto"/>
            <w:left w:val="none" w:sz="0" w:space="0" w:color="auto"/>
            <w:bottom w:val="none" w:sz="0" w:space="0" w:color="auto"/>
            <w:right w:val="none" w:sz="0" w:space="0" w:color="auto"/>
          </w:divBdr>
        </w:div>
        <w:div w:id="581186511">
          <w:marLeft w:val="0"/>
          <w:marRight w:val="0"/>
          <w:marTop w:val="0"/>
          <w:marBottom w:val="0"/>
          <w:divBdr>
            <w:top w:val="none" w:sz="0" w:space="0" w:color="auto"/>
            <w:left w:val="none" w:sz="0" w:space="0" w:color="auto"/>
            <w:bottom w:val="none" w:sz="0" w:space="0" w:color="auto"/>
            <w:right w:val="none" w:sz="0" w:space="0" w:color="auto"/>
          </w:divBdr>
          <w:divsChild>
            <w:div w:id="1518958274">
              <w:marLeft w:val="0"/>
              <w:marRight w:val="0"/>
              <w:marTop w:val="0"/>
              <w:marBottom w:val="0"/>
              <w:divBdr>
                <w:top w:val="none" w:sz="0" w:space="0" w:color="auto"/>
                <w:left w:val="none" w:sz="0" w:space="0" w:color="auto"/>
                <w:bottom w:val="none" w:sz="0" w:space="0" w:color="auto"/>
                <w:right w:val="none" w:sz="0" w:space="0" w:color="auto"/>
              </w:divBdr>
            </w:div>
          </w:divsChild>
        </w:div>
        <w:div w:id="389156458">
          <w:marLeft w:val="0"/>
          <w:marRight w:val="0"/>
          <w:marTop w:val="0"/>
          <w:marBottom w:val="0"/>
          <w:divBdr>
            <w:top w:val="none" w:sz="0" w:space="0" w:color="auto"/>
            <w:left w:val="none" w:sz="0" w:space="0" w:color="auto"/>
            <w:bottom w:val="none" w:sz="0" w:space="0" w:color="auto"/>
            <w:right w:val="none" w:sz="0" w:space="0" w:color="auto"/>
          </w:divBdr>
        </w:div>
        <w:div w:id="61104170">
          <w:marLeft w:val="0"/>
          <w:marRight w:val="0"/>
          <w:marTop w:val="0"/>
          <w:marBottom w:val="0"/>
          <w:divBdr>
            <w:top w:val="none" w:sz="0" w:space="0" w:color="auto"/>
            <w:left w:val="none" w:sz="0" w:space="0" w:color="auto"/>
            <w:bottom w:val="none" w:sz="0" w:space="0" w:color="auto"/>
            <w:right w:val="none" w:sz="0" w:space="0" w:color="auto"/>
          </w:divBdr>
          <w:divsChild>
            <w:div w:id="2089381385">
              <w:marLeft w:val="0"/>
              <w:marRight w:val="0"/>
              <w:marTop w:val="0"/>
              <w:marBottom w:val="0"/>
              <w:divBdr>
                <w:top w:val="none" w:sz="0" w:space="0" w:color="auto"/>
                <w:left w:val="none" w:sz="0" w:space="0" w:color="auto"/>
                <w:bottom w:val="none" w:sz="0" w:space="0" w:color="auto"/>
                <w:right w:val="none" w:sz="0" w:space="0" w:color="auto"/>
              </w:divBdr>
            </w:div>
          </w:divsChild>
        </w:div>
        <w:div w:id="1190948602">
          <w:marLeft w:val="0"/>
          <w:marRight w:val="0"/>
          <w:marTop w:val="0"/>
          <w:marBottom w:val="0"/>
          <w:divBdr>
            <w:top w:val="none" w:sz="0" w:space="0" w:color="auto"/>
            <w:left w:val="none" w:sz="0" w:space="0" w:color="auto"/>
            <w:bottom w:val="none" w:sz="0" w:space="0" w:color="auto"/>
            <w:right w:val="none" w:sz="0" w:space="0" w:color="auto"/>
          </w:divBdr>
        </w:div>
        <w:div w:id="1723939485">
          <w:marLeft w:val="0"/>
          <w:marRight w:val="0"/>
          <w:marTop w:val="0"/>
          <w:marBottom w:val="0"/>
          <w:divBdr>
            <w:top w:val="none" w:sz="0" w:space="0" w:color="auto"/>
            <w:left w:val="none" w:sz="0" w:space="0" w:color="auto"/>
            <w:bottom w:val="none" w:sz="0" w:space="0" w:color="auto"/>
            <w:right w:val="none" w:sz="0" w:space="0" w:color="auto"/>
          </w:divBdr>
          <w:divsChild>
            <w:div w:id="192501625">
              <w:marLeft w:val="0"/>
              <w:marRight w:val="0"/>
              <w:marTop w:val="0"/>
              <w:marBottom w:val="0"/>
              <w:divBdr>
                <w:top w:val="none" w:sz="0" w:space="0" w:color="auto"/>
                <w:left w:val="none" w:sz="0" w:space="0" w:color="auto"/>
                <w:bottom w:val="none" w:sz="0" w:space="0" w:color="auto"/>
                <w:right w:val="none" w:sz="0" w:space="0" w:color="auto"/>
              </w:divBdr>
            </w:div>
          </w:divsChild>
        </w:div>
        <w:div w:id="1144543876">
          <w:marLeft w:val="0"/>
          <w:marRight w:val="0"/>
          <w:marTop w:val="0"/>
          <w:marBottom w:val="0"/>
          <w:divBdr>
            <w:top w:val="none" w:sz="0" w:space="0" w:color="auto"/>
            <w:left w:val="none" w:sz="0" w:space="0" w:color="auto"/>
            <w:bottom w:val="none" w:sz="0" w:space="0" w:color="auto"/>
            <w:right w:val="none" w:sz="0" w:space="0" w:color="auto"/>
          </w:divBdr>
        </w:div>
        <w:div w:id="554463645">
          <w:marLeft w:val="0"/>
          <w:marRight w:val="0"/>
          <w:marTop w:val="0"/>
          <w:marBottom w:val="0"/>
          <w:divBdr>
            <w:top w:val="none" w:sz="0" w:space="0" w:color="auto"/>
            <w:left w:val="none" w:sz="0" w:space="0" w:color="auto"/>
            <w:bottom w:val="none" w:sz="0" w:space="0" w:color="auto"/>
            <w:right w:val="none" w:sz="0" w:space="0" w:color="auto"/>
          </w:divBdr>
          <w:divsChild>
            <w:div w:id="588587845">
              <w:marLeft w:val="0"/>
              <w:marRight w:val="0"/>
              <w:marTop w:val="0"/>
              <w:marBottom w:val="0"/>
              <w:divBdr>
                <w:top w:val="none" w:sz="0" w:space="0" w:color="auto"/>
                <w:left w:val="none" w:sz="0" w:space="0" w:color="auto"/>
                <w:bottom w:val="none" w:sz="0" w:space="0" w:color="auto"/>
                <w:right w:val="none" w:sz="0" w:space="0" w:color="auto"/>
              </w:divBdr>
            </w:div>
          </w:divsChild>
        </w:div>
        <w:div w:id="983119530">
          <w:marLeft w:val="0"/>
          <w:marRight w:val="0"/>
          <w:marTop w:val="0"/>
          <w:marBottom w:val="0"/>
          <w:divBdr>
            <w:top w:val="none" w:sz="0" w:space="0" w:color="auto"/>
            <w:left w:val="none" w:sz="0" w:space="0" w:color="auto"/>
            <w:bottom w:val="none" w:sz="0" w:space="0" w:color="auto"/>
            <w:right w:val="none" w:sz="0" w:space="0" w:color="auto"/>
          </w:divBdr>
        </w:div>
        <w:div w:id="1116942597">
          <w:marLeft w:val="0"/>
          <w:marRight w:val="0"/>
          <w:marTop w:val="0"/>
          <w:marBottom w:val="0"/>
          <w:divBdr>
            <w:top w:val="none" w:sz="0" w:space="0" w:color="auto"/>
            <w:left w:val="none" w:sz="0" w:space="0" w:color="auto"/>
            <w:bottom w:val="none" w:sz="0" w:space="0" w:color="auto"/>
            <w:right w:val="none" w:sz="0" w:space="0" w:color="auto"/>
          </w:divBdr>
          <w:divsChild>
            <w:div w:id="832528192">
              <w:marLeft w:val="0"/>
              <w:marRight w:val="0"/>
              <w:marTop w:val="0"/>
              <w:marBottom w:val="0"/>
              <w:divBdr>
                <w:top w:val="none" w:sz="0" w:space="0" w:color="auto"/>
                <w:left w:val="none" w:sz="0" w:space="0" w:color="auto"/>
                <w:bottom w:val="none" w:sz="0" w:space="0" w:color="auto"/>
                <w:right w:val="none" w:sz="0" w:space="0" w:color="auto"/>
              </w:divBdr>
            </w:div>
          </w:divsChild>
        </w:div>
        <w:div w:id="524905694">
          <w:marLeft w:val="0"/>
          <w:marRight w:val="0"/>
          <w:marTop w:val="300"/>
          <w:marBottom w:val="0"/>
          <w:divBdr>
            <w:top w:val="none" w:sz="0" w:space="0" w:color="auto"/>
            <w:left w:val="none" w:sz="0" w:space="0" w:color="auto"/>
            <w:bottom w:val="none" w:sz="0" w:space="0" w:color="auto"/>
            <w:right w:val="none" w:sz="0" w:space="0" w:color="auto"/>
          </w:divBdr>
          <w:divsChild>
            <w:div w:id="2016808785">
              <w:marLeft w:val="0"/>
              <w:marRight w:val="0"/>
              <w:marTop w:val="0"/>
              <w:marBottom w:val="0"/>
              <w:divBdr>
                <w:top w:val="none" w:sz="0" w:space="0" w:color="auto"/>
                <w:left w:val="none" w:sz="0" w:space="0" w:color="auto"/>
                <w:bottom w:val="none" w:sz="0" w:space="0" w:color="auto"/>
                <w:right w:val="none" w:sz="0" w:space="0" w:color="auto"/>
              </w:divBdr>
              <w:divsChild>
                <w:div w:id="75281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98811">
          <w:marLeft w:val="0"/>
          <w:marRight w:val="0"/>
          <w:marTop w:val="300"/>
          <w:marBottom w:val="0"/>
          <w:divBdr>
            <w:top w:val="none" w:sz="0" w:space="0" w:color="auto"/>
            <w:left w:val="none" w:sz="0" w:space="0" w:color="auto"/>
            <w:bottom w:val="none" w:sz="0" w:space="0" w:color="auto"/>
            <w:right w:val="none" w:sz="0" w:space="0" w:color="auto"/>
          </w:divBdr>
          <w:divsChild>
            <w:div w:id="380595223">
              <w:marLeft w:val="0"/>
              <w:marRight w:val="0"/>
              <w:marTop w:val="0"/>
              <w:marBottom w:val="0"/>
              <w:divBdr>
                <w:top w:val="none" w:sz="0" w:space="0" w:color="auto"/>
                <w:left w:val="none" w:sz="0" w:space="0" w:color="auto"/>
                <w:bottom w:val="none" w:sz="0" w:space="0" w:color="auto"/>
                <w:right w:val="none" w:sz="0" w:space="0" w:color="auto"/>
              </w:divBdr>
              <w:divsChild>
                <w:div w:id="92159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83240">
          <w:marLeft w:val="0"/>
          <w:marRight w:val="0"/>
          <w:marTop w:val="300"/>
          <w:marBottom w:val="0"/>
          <w:divBdr>
            <w:top w:val="none" w:sz="0" w:space="0" w:color="auto"/>
            <w:left w:val="none" w:sz="0" w:space="0" w:color="auto"/>
            <w:bottom w:val="none" w:sz="0" w:space="0" w:color="auto"/>
            <w:right w:val="none" w:sz="0" w:space="0" w:color="auto"/>
          </w:divBdr>
          <w:divsChild>
            <w:div w:id="584188245">
              <w:marLeft w:val="0"/>
              <w:marRight w:val="0"/>
              <w:marTop w:val="0"/>
              <w:marBottom w:val="0"/>
              <w:divBdr>
                <w:top w:val="none" w:sz="0" w:space="0" w:color="auto"/>
                <w:left w:val="none" w:sz="0" w:space="0" w:color="auto"/>
                <w:bottom w:val="none" w:sz="0" w:space="0" w:color="auto"/>
                <w:right w:val="none" w:sz="0" w:space="0" w:color="auto"/>
              </w:divBdr>
              <w:divsChild>
                <w:div w:id="105755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95247">
          <w:marLeft w:val="0"/>
          <w:marRight w:val="0"/>
          <w:marTop w:val="300"/>
          <w:marBottom w:val="0"/>
          <w:divBdr>
            <w:top w:val="none" w:sz="0" w:space="0" w:color="auto"/>
            <w:left w:val="none" w:sz="0" w:space="0" w:color="auto"/>
            <w:bottom w:val="none" w:sz="0" w:space="0" w:color="auto"/>
            <w:right w:val="none" w:sz="0" w:space="0" w:color="auto"/>
          </w:divBdr>
          <w:divsChild>
            <w:div w:id="1875851186">
              <w:marLeft w:val="0"/>
              <w:marRight w:val="0"/>
              <w:marTop w:val="0"/>
              <w:marBottom w:val="0"/>
              <w:divBdr>
                <w:top w:val="none" w:sz="0" w:space="0" w:color="auto"/>
                <w:left w:val="none" w:sz="0" w:space="0" w:color="auto"/>
                <w:bottom w:val="none" w:sz="0" w:space="0" w:color="auto"/>
                <w:right w:val="none" w:sz="0" w:space="0" w:color="auto"/>
              </w:divBdr>
              <w:divsChild>
                <w:div w:id="60628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157">
      <w:bodyDiv w:val="1"/>
      <w:marLeft w:val="0"/>
      <w:marRight w:val="0"/>
      <w:marTop w:val="0"/>
      <w:marBottom w:val="0"/>
      <w:divBdr>
        <w:top w:val="none" w:sz="0" w:space="0" w:color="auto"/>
        <w:left w:val="none" w:sz="0" w:space="0" w:color="auto"/>
        <w:bottom w:val="none" w:sz="0" w:space="0" w:color="auto"/>
        <w:right w:val="none" w:sz="0" w:space="0" w:color="auto"/>
      </w:divBdr>
      <w:divsChild>
        <w:div w:id="1869097766">
          <w:marLeft w:val="0"/>
          <w:marRight w:val="0"/>
          <w:marTop w:val="0"/>
          <w:marBottom w:val="0"/>
          <w:divBdr>
            <w:top w:val="none" w:sz="0" w:space="0" w:color="auto"/>
            <w:left w:val="none" w:sz="0" w:space="0" w:color="auto"/>
            <w:bottom w:val="none" w:sz="0" w:space="0" w:color="auto"/>
            <w:right w:val="none" w:sz="0" w:space="0" w:color="auto"/>
          </w:divBdr>
        </w:div>
        <w:div w:id="41908593">
          <w:marLeft w:val="0"/>
          <w:marRight w:val="0"/>
          <w:marTop w:val="0"/>
          <w:marBottom w:val="0"/>
          <w:divBdr>
            <w:top w:val="none" w:sz="0" w:space="0" w:color="auto"/>
            <w:left w:val="none" w:sz="0" w:space="0" w:color="auto"/>
            <w:bottom w:val="none" w:sz="0" w:space="0" w:color="auto"/>
            <w:right w:val="none" w:sz="0" w:space="0" w:color="auto"/>
          </w:divBdr>
          <w:divsChild>
            <w:div w:id="1694378901">
              <w:marLeft w:val="0"/>
              <w:marRight w:val="0"/>
              <w:marTop w:val="0"/>
              <w:marBottom w:val="0"/>
              <w:divBdr>
                <w:top w:val="none" w:sz="0" w:space="0" w:color="auto"/>
                <w:left w:val="none" w:sz="0" w:space="0" w:color="auto"/>
                <w:bottom w:val="none" w:sz="0" w:space="0" w:color="auto"/>
                <w:right w:val="none" w:sz="0" w:space="0" w:color="auto"/>
              </w:divBdr>
            </w:div>
          </w:divsChild>
        </w:div>
        <w:div w:id="13072487">
          <w:marLeft w:val="0"/>
          <w:marRight w:val="0"/>
          <w:marTop w:val="0"/>
          <w:marBottom w:val="0"/>
          <w:divBdr>
            <w:top w:val="none" w:sz="0" w:space="0" w:color="auto"/>
            <w:left w:val="none" w:sz="0" w:space="0" w:color="auto"/>
            <w:bottom w:val="none" w:sz="0" w:space="0" w:color="auto"/>
            <w:right w:val="none" w:sz="0" w:space="0" w:color="auto"/>
          </w:divBdr>
        </w:div>
        <w:div w:id="1465737322">
          <w:marLeft w:val="0"/>
          <w:marRight w:val="0"/>
          <w:marTop w:val="0"/>
          <w:marBottom w:val="0"/>
          <w:divBdr>
            <w:top w:val="none" w:sz="0" w:space="0" w:color="auto"/>
            <w:left w:val="none" w:sz="0" w:space="0" w:color="auto"/>
            <w:bottom w:val="none" w:sz="0" w:space="0" w:color="auto"/>
            <w:right w:val="none" w:sz="0" w:space="0" w:color="auto"/>
          </w:divBdr>
          <w:divsChild>
            <w:div w:id="1062949335">
              <w:marLeft w:val="0"/>
              <w:marRight w:val="0"/>
              <w:marTop w:val="0"/>
              <w:marBottom w:val="0"/>
              <w:divBdr>
                <w:top w:val="none" w:sz="0" w:space="0" w:color="auto"/>
                <w:left w:val="none" w:sz="0" w:space="0" w:color="auto"/>
                <w:bottom w:val="none" w:sz="0" w:space="0" w:color="auto"/>
                <w:right w:val="none" w:sz="0" w:space="0" w:color="auto"/>
              </w:divBdr>
            </w:div>
          </w:divsChild>
        </w:div>
        <w:div w:id="1707414401">
          <w:marLeft w:val="0"/>
          <w:marRight w:val="0"/>
          <w:marTop w:val="0"/>
          <w:marBottom w:val="0"/>
          <w:divBdr>
            <w:top w:val="none" w:sz="0" w:space="0" w:color="auto"/>
            <w:left w:val="none" w:sz="0" w:space="0" w:color="auto"/>
            <w:bottom w:val="none" w:sz="0" w:space="0" w:color="auto"/>
            <w:right w:val="none" w:sz="0" w:space="0" w:color="auto"/>
          </w:divBdr>
        </w:div>
        <w:div w:id="2051680548">
          <w:marLeft w:val="0"/>
          <w:marRight w:val="0"/>
          <w:marTop w:val="0"/>
          <w:marBottom w:val="0"/>
          <w:divBdr>
            <w:top w:val="none" w:sz="0" w:space="0" w:color="auto"/>
            <w:left w:val="none" w:sz="0" w:space="0" w:color="auto"/>
            <w:bottom w:val="none" w:sz="0" w:space="0" w:color="auto"/>
            <w:right w:val="none" w:sz="0" w:space="0" w:color="auto"/>
          </w:divBdr>
          <w:divsChild>
            <w:div w:id="1285307566">
              <w:marLeft w:val="0"/>
              <w:marRight w:val="0"/>
              <w:marTop w:val="0"/>
              <w:marBottom w:val="0"/>
              <w:divBdr>
                <w:top w:val="none" w:sz="0" w:space="0" w:color="auto"/>
                <w:left w:val="none" w:sz="0" w:space="0" w:color="auto"/>
                <w:bottom w:val="none" w:sz="0" w:space="0" w:color="auto"/>
                <w:right w:val="none" w:sz="0" w:space="0" w:color="auto"/>
              </w:divBdr>
            </w:div>
          </w:divsChild>
        </w:div>
        <w:div w:id="1363243481">
          <w:marLeft w:val="0"/>
          <w:marRight w:val="0"/>
          <w:marTop w:val="0"/>
          <w:marBottom w:val="0"/>
          <w:divBdr>
            <w:top w:val="none" w:sz="0" w:space="0" w:color="auto"/>
            <w:left w:val="none" w:sz="0" w:space="0" w:color="auto"/>
            <w:bottom w:val="none" w:sz="0" w:space="0" w:color="auto"/>
            <w:right w:val="none" w:sz="0" w:space="0" w:color="auto"/>
          </w:divBdr>
        </w:div>
        <w:div w:id="1981767512">
          <w:marLeft w:val="0"/>
          <w:marRight w:val="0"/>
          <w:marTop w:val="0"/>
          <w:marBottom w:val="0"/>
          <w:divBdr>
            <w:top w:val="none" w:sz="0" w:space="0" w:color="auto"/>
            <w:left w:val="none" w:sz="0" w:space="0" w:color="auto"/>
            <w:bottom w:val="none" w:sz="0" w:space="0" w:color="auto"/>
            <w:right w:val="none" w:sz="0" w:space="0" w:color="auto"/>
          </w:divBdr>
          <w:divsChild>
            <w:div w:id="1228615740">
              <w:marLeft w:val="0"/>
              <w:marRight w:val="0"/>
              <w:marTop w:val="0"/>
              <w:marBottom w:val="0"/>
              <w:divBdr>
                <w:top w:val="none" w:sz="0" w:space="0" w:color="auto"/>
                <w:left w:val="none" w:sz="0" w:space="0" w:color="auto"/>
                <w:bottom w:val="none" w:sz="0" w:space="0" w:color="auto"/>
                <w:right w:val="none" w:sz="0" w:space="0" w:color="auto"/>
              </w:divBdr>
            </w:div>
          </w:divsChild>
        </w:div>
        <w:div w:id="1459255727">
          <w:marLeft w:val="0"/>
          <w:marRight w:val="0"/>
          <w:marTop w:val="0"/>
          <w:marBottom w:val="0"/>
          <w:divBdr>
            <w:top w:val="none" w:sz="0" w:space="0" w:color="auto"/>
            <w:left w:val="none" w:sz="0" w:space="0" w:color="auto"/>
            <w:bottom w:val="none" w:sz="0" w:space="0" w:color="auto"/>
            <w:right w:val="none" w:sz="0" w:space="0" w:color="auto"/>
          </w:divBdr>
        </w:div>
        <w:div w:id="1962762033">
          <w:marLeft w:val="0"/>
          <w:marRight w:val="0"/>
          <w:marTop w:val="0"/>
          <w:marBottom w:val="0"/>
          <w:divBdr>
            <w:top w:val="none" w:sz="0" w:space="0" w:color="auto"/>
            <w:left w:val="none" w:sz="0" w:space="0" w:color="auto"/>
            <w:bottom w:val="none" w:sz="0" w:space="0" w:color="auto"/>
            <w:right w:val="none" w:sz="0" w:space="0" w:color="auto"/>
          </w:divBdr>
          <w:divsChild>
            <w:div w:id="1733505918">
              <w:marLeft w:val="0"/>
              <w:marRight w:val="0"/>
              <w:marTop w:val="0"/>
              <w:marBottom w:val="0"/>
              <w:divBdr>
                <w:top w:val="none" w:sz="0" w:space="0" w:color="auto"/>
                <w:left w:val="none" w:sz="0" w:space="0" w:color="auto"/>
                <w:bottom w:val="none" w:sz="0" w:space="0" w:color="auto"/>
                <w:right w:val="none" w:sz="0" w:space="0" w:color="auto"/>
              </w:divBdr>
            </w:div>
          </w:divsChild>
        </w:div>
        <w:div w:id="2059696212">
          <w:marLeft w:val="0"/>
          <w:marRight w:val="0"/>
          <w:marTop w:val="0"/>
          <w:marBottom w:val="0"/>
          <w:divBdr>
            <w:top w:val="none" w:sz="0" w:space="0" w:color="auto"/>
            <w:left w:val="none" w:sz="0" w:space="0" w:color="auto"/>
            <w:bottom w:val="none" w:sz="0" w:space="0" w:color="auto"/>
            <w:right w:val="none" w:sz="0" w:space="0" w:color="auto"/>
          </w:divBdr>
        </w:div>
        <w:div w:id="2100514414">
          <w:marLeft w:val="0"/>
          <w:marRight w:val="0"/>
          <w:marTop w:val="0"/>
          <w:marBottom w:val="0"/>
          <w:divBdr>
            <w:top w:val="none" w:sz="0" w:space="0" w:color="auto"/>
            <w:left w:val="none" w:sz="0" w:space="0" w:color="auto"/>
            <w:bottom w:val="none" w:sz="0" w:space="0" w:color="auto"/>
            <w:right w:val="none" w:sz="0" w:space="0" w:color="auto"/>
          </w:divBdr>
          <w:divsChild>
            <w:div w:id="1606035268">
              <w:marLeft w:val="0"/>
              <w:marRight w:val="0"/>
              <w:marTop w:val="0"/>
              <w:marBottom w:val="0"/>
              <w:divBdr>
                <w:top w:val="none" w:sz="0" w:space="0" w:color="auto"/>
                <w:left w:val="none" w:sz="0" w:space="0" w:color="auto"/>
                <w:bottom w:val="none" w:sz="0" w:space="0" w:color="auto"/>
                <w:right w:val="none" w:sz="0" w:space="0" w:color="auto"/>
              </w:divBdr>
            </w:div>
          </w:divsChild>
        </w:div>
        <w:div w:id="1920601971">
          <w:marLeft w:val="0"/>
          <w:marRight w:val="0"/>
          <w:marTop w:val="0"/>
          <w:marBottom w:val="0"/>
          <w:divBdr>
            <w:top w:val="none" w:sz="0" w:space="0" w:color="auto"/>
            <w:left w:val="none" w:sz="0" w:space="0" w:color="auto"/>
            <w:bottom w:val="none" w:sz="0" w:space="0" w:color="auto"/>
            <w:right w:val="none" w:sz="0" w:space="0" w:color="auto"/>
          </w:divBdr>
        </w:div>
        <w:div w:id="448474917">
          <w:marLeft w:val="0"/>
          <w:marRight w:val="0"/>
          <w:marTop w:val="0"/>
          <w:marBottom w:val="0"/>
          <w:divBdr>
            <w:top w:val="none" w:sz="0" w:space="0" w:color="auto"/>
            <w:left w:val="none" w:sz="0" w:space="0" w:color="auto"/>
            <w:bottom w:val="none" w:sz="0" w:space="0" w:color="auto"/>
            <w:right w:val="none" w:sz="0" w:space="0" w:color="auto"/>
          </w:divBdr>
          <w:divsChild>
            <w:div w:id="1060052341">
              <w:marLeft w:val="0"/>
              <w:marRight w:val="0"/>
              <w:marTop w:val="0"/>
              <w:marBottom w:val="0"/>
              <w:divBdr>
                <w:top w:val="none" w:sz="0" w:space="0" w:color="auto"/>
                <w:left w:val="none" w:sz="0" w:space="0" w:color="auto"/>
                <w:bottom w:val="none" w:sz="0" w:space="0" w:color="auto"/>
                <w:right w:val="none" w:sz="0" w:space="0" w:color="auto"/>
              </w:divBdr>
            </w:div>
          </w:divsChild>
        </w:div>
        <w:div w:id="988021758">
          <w:marLeft w:val="0"/>
          <w:marRight w:val="0"/>
          <w:marTop w:val="300"/>
          <w:marBottom w:val="0"/>
          <w:divBdr>
            <w:top w:val="none" w:sz="0" w:space="0" w:color="auto"/>
            <w:left w:val="none" w:sz="0" w:space="0" w:color="auto"/>
            <w:bottom w:val="none" w:sz="0" w:space="0" w:color="auto"/>
            <w:right w:val="none" w:sz="0" w:space="0" w:color="auto"/>
          </w:divBdr>
          <w:divsChild>
            <w:div w:id="386614655">
              <w:marLeft w:val="0"/>
              <w:marRight w:val="0"/>
              <w:marTop w:val="0"/>
              <w:marBottom w:val="0"/>
              <w:divBdr>
                <w:top w:val="none" w:sz="0" w:space="0" w:color="auto"/>
                <w:left w:val="none" w:sz="0" w:space="0" w:color="auto"/>
                <w:bottom w:val="none" w:sz="0" w:space="0" w:color="auto"/>
                <w:right w:val="none" w:sz="0" w:space="0" w:color="auto"/>
              </w:divBdr>
              <w:divsChild>
                <w:div w:id="116563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65084">
          <w:marLeft w:val="0"/>
          <w:marRight w:val="0"/>
          <w:marTop w:val="300"/>
          <w:marBottom w:val="0"/>
          <w:divBdr>
            <w:top w:val="none" w:sz="0" w:space="0" w:color="auto"/>
            <w:left w:val="none" w:sz="0" w:space="0" w:color="auto"/>
            <w:bottom w:val="none" w:sz="0" w:space="0" w:color="auto"/>
            <w:right w:val="none" w:sz="0" w:space="0" w:color="auto"/>
          </w:divBdr>
          <w:divsChild>
            <w:div w:id="159850673">
              <w:marLeft w:val="0"/>
              <w:marRight w:val="0"/>
              <w:marTop w:val="0"/>
              <w:marBottom w:val="0"/>
              <w:divBdr>
                <w:top w:val="none" w:sz="0" w:space="0" w:color="auto"/>
                <w:left w:val="none" w:sz="0" w:space="0" w:color="auto"/>
                <w:bottom w:val="none" w:sz="0" w:space="0" w:color="auto"/>
                <w:right w:val="none" w:sz="0" w:space="0" w:color="auto"/>
              </w:divBdr>
              <w:divsChild>
                <w:div w:id="67523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6523">
          <w:marLeft w:val="0"/>
          <w:marRight w:val="0"/>
          <w:marTop w:val="300"/>
          <w:marBottom w:val="0"/>
          <w:divBdr>
            <w:top w:val="none" w:sz="0" w:space="0" w:color="auto"/>
            <w:left w:val="none" w:sz="0" w:space="0" w:color="auto"/>
            <w:bottom w:val="none" w:sz="0" w:space="0" w:color="auto"/>
            <w:right w:val="none" w:sz="0" w:space="0" w:color="auto"/>
          </w:divBdr>
          <w:divsChild>
            <w:div w:id="1849056323">
              <w:marLeft w:val="0"/>
              <w:marRight w:val="0"/>
              <w:marTop w:val="0"/>
              <w:marBottom w:val="0"/>
              <w:divBdr>
                <w:top w:val="none" w:sz="0" w:space="0" w:color="auto"/>
                <w:left w:val="none" w:sz="0" w:space="0" w:color="auto"/>
                <w:bottom w:val="none" w:sz="0" w:space="0" w:color="auto"/>
                <w:right w:val="none" w:sz="0" w:space="0" w:color="auto"/>
              </w:divBdr>
              <w:divsChild>
                <w:div w:id="20743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79660">
          <w:marLeft w:val="0"/>
          <w:marRight w:val="0"/>
          <w:marTop w:val="300"/>
          <w:marBottom w:val="0"/>
          <w:divBdr>
            <w:top w:val="none" w:sz="0" w:space="0" w:color="auto"/>
            <w:left w:val="none" w:sz="0" w:space="0" w:color="auto"/>
            <w:bottom w:val="none" w:sz="0" w:space="0" w:color="auto"/>
            <w:right w:val="none" w:sz="0" w:space="0" w:color="auto"/>
          </w:divBdr>
          <w:divsChild>
            <w:div w:id="171649374">
              <w:marLeft w:val="0"/>
              <w:marRight w:val="0"/>
              <w:marTop w:val="0"/>
              <w:marBottom w:val="0"/>
              <w:divBdr>
                <w:top w:val="none" w:sz="0" w:space="0" w:color="auto"/>
                <w:left w:val="none" w:sz="0" w:space="0" w:color="auto"/>
                <w:bottom w:val="none" w:sz="0" w:space="0" w:color="auto"/>
                <w:right w:val="none" w:sz="0" w:space="0" w:color="auto"/>
              </w:divBdr>
              <w:divsChild>
                <w:div w:id="693114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287357">
      <w:bodyDiv w:val="1"/>
      <w:marLeft w:val="0"/>
      <w:marRight w:val="0"/>
      <w:marTop w:val="0"/>
      <w:marBottom w:val="0"/>
      <w:divBdr>
        <w:top w:val="none" w:sz="0" w:space="0" w:color="auto"/>
        <w:left w:val="none" w:sz="0" w:space="0" w:color="auto"/>
        <w:bottom w:val="none" w:sz="0" w:space="0" w:color="auto"/>
        <w:right w:val="none" w:sz="0" w:space="0" w:color="auto"/>
      </w:divBdr>
      <w:divsChild>
        <w:div w:id="857426405">
          <w:marLeft w:val="0"/>
          <w:marRight w:val="0"/>
          <w:marTop w:val="0"/>
          <w:marBottom w:val="0"/>
          <w:divBdr>
            <w:top w:val="none" w:sz="0" w:space="0" w:color="auto"/>
            <w:left w:val="none" w:sz="0" w:space="0" w:color="auto"/>
            <w:bottom w:val="none" w:sz="0" w:space="0" w:color="auto"/>
            <w:right w:val="none" w:sz="0" w:space="0" w:color="auto"/>
          </w:divBdr>
        </w:div>
        <w:div w:id="833490396">
          <w:marLeft w:val="0"/>
          <w:marRight w:val="0"/>
          <w:marTop w:val="0"/>
          <w:marBottom w:val="0"/>
          <w:divBdr>
            <w:top w:val="none" w:sz="0" w:space="0" w:color="auto"/>
            <w:left w:val="none" w:sz="0" w:space="0" w:color="auto"/>
            <w:bottom w:val="none" w:sz="0" w:space="0" w:color="auto"/>
            <w:right w:val="none" w:sz="0" w:space="0" w:color="auto"/>
          </w:divBdr>
          <w:divsChild>
            <w:div w:id="1744375196">
              <w:marLeft w:val="0"/>
              <w:marRight w:val="0"/>
              <w:marTop w:val="0"/>
              <w:marBottom w:val="0"/>
              <w:divBdr>
                <w:top w:val="none" w:sz="0" w:space="0" w:color="auto"/>
                <w:left w:val="none" w:sz="0" w:space="0" w:color="auto"/>
                <w:bottom w:val="none" w:sz="0" w:space="0" w:color="auto"/>
                <w:right w:val="none" w:sz="0" w:space="0" w:color="auto"/>
              </w:divBdr>
            </w:div>
          </w:divsChild>
        </w:div>
        <w:div w:id="1323779168">
          <w:marLeft w:val="0"/>
          <w:marRight w:val="0"/>
          <w:marTop w:val="0"/>
          <w:marBottom w:val="0"/>
          <w:divBdr>
            <w:top w:val="none" w:sz="0" w:space="0" w:color="auto"/>
            <w:left w:val="none" w:sz="0" w:space="0" w:color="auto"/>
            <w:bottom w:val="none" w:sz="0" w:space="0" w:color="auto"/>
            <w:right w:val="none" w:sz="0" w:space="0" w:color="auto"/>
          </w:divBdr>
        </w:div>
        <w:div w:id="959994266">
          <w:marLeft w:val="0"/>
          <w:marRight w:val="0"/>
          <w:marTop w:val="0"/>
          <w:marBottom w:val="0"/>
          <w:divBdr>
            <w:top w:val="none" w:sz="0" w:space="0" w:color="auto"/>
            <w:left w:val="none" w:sz="0" w:space="0" w:color="auto"/>
            <w:bottom w:val="none" w:sz="0" w:space="0" w:color="auto"/>
            <w:right w:val="none" w:sz="0" w:space="0" w:color="auto"/>
          </w:divBdr>
          <w:divsChild>
            <w:div w:id="975061371">
              <w:marLeft w:val="0"/>
              <w:marRight w:val="0"/>
              <w:marTop w:val="0"/>
              <w:marBottom w:val="0"/>
              <w:divBdr>
                <w:top w:val="none" w:sz="0" w:space="0" w:color="auto"/>
                <w:left w:val="none" w:sz="0" w:space="0" w:color="auto"/>
                <w:bottom w:val="none" w:sz="0" w:space="0" w:color="auto"/>
                <w:right w:val="none" w:sz="0" w:space="0" w:color="auto"/>
              </w:divBdr>
            </w:div>
          </w:divsChild>
        </w:div>
        <w:div w:id="407532122">
          <w:marLeft w:val="0"/>
          <w:marRight w:val="0"/>
          <w:marTop w:val="0"/>
          <w:marBottom w:val="0"/>
          <w:divBdr>
            <w:top w:val="none" w:sz="0" w:space="0" w:color="auto"/>
            <w:left w:val="none" w:sz="0" w:space="0" w:color="auto"/>
            <w:bottom w:val="none" w:sz="0" w:space="0" w:color="auto"/>
            <w:right w:val="none" w:sz="0" w:space="0" w:color="auto"/>
          </w:divBdr>
        </w:div>
        <w:div w:id="295335784">
          <w:marLeft w:val="0"/>
          <w:marRight w:val="0"/>
          <w:marTop w:val="0"/>
          <w:marBottom w:val="0"/>
          <w:divBdr>
            <w:top w:val="none" w:sz="0" w:space="0" w:color="auto"/>
            <w:left w:val="none" w:sz="0" w:space="0" w:color="auto"/>
            <w:bottom w:val="none" w:sz="0" w:space="0" w:color="auto"/>
            <w:right w:val="none" w:sz="0" w:space="0" w:color="auto"/>
          </w:divBdr>
          <w:divsChild>
            <w:div w:id="311448742">
              <w:marLeft w:val="0"/>
              <w:marRight w:val="0"/>
              <w:marTop w:val="0"/>
              <w:marBottom w:val="0"/>
              <w:divBdr>
                <w:top w:val="none" w:sz="0" w:space="0" w:color="auto"/>
                <w:left w:val="none" w:sz="0" w:space="0" w:color="auto"/>
                <w:bottom w:val="none" w:sz="0" w:space="0" w:color="auto"/>
                <w:right w:val="none" w:sz="0" w:space="0" w:color="auto"/>
              </w:divBdr>
            </w:div>
          </w:divsChild>
        </w:div>
        <w:div w:id="228270810">
          <w:marLeft w:val="0"/>
          <w:marRight w:val="0"/>
          <w:marTop w:val="0"/>
          <w:marBottom w:val="0"/>
          <w:divBdr>
            <w:top w:val="none" w:sz="0" w:space="0" w:color="auto"/>
            <w:left w:val="none" w:sz="0" w:space="0" w:color="auto"/>
            <w:bottom w:val="none" w:sz="0" w:space="0" w:color="auto"/>
            <w:right w:val="none" w:sz="0" w:space="0" w:color="auto"/>
          </w:divBdr>
        </w:div>
        <w:div w:id="1041783082">
          <w:marLeft w:val="0"/>
          <w:marRight w:val="0"/>
          <w:marTop w:val="0"/>
          <w:marBottom w:val="0"/>
          <w:divBdr>
            <w:top w:val="none" w:sz="0" w:space="0" w:color="auto"/>
            <w:left w:val="none" w:sz="0" w:space="0" w:color="auto"/>
            <w:bottom w:val="none" w:sz="0" w:space="0" w:color="auto"/>
            <w:right w:val="none" w:sz="0" w:space="0" w:color="auto"/>
          </w:divBdr>
          <w:divsChild>
            <w:div w:id="612051762">
              <w:marLeft w:val="0"/>
              <w:marRight w:val="0"/>
              <w:marTop w:val="0"/>
              <w:marBottom w:val="0"/>
              <w:divBdr>
                <w:top w:val="none" w:sz="0" w:space="0" w:color="auto"/>
                <w:left w:val="none" w:sz="0" w:space="0" w:color="auto"/>
                <w:bottom w:val="none" w:sz="0" w:space="0" w:color="auto"/>
                <w:right w:val="none" w:sz="0" w:space="0" w:color="auto"/>
              </w:divBdr>
            </w:div>
          </w:divsChild>
        </w:div>
        <w:div w:id="1286156571">
          <w:marLeft w:val="0"/>
          <w:marRight w:val="0"/>
          <w:marTop w:val="0"/>
          <w:marBottom w:val="0"/>
          <w:divBdr>
            <w:top w:val="none" w:sz="0" w:space="0" w:color="auto"/>
            <w:left w:val="none" w:sz="0" w:space="0" w:color="auto"/>
            <w:bottom w:val="none" w:sz="0" w:space="0" w:color="auto"/>
            <w:right w:val="none" w:sz="0" w:space="0" w:color="auto"/>
          </w:divBdr>
        </w:div>
        <w:div w:id="1942639433">
          <w:marLeft w:val="0"/>
          <w:marRight w:val="0"/>
          <w:marTop w:val="0"/>
          <w:marBottom w:val="0"/>
          <w:divBdr>
            <w:top w:val="none" w:sz="0" w:space="0" w:color="auto"/>
            <w:left w:val="none" w:sz="0" w:space="0" w:color="auto"/>
            <w:bottom w:val="none" w:sz="0" w:space="0" w:color="auto"/>
            <w:right w:val="none" w:sz="0" w:space="0" w:color="auto"/>
          </w:divBdr>
          <w:divsChild>
            <w:div w:id="1703936056">
              <w:marLeft w:val="0"/>
              <w:marRight w:val="0"/>
              <w:marTop w:val="0"/>
              <w:marBottom w:val="0"/>
              <w:divBdr>
                <w:top w:val="none" w:sz="0" w:space="0" w:color="auto"/>
                <w:left w:val="none" w:sz="0" w:space="0" w:color="auto"/>
                <w:bottom w:val="none" w:sz="0" w:space="0" w:color="auto"/>
                <w:right w:val="none" w:sz="0" w:space="0" w:color="auto"/>
              </w:divBdr>
            </w:div>
          </w:divsChild>
        </w:div>
        <w:div w:id="653484900">
          <w:marLeft w:val="0"/>
          <w:marRight w:val="0"/>
          <w:marTop w:val="0"/>
          <w:marBottom w:val="0"/>
          <w:divBdr>
            <w:top w:val="none" w:sz="0" w:space="0" w:color="auto"/>
            <w:left w:val="none" w:sz="0" w:space="0" w:color="auto"/>
            <w:bottom w:val="none" w:sz="0" w:space="0" w:color="auto"/>
            <w:right w:val="none" w:sz="0" w:space="0" w:color="auto"/>
          </w:divBdr>
        </w:div>
        <w:div w:id="1965043446">
          <w:marLeft w:val="0"/>
          <w:marRight w:val="0"/>
          <w:marTop w:val="0"/>
          <w:marBottom w:val="0"/>
          <w:divBdr>
            <w:top w:val="none" w:sz="0" w:space="0" w:color="auto"/>
            <w:left w:val="none" w:sz="0" w:space="0" w:color="auto"/>
            <w:bottom w:val="none" w:sz="0" w:space="0" w:color="auto"/>
            <w:right w:val="none" w:sz="0" w:space="0" w:color="auto"/>
          </w:divBdr>
          <w:divsChild>
            <w:div w:id="547690110">
              <w:marLeft w:val="0"/>
              <w:marRight w:val="0"/>
              <w:marTop w:val="0"/>
              <w:marBottom w:val="0"/>
              <w:divBdr>
                <w:top w:val="none" w:sz="0" w:space="0" w:color="auto"/>
                <w:left w:val="none" w:sz="0" w:space="0" w:color="auto"/>
                <w:bottom w:val="none" w:sz="0" w:space="0" w:color="auto"/>
                <w:right w:val="none" w:sz="0" w:space="0" w:color="auto"/>
              </w:divBdr>
            </w:div>
          </w:divsChild>
        </w:div>
        <w:div w:id="703333429">
          <w:marLeft w:val="0"/>
          <w:marRight w:val="0"/>
          <w:marTop w:val="0"/>
          <w:marBottom w:val="0"/>
          <w:divBdr>
            <w:top w:val="none" w:sz="0" w:space="0" w:color="auto"/>
            <w:left w:val="none" w:sz="0" w:space="0" w:color="auto"/>
            <w:bottom w:val="none" w:sz="0" w:space="0" w:color="auto"/>
            <w:right w:val="none" w:sz="0" w:space="0" w:color="auto"/>
          </w:divBdr>
        </w:div>
        <w:div w:id="590896809">
          <w:marLeft w:val="0"/>
          <w:marRight w:val="0"/>
          <w:marTop w:val="0"/>
          <w:marBottom w:val="0"/>
          <w:divBdr>
            <w:top w:val="none" w:sz="0" w:space="0" w:color="auto"/>
            <w:left w:val="none" w:sz="0" w:space="0" w:color="auto"/>
            <w:bottom w:val="none" w:sz="0" w:space="0" w:color="auto"/>
            <w:right w:val="none" w:sz="0" w:space="0" w:color="auto"/>
          </w:divBdr>
          <w:divsChild>
            <w:div w:id="1833908449">
              <w:marLeft w:val="0"/>
              <w:marRight w:val="0"/>
              <w:marTop w:val="0"/>
              <w:marBottom w:val="0"/>
              <w:divBdr>
                <w:top w:val="none" w:sz="0" w:space="0" w:color="auto"/>
                <w:left w:val="none" w:sz="0" w:space="0" w:color="auto"/>
                <w:bottom w:val="none" w:sz="0" w:space="0" w:color="auto"/>
                <w:right w:val="none" w:sz="0" w:space="0" w:color="auto"/>
              </w:divBdr>
            </w:div>
          </w:divsChild>
        </w:div>
        <w:div w:id="1315186145">
          <w:marLeft w:val="0"/>
          <w:marRight w:val="0"/>
          <w:marTop w:val="300"/>
          <w:marBottom w:val="0"/>
          <w:divBdr>
            <w:top w:val="none" w:sz="0" w:space="0" w:color="auto"/>
            <w:left w:val="none" w:sz="0" w:space="0" w:color="auto"/>
            <w:bottom w:val="none" w:sz="0" w:space="0" w:color="auto"/>
            <w:right w:val="none" w:sz="0" w:space="0" w:color="auto"/>
          </w:divBdr>
          <w:divsChild>
            <w:div w:id="1149009607">
              <w:marLeft w:val="0"/>
              <w:marRight w:val="0"/>
              <w:marTop w:val="0"/>
              <w:marBottom w:val="0"/>
              <w:divBdr>
                <w:top w:val="none" w:sz="0" w:space="0" w:color="auto"/>
                <w:left w:val="none" w:sz="0" w:space="0" w:color="auto"/>
                <w:bottom w:val="none" w:sz="0" w:space="0" w:color="auto"/>
                <w:right w:val="none" w:sz="0" w:space="0" w:color="auto"/>
              </w:divBdr>
              <w:divsChild>
                <w:div w:id="52332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093829">
          <w:marLeft w:val="0"/>
          <w:marRight w:val="0"/>
          <w:marTop w:val="300"/>
          <w:marBottom w:val="0"/>
          <w:divBdr>
            <w:top w:val="none" w:sz="0" w:space="0" w:color="auto"/>
            <w:left w:val="none" w:sz="0" w:space="0" w:color="auto"/>
            <w:bottom w:val="none" w:sz="0" w:space="0" w:color="auto"/>
            <w:right w:val="none" w:sz="0" w:space="0" w:color="auto"/>
          </w:divBdr>
          <w:divsChild>
            <w:div w:id="1117526301">
              <w:marLeft w:val="0"/>
              <w:marRight w:val="0"/>
              <w:marTop w:val="0"/>
              <w:marBottom w:val="0"/>
              <w:divBdr>
                <w:top w:val="none" w:sz="0" w:space="0" w:color="auto"/>
                <w:left w:val="none" w:sz="0" w:space="0" w:color="auto"/>
                <w:bottom w:val="none" w:sz="0" w:space="0" w:color="auto"/>
                <w:right w:val="none" w:sz="0" w:space="0" w:color="auto"/>
              </w:divBdr>
              <w:divsChild>
                <w:div w:id="115633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12746">
          <w:marLeft w:val="0"/>
          <w:marRight w:val="0"/>
          <w:marTop w:val="300"/>
          <w:marBottom w:val="0"/>
          <w:divBdr>
            <w:top w:val="none" w:sz="0" w:space="0" w:color="auto"/>
            <w:left w:val="none" w:sz="0" w:space="0" w:color="auto"/>
            <w:bottom w:val="none" w:sz="0" w:space="0" w:color="auto"/>
            <w:right w:val="none" w:sz="0" w:space="0" w:color="auto"/>
          </w:divBdr>
          <w:divsChild>
            <w:div w:id="477265570">
              <w:marLeft w:val="0"/>
              <w:marRight w:val="0"/>
              <w:marTop w:val="0"/>
              <w:marBottom w:val="0"/>
              <w:divBdr>
                <w:top w:val="none" w:sz="0" w:space="0" w:color="auto"/>
                <w:left w:val="none" w:sz="0" w:space="0" w:color="auto"/>
                <w:bottom w:val="none" w:sz="0" w:space="0" w:color="auto"/>
                <w:right w:val="none" w:sz="0" w:space="0" w:color="auto"/>
              </w:divBdr>
              <w:divsChild>
                <w:div w:id="976569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41640">
          <w:marLeft w:val="0"/>
          <w:marRight w:val="0"/>
          <w:marTop w:val="300"/>
          <w:marBottom w:val="0"/>
          <w:divBdr>
            <w:top w:val="none" w:sz="0" w:space="0" w:color="auto"/>
            <w:left w:val="none" w:sz="0" w:space="0" w:color="auto"/>
            <w:bottom w:val="none" w:sz="0" w:space="0" w:color="auto"/>
            <w:right w:val="none" w:sz="0" w:space="0" w:color="auto"/>
          </w:divBdr>
          <w:divsChild>
            <w:div w:id="420178004">
              <w:marLeft w:val="0"/>
              <w:marRight w:val="0"/>
              <w:marTop w:val="0"/>
              <w:marBottom w:val="0"/>
              <w:divBdr>
                <w:top w:val="none" w:sz="0" w:space="0" w:color="auto"/>
                <w:left w:val="none" w:sz="0" w:space="0" w:color="auto"/>
                <w:bottom w:val="none" w:sz="0" w:space="0" w:color="auto"/>
                <w:right w:val="none" w:sz="0" w:space="0" w:color="auto"/>
              </w:divBdr>
              <w:divsChild>
                <w:div w:id="198816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868207">
      <w:bodyDiv w:val="1"/>
      <w:marLeft w:val="0"/>
      <w:marRight w:val="0"/>
      <w:marTop w:val="0"/>
      <w:marBottom w:val="0"/>
      <w:divBdr>
        <w:top w:val="none" w:sz="0" w:space="0" w:color="auto"/>
        <w:left w:val="none" w:sz="0" w:space="0" w:color="auto"/>
        <w:bottom w:val="none" w:sz="0" w:space="0" w:color="auto"/>
        <w:right w:val="none" w:sz="0" w:space="0" w:color="auto"/>
      </w:divBdr>
      <w:divsChild>
        <w:div w:id="1184325463">
          <w:marLeft w:val="0"/>
          <w:marRight w:val="0"/>
          <w:marTop w:val="0"/>
          <w:marBottom w:val="0"/>
          <w:divBdr>
            <w:top w:val="none" w:sz="0" w:space="0" w:color="auto"/>
            <w:left w:val="none" w:sz="0" w:space="0" w:color="auto"/>
            <w:bottom w:val="none" w:sz="0" w:space="0" w:color="auto"/>
            <w:right w:val="none" w:sz="0" w:space="0" w:color="auto"/>
          </w:divBdr>
        </w:div>
        <w:div w:id="1290435227">
          <w:marLeft w:val="0"/>
          <w:marRight w:val="0"/>
          <w:marTop w:val="0"/>
          <w:marBottom w:val="0"/>
          <w:divBdr>
            <w:top w:val="none" w:sz="0" w:space="0" w:color="auto"/>
            <w:left w:val="none" w:sz="0" w:space="0" w:color="auto"/>
            <w:bottom w:val="none" w:sz="0" w:space="0" w:color="auto"/>
            <w:right w:val="none" w:sz="0" w:space="0" w:color="auto"/>
          </w:divBdr>
          <w:divsChild>
            <w:div w:id="765229403">
              <w:marLeft w:val="0"/>
              <w:marRight w:val="0"/>
              <w:marTop w:val="0"/>
              <w:marBottom w:val="0"/>
              <w:divBdr>
                <w:top w:val="none" w:sz="0" w:space="0" w:color="auto"/>
                <w:left w:val="none" w:sz="0" w:space="0" w:color="auto"/>
                <w:bottom w:val="none" w:sz="0" w:space="0" w:color="auto"/>
                <w:right w:val="none" w:sz="0" w:space="0" w:color="auto"/>
              </w:divBdr>
            </w:div>
          </w:divsChild>
        </w:div>
        <w:div w:id="846093624">
          <w:marLeft w:val="0"/>
          <w:marRight w:val="0"/>
          <w:marTop w:val="0"/>
          <w:marBottom w:val="0"/>
          <w:divBdr>
            <w:top w:val="none" w:sz="0" w:space="0" w:color="auto"/>
            <w:left w:val="none" w:sz="0" w:space="0" w:color="auto"/>
            <w:bottom w:val="none" w:sz="0" w:space="0" w:color="auto"/>
            <w:right w:val="none" w:sz="0" w:space="0" w:color="auto"/>
          </w:divBdr>
        </w:div>
        <w:div w:id="1501965033">
          <w:marLeft w:val="0"/>
          <w:marRight w:val="0"/>
          <w:marTop w:val="0"/>
          <w:marBottom w:val="0"/>
          <w:divBdr>
            <w:top w:val="none" w:sz="0" w:space="0" w:color="auto"/>
            <w:left w:val="none" w:sz="0" w:space="0" w:color="auto"/>
            <w:bottom w:val="none" w:sz="0" w:space="0" w:color="auto"/>
            <w:right w:val="none" w:sz="0" w:space="0" w:color="auto"/>
          </w:divBdr>
          <w:divsChild>
            <w:div w:id="1535457433">
              <w:marLeft w:val="0"/>
              <w:marRight w:val="0"/>
              <w:marTop w:val="0"/>
              <w:marBottom w:val="0"/>
              <w:divBdr>
                <w:top w:val="none" w:sz="0" w:space="0" w:color="auto"/>
                <w:left w:val="none" w:sz="0" w:space="0" w:color="auto"/>
                <w:bottom w:val="none" w:sz="0" w:space="0" w:color="auto"/>
                <w:right w:val="none" w:sz="0" w:space="0" w:color="auto"/>
              </w:divBdr>
            </w:div>
          </w:divsChild>
        </w:div>
        <w:div w:id="1255355004">
          <w:marLeft w:val="0"/>
          <w:marRight w:val="0"/>
          <w:marTop w:val="0"/>
          <w:marBottom w:val="0"/>
          <w:divBdr>
            <w:top w:val="none" w:sz="0" w:space="0" w:color="auto"/>
            <w:left w:val="none" w:sz="0" w:space="0" w:color="auto"/>
            <w:bottom w:val="none" w:sz="0" w:space="0" w:color="auto"/>
            <w:right w:val="none" w:sz="0" w:space="0" w:color="auto"/>
          </w:divBdr>
        </w:div>
        <w:div w:id="390732437">
          <w:marLeft w:val="0"/>
          <w:marRight w:val="0"/>
          <w:marTop w:val="0"/>
          <w:marBottom w:val="0"/>
          <w:divBdr>
            <w:top w:val="none" w:sz="0" w:space="0" w:color="auto"/>
            <w:left w:val="none" w:sz="0" w:space="0" w:color="auto"/>
            <w:bottom w:val="none" w:sz="0" w:space="0" w:color="auto"/>
            <w:right w:val="none" w:sz="0" w:space="0" w:color="auto"/>
          </w:divBdr>
          <w:divsChild>
            <w:div w:id="1312516788">
              <w:marLeft w:val="0"/>
              <w:marRight w:val="0"/>
              <w:marTop w:val="0"/>
              <w:marBottom w:val="0"/>
              <w:divBdr>
                <w:top w:val="none" w:sz="0" w:space="0" w:color="auto"/>
                <w:left w:val="none" w:sz="0" w:space="0" w:color="auto"/>
                <w:bottom w:val="none" w:sz="0" w:space="0" w:color="auto"/>
                <w:right w:val="none" w:sz="0" w:space="0" w:color="auto"/>
              </w:divBdr>
            </w:div>
          </w:divsChild>
        </w:div>
        <w:div w:id="1361931018">
          <w:marLeft w:val="0"/>
          <w:marRight w:val="0"/>
          <w:marTop w:val="0"/>
          <w:marBottom w:val="0"/>
          <w:divBdr>
            <w:top w:val="none" w:sz="0" w:space="0" w:color="auto"/>
            <w:left w:val="none" w:sz="0" w:space="0" w:color="auto"/>
            <w:bottom w:val="none" w:sz="0" w:space="0" w:color="auto"/>
            <w:right w:val="none" w:sz="0" w:space="0" w:color="auto"/>
          </w:divBdr>
        </w:div>
        <w:div w:id="658339809">
          <w:marLeft w:val="0"/>
          <w:marRight w:val="0"/>
          <w:marTop w:val="0"/>
          <w:marBottom w:val="0"/>
          <w:divBdr>
            <w:top w:val="none" w:sz="0" w:space="0" w:color="auto"/>
            <w:left w:val="none" w:sz="0" w:space="0" w:color="auto"/>
            <w:bottom w:val="none" w:sz="0" w:space="0" w:color="auto"/>
            <w:right w:val="none" w:sz="0" w:space="0" w:color="auto"/>
          </w:divBdr>
          <w:divsChild>
            <w:div w:id="49886022">
              <w:marLeft w:val="0"/>
              <w:marRight w:val="0"/>
              <w:marTop w:val="0"/>
              <w:marBottom w:val="0"/>
              <w:divBdr>
                <w:top w:val="none" w:sz="0" w:space="0" w:color="auto"/>
                <w:left w:val="none" w:sz="0" w:space="0" w:color="auto"/>
                <w:bottom w:val="none" w:sz="0" w:space="0" w:color="auto"/>
                <w:right w:val="none" w:sz="0" w:space="0" w:color="auto"/>
              </w:divBdr>
            </w:div>
          </w:divsChild>
        </w:div>
        <w:div w:id="479808068">
          <w:marLeft w:val="0"/>
          <w:marRight w:val="0"/>
          <w:marTop w:val="0"/>
          <w:marBottom w:val="0"/>
          <w:divBdr>
            <w:top w:val="none" w:sz="0" w:space="0" w:color="auto"/>
            <w:left w:val="none" w:sz="0" w:space="0" w:color="auto"/>
            <w:bottom w:val="none" w:sz="0" w:space="0" w:color="auto"/>
            <w:right w:val="none" w:sz="0" w:space="0" w:color="auto"/>
          </w:divBdr>
        </w:div>
        <w:div w:id="1900901890">
          <w:marLeft w:val="0"/>
          <w:marRight w:val="0"/>
          <w:marTop w:val="0"/>
          <w:marBottom w:val="0"/>
          <w:divBdr>
            <w:top w:val="none" w:sz="0" w:space="0" w:color="auto"/>
            <w:left w:val="none" w:sz="0" w:space="0" w:color="auto"/>
            <w:bottom w:val="none" w:sz="0" w:space="0" w:color="auto"/>
            <w:right w:val="none" w:sz="0" w:space="0" w:color="auto"/>
          </w:divBdr>
          <w:divsChild>
            <w:div w:id="1019622540">
              <w:marLeft w:val="0"/>
              <w:marRight w:val="0"/>
              <w:marTop w:val="0"/>
              <w:marBottom w:val="0"/>
              <w:divBdr>
                <w:top w:val="none" w:sz="0" w:space="0" w:color="auto"/>
                <w:left w:val="none" w:sz="0" w:space="0" w:color="auto"/>
                <w:bottom w:val="none" w:sz="0" w:space="0" w:color="auto"/>
                <w:right w:val="none" w:sz="0" w:space="0" w:color="auto"/>
              </w:divBdr>
            </w:div>
          </w:divsChild>
        </w:div>
        <w:div w:id="1507094058">
          <w:marLeft w:val="0"/>
          <w:marRight w:val="0"/>
          <w:marTop w:val="0"/>
          <w:marBottom w:val="0"/>
          <w:divBdr>
            <w:top w:val="none" w:sz="0" w:space="0" w:color="auto"/>
            <w:left w:val="none" w:sz="0" w:space="0" w:color="auto"/>
            <w:bottom w:val="none" w:sz="0" w:space="0" w:color="auto"/>
            <w:right w:val="none" w:sz="0" w:space="0" w:color="auto"/>
          </w:divBdr>
        </w:div>
        <w:div w:id="1603222847">
          <w:marLeft w:val="0"/>
          <w:marRight w:val="0"/>
          <w:marTop w:val="0"/>
          <w:marBottom w:val="0"/>
          <w:divBdr>
            <w:top w:val="none" w:sz="0" w:space="0" w:color="auto"/>
            <w:left w:val="none" w:sz="0" w:space="0" w:color="auto"/>
            <w:bottom w:val="none" w:sz="0" w:space="0" w:color="auto"/>
            <w:right w:val="none" w:sz="0" w:space="0" w:color="auto"/>
          </w:divBdr>
          <w:divsChild>
            <w:div w:id="1555242015">
              <w:marLeft w:val="0"/>
              <w:marRight w:val="0"/>
              <w:marTop w:val="0"/>
              <w:marBottom w:val="0"/>
              <w:divBdr>
                <w:top w:val="none" w:sz="0" w:space="0" w:color="auto"/>
                <w:left w:val="none" w:sz="0" w:space="0" w:color="auto"/>
                <w:bottom w:val="none" w:sz="0" w:space="0" w:color="auto"/>
                <w:right w:val="none" w:sz="0" w:space="0" w:color="auto"/>
              </w:divBdr>
            </w:div>
          </w:divsChild>
        </w:div>
        <w:div w:id="821845663">
          <w:marLeft w:val="0"/>
          <w:marRight w:val="0"/>
          <w:marTop w:val="0"/>
          <w:marBottom w:val="0"/>
          <w:divBdr>
            <w:top w:val="none" w:sz="0" w:space="0" w:color="auto"/>
            <w:left w:val="none" w:sz="0" w:space="0" w:color="auto"/>
            <w:bottom w:val="none" w:sz="0" w:space="0" w:color="auto"/>
            <w:right w:val="none" w:sz="0" w:space="0" w:color="auto"/>
          </w:divBdr>
        </w:div>
        <w:div w:id="59525342">
          <w:marLeft w:val="0"/>
          <w:marRight w:val="0"/>
          <w:marTop w:val="0"/>
          <w:marBottom w:val="0"/>
          <w:divBdr>
            <w:top w:val="none" w:sz="0" w:space="0" w:color="auto"/>
            <w:left w:val="none" w:sz="0" w:space="0" w:color="auto"/>
            <w:bottom w:val="none" w:sz="0" w:space="0" w:color="auto"/>
            <w:right w:val="none" w:sz="0" w:space="0" w:color="auto"/>
          </w:divBdr>
          <w:divsChild>
            <w:div w:id="654336837">
              <w:marLeft w:val="0"/>
              <w:marRight w:val="0"/>
              <w:marTop w:val="0"/>
              <w:marBottom w:val="0"/>
              <w:divBdr>
                <w:top w:val="none" w:sz="0" w:space="0" w:color="auto"/>
                <w:left w:val="none" w:sz="0" w:space="0" w:color="auto"/>
                <w:bottom w:val="none" w:sz="0" w:space="0" w:color="auto"/>
                <w:right w:val="none" w:sz="0" w:space="0" w:color="auto"/>
              </w:divBdr>
            </w:div>
          </w:divsChild>
        </w:div>
        <w:div w:id="111288051">
          <w:marLeft w:val="0"/>
          <w:marRight w:val="0"/>
          <w:marTop w:val="300"/>
          <w:marBottom w:val="0"/>
          <w:divBdr>
            <w:top w:val="none" w:sz="0" w:space="0" w:color="auto"/>
            <w:left w:val="none" w:sz="0" w:space="0" w:color="auto"/>
            <w:bottom w:val="none" w:sz="0" w:space="0" w:color="auto"/>
            <w:right w:val="none" w:sz="0" w:space="0" w:color="auto"/>
          </w:divBdr>
          <w:divsChild>
            <w:div w:id="159010441">
              <w:marLeft w:val="0"/>
              <w:marRight w:val="0"/>
              <w:marTop w:val="0"/>
              <w:marBottom w:val="0"/>
              <w:divBdr>
                <w:top w:val="none" w:sz="0" w:space="0" w:color="auto"/>
                <w:left w:val="none" w:sz="0" w:space="0" w:color="auto"/>
                <w:bottom w:val="none" w:sz="0" w:space="0" w:color="auto"/>
                <w:right w:val="none" w:sz="0" w:space="0" w:color="auto"/>
              </w:divBdr>
              <w:divsChild>
                <w:div w:id="2048605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62725">
          <w:marLeft w:val="0"/>
          <w:marRight w:val="0"/>
          <w:marTop w:val="300"/>
          <w:marBottom w:val="0"/>
          <w:divBdr>
            <w:top w:val="none" w:sz="0" w:space="0" w:color="auto"/>
            <w:left w:val="none" w:sz="0" w:space="0" w:color="auto"/>
            <w:bottom w:val="none" w:sz="0" w:space="0" w:color="auto"/>
            <w:right w:val="none" w:sz="0" w:space="0" w:color="auto"/>
          </w:divBdr>
          <w:divsChild>
            <w:div w:id="385951221">
              <w:marLeft w:val="0"/>
              <w:marRight w:val="0"/>
              <w:marTop w:val="0"/>
              <w:marBottom w:val="0"/>
              <w:divBdr>
                <w:top w:val="none" w:sz="0" w:space="0" w:color="auto"/>
                <w:left w:val="none" w:sz="0" w:space="0" w:color="auto"/>
                <w:bottom w:val="none" w:sz="0" w:space="0" w:color="auto"/>
                <w:right w:val="none" w:sz="0" w:space="0" w:color="auto"/>
              </w:divBdr>
              <w:divsChild>
                <w:div w:id="1360742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355">
          <w:marLeft w:val="0"/>
          <w:marRight w:val="0"/>
          <w:marTop w:val="300"/>
          <w:marBottom w:val="0"/>
          <w:divBdr>
            <w:top w:val="none" w:sz="0" w:space="0" w:color="auto"/>
            <w:left w:val="none" w:sz="0" w:space="0" w:color="auto"/>
            <w:bottom w:val="none" w:sz="0" w:space="0" w:color="auto"/>
            <w:right w:val="none" w:sz="0" w:space="0" w:color="auto"/>
          </w:divBdr>
          <w:divsChild>
            <w:div w:id="1226451871">
              <w:marLeft w:val="0"/>
              <w:marRight w:val="0"/>
              <w:marTop w:val="0"/>
              <w:marBottom w:val="0"/>
              <w:divBdr>
                <w:top w:val="none" w:sz="0" w:space="0" w:color="auto"/>
                <w:left w:val="none" w:sz="0" w:space="0" w:color="auto"/>
                <w:bottom w:val="none" w:sz="0" w:space="0" w:color="auto"/>
                <w:right w:val="none" w:sz="0" w:space="0" w:color="auto"/>
              </w:divBdr>
              <w:divsChild>
                <w:div w:id="114238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9818">
          <w:marLeft w:val="0"/>
          <w:marRight w:val="0"/>
          <w:marTop w:val="300"/>
          <w:marBottom w:val="0"/>
          <w:divBdr>
            <w:top w:val="none" w:sz="0" w:space="0" w:color="auto"/>
            <w:left w:val="none" w:sz="0" w:space="0" w:color="auto"/>
            <w:bottom w:val="none" w:sz="0" w:space="0" w:color="auto"/>
            <w:right w:val="none" w:sz="0" w:space="0" w:color="auto"/>
          </w:divBdr>
          <w:divsChild>
            <w:div w:id="1850411806">
              <w:marLeft w:val="0"/>
              <w:marRight w:val="0"/>
              <w:marTop w:val="0"/>
              <w:marBottom w:val="0"/>
              <w:divBdr>
                <w:top w:val="none" w:sz="0" w:space="0" w:color="auto"/>
                <w:left w:val="none" w:sz="0" w:space="0" w:color="auto"/>
                <w:bottom w:val="none" w:sz="0" w:space="0" w:color="auto"/>
                <w:right w:val="none" w:sz="0" w:space="0" w:color="auto"/>
              </w:divBdr>
              <w:divsChild>
                <w:div w:id="1661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941265">
      <w:bodyDiv w:val="1"/>
      <w:marLeft w:val="0"/>
      <w:marRight w:val="0"/>
      <w:marTop w:val="0"/>
      <w:marBottom w:val="0"/>
      <w:divBdr>
        <w:top w:val="none" w:sz="0" w:space="0" w:color="auto"/>
        <w:left w:val="none" w:sz="0" w:space="0" w:color="auto"/>
        <w:bottom w:val="none" w:sz="0" w:space="0" w:color="auto"/>
        <w:right w:val="none" w:sz="0" w:space="0" w:color="auto"/>
      </w:divBdr>
      <w:divsChild>
        <w:div w:id="680663899">
          <w:marLeft w:val="0"/>
          <w:marRight w:val="0"/>
          <w:marTop w:val="0"/>
          <w:marBottom w:val="0"/>
          <w:divBdr>
            <w:top w:val="none" w:sz="0" w:space="0" w:color="auto"/>
            <w:left w:val="none" w:sz="0" w:space="0" w:color="auto"/>
            <w:bottom w:val="none" w:sz="0" w:space="0" w:color="auto"/>
            <w:right w:val="none" w:sz="0" w:space="0" w:color="auto"/>
          </w:divBdr>
        </w:div>
        <w:div w:id="1328246041">
          <w:marLeft w:val="0"/>
          <w:marRight w:val="0"/>
          <w:marTop w:val="0"/>
          <w:marBottom w:val="0"/>
          <w:divBdr>
            <w:top w:val="none" w:sz="0" w:space="0" w:color="auto"/>
            <w:left w:val="none" w:sz="0" w:space="0" w:color="auto"/>
            <w:bottom w:val="none" w:sz="0" w:space="0" w:color="auto"/>
            <w:right w:val="none" w:sz="0" w:space="0" w:color="auto"/>
          </w:divBdr>
          <w:divsChild>
            <w:div w:id="10036806">
              <w:marLeft w:val="0"/>
              <w:marRight w:val="0"/>
              <w:marTop w:val="0"/>
              <w:marBottom w:val="0"/>
              <w:divBdr>
                <w:top w:val="none" w:sz="0" w:space="0" w:color="auto"/>
                <w:left w:val="none" w:sz="0" w:space="0" w:color="auto"/>
                <w:bottom w:val="none" w:sz="0" w:space="0" w:color="auto"/>
                <w:right w:val="none" w:sz="0" w:space="0" w:color="auto"/>
              </w:divBdr>
            </w:div>
          </w:divsChild>
        </w:div>
        <w:div w:id="1837651652">
          <w:marLeft w:val="0"/>
          <w:marRight w:val="0"/>
          <w:marTop w:val="0"/>
          <w:marBottom w:val="0"/>
          <w:divBdr>
            <w:top w:val="none" w:sz="0" w:space="0" w:color="auto"/>
            <w:left w:val="none" w:sz="0" w:space="0" w:color="auto"/>
            <w:bottom w:val="none" w:sz="0" w:space="0" w:color="auto"/>
            <w:right w:val="none" w:sz="0" w:space="0" w:color="auto"/>
          </w:divBdr>
        </w:div>
        <w:div w:id="568880266">
          <w:marLeft w:val="0"/>
          <w:marRight w:val="0"/>
          <w:marTop w:val="0"/>
          <w:marBottom w:val="0"/>
          <w:divBdr>
            <w:top w:val="none" w:sz="0" w:space="0" w:color="auto"/>
            <w:left w:val="none" w:sz="0" w:space="0" w:color="auto"/>
            <w:bottom w:val="none" w:sz="0" w:space="0" w:color="auto"/>
            <w:right w:val="none" w:sz="0" w:space="0" w:color="auto"/>
          </w:divBdr>
          <w:divsChild>
            <w:div w:id="1347102280">
              <w:marLeft w:val="0"/>
              <w:marRight w:val="0"/>
              <w:marTop w:val="0"/>
              <w:marBottom w:val="0"/>
              <w:divBdr>
                <w:top w:val="none" w:sz="0" w:space="0" w:color="auto"/>
                <w:left w:val="none" w:sz="0" w:space="0" w:color="auto"/>
                <w:bottom w:val="none" w:sz="0" w:space="0" w:color="auto"/>
                <w:right w:val="none" w:sz="0" w:space="0" w:color="auto"/>
              </w:divBdr>
            </w:div>
          </w:divsChild>
        </w:div>
        <w:div w:id="451822880">
          <w:marLeft w:val="0"/>
          <w:marRight w:val="0"/>
          <w:marTop w:val="0"/>
          <w:marBottom w:val="0"/>
          <w:divBdr>
            <w:top w:val="none" w:sz="0" w:space="0" w:color="auto"/>
            <w:left w:val="none" w:sz="0" w:space="0" w:color="auto"/>
            <w:bottom w:val="none" w:sz="0" w:space="0" w:color="auto"/>
            <w:right w:val="none" w:sz="0" w:space="0" w:color="auto"/>
          </w:divBdr>
        </w:div>
        <w:div w:id="471680974">
          <w:marLeft w:val="0"/>
          <w:marRight w:val="0"/>
          <w:marTop w:val="0"/>
          <w:marBottom w:val="0"/>
          <w:divBdr>
            <w:top w:val="none" w:sz="0" w:space="0" w:color="auto"/>
            <w:left w:val="none" w:sz="0" w:space="0" w:color="auto"/>
            <w:bottom w:val="none" w:sz="0" w:space="0" w:color="auto"/>
            <w:right w:val="none" w:sz="0" w:space="0" w:color="auto"/>
          </w:divBdr>
          <w:divsChild>
            <w:div w:id="107968768">
              <w:marLeft w:val="0"/>
              <w:marRight w:val="0"/>
              <w:marTop w:val="0"/>
              <w:marBottom w:val="0"/>
              <w:divBdr>
                <w:top w:val="none" w:sz="0" w:space="0" w:color="auto"/>
                <w:left w:val="none" w:sz="0" w:space="0" w:color="auto"/>
                <w:bottom w:val="none" w:sz="0" w:space="0" w:color="auto"/>
                <w:right w:val="none" w:sz="0" w:space="0" w:color="auto"/>
              </w:divBdr>
            </w:div>
          </w:divsChild>
        </w:div>
        <w:div w:id="1030109024">
          <w:marLeft w:val="0"/>
          <w:marRight w:val="0"/>
          <w:marTop w:val="0"/>
          <w:marBottom w:val="0"/>
          <w:divBdr>
            <w:top w:val="none" w:sz="0" w:space="0" w:color="auto"/>
            <w:left w:val="none" w:sz="0" w:space="0" w:color="auto"/>
            <w:bottom w:val="none" w:sz="0" w:space="0" w:color="auto"/>
            <w:right w:val="none" w:sz="0" w:space="0" w:color="auto"/>
          </w:divBdr>
        </w:div>
        <w:div w:id="1923299272">
          <w:marLeft w:val="0"/>
          <w:marRight w:val="0"/>
          <w:marTop w:val="0"/>
          <w:marBottom w:val="0"/>
          <w:divBdr>
            <w:top w:val="none" w:sz="0" w:space="0" w:color="auto"/>
            <w:left w:val="none" w:sz="0" w:space="0" w:color="auto"/>
            <w:bottom w:val="none" w:sz="0" w:space="0" w:color="auto"/>
            <w:right w:val="none" w:sz="0" w:space="0" w:color="auto"/>
          </w:divBdr>
          <w:divsChild>
            <w:div w:id="2073231703">
              <w:marLeft w:val="0"/>
              <w:marRight w:val="0"/>
              <w:marTop w:val="0"/>
              <w:marBottom w:val="0"/>
              <w:divBdr>
                <w:top w:val="none" w:sz="0" w:space="0" w:color="auto"/>
                <w:left w:val="none" w:sz="0" w:space="0" w:color="auto"/>
                <w:bottom w:val="none" w:sz="0" w:space="0" w:color="auto"/>
                <w:right w:val="none" w:sz="0" w:space="0" w:color="auto"/>
              </w:divBdr>
            </w:div>
          </w:divsChild>
        </w:div>
        <w:div w:id="206378808">
          <w:marLeft w:val="0"/>
          <w:marRight w:val="0"/>
          <w:marTop w:val="0"/>
          <w:marBottom w:val="0"/>
          <w:divBdr>
            <w:top w:val="none" w:sz="0" w:space="0" w:color="auto"/>
            <w:left w:val="none" w:sz="0" w:space="0" w:color="auto"/>
            <w:bottom w:val="none" w:sz="0" w:space="0" w:color="auto"/>
            <w:right w:val="none" w:sz="0" w:space="0" w:color="auto"/>
          </w:divBdr>
        </w:div>
        <w:div w:id="575433828">
          <w:marLeft w:val="0"/>
          <w:marRight w:val="0"/>
          <w:marTop w:val="0"/>
          <w:marBottom w:val="0"/>
          <w:divBdr>
            <w:top w:val="none" w:sz="0" w:space="0" w:color="auto"/>
            <w:left w:val="none" w:sz="0" w:space="0" w:color="auto"/>
            <w:bottom w:val="none" w:sz="0" w:space="0" w:color="auto"/>
            <w:right w:val="none" w:sz="0" w:space="0" w:color="auto"/>
          </w:divBdr>
          <w:divsChild>
            <w:div w:id="1083719859">
              <w:marLeft w:val="0"/>
              <w:marRight w:val="0"/>
              <w:marTop w:val="0"/>
              <w:marBottom w:val="0"/>
              <w:divBdr>
                <w:top w:val="none" w:sz="0" w:space="0" w:color="auto"/>
                <w:left w:val="none" w:sz="0" w:space="0" w:color="auto"/>
                <w:bottom w:val="none" w:sz="0" w:space="0" w:color="auto"/>
                <w:right w:val="none" w:sz="0" w:space="0" w:color="auto"/>
              </w:divBdr>
            </w:div>
          </w:divsChild>
        </w:div>
        <w:div w:id="1609241992">
          <w:marLeft w:val="0"/>
          <w:marRight w:val="0"/>
          <w:marTop w:val="0"/>
          <w:marBottom w:val="0"/>
          <w:divBdr>
            <w:top w:val="none" w:sz="0" w:space="0" w:color="auto"/>
            <w:left w:val="none" w:sz="0" w:space="0" w:color="auto"/>
            <w:bottom w:val="none" w:sz="0" w:space="0" w:color="auto"/>
            <w:right w:val="none" w:sz="0" w:space="0" w:color="auto"/>
          </w:divBdr>
        </w:div>
        <w:div w:id="786386696">
          <w:marLeft w:val="0"/>
          <w:marRight w:val="0"/>
          <w:marTop w:val="0"/>
          <w:marBottom w:val="0"/>
          <w:divBdr>
            <w:top w:val="none" w:sz="0" w:space="0" w:color="auto"/>
            <w:left w:val="none" w:sz="0" w:space="0" w:color="auto"/>
            <w:bottom w:val="none" w:sz="0" w:space="0" w:color="auto"/>
            <w:right w:val="none" w:sz="0" w:space="0" w:color="auto"/>
          </w:divBdr>
          <w:divsChild>
            <w:div w:id="515967662">
              <w:marLeft w:val="0"/>
              <w:marRight w:val="0"/>
              <w:marTop w:val="0"/>
              <w:marBottom w:val="0"/>
              <w:divBdr>
                <w:top w:val="none" w:sz="0" w:space="0" w:color="auto"/>
                <w:left w:val="none" w:sz="0" w:space="0" w:color="auto"/>
                <w:bottom w:val="none" w:sz="0" w:space="0" w:color="auto"/>
                <w:right w:val="none" w:sz="0" w:space="0" w:color="auto"/>
              </w:divBdr>
            </w:div>
          </w:divsChild>
        </w:div>
        <w:div w:id="139885879">
          <w:marLeft w:val="0"/>
          <w:marRight w:val="0"/>
          <w:marTop w:val="0"/>
          <w:marBottom w:val="0"/>
          <w:divBdr>
            <w:top w:val="none" w:sz="0" w:space="0" w:color="auto"/>
            <w:left w:val="none" w:sz="0" w:space="0" w:color="auto"/>
            <w:bottom w:val="none" w:sz="0" w:space="0" w:color="auto"/>
            <w:right w:val="none" w:sz="0" w:space="0" w:color="auto"/>
          </w:divBdr>
        </w:div>
        <w:div w:id="3825286">
          <w:marLeft w:val="0"/>
          <w:marRight w:val="0"/>
          <w:marTop w:val="0"/>
          <w:marBottom w:val="0"/>
          <w:divBdr>
            <w:top w:val="none" w:sz="0" w:space="0" w:color="auto"/>
            <w:left w:val="none" w:sz="0" w:space="0" w:color="auto"/>
            <w:bottom w:val="none" w:sz="0" w:space="0" w:color="auto"/>
            <w:right w:val="none" w:sz="0" w:space="0" w:color="auto"/>
          </w:divBdr>
          <w:divsChild>
            <w:div w:id="1462649323">
              <w:marLeft w:val="0"/>
              <w:marRight w:val="0"/>
              <w:marTop w:val="0"/>
              <w:marBottom w:val="0"/>
              <w:divBdr>
                <w:top w:val="none" w:sz="0" w:space="0" w:color="auto"/>
                <w:left w:val="none" w:sz="0" w:space="0" w:color="auto"/>
                <w:bottom w:val="none" w:sz="0" w:space="0" w:color="auto"/>
                <w:right w:val="none" w:sz="0" w:space="0" w:color="auto"/>
              </w:divBdr>
            </w:div>
          </w:divsChild>
        </w:div>
        <w:div w:id="1094859743">
          <w:marLeft w:val="0"/>
          <w:marRight w:val="0"/>
          <w:marTop w:val="300"/>
          <w:marBottom w:val="0"/>
          <w:divBdr>
            <w:top w:val="none" w:sz="0" w:space="0" w:color="auto"/>
            <w:left w:val="none" w:sz="0" w:space="0" w:color="auto"/>
            <w:bottom w:val="none" w:sz="0" w:space="0" w:color="auto"/>
            <w:right w:val="none" w:sz="0" w:space="0" w:color="auto"/>
          </w:divBdr>
          <w:divsChild>
            <w:div w:id="1388995526">
              <w:marLeft w:val="0"/>
              <w:marRight w:val="0"/>
              <w:marTop w:val="0"/>
              <w:marBottom w:val="0"/>
              <w:divBdr>
                <w:top w:val="none" w:sz="0" w:space="0" w:color="auto"/>
                <w:left w:val="none" w:sz="0" w:space="0" w:color="auto"/>
                <w:bottom w:val="none" w:sz="0" w:space="0" w:color="auto"/>
                <w:right w:val="none" w:sz="0" w:space="0" w:color="auto"/>
              </w:divBdr>
              <w:divsChild>
                <w:div w:id="15528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58905">
          <w:marLeft w:val="0"/>
          <w:marRight w:val="0"/>
          <w:marTop w:val="300"/>
          <w:marBottom w:val="0"/>
          <w:divBdr>
            <w:top w:val="none" w:sz="0" w:space="0" w:color="auto"/>
            <w:left w:val="none" w:sz="0" w:space="0" w:color="auto"/>
            <w:bottom w:val="none" w:sz="0" w:space="0" w:color="auto"/>
            <w:right w:val="none" w:sz="0" w:space="0" w:color="auto"/>
          </w:divBdr>
          <w:divsChild>
            <w:div w:id="2045903008">
              <w:marLeft w:val="0"/>
              <w:marRight w:val="0"/>
              <w:marTop w:val="0"/>
              <w:marBottom w:val="0"/>
              <w:divBdr>
                <w:top w:val="none" w:sz="0" w:space="0" w:color="auto"/>
                <w:left w:val="none" w:sz="0" w:space="0" w:color="auto"/>
                <w:bottom w:val="none" w:sz="0" w:space="0" w:color="auto"/>
                <w:right w:val="none" w:sz="0" w:space="0" w:color="auto"/>
              </w:divBdr>
              <w:divsChild>
                <w:div w:id="19286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08915">
          <w:marLeft w:val="0"/>
          <w:marRight w:val="0"/>
          <w:marTop w:val="300"/>
          <w:marBottom w:val="0"/>
          <w:divBdr>
            <w:top w:val="none" w:sz="0" w:space="0" w:color="auto"/>
            <w:left w:val="none" w:sz="0" w:space="0" w:color="auto"/>
            <w:bottom w:val="none" w:sz="0" w:space="0" w:color="auto"/>
            <w:right w:val="none" w:sz="0" w:space="0" w:color="auto"/>
          </w:divBdr>
          <w:divsChild>
            <w:div w:id="76482780">
              <w:marLeft w:val="0"/>
              <w:marRight w:val="0"/>
              <w:marTop w:val="0"/>
              <w:marBottom w:val="0"/>
              <w:divBdr>
                <w:top w:val="none" w:sz="0" w:space="0" w:color="auto"/>
                <w:left w:val="none" w:sz="0" w:space="0" w:color="auto"/>
                <w:bottom w:val="none" w:sz="0" w:space="0" w:color="auto"/>
                <w:right w:val="none" w:sz="0" w:space="0" w:color="auto"/>
              </w:divBdr>
              <w:divsChild>
                <w:div w:id="607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964751">
          <w:marLeft w:val="0"/>
          <w:marRight w:val="0"/>
          <w:marTop w:val="300"/>
          <w:marBottom w:val="0"/>
          <w:divBdr>
            <w:top w:val="none" w:sz="0" w:space="0" w:color="auto"/>
            <w:left w:val="none" w:sz="0" w:space="0" w:color="auto"/>
            <w:bottom w:val="none" w:sz="0" w:space="0" w:color="auto"/>
            <w:right w:val="none" w:sz="0" w:space="0" w:color="auto"/>
          </w:divBdr>
          <w:divsChild>
            <w:div w:id="896471474">
              <w:marLeft w:val="0"/>
              <w:marRight w:val="0"/>
              <w:marTop w:val="0"/>
              <w:marBottom w:val="0"/>
              <w:divBdr>
                <w:top w:val="none" w:sz="0" w:space="0" w:color="auto"/>
                <w:left w:val="none" w:sz="0" w:space="0" w:color="auto"/>
                <w:bottom w:val="none" w:sz="0" w:space="0" w:color="auto"/>
                <w:right w:val="none" w:sz="0" w:space="0" w:color="auto"/>
              </w:divBdr>
              <w:divsChild>
                <w:div w:id="20325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077457">
      <w:bodyDiv w:val="1"/>
      <w:marLeft w:val="0"/>
      <w:marRight w:val="0"/>
      <w:marTop w:val="0"/>
      <w:marBottom w:val="0"/>
      <w:divBdr>
        <w:top w:val="none" w:sz="0" w:space="0" w:color="auto"/>
        <w:left w:val="none" w:sz="0" w:space="0" w:color="auto"/>
        <w:bottom w:val="none" w:sz="0" w:space="0" w:color="auto"/>
        <w:right w:val="none" w:sz="0" w:space="0" w:color="auto"/>
      </w:divBdr>
      <w:divsChild>
        <w:div w:id="1980920490">
          <w:marLeft w:val="0"/>
          <w:marRight w:val="0"/>
          <w:marTop w:val="0"/>
          <w:marBottom w:val="0"/>
          <w:divBdr>
            <w:top w:val="none" w:sz="0" w:space="0" w:color="auto"/>
            <w:left w:val="none" w:sz="0" w:space="0" w:color="auto"/>
            <w:bottom w:val="none" w:sz="0" w:space="0" w:color="auto"/>
            <w:right w:val="none" w:sz="0" w:space="0" w:color="auto"/>
          </w:divBdr>
        </w:div>
        <w:div w:id="1247419661">
          <w:marLeft w:val="0"/>
          <w:marRight w:val="0"/>
          <w:marTop w:val="0"/>
          <w:marBottom w:val="0"/>
          <w:divBdr>
            <w:top w:val="none" w:sz="0" w:space="0" w:color="auto"/>
            <w:left w:val="none" w:sz="0" w:space="0" w:color="auto"/>
            <w:bottom w:val="none" w:sz="0" w:space="0" w:color="auto"/>
            <w:right w:val="none" w:sz="0" w:space="0" w:color="auto"/>
          </w:divBdr>
          <w:divsChild>
            <w:div w:id="266742625">
              <w:marLeft w:val="0"/>
              <w:marRight w:val="0"/>
              <w:marTop w:val="0"/>
              <w:marBottom w:val="0"/>
              <w:divBdr>
                <w:top w:val="none" w:sz="0" w:space="0" w:color="auto"/>
                <w:left w:val="none" w:sz="0" w:space="0" w:color="auto"/>
                <w:bottom w:val="none" w:sz="0" w:space="0" w:color="auto"/>
                <w:right w:val="none" w:sz="0" w:space="0" w:color="auto"/>
              </w:divBdr>
            </w:div>
          </w:divsChild>
        </w:div>
        <w:div w:id="414207752">
          <w:marLeft w:val="0"/>
          <w:marRight w:val="0"/>
          <w:marTop w:val="0"/>
          <w:marBottom w:val="0"/>
          <w:divBdr>
            <w:top w:val="none" w:sz="0" w:space="0" w:color="auto"/>
            <w:left w:val="none" w:sz="0" w:space="0" w:color="auto"/>
            <w:bottom w:val="none" w:sz="0" w:space="0" w:color="auto"/>
            <w:right w:val="none" w:sz="0" w:space="0" w:color="auto"/>
          </w:divBdr>
        </w:div>
        <w:div w:id="998853047">
          <w:marLeft w:val="0"/>
          <w:marRight w:val="0"/>
          <w:marTop w:val="0"/>
          <w:marBottom w:val="0"/>
          <w:divBdr>
            <w:top w:val="none" w:sz="0" w:space="0" w:color="auto"/>
            <w:left w:val="none" w:sz="0" w:space="0" w:color="auto"/>
            <w:bottom w:val="none" w:sz="0" w:space="0" w:color="auto"/>
            <w:right w:val="none" w:sz="0" w:space="0" w:color="auto"/>
          </w:divBdr>
          <w:divsChild>
            <w:div w:id="8678182">
              <w:marLeft w:val="0"/>
              <w:marRight w:val="0"/>
              <w:marTop w:val="0"/>
              <w:marBottom w:val="0"/>
              <w:divBdr>
                <w:top w:val="none" w:sz="0" w:space="0" w:color="auto"/>
                <w:left w:val="none" w:sz="0" w:space="0" w:color="auto"/>
                <w:bottom w:val="none" w:sz="0" w:space="0" w:color="auto"/>
                <w:right w:val="none" w:sz="0" w:space="0" w:color="auto"/>
              </w:divBdr>
            </w:div>
          </w:divsChild>
        </w:div>
        <w:div w:id="128517512">
          <w:marLeft w:val="0"/>
          <w:marRight w:val="0"/>
          <w:marTop w:val="0"/>
          <w:marBottom w:val="0"/>
          <w:divBdr>
            <w:top w:val="none" w:sz="0" w:space="0" w:color="auto"/>
            <w:left w:val="none" w:sz="0" w:space="0" w:color="auto"/>
            <w:bottom w:val="none" w:sz="0" w:space="0" w:color="auto"/>
            <w:right w:val="none" w:sz="0" w:space="0" w:color="auto"/>
          </w:divBdr>
        </w:div>
        <w:div w:id="376471249">
          <w:marLeft w:val="0"/>
          <w:marRight w:val="0"/>
          <w:marTop w:val="0"/>
          <w:marBottom w:val="0"/>
          <w:divBdr>
            <w:top w:val="none" w:sz="0" w:space="0" w:color="auto"/>
            <w:left w:val="none" w:sz="0" w:space="0" w:color="auto"/>
            <w:bottom w:val="none" w:sz="0" w:space="0" w:color="auto"/>
            <w:right w:val="none" w:sz="0" w:space="0" w:color="auto"/>
          </w:divBdr>
          <w:divsChild>
            <w:div w:id="1145201865">
              <w:marLeft w:val="0"/>
              <w:marRight w:val="0"/>
              <w:marTop w:val="0"/>
              <w:marBottom w:val="0"/>
              <w:divBdr>
                <w:top w:val="none" w:sz="0" w:space="0" w:color="auto"/>
                <w:left w:val="none" w:sz="0" w:space="0" w:color="auto"/>
                <w:bottom w:val="none" w:sz="0" w:space="0" w:color="auto"/>
                <w:right w:val="none" w:sz="0" w:space="0" w:color="auto"/>
              </w:divBdr>
            </w:div>
          </w:divsChild>
        </w:div>
        <w:div w:id="918058865">
          <w:marLeft w:val="0"/>
          <w:marRight w:val="0"/>
          <w:marTop w:val="0"/>
          <w:marBottom w:val="0"/>
          <w:divBdr>
            <w:top w:val="none" w:sz="0" w:space="0" w:color="auto"/>
            <w:left w:val="none" w:sz="0" w:space="0" w:color="auto"/>
            <w:bottom w:val="none" w:sz="0" w:space="0" w:color="auto"/>
            <w:right w:val="none" w:sz="0" w:space="0" w:color="auto"/>
          </w:divBdr>
        </w:div>
        <w:div w:id="243996910">
          <w:marLeft w:val="0"/>
          <w:marRight w:val="0"/>
          <w:marTop w:val="0"/>
          <w:marBottom w:val="0"/>
          <w:divBdr>
            <w:top w:val="none" w:sz="0" w:space="0" w:color="auto"/>
            <w:left w:val="none" w:sz="0" w:space="0" w:color="auto"/>
            <w:bottom w:val="none" w:sz="0" w:space="0" w:color="auto"/>
            <w:right w:val="none" w:sz="0" w:space="0" w:color="auto"/>
          </w:divBdr>
          <w:divsChild>
            <w:div w:id="1658459425">
              <w:marLeft w:val="0"/>
              <w:marRight w:val="0"/>
              <w:marTop w:val="0"/>
              <w:marBottom w:val="0"/>
              <w:divBdr>
                <w:top w:val="none" w:sz="0" w:space="0" w:color="auto"/>
                <w:left w:val="none" w:sz="0" w:space="0" w:color="auto"/>
                <w:bottom w:val="none" w:sz="0" w:space="0" w:color="auto"/>
                <w:right w:val="none" w:sz="0" w:space="0" w:color="auto"/>
              </w:divBdr>
            </w:div>
          </w:divsChild>
        </w:div>
        <w:div w:id="745995">
          <w:marLeft w:val="0"/>
          <w:marRight w:val="0"/>
          <w:marTop w:val="0"/>
          <w:marBottom w:val="0"/>
          <w:divBdr>
            <w:top w:val="none" w:sz="0" w:space="0" w:color="auto"/>
            <w:left w:val="none" w:sz="0" w:space="0" w:color="auto"/>
            <w:bottom w:val="none" w:sz="0" w:space="0" w:color="auto"/>
            <w:right w:val="none" w:sz="0" w:space="0" w:color="auto"/>
          </w:divBdr>
        </w:div>
        <w:div w:id="156655039">
          <w:marLeft w:val="0"/>
          <w:marRight w:val="0"/>
          <w:marTop w:val="0"/>
          <w:marBottom w:val="0"/>
          <w:divBdr>
            <w:top w:val="none" w:sz="0" w:space="0" w:color="auto"/>
            <w:left w:val="none" w:sz="0" w:space="0" w:color="auto"/>
            <w:bottom w:val="none" w:sz="0" w:space="0" w:color="auto"/>
            <w:right w:val="none" w:sz="0" w:space="0" w:color="auto"/>
          </w:divBdr>
          <w:divsChild>
            <w:div w:id="1565026532">
              <w:marLeft w:val="0"/>
              <w:marRight w:val="0"/>
              <w:marTop w:val="0"/>
              <w:marBottom w:val="0"/>
              <w:divBdr>
                <w:top w:val="none" w:sz="0" w:space="0" w:color="auto"/>
                <w:left w:val="none" w:sz="0" w:space="0" w:color="auto"/>
                <w:bottom w:val="none" w:sz="0" w:space="0" w:color="auto"/>
                <w:right w:val="none" w:sz="0" w:space="0" w:color="auto"/>
              </w:divBdr>
            </w:div>
          </w:divsChild>
        </w:div>
        <w:div w:id="2128041896">
          <w:marLeft w:val="0"/>
          <w:marRight w:val="0"/>
          <w:marTop w:val="0"/>
          <w:marBottom w:val="0"/>
          <w:divBdr>
            <w:top w:val="none" w:sz="0" w:space="0" w:color="auto"/>
            <w:left w:val="none" w:sz="0" w:space="0" w:color="auto"/>
            <w:bottom w:val="none" w:sz="0" w:space="0" w:color="auto"/>
            <w:right w:val="none" w:sz="0" w:space="0" w:color="auto"/>
          </w:divBdr>
        </w:div>
        <w:div w:id="55789501">
          <w:marLeft w:val="0"/>
          <w:marRight w:val="0"/>
          <w:marTop w:val="0"/>
          <w:marBottom w:val="0"/>
          <w:divBdr>
            <w:top w:val="none" w:sz="0" w:space="0" w:color="auto"/>
            <w:left w:val="none" w:sz="0" w:space="0" w:color="auto"/>
            <w:bottom w:val="none" w:sz="0" w:space="0" w:color="auto"/>
            <w:right w:val="none" w:sz="0" w:space="0" w:color="auto"/>
          </w:divBdr>
          <w:divsChild>
            <w:div w:id="1773239218">
              <w:marLeft w:val="0"/>
              <w:marRight w:val="0"/>
              <w:marTop w:val="0"/>
              <w:marBottom w:val="0"/>
              <w:divBdr>
                <w:top w:val="none" w:sz="0" w:space="0" w:color="auto"/>
                <w:left w:val="none" w:sz="0" w:space="0" w:color="auto"/>
                <w:bottom w:val="none" w:sz="0" w:space="0" w:color="auto"/>
                <w:right w:val="none" w:sz="0" w:space="0" w:color="auto"/>
              </w:divBdr>
            </w:div>
          </w:divsChild>
        </w:div>
        <w:div w:id="733624969">
          <w:marLeft w:val="0"/>
          <w:marRight w:val="0"/>
          <w:marTop w:val="0"/>
          <w:marBottom w:val="0"/>
          <w:divBdr>
            <w:top w:val="none" w:sz="0" w:space="0" w:color="auto"/>
            <w:left w:val="none" w:sz="0" w:space="0" w:color="auto"/>
            <w:bottom w:val="none" w:sz="0" w:space="0" w:color="auto"/>
            <w:right w:val="none" w:sz="0" w:space="0" w:color="auto"/>
          </w:divBdr>
        </w:div>
        <w:div w:id="491870450">
          <w:marLeft w:val="0"/>
          <w:marRight w:val="0"/>
          <w:marTop w:val="0"/>
          <w:marBottom w:val="0"/>
          <w:divBdr>
            <w:top w:val="none" w:sz="0" w:space="0" w:color="auto"/>
            <w:left w:val="none" w:sz="0" w:space="0" w:color="auto"/>
            <w:bottom w:val="none" w:sz="0" w:space="0" w:color="auto"/>
            <w:right w:val="none" w:sz="0" w:space="0" w:color="auto"/>
          </w:divBdr>
          <w:divsChild>
            <w:div w:id="760877278">
              <w:marLeft w:val="0"/>
              <w:marRight w:val="0"/>
              <w:marTop w:val="0"/>
              <w:marBottom w:val="0"/>
              <w:divBdr>
                <w:top w:val="none" w:sz="0" w:space="0" w:color="auto"/>
                <w:left w:val="none" w:sz="0" w:space="0" w:color="auto"/>
                <w:bottom w:val="none" w:sz="0" w:space="0" w:color="auto"/>
                <w:right w:val="none" w:sz="0" w:space="0" w:color="auto"/>
              </w:divBdr>
            </w:div>
          </w:divsChild>
        </w:div>
        <w:div w:id="670840441">
          <w:marLeft w:val="0"/>
          <w:marRight w:val="0"/>
          <w:marTop w:val="300"/>
          <w:marBottom w:val="0"/>
          <w:divBdr>
            <w:top w:val="none" w:sz="0" w:space="0" w:color="auto"/>
            <w:left w:val="none" w:sz="0" w:space="0" w:color="auto"/>
            <w:bottom w:val="none" w:sz="0" w:space="0" w:color="auto"/>
            <w:right w:val="none" w:sz="0" w:space="0" w:color="auto"/>
          </w:divBdr>
          <w:divsChild>
            <w:div w:id="1556697465">
              <w:marLeft w:val="0"/>
              <w:marRight w:val="0"/>
              <w:marTop w:val="0"/>
              <w:marBottom w:val="0"/>
              <w:divBdr>
                <w:top w:val="none" w:sz="0" w:space="0" w:color="auto"/>
                <w:left w:val="none" w:sz="0" w:space="0" w:color="auto"/>
                <w:bottom w:val="none" w:sz="0" w:space="0" w:color="auto"/>
                <w:right w:val="none" w:sz="0" w:space="0" w:color="auto"/>
              </w:divBdr>
              <w:divsChild>
                <w:div w:id="16912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157451">
          <w:marLeft w:val="0"/>
          <w:marRight w:val="0"/>
          <w:marTop w:val="300"/>
          <w:marBottom w:val="0"/>
          <w:divBdr>
            <w:top w:val="none" w:sz="0" w:space="0" w:color="auto"/>
            <w:left w:val="none" w:sz="0" w:space="0" w:color="auto"/>
            <w:bottom w:val="none" w:sz="0" w:space="0" w:color="auto"/>
            <w:right w:val="none" w:sz="0" w:space="0" w:color="auto"/>
          </w:divBdr>
          <w:divsChild>
            <w:div w:id="1971327756">
              <w:marLeft w:val="0"/>
              <w:marRight w:val="0"/>
              <w:marTop w:val="0"/>
              <w:marBottom w:val="0"/>
              <w:divBdr>
                <w:top w:val="none" w:sz="0" w:space="0" w:color="auto"/>
                <w:left w:val="none" w:sz="0" w:space="0" w:color="auto"/>
                <w:bottom w:val="none" w:sz="0" w:space="0" w:color="auto"/>
                <w:right w:val="none" w:sz="0" w:space="0" w:color="auto"/>
              </w:divBdr>
              <w:divsChild>
                <w:div w:id="1709841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26493">
          <w:marLeft w:val="0"/>
          <w:marRight w:val="0"/>
          <w:marTop w:val="300"/>
          <w:marBottom w:val="0"/>
          <w:divBdr>
            <w:top w:val="none" w:sz="0" w:space="0" w:color="auto"/>
            <w:left w:val="none" w:sz="0" w:space="0" w:color="auto"/>
            <w:bottom w:val="none" w:sz="0" w:space="0" w:color="auto"/>
            <w:right w:val="none" w:sz="0" w:space="0" w:color="auto"/>
          </w:divBdr>
          <w:divsChild>
            <w:div w:id="1887445644">
              <w:marLeft w:val="0"/>
              <w:marRight w:val="0"/>
              <w:marTop w:val="0"/>
              <w:marBottom w:val="0"/>
              <w:divBdr>
                <w:top w:val="none" w:sz="0" w:space="0" w:color="auto"/>
                <w:left w:val="none" w:sz="0" w:space="0" w:color="auto"/>
                <w:bottom w:val="none" w:sz="0" w:space="0" w:color="auto"/>
                <w:right w:val="none" w:sz="0" w:space="0" w:color="auto"/>
              </w:divBdr>
              <w:divsChild>
                <w:div w:id="33503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72068">
          <w:marLeft w:val="0"/>
          <w:marRight w:val="0"/>
          <w:marTop w:val="300"/>
          <w:marBottom w:val="0"/>
          <w:divBdr>
            <w:top w:val="none" w:sz="0" w:space="0" w:color="auto"/>
            <w:left w:val="none" w:sz="0" w:space="0" w:color="auto"/>
            <w:bottom w:val="none" w:sz="0" w:space="0" w:color="auto"/>
            <w:right w:val="none" w:sz="0" w:space="0" w:color="auto"/>
          </w:divBdr>
          <w:divsChild>
            <w:div w:id="1069957006">
              <w:marLeft w:val="0"/>
              <w:marRight w:val="0"/>
              <w:marTop w:val="0"/>
              <w:marBottom w:val="0"/>
              <w:divBdr>
                <w:top w:val="none" w:sz="0" w:space="0" w:color="auto"/>
                <w:left w:val="none" w:sz="0" w:space="0" w:color="auto"/>
                <w:bottom w:val="none" w:sz="0" w:space="0" w:color="auto"/>
                <w:right w:val="none" w:sz="0" w:space="0" w:color="auto"/>
              </w:divBdr>
              <w:divsChild>
                <w:div w:id="140922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6494">
      <w:bodyDiv w:val="1"/>
      <w:marLeft w:val="0"/>
      <w:marRight w:val="0"/>
      <w:marTop w:val="0"/>
      <w:marBottom w:val="0"/>
      <w:divBdr>
        <w:top w:val="none" w:sz="0" w:space="0" w:color="auto"/>
        <w:left w:val="none" w:sz="0" w:space="0" w:color="auto"/>
        <w:bottom w:val="none" w:sz="0" w:space="0" w:color="auto"/>
        <w:right w:val="none" w:sz="0" w:space="0" w:color="auto"/>
      </w:divBdr>
      <w:divsChild>
        <w:div w:id="1586181567">
          <w:marLeft w:val="0"/>
          <w:marRight w:val="0"/>
          <w:marTop w:val="0"/>
          <w:marBottom w:val="0"/>
          <w:divBdr>
            <w:top w:val="none" w:sz="0" w:space="0" w:color="auto"/>
            <w:left w:val="none" w:sz="0" w:space="0" w:color="auto"/>
            <w:bottom w:val="none" w:sz="0" w:space="0" w:color="auto"/>
            <w:right w:val="none" w:sz="0" w:space="0" w:color="auto"/>
          </w:divBdr>
        </w:div>
        <w:div w:id="623388702">
          <w:marLeft w:val="0"/>
          <w:marRight w:val="0"/>
          <w:marTop w:val="0"/>
          <w:marBottom w:val="0"/>
          <w:divBdr>
            <w:top w:val="none" w:sz="0" w:space="0" w:color="auto"/>
            <w:left w:val="none" w:sz="0" w:space="0" w:color="auto"/>
            <w:bottom w:val="none" w:sz="0" w:space="0" w:color="auto"/>
            <w:right w:val="none" w:sz="0" w:space="0" w:color="auto"/>
          </w:divBdr>
          <w:divsChild>
            <w:div w:id="163981145">
              <w:marLeft w:val="0"/>
              <w:marRight w:val="0"/>
              <w:marTop w:val="0"/>
              <w:marBottom w:val="0"/>
              <w:divBdr>
                <w:top w:val="none" w:sz="0" w:space="0" w:color="auto"/>
                <w:left w:val="none" w:sz="0" w:space="0" w:color="auto"/>
                <w:bottom w:val="none" w:sz="0" w:space="0" w:color="auto"/>
                <w:right w:val="none" w:sz="0" w:space="0" w:color="auto"/>
              </w:divBdr>
            </w:div>
          </w:divsChild>
        </w:div>
        <w:div w:id="375587452">
          <w:marLeft w:val="0"/>
          <w:marRight w:val="0"/>
          <w:marTop w:val="0"/>
          <w:marBottom w:val="0"/>
          <w:divBdr>
            <w:top w:val="none" w:sz="0" w:space="0" w:color="auto"/>
            <w:left w:val="none" w:sz="0" w:space="0" w:color="auto"/>
            <w:bottom w:val="none" w:sz="0" w:space="0" w:color="auto"/>
            <w:right w:val="none" w:sz="0" w:space="0" w:color="auto"/>
          </w:divBdr>
        </w:div>
        <w:div w:id="800881686">
          <w:marLeft w:val="0"/>
          <w:marRight w:val="0"/>
          <w:marTop w:val="0"/>
          <w:marBottom w:val="0"/>
          <w:divBdr>
            <w:top w:val="none" w:sz="0" w:space="0" w:color="auto"/>
            <w:left w:val="none" w:sz="0" w:space="0" w:color="auto"/>
            <w:bottom w:val="none" w:sz="0" w:space="0" w:color="auto"/>
            <w:right w:val="none" w:sz="0" w:space="0" w:color="auto"/>
          </w:divBdr>
          <w:divsChild>
            <w:div w:id="1415131898">
              <w:marLeft w:val="0"/>
              <w:marRight w:val="0"/>
              <w:marTop w:val="0"/>
              <w:marBottom w:val="0"/>
              <w:divBdr>
                <w:top w:val="none" w:sz="0" w:space="0" w:color="auto"/>
                <w:left w:val="none" w:sz="0" w:space="0" w:color="auto"/>
                <w:bottom w:val="none" w:sz="0" w:space="0" w:color="auto"/>
                <w:right w:val="none" w:sz="0" w:space="0" w:color="auto"/>
              </w:divBdr>
            </w:div>
          </w:divsChild>
        </w:div>
        <w:div w:id="192839508">
          <w:marLeft w:val="0"/>
          <w:marRight w:val="0"/>
          <w:marTop w:val="0"/>
          <w:marBottom w:val="0"/>
          <w:divBdr>
            <w:top w:val="none" w:sz="0" w:space="0" w:color="auto"/>
            <w:left w:val="none" w:sz="0" w:space="0" w:color="auto"/>
            <w:bottom w:val="none" w:sz="0" w:space="0" w:color="auto"/>
            <w:right w:val="none" w:sz="0" w:space="0" w:color="auto"/>
          </w:divBdr>
        </w:div>
        <w:div w:id="161895032">
          <w:marLeft w:val="0"/>
          <w:marRight w:val="0"/>
          <w:marTop w:val="0"/>
          <w:marBottom w:val="0"/>
          <w:divBdr>
            <w:top w:val="none" w:sz="0" w:space="0" w:color="auto"/>
            <w:left w:val="none" w:sz="0" w:space="0" w:color="auto"/>
            <w:bottom w:val="none" w:sz="0" w:space="0" w:color="auto"/>
            <w:right w:val="none" w:sz="0" w:space="0" w:color="auto"/>
          </w:divBdr>
          <w:divsChild>
            <w:div w:id="1467770981">
              <w:marLeft w:val="0"/>
              <w:marRight w:val="0"/>
              <w:marTop w:val="0"/>
              <w:marBottom w:val="0"/>
              <w:divBdr>
                <w:top w:val="none" w:sz="0" w:space="0" w:color="auto"/>
                <w:left w:val="none" w:sz="0" w:space="0" w:color="auto"/>
                <w:bottom w:val="none" w:sz="0" w:space="0" w:color="auto"/>
                <w:right w:val="none" w:sz="0" w:space="0" w:color="auto"/>
              </w:divBdr>
            </w:div>
          </w:divsChild>
        </w:div>
        <w:div w:id="1896577918">
          <w:marLeft w:val="0"/>
          <w:marRight w:val="0"/>
          <w:marTop w:val="0"/>
          <w:marBottom w:val="0"/>
          <w:divBdr>
            <w:top w:val="none" w:sz="0" w:space="0" w:color="auto"/>
            <w:left w:val="none" w:sz="0" w:space="0" w:color="auto"/>
            <w:bottom w:val="none" w:sz="0" w:space="0" w:color="auto"/>
            <w:right w:val="none" w:sz="0" w:space="0" w:color="auto"/>
          </w:divBdr>
        </w:div>
        <w:div w:id="1944874558">
          <w:marLeft w:val="0"/>
          <w:marRight w:val="0"/>
          <w:marTop w:val="0"/>
          <w:marBottom w:val="0"/>
          <w:divBdr>
            <w:top w:val="none" w:sz="0" w:space="0" w:color="auto"/>
            <w:left w:val="none" w:sz="0" w:space="0" w:color="auto"/>
            <w:bottom w:val="none" w:sz="0" w:space="0" w:color="auto"/>
            <w:right w:val="none" w:sz="0" w:space="0" w:color="auto"/>
          </w:divBdr>
          <w:divsChild>
            <w:div w:id="873537254">
              <w:marLeft w:val="0"/>
              <w:marRight w:val="0"/>
              <w:marTop w:val="0"/>
              <w:marBottom w:val="0"/>
              <w:divBdr>
                <w:top w:val="none" w:sz="0" w:space="0" w:color="auto"/>
                <w:left w:val="none" w:sz="0" w:space="0" w:color="auto"/>
                <w:bottom w:val="none" w:sz="0" w:space="0" w:color="auto"/>
                <w:right w:val="none" w:sz="0" w:space="0" w:color="auto"/>
              </w:divBdr>
            </w:div>
          </w:divsChild>
        </w:div>
        <w:div w:id="1611011829">
          <w:marLeft w:val="0"/>
          <w:marRight w:val="0"/>
          <w:marTop w:val="0"/>
          <w:marBottom w:val="0"/>
          <w:divBdr>
            <w:top w:val="none" w:sz="0" w:space="0" w:color="auto"/>
            <w:left w:val="none" w:sz="0" w:space="0" w:color="auto"/>
            <w:bottom w:val="none" w:sz="0" w:space="0" w:color="auto"/>
            <w:right w:val="none" w:sz="0" w:space="0" w:color="auto"/>
          </w:divBdr>
        </w:div>
        <w:div w:id="1237007458">
          <w:marLeft w:val="0"/>
          <w:marRight w:val="0"/>
          <w:marTop w:val="0"/>
          <w:marBottom w:val="0"/>
          <w:divBdr>
            <w:top w:val="none" w:sz="0" w:space="0" w:color="auto"/>
            <w:left w:val="none" w:sz="0" w:space="0" w:color="auto"/>
            <w:bottom w:val="none" w:sz="0" w:space="0" w:color="auto"/>
            <w:right w:val="none" w:sz="0" w:space="0" w:color="auto"/>
          </w:divBdr>
          <w:divsChild>
            <w:div w:id="1367027380">
              <w:marLeft w:val="0"/>
              <w:marRight w:val="0"/>
              <w:marTop w:val="0"/>
              <w:marBottom w:val="0"/>
              <w:divBdr>
                <w:top w:val="none" w:sz="0" w:space="0" w:color="auto"/>
                <w:left w:val="none" w:sz="0" w:space="0" w:color="auto"/>
                <w:bottom w:val="none" w:sz="0" w:space="0" w:color="auto"/>
                <w:right w:val="none" w:sz="0" w:space="0" w:color="auto"/>
              </w:divBdr>
            </w:div>
          </w:divsChild>
        </w:div>
        <w:div w:id="612518943">
          <w:marLeft w:val="0"/>
          <w:marRight w:val="0"/>
          <w:marTop w:val="0"/>
          <w:marBottom w:val="0"/>
          <w:divBdr>
            <w:top w:val="none" w:sz="0" w:space="0" w:color="auto"/>
            <w:left w:val="none" w:sz="0" w:space="0" w:color="auto"/>
            <w:bottom w:val="none" w:sz="0" w:space="0" w:color="auto"/>
            <w:right w:val="none" w:sz="0" w:space="0" w:color="auto"/>
          </w:divBdr>
        </w:div>
        <w:div w:id="327711151">
          <w:marLeft w:val="0"/>
          <w:marRight w:val="0"/>
          <w:marTop w:val="0"/>
          <w:marBottom w:val="0"/>
          <w:divBdr>
            <w:top w:val="none" w:sz="0" w:space="0" w:color="auto"/>
            <w:left w:val="none" w:sz="0" w:space="0" w:color="auto"/>
            <w:bottom w:val="none" w:sz="0" w:space="0" w:color="auto"/>
            <w:right w:val="none" w:sz="0" w:space="0" w:color="auto"/>
          </w:divBdr>
          <w:divsChild>
            <w:div w:id="1780221839">
              <w:marLeft w:val="0"/>
              <w:marRight w:val="0"/>
              <w:marTop w:val="0"/>
              <w:marBottom w:val="0"/>
              <w:divBdr>
                <w:top w:val="none" w:sz="0" w:space="0" w:color="auto"/>
                <w:left w:val="none" w:sz="0" w:space="0" w:color="auto"/>
                <w:bottom w:val="none" w:sz="0" w:space="0" w:color="auto"/>
                <w:right w:val="none" w:sz="0" w:space="0" w:color="auto"/>
              </w:divBdr>
            </w:div>
          </w:divsChild>
        </w:div>
        <w:div w:id="1625967466">
          <w:marLeft w:val="0"/>
          <w:marRight w:val="0"/>
          <w:marTop w:val="0"/>
          <w:marBottom w:val="0"/>
          <w:divBdr>
            <w:top w:val="none" w:sz="0" w:space="0" w:color="auto"/>
            <w:left w:val="none" w:sz="0" w:space="0" w:color="auto"/>
            <w:bottom w:val="none" w:sz="0" w:space="0" w:color="auto"/>
            <w:right w:val="none" w:sz="0" w:space="0" w:color="auto"/>
          </w:divBdr>
        </w:div>
        <w:div w:id="203177099">
          <w:marLeft w:val="0"/>
          <w:marRight w:val="0"/>
          <w:marTop w:val="0"/>
          <w:marBottom w:val="0"/>
          <w:divBdr>
            <w:top w:val="none" w:sz="0" w:space="0" w:color="auto"/>
            <w:left w:val="none" w:sz="0" w:space="0" w:color="auto"/>
            <w:bottom w:val="none" w:sz="0" w:space="0" w:color="auto"/>
            <w:right w:val="none" w:sz="0" w:space="0" w:color="auto"/>
          </w:divBdr>
          <w:divsChild>
            <w:div w:id="1018508385">
              <w:marLeft w:val="0"/>
              <w:marRight w:val="0"/>
              <w:marTop w:val="0"/>
              <w:marBottom w:val="0"/>
              <w:divBdr>
                <w:top w:val="none" w:sz="0" w:space="0" w:color="auto"/>
                <w:left w:val="none" w:sz="0" w:space="0" w:color="auto"/>
                <w:bottom w:val="none" w:sz="0" w:space="0" w:color="auto"/>
                <w:right w:val="none" w:sz="0" w:space="0" w:color="auto"/>
              </w:divBdr>
            </w:div>
          </w:divsChild>
        </w:div>
        <w:div w:id="995380269">
          <w:marLeft w:val="0"/>
          <w:marRight w:val="0"/>
          <w:marTop w:val="300"/>
          <w:marBottom w:val="0"/>
          <w:divBdr>
            <w:top w:val="none" w:sz="0" w:space="0" w:color="auto"/>
            <w:left w:val="none" w:sz="0" w:space="0" w:color="auto"/>
            <w:bottom w:val="none" w:sz="0" w:space="0" w:color="auto"/>
            <w:right w:val="none" w:sz="0" w:space="0" w:color="auto"/>
          </w:divBdr>
          <w:divsChild>
            <w:div w:id="980622323">
              <w:marLeft w:val="0"/>
              <w:marRight w:val="0"/>
              <w:marTop w:val="0"/>
              <w:marBottom w:val="0"/>
              <w:divBdr>
                <w:top w:val="none" w:sz="0" w:space="0" w:color="auto"/>
                <w:left w:val="none" w:sz="0" w:space="0" w:color="auto"/>
                <w:bottom w:val="none" w:sz="0" w:space="0" w:color="auto"/>
                <w:right w:val="none" w:sz="0" w:space="0" w:color="auto"/>
              </w:divBdr>
              <w:divsChild>
                <w:div w:id="73855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49507">
          <w:marLeft w:val="0"/>
          <w:marRight w:val="0"/>
          <w:marTop w:val="300"/>
          <w:marBottom w:val="0"/>
          <w:divBdr>
            <w:top w:val="none" w:sz="0" w:space="0" w:color="auto"/>
            <w:left w:val="none" w:sz="0" w:space="0" w:color="auto"/>
            <w:bottom w:val="none" w:sz="0" w:space="0" w:color="auto"/>
            <w:right w:val="none" w:sz="0" w:space="0" w:color="auto"/>
          </w:divBdr>
          <w:divsChild>
            <w:div w:id="574439075">
              <w:marLeft w:val="0"/>
              <w:marRight w:val="0"/>
              <w:marTop w:val="0"/>
              <w:marBottom w:val="0"/>
              <w:divBdr>
                <w:top w:val="none" w:sz="0" w:space="0" w:color="auto"/>
                <w:left w:val="none" w:sz="0" w:space="0" w:color="auto"/>
                <w:bottom w:val="none" w:sz="0" w:space="0" w:color="auto"/>
                <w:right w:val="none" w:sz="0" w:space="0" w:color="auto"/>
              </w:divBdr>
              <w:divsChild>
                <w:div w:id="206340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05594">
          <w:marLeft w:val="0"/>
          <w:marRight w:val="0"/>
          <w:marTop w:val="300"/>
          <w:marBottom w:val="0"/>
          <w:divBdr>
            <w:top w:val="none" w:sz="0" w:space="0" w:color="auto"/>
            <w:left w:val="none" w:sz="0" w:space="0" w:color="auto"/>
            <w:bottom w:val="none" w:sz="0" w:space="0" w:color="auto"/>
            <w:right w:val="none" w:sz="0" w:space="0" w:color="auto"/>
          </w:divBdr>
          <w:divsChild>
            <w:div w:id="707486633">
              <w:marLeft w:val="0"/>
              <w:marRight w:val="0"/>
              <w:marTop w:val="0"/>
              <w:marBottom w:val="0"/>
              <w:divBdr>
                <w:top w:val="none" w:sz="0" w:space="0" w:color="auto"/>
                <w:left w:val="none" w:sz="0" w:space="0" w:color="auto"/>
                <w:bottom w:val="none" w:sz="0" w:space="0" w:color="auto"/>
                <w:right w:val="none" w:sz="0" w:space="0" w:color="auto"/>
              </w:divBdr>
              <w:divsChild>
                <w:div w:id="1590115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0729">
          <w:marLeft w:val="0"/>
          <w:marRight w:val="0"/>
          <w:marTop w:val="300"/>
          <w:marBottom w:val="0"/>
          <w:divBdr>
            <w:top w:val="none" w:sz="0" w:space="0" w:color="auto"/>
            <w:left w:val="none" w:sz="0" w:space="0" w:color="auto"/>
            <w:bottom w:val="none" w:sz="0" w:space="0" w:color="auto"/>
            <w:right w:val="none" w:sz="0" w:space="0" w:color="auto"/>
          </w:divBdr>
          <w:divsChild>
            <w:div w:id="802695699">
              <w:marLeft w:val="0"/>
              <w:marRight w:val="0"/>
              <w:marTop w:val="0"/>
              <w:marBottom w:val="0"/>
              <w:divBdr>
                <w:top w:val="none" w:sz="0" w:space="0" w:color="auto"/>
                <w:left w:val="none" w:sz="0" w:space="0" w:color="auto"/>
                <w:bottom w:val="none" w:sz="0" w:space="0" w:color="auto"/>
                <w:right w:val="none" w:sz="0" w:space="0" w:color="auto"/>
              </w:divBdr>
              <w:divsChild>
                <w:div w:id="159543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803496">
      <w:bodyDiv w:val="1"/>
      <w:marLeft w:val="0"/>
      <w:marRight w:val="0"/>
      <w:marTop w:val="0"/>
      <w:marBottom w:val="0"/>
      <w:divBdr>
        <w:top w:val="none" w:sz="0" w:space="0" w:color="auto"/>
        <w:left w:val="none" w:sz="0" w:space="0" w:color="auto"/>
        <w:bottom w:val="none" w:sz="0" w:space="0" w:color="auto"/>
        <w:right w:val="none" w:sz="0" w:space="0" w:color="auto"/>
      </w:divBdr>
      <w:divsChild>
        <w:div w:id="2023311826">
          <w:marLeft w:val="0"/>
          <w:marRight w:val="0"/>
          <w:marTop w:val="0"/>
          <w:marBottom w:val="0"/>
          <w:divBdr>
            <w:top w:val="none" w:sz="0" w:space="0" w:color="auto"/>
            <w:left w:val="none" w:sz="0" w:space="0" w:color="auto"/>
            <w:bottom w:val="none" w:sz="0" w:space="0" w:color="auto"/>
            <w:right w:val="none" w:sz="0" w:space="0" w:color="auto"/>
          </w:divBdr>
        </w:div>
        <w:div w:id="739329554">
          <w:marLeft w:val="0"/>
          <w:marRight w:val="0"/>
          <w:marTop w:val="0"/>
          <w:marBottom w:val="0"/>
          <w:divBdr>
            <w:top w:val="none" w:sz="0" w:space="0" w:color="auto"/>
            <w:left w:val="none" w:sz="0" w:space="0" w:color="auto"/>
            <w:bottom w:val="none" w:sz="0" w:space="0" w:color="auto"/>
            <w:right w:val="none" w:sz="0" w:space="0" w:color="auto"/>
          </w:divBdr>
          <w:divsChild>
            <w:div w:id="490565247">
              <w:marLeft w:val="0"/>
              <w:marRight w:val="0"/>
              <w:marTop w:val="0"/>
              <w:marBottom w:val="0"/>
              <w:divBdr>
                <w:top w:val="none" w:sz="0" w:space="0" w:color="auto"/>
                <w:left w:val="none" w:sz="0" w:space="0" w:color="auto"/>
                <w:bottom w:val="none" w:sz="0" w:space="0" w:color="auto"/>
                <w:right w:val="none" w:sz="0" w:space="0" w:color="auto"/>
              </w:divBdr>
            </w:div>
          </w:divsChild>
        </w:div>
        <w:div w:id="1038432009">
          <w:marLeft w:val="0"/>
          <w:marRight w:val="0"/>
          <w:marTop w:val="0"/>
          <w:marBottom w:val="0"/>
          <w:divBdr>
            <w:top w:val="none" w:sz="0" w:space="0" w:color="auto"/>
            <w:left w:val="none" w:sz="0" w:space="0" w:color="auto"/>
            <w:bottom w:val="none" w:sz="0" w:space="0" w:color="auto"/>
            <w:right w:val="none" w:sz="0" w:space="0" w:color="auto"/>
          </w:divBdr>
        </w:div>
        <w:div w:id="1327703728">
          <w:marLeft w:val="0"/>
          <w:marRight w:val="0"/>
          <w:marTop w:val="0"/>
          <w:marBottom w:val="0"/>
          <w:divBdr>
            <w:top w:val="none" w:sz="0" w:space="0" w:color="auto"/>
            <w:left w:val="none" w:sz="0" w:space="0" w:color="auto"/>
            <w:bottom w:val="none" w:sz="0" w:space="0" w:color="auto"/>
            <w:right w:val="none" w:sz="0" w:space="0" w:color="auto"/>
          </w:divBdr>
          <w:divsChild>
            <w:div w:id="1629630539">
              <w:marLeft w:val="0"/>
              <w:marRight w:val="0"/>
              <w:marTop w:val="0"/>
              <w:marBottom w:val="0"/>
              <w:divBdr>
                <w:top w:val="none" w:sz="0" w:space="0" w:color="auto"/>
                <w:left w:val="none" w:sz="0" w:space="0" w:color="auto"/>
                <w:bottom w:val="none" w:sz="0" w:space="0" w:color="auto"/>
                <w:right w:val="none" w:sz="0" w:space="0" w:color="auto"/>
              </w:divBdr>
            </w:div>
          </w:divsChild>
        </w:div>
        <w:div w:id="969555792">
          <w:marLeft w:val="0"/>
          <w:marRight w:val="0"/>
          <w:marTop w:val="0"/>
          <w:marBottom w:val="0"/>
          <w:divBdr>
            <w:top w:val="none" w:sz="0" w:space="0" w:color="auto"/>
            <w:left w:val="none" w:sz="0" w:space="0" w:color="auto"/>
            <w:bottom w:val="none" w:sz="0" w:space="0" w:color="auto"/>
            <w:right w:val="none" w:sz="0" w:space="0" w:color="auto"/>
          </w:divBdr>
        </w:div>
        <w:div w:id="1634672370">
          <w:marLeft w:val="0"/>
          <w:marRight w:val="0"/>
          <w:marTop w:val="0"/>
          <w:marBottom w:val="0"/>
          <w:divBdr>
            <w:top w:val="none" w:sz="0" w:space="0" w:color="auto"/>
            <w:left w:val="none" w:sz="0" w:space="0" w:color="auto"/>
            <w:bottom w:val="none" w:sz="0" w:space="0" w:color="auto"/>
            <w:right w:val="none" w:sz="0" w:space="0" w:color="auto"/>
          </w:divBdr>
          <w:divsChild>
            <w:div w:id="1873372960">
              <w:marLeft w:val="0"/>
              <w:marRight w:val="0"/>
              <w:marTop w:val="0"/>
              <w:marBottom w:val="0"/>
              <w:divBdr>
                <w:top w:val="none" w:sz="0" w:space="0" w:color="auto"/>
                <w:left w:val="none" w:sz="0" w:space="0" w:color="auto"/>
                <w:bottom w:val="none" w:sz="0" w:space="0" w:color="auto"/>
                <w:right w:val="none" w:sz="0" w:space="0" w:color="auto"/>
              </w:divBdr>
            </w:div>
          </w:divsChild>
        </w:div>
        <w:div w:id="1029842415">
          <w:marLeft w:val="0"/>
          <w:marRight w:val="0"/>
          <w:marTop w:val="0"/>
          <w:marBottom w:val="0"/>
          <w:divBdr>
            <w:top w:val="none" w:sz="0" w:space="0" w:color="auto"/>
            <w:left w:val="none" w:sz="0" w:space="0" w:color="auto"/>
            <w:bottom w:val="none" w:sz="0" w:space="0" w:color="auto"/>
            <w:right w:val="none" w:sz="0" w:space="0" w:color="auto"/>
          </w:divBdr>
        </w:div>
        <w:div w:id="1924676687">
          <w:marLeft w:val="0"/>
          <w:marRight w:val="0"/>
          <w:marTop w:val="0"/>
          <w:marBottom w:val="0"/>
          <w:divBdr>
            <w:top w:val="none" w:sz="0" w:space="0" w:color="auto"/>
            <w:left w:val="none" w:sz="0" w:space="0" w:color="auto"/>
            <w:bottom w:val="none" w:sz="0" w:space="0" w:color="auto"/>
            <w:right w:val="none" w:sz="0" w:space="0" w:color="auto"/>
          </w:divBdr>
          <w:divsChild>
            <w:div w:id="1402170308">
              <w:marLeft w:val="0"/>
              <w:marRight w:val="0"/>
              <w:marTop w:val="0"/>
              <w:marBottom w:val="0"/>
              <w:divBdr>
                <w:top w:val="none" w:sz="0" w:space="0" w:color="auto"/>
                <w:left w:val="none" w:sz="0" w:space="0" w:color="auto"/>
                <w:bottom w:val="none" w:sz="0" w:space="0" w:color="auto"/>
                <w:right w:val="none" w:sz="0" w:space="0" w:color="auto"/>
              </w:divBdr>
            </w:div>
          </w:divsChild>
        </w:div>
        <w:div w:id="1011107288">
          <w:marLeft w:val="0"/>
          <w:marRight w:val="0"/>
          <w:marTop w:val="0"/>
          <w:marBottom w:val="0"/>
          <w:divBdr>
            <w:top w:val="none" w:sz="0" w:space="0" w:color="auto"/>
            <w:left w:val="none" w:sz="0" w:space="0" w:color="auto"/>
            <w:bottom w:val="none" w:sz="0" w:space="0" w:color="auto"/>
            <w:right w:val="none" w:sz="0" w:space="0" w:color="auto"/>
          </w:divBdr>
        </w:div>
        <w:div w:id="181238305">
          <w:marLeft w:val="0"/>
          <w:marRight w:val="0"/>
          <w:marTop w:val="0"/>
          <w:marBottom w:val="0"/>
          <w:divBdr>
            <w:top w:val="none" w:sz="0" w:space="0" w:color="auto"/>
            <w:left w:val="none" w:sz="0" w:space="0" w:color="auto"/>
            <w:bottom w:val="none" w:sz="0" w:space="0" w:color="auto"/>
            <w:right w:val="none" w:sz="0" w:space="0" w:color="auto"/>
          </w:divBdr>
          <w:divsChild>
            <w:div w:id="284238514">
              <w:marLeft w:val="0"/>
              <w:marRight w:val="0"/>
              <w:marTop w:val="0"/>
              <w:marBottom w:val="0"/>
              <w:divBdr>
                <w:top w:val="none" w:sz="0" w:space="0" w:color="auto"/>
                <w:left w:val="none" w:sz="0" w:space="0" w:color="auto"/>
                <w:bottom w:val="none" w:sz="0" w:space="0" w:color="auto"/>
                <w:right w:val="none" w:sz="0" w:space="0" w:color="auto"/>
              </w:divBdr>
            </w:div>
          </w:divsChild>
        </w:div>
        <w:div w:id="1815945083">
          <w:marLeft w:val="0"/>
          <w:marRight w:val="0"/>
          <w:marTop w:val="0"/>
          <w:marBottom w:val="0"/>
          <w:divBdr>
            <w:top w:val="none" w:sz="0" w:space="0" w:color="auto"/>
            <w:left w:val="none" w:sz="0" w:space="0" w:color="auto"/>
            <w:bottom w:val="none" w:sz="0" w:space="0" w:color="auto"/>
            <w:right w:val="none" w:sz="0" w:space="0" w:color="auto"/>
          </w:divBdr>
        </w:div>
        <w:div w:id="2000307408">
          <w:marLeft w:val="0"/>
          <w:marRight w:val="0"/>
          <w:marTop w:val="0"/>
          <w:marBottom w:val="0"/>
          <w:divBdr>
            <w:top w:val="none" w:sz="0" w:space="0" w:color="auto"/>
            <w:left w:val="none" w:sz="0" w:space="0" w:color="auto"/>
            <w:bottom w:val="none" w:sz="0" w:space="0" w:color="auto"/>
            <w:right w:val="none" w:sz="0" w:space="0" w:color="auto"/>
          </w:divBdr>
          <w:divsChild>
            <w:div w:id="1186410429">
              <w:marLeft w:val="0"/>
              <w:marRight w:val="0"/>
              <w:marTop w:val="0"/>
              <w:marBottom w:val="0"/>
              <w:divBdr>
                <w:top w:val="none" w:sz="0" w:space="0" w:color="auto"/>
                <w:left w:val="none" w:sz="0" w:space="0" w:color="auto"/>
                <w:bottom w:val="none" w:sz="0" w:space="0" w:color="auto"/>
                <w:right w:val="none" w:sz="0" w:space="0" w:color="auto"/>
              </w:divBdr>
            </w:div>
          </w:divsChild>
        </w:div>
        <w:div w:id="105201548">
          <w:marLeft w:val="0"/>
          <w:marRight w:val="0"/>
          <w:marTop w:val="0"/>
          <w:marBottom w:val="0"/>
          <w:divBdr>
            <w:top w:val="none" w:sz="0" w:space="0" w:color="auto"/>
            <w:left w:val="none" w:sz="0" w:space="0" w:color="auto"/>
            <w:bottom w:val="none" w:sz="0" w:space="0" w:color="auto"/>
            <w:right w:val="none" w:sz="0" w:space="0" w:color="auto"/>
          </w:divBdr>
        </w:div>
        <w:div w:id="582882795">
          <w:marLeft w:val="0"/>
          <w:marRight w:val="0"/>
          <w:marTop w:val="0"/>
          <w:marBottom w:val="0"/>
          <w:divBdr>
            <w:top w:val="none" w:sz="0" w:space="0" w:color="auto"/>
            <w:left w:val="none" w:sz="0" w:space="0" w:color="auto"/>
            <w:bottom w:val="none" w:sz="0" w:space="0" w:color="auto"/>
            <w:right w:val="none" w:sz="0" w:space="0" w:color="auto"/>
          </w:divBdr>
          <w:divsChild>
            <w:div w:id="92633477">
              <w:marLeft w:val="0"/>
              <w:marRight w:val="0"/>
              <w:marTop w:val="0"/>
              <w:marBottom w:val="0"/>
              <w:divBdr>
                <w:top w:val="none" w:sz="0" w:space="0" w:color="auto"/>
                <w:left w:val="none" w:sz="0" w:space="0" w:color="auto"/>
                <w:bottom w:val="none" w:sz="0" w:space="0" w:color="auto"/>
                <w:right w:val="none" w:sz="0" w:space="0" w:color="auto"/>
              </w:divBdr>
            </w:div>
          </w:divsChild>
        </w:div>
        <w:div w:id="316108400">
          <w:marLeft w:val="0"/>
          <w:marRight w:val="0"/>
          <w:marTop w:val="300"/>
          <w:marBottom w:val="0"/>
          <w:divBdr>
            <w:top w:val="none" w:sz="0" w:space="0" w:color="auto"/>
            <w:left w:val="none" w:sz="0" w:space="0" w:color="auto"/>
            <w:bottom w:val="none" w:sz="0" w:space="0" w:color="auto"/>
            <w:right w:val="none" w:sz="0" w:space="0" w:color="auto"/>
          </w:divBdr>
          <w:divsChild>
            <w:div w:id="613024495">
              <w:marLeft w:val="0"/>
              <w:marRight w:val="0"/>
              <w:marTop w:val="0"/>
              <w:marBottom w:val="0"/>
              <w:divBdr>
                <w:top w:val="none" w:sz="0" w:space="0" w:color="auto"/>
                <w:left w:val="none" w:sz="0" w:space="0" w:color="auto"/>
                <w:bottom w:val="none" w:sz="0" w:space="0" w:color="auto"/>
                <w:right w:val="none" w:sz="0" w:space="0" w:color="auto"/>
              </w:divBdr>
              <w:divsChild>
                <w:div w:id="151954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782630">
          <w:marLeft w:val="0"/>
          <w:marRight w:val="0"/>
          <w:marTop w:val="300"/>
          <w:marBottom w:val="0"/>
          <w:divBdr>
            <w:top w:val="none" w:sz="0" w:space="0" w:color="auto"/>
            <w:left w:val="none" w:sz="0" w:space="0" w:color="auto"/>
            <w:bottom w:val="none" w:sz="0" w:space="0" w:color="auto"/>
            <w:right w:val="none" w:sz="0" w:space="0" w:color="auto"/>
          </w:divBdr>
          <w:divsChild>
            <w:div w:id="633219417">
              <w:marLeft w:val="0"/>
              <w:marRight w:val="0"/>
              <w:marTop w:val="0"/>
              <w:marBottom w:val="0"/>
              <w:divBdr>
                <w:top w:val="none" w:sz="0" w:space="0" w:color="auto"/>
                <w:left w:val="none" w:sz="0" w:space="0" w:color="auto"/>
                <w:bottom w:val="none" w:sz="0" w:space="0" w:color="auto"/>
                <w:right w:val="none" w:sz="0" w:space="0" w:color="auto"/>
              </w:divBdr>
              <w:divsChild>
                <w:div w:id="165710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183282">
          <w:marLeft w:val="0"/>
          <w:marRight w:val="0"/>
          <w:marTop w:val="300"/>
          <w:marBottom w:val="0"/>
          <w:divBdr>
            <w:top w:val="none" w:sz="0" w:space="0" w:color="auto"/>
            <w:left w:val="none" w:sz="0" w:space="0" w:color="auto"/>
            <w:bottom w:val="none" w:sz="0" w:space="0" w:color="auto"/>
            <w:right w:val="none" w:sz="0" w:space="0" w:color="auto"/>
          </w:divBdr>
          <w:divsChild>
            <w:div w:id="622274810">
              <w:marLeft w:val="0"/>
              <w:marRight w:val="0"/>
              <w:marTop w:val="0"/>
              <w:marBottom w:val="0"/>
              <w:divBdr>
                <w:top w:val="none" w:sz="0" w:space="0" w:color="auto"/>
                <w:left w:val="none" w:sz="0" w:space="0" w:color="auto"/>
                <w:bottom w:val="none" w:sz="0" w:space="0" w:color="auto"/>
                <w:right w:val="none" w:sz="0" w:space="0" w:color="auto"/>
              </w:divBdr>
              <w:divsChild>
                <w:div w:id="11829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1138">
          <w:marLeft w:val="0"/>
          <w:marRight w:val="0"/>
          <w:marTop w:val="300"/>
          <w:marBottom w:val="0"/>
          <w:divBdr>
            <w:top w:val="none" w:sz="0" w:space="0" w:color="auto"/>
            <w:left w:val="none" w:sz="0" w:space="0" w:color="auto"/>
            <w:bottom w:val="none" w:sz="0" w:space="0" w:color="auto"/>
            <w:right w:val="none" w:sz="0" w:space="0" w:color="auto"/>
          </w:divBdr>
          <w:divsChild>
            <w:div w:id="1897158504">
              <w:marLeft w:val="0"/>
              <w:marRight w:val="0"/>
              <w:marTop w:val="0"/>
              <w:marBottom w:val="0"/>
              <w:divBdr>
                <w:top w:val="none" w:sz="0" w:space="0" w:color="auto"/>
                <w:left w:val="none" w:sz="0" w:space="0" w:color="auto"/>
                <w:bottom w:val="none" w:sz="0" w:space="0" w:color="auto"/>
                <w:right w:val="none" w:sz="0" w:space="0" w:color="auto"/>
              </w:divBdr>
              <w:divsChild>
                <w:div w:id="1827895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02444">
      <w:bodyDiv w:val="1"/>
      <w:marLeft w:val="0"/>
      <w:marRight w:val="0"/>
      <w:marTop w:val="0"/>
      <w:marBottom w:val="0"/>
      <w:divBdr>
        <w:top w:val="none" w:sz="0" w:space="0" w:color="auto"/>
        <w:left w:val="none" w:sz="0" w:space="0" w:color="auto"/>
        <w:bottom w:val="none" w:sz="0" w:space="0" w:color="auto"/>
        <w:right w:val="none" w:sz="0" w:space="0" w:color="auto"/>
      </w:divBdr>
      <w:divsChild>
        <w:div w:id="280192621">
          <w:marLeft w:val="0"/>
          <w:marRight w:val="0"/>
          <w:marTop w:val="0"/>
          <w:marBottom w:val="0"/>
          <w:divBdr>
            <w:top w:val="none" w:sz="0" w:space="0" w:color="auto"/>
            <w:left w:val="none" w:sz="0" w:space="0" w:color="auto"/>
            <w:bottom w:val="none" w:sz="0" w:space="0" w:color="auto"/>
            <w:right w:val="none" w:sz="0" w:space="0" w:color="auto"/>
          </w:divBdr>
        </w:div>
        <w:div w:id="1185826349">
          <w:marLeft w:val="0"/>
          <w:marRight w:val="0"/>
          <w:marTop w:val="0"/>
          <w:marBottom w:val="0"/>
          <w:divBdr>
            <w:top w:val="none" w:sz="0" w:space="0" w:color="auto"/>
            <w:left w:val="none" w:sz="0" w:space="0" w:color="auto"/>
            <w:bottom w:val="none" w:sz="0" w:space="0" w:color="auto"/>
            <w:right w:val="none" w:sz="0" w:space="0" w:color="auto"/>
          </w:divBdr>
          <w:divsChild>
            <w:div w:id="2038771654">
              <w:marLeft w:val="0"/>
              <w:marRight w:val="0"/>
              <w:marTop w:val="0"/>
              <w:marBottom w:val="0"/>
              <w:divBdr>
                <w:top w:val="none" w:sz="0" w:space="0" w:color="auto"/>
                <w:left w:val="none" w:sz="0" w:space="0" w:color="auto"/>
                <w:bottom w:val="none" w:sz="0" w:space="0" w:color="auto"/>
                <w:right w:val="none" w:sz="0" w:space="0" w:color="auto"/>
              </w:divBdr>
            </w:div>
          </w:divsChild>
        </w:div>
        <w:div w:id="1435902826">
          <w:marLeft w:val="0"/>
          <w:marRight w:val="0"/>
          <w:marTop w:val="0"/>
          <w:marBottom w:val="0"/>
          <w:divBdr>
            <w:top w:val="none" w:sz="0" w:space="0" w:color="auto"/>
            <w:left w:val="none" w:sz="0" w:space="0" w:color="auto"/>
            <w:bottom w:val="none" w:sz="0" w:space="0" w:color="auto"/>
            <w:right w:val="none" w:sz="0" w:space="0" w:color="auto"/>
          </w:divBdr>
        </w:div>
        <w:div w:id="1689212389">
          <w:marLeft w:val="0"/>
          <w:marRight w:val="0"/>
          <w:marTop w:val="0"/>
          <w:marBottom w:val="0"/>
          <w:divBdr>
            <w:top w:val="none" w:sz="0" w:space="0" w:color="auto"/>
            <w:left w:val="none" w:sz="0" w:space="0" w:color="auto"/>
            <w:bottom w:val="none" w:sz="0" w:space="0" w:color="auto"/>
            <w:right w:val="none" w:sz="0" w:space="0" w:color="auto"/>
          </w:divBdr>
          <w:divsChild>
            <w:div w:id="900482609">
              <w:marLeft w:val="0"/>
              <w:marRight w:val="0"/>
              <w:marTop w:val="0"/>
              <w:marBottom w:val="0"/>
              <w:divBdr>
                <w:top w:val="none" w:sz="0" w:space="0" w:color="auto"/>
                <w:left w:val="none" w:sz="0" w:space="0" w:color="auto"/>
                <w:bottom w:val="none" w:sz="0" w:space="0" w:color="auto"/>
                <w:right w:val="none" w:sz="0" w:space="0" w:color="auto"/>
              </w:divBdr>
            </w:div>
          </w:divsChild>
        </w:div>
        <w:div w:id="1376156098">
          <w:marLeft w:val="0"/>
          <w:marRight w:val="0"/>
          <w:marTop w:val="0"/>
          <w:marBottom w:val="0"/>
          <w:divBdr>
            <w:top w:val="none" w:sz="0" w:space="0" w:color="auto"/>
            <w:left w:val="none" w:sz="0" w:space="0" w:color="auto"/>
            <w:bottom w:val="none" w:sz="0" w:space="0" w:color="auto"/>
            <w:right w:val="none" w:sz="0" w:space="0" w:color="auto"/>
          </w:divBdr>
        </w:div>
        <w:div w:id="110127719">
          <w:marLeft w:val="0"/>
          <w:marRight w:val="0"/>
          <w:marTop w:val="0"/>
          <w:marBottom w:val="0"/>
          <w:divBdr>
            <w:top w:val="none" w:sz="0" w:space="0" w:color="auto"/>
            <w:left w:val="none" w:sz="0" w:space="0" w:color="auto"/>
            <w:bottom w:val="none" w:sz="0" w:space="0" w:color="auto"/>
            <w:right w:val="none" w:sz="0" w:space="0" w:color="auto"/>
          </w:divBdr>
          <w:divsChild>
            <w:div w:id="837499611">
              <w:marLeft w:val="0"/>
              <w:marRight w:val="0"/>
              <w:marTop w:val="0"/>
              <w:marBottom w:val="0"/>
              <w:divBdr>
                <w:top w:val="none" w:sz="0" w:space="0" w:color="auto"/>
                <w:left w:val="none" w:sz="0" w:space="0" w:color="auto"/>
                <w:bottom w:val="none" w:sz="0" w:space="0" w:color="auto"/>
                <w:right w:val="none" w:sz="0" w:space="0" w:color="auto"/>
              </w:divBdr>
            </w:div>
          </w:divsChild>
        </w:div>
        <w:div w:id="386026750">
          <w:marLeft w:val="0"/>
          <w:marRight w:val="0"/>
          <w:marTop w:val="0"/>
          <w:marBottom w:val="0"/>
          <w:divBdr>
            <w:top w:val="none" w:sz="0" w:space="0" w:color="auto"/>
            <w:left w:val="none" w:sz="0" w:space="0" w:color="auto"/>
            <w:bottom w:val="none" w:sz="0" w:space="0" w:color="auto"/>
            <w:right w:val="none" w:sz="0" w:space="0" w:color="auto"/>
          </w:divBdr>
        </w:div>
        <w:div w:id="1510481177">
          <w:marLeft w:val="0"/>
          <w:marRight w:val="0"/>
          <w:marTop w:val="0"/>
          <w:marBottom w:val="0"/>
          <w:divBdr>
            <w:top w:val="none" w:sz="0" w:space="0" w:color="auto"/>
            <w:left w:val="none" w:sz="0" w:space="0" w:color="auto"/>
            <w:bottom w:val="none" w:sz="0" w:space="0" w:color="auto"/>
            <w:right w:val="none" w:sz="0" w:space="0" w:color="auto"/>
          </w:divBdr>
          <w:divsChild>
            <w:div w:id="1545947660">
              <w:marLeft w:val="0"/>
              <w:marRight w:val="0"/>
              <w:marTop w:val="0"/>
              <w:marBottom w:val="0"/>
              <w:divBdr>
                <w:top w:val="none" w:sz="0" w:space="0" w:color="auto"/>
                <w:left w:val="none" w:sz="0" w:space="0" w:color="auto"/>
                <w:bottom w:val="none" w:sz="0" w:space="0" w:color="auto"/>
                <w:right w:val="none" w:sz="0" w:space="0" w:color="auto"/>
              </w:divBdr>
            </w:div>
          </w:divsChild>
        </w:div>
        <w:div w:id="1545210221">
          <w:marLeft w:val="0"/>
          <w:marRight w:val="0"/>
          <w:marTop w:val="0"/>
          <w:marBottom w:val="0"/>
          <w:divBdr>
            <w:top w:val="none" w:sz="0" w:space="0" w:color="auto"/>
            <w:left w:val="none" w:sz="0" w:space="0" w:color="auto"/>
            <w:bottom w:val="none" w:sz="0" w:space="0" w:color="auto"/>
            <w:right w:val="none" w:sz="0" w:space="0" w:color="auto"/>
          </w:divBdr>
        </w:div>
        <w:div w:id="1058288088">
          <w:marLeft w:val="0"/>
          <w:marRight w:val="0"/>
          <w:marTop w:val="0"/>
          <w:marBottom w:val="0"/>
          <w:divBdr>
            <w:top w:val="none" w:sz="0" w:space="0" w:color="auto"/>
            <w:left w:val="none" w:sz="0" w:space="0" w:color="auto"/>
            <w:bottom w:val="none" w:sz="0" w:space="0" w:color="auto"/>
            <w:right w:val="none" w:sz="0" w:space="0" w:color="auto"/>
          </w:divBdr>
          <w:divsChild>
            <w:div w:id="564098825">
              <w:marLeft w:val="0"/>
              <w:marRight w:val="0"/>
              <w:marTop w:val="0"/>
              <w:marBottom w:val="0"/>
              <w:divBdr>
                <w:top w:val="none" w:sz="0" w:space="0" w:color="auto"/>
                <w:left w:val="none" w:sz="0" w:space="0" w:color="auto"/>
                <w:bottom w:val="none" w:sz="0" w:space="0" w:color="auto"/>
                <w:right w:val="none" w:sz="0" w:space="0" w:color="auto"/>
              </w:divBdr>
            </w:div>
          </w:divsChild>
        </w:div>
        <w:div w:id="835268801">
          <w:marLeft w:val="0"/>
          <w:marRight w:val="0"/>
          <w:marTop w:val="0"/>
          <w:marBottom w:val="0"/>
          <w:divBdr>
            <w:top w:val="none" w:sz="0" w:space="0" w:color="auto"/>
            <w:left w:val="none" w:sz="0" w:space="0" w:color="auto"/>
            <w:bottom w:val="none" w:sz="0" w:space="0" w:color="auto"/>
            <w:right w:val="none" w:sz="0" w:space="0" w:color="auto"/>
          </w:divBdr>
        </w:div>
        <w:div w:id="1510177757">
          <w:marLeft w:val="0"/>
          <w:marRight w:val="0"/>
          <w:marTop w:val="0"/>
          <w:marBottom w:val="0"/>
          <w:divBdr>
            <w:top w:val="none" w:sz="0" w:space="0" w:color="auto"/>
            <w:left w:val="none" w:sz="0" w:space="0" w:color="auto"/>
            <w:bottom w:val="none" w:sz="0" w:space="0" w:color="auto"/>
            <w:right w:val="none" w:sz="0" w:space="0" w:color="auto"/>
          </w:divBdr>
          <w:divsChild>
            <w:div w:id="1964189991">
              <w:marLeft w:val="0"/>
              <w:marRight w:val="0"/>
              <w:marTop w:val="0"/>
              <w:marBottom w:val="0"/>
              <w:divBdr>
                <w:top w:val="none" w:sz="0" w:space="0" w:color="auto"/>
                <w:left w:val="none" w:sz="0" w:space="0" w:color="auto"/>
                <w:bottom w:val="none" w:sz="0" w:space="0" w:color="auto"/>
                <w:right w:val="none" w:sz="0" w:space="0" w:color="auto"/>
              </w:divBdr>
            </w:div>
          </w:divsChild>
        </w:div>
        <w:div w:id="49616763">
          <w:marLeft w:val="0"/>
          <w:marRight w:val="0"/>
          <w:marTop w:val="0"/>
          <w:marBottom w:val="0"/>
          <w:divBdr>
            <w:top w:val="none" w:sz="0" w:space="0" w:color="auto"/>
            <w:left w:val="none" w:sz="0" w:space="0" w:color="auto"/>
            <w:bottom w:val="none" w:sz="0" w:space="0" w:color="auto"/>
            <w:right w:val="none" w:sz="0" w:space="0" w:color="auto"/>
          </w:divBdr>
        </w:div>
        <w:div w:id="1969508599">
          <w:marLeft w:val="0"/>
          <w:marRight w:val="0"/>
          <w:marTop w:val="0"/>
          <w:marBottom w:val="0"/>
          <w:divBdr>
            <w:top w:val="none" w:sz="0" w:space="0" w:color="auto"/>
            <w:left w:val="none" w:sz="0" w:space="0" w:color="auto"/>
            <w:bottom w:val="none" w:sz="0" w:space="0" w:color="auto"/>
            <w:right w:val="none" w:sz="0" w:space="0" w:color="auto"/>
          </w:divBdr>
          <w:divsChild>
            <w:div w:id="1169441066">
              <w:marLeft w:val="0"/>
              <w:marRight w:val="0"/>
              <w:marTop w:val="0"/>
              <w:marBottom w:val="0"/>
              <w:divBdr>
                <w:top w:val="none" w:sz="0" w:space="0" w:color="auto"/>
                <w:left w:val="none" w:sz="0" w:space="0" w:color="auto"/>
                <w:bottom w:val="none" w:sz="0" w:space="0" w:color="auto"/>
                <w:right w:val="none" w:sz="0" w:space="0" w:color="auto"/>
              </w:divBdr>
            </w:div>
          </w:divsChild>
        </w:div>
        <w:div w:id="813450387">
          <w:marLeft w:val="0"/>
          <w:marRight w:val="0"/>
          <w:marTop w:val="300"/>
          <w:marBottom w:val="0"/>
          <w:divBdr>
            <w:top w:val="none" w:sz="0" w:space="0" w:color="auto"/>
            <w:left w:val="none" w:sz="0" w:space="0" w:color="auto"/>
            <w:bottom w:val="none" w:sz="0" w:space="0" w:color="auto"/>
            <w:right w:val="none" w:sz="0" w:space="0" w:color="auto"/>
          </w:divBdr>
          <w:divsChild>
            <w:div w:id="1531796277">
              <w:marLeft w:val="0"/>
              <w:marRight w:val="0"/>
              <w:marTop w:val="0"/>
              <w:marBottom w:val="0"/>
              <w:divBdr>
                <w:top w:val="none" w:sz="0" w:space="0" w:color="auto"/>
                <w:left w:val="none" w:sz="0" w:space="0" w:color="auto"/>
                <w:bottom w:val="none" w:sz="0" w:space="0" w:color="auto"/>
                <w:right w:val="none" w:sz="0" w:space="0" w:color="auto"/>
              </w:divBdr>
              <w:divsChild>
                <w:div w:id="113124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390482">
          <w:marLeft w:val="0"/>
          <w:marRight w:val="0"/>
          <w:marTop w:val="300"/>
          <w:marBottom w:val="0"/>
          <w:divBdr>
            <w:top w:val="none" w:sz="0" w:space="0" w:color="auto"/>
            <w:left w:val="none" w:sz="0" w:space="0" w:color="auto"/>
            <w:bottom w:val="none" w:sz="0" w:space="0" w:color="auto"/>
            <w:right w:val="none" w:sz="0" w:space="0" w:color="auto"/>
          </w:divBdr>
          <w:divsChild>
            <w:div w:id="1692798638">
              <w:marLeft w:val="0"/>
              <w:marRight w:val="0"/>
              <w:marTop w:val="0"/>
              <w:marBottom w:val="0"/>
              <w:divBdr>
                <w:top w:val="none" w:sz="0" w:space="0" w:color="auto"/>
                <w:left w:val="none" w:sz="0" w:space="0" w:color="auto"/>
                <w:bottom w:val="none" w:sz="0" w:space="0" w:color="auto"/>
                <w:right w:val="none" w:sz="0" w:space="0" w:color="auto"/>
              </w:divBdr>
              <w:divsChild>
                <w:div w:id="1450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397350">
          <w:marLeft w:val="0"/>
          <w:marRight w:val="0"/>
          <w:marTop w:val="300"/>
          <w:marBottom w:val="0"/>
          <w:divBdr>
            <w:top w:val="none" w:sz="0" w:space="0" w:color="auto"/>
            <w:left w:val="none" w:sz="0" w:space="0" w:color="auto"/>
            <w:bottom w:val="none" w:sz="0" w:space="0" w:color="auto"/>
            <w:right w:val="none" w:sz="0" w:space="0" w:color="auto"/>
          </w:divBdr>
          <w:divsChild>
            <w:div w:id="1118791714">
              <w:marLeft w:val="0"/>
              <w:marRight w:val="0"/>
              <w:marTop w:val="0"/>
              <w:marBottom w:val="0"/>
              <w:divBdr>
                <w:top w:val="none" w:sz="0" w:space="0" w:color="auto"/>
                <w:left w:val="none" w:sz="0" w:space="0" w:color="auto"/>
                <w:bottom w:val="none" w:sz="0" w:space="0" w:color="auto"/>
                <w:right w:val="none" w:sz="0" w:space="0" w:color="auto"/>
              </w:divBdr>
              <w:divsChild>
                <w:div w:id="159104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868005">
          <w:marLeft w:val="0"/>
          <w:marRight w:val="0"/>
          <w:marTop w:val="300"/>
          <w:marBottom w:val="0"/>
          <w:divBdr>
            <w:top w:val="none" w:sz="0" w:space="0" w:color="auto"/>
            <w:left w:val="none" w:sz="0" w:space="0" w:color="auto"/>
            <w:bottom w:val="none" w:sz="0" w:space="0" w:color="auto"/>
            <w:right w:val="none" w:sz="0" w:space="0" w:color="auto"/>
          </w:divBdr>
          <w:divsChild>
            <w:div w:id="430706355">
              <w:marLeft w:val="0"/>
              <w:marRight w:val="0"/>
              <w:marTop w:val="0"/>
              <w:marBottom w:val="0"/>
              <w:divBdr>
                <w:top w:val="none" w:sz="0" w:space="0" w:color="auto"/>
                <w:left w:val="none" w:sz="0" w:space="0" w:color="auto"/>
                <w:bottom w:val="none" w:sz="0" w:space="0" w:color="auto"/>
                <w:right w:val="none" w:sz="0" w:space="0" w:color="auto"/>
              </w:divBdr>
              <w:divsChild>
                <w:div w:id="27035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24200">
      <w:bodyDiv w:val="1"/>
      <w:marLeft w:val="0"/>
      <w:marRight w:val="0"/>
      <w:marTop w:val="0"/>
      <w:marBottom w:val="0"/>
      <w:divBdr>
        <w:top w:val="none" w:sz="0" w:space="0" w:color="auto"/>
        <w:left w:val="none" w:sz="0" w:space="0" w:color="auto"/>
        <w:bottom w:val="none" w:sz="0" w:space="0" w:color="auto"/>
        <w:right w:val="none" w:sz="0" w:space="0" w:color="auto"/>
      </w:divBdr>
      <w:divsChild>
        <w:div w:id="53356519">
          <w:marLeft w:val="0"/>
          <w:marRight w:val="0"/>
          <w:marTop w:val="0"/>
          <w:marBottom w:val="0"/>
          <w:divBdr>
            <w:top w:val="none" w:sz="0" w:space="0" w:color="auto"/>
            <w:left w:val="none" w:sz="0" w:space="0" w:color="auto"/>
            <w:bottom w:val="none" w:sz="0" w:space="0" w:color="auto"/>
            <w:right w:val="none" w:sz="0" w:space="0" w:color="auto"/>
          </w:divBdr>
          <w:divsChild>
            <w:div w:id="1044059848">
              <w:marLeft w:val="0"/>
              <w:marRight w:val="0"/>
              <w:marTop w:val="0"/>
              <w:marBottom w:val="0"/>
              <w:divBdr>
                <w:top w:val="none" w:sz="0" w:space="0" w:color="auto"/>
                <w:left w:val="none" w:sz="0" w:space="0" w:color="auto"/>
                <w:bottom w:val="none" w:sz="0" w:space="0" w:color="auto"/>
                <w:right w:val="none" w:sz="0" w:space="0" w:color="auto"/>
              </w:divBdr>
            </w:div>
          </w:divsChild>
        </w:div>
        <w:div w:id="1318916418">
          <w:marLeft w:val="0"/>
          <w:marRight w:val="0"/>
          <w:marTop w:val="0"/>
          <w:marBottom w:val="0"/>
          <w:divBdr>
            <w:top w:val="none" w:sz="0" w:space="0" w:color="auto"/>
            <w:left w:val="none" w:sz="0" w:space="0" w:color="auto"/>
            <w:bottom w:val="none" w:sz="0" w:space="0" w:color="auto"/>
            <w:right w:val="none" w:sz="0" w:space="0" w:color="auto"/>
          </w:divBdr>
        </w:div>
        <w:div w:id="547029303">
          <w:marLeft w:val="0"/>
          <w:marRight w:val="0"/>
          <w:marTop w:val="0"/>
          <w:marBottom w:val="0"/>
          <w:divBdr>
            <w:top w:val="none" w:sz="0" w:space="0" w:color="auto"/>
            <w:left w:val="none" w:sz="0" w:space="0" w:color="auto"/>
            <w:bottom w:val="none" w:sz="0" w:space="0" w:color="auto"/>
            <w:right w:val="none" w:sz="0" w:space="0" w:color="auto"/>
          </w:divBdr>
          <w:divsChild>
            <w:div w:id="713963378">
              <w:marLeft w:val="0"/>
              <w:marRight w:val="0"/>
              <w:marTop w:val="0"/>
              <w:marBottom w:val="0"/>
              <w:divBdr>
                <w:top w:val="none" w:sz="0" w:space="0" w:color="auto"/>
                <w:left w:val="none" w:sz="0" w:space="0" w:color="auto"/>
                <w:bottom w:val="none" w:sz="0" w:space="0" w:color="auto"/>
                <w:right w:val="none" w:sz="0" w:space="0" w:color="auto"/>
              </w:divBdr>
            </w:div>
          </w:divsChild>
        </w:div>
        <w:div w:id="485902752">
          <w:marLeft w:val="0"/>
          <w:marRight w:val="0"/>
          <w:marTop w:val="0"/>
          <w:marBottom w:val="0"/>
          <w:divBdr>
            <w:top w:val="none" w:sz="0" w:space="0" w:color="auto"/>
            <w:left w:val="none" w:sz="0" w:space="0" w:color="auto"/>
            <w:bottom w:val="none" w:sz="0" w:space="0" w:color="auto"/>
            <w:right w:val="none" w:sz="0" w:space="0" w:color="auto"/>
          </w:divBdr>
        </w:div>
        <w:div w:id="1582371246">
          <w:marLeft w:val="0"/>
          <w:marRight w:val="0"/>
          <w:marTop w:val="0"/>
          <w:marBottom w:val="0"/>
          <w:divBdr>
            <w:top w:val="none" w:sz="0" w:space="0" w:color="auto"/>
            <w:left w:val="none" w:sz="0" w:space="0" w:color="auto"/>
            <w:bottom w:val="none" w:sz="0" w:space="0" w:color="auto"/>
            <w:right w:val="none" w:sz="0" w:space="0" w:color="auto"/>
          </w:divBdr>
          <w:divsChild>
            <w:div w:id="520779997">
              <w:marLeft w:val="0"/>
              <w:marRight w:val="0"/>
              <w:marTop w:val="0"/>
              <w:marBottom w:val="0"/>
              <w:divBdr>
                <w:top w:val="none" w:sz="0" w:space="0" w:color="auto"/>
                <w:left w:val="none" w:sz="0" w:space="0" w:color="auto"/>
                <w:bottom w:val="none" w:sz="0" w:space="0" w:color="auto"/>
                <w:right w:val="none" w:sz="0" w:space="0" w:color="auto"/>
              </w:divBdr>
            </w:div>
          </w:divsChild>
        </w:div>
        <w:div w:id="1432623937">
          <w:marLeft w:val="0"/>
          <w:marRight w:val="0"/>
          <w:marTop w:val="0"/>
          <w:marBottom w:val="0"/>
          <w:divBdr>
            <w:top w:val="none" w:sz="0" w:space="0" w:color="auto"/>
            <w:left w:val="none" w:sz="0" w:space="0" w:color="auto"/>
            <w:bottom w:val="none" w:sz="0" w:space="0" w:color="auto"/>
            <w:right w:val="none" w:sz="0" w:space="0" w:color="auto"/>
          </w:divBdr>
        </w:div>
        <w:div w:id="1928345226">
          <w:marLeft w:val="0"/>
          <w:marRight w:val="0"/>
          <w:marTop w:val="0"/>
          <w:marBottom w:val="0"/>
          <w:divBdr>
            <w:top w:val="none" w:sz="0" w:space="0" w:color="auto"/>
            <w:left w:val="none" w:sz="0" w:space="0" w:color="auto"/>
            <w:bottom w:val="none" w:sz="0" w:space="0" w:color="auto"/>
            <w:right w:val="none" w:sz="0" w:space="0" w:color="auto"/>
          </w:divBdr>
          <w:divsChild>
            <w:div w:id="723215223">
              <w:marLeft w:val="0"/>
              <w:marRight w:val="0"/>
              <w:marTop w:val="0"/>
              <w:marBottom w:val="0"/>
              <w:divBdr>
                <w:top w:val="none" w:sz="0" w:space="0" w:color="auto"/>
                <w:left w:val="none" w:sz="0" w:space="0" w:color="auto"/>
                <w:bottom w:val="none" w:sz="0" w:space="0" w:color="auto"/>
                <w:right w:val="none" w:sz="0" w:space="0" w:color="auto"/>
              </w:divBdr>
            </w:div>
          </w:divsChild>
        </w:div>
        <w:div w:id="1727726906">
          <w:marLeft w:val="0"/>
          <w:marRight w:val="0"/>
          <w:marTop w:val="0"/>
          <w:marBottom w:val="0"/>
          <w:divBdr>
            <w:top w:val="none" w:sz="0" w:space="0" w:color="auto"/>
            <w:left w:val="none" w:sz="0" w:space="0" w:color="auto"/>
            <w:bottom w:val="none" w:sz="0" w:space="0" w:color="auto"/>
            <w:right w:val="none" w:sz="0" w:space="0" w:color="auto"/>
          </w:divBdr>
        </w:div>
        <w:div w:id="1926956582">
          <w:marLeft w:val="0"/>
          <w:marRight w:val="0"/>
          <w:marTop w:val="0"/>
          <w:marBottom w:val="0"/>
          <w:divBdr>
            <w:top w:val="none" w:sz="0" w:space="0" w:color="auto"/>
            <w:left w:val="none" w:sz="0" w:space="0" w:color="auto"/>
            <w:bottom w:val="none" w:sz="0" w:space="0" w:color="auto"/>
            <w:right w:val="none" w:sz="0" w:space="0" w:color="auto"/>
          </w:divBdr>
          <w:divsChild>
            <w:div w:id="186452845">
              <w:marLeft w:val="0"/>
              <w:marRight w:val="0"/>
              <w:marTop w:val="0"/>
              <w:marBottom w:val="0"/>
              <w:divBdr>
                <w:top w:val="none" w:sz="0" w:space="0" w:color="auto"/>
                <w:left w:val="none" w:sz="0" w:space="0" w:color="auto"/>
                <w:bottom w:val="none" w:sz="0" w:space="0" w:color="auto"/>
                <w:right w:val="none" w:sz="0" w:space="0" w:color="auto"/>
              </w:divBdr>
            </w:div>
          </w:divsChild>
        </w:div>
        <w:div w:id="2017267837">
          <w:marLeft w:val="0"/>
          <w:marRight w:val="0"/>
          <w:marTop w:val="0"/>
          <w:marBottom w:val="0"/>
          <w:divBdr>
            <w:top w:val="none" w:sz="0" w:space="0" w:color="auto"/>
            <w:left w:val="none" w:sz="0" w:space="0" w:color="auto"/>
            <w:bottom w:val="none" w:sz="0" w:space="0" w:color="auto"/>
            <w:right w:val="none" w:sz="0" w:space="0" w:color="auto"/>
          </w:divBdr>
        </w:div>
        <w:div w:id="173348761">
          <w:marLeft w:val="0"/>
          <w:marRight w:val="0"/>
          <w:marTop w:val="0"/>
          <w:marBottom w:val="0"/>
          <w:divBdr>
            <w:top w:val="none" w:sz="0" w:space="0" w:color="auto"/>
            <w:left w:val="none" w:sz="0" w:space="0" w:color="auto"/>
            <w:bottom w:val="none" w:sz="0" w:space="0" w:color="auto"/>
            <w:right w:val="none" w:sz="0" w:space="0" w:color="auto"/>
          </w:divBdr>
          <w:divsChild>
            <w:div w:id="293103280">
              <w:marLeft w:val="0"/>
              <w:marRight w:val="0"/>
              <w:marTop w:val="0"/>
              <w:marBottom w:val="0"/>
              <w:divBdr>
                <w:top w:val="none" w:sz="0" w:space="0" w:color="auto"/>
                <w:left w:val="none" w:sz="0" w:space="0" w:color="auto"/>
                <w:bottom w:val="none" w:sz="0" w:space="0" w:color="auto"/>
                <w:right w:val="none" w:sz="0" w:space="0" w:color="auto"/>
              </w:divBdr>
            </w:div>
          </w:divsChild>
        </w:div>
        <w:div w:id="1533610398">
          <w:marLeft w:val="0"/>
          <w:marRight w:val="0"/>
          <w:marTop w:val="0"/>
          <w:marBottom w:val="0"/>
          <w:divBdr>
            <w:top w:val="none" w:sz="0" w:space="0" w:color="auto"/>
            <w:left w:val="none" w:sz="0" w:space="0" w:color="auto"/>
            <w:bottom w:val="none" w:sz="0" w:space="0" w:color="auto"/>
            <w:right w:val="none" w:sz="0" w:space="0" w:color="auto"/>
          </w:divBdr>
        </w:div>
        <w:div w:id="1255826022">
          <w:marLeft w:val="0"/>
          <w:marRight w:val="0"/>
          <w:marTop w:val="0"/>
          <w:marBottom w:val="0"/>
          <w:divBdr>
            <w:top w:val="none" w:sz="0" w:space="0" w:color="auto"/>
            <w:left w:val="none" w:sz="0" w:space="0" w:color="auto"/>
            <w:bottom w:val="none" w:sz="0" w:space="0" w:color="auto"/>
            <w:right w:val="none" w:sz="0" w:space="0" w:color="auto"/>
          </w:divBdr>
          <w:divsChild>
            <w:div w:id="1883590940">
              <w:marLeft w:val="0"/>
              <w:marRight w:val="0"/>
              <w:marTop w:val="0"/>
              <w:marBottom w:val="0"/>
              <w:divBdr>
                <w:top w:val="none" w:sz="0" w:space="0" w:color="auto"/>
                <w:left w:val="none" w:sz="0" w:space="0" w:color="auto"/>
                <w:bottom w:val="none" w:sz="0" w:space="0" w:color="auto"/>
                <w:right w:val="none" w:sz="0" w:space="0" w:color="auto"/>
              </w:divBdr>
            </w:div>
          </w:divsChild>
        </w:div>
        <w:div w:id="1370834567">
          <w:marLeft w:val="0"/>
          <w:marRight w:val="0"/>
          <w:marTop w:val="300"/>
          <w:marBottom w:val="0"/>
          <w:divBdr>
            <w:top w:val="none" w:sz="0" w:space="0" w:color="auto"/>
            <w:left w:val="none" w:sz="0" w:space="0" w:color="auto"/>
            <w:bottom w:val="none" w:sz="0" w:space="0" w:color="auto"/>
            <w:right w:val="none" w:sz="0" w:space="0" w:color="auto"/>
          </w:divBdr>
          <w:divsChild>
            <w:div w:id="1040277836">
              <w:marLeft w:val="0"/>
              <w:marRight w:val="0"/>
              <w:marTop w:val="0"/>
              <w:marBottom w:val="0"/>
              <w:divBdr>
                <w:top w:val="none" w:sz="0" w:space="0" w:color="auto"/>
                <w:left w:val="none" w:sz="0" w:space="0" w:color="auto"/>
                <w:bottom w:val="none" w:sz="0" w:space="0" w:color="auto"/>
                <w:right w:val="none" w:sz="0" w:space="0" w:color="auto"/>
              </w:divBdr>
              <w:divsChild>
                <w:div w:id="207343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5121">
          <w:marLeft w:val="0"/>
          <w:marRight w:val="0"/>
          <w:marTop w:val="300"/>
          <w:marBottom w:val="0"/>
          <w:divBdr>
            <w:top w:val="none" w:sz="0" w:space="0" w:color="auto"/>
            <w:left w:val="none" w:sz="0" w:space="0" w:color="auto"/>
            <w:bottom w:val="none" w:sz="0" w:space="0" w:color="auto"/>
            <w:right w:val="none" w:sz="0" w:space="0" w:color="auto"/>
          </w:divBdr>
          <w:divsChild>
            <w:div w:id="708409757">
              <w:marLeft w:val="0"/>
              <w:marRight w:val="0"/>
              <w:marTop w:val="0"/>
              <w:marBottom w:val="0"/>
              <w:divBdr>
                <w:top w:val="none" w:sz="0" w:space="0" w:color="auto"/>
                <w:left w:val="none" w:sz="0" w:space="0" w:color="auto"/>
                <w:bottom w:val="none" w:sz="0" w:space="0" w:color="auto"/>
                <w:right w:val="none" w:sz="0" w:space="0" w:color="auto"/>
              </w:divBdr>
              <w:divsChild>
                <w:div w:id="144037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0305">
          <w:marLeft w:val="0"/>
          <w:marRight w:val="0"/>
          <w:marTop w:val="300"/>
          <w:marBottom w:val="0"/>
          <w:divBdr>
            <w:top w:val="none" w:sz="0" w:space="0" w:color="auto"/>
            <w:left w:val="none" w:sz="0" w:space="0" w:color="auto"/>
            <w:bottom w:val="none" w:sz="0" w:space="0" w:color="auto"/>
            <w:right w:val="none" w:sz="0" w:space="0" w:color="auto"/>
          </w:divBdr>
          <w:divsChild>
            <w:div w:id="1059672447">
              <w:marLeft w:val="0"/>
              <w:marRight w:val="0"/>
              <w:marTop w:val="0"/>
              <w:marBottom w:val="0"/>
              <w:divBdr>
                <w:top w:val="none" w:sz="0" w:space="0" w:color="auto"/>
                <w:left w:val="none" w:sz="0" w:space="0" w:color="auto"/>
                <w:bottom w:val="none" w:sz="0" w:space="0" w:color="auto"/>
                <w:right w:val="none" w:sz="0" w:space="0" w:color="auto"/>
              </w:divBdr>
              <w:divsChild>
                <w:div w:id="171811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857367">
          <w:marLeft w:val="0"/>
          <w:marRight w:val="0"/>
          <w:marTop w:val="300"/>
          <w:marBottom w:val="0"/>
          <w:divBdr>
            <w:top w:val="none" w:sz="0" w:space="0" w:color="auto"/>
            <w:left w:val="none" w:sz="0" w:space="0" w:color="auto"/>
            <w:bottom w:val="none" w:sz="0" w:space="0" w:color="auto"/>
            <w:right w:val="none" w:sz="0" w:space="0" w:color="auto"/>
          </w:divBdr>
          <w:divsChild>
            <w:div w:id="1145856263">
              <w:marLeft w:val="0"/>
              <w:marRight w:val="0"/>
              <w:marTop w:val="0"/>
              <w:marBottom w:val="0"/>
              <w:divBdr>
                <w:top w:val="none" w:sz="0" w:space="0" w:color="auto"/>
                <w:left w:val="none" w:sz="0" w:space="0" w:color="auto"/>
                <w:bottom w:val="none" w:sz="0" w:space="0" w:color="auto"/>
                <w:right w:val="none" w:sz="0" w:space="0" w:color="auto"/>
              </w:divBdr>
              <w:divsChild>
                <w:div w:id="203214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439294">
      <w:bodyDiv w:val="1"/>
      <w:marLeft w:val="0"/>
      <w:marRight w:val="0"/>
      <w:marTop w:val="0"/>
      <w:marBottom w:val="0"/>
      <w:divBdr>
        <w:top w:val="none" w:sz="0" w:space="0" w:color="auto"/>
        <w:left w:val="none" w:sz="0" w:space="0" w:color="auto"/>
        <w:bottom w:val="none" w:sz="0" w:space="0" w:color="auto"/>
        <w:right w:val="none" w:sz="0" w:space="0" w:color="auto"/>
      </w:divBdr>
      <w:divsChild>
        <w:div w:id="1186291375">
          <w:marLeft w:val="0"/>
          <w:marRight w:val="0"/>
          <w:marTop w:val="0"/>
          <w:marBottom w:val="0"/>
          <w:divBdr>
            <w:top w:val="none" w:sz="0" w:space="0" w:color="auto"/>
            <w:left w:val="none" w:sz="0" w:space="0" w:color="auto"/>
            <w:bottom w:val="none" w:sz="0" w:space="0" w:color="auto"/>
            <w:right w:val="none" w:sz="0" w:space="0" w:color="auto"/>
          </w:divBdr>
        </w:div>
        <w:div w:id="340395417">
          <w:marLeft w:val="0"/>
          <w:marRight w:val="0"/>
          <w:marTop w:val="0"/>
          <w:marBottom w:val="0"/>
          <w:divBdr>
            <w:top w:val="none" w:sz="0" w:space="0" w:color="auto"/>
            <w:left w:val="none" w:sz="0" w:space="0" w:color="auto"/>
            <w:bottom w:val="none" w:sz="0" w:space="0" w:color="auto"/>
            <w:right w:val="none" w:sz="0" w:space="0" w:color="auto"/>
          </w:divBdr>
          <w:divsChild>
            <w:div w:id="1940797755">
              <w:marLeft w:val="0"/>
              <w:marRight w:val="0"/>
              <w:marTop w:val="0"/>
              <w:marBottom w:val="0"/>
              <w:divBdr>
                <w:top w:val="none" w:sz="0" w:space="0" w:color="auto"/>
                <w:left w:val="none" w:sz="0" w:space="0" w:color="auto"/>
                <w:bottom w:val="none" w:sz="0" w:space="0" w:color="auto"/>
                <w:right w:val="none" w:sz="0" w:space="0" w:color="auto"/>
              </w:divBdr>
            </w:div>
          </w:divsChild>
        </w:div>
        <w:div w:id="988365567">
          <w:marLeft w:val="0"/>
          <w:marRight w:val="0"/>
          <w:marTop w:val="0"/>
          <w:marBottom w:val="0"/>
          <w:divBdr>
            <w:top w:val="none" w:sz="0" w:space="0" w:color="auto"/>
            <w:left w:val="none" w:sz="0" w:space="0" w:color="auto"/>
            <w:bottom w:val="none" w:sz="0" w:space="0" w:color="auto"/>
            <w:right w:val="none" w:sz="0" w:space="0" w:color="auto"/>
          </w:divBdr>
        </w:div>
        <w:div w:id="807359456">
          <w:marLeft w:val="0"/>
          <w:marRight w:val="0"/>
          <w:marTop w:val="0"/>
          <w:marBottom w:val="0"/>
          <w:divBdr>
            <w:top w:val="none" w:sz="0" w:space="0" w:color="auto"/>
            <w:left w:val="none" w:sz="0" w:space="0" w:color="auto"/>
            <w:bottom w:val="none" w:sz="0" w:space="0" w:color="auto"/>
            <w:right w:val="none" w:sz="0" w:space="0" w:color="auto"/>
          </w:divBdr>
          <w:divsChild>
            <w:div w:id="1345666540">
              <w:marLeft w:val="0"/>
              <w:marRight w:val="0"/>
              <w:marTop w:val="0"/>
              <w:marBottom w:val="0"/>
              <w:divBdr>
                <w:top w:val="none" w:sz="0" w:space="0" w:color="auto"/>
                <w:left w:val="none" w:sz="0" w:space="0" w:color="auto"/>
                <w:bottom w:val="none" w:sz="0" w:space="0" w:color="auto"/>
                <w:right w:val="none" w:sz="0" w:space="0" w:color="auto"/>
              </w:divBdr>
            </w:div>
          </w:divsChild>
        </w:div>
        <w:div w:id="1792169847">
          <w:marLeft w:val="0"/>
          <w:marRight w:val="0"/>
          <w:marTop w:val="0"/>
          <w:marBottom w:val="0"/>
          <w:divBdr>
            <w:top w:val="none" w:sz="0" w:space="0" w:color="auto"/>
            <w:left w:val="none" w:sz="0" w:space="0" w:color="auto"/>
            <w:bottom w:val="none" w:sz="0" w:space="0" w:color="auto"/>
            <w:right w:val="none" w:sz="0" w:space="0" w:color="auto"/>
          </w:divBdr>
        </w:div>
        <w:div w:id="1547065850">
          <w:marLeft w:val="0"/>
          <w:marRight w:val="0"/>
          <w:marTop w:val="0"/>
          <w:marBottom w:val="0"/>
          <w:divBdr>
            <w:top w:val="none" w:sz="0" w:space="0" w:color="auto"/>
            <w:left w:val="none" w:sz="0" w:space="0" w:color="auto"/>
            <w:bottom w:val="none" w:sz="0" w:space="0" w:color="auto"/>
            <w:right w:val="none" w:sz="0" w:space="0" w:color="auto"/>
          </w:divBdr>
          <w:divsChild>
            <w:div w:id="447894139">
              <w:marLeft w:val="0"/>
              <w:marRight w:val="0"/>
              <w:marTop w:val="0"/>
              <w:marBottom w:val="0"/>
              <w:divBdr>
                <w:top w:val="none" w:sz="0" w:space="0" w:color="auto"/>
                <w:left w:val="none" w:sz="0" w:space="0" w:color="auto"/>
                <w:bottom w:val="none" w:sz="0" w:space="0" w:color="auto"/>
                <w:right w:val="none" w:sz="0" w:space="0" w:color="auto"/>
              </w:divBdr>
            </w:div>
          </w:divsChild>
        </w:div>
        <w:div w:id="1587301086">
          <w:marLeft w:val="0"/>
          <w:marRight w:val="0"/>
          <w:marTop w:val="0"/>
          <w:marBottom w:val="0"/>
          <w:divBdr>
            <w:top w:val="none" w:sz="0" w:space="0" w:color="auto"/>
            <w:left w:val="none" w:sz="0" w:space="0" w:color="auto"/>
            <w:bottom w:val="none" w:sz="0" w:space="0" w:color="auto"/>
            <w:right w:val="none" w:sz="0" w:space="0" w:color="auto"/>
          </w:divBdr>
        </w:div>
        <w:div w:id="286157235">
          <w:marLeft w:val="0"/>
          <w:marRight w:val="0"/>
          <w:marTop w:val="0"/>
          <w:marBottom w:val="0"/>
          <w:divBdr>
            <w:top w:val="none" w:sz="0" w:space="0" w:color="auto"/>
            <w:left w:val="none" w:sz="0" w:space="0" w:color="auto"/>
            <w:bottom w:val="none" w:sz="0" w:space="0" w:color="auto"/>
            <w:right w:val="none" w:sz="0" w:space="0" w:color="auto"/>
          </w:divBdr>
          <w:divsChild>
            <w:div w:id="1257861245">
              <w:marLeft w:val="0"/>
              <w:marRight w:val="0"/>
              <w:marTop w:val="0"/>
              <w:marBottom w:val="0"/>
              <w:divBdr>
                <w:top w:val="none" w:sz="0" w:space="0" w:color="auto"/>
                <w:left w:val="none" w:sz="0" w:space="0" w:color="auto"/>
                <w:bottom w:val="none" w:sz="0" w:space="0" w:color="auto"/>
                <w:right w:val="none" w:sz="0" w:space="0" w:color="auto"/>
              </w:divBdr>
            </w:div>
          </w:divsChild>
        </w:div>
        <w:div w:id="209805344">
          <w:marLeft w:val="0"/>
          <w:marRight w:val="0"/>
          <w:marTop w:val="0"/>
          <w:marBottom w:val="0"/>
          <w:divBdr>
            <w:top w:val="none" w:sz="0" w:space="0" w:color="auto"/>
            <w:left w:val="none" w:sz="0" w:space="0" w:color="auto"/>
            <w:bottom w:val="none" w:sz="0" w:space="0" w:color="auto"/>
            <w:right w:val="none" w:sz="0" w:space="0" w:color="auto"/>
          </w:divBdr>
        </w:div>
        <w:div w:id="780338997">
          <w:marLeft w:val="0"/>
          <w:marRight w:val="0"/>
          <w:marTop w:val="0"/>
          <w:marBottom w:val="0"/>
          <w:divBdr>
            <w:top w:val="none" w:sz="0" w:space="0" w:color="auto"/>
            <w:left w:val="none" w:sz="0" w:space="0" w:color="auto"/>
            <w:bottom w:val="none" w:sz="0" w:space="0" w:color="auto"/>
            <w:right w:val="none" w:sz="0" w:space="0" w:color="auto"/>
          </w:divBdr>
          <w:divsChild>
            <w:div w:id="1300720652">
              <w:marLeft w:val="0"/>
              <w:marRight w:val="0"/>
              <w:marTop w:val="0"/>
              <w:marBottom w:val="0"/>
              <w:divBdr>
                <w:top w:val="none" w:sz="0" w:space="0" w:color="auto"/>
                <w:left w:val="none" w:sz="0" w:space="0" w:color="auto"/>
                <w:bottom w:val="none" w:sz="0" w:space="0" w:color="auto"/>
                <w:right w:val="none" w:sz="0" w:space="0" w:color="auto"/>
              </w:divBdr>
            </w:div>
          </w:divsChild>
        </w:div>
        <w:div w:id="91433416">
          <w:marLeft w:val="0"/>
          <w:marRight w:val="0"/>
          <w:marTop w:val="0"/>
          <w:marBottom w:val="0"/>
          <w:divBdr>
            <w:top w:val="none" w:sz="0" w:space="0" w:color="auto"/>
            <w:left w:val="none" w:sz="0" w:space="0" w:color="auto"/>
            <w:bottom w:val="none" w:sz="0" w:space="0" w:color="auto"/>
            <w:right w:val="none" w:sz="0" w:space="0" w:color="auto"/>
          </w:divBdr>
        </w:div>
        <w:div w:id="1550612102">
          <w:marLeft w:val="0"/>
          <w:marRight w:val="0"/>
          <w:marTop w:val="0"/>
          <w:marBottom w:val="0"/>
          <w:divBdr>
            <w:top w:val="none" w:sz="0" w:space="0" w:color="auto"/>
            <w:left w:val="none" w:sz="0" w:space="0" w:color="auto"/>
            <w:bottom w:val="none" w:sz="0" w:space="0" w:color="auto"/>
            <w:right w:val="none" w:sz="0" w:space="0" w:color="auto"/>
          </w:divBdr>
          <w:divsChild>
            <w:div w:id="1815676240">
              <w:marLeft w:val="0"/>
              <w:marRight w:val="0"/>
              <w:marTop w:val="0"/>
              <w:marBottom w:val="0"/>
              <w:divBdr>
                <w:top w:val="none" w:sz="0" w:space="0" w:color="auto"/>
                <w:left w:val="none" w:sz="0" w:space="0" w:color="auto"/>
                <w:bottom w:val="none" w:sz="0" w:space="0" w:color="auto"/>
                <w:right w:val="none" w:sz="0" w:space="0" w:color="auto"/>
              </w:divBdr>
            </w:div>
          </w:divsChild>
        </w:div>
        <w:div w:id="540241781">
          <w:marLeft w:val="0"/>
          <w:marRight w:val="0"/>
          <w:marTop w:val="0"/>
          <w:marBottom w:val="0"/>
          <w:divBdr>
            <w:top w:val="none" w:sz="0" w:space="0" w:color="auto"/>
            <w:left w:val="none" w:sz="0" w:space="0" w:color="auto"/>
            <w:bottom w:val="none" w:sz="0" w:space="0" w:color="auto"/>
            <w:right w:val="none" w:sz="0" w:space="0" w:color="auto"/>
          </w:divBdr>
        </w:div>
        <w:div w:id="1025785701">
          <w:marLeft w:val="0"/>
          <w:marRight w:val="0"/>
          <w:marTop w:val="0"/>
          <w:marBottom w:val="0"/>
          <w:divBdr>
            <w:top w:val="none" w:sz="0" w:space="0" w:color="auto"/>
            <w:left w:val="none" w:sz="0" w:space="0" w:color="auto"/>
            <w:bottom w:val="none" w:sz="0" w:space="0" w:color="auto"/>
            <w:right w:val="none" w:sz="0" w:space="0" w:color="auto"/>
          </w:divBdr>
          <w:divsChild>
            <w:div w:id="2080903528">
              <w:marLeft w:val="0"/>
              <w:marRight w:val="0"/>
              <w:marTop w:val="0"/>
              <w:marBottom w:val="0"/>
              <w:divBdr>
                <w:top w:val="none" w:sz="0" w:space="0" w:color="auto"/>
                <w:left w:val="none" w:sz="0" w:space="0" w:color="auto"/>
                <w:bottom w:val="none" w:sz="0" w:space="0" w:color="auto"/>
                <w:right w:val="none" w:sz="0" w:space="0" w:color="auto"/>
              </w:divBdr>
            </w:div>
          </w:divsChild>
        </w:div>
        <w:div w:id="846092769">
          <w:marLeft w:val="0"/>
          <w:marRight w:val="0"/>
          <w:marTop w:val="300"/>
          <w:marBottom w:val="0"/>
          <w:divBdr>
            <w:top w:val="none" w:sz="0" w:space="0" w:color="auto"/>
            <w:left w:val="none" w:sz="0" w:space="0" w:color="auto"/>
            <w:bottom w:val="none" w:sz="0" w:space="0" w:color="auto"/>
            <w:right w:val="none" w:sz="0" w:space="0" w:color="auto"/>
          </w:divBdr>
          <w:divsChild>
            <w:div w:id="1774276788">
              <w:marLeft w:val="0"/>
              <w:marRight w:val="0"/>
              <w:marTop w:val="0"/>
              <w:marBottom w:val="0"/>
              <w:divBdr>
                <w:top w:val="none" w:sz="0" w:space="0" w:color="auto"/>
                <w:left w:val="none" w:sz="0" w:space="0" w:color="auto"/>
                <w:bottom w:val="none" w:sz="0" w:space="0" w:color="auto"/>
                <w:right w:val="none" w:sz="0" w:space="0" w:color="auto"/>
              </w:divBdr>
              <w:divsChild>
                <w:div w:id="52737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562510">
          <w:marLeft w:val="0"/>
          <w:marRight w:val="0"/>
          <w:marTop w:val="300"/>
          <w:marBottom w:val="0"/>
          <w:divBdr>
            <w:top w:val="none" w:sz="0" w:space="0" w:color="auto"/>
            <w:left w:val="none" w:sz="0" w:space="0" w:color="auto"/>
            <w:bottom w:val="none" w:sz="0" w:space="0" w:color="auto"/>
            <w:right w:val="none" w:sz="0" w:space="0" w:color="auto"/>
          </w:divBdr>
          <w:divsChild>
            <w:div w:id="464585015">
              <w:marLeft w:val="0"/>
              <w:marRight w:val="0"/>
              <w:marTop w:val="0"/>
              <w:marBottom w:val="0"/>
              <w:divBdr>
                <w:top w:val="none" w:sz="0" w:space="0" w:color="auto"/>
                <w:left w:val="none" w:sz="0" w:space="0" w:color="auto"/>
                <w:bottom w:val="none" w:sz="0" w:space="0" w:color="auto"/>
                <w:right w:val="none" w:sz="0" w:space="0" w:color="auto"/>
              </w:divBdr>
              <w:divsChild>
                <w:div w:id="96025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86022">
          <w:marLeft w:val="0"/>
          <w:marRight w:val="0"/>
          <w:marTop w:val="300"/>
          <w:marBottom w:val="0"/>
          <w:divBdr>
            <w:top w:val="none" w:sz="0" w:space="0" w:color="auto"/>
            <w:left w:val="none" w:sz="0" w:space="0" w:color="auto"/>
            <w:bottom w:val="none" w:sz="0" w:space="0" w:color="auto"/>
            <w:right w:val="none" w:sz="0" w:space="0" w:color="auto"/>
          </w:divBdr>
          <w:divsChild>
            <w:div w:id="287513083">
              <w:marLeft w:val="0"/>
              <w:marRight w:val="0"/>
              <w:marTop w:val="0"/>
              <w:marBottom w:val="0"/>
              <w:divBdr>
                <w:top w:val="none" w:sz="0" w:space="0" w:color="auto"/>
                <w:left w:val="none" w:sz="0" w:space="0" w:color="auto"/>
                <w:bottom w:val="none" w:sz="0" w:space="0" w:color="auto"/>
                <w:right w:val="none" w:sz="0" w:space="0" w:color="auto"/>
              </w:divBdr>
              <w:divsChild>
                <w:div w:id="148547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202886">
          <w:marLeft w:val="0"/>
          <w:marRight w:val="0"/>
          <w:marTop w:val="300"/>
          <w:marBottom w:val="0"/>
          <w:divBdr>
            <w:top w:val="none" w:sz="0" w:space="0" w:color="auto"/>
            <w:left w:val="none" w:sz="0" w:space="0" w:color="auto"/>
            <w:bottom w:val="none" w:sz="0" w:space="0" w:color="auto"/>
            <w:right w:val="none" w:sz="0" w:space="0" w:color="auto"/>
          </w:divBdr>
          <w:divsChild>
            <w:div w:id="1567453426">
              <w:marLeft w:val="0"/>
              <w:marRight w:val="0"/>
              <w:marTop w:val="0"/>
              <w:marBottom w:val="0"/>
              <w:divBdr>
                <w:top w:val="none" w:sz="0" w:space="0" w:color="auto"/>
                <w:left w:val="none" w:sz="0" w:space="0" w:color="auto"/>
                <w:bottom w:val="none" w:sz="0" w:space="0" w:color="auto"/>
                <w:right w:val="none" w:sz="0" w:space="0" w:color="auto"/>
              </w:divBdr>
              <w:divsChild>
                <w:div w:id="183429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826709">
      <w:bodyDiv w:val="1"/>
      <w:marLeft w:val="0"/>
      <w:marRight w:val="0"/>
      <w:marTop w:val="0"/>
      <w:marBottom w:val="0"/>
      <w:divBdr>
        <w:top w:val="none" w:sz="0" w:space="0" w:color="auto"/>
        <w:left w:val="none" w:sz="0" w:space="0" w:color="auto"/>
        <w:bottom w:val="none" w:sz="0" w:space="0" w:color="auto"/>
        <w:right w:val="none" w:sz="0" w:space="0" w:color="auto"/>
      </w:divBdr>
      <w:divsChild>
        <w:div w:id="1491024475">
          <w:marLeft w:val="0"/>
          <w:marRight w:val="0"/>
          <w:marTop w:val="0"/>
          <w:marBottom w:val="0"/>
          <w:divBdr>
            <w:top w:val="none" w:sz="0" w:space="0" w:color="auto"/>
            <w:left w:val="none" w:sz="0" w:space="0" w:color="auto"/>
            <w:bottom w:val="none" w:sz="0" w:space="0" w:color="auto"/>
            <w:right w:val="none" w:sz="0" w:space="0" w:color="auto"/>
          </w:divBdr>
        </w:div>
        <w:div w:id="269778207">
          <w:marLeft w:val="0"/>
          <w:marRight w:val="0"/>
          <w:marTop w:val="0"/>
          <w:marBottom w:val="0"/>
          <w:divBdr>
            <w:top w:val="none" w:sz="0" w:space="0" w:color="auto"/>
            <w:left w:val="none" w:sz="0" w:space="0" w:color="auto"/>
            <w:bottom w:val="none" w:sz="0" w:space="0" w:color="auto"/>
            <w:right w:val="none" w:sz="0" w:space="0" w:color="auto"/>
          </w:divBdr>
          <w:divsChild>
            <w:div w:id="1370377549">
              <w:marLeft w:val="0"/>
              <w:marRight w:val="0"/>
              <w:marTop w:val="0"/>
              <w:marBottom w:val="0"/>
              <w:divBdr>
                <w:top w:val="none" w:sz="0" w:space="0" w:color="auto"/>
                <w:left w:val="none" w:sz="0" w:space="0" w:color="auto"/>
                <w:bottom w:val="none" w:sz="0" w:space="0" w:color="auto"/>
                <w:right w:val="none" w:sz="0" w:space="0" w:color="auto"/>
              </w:divBdr>
            </w:div>
          </w:divsChild>
        </w:div>
        <w:div w:id="979533646">
          <w:marLeft w:val="0"/>
          <w:marRight w:val="0"/>
          <w:marTop w:val="0"/>
          <w:marBottom w:val="0"/>
          <w:divBdr>
            <w:top w:val="none" w:sz="0" w:space="0" w:color="auto"/>
            <w:left w:val="none" w:sz="0" w:space="0" w:color="auto"/>
            <w:bottom w:val="none" w:sz="0" w:space="0" w:color="auto"/>
            <w:right w:val="none" w:sz="0" w:space="0" w:color="auto"/>
          </w:divBdr>
        </w:div>
        <w:div w:id="883255462">
          <w:marLeft w:val="0"/>
          <w:marRight w:val="0"/>
          <w:marTop w:val="0"/>
          <w:marBottom w:val="0"/>
          <w:divBdr>
            <w:top w:val="none" w:sz="0" w:space="0" w:color="auto"/>
            <w:left w:val="none" w:sz="0" w:space="0" w:color="auto"/>
            <w:bottom w:val="none" w:sz="0" w:space="0" w:color="auto"/>
            <w:right w:val="none" w:sz="0" w:space="0" w:color="auto"/>
          </w:divBdr>
          <w:divsChild>
            <w:div w:id="1903328653">
              <w:marLeft w:val="0"/>
              <w:marRight w:val="0"/>
              <w:marTop w:val="0"/>
              <w:marBottom w:val="0"/>
              <w:divBdr>
                <w:top w:val="none" w:sz="0" w:space="0" w:color="auto"/>
                <w:left w:val="none" w:sz="0" w:space="0" w:color="auto"/>
                <w:bottom w:val="none" w:sz="0" w:space="0" w:color="auto"/>
                <w:right w:val="none" w:sz="0" w:space="0" w:color="auto"/>
              </w:divBdr>
            </w:div>
          </w:divsChild>
        </w:div>
        <w:div w:id="1244221078">
          <w:marLeft w:val="0"/>
          <w:marRight w:val="0"/>
          <w:marTop w:val="0"/>
          <w:marBottom w:val="0"/>
          <w:divBdr>
            <w:top w:val="none" w:sz="0" w:space="0" w:color="auto"/>
            <w:left w:val="none" w:sz="0" w:space="0" w:color="auto"/>
            <w:bottom w:val="none" w:sz="0" w:space="0" w:color="auto"/>
            <w:right w:val="none" w:sz="0" w:space="0" w:color="auto"/>
          </w:divBdr>
        </w:div>
        <w:div w:id="1947543287">
          <w:marLeft w:val="0"/>
          <w:marRight w:val="0"/>
          <w:marTop w:val="0"/>
          <w:marBottom w:val="0"/>
          <w:divBdr>
            <w:top w:val="none" w:sz="0" w:space="0" w:color="auto"/>
            <w:left w:val="none" w:sz="0" w:space="0" w:color="auto"/>
            <w:bottom w:val="none" w:sz="0" w:space="0" w:color="auto"/>
            <w:right w:val="none" w:sz="0" w:space="0" w:color="auto"/>
          </w:divBdr>
          <w:divsChild>
            <w:div w:id="7877452">
              <w:marLeft w:val="0"/>
              <w:marRight w:val="0"/>
              <w:marTop w:val="0"/>
              <w:marBottom w:val="0"/>
              <w:divBdr>
                <w:top w:val="none" w:sz="0" w:space="0" w:color="auto"/>
                <w:left w:val="none" w:sz="0" w:space="0" w:color="auto"/>
                <w:bottom w:val="none" w:sz="0" w:space="0" w:color="auto"/>
                <w:right w:val="none" w:sz="0" w:space="0" w:color="auto"/>
              </w:divBdr>
            </w:div>
          </w:divsChild>
        </w:div>
        <w:div w:id="1683121316">
          <w:marLeft w:val="0"/>
          <w:marRight w:val="0"/>
          <w:marTop w:val="0"/>
          <w:marBottom w:val="0"/>
          <w:divBdr>
            <w:top w:val="none" w:sz="0" w:space="0" w:color="auto"/>
            <w:left w:val="none" w:sz="0" w:space="0" w:color="auto"/>
            <w:bottom w:val="none" w:sz="0" w:space="0" w:color="auto"/>
            <w:right w:val="none" w:sz="0" w:space="0" w:color="auto"/>
          </w:divBdr>
        </w:div>
        <w:div w:id="925771942">
          <w:marLeft w:val="0"/>
          <w:marRight w:val="0"/>
          <w:marTop w:val="0"/>
          <w:marBottom w:val="0"/>
          <w:divBdr>
            <w:top w:val="none" w:sz="0" w:space="0" w:color="auto"/>
            <w:left w:val="none" w:sz="0" w:space="0" w:color="auto"/>
            <w:bottom w:val="none" w:sz="0" w:space="0" w:color="auto"/>
            <w:right w:val="none" w:sz="0" w:space="0" w:color="auto"/>
          </w:divBdr>
          <w:divsChild>
            <w:div w:id="300304350">
              <w:marLeft w:val="0"/>
              <w:marRight w:val="0"/>
              <w:marTop w:val="0"/>
              <w:marBottom w:val="0"/>
              <w:divBdr>
                <w:top w:val="none" w:sz="0" w:space="0" w:color="auto"/>
                <w:left w:val="none" w:sz="0" w:space="0" w:color="auto"/>
                <w:bottom w:val="none" w:sz="0" w:space="0" w:color="auto"/>
                <w:right w:val="none" w:sz="0" w:space="0" w:color="auto"/>
              </w:divBdr>
            </w:div>
          </w:divsChild>
        </w:div>
        <w:div w:id="2038577132">
          <w:marLeft w:val="0"/>
          <w:marRight w:val="0"/>
          <w:marTop w:val="0"/>
          <w:marBottom w:val="0"/>
          <w:divBdr>
            <w:top w:val="none" w:sz="0" w:space="0" w:color="auto"/>
            <w:left w:val="none" w:sz="0" w:space="0" w:color="auto"/>
            <w:bottom w:val="none" w:sz="0" w:space="0" w:color="auto"/>
            <w:right w:val="none" w:sz="0" w:space="0" w:color="auto"/>
          </w:divBdr>
        </w:div>
        <w:div w:id="769131260">
          <w:marLeft w:val="0"/>
          <w:marRight w:val="0"/>
          <w:marTop w:val="0"/>
          <w:marBottom w:val="0"/>
          <w:divBdr>
            <w:top w:val="none" w:sz="0" w:space="0" w:color="auto"/>
            <w:left w:val="none" w:sz="0" w:space="0" w:color="auto"/>
            <w:bottom w:val="none" w:sz="0" w:space="0" w:color="auto"/>
            <w:right w:val="none" w:sz="0" w:space="0" w:color="auto"/>
          </w:divBdr>
          <w:divsChild>
            <w:div w:id="12850989">
              <w:marLeft w:val="0"/>
              <w:marRight w:val="0"/>
              <w:marTop w:val="0"/>
              <w:marBottom w:val="0"/>
              <w:divBdr>
                <w:top w:val="none" w:sz="0" w:space="0" w:color="auto"/>
                <w:left w:val="none" w:sz="0" w:space="0" w:color="auto"/>
                <w:bottom w:val="none" w:sz="0" w:space="0" w:color="auto"/>
                <w:right w:val="none" w:sz="0" w:space="0" w:color="auto"/>
              </w:divBdr>
            </w:div>
          </w:divsChild>
        </w:div>
        <w:div w:id="57098575">
          <w:marLeft w:val="0"/>
          <w:marRight w:val="0"/>
          <w:marTop w:val="0"/>
          <w:marBottom w:val="0"/>
          <w:divBdr>
            <w:top w:val="none" w:sz="0" w:space="0" w:color="auto"/>
            <w:left w:val="none" w:sz="0" w:space="0" w:color="auto"/>
            <w:bottom w:val="none" w:sz="0" w:space="0" w:color="auto"/>
            <w:right w:val="none" w:sz="0" w:space="0" w:color="auto"/>
          </w:divBdr>
        </w:div>
        <w:div w:id="1779133153">
          <w:marLeft w:val="0"/>
          <w:marRight w:val="0"/>
          <w:marTop w:val="0"/>
          <w:marBottom w:val="0"/>
          <w:divBdr>
            <w:top w:val="none" w:sz="0" w:space="0" w:color="auto"/>
            <w:left w:val="none" w:sz="0" w:space="0" w:color="auto"/>
            <w:bottom w:val="none" w:sz="0" w:space="0" w:color="auto"/>
            <w:right w:val="none" w:sz="0" w:space="0" w:color="auto"/>
          </w:divBdr>
          <w:divsChild>
            <w:div w:id="243229182">
              <w:marLeft w:val="0"/>
              <w:marRight w:val="0"/>
              <w:marTop w:val="0"/>
              <w:marBottom w:val="0"/>
              <w:divBdr>
                <w:top w:val="none" w:sz="0" w:space="0" w:color="auto"/>
                <w:left w:val="none" w:sz="0" w:space="0" w:color="auto"/>
                <w:bottom w:val="none" w:sz="0" w:space="0" w:color="auto"/>
                <w:right w:val="none" w:sz="0" w:space="0" w:color="auto"/>
              </w:divBdr>
            </w:div>
          </w:divsChild>
        </w:div>
        <w:div w:id="1588419504">
          <w:marLeft w:val="0"/>
          <w:marRight w:val="0"/>
          <w:marTop w:val="0"/>
          <w:marBottom w:val="0"/>
          <w:divBdr>
            <w:top w:val="none" w:sz="0" w:space="0" w:color="auto"/>
            <w:left w:val="none" w:sz="0" w:space="0" w:color="auto"/>
            <w:bottom w:val="none" w:sz="0" w:space="0" w:color="auto"/>
            <w:right w:val="none" w:sz="0" w:space="0" w:color="auto"/>
          </w:divBdr>
        </w:div>
        <w:div w:id="1433278456">
          <w:marLeft w:val="0"/>
          <w:marRight w:val="0"/>
          <w:marTop w:val="0"/>
          <w:marBottom w:val="0"/>
          <w:divBdr>
            <w:top w:val="none" w:sz="0" w:space="0" w:color="auto"/>
            <w:left w:val="none" w:sz="0" w:space="0" w:color="auto"/>
            <w:bottom w:val="none" w:sz="0" w:space="0" w:color="auto"/>
            <w:right w:val="none" w:sz="0" w:space="0" w:color="auto"/>
          </w:divBdr>
          <w:divsChild>
            <w:div w:id="607856064">
              <w:marLeft w:val="0"/>
              <w:marRight w:val="0"/>
              <w:marTop w:val="0"/>
              <w:marBottom w:val="0"/>
              <w:divBdr>
                <w:top w:val="none" w:sz="0" w:space="0" w:color="auto"/>
                <w:left w:val="none" w:sz="0" w:space="0" w:color="auto"/>
                <w:bottom w:val="none" w:sz="0" w:space="0" w:color="auto"/>
                <w:right w:val="none" w:sz="0" w:space="0" w:color="auto"/>
              </w:divBdr>
            </w:div>
          </w:divsChild>
        </w:div>
        <w:div w:id="38750907">
          <w:marLeft w:val="0"/>
          <w:marRight w:val="0"/>
          <w:marTop w:val="300"/>
          <w:marBottom w:val="0"/>
          <w:divBdr>
            <w:top w:val="none" w:sz="0" w:space="0" w:color="auto"/>
            <w:left w:val="none" w:sz="0" w:space="0" w:color="auto"/>
            <w:bottom w:val="none" w:sz="0" w:space="0" w:color="auto"/>
            <w:right w:val="none" w:sz="0" w:space="0" w:color="auto"/>
          </w:divBdr>
          <w:divsChild>
            <w:div w:id="1995334933">
              <w:marLeft w:val="0"/>
              <w:marRight w:val="0"/>
              <w:marTop w:val="0"/>
              <w:marBottom w:val="0"/>
              <w:divBdr>
                <w:top w:val="none" w:sz="0" w:space="0" w:color="auto"/>
                <w:left w:val="none" w:sz="0" w:space="0" w:color="auto"/>
                <w:bottom w:val="none" w:sz="0" w:space="0" w:color="auto"/>
                <w:right w:val="none" w:sz="0" w:space="0" w:color="auto"/>
              </w:divBdr>
              <w:divsChild>
                <w:div w:id="28215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618534">
          <w:marLeft w:val="0"/>
          <w:marRight w:val="0"/>
          <w:marTop w:val="300"/>
          <w:marBottom w:val="0"/>
          <w:divBdr>
            <w:top w:val="none" w:sz="0" w:space="0" w:color="auto"/>
            <w:left w:val="none" w:sz="0" w:space="0" w:color="auto"/>
            <w:bottom w:val="none" w:sz="0" w:space="0" w:color="auto"/>
            <w:right w:val="none" w:sz="0" w:space="0" w:color="auto"/>
          </w:divBdr>
          <w:divsChild>
            <w:div w:id="1921285216">
              <w:marLeft w:val="0"/>
              <w:marRight w:val="0"/>
              <w:marTop w:val="0"/>
              <w:marBottom w:val="0"/>
              <w:divBdr>
                <w:top w:val="none" w:sz="0" w:space="0" w:color="auto"/>
                <w:left w:val="none" w:sz="0" w:space="0" w:color="auto"/>
                <w:bottom w:val="none" w:sz="0" w:space="0" w:color="auto"/>
                <w:right w:val="none" w:sz="0" w:space="0" w:color="auto"/>
              </w:divBdr>
              <w:divsChild>
                <w:div w:id="19767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53147">
          <w:marLeft w:val="0"/>
          <w:marRight w:val="0"/>
          <w:marTop w:val="300"/>
          <w:marBottom w:val="0"/>
          <w:divBdr>
            <w:top w:val="none" w:sz="0" w:space="0" w:color="auto"/>
            <w:left w:val="none" w:sz="0" w:space="0" w:color="auto"/>
            <w:bottom w:val="none" w:sz="0" w:space="0" w:color="auto"/>
            <w:right w:val="none" w:sz="0" w:space="0" w:color="auto"/>
          </w:divBdr>
          <w:divsChild>
            <w:div w:id="1983846378">
              <w:marLeft w:val="0"/>
              <w:marRight w:val="0"/>
              <w:marTop w:val="0"/>
              <w:marBottom w:val="0"/>
              <w:divBdr>
                <w:top w:val="none" w:sz="0" w:space="0" w:color="auto"/>
                <w:left w:val="none" w:sz="0" w:space="0" w:color="auto"/>
                <w:bottom w:val="none" w:sz="0" w:space="0" w:color="auto"/>
                <w:right w:val="none" w:sz="0" w:space="0" w:color="auto"/>
              </w:divBdr>
              <w:divsChild>
                <w:div w:id="144429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617067">
          <w:marLeft w:val="0"/>
          <w:marRight w:val="0"/>
          <w:marTop w:val="300"/>
          <w:marBottom w:val="0"/>
          <w:divBdr>
            <w:top w:val="none" w:sz="0" w:space="0" w:color="auto"/>
            <w:left w:val="none" w:sz="0" w:space="0" w:color="auto"/>
            <w:bottom w:val="none" w:sz="0" w:space="0" w:color="auto"/>
            <w:right w:val="none" w:sz="0" w:space="0" w:color="auto"/>
          </w:divBdr>
          <w:divsChild>
            <w:div w:id="1011028104">
              <w:marLeft w:val="0"/>
              <w:marRight w:val="0"/>
              <w:marTop w:val="0"/>
              <w:marBottom w:val="0"/>
              <w:divBdr>
                <w:top w:val="none" w:sz="0" w:space="0" w:color="auto"/>
                <w:left w:val="none" w:sz="0" w:space="0" w:color="auto"/>
                <w:bottom w:val="none" w:sz="0" w:space="0" w:color="auto"/>
                <w:right w:val="none" w:sz="0" w:space="0" w:color="auto"/>
              </w:divBdr>
              <w:divsChild>
                <w:div w:id="28739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675328">
      <w:bodyDiv w:val="1"/>
      <w:marLeft w:val="0"/>
      <w:marRight w:val="0"/>
      <w:marTop w:val="0"/>
      <w:marBottom w:val="0"/>
      <w:divBdr>
        <w:top w:val="none" w:sz="0" w:space="0" w:color="auto"/>
        <w:left w:val="none" w:sz="0" w:space="0" w:color="auto"/>
        <w:bottom w:val="none" w:sz="0" w:space="0" w:color="auto"/>
        <w:right w:val="none" w:sz="0" w:space="0" w:color="auto"/>
      </w:divBdr>
      <w:divsChild>
        <w:div w:id="625046106">
          <w:marLeft w:val="0"/>
          <w:marRight w:val="0"/>
          <w:marTop w:val="0"/>
          <w:marBottom w:val="0"/>
          <w:divBdr>
            <w:top w:val="none" w:sz="0" w:space="0" w:color="auto"/>
            <w:left w:val="none" w:sz="0" w:space="0" w:color="auto"/>
            <w:bottom w:val="none" w:sz="0" w:space="0" w:color="auto"/>
            <w:right w:val="none" w:sz="0" w:space="0" w:color="auto"/>
          </w:divBdr>
        </w:div>
        <w:div w:id="301083495">
          <w:marLeft w:val="0"/>
          <w:marRight w:val="0"/>
          <w:marTop w:val="0"/>
          <w:marBottom w:val="0"/>
          <w:divBdr>
            <w:top w:val="none" w:sz="0" w:space="0" w:color="auto"/>
            <w:left w:val="none" w:sz="0" w:space="0" w:color="auto"/>
            <w:bottom w:val="none" w:sz="0" w:space="0" w:color="auto"/>
            <w:right w:val="none" w:sz="0" w:space="0" w:color="auto"/>
          </w:divBdr>
          <w:divsChild>
            <w:div w:id="146871248">
              <w:marLeft w:val="0"/>
              <w:marRight w:val="0"/>
              <w:marTop w:val="0"/>
              <w:marBottom w:val="0"/>
              <w:divBdr>
                <w:top w:val="none" w:sz="0" w:space="0" w:color="auto"/>
                <w:left w:val="none" w:sz="0" w:space="0" w:color="auto"/>
                <w:bottom w:val="none" w:sz="0" w:space="0" w:color="auto"/>
                <w:right w:val="none" w:sz="0" w:space="0" w:color="auto"/>
              </w:divBdr>
            </w:div>
          </w:divsChild>
        </w:div>
        <w:div w:id="887649468">
          <w:marLeft w:val="0"/>
          <w:marRight w:val="0"/>
          <w:marTop w:val="0"/>
          <w:marBottom w:val="0"/>
          <w:divBdr>
            <w:top w:val="none" w:sz="0" w:space="0" w:color="auto"/>
            <w:left w:val="none" w:sz="0" w:space="0" w:color="auto"/>
            <w:bottom w:val="none" w:sz="0" w:space="0" w:color="auto"/>
            <w:right w:val="none" w:sz="0" w:space="0" w:color="auto"/>
          </w:divBdr>
        </w:div>
        <w:div w:id="376010196">
          <w:marLeft w:val="0"/>
          <w:marRight w:val="0"/>
          <w:marTop w:val="0"/>
          <w:marBottom w:val="0"/>
          <w:divBdr>
            <w:top w:val="none" w:sz="0" w:space="0" w:color="auto"/>
            <w:left w:val="none" w:sz="0" w:space="0" w:color="auto"/>
            <w:bottom w:val="none" w:sz="0" w:space="0" w:color="auto"/>
            <w:right w:val="none" w:sz="0" w:space="0" w:color="auto"/>
          </w:divBdr>
          <w:divsChild>
            <w:div w:id="1994599121">
              <w:marLeft w:val="0"/>
              <w:marRight w:val="0"/>
              <w:marTop w:val="0"/>
              <w:marBottom w:val="0"/>
              <w:divBdr>
                <w:top w:val="none" w:sz="0" w:space="0" w:color="auto"/>
                <w:left w:val="none" w:sz="0" w:space="0" w:color="auto"/>
                <w:bottom w:val="none" w:sz="0" w:space="0" w:color="auto"/>
                <w:right w:val="none" w:sz="0" w:space="0" w:color="auto"/>
              </w:divBdr>
            </w:div>
          </w:divsChild>
        </w:div>
        <w:div w:id="1582910695">
          <w:marLeft w:val="0"/>
          <w:marRight w:val="0"/>
          <w:marTop w:val="0"/>
          <w:marBottom w:val="0"/>
          <w:divBdr>
            <w:top w:val="none" w:sz="0" w:space="0" w:color="auto"/>
            <w:left w:val="none" w:sz="0" w:space="0" w:color="auto"/>
            <w:bottom w:val="none" w:sz="0" w:space="0" w:color="auto"/>
            <w:right w:val="none" w:sz="0" w:space="0" w:color="auto"/>
          </w:divBdr>
        </w:div>
        <w:div w:id="862211459">
          <w:marLeft w:val="0"/>
          <w:marRight w:val="0"/>
          <w:marTop w:val="0"/>
          <w:marBottom w:val="0"/>
          <w:divBdr>
            <w:top w:val="none" w:sz="0" w:space="0" w:color="auto"/>
            <w:left w:val="none" w:sz="0" w:space="0" w:color="auto"/>
            <w:bottom w:val="none" w:sz="0" w:space="0" w:color="auto"/>
            <w:right w:val="none" w:sz="0" w:space="0" w:color="auto"/>
          </w:divBdr>
          <w:divsChild>
            <w:div w:id="1585071544">
              <w:marLeft w:val="0"/>
              <w:marRight w:val="0"/>
              <w:marTop w:val="0"/>
              <w:marBottom w:val="0"/>
              <w:divBdr>
                <w:top w:val="none" w:sz="0" w:space="0" w:color="auto"/>
                <w:left w:val="none" w:sz="0" w:space="0" w:color="auto"/>
                <w:bottom w:val="none" w:sz="0" w:space="0" w:color="auto"/>
                <w:right w:val="none" w:sz="0" w:space="0" w:color="auto"/>
              </w:divBdr>
            </w:div>
          </w:divsChild>
        </w:div>
        <w:div w:id="1011569275">
          <w:marLeft w:val="0"/>
          <w:marRight w:val="0"/>
          <w:marTop w:val="0"/>
          <w:marBottom w:val="0"/>
          <w:divBdr>
            <w:top w:val="none" w:sz="0" w:space="0" w:color="auto"/>
            <w:left w:val="none" w:sz="0" w:space="0" w:color="auto"/>
            <w:bottom w:val="none" w:sz="0" w:space="0" w:color="auto"/>
            <w:right w:val="none" w:sz="0" w:space="0" w:color="auto"/>
          </w:divBdr>
        </w:div>
        <w:div w:id="763309219">
          <w:marLeft w:val="0"/>
          <w:marRight w:val="0"/>
          <w:marTop w:val="0"/>
          <w:marBottom w:val="0"/>
          <w:divBdr>
            <w:top w:val="none" w:sz="0" w:space="0" w:color="auto"/>
            <w:left w:val="none" w:sz="0" w:space="0" w:color="auto"/>
            <w:bottom w:val="none" w:sz="0" w:space="0" w:color="auto"/>
            <w:right w:val="none" w:sz="0" w:space="0" w:color="auto"/>
          </w:divBdr>
          <w:divsChild>
            <w:div w:id="1752241355">
              <w:marLeft w:val="0"/>
              <w:marRight w:val="0"/>
              <w:marTop w:val="0"/>
              <w:marBottom w:val="0"/>
              <w:divBdr>
                <w:top w:val="none" w:sz="0" w:space="0" w:color="auto"/>
                <w:left w:val="none" w:sz="0" w:space="0" w:color="auto"/>
                <w:bottom w:val="none" w:sz="0" w:space="0" w:color="auto"/>
                <w:right w:val="none" w:sz="0" w:space="0" w:color="auto"/>
              </w:divBdr>
            </w:div>
          </w:divsChild>
        </w:div>
        <w:div w:id="70927297">
          <w:marLeft w:val="0"/>
          <w:marRight w:val="0"/>
          <w:marTop w:val="0"/>
          <w:marBottom w:val="0"/>
          <w:divBdr>
            <w:top w:val="none" w:sz="0" w:space="0" w:color="auto"/>
            <w:left w:val="none" w:sz="0" w:space="0" w:color="auto"/>
            <w:bottom w:val="none" w:sz="0" w:space="0" w:color="auto"/>
            <w:right w:val="none" w:sz="0" w:space="0" w:color="auto"/>
          </w:divBdr>
        </w:div>
        <w:div w:id="705912869">
          <w:marLeft w:val="0"/>
          <w:marRight w:val="0"/>
          <w:marTop w:val="0"/>
          <w:marBottom w:val="0"/>
          <w:divBdr>
            <w:top w:val="none" w:sz="0" w:space="0" w:color="auto"/>
            <w:left w:val="none" w:sz="0" w:space="0" w:color="auto"/>
            <w:bottom w:val="none" w:sz="0" w:space="0" w:color="auto"/>
            <w:right w:val="none" w:sz="0" w:space="0" w:color="auto"/>
          </w:divBdr>
          <w:divsChild>
            <w:div w:id="1794907743">
              <w:marLeft w:val="0"/>
              <w:marRight w:val="0"/>
              <w:marTop w:val="0"/>
              <w:marBottom w:val="0"/>
              <w:divBdr>
                <w:top w:val="none" w:sz="0" w:space="0" w:color="auto"/>
                <w:left w:val="none" w:sz="0" w:space="0" w:color="auto"/>
                <w:bottom w:val="none" w:sz="0" w:space="0" w:color="auto"/>
                <w:right w:val="none" w:sz="0" w:space="0" w:color="auto"/>
              </w:divBdr>
            </w:div>
          </w:divsChild>
        </w:div>
        <w:div w:id="562758008">
          <w:marLeft w:val="0"/>
          <w:marRight w:val="0"/>
          <w:marTop w:val="0"/>
          <w:marBottom w:val="0"/>
          <w:divBdr>
            <w:top w:val="none" w:sz="0" w:space="0" w:color="auto"/>
            <w:left w:val="none" w:sz="0" w:space="0" w:color="auto"/>
            <w:bottom w:val="none" w:sz="0" w:space="0" w:color="auto"/>
            <w:right w:val="none" w:sz="0" w:space="0" w:color="auto"/>
          </w:divBdr>
        </w:div>
        <w:div w:id="1462114677">
          <w:marLeft w:val="0"/>
          <w:marRight w:val="0"/>
          <w:marTop w:val="0"/>
          <w:marBottom w:val="0"/>
          <w:divBdr>
            <w:top w:val="none" w:sz="0" w:space="0" w:color="auto"/>
            <w:left w:val="none" w:sz="0" w:space="0" w:color="auto"/>
            <w:bottom w:val="none" w:sz="0" w:space="0" w:color="auto"/>
            <w:right w:val="none" w:sz="0" w:space="0" w:color="auto"/>
          </w:divBdr>
          <w:divsChild>
            <w:div w:id="1878353699">
              <w:marLeft w:val="0"/>
              <w:marRight w:val="0"/>
              <w:marTop w:val="0"/>
              <w:marBottom w:val="0"/>
              <w:divBdr>
                <w:top w:val="none" w:sz="0" w:space="0" w:color="auto"/>
                <w:left w:val="none" w:sz="0" w:space="0" w:color="auto"/>
                <w:bottom w:val="none" w:sz="0" w:space="0" w:color="auto"/>
                <w:right w:val="none" w:sz="0" w:space="0" w:color="auto"/>
              </w:divBdr>
            </w:div>
          </w:divsChild>
        </w:div>
        <w:div w:id="850530534">
          <w:marLeft w:val="0"/>
          <w:marRight w:val="0"/>
          <w:marTop w:val="0"/>
          <w:marBottom w:val="0"/>
          <w:divBdr>
            <w:top w:val="none" w:sz="0" w:space="0" w:color="auto"/>
            <w:left w:val="none" w:sz="0" w:space="0" w:color="auto"/>
            <w:bottom w:val="none" w:sz="0" w:space="0" w:color="auto"/>
            <w:right w:val="none" w:sz="0" w:space="0" w:color="auto"/>
          </w:divBdr>
        </w:div>
        <w:div w:id="694578176">
          <w:marLeft w:val="0"/>
          <w:marRight w:val="0"/>
          <w:marTop w:val="0"/>
          <w:marBottom w:val="0"/>
          <w:divBdr>
            <w:top w:val="none" w:sz="0" w:space="0" w:color="auto"/>
            <w:left w:val="none" w:sz="0" w:space="0" w:color="auto"/>
            <w:bottom w:val="none" w:sz="0" w:space="0" w:color="auto"/>
            <w:right w:val="none" w:sz="0" w:space="0" w:color="auto"/>
          </w:divBdr>
          <w:divsChild>
            <w:div w:id="1623924319">
              <w:marLeft w:val="0"/>
              <w:marRight w:val="0"/>
              <w:marTop w:val="0"/>
              <w:marBottom w:val="0"/>
              <w:divBdr>
                <w:top w:val="none" w:sz="0" w:space="0" w:color="auto"/>
                <w:left w:val="none" w:sz="0" w:space="0" w:color="auto"/>
                <w:bottom w:val="none" w:sz="0" w:space="0" w:color="auto"/>
                <w:right w:val="none" w:sz="0" w:space="0" w:color="auto"/>
              </w:divBdr>
            </w:div>
          </w:divsChild>
        </w:div>
        <w:div w:id="288753621">
          <w:marLeft w:val="0"/>
          <w:marRight w:val="0"/>
          <w:marTop w:val="300"/>
          <w:marBottom w:val="0"/>
          <w:divBdr>
            <w:top w:val="none" w:sz="0" w:space="0" w:color="auto"/>
            <w:left w:val="none" w:sz="0" w:space="0" w:color="auto"/>
            <w:bottom w:val="none" w:sz="0" w:space="0" w:color="auto"/>
            <w:right w:val="none" w:sz="0" w:space="0" w:color="auto"/>
          </w:divBdr>
          <w:divsChild>
            <w:div w:id="959067413">
              <w:marLeft w:val="0"/>
              <w:marRight w:val="0"/>
              <w:marTop w:val="0"/>
              <w:marBottom w:val="0"/>
              <w:divBdr>
                <w:top w:val="none" w:sz="0" w:space="0" w:color="auto"/>
                <w:left w:val="none" w:sz="0" w:space="0" w:color="auto"/>
                <w:bottom w:val="none" w:sz="0" w:space="0" w:color="auto"/>
                <w:right w:val="none" w:sz="0" w:space="0" w:color="auto"/>
              </w:divBdr>
              <w:divsChild>
                <w:div w:id="138367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1852">
          <w:marLeft w:val="0"/>
          <w:marRight w:val="0"/>
          <w:marTop w:val="300"/>
          <w:marBottom w:val="0"/>
          <w:divBdr>
            <w:top w:val="none" w:sz="0" w:space="0" w:color="auto"/>
            <w:left w:val="none" w:sz="0" w:space="0" w:color="auto"/>
            <w:bottom w:val="none" w:sz="0" w:space="0" w:color="auto"/>
            <w:right w:val="none" w:sz="0" w:space="0" w:color="auto"/>
          </w:divBdr>
          <w:divsChild>
            <w:div w:id="1800997544">
              <w:marLeft w:val="0"/>
              <w:marRight w:val="0"/>
              <w:marTop w:val="0"/>
              <w:marBottom w:val="0"/>
              <w:divBdr>
                <w:top w:val="none" w:sz="0" w:space="0" w:color="auto"/>
                <w:left w:val="none" w:sz="0" w:space="0" w:color="auto"/>
                <w:bottom w:val="none" w:sz="0" w:space="0" w:color="auto"/>
                <w:right w:val="none" w:sz="0" w:space="0" w:color="auto"/>
              </w:divBdr>
              <w:divsChild>
                <w:div w:id="1875772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752800">
          <w:marLeft w:val="0"/>
          <w:marRight w:val="0"/>
          <w:marTop w:val="300"/>
          <w:marBottom w:val="0"/>
          <w:divBdr>
            <w:top w:val="none" w:sz="0" w:space="0" w:color="auto"/>
            <w:left w:val="none" w:sz="0" w:space="0" w:color="auto"/>
            <w:bottom w:val="none" w:sz="0" w:space="0" w:color="auto"/>
            <w:right w:val="none" w:sz="0" w:space="0" w:color="auto"/>
          </w:divBdr>
          <w:divsChild>
            <w:div w:id="371270177">
              <w:marLeft w:val="0"/>
              <w:marRight w:val="0"/>
              <w:marTop w:val="0"/>
              <w:marBottom w:val="0"/>
              <w:divBdr>
                <w:top w:val="none" w:sz="0" w:space="0" w:color="auto"/>
                <w:left w:val="none" w:sz="0" w:space="0" w:color="auto"/>
                <w:bottom w:val="none" w:sz="0" w:space="0" w:color="auto"/>
                <w:right w:val="none" w:sz="0" w:space="0" w:color="auto"/>
              </w:divBdr>
              <w:divsChild>
                <w:div w:id="30135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8202">
          <w:marLeft w:val="0"/>
          <w:marRight w:val="0"/>
          <w:marTop w:val="300"/>
          <w:marBottom w:val="0"/>
          <w:divBdr>
            <w:top w:val="none" w:sz="0" w:space="0" w:color="auto"/>
            <w:left w:val="none" w:sz="0" w:space="0" w:color="auto"/>
            <w:bottom w:val="none" w:sz="0" w:space="0" w:color="auto"/>
            <w:right w:val="none" w:sz="0" w:space="0" w:color="auto"/>
          </w:divBdr>
          <w:divsChild>
            <w:div w:id="1869560324">
              <w:marLeft w:val="0"/>
              <w:marRight w:val="0"/>
              <w:marTop w:val="0"/>
              <w:marBottom w:val="0"/>
              <w:divBdr>
                <w:top w:val="none" w:sz="0" w:space="0" w:color="auto"/>
                <w:left w:val="none" w:sz="0" w:space="0" w:color="auto"/>
                <w:bottom w:val="none" w:sz="0" w:space="0" w:color="auto"/>
                <w:right w:val="none" w:sz="0" w:space="0" w:color="auto"/>
              </w:divBdr>
              <w:divsChild>
                <w:div w:id="15907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93901">
      <w:bodyDiv w:val="1"/>
      <w:marLeft w:val="0"/>
      <w:marRight w:val="0"/>
      <w:marTop w:val="0"/>
      <w:marBottom w:val="0"/>
      <w:divBdr>
        <w:top w:val="none" w:sz="0" w:space="0" w:color="auto"/>
        <w:left w:val="none" w:sz="0" w:space="0" w:color="auto"/>
        <w:bottom w:val="none" w:sz="0" w:space="0" w:color="auto"/>
        <w:right w:val="none" w:sz="0" w:space="0" w:color="auto"/>
      </w:divBdr>
      <w:divsChild>
        <w:div w:id="342712567">
          <w:marLeft w:val="0"/>
          <w:marRight w:val="0"/>
          <w:marTop w:val="0"/>
          <w:marBottom w:val="0"/>
          <w:divBdr>
            <w:top w:val="none" w:sz="0" w:space="0" w:color="auto"/>
            <w:left w:val="none" w:sz="0" w:space="0" w:color="auto"/>
            <w:bottom w:val="none" w:sz="0" w:space="0" w:color="auto"/>
            <w:right w:val="none" w:sz="0" w:space="0" w:color="auto"/>
          </w:divBdr>
        </w:div>
        <w:div w:id="1561943315">
          <w:marLeft w:val="0"/>
          <w:marRight w:val="0"/>
          <w:marTop w:val="0"/>
          <w:marBottom w:val="0"/>
          <w:divBdr>
            <w:top w:val="none" w:sz="0" w:space="0" w:color="auto"/>
            <w:left w:val="none" w:sz="0" w:space="0" w:color="auto"/>
            <w:bottom w:val="none" w:sz="0" w:space="0" w:color="auto"/>
            <w:right w:val="none" w:sz="0" w:space="0" w:color="auto"/>
          </w:divBdr>
          <w:divsChild>
            <w:div w:id="2065836481">
              <w:marLeft w:val="0"/>
              <w:marRight w:val="0"/>
              <w:marTop w:val="0"/>
              <w:marBottom w:val="0"/>
              <w:divBdr>
                <w:top w:val="none" w:sz="0" w:space="0" w:color="auto"/>
                <w:left w:val="none" w:sz="0" w:space="0" w:color="auto"/>
                <w:bottom w:val="none" w:sz="0" w:space="0" w:color="auto"/>
                <w:right w:val="none" w:sz="0" w:space="0" w:color="auto"/>
              </w:divBdr>
            </w:div>
          </w:divsChild>
        </w:div>
        <w:div w:id="971063023">
          <w:marLeft w:val="0"/>
          <w:marRight w:val="0"/>
          <w:marTop w:val="0"/>
          <w:marBottom w:val="0"/>
          <w:divBdr>
            <w:top w:val="none" w:sz="0" w:space="0" w:color="auto"/>
            <w:left w:val="none" w:sz="0" w:space="0" w:color="auto"/>
            <w:bottom w:val="none" w:sz="0" w:space="0" w:color="auto"/>
            <w:right w:val="none" w:sz="0" w:space="0" w:color="auto"/>
          </w:divBdr>
        </w:div>
        <w:div w:id="1130902002">
          <w:marLeft w:val="0"/>
          <w:marRight w:val="0"/>
          <w:marTop w:val="0"/>
          <w:marBottom w:val="0"/>
          <w:divBdr>
            <w:top w:val="none" w:sz="0" w:space="0" w:color="auto"/>
            <w:left w:val="none" w:sz="0" w:space="0" w:color="auto"/>
            <w:bottom w:val="none" w:sz="0" w:space="0" w:color="auto"/>
            <w:right w:val="none" w:sz="0" w:space="0" w:color="auto"/>
          </w:divBdr>
          <w:divsChild>
            <w:div w:id="1904103912">
              <w:marLeft w:val="0"/>
              <w:marRight w:val="0"/>
              <w:marTop w:val="0"/>
              <w:marBottom w:val="0"/>
              <w:divBdr>
                <w:top w:val="none" w:sz="0" w:space="0" w:color="auto"/>
                <w:left w:val="none" w:sz="0" w:space="0" w:color="auto"/>
                <w:bottom w:val="none" w:sz="0" w:space="0" w:color="auto"/>
                <w:right w:val="none" w:sz="0" w:space="0" w:color="auto"/>
              </w:divBdr>
            </w:div>
          </w:divsChild>
        </w:div>
        <w:div w:id="491413271">
          <w:marLeft w:val="0"/>
          <w:marRight w:val="0"/>
          <w:marTop w:val="0"/>
          <w:marBottom w:val="0"/>
          <w:divBdr>
            <w:top w:val="none" w:sz="0" w:space="0" w:color="auto"/>
            <w:left w:val="none" w:sz="0" w:space="0" w:color="auto"/>
            <w:bottom w:val="none" w:sz="0" w:space="0" w:color="auto"/>
            <w:right w:val="none" w:sz="0" w:space="0" w:color="auto"/>
          </w:divBdr>
        </w:div>
        <w:div w:id="1950697140">
          <w:marLeft w:val="0"/>
          <w:marRight w:val="0"/>
          <w:marTop w:val="0"/>
          <w:marBottom w:val="0"/>
          <w:divBdr>
            <w:top w:val="none" w:sz="0" w:space="0" w:color="auto"/>
            <w:left w:val="none" w:sz="0" w:space="0" w:color="auto"/>
            <w:bottom w:val="none" w:sz="0" w:space="0" w:color="auto"/>
            <w:right w:val="none" w:sz="0" w:space="0" w:color="auto"/>
          </w:divBdr>
          <w:divsChild>
            <w:div w:id="468669455">
              <w:marLeft w:val="0"/>
              <w:marRight w:val="0"/>
              <w:marTop w:val="0"/>
              <w:marBottom w:val="0"/>
              <w:divBdr>
                <w:top w:val="none" w:sz="0" w:space="0" w:color="auto"/>
                <w:left w:val="none" w:sz="0" w:space="0" w:color="auto"/>
                <w:bottom w:val="none" w:sz="0" w:space="0" w:color="auto"/>
                <w:right w:val="none" w:sz="0" w:space="0" w:color="auto"/>
              </w:divBdr>
            </w:div>
          </w:divsChild>
        </w:div>
        <w:div w:id="1998604957">
          <w:marLeft w:val="0"/>
          <w:marRight w:val="0"/>
          <w:marTop w:val="0"/>
          <w:marBottom w:val="0"/>
          <w:divBdr>
            <w:top w:val="none" w:sz="0" w:space="0" w:color="auto"/>
            <w:left w:val="none" w:sz="0" w:space="0" w:color="auto"/>
            <w:bottom w:val="none" w:sz="0" w:space="0" w:color="auto"/>
            <w:right w:val="none" w:sz="0" w:space="0" w:color="auto"/>
          </w:divBdr>
        </w:div>
        <w:div w:id="512451962">
          <w:marLeft w:val="0"/>
          <w:marRight w:val="0"/>
          <w:marTop w:val="0"/>
          <w:marBottom w:val="0"/>
          <w:divBdr>
            <w:top w:val="none" w:sz="0" w:space="0" w:color="auto"/>
            <w:left w:val="none" w:sz="0" w:space="0" w:color="auto"/>
            <w:bottom w:val="none" w:sz="0" w:space="0" w:color="auto"/>
            <w:right w:val="none" w:sz="0" w:space="0" w:color="auto"/>
          </w:divBdr>
          <w:divsChild>
            <w:div w:id="55326207">
              <w:marLeft w:val="0"/>
              <w:marRight w:val="0"/>
              <w:marTop w:val="0"/>
              <w:marBottom w:val="0"/>
              <w:divBdr>
                <w:top w:val="none" w:sz="0" w:space="0" w:color="auto"/>
                <w:left w:val="none" w:sz="0" w:space="0" w:color="auto"/>
                <w:bottom w:val="none" w:sz="0" w:space="0" w:color="auto"/>
                <w:right w:val="none" w:sz="0" w:space="0" w:color="auto"/>
              </w:divBdr>
            </w:div>
          </w:divsChild>
        </w:div>
        <w:div w:id="238950780">
          <w:marLeft w:val="0"/>
          <w:marRight w:val="0"/>
          <w:marTop w:val="0"/>
          <w:marBottom w:val="0"/>
          <w:divBdr>
            <w:top w:val="none" w:sz="0" w:space="0" w:color="auto"/>
            <w:left w:val="none" w:sz="0" w:space="0" w:color="auto"/>
            <w:bottom w:val="none" w:sz="0" w:space="0" w:color="auto"/>
            <w:right w:val="none" w:sz="0" w:space="0" w:color="auto"/>
          </w:divBdr>
        </w:div>
        <w:div w:id="1762527393">
          <w:marLeft w:val="0"/>
          <w:marRight w:val="0"/>
          <w:marTop w:val="0"/>
          <w:marBottom w:val="0"/>
          <w:divBdr>
            <w:top w:val="none" w:sz="0" w:space="0" w:color="auto"/>
            <w:left w:val="none" w:sz="0" w:space="0" w:color="auto"/>
            <w:bottom w:val="none" w:sz="0" w:space="0" w:color="auto"/>
            <w:right w:val="none" w:sz="0" w:space="0" w:color="auto"/>
          </w:divBdr>
          <w:divsChild>
            <w:div w:id="823857963">
              <w:marLeft w:val="0"/>
              <w:marRight w:val="0"/>
              <w:marTop w:val="0"/>
              <w:marBottom w:val="0"/>
              <w:divBdr>
                <w:top w:val="none" w:sz="0" w:space="0" w:color="auto"/>
                <w:left w:val="none" w:sz="0" w:space="0" w:color="auto"/>
                <w:bottom w:val="none" w:sz="0" w:space="0" w:color="auto"/>
                <w:right w:val="none" w:sz="0" w:space="0" w:color="auto"/>
              </w:divBdr>
            </w:div>
          </w:divsChild>
        </w:div>
        <w:div w:id="182061004">
          <w:marLeft w:val="0"/>
          <w:marRight w:val="0"/>
          <w:marTop w:val="0"/>
          <w:marBottom w:val="0"/>
          <w:divBdr>
            <w:top w:val="none" w:sz="0" w:space="0" w:color="auto"/>
            <w:left w:val="none" w:sz="0" w:space="0" w:color="auto"/>
            <w:bottom w:val="none" w:sz="0" w:space="0" w:color="auto"/>
            <w:right w:val="none" w:sz="0" w:space="0" w:color="auto"/>
          </w:divBdr>
        </w:div>
        <w:div w:id="684096964">
          <w:marLeft w:val="0"/>
          <w:marRight w:val="0"/>
          <w:marTop w:val="0"/>
          <w:marBottom w:val="0"/>
          <w:divBdr>
            <w:top w:val="none" w:sz="0" w:space="0" w:color="auto"/>
            <w:left w:val="none" w:sz="0" w:space="0" w:color="auto"/>
            <w:bottom w:val="none" w:sz="0" w:space="0" w:color="auto"/>
            <w:right w:val="none" w:sz="0" w:space="0" w:color="auto"/>
          </w:divBdr>
          <w:divsChild>
            <w:div w:id="851333367">
              <w:marLeft w:val="0"/>
              <w:marRight w:val="0"/>
              <w:marTop w:val="0"/>
              <w:marBottom w:val="0"/>
              <w:divBdr>
                <w:top w:val="none" w:sz="0" w:space="0" w:color="auto"/>
                <w:left w:val="none" w:sz="0" w:space="0" w:color="auto"/>
                <w:bottom w:val="none" w:sz="0" w:space="0" w:color="auto"/>
                <w:right w:val="none" w:sz="0" w:space="0" w:color="auto"/>
              </w:divBdr>
            </w:div>
          </w:divsChild>
        </w:div>
        <w:div w:id="137888357">
          <w:marLeft w:val="0"/>
          <w:marRight w:val="0"/>
          <w:marTop w:val="0"/>
          <w:marBottom w:val="0"/>
          <w:divBdr>
            <w:top w:val="none" w:sz="0" w:space="0" w:color="auto"/>
            <w:left w:val="none" w:sz="0" w:space="0" w:color="auto"/>
            <w:bottom w:val="none" w:sz="0" w:space="0" w:color="auto"/>
            <w:right w:val="none" w:sz="0" w:space="0" w:color="auto"/>
          </w:divBdr>
        </w:div>
        <w:div w:id="1991211409">
          <w:marLeft w:val="0"/>
          <w:marRight w:val="0"/>
          <w:marTop w:val="0"/>
          <w:marBottom w:val="0"/>
          <w:divBdr>
            <w:top w:val="none" w:sz="0" w:space="0" w:color="auto"/>
            <w:left w:val="none" w:sz="0" w:space="0" w:color="auto"/>
            <w:bottom w:val="none" w:sz="0" w:space="0" w:color="auto"/>
            <w:right w:val="none" w:sz="0" w:space="0" w:color="auto"/>
          </w:divBdr>
          <w:divsChild>
            <w:div w:id="1963876712">
              <w:marLeft w:val="0"/>
              <w:marRight w:val="0"/>
              <w:marTop w:val="0"/>
              <w:marBottom w:val="0"/>
              <w:divBdr>
                <w:top w:val="none" w:sz="0" w:space="0" w:color="auto"/>
                <w:left w:val="none" w:sz="0" w:space="0" w:color="auto"/>
                <w:bottom w:val="none" w:sz="0" w:space="0" w:color="auto"/>
                <w:right w:val="none" w:sz="0" w:space="0" w:color="auto"/>
              </w:divBdr>
            </w:div>
          </w:divsChild>
        </w:div>
        <w:div w:id="1312756085">
          <w:marLeft w:val="0"/>
          <w:marRight w:val="0"/>
          <w:marTop w:val="300"/>
          <w:marBottom w:val="0"/>
          <w:divBdr>
            <w:top w:val="none" w:sz="0" w:space="0" w:color="auto"/>
            <w:left w:val="none" w:sz="0" w:space="0" w:color="auto"/>
            <w:bottom w:val="none" w:sz="0" w:space="0" w:color="auto"/>
            <w:right w:val="none" w:sz="0" w:space="0" w:color="auto"/>
          </w:divBdr>
          <w:divsChild>
            <w:div w:id="771359823">
              <w:marLeft w:val="0"/>
              <w:marRight w:val="0"/>
              <w:marTop w:val="0"/>
              <w:marBottom w:val="0"/>
              <w:divBdr>
                <w:top w:val="none" w:sz="0" w:space="0" w:color="auto"/>
                <w:left w:val="none" w:sz="0" w:space="0" w:color="auto"/>
                <w:bottom w:val="none" w:sz="0" w:space="0" w:color="auto"/>
                <w:right w:val="none" w:sz="0" w:space="0" w:color="auto"/>
              </w:divBdr>
              <w:divsChild>
                <w:div w:id="177860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059638">
          <w:marLeft w:val="0"/>
          <w:marRight w:val="0"/>
          <w:marTop w:val="300"/>
          <w:marBottom w:val="0"/>
          <w:divBdr>
            <w:top w:val="none" w:sz="0" w:space="0" w:color="auto"/>
            <w:left w:val="none" w:sz="0" w:space="0" w:color="auto"/>
            <w:bottom w:val="none" w:sz="0" w:space="0" w:color="auto"/>
            <w:right w:val="none" w:sz="0" w:space="0" w:color="auto"/>
          </w:divBdr>
          <w:divsChild>
            <w:div w:id="722756895">
              <w:marLeft w:val="0"/>
              <w:marRight w:val="0"/>
              <w:marTop w:val="0"/>
              <w:marBottom w:val="0"/>
              <w:divBdr>
                <w:top w:val="none" w:sz="0" w:space="0" w:color="auto"/>
                <w:left w:val="none" w:sz="0" w:space="0" w:color="auto"/>
                <w:bottom w:val="none" w:sz="0" w:space="0" w:color="auto"/>
                <w:right w:val="none" w:sz="0" w:space="0" w:color="auto"/>
              </w:divBdr>
              <w:divsChild>
                <w:div w:id="113503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4101">
          <w:marLeft w:val="0"/>
          <w:marRight w:val="0"/>
          <w:marTop w:val="300"/>
          <w:marBottom w:val="0"/>
          <w:divBdr>
            <w:top w:val="none" w:sz="0" w:space="0" w:color="auto"/>
            <w:left w:val="none" w:sz="0" w:space="0" w:color="auto"/>
            <w:bottom w:val="none" w:sz="0" w:space="0" w:color="auto"/>
            <w:right w:val="none" w:sz="0" w:space="0" w:color="auto"/>
          </w:divBdr>
          <w:divsChild>
            <w:div w:id="1961833687">
              <w:marLeft w:val="0"/>
              <w:marRight w:val="0"/>
              <w:marTop w:val="0"/>
              <w:marBottom w:val="0"/>
              <w:divBdr>
                <w:top w:val="none" w:sz="0" w:space="0" w:color="auto"/>
                <w:left w:val="none" w:sz="0" w:space="0" w:color="auto"/>
                <w:bottom w:val="none" w:sz="0" w:space="0" w:color="auto"/>
                <w:right w:val="none" w:sz="0" w:space="0" w:color="auto"/>
              </w:divBdr>
              <w:divsChild>
                <w:div w:id="1052997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422800">
          <w:marLeft w:val="0"/>
          <w:marRight w:val="0"/>
          <w:marTop w:val="300"/>
          <w:marBottom w:val="0"/>
          <w:divBdr>
            <w:top w:val="none" w:sz="0" w:space="0" w:color="auto"/>
            <w:left w:val="none" w:sz="0" w:space="0" w:color="auto"/>
            <w:bottom w:val="none" w:sz="0" w:space="0" w:color="auto"/>
            <w:right w:val="none" w:sz="0" w:space="0" w:color="auto"/>
          </w:divBdr>
          <w:divsChild>
            <w:div w:id="1687293873">
              <w:marLeft w:val="0"/>
              <w:marRight w:val="0"/>
              <w:marTop w:val="0"/>
              <w:marBottom w:val="0"/>
              <w:divBdr>
                <w:top w:val="none" w:sz="0" w:space="0" w:color="auto"/>
                <w:left w:val="none" w:sz="0" w:space="0" w:color="auto"/>
                <w:bottom w:val="none" w:sz="0" w:space="0" w:color="auto"/>
                <w:right w:val="none" w:sz="0" w:space="0" w:color="auto"/>
              </w:divBdr>
              <w:divsChild>
                <w:div w:id="1086222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345632">
      <w:bodyDiv w:val="1"/>
      <w:marLeft w:val="0"/>
      <w:marRight w:val="0"/>
      <w:marTop w:val="0"/>
      <w:marBottom w:val="0"/>
      <w:divBdr>
        <w:top w:val="none" w:sz="0" w:space="0" w:color="auto"/>
        <w:left w:val="none" w:sz="0" w:space="0" w:color="auto"/>
        <w:bottom w:val="none" w:sz="0" w:space="0" w:color="auto"/>
        <w:right w:val="none" w:sz="0" w:space="0" w:color="auto"/>
      </w:divBdr>
      <w:divsChild>
        <w:div w:id="1513452278">
          <w:marLeft w:val="0"/>
          <w:marRight w:val="0"/>
          <w:marTop w:val="0"/>
          <w:marBottom w:val="0"/>
          <w:divBdr>
            <w:top w:val="none" w:sz="0" w:space="0" w:color="auto"/>
            <w:left w:val="none" w:sz="0" w:space="0" w:color="auto"/>
            <w:bottom w:val="none" w:sz="0" w:space="0" w:color="auto"/>
            <w:right w:val="none" w:sz="0" w:space="0" w:color="auto"/>
          </w:divBdr>
        </w:div>
        <w:div w:id="2113426494">
          <w:marLeft w:val="0"/>
          <w:marRight w:val="0"/>
          <w:marTop w:val="0"/>
          <w:marBottom w:val="0"/>
          <w:divBdr>
            <w:top w:val="none" w:sz="0" w:space="0" w:color="auto"/>
            <w:left w:val="none" w:sz="0" w:space="0" w:color="auto"/>
            <w:bottom w:val="none" w:sz="0" w:space="0" w:color="auto"/>
            <w:right w:val="none" w:sz="0" w:space="0" w:color="auto"/>
          </w:divBdr>
          <w:divsChild>
            <w:div w:id="2006010381">
              <w:marLeft w:val="0"/>
              <w:marRight w:val="0"/>
              <w:marTop w:val="0"/>
              <w:marBottom w:val="0"/>
              <w:divBdr>
                <w:top w:val="none" w:sz="0" w:space="0" w:color="auto"/>
                <w:left w:val="none" w:sz="0" w:space="0" w:color="auto"/>
                <w:bottom w:val="none" w:sz="0" w:space="0" w:color="auto"/>
                <w:right w:val="none" w:sz="0" w:space="0" w:color="auto"/>
              </w:divBdr>
            </w:div>
          </w:divsChild>
        </w:div>
        <w:div w:id="1856066367">
          <w:marLeft w:val="0"/>
          <w:marRight w:val="0"/>
          <w:marTop w:val="0"/>
          <w:marBottom w:val="0"/>
          <w:divBdr>
            <w:top w:val="none" w:sz="0" w:space="0" w:color="auto"/>
            <w:left w:val="none" w:sz="0" w:space="0" w:color="auto"/>
            <w:bottom w:val="none" w:sz="0" w:space="0" w:color="auto"/>
            <w:right w:val="none" w:sz="0" w:space="0" w:color="auto"/>
          </w:divBdr>
        </w:div>
        <w:div w:id="2016489602">
          <w:marLeft w:val="0"/>
          <w:marRight w:val="0"/>
          <w:marTop w:val="0"/>
          <w:marBottom w:val="0"/>
          <w:divBdr>
            <w:top w:val="none" w:sz="0" w:space="0" w:color="auto"/>
            <w:left w:val="none" w:sz="0" w:space="0" w:color="auto"/>
            <w:bottom w:val="none" w:sz="0" w:space="0" w:color="auto"/>
            <w:right w:val="none" w:sz="0" w:space="0" w:color="auto"/>
          </w:divBdr>
          <w:divsChild>
            <w:div w:id="634725892">
              <w:marLeft w:val="0"/>
              <w:marRight w:val="0"/>
              <w:marTop w:val="0"/>
              <w:marBottom w:val="0"/>
              <w:divBdr>
                <w:top w:val="none" w:sz="0" w:space="0" w:color="auto"/>
                <w:left w:val="none" w:sz="0" w:space="0" w:color="auto"/>
                <w:bottom w:val="none" w:sz="0" w:space="0" w:color="auto"/>
                <w:right w:val="none" w:sz="0" w:space="0" w:color="auto"/>
              </w:divBdr>
            </w:div>
          </w:divsChild>
        </w:div>
        <w:div w:id="2121678761">
          <w:marLeft w:val="0"/>
          <w:marRight w:val="0"/>
          <w:marTop w:val="0"/>
          <w:marBottom w:val="0"/>
          <w:divBdr>
            <w:top w:val="none" w:sz="0" w:space="0" w:color="auto"/>
            <w:left w:val="none" w:sz="0" w:space="0" w:color="auto"/>
            <w:bottom w:val="none" w:sz="0" w:space="0" w:color="auto"/>
            <w:right w:val="none" w:sz="0" w:space="0" w:color="auto"/>
          </w:divBdr>
        </w:div>
        <w:div w:id="1131090001">
          <w:marLeft w:val="0"/>
          <w:marRight w:val="0"/>
          <w:marTop w:val="0"/>
          <w:marBottom w:val="0"/>
          <w:divBdr>
            <w:top w:val="none" w:sz="0" w:space="0" w:color="auto"/>
            <w:left w:val="none" w:sz="0" w:space="0" w:color="auto"/>
            <w:bottom w:val="none" w:sz="0" w:space="0" w:color="auto"/>
            <w:right w:val="none" w:sz="0" w:space="0" w:color="auto"/>
          </w:divBdr>
          <w:divsChild>
            <w:div w:id="1483229164">
              <w:marLeft w:val="0"/>
              <w:marRight w:val="0"/>
              <w:marTop w:val="0"/>
              <w:marBottom w:val="0"/>
              <w:divBdr>
                <w:top w:val="none" w:sz="0" w:space="0" w:color="auto"/>
                <w:left w:val="none" w:sz="0" w:space="0" w:color="auto"/>
                <w:bottom w:val="none" w:sz="0" w:space="0" w:color="auto"/>
                <w:right w:val="none" w:sz="0" w:space="0" w:color="auto"/>
              </w:divBdr>
            </w:div>
          </w:divsChild>
        </w:div>
        <w:div w:id="1839348658">
          <w:marLeft w:val="0"/>
          <w:marRight w:val="0"/>
          <w:marTop w:val="0"/>
          <w:marBottom w:val="0"/>
          <w:divBdr>
            <w:top w:val="none" w:sz="0" w:space="0" w:color="auto"/>
            <w:left w:val="none" w:sz="0" w:space="0" w:color="auto"/>
            <w:bottom w:val="none" w:sz="0" w:space="0" w:color="auto"/>
            <w:right w:val="none" w:sz="0" w:space="0" w:color="auto"/>
          </w:divBdr>
        </w:div>
        <w:div w:id="1846700587">
          <w:marLeft w:val="0"/>
          <w:marRight w:val="0"/>
          <w:marTop w:val="0"/>
          <w:marBottom w:val="0"/>
          <w:divBdr>
            <w:top w:val="none" w:sz="0" w:space="0" w:color="auto"/>
            <w:left w:val="none" w:sz="0" w:space="0" w:color="auto"/>
            <w:bottom w:val="none" w:sz="0" w:space="0" w:color="auto"/>
            <w:right w:val="none" w:sz="0" w:space="0" w:color="auto"/>
          </w:divBdr>
          <w:divsChild>
            <w:div w:id="831920042">
              <w:marLeft w:val="0"/>
              <w:marRight w:val="0"/>
              <w:marTop w:val="0"/>
              <w:marBottom w:val="0"/>
              <w:divBdr>
                <w:top w:val="none" w:sz="0" w:space="0" w:color="auto"/>
                <w:left w:val="none" w:sz="0" w:space="0" w:color="auto"/>
                <w:bottom w:val="none" w:sz="0" w:space="0" w:color="auto"/>
                <w:right w:val="none" w:sz="0" w:space="0" w:color="auto"/>
              </w:divBdr>
            </w:div>
          </w:divsChild>
        </w:div>
        <w:div w:id="371728403">
          <w:marLeft w:val="0"/>
          <w:marRight w:val="0"/>
          <w:marTop w:val="0"/>
          <w:marBottom w:val="0"/>
          <w:divBdr>
            <w:top w:val="none" w:sz="0" w:space="0" w:color="auto"/>
            <w:left w:val="none" w:sz="0" w:space="0" w:color="auto"/>
            <w:bottom w:val="none" w:sz="0" w:space="0" w:color="auto"/>
            <w:right w:val="none" w:sz="0" w:space="0" w:color="auto"/>
          </w:divBdr>
        </w:div>
        <w:div w:id="74014804">
          <w:marLeft w:val="0"/>
          <w:marRight w:val="0"/>
          <w:marTop w:val="0"/>
          <w:marBottom w:val="0"/>
          <w:divBdr>
            <w:top w:val="none" w:sz="0" w:space="0" w:color="auto"/>
            <w:left w:val="none" w:sz="0" w:space="0" w:color="auto"/>
            <w:bottom w:val="none" w:sz="0" w:space="0" w:color="auto"/>
            <w:right w:val="none" w:sz="0" w:space="0" w:color="auto"/>
          </w:divBdr>
          <w:divsChild>
            <w:div w:id="478765940">
              <w:marLeft w:val="0"/>
              <w:marRight w:val="0"/>
              <w:marTop w:val="0"/>
              <w:marBottom w:val="0"/>
              <w:divBdr>
                <w:top w:val="none" w:sz="0" w:space="0" w:color="auto"/>
                <w:left w:val="none" w:sz="0" w:space="0" w:color="auto"/>
                <w:bottom w:val="none" w:sz="0" w:space="0" w:color="auto"/>
                <w:right w:val="none" w:sz="0" w:space="0" w:color="auto"/>
              </w:divBdr>
            </w:div>
          </w:divsChild>
        </w:div>
        <w:div w:id="185021911">
          <w:marLeft w:val="0"/>
          <w:marRight w:val="0"/>
          <w:marTop w:val="0"/>
          <w:marBottom w:val="0"/>
          <w:divBdr>
            <w:top w:val="none" w:sz="0" w:space="0" w:color="auto"/>
            <w:left w:val="none" w:sz="0" w:space="0" w:color="auto"/>
            <w:bottom w:val="none" w:sz="0" w:space="0" w:color="auto"/>
            <w:right w:val="none" w:sz="0" w:space="0" w:color="auto"/>
          </w:divBdr>
        </w:div>
        <w:div w:id="1896353617">
          <w:marLeft w:val="0"/>
          <w:marRight w:val="0"/>
          <w:marTop w:val="0"/>
          <w:marBottom w:val="0"/>
          <w:divBdr>
            <w:top w:val="none" w:sz="0" w:space="0" w:color="auto"/>
            <w:left w:val="none" w:sz="0" w:space="0" w:color="auto"/>
            <w:bottom w:val="none" w:sz="0" w:space="0" w:color="auto"/>
            <w:right w:val="none" w:sz="0" w:space="0" w:color="auto"/>
          </w:divBdr>
          <w:divsChild>
            <w:div w:id="11960312">
              <w:marLeft w:val="0"/>
              <w:marRight w:val="0"/>
              <w:marTop w:val="0"/>
              <w:marBottom w:val="0"/>
              <w:divBdr>
                <w:top w:val="none" w:sz="0" w:space="0" w:color="auto"/>
                <w:left w:val="none" w:sz="0" w:space="0" w:color="auto"/>
                <w:bottom w:val="none" w:sz="0" w:space="0" w:color="auto"/>
                <w:right w:val="none" w:sz="0" w:space="0" w:color="auto"/>
              </w:divBdr>
            </w:div>
          </w:divsChild>
        </w:div>
        <w:div w:id="452478438">
          <w:marLeft w:val="0"/>
          <w:marRight w:val="0"/>
          <w:marTop w:val="0"/>
          <w:marBottom w:val="0"/>
          <w:divBdr>
            <w:top w:val="none" w:sz="0" w:space="0" w:color="auto"/>
            <w:left w:val="none" w:sz="0" w:space="0" w:color="auto"/>
            <w:bottom w:val="none" w:sz="0" w:space="0" w:color="auto"/>
            <w:right w:val="none" w:sz="0" w:space="0" w:color="auto"/>
          </w:divBdr>
        </w:div>
        <w:div w:id="72554509">
          <w:marLeft w:val="0"/>
          <w:marRight w:val="0"/>
          <w:marTop w:val="0"/>
          <w:marBottom w:val="0"/>
          <w:divBdr>
            <w:top w:val="none" w:sz="0" w:space="0" w:color="auto"/>
            <w:left w:val="none" w:sz="0" w:space="0" w:color="auto"/>
            <w:bottom w:val="none" w:sz="0" w:space="0" w:color="auto"/>
            <w:right w:val="none" w:sz="0" w:space="0" w:color="auto"/>
          </w:divBdr>
          <w:divsChild>
            <w:div w:id="361900038">
              <w:marLeft w:val="0"/>
              <w:marRight w:val="0"/>
              <w:marTop w:val="0"/>
              <w:marBottom w:val="0"/>
              <w:divBdr>
                <w:top w:val="none" w:sz="0" w:space="0" w:color="auto"/>
                <w:left w:val="none" w:sz="0" w:space="0" w:color="auto"/>
                <w:bottom w:val="none" w:sz="0" w:space="0" w:color="auto"/>
                <w:right w:val="none" w:sz="0" w:space="0" w:color="auto"/>
              </w:divBdr>
            </w:div>
          </w:divsChild>
        </w:div>
        <w:div w:id="1423649499">
          <w:marLeft w:val="0"/>
          <w:marRight w:val="0"/>
          <w:marTop w:val="300"/>
          <w:marBottom w:val="0"/>
          <w:divBdr>
            <w:top w:val="none" w:sz="0" w:space="0" w:color="auto"/>
            <w:left w:val="none" w:sz="0" w:space="0" w:color="auto"/>
            <w:bottom w:val="none" w:sz="0" w:space="0" w:color="auto"/>
            <w:right w:val="none" w:sz="0" w:space="0" w:color="auto"/>
          </w:divBdr>
          <w:divsChild>
            <w:div w:id="773982047">
              <w:marLeft w:val="0"/>
              <w:marRight w:val="0"/>
              <w:marTop w:val="0"/>
              <w:marBottom w:val="0"/>
              <w:divBdr>
                <w:top w:val="none" w:sz="0" w:space="0" w:color="auto"/>
                <w:left w:val="none" w:sz="0" w:space="0" w:color="auto"/>
                <w:bottom w:val="none" w:sz="0" w:space="0" w:color="auto"/>
                <w:right w:val="none" w:sz="0" w:space="0" w:color="auto"/>
              </w:divBdr>
              <w:divsChild>
                <w:div w:id="74908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10424">
          <w:marLeft w:val="0"/>
          <w:marRight w:val="0"/>
          <w:marTop w:val="300"/>
          <w:marBottom w:val="0"/>
          <w:divBdr>
            <w:top w:val="none" w:sz="0" w:space="0" w:color="auto"/>
            <w:left w:val="none" w:sz="0" w:space="0" w:color="auto"/>
            <w:bottom w:val="none" w:sz="0" w:space="0" w:color="auto"/>
            <w:right w:val="none" w:sz="0" w:space="0" w:color="auto"/>
          </w:divBdr>
          <w:divsChild>
            <w:div w:id="128517116">
              <w:marLeft w:val="0"/>
              <w:marRight w:val="0"/>
              <w:marTop w:val="0"/>
              <w:marBottom w:val="0"/>
              <w:divBdr>
                <w:top w:val="none" w:sz="0" w:space="0" w:color="auto"/>
                <w:left w:val="none" w:sz="0" w:space="0" w:color="auto"/>
                <w:bottom w:val="none" w:sz="0" w:space="0" w:color="auto"/>
                <w:right w:val="none" w:sz="0" w:space="0" w:color="auto"/>
              </w:divBdr>
              <w:divsChild>
                <w:div w:id="62746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347102">
          <w:marLeft w:val="0"/>
          <w:marRight w:val="0"/>
          <w:marTop w:val="300"/>
          <w:marBottom w:val="0"/>
          <w:divBdr>
            <w:top w:val="none" w:sz="0" w:space="0" w:color="auto"/>
            <w:left w:val="none" w:sz="0" w:space="0" w:color="auto"/>
            <w:bottom w:val="none" w:sz="0" w:space="0" w:color="auto"/>
            <w:right w:val="none" w:sz="0" w:space="0" w:color="auto"/>
          </w:divBdr>
          <w:divsChild>
            <w:div w:id="522668671">
              <w:marLeft w:val="0"/>
              <w:marRight w:val="0"/>
              <w:marTop w:val="0"/>
              <w:marBottom w:val="0"/>
              <w:divBdr>
                <w:top w:val="none" w:sz="0" w:space="0" w:color="auto"/>
                <w:left w:val="none" w:sz="0" w:space="0" w:color="auto"/>
                <w:bottom w:val="none" w:sz="0" w:space="0" w:color="auto"/>
                <w:right w:val="none" w:sz="0" w:space="0" w:color="auto"/>
              </w:divBdr>
              <w:divsChild>
                <w:div w:id="84247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5495">
          <w:marLeft w:val="0"/>
          <w:marRight w:val="0"/>
          <w:marTop w:val="300"/>
          <w:marBottom w:val="0"/>
          <w:divBdr>
            <w:top w:val="none" w:sz="0" w:space="0" w:color="auto"/>
            <w:left w:val="none" w:sz="0" w:space="0" w:color="auto"/>
            <w:bottom w:val="none" w:sz="0" w:space="0" w:color="auto"/>
            <w:right w:val="none" w:sz="0" w:space="0" w:color="auto"/>
          </w:divBdr>
          <w:divsChild>
            <w:div w:id="1113862080">
              <w:marLeft w:val="0"/>
              <w:marRight w:val="0"/>
              <w:marTop w:val="0"/>
              <w:marBottom w:val="0"/>
              <w:divBdr>
                <w:top w:val="none" w:sz="0" w:space="0" w:color="auto"/>
                <w:left w:val="none" w:sz="0" w:space="0" w:color="auto"/>
                <w:bottom w:val="none" w:sz="0" w:space="0" w:color="auto"/>
                <w:right w:val="none" w:sz="0" w:space="0" w:color="auto"/>
              </w:divBdr>
              <w:divsChild>
                <w:div w:id="195697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998397">
      <w:bodyDiv w:val="1"/>
      <w:marLeft w:val="0"/>
      <w:marRight w:val="0"/>
      <w:marTop w:val="0"/>
      <w:marBottom w:val="0"/>
      <w:divBdr>
        <w:top w:val="none" w:sz="0" w:space="0" w:color="auto"/>
        <w:left w:val="none" w:sz="0" w:space="0" w:color="auto"/>
        <w:bottom w:val="none" w:sz="0" w:space="0" w:color="auto"/>
        <w:right w:val="none" w:sz="0" w:space="0" w:color="auto"/>
      </w:divBdr>
      <w:divsChild>
        <w:div w:id="415637482">
          <w:marLeft w:val="0"/>
          <w:marRight w:val="0"/>
          <w:marTop w:val="0"/>
          <w:marBottom w:val="0"/>
          <w:divBdr>
            <w:top w:val="none" w:sz="0" w:space="0" w:color="auto"/>
            <w:left w:val="none" w:sz="0" w:space="0" w:color="auto"/>
            <w:bottom w:val="none" w:sz="0" w:space="0" w:color="auto"/>
            <w:right w:val="none" w:sz="0" w:space="0" w:color="auto"/>
          </w:divBdr>
        </w:div>
        <w:div w:id="278729383">
          <w:marLeft w:val="0"/>
          <w:marRight w:val="0"/>
          <w:marTop w:val="0"/>
          <w:marBottom w:val="0"/>
          <w:divBdr>
            <w:top w:val="none" w:sz="0" w:space="0" w:color="auto"/>
            <w:left w:val="none" w:sz="0" w:space="0" w:color="auto"/>
            <w:bottom w:val="none" w:sz="0" w:space="0" w:color="auto"/>
            <w:right w:val="none" w:sz="0" w:space="0" w:color="auto"/>
          </w:divBdr>
          <w:divsChild>
            <w:div w:id="1928222883">
              <w:marLeft w:val="0"/>
              <w:marRight w:val="0"/>
              <w:marTop w:val="0"/>
              <w:marBottom w:val="0"/>
              <w:divBdr>
                <w:top w:val="none" w:sz="0" w:space="0" w:color="auto"/>
                <w:left w:val="none" w:sz="0" w:space="0" w:color="auto"/>
                <w:bottom w:val="none" w:sz="0" w:space="0" w:color="auto"/>
                <w:right w:val="none" w:sz="0" w:space="0" w:color="auto"/>
              </w:divBdr>
            </w:div>
          </w:divsChild>
        </w:div>
        <w:div w:id="480736695">
          <w:marLeft w:val="0"/>
          <w:marRight w:val="0"/>
          <w:marTop w:val="0"/>
          <w:marBottom w:val="0"/>
          <w:divBdr>
            <w:top w:val="none" w:sz="0" w:space="0" w:color="auto"/>
            <w:left w:val="none" w:sz="0" w:space="0" w:color="auto"/>
            <w:bottom w:val="none" w:sz="0" w:space="0" w:color="auto"/>
            <w:right w:val="none" w:sz="0" w:space="0" w:color="auto"/>
          </w:divBdr>
        </w:div>
        <w:div w:id="376467534">
          <w:marLeft w:val="0"/>
          <w:marRight w:val="0"/>
          <w:marTop w:val="0"/>
          <w:marBottom w:val="0"/>
          <w:divBdr>
            <w:top w:val="none" w:sz="0" w:space="0" w:color="auto"/>
            <w:left w:val="none" w:sz="0" w:space="0" w:color="auto"/>
            <w:bottom w:val="none" w:sz="0" w:space="0" w:color="auto"/>
            <w:right w:val="none" w:sz="0" w:space="0" w:color="auto"/>
          </w:divBdr>
          <w:divsChild>
            <w:div w:id="450319960">
              <w:marLeft w:val="0"/>
              <w:marRight w:val="0"/>
              <w:marTop w:val="0"/>
              <w:marBottom w:val="0"/>
              <w:divBdr>
                <w:top w:val="none" w:sz="0" w:space="0" w:color="auto"/>
                <w:left w:val="none" w:sz="0" w:space="0" w:color="auto"/>
                <w:bottom w:val="none" w:sz="0" w:space="0" w:color="auto"/>
                <w:right w:val="none" w:sz="0" w:space="0" w:color="auto"/>
              </w:divBdr>
            </w:div>
          </w:divsChild>
        </w:div>
        <w:div w:id="269170015">
          <w:marLeft w:val="0"/>
          <w:marRight w:val="0"/>
          <w:marTop w:val="0"/>
          <w:marBottom w:val="0"/>
          <w:divBdr>
            <w:top w:val="none" w:sz="0" w:space="0" w:color="auto"/>
            <w:left w:val="none" w:sz="0" w:space="0" w:color="auto"/>
            <w:bottom w:val="none" w:sz="0" w:space="0" w:color="auto"/>
            <w:right w:val="none" w:sz="0" w:space="0" w:color="auto"/>
          </w:divBdr>
        </w:div>
        <w:div w:id="374350883">
          <w:marLeft w:val="0"/>
          <w:marRight w:val="0"/>
          <w:marTop w:val="0"/>
          <w:marBottom w:val="0"/>
          <w:divBdr>
            <w:top w:val="none" w:sz="0" w:space="0" w:color="auto"/>
            <w:left w:val="none" w:sz="0" w:space="0" w:color="auto"/>
            <w:bottom w:val="none" w:sz="0" w:space="0" w:color="auto"/>
            <w:right w:val="none" w:sz="0" w:space="0" w:color="auto"/>
          </w:divBdr>
          <w:divsChild>
            <w:div w:id="438450441">
              <w:marLeft w:val="0"/>
              <w:marRight w:val="0"/>
              <w:marTop w:val="0"/>
              <w:marBottom w:val="0"/>
              <w:divBdr>
                <w:top w:val="none" w:sz="0" w:space="0" w:color="auto"/>
                <w:left w:val="none" w:sz="0" w:space="0" w:color="auto"/>
                <w:bottom w:val="none" w:sz="0" w:space="0" w:color="auto"/>
                <w:right w:val="none" w:sz="0" w:space="0" w:color="auto"/>
              </w:divBdr>
            </w:div>
          </w:divsChild>
        </w:div>
        <w:div w:id="1873766646">
          <w:marLeft w:val="0"/>
          <w:marRight w:val="0"/>
          <w:marTop w:val="0"/>
          <w:marBottom w:val="0"/>
          <w:divBdr>
            <w:top w:val="none" w:sz="0" w:space="0" w:color="auto"/>
            <w:left w:val="none" w:sz="0" w:space="0" w:color="auto"/>
            <w:bottom w:val="none" w:sz="0" w:space="0" w:color="auto"/>
            <w:right w:val="none" w:sz="0" w:space="0" w:color="auto"/>
          </w:divBdr>
        </w:div>
        <w:div w:id="1452437942">
          <w:marLeft w:val="0"/>
          <w:marRight w:val="0"/>
          <w:marTop w:val="0"/>
          <w:marBottom w:val="0"/>
          <w:divBdr>
            <w:top w:val="none" w:sz="0" w:space="0" w:color="auto"/>
            <w:left w:val="none" w:sz="0" w:space="0" w:color="auto"/>
            <w:bottom w:val="none" w:sz="0" w:space="0" w:color="auto"/>
            <w:right w:val="none" w:sz="0" w:space="0" w:color="auto"/>
          </w:divBdr>
          <w:divsChild>
            <w:div w:id="1296063670">
              <w:marLeft w:val="0"/>
              <w:marRight w:val="0"/>
              <w:marTop w:val="0"/>
              <w:marBottom w:val="0"/>
              <w:divBdr>
                <w:top w:val="none" w:sz="0" w:space="0" w:color="auto"/>
                <w:left w:val="none" w:sz="0" w:space="0" w:color="auto"/>
                <w:bottom w:val="none" w:sz="0" w:space="0" w:color="auto"/>
                <w:right w:val="none" w:sz="0" w:space="0" w:color="auto"/>
              </w:divBdr>
            </w:div>
          </w:divsChild>
        </w:div>
        <w:div w:id="1938169598">
          <w:marLeft w:val="0"/>
          <w:marRight w:val="0"/>
          <w:marTop w:val="0"/>
          <w:marBottom w:val="0"/>
          <w:divBdr>
            <w:top w:val="none" w:sz="0" w:space="0" w:color="auto"/>
            <w:left w:val="none" w:sz="0" w:space="0" w:color="auto"/>
            <w:bottom w:val="none" w:sz="0" w:space="0" w:color="auto"/>
            <w:right w:val="none" w:sz="0" w:space="0" w:color="auto"/>
          </w:divBdr>
        </w:div>
        <w:div w:id="545681039">
          <w:marLeft w:val="0"/>
          <w:marRight w:val="0"/>
          <w:marTop w:val="0"/>
          <w:marBottom w:val="0"/>
          <w:divBdr>
            <w:top w:val="none" w:sz="0" w:space="0" w:color="auto"/>
            <w:left w:val="none" w:sz="0" w:space="0" w:color="auto"/>
            <w:bottom w:val="none" w:sz="0" w:space="0" w:color="auto"/>
            <w:right w:val="none" w:sz="0" w:space="0" w:color="auto"/>
          </w:divBdr>
          <w:divsChild>
            <w:div w:id="105396883">
              <w:marLeft w:val="0"/>
              <w:marRight w:val="0"/>
              <w:marTop w:val="0"/>
              <w:marBottom w:val="0"/>
              <w:divBdr>
                <w:top w:val="none" w:sz="0" w:space="0" w:color="auto"/>
                <w:left w:val="none" w:sz="0" w:space="0" w:color="auto"/>
                <w:bottom w:val="none" w:sz="0" w:space="0" w:color="auto"/>
                <w:right w:val="none" w:sz="0" w:space="0" w:color="auto"/>
              </w:divBdr>
            </w:div>
          </w:divsChild>
        </w:div>
        <w:div w:id="146670965">
          <w:marLeft w:val="0"/>
          <w:marRight w:val="0"/>
          <w:marTop w:val="0"/>
          <w:marBottom w:val="0"/>
          <w:divBdr>
            <w:top w:val="none" w:sz="0" w:space="0" w:color="auto"/>
            <w:left w:val="none" w:sz="0" w:space="0" w:color="auto"/>
            <w:bottom w:val="none" w:sz="0" w:space="0" w:color="auto"/>
            <w:right w:val="none" w:sz="0" w:space="0" w:color="auto"/>
          </w:divBdr>
        </w:div>
        <w:div w:id="1988195520">
          <w:marLeft w:val="0"/>
          <w:marRight w:val="0"/>
          <w:marTop w:val="0"/>
          <w:marBottom w:val="0"/>
          <w:divBdr>
            <w:top w:val="none" w:sz="0" w:space="0" w:color="auto"/>
            <w:left w:val="none" w:sz="0" w:space="0" w:color="auto"/>
            <w:bottom w:val="none" w:sz="0" w:space="0" w:color="auto"/>
            <w:right w:val="none" w:sz="0" w:space="0" w:color="auto"/>
          </w:divBdr>
          <w:divsChild>
            <w:div w:id="1510561007">
              <w:marLeft w:val="0"/>
              <w:marRight w:val="0"/>
              <w:marTop w:val="0"/>
              <w:marBottom w:val="0"/>
              <w:divBdr>
                <w:top w:val="none" w:sz="0" w:space="0" w:color="auto"/>
                <w:left w:val="none" w:sz="0" w:space="0" w:color="auto"/>
                <w:bottom w:val="none" w:sz="0" w:space="0" w:color="auto"/>
                <w:right w:val="none" w:sz="0" w:space="0" w:color="auto"/>
              </w:divBdr>
            </w:div>
          </w:divsChild>
        </w:div>
        <w:div w:id="387190782">
          <w:marLeft w:val="0"/>
          <w:marRight w:val="0"/>
          <w:marTop w:val="0"/>
          <w:marBottom w:val="0"/>
          <w:divBdr>
            <w:top w:val="none" w:sz="0" w:space="0" w:color="auto"/>
            <w:left w:val="none" w:sz="0" w:space="0" w:color="auto"/>
            <w:bottom w:val="none" w:sz="0" w:space="0" w:color="auto"/>
            <w:right w:val="none" w:sz="0" w:space="0" w:color="auto"/>
          </w:divBdr>
        </w:div>
        <w:div w:id="1968461925">
          <w:marLeft w:val="0"/>
          <w:marRight w:val="0"/>
          <w:marTop w:val="0"/>
          <w:marBottom w:val="0"/>
          <w:divBdr>
            <w:top w:val="none" w:sz="0" w:space="0" w:color="auto"/>
            <w:left w:val="none" w:sz="0" w:space="0" w:color="auto"/>
            <w:bottom w:val="none" w:sz="0" w:space="0" w:color="auto"/>
            <w:right w:val="none" w:sz="0" w:space="0" w:color="auto"/>
          </w:divBdr>
          <w:divsChild>
            <w:div w:id="335545758">
              <w:marLeft w:val="0"/>
              <w:marRight w:val="0"/>
              <w:marTop w:val="0"/>
              <w:marBottom w:val="0"/>
              <w:divBdr>
                <w:top w:val="none" w:sz="0" w:space="0" w:color="auto"/>
                <w:left w:val="none" w:sz="0" w:space="0" w:color="auto"/>
                <w:bottom w:val="none" w:sz="0" w:space="0" w:color="auto"/>
                <w:right w:val="none" w:sz="0" w:space="0" w:color="auto"/>
              </w:divBdr>
            </w:div>
          </w:divsChild>
        </w:div>
        <w:div w:id="1408258776">
          <w:marLeft w:val="0"/>
          <w:marRight w:val="0"/>
          <w:marTop w:val="300"/>
          <w:marBottom w:val="0"/>
          <w:divBdr>
            <w:top w:val="none" w:sz="0" w:space="0" w:color="auto"/>
            <w:left w:val="none" w:sz="0" w:space="0" w:color="auto"/>
            <w:bottom w:val="none" w:sz="0" w:space="0" w:color="auto"/>
            <w:right w:val="none" w:sz="0" w:space="0" w:color="auto"/>
          </w:divBdr>
          <w:divsChild>
            <w:div w:id="291635602">
              <w:marLeft w:val="0"/>
              <w:marRight w:val="0"/>
              <w:marTop w:val="0"/>
              <w:marBottom w:val="0"/>
              <w:divBdr>
                <w:top w:val="none" w:sz="0" w:space="0" w:color="auto"/>
                <w:left w:val="none" w:sz="0" w:space="0" w:color="auto"/>
                <w:bottom w:val="none" w:sz="0" w:space="0" w:color="auto"/>
                <w:right w:val="none" w:sz="0" w:space="0" w:color="auto"/>
              </w:divBdr>
              <w:divsChild>
                <w:div w:id="110410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445050">
          <w:marLeft w:val="0"/>
          <w:marRight w:val="0"/>
          <w:marTop w:val="300"/>
          <w:marBottom w:val="0"/>
          <w:divBdr>
            <w:top w:val="none" w:sz="0" w:space="0" w:color="auto"/>
            <w:left w:val="none" w:sz="0" w:space="0" w:color="auto"/>
            <w:bottom w:val="none" w:sz="0" w:space="0" w:color="auto"/>
            <w:right w:val="none" w:sz="0" w:space="0" w:color="auto"/>
          </w:divBdr>
          <w:divsChild>
            <w:div w:id="2003921917">
              <w:marLeft w:val="0"/>
              <w:marRight w:val="0"/>
              <w:marTop w:val="0"/>
              <w:marBottom w:val="0"/>
              <w:divBdr>
                <w:top w:val="none" w:sz="0" w:space="0" w:color="auto"/>
                <w:left w:val="none" w:sz="0" w:space="0" w:color="auto"/>
                <w:bottom w:val="none" w:sz="0" w:space="0" w:color="auto"/>
                <w:right w:val="none" w:sz="0" w:space="0" w:color="auto"/>
              </w:divBdr>
              <w:divsChild>
                <w:div w:id="1324969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4124">
          <w:marLeft w:val="0"/>
          <w:marRight w:val="0"/>
          <w:marTop w:val="300"/>
          <w:marBottom w:val="0"/>
          <w:divBdr>
            <w:top w:val="none" w:sz="0" w:space="0" w:color="auto"/>
            <w:left w:val="none" w:sz="0" w:space="0" w:color="auto"/>
            <w:bottom w:val="none" w:sz="0" w:space="0" w:color="auto"/>
            <w:right w:val="none" w:sz="0" w:space="0" w:color="auto"/>
          </w:divBdr>
          <w:divsChild>
            <w:div w:id="694698515">
              <w:marLeft w:val="0"/>
              <w:marRight w:val="0"/>
              <w:marTop w:val="0"/>
              <w:marBottom w:val="0"/>
              <w:divBdr>
                <w:top w:val="none" w:sz="0" w:space="0" w:color="auto"/>
                <w:left w:val="none" w:sz="0" w:space="0" w:color="auto"/>
                <w:bottom w:val="none" w:sz="0" w:space="0" w:color="auto"/>
                <w:right w:val="none" w:sz="0" w:space="0" w:color="auto"/>
              </w:divBdr>
              <w:divsChild>
                <w:div w:id="250698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925968">
          <w:marLeft w:val="0"/>
          <w:marRight w:val="0"/>
          <w:marTop w:val="300"/>
          <w:marBottom w:val="0"/>
          <w:divBdr>
            <w:top w:val="none" w:sz="0" w:space="0" w:color="auto"/>
            <w:left w:val="none" w:sz="0" w:space="0" w:color="auto"/>
            <w:bottom w:val="none" w:sz="0" w:space="0" w:color="auto"/>
            <w:right w:val="none" w:sz="0" w:space="0" w:color="auto"/>
          </w:divBdr>
          <w:divsChild>
            <w:div w:id="1077097605">
              <w:marLeft w:val="0"/>
              <w:marRight w:val="0"/>
              <w:marTop w:val="0"/>
              <w:marBottom w:val="0"/>
              <w:divBdr>
                <w:top w:val="none" w:sz="0" w:space="0" w:color="auto"/>
                <w:left w:val="none" w:sz="0" w:space="0" w:color="auto"/>
                <w:bottom w:val="none" w:sz="0" w:space="0" w:color="auto"/>
                <w:right w:val="none" w:sz="0" w:space="0" w:color="auto"/>
              </w:divBdr>
              <w:divsChild>
                <w:div w:id="7126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9861">
      <w:bodyDiv w:val="1"/>
      <w:marLeft w:val="0"/>
      <w:marRight w:val="0"/>
      <w:marTop w:val="0"/>
      <w:marBottom w:val="0"/>
      <w:divBdr>
        <w:top w:val="none" w:sz="0" w:space="0" w:color="auto"/>
        <w:left w:val="none" w:sz="0" w:space="0" w:color="auto"/>
        <w:bottom w:val="none" w:sz="0" w:space="0" w:color="auto"/>
        <w:right w:val="none" w:sz="0" w:space="0" w:color="auto"/>
      </w:divBdr>
      <w:divsChild>
        <w:div w:id="272982307">
          <w:marLeft w:val="0"/>
          <w:marRight w:val="0"/>
          <w:marTop w:val="0"/>
          <w:marBottom w:val="0"/>
          <w:divBdr>
            <w:top w:val="none" w:sz="0" w:space="0" w:color="auto"/>
            <w:left w:val="none" w:sz="0" w:space="0" w:color="auto"/>
            <w:bottom w:val="none" w:sz="0" w:space="0" w:color="auto"/>
            <w:right w:val="none" w:sz="0" w:space="0" w:color="auto"/>
          </w:divBdr>
        </w:div>
        <w:div w:id="1894195372">
          <w:marLeft w:val="0"/>
          <w:marRight w:val="0"/>
          <w:marTop w:val="0"/>
          <w:marBottom w:val="0"/>
          <w:divBdr>
            <w:top w:val="none" w:sz="0" w:space="0" w:color="auto"/>
            <w:left w:val="none" w:sz="0" w:space="0" w:color="auto"/>
            <w:bottom w:val="none" w:sz="0" w:space="0" w:color="auto"/>
            <w:right w:val="none" w:sz="0" w:space="0" w:color="auto"/>
          </w:divBdr>
          <w:divsChild>
            <w:div w:id="595789527">
              <w:marLeft w:val="0"/>
              <w:marRight w:val="0"/>
              <w:marTop w:val="0"/>
              <w:marBottom w:val="0"/>
              <w:divBdr>
                <w:top w:val="none" w:sz="0" w:space="0" w:color="auto"/>
                <w:left w:val="none" w:sz="0" w:space="0" w:color="auto"/>
                <w:bottom w:val="none" w:sz="0" w:space="0" w:color="auto"/>
                <w:right w:val="none" w:sz="0" w:space="0" w:color="auto"/>
              </w:divBdr>
            </w:div>
          </w:divsChild>
        </w:div>
        <w:div w:id="1834250028">
          <w:marLeft w:val="0"/>
          <w:marRight w:val="0"/>
          <w:marTop w:val="0"/>
          <w:marBottom w:val="0"/>
          <w:divBdr>
            <w:top w:val="none" w:sz="0" w:space="0" w:color="auto"/>
            <w:left w:val="none" w:sz="0" w:space="0" w:color="auto"/>
            <w:bottom w:val="none" w:sz="0" w:space="0" w:color="auto"/>
            <w:right w:val="none" w:sz="0" w:space="0" w:color="auto"/>
          </w:divBdr>
        </w:div>
        <w:div w:id="574516600">
          <w:marLeft w:val="0"/>
          <w:marRight w:val="0"/>
          <w:marTop w:val="0"/>
          <w:marBottom w:val="0"/>
          <w:divBdr>
            <w:top w:val="none" w:sz="0" w:space="0" w:color="auto"/>
            <w:left w:val="none" w:sz="0" w:space="0" w:color="auto"/>
            <w:bottom w:val="none" w:sz="0" w:space="0" w:color="auto"/>
            <w:right w:val="none" w:sz="0" w:space="0" w:color="auto"/>
          </w:divBdr>
          <w:divsChild>
            <w:div w:id="448552934">
              <w:marLeft w:val="0"/>
              <w:marRight w:val="0"/>
              <w:marTop w:val="0"/>
              <w:marBottom w:val="0"/>
              <w:divBdr>
                <w:top w:val="none" w:sz="0" w:space="0" w:color="auto"/>
                <w:left w:val="none" w:sz="0" w:space="0" w:color="auto"/>
                <w:bottom w:val="none" w:sz="0" w:space="0" w:color="auto"/>
                <w:right w:val="none" w:sz="0" w:space="0" w:color="auto"/>
              </w:divBdr>
            </w:div>
          </w:divsChild>
        </w:div>
        <w:div w:id="1171406112">
          <w:marLeft w:val="0"/>
          <w:marRight w:val="0"/>
          <w:marTop w:val="0"/>
          <w:marBottom w:val="0"/>
          <w:divBdr>
            <w:top w:val="none" w:sz="0" w:space="0" w:color="auto"/>
            <w:left w:val="none" w:sz="0" w:space="0" w:color="auto"/>
            <w:bottom w:val="none" w:sz="0" w:space="0" w:color="auto"/>
            <w:right w:val="none" w:sz="0" w:space="0" w:color="auto"/>
          </w:divBdr>
        </w:div>
        <w:div w:id="1251810493">
          <w:marLeft w:val="0"/>
          <w:marRight w:val="0"/>
          <w:marTop w:val="0"/>
          <w:marBottom w:val="0"/>
          <w:divBdr>
            <w:top w:val="none" w:sz="0" w:space="0" w:color="auto"/>
            <w:left w:val="none" w:sz="0" w:space="0" w:color="auto"/>
            <w:bottom w:val="none" w:sz="0" w:space="0" w:color="auto"/>
            <w:right w:val="none" w:sz="0" w:space="0" w:color="auto"/>
          </w:divBdr>
          <w:divsChild>
            <w:div w:id="518666219">
              <w:marLeft w:val="0"/>
              <w:marRight w:val="0"/>
              <w:marTop w:val="0"/>
              <w:marBottom w:val="0"/>
              <w:divBdr>
                <w:top w:val="none" w:sz="0" w:space="0" w:color="auto"/>
                <w:left w:val="none" w:sz="0" w:space="0" w:color="auto"/>
                <w:bottom w:val="none" w:sz="0" w:space="0" w:color="auto"/>
                <w:right w:val="none" w:sz="0" w:space="0" w:color="auto"/>
              </w:divBdr>
            </w:div>
          </w:divsChild>
        </w:div>
        <w:div w:id="25496220">
          <w:marLeft w:val="0"/>
          <w:marRight w:val="0"/>
          <w:marTop w:val="0"/>
          <w:marBottom w:val="0"/>
          <w:divBdr>
            <w:top w:val="none" w:sz="0" w:space="0" w:color="auto"/>
            <w:left w:val="none" w:sz="0" w:space="0" w:color="auto"/>
            <w:bottom w:val="none" w:sz="0" w:space="0" w:color="auto"/>
            <w:right w:val="none" w:sz="0" w:space="0" w:color="auto"/>
          </w:divBdr>
        </w:div>
        <w:div w:id="1299921638">
          <w:marLeft w:val="0"/>
          <w:marRight w:val="0"/>
          <w:marTop w:val="0"/>
          <w:marBottom w:val="0"/>
          <w:divBdr>
            <w:top w:val="none" w:sz="0" w:space="0" w:color="auto"/>
            <w:left w:val="none" w:sz="0" w:space="0" w:color="auto"/>
            <w:bottom w:val="none" w:sz="0" w:space="0" w:color="auto"/>
            <w:right w:val="none" w:sz="0" w:space="0" w:color="auto"/>
          </w:divBdr>
          <w:divsChild>
            <w:div w:id="303170018">
              <w:marLeft w:val="0"/>
              <w:marRight w:val="0"/>
              <w:marTop w:val="0"/>
              <w:marBottom w:val="0"/>
              <w:divBdr>
                <w:top w:val="none" w:sz="0" w:space="0" w:color="auto"/>
                <w:left w:val="none" w:sz="0" w:space="0" w:color="auto"/>
                <w:bottom w:val="none" w:sz="0" w:space="0" w:color="auto"/>
                <w:right w:val="none" w:sz="0" w:space="0" w:color="auto"/>
              </w:divBdr>
            </w:div>
          </w:divsChild>
        </w:div>
        <w:div w:id="603265456">
          <w:marLeft w:val="0"/>
          <w:marRight w:val="0"/>
          <w:marTop w:val="0"/>
          <w:marBottom w:val="0"/>
          <w:divBdr>
            <w:top w:val="none" w:sz="0" w:space="0" w:color="auto"/>
            <w:left w:val="none" w:sz="0" w:space="0" w:color="auto"/>
            <w:bottom w:val="none" w:sz="0" w:space="0" w:color="auto"/>
            <w:right w:val="none" w:sz="0" w:space="0" w:color="auto"/>
          </w:divBdr>
        </w:div>
        <w:div w:id="56367082">
          <w:marLeft w:val="0"/>
          <w:marRight w:val="0"/>
          <w:marTop w:val="0"/>
          <w:marBottom w:val="0"/>
          <w:divBdr>
            <w:top w:val="none" w:sz="0" w:space="0" w:color="auto"/>
            <w:left w:val="none" w:sz="0" w:space="0" w:color="auto"/>
            <w:bottom w:val="none" w:sz="0" w:space="0" w:color="auto"/>
            <w:right w:val="none" w:sz="0" w:space="0" w:color="auto"/>
          </w:divBdr>
          <w:divsChild>
            <w:div w:id="271254935">
              <w:marLeft w:val="0"/>
              <w:marRight w:val="0"/>
              <w:marTop w:val="0"/>
              <w:marBottom w:val="0"/>
              <w:divBdr>
                <w:top w:val="none" w:sz="0" w:space="0" w:color="auto"/>
                <w:left w:val="none" w:sz="0" w:space="0" w:color="auto"/>
                <w:bottom w:val="none" w:sz="0" w:space="0" w:color="auto"/>
                <w:right w:val="none" w:sz="0" w:space="0" w:color="auto"/>
              </w:divBdr>
            </w:div>
          </w:divsChild>
        </w:div>
        <w:div w:id="2131239164">
          <w:marLeft w:val="0"/>
          <w:marRight w:val="0"/>
          <w:marTop w:val="0"/>
          <w:marBottom w:val="0"/>
          <w:divBdr>
            <w:top w:val="none" w:sz="0" w:space="0" w:color="auto"/>
            <w:left w:val="none" w:sz="0" w:space="0" w:color="auto"/>
            <w:bottom w:val="none" w:sz="0" w:space="0" w:color="auto"/>
            <w:right w:val="none" w:sz="0" w:space="0" w:color="auto"/>
          </w:divBdr>
        </w:div>
        <w:div w:id="701781422">
          <w:marLeft w:val="0"/>
          <w:marRight w:val="0"/>
          <w:marTop w:val="0"/>
          <w:marBottom w:val="0"/>
          <w:divBdr>
            <w:top w:val="none" w:sz="0" w:space="0" w:color="auto"/>
            <w:left w:val="none" w:sz="0" w:space="0" w:color="auto"/>
            <w:bottom w:val="none" w:sz="0" w:space="0" w:color="auto"/>
            <w:right w:val="none" w:sz="0" w:space="0" w:color="auto"/>
          </w:divBdr>
          <w:divsChild>
            <w:div w:id="135755835">
              <w:marLeft w:val="0"/>
              <w:marRight w:val="0"/>
              <w:marTop w:val="0"/>
              <w:marBottom w:val="0"/>
              <w:divBdr>
                <w:top w:val="none" w:sz="0" w:space="0" w:color="auto"/>
                <w:left w:val="none" w:sz="0" w:space="0" w:color="auto"/>
                <w:bottom w:val="none" w:sz="0" w:space="0" w:color="auto"/>
                <w:right w:val="none" w:sz="0" w:space="0" w:color="auto"/>
              </w:divBdr>
            </w:div>
          </w:divsChild>
        </w:div>
        <w:div w:id="81874274">
          <w:marLeft w:val="0"/>
          <w:marRight w:val="0"/>
          <w:marTop w:val="0"/>
          <w:marBottom w:val="0"/>
          <w:divBdr>
            <w:top w:val="none" w:sz="0" w:space="0" w:color="auto"/>
            <w:left w:val="none" w:sz="0" w:space="0" w:color="auto"/>
            <w:bottom w:val="none" w:sz="0" w:space="0" w:color="auto"/>
            <w:right w:val="none" w:sz="0" w:space="0" w:color="auto"/>
          </w:divBdr>
        </w:div>
        <w:div w:id="1643659342">
          <w:marLeft w:val="0"/>
          <w:marRight w:val="0"/>
          <w:marTop w:val="0"/>
          <w:marBottom w:val="0"/>
          <w:divBdr>
            <w:top w:val="none" w:sz="0" w:space="0" w:color="auto"/>
            <w:left w:val="none" w:sz="0" w:space="0" w:color="auto"/>
            <w:bottom w:val="none" w:sz="0" w:space="0" w:color="auto"/>
            <w:right w:val="none" w:sz="0" w:space="0" w:color="auto"/>
          </w:divBdr>
          <w:divsChild>
            <w:div w:id="1383866146">
              <w:marLeft w:val="0"/>
              <w:marRight w:val="0"/>
              <w:marTop w:val="0"/>
              <w:marBottom w:val="0"/>
              <w:divBdr>
                <w:top w:val="none" w:sz="0" w:space="0" w:color="auto"/>
                <w:left w:val="none" w:sz="0" w:space="0" w:color="auto"/>
                <w:bottom w:val="none" w:sz="0" w:space="0" w:color="auto"/>
                <w:right w:val="none" w:sz="0" w:space="0" w:color="auto"/>
              </w:divBdr>
            </w:div>
          </w:divsChild>
        </w:div>
        <w:div w:id="1676418634">
          <w:marLeft w:val="0"/>
          <w:marRight w:val="0"/>
          <w:marTop w:val="300"/>
          <w:marBottom w:val="0"/>
          <w:divBdr>
            <w:top w:val="none" w:sz="0" w:space="0" w:color="auto"/>
            <w:left w:val="none" w:sz="0" w:space="0" w:color="auto"/>
            <w:bottom w:val="none" w:sz="0" w:space="0" w:color="auto"/>
            <w:right w:val="none" w:sz="0" w:space="0" w:color="auto"/>
          </w:divBdr>
          <w:divsChild>
            <w:div w:id="634409322">
              <w:marLeft w:val="0"/>
              <w:marRight w:val="0"/>
              <w:marTop w:val="0"/>
              <w:marBottom w:val="0"/>
              <w:divBdr>
                <w:top w:val="none" w:sz="0" w:space="0" w:color="auto"/>
                <w:left w:val="none" w:sz="0" w:space="0" w:color="auto"/>
                <w:bottom w:val="none" w:sz="0" w:space="0" w:color="auto"/>
                <w:right w:val="none" w:sz="0" w:space="0" w:color="auto"/>
              </w:divBdr>
              <w:divsChild>
                <w:div w:id="430928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360294">
          <w:marLeft w:val="0"/>
          <w:marRight w:val="0"/>
          <w:marTop w:val="300"/>
          <w:marBottom w:val="0"/>
          <w:divBdr>
            <w:top w:val="none" w:sz="0" w:space="0" w:color="auto"/>
            <w:left w:val="none" w:sz="0" w:space="0" w:color="auto"/>
            <w:bottom w:val="none" w:sz="0" w:space="0" w:color="auto"/>
            <w:right w:val="none" w:sz="0" w:space="0" w:color="auto"/>
          </w:divBdr>
          <w:divsChild>
            <w:div w:id="1417286353">
              <w:marLeft w:val="0"/>
              <w:marRight w:val="0"/>
              <w:marTop w:val="0"/>
              <w:marBottom w:val="0"/>
              <w:divBdr>
                <w:top w:val="none" w:sz="0" w:space="0" w:color="auto"/>
                <w:left w:val="none" w:sz="0" w:space="0" w:color="auto"/>
                <w:bottom w:val="none" w:sz="0" w:space="0" w:color="auto"/>
                <w:right w:val="none" w:sz="0" w:space="0" w:color="auto"/>
              </w:divBdr>
              <w:divsChild>
                <w:div w:id="47337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48330">
          <w:marLeft w:val="0"/>
          <w:marRight w:val="0"/>
          <w:marTop w:val="300"/>
          <w:marBottom w:val="0"/>
          <w:divBdr>
            <w:top w:val="none" w:sz="0" w:space="0" w:color="auto"/>
            <w:left w:val="none" w:sz="0" w:space="0" w:color="auto"/>
            <w:bottom w:val="none" w:sz="0" w:space="0" w:color="auto"/>
            <w:right w:val="none" w:sz="0" w:space="0" w:color="auto"/>
          </w:divBdr>
          <w:divsChild>
            <w:div w:id="857161672">
              <w:marLeft w:val="0"/>
              <w:marRight w:val="0"/>
              <w:marTop w:val="0"/>
              <w:marBottom w:val="0"/>
              <w:divBdr>
                <w:top w:val="none" w:sz="0" w:space="0" w:color="auto"/>
                <w:left w:val="none" w:sz="0" w:space="0" w:color="auto"/>
                <w:bottom w:val="none" w:sz="0" w:space="0" w:color="auto"/>
                <w:right w:val="none" w:sz="0" w:space="0" w:color="auto"/>
              </w:divBdr>
              <w:divsChild>
                <w:div w:id="6471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74110">
          <w:marLeft w:val="0"/>
          <w:marRight w:val="0"/>
          <w:marTop w:val="300"/>
          <w:marBottom w:val="0"/>
          <w:divBdr>
            <w:top w:val="none" w:sz="0" w:space="0" w:color="auto"/>
            <w:left w:val="none" w:sz="0" w:space="0" w:color="auto"/>
            <w:bottom w:val="none" w:sz="0" w:space="0" w:color="auto"/>
            <w:right w:val="none" w:sz="0" w:space="0" w:color="auto"/>
          </w:divBdr>
          <w:divsChild>
            <w:div w:id="816798662">
              <w:marLeft w:val="0"/>
              <w:marRight w:val="0"/>
              <w:marTop w:val="0"/>
              <w:marBottom w:val="0"/>
              <w:divBdr>
                <w:top w:val="none" w:sz="0" w:space="0" w:color="auto"/>
                <w:left w:val="none" w:sz="0" w:space="0" w:color="auto"/>
                <w:bottom w:val="none" w:sz="0" w:space="0" w:color="auto"/>
                <w:right w:val="none" w:sz="0" w:space="0" w:color="auto"/>
              </w:divBdr>
              <w:divsChild>
                <w:div w:id="62419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522960">
      <w:bodyDiv w:val="1"/>
      <w:marLeft w:val="0"/>
      <w:marRight w:val="0"/>
      <w:marTop w:val="0"/>
      <w:marBottom w:val="0"/>
      <w:divBdr>
        <w:top w:val="none" w:sz="0" w:space="0" w:color="auto"/>
        <w:left w:val="none" w:sz="0" w:space="0" w:color="auto"/>
        <w:bottom w:val="none" w:sz="0" w:space="0" w:color="auto"/>
        <w:right w:val="none" w:sz="0" w:space="0" w:color="auto"/>
      </w:divBdr>
      <w:divsChild>
        <w:div w:id="836775588">
          <w:marLeft w:val="0"/>
          <w:marRight w:val="0"/>
          <w:marTop w:val="0"/>
          <w:marBottom w:val="0"/>
          <w:divBdr>
            <w:top w:val="none" w:sz="0" w:space="0" w:color="auto"/>
            <w:left w:val="none" w:sz="0" w:space="0" w:color="auto"/>
            <w:bottom w:val="none" w:sz="0" w:space="0" w:color="auto"/>
            <w:right w:val="none" w:sz="0" w:space="0" w:color="auto"/>
          </w:divBdr>
        </w:div>
        <w:div w:id="1898660497">
          <w:marLeft w:val="0"/>
          <w:marRight w:val="0"/>
          <w:marTop w:val="0"/>
          <w:marBottom w:val="0"/>
          <w:divBdr>
            <w:top w:val="none" w:sz="0" w:space="0" w:color="auto"/>
            <w:left w:val="none" w:sz="0" w:space="0" w:color="auto"/>
            <w:bottom w:val="none" w:sz="0" w:space="0" w:color="auto"/>
            <w:right w:val="none" w:sz="0" w:space="0" w:color="auto"/>
          </w:divBdr>
          <w:divsChild>
            <w:div w:id="1738674120">
              <w:marLeft w:val="0"/>
              <w:marRight w:val="0"/>
              <w:marTop w:val="0"/>
              <w:marBottom w:val="0"/>
              <w:divBdr>
                <w:top w:val="none" w:sz="0" w:space="0" w:color="auto"/>
                <w:left w:val="none" w:sz="0" w:space="0" w:color="auto"/>
                <w:bottom w:val="none" w:sz="0" w:space="0" w:color="auto"/>
                <w:right w:val="none" w:sz="0" w:space="0" w:color="auto"/>
              </w:divBdr>
            </w:div>
          </w:divsChild>
        </w:div>
        <w:div w:id="1199902551">
          <w:marLeft w:val="0"/>
          <w:marRight w:val="0"/>
          <w:marTop w:val="0"/>
          <w:marBottom w:val="0"/>
          <w:divBdr>
            <w:top w:val="none" w:sz="0" w:space="0" w:color="auto"/>
            <w:left w:val="none" w:sz="0" w:space="0" w:color="auto"/>
            <w:bottom w:val="none" w:sz="0" w:space="0" w:color="auto"/>
            <w:right w:val="none" w:sz="0" w:space="0" w:color="auto"/>
          </w:divBdr>
        </w:div>
        <w:div w:id="1522552238">
          <w:marLeft w:val="0"/>
          <w:marRight w:val="0"/>
          <w:marTop w:val="0"/>
          <w:marBottom w:val="0"/>
          <w:divBdr>
            <w:top w:val="none" w:sz="0" w:space="0" w:color="auto"/>
            <w:left w:val="none" w:sz="0" w:space="0" w:color="auto"/>
            <w:bottom w:val="none" w:sz="0" w:space="0" w:color="auto"/>
            <w:right w:val="none" w:sz="0" w:space="0" w:color="auto"/>
          </w:divBdr>
          <w:divsChild>
            <w:div w:id="252593359">
              <w:marLeft w:val="0"/>
              <w:marRight w:val="0"/>
              <w:marTop w:val="0"/>
              <w:marBottom w:val="0"/>
              <w:divBdr>
                <w:top w:val="none" w:sz="0" w:space="0" w:color="auto"/>
                <w:left w:val="none" w:sz="0" w:space="0" w:color="auto"/>
                <w:bottom w:val="none" w:sz="0" w:space="0" w:color="auto"/>
                <w:right w:val="none" w:sz="0" w:space="0" w:color="auto"/>
              </w:divBdr>
            </w:div>
          </w:divsChild>
        </w:div>
        <w:div w:id="599291627">
          <w:marLeft w:val="0"/>
          <w:marRight w:val="0"/>
          <w:marTop w:val="0"/>
          <w:marBottom w:val="0"/>
          <w:divBdr>
            <w:top w:val="none" w:sz="0" w:space="0" w:color="auto"/>
            <w:left w:val="none" w:sz="0" w:space="0" w:color="auto"/>
            <w:bottom w:val="none" w:sz="0" w:space="0" w:color="auto"/>
            <w:right w:val="none" w:sz="0" w:space="0" w:color="auto"/>
          </w:divBdr>
        </w:div>
        <w:div w:id="1433671679">
          <w:marLeft w:val="0"/>
          <w:marRight w:val="0"/>
          <w:marTop w:val="0"/>
          <w:marBottom w:val="0"/>
          <w:divBdr>
            <w:top w:val="none" w:sz="0" w:space="0" w:color="auto"/>
            <w:left w:val="none" w:sz="0" w:space="0" w:color="auto"/>
            <w:bottom w:val="none" w:sz="0" w:space="0" w:color="auto"/>
            <w:right w:val="none" w:sz="0" w:space="0" w:color="auto"/>
          </w:divBdr>
          <w:divsChild>
            <w:div w:id="831456208">
              <w:marLeft w:val="0"/>
              <w:marRight w:val="0"/>
              <w:marTop w:val="0"/>
              <w:marBottom w:val="0"/>
              <w:divBdr>
                <w:top w:val="none" w:sz="0" w:space="0" w:color="auto"/>
                <w:left w:val="none" w:sz="0" w:space="0" w:color="auto"/>
                <w:bottom w:val="none" w:sz="0" w:space="0" w:color="auto"/>
                <w:right w:val="none" w:sz="0" w:space="0" w:color="auto"/>
              </w:divBdr>
            </w:div>
          </w:divsChild>
        </w:div>
        <w:div w:id="261570046">
          <w:marLeft w:val="0"/>
          <w:marRight w:val="0"/>
          <w:marTop w:val="0"/>
          <w:marBottom w:val="0"/>
          <w:divBdr>
            <w:top w:val="none" w:sz="0" w:space="0" w:color="auto"/>
            <w:left w:val="none" w:sz="0" w:space="0" w:color="auto"/>
            <w:bottom w:val="none" w:sz="0" w:space="0" w:color="auto"/>
            <w:right w:val="none" w:sz="0" w:space="0" w:color="auto"/>
          </w:divBdr>
        </w:div>
        <w:div w:id="649553059">
          <w:marLeft w:val="0"/>
          <w:marRight w:val="0"/>
          <w:marTop w:val="0"/>
          <w:marBottom w:val="0"/>
          <w:divBdr>
            <w:top w:val="none" w:sz="0" w:space="0" w:color="auto"/>
            <w:left w:val="none" w:sz="0" w:space="0" w:color="auto"/>
            <w:bottom w:val="none" w:sz="0" w:space="0" w:color="auto"/>
            <w:right w:val="none" w:sz="0" w:space="0" w:color="auto"/>
          </w:divBdr>
          <w:divsChild>
            <w:div w:id="1574462639">
              <w:marLeft w:val="0"/>
              <w:marRight w:val="0"/>
              <w:marTop w:val="0"/>
              <w:marBottom w:val="0"/>
              <w:divBdr>
                <w:top w:val="none" w:sz="0" w:space="0" w:color="auto"/>
                <w:left w:val="none" w:sz="0" w:space="0" w:color="auto"/>
                <w:bottom w:val="none" w:sz="0" w:space="0" w:color="auto"/>
                <w:right w:val="none" w:sz="0" w:space="0" w:color="auto"/>
              </w:divBdr>
            </w:div>
          </w:divsChild>
        </w:div>
        <w:div w:id="1432049828">
          <w:marLeft w:val="0"/>
          <w:marRight w:val="0"/>
          <w:marTop w:val="0"/>
          <w:marBottom w:val="0"/>
          <w:divBdr>
            <w:top w:val="none" w:sz="0" w:space="0" w:color="auto"/>
            <w:left w:val="none" w:sz="0" w:space="0" w:color="auto"/>
            <w:bottom w:val="none" w:sz="0" w:space="0" w:color="auto"/>
            <w:right w:val="none" w:sz="0" w:space="0" w:color="auto"/>
          </w:divBdr>
        </w:div>
        <w:div w:id="386301024">
          <w:marLeft w:val="0"/>
          <w:marRight w:val="0"/>
          <w:marTop w:val="0"/>
          <w:marBottom w:val="0"/>
          <w:divBdr>
            <w:top w:val="none" w:sz="0" w:space="0" w:color="auto"/>
            <w:left w:val="none" w:sz="0" w:space="0" w:color="auto"/>
            <w:bottom w:val="none" w:sz="0" w:space="0" w:color="auto"/>
            <w:right w:val="none" w:sz="0" w:space="0" w:color="auto"/>
          </w:divBdr>
          <w:divsChild>
            <w:div w:id="606354200">
              <w:marLeft w:val="0"/>
              <w:marRight w:val="0"/>
              <w:marTop w:val="0"/>
              <w:marBottom w:val="0"/>
              <w:divBdr>
                <w:top w:val="none" w:sz="0" w:space="0" w:color="auto"/>
                <w:left w:val="none" w:sz="0" w:space="0" w:color="auto"/>
                <w:bottom w:val="none" w:sz="0" w:space="0" w:color="auto"/>
                <w:right w:val="none" w:sz="0" w:space="0" w:color="auto"/>
              </w:divBdr>
            </w:div>
          </w:divsChild>
        </w:div>
        <w:div w:id="397871597">
          <w:marLeft w:val="0"/>
          <w:marRight w:val="0"/>
          <w:marTop w:val="0"/>
          <w:marBottom w:val="0"/>
          <w:divBdr>
            <w:top w:val="none" w:sz="0" w:space="0" w:color="auto"/>
            <w:left w:val="none" w:sz="0" w:space="0" w:color="auto"/>
            <w:bottom w:val="none" w:sz="0" w:space="0" w:color="auto"/>
            <w:right w:val="none" w:sz="0" w:space="0" w:color="auto"/>
          </w:divBdr>
        </w:div>
        <w:div w:id="1273896315">
          <w:marLeft w:val="0"/>
          <w:marRight w:val="0"/>
          <w:marTop w:val="0"/>
          <w:marBottom w:val="0"/>
          <w:divBdr>
            <w:top w:val="none" w:sz="0" w:space="0" w:color="auto"/>
            <w:left w:val="none" w:sz="0" w:space="0" w:color="auto"/>
            <w:bottom w:val="none" w:sz="0" w:space="0" w:color="auto"/>
            <w:right w:val="none" w:sz="0" w:space="0" w:color="auto"/>
          </w:divBdr>
          <w:divsChild>
            <w:div w:id="1649282308">
              <w:marLeft w:val="0"/>
              <w:marRight w:val="0"/>
              <w:marTop w:val="0"/>
              <w:marBottom w:val="0"/>
              <w:divBdr>
                <w:top w:val="none" w:sz="0" w:space="0" w:color="auto"/>
                <w:left w:val="none" w:sz="0" w:space="0" w:color="auto"/>
                <w:bottom w:val="none" w:sz="0" w:space="0" w:color="auto"/>
                <w:right w:val="none" w:sz="0" w:space="0" w:color="auto"/>
              </w:divBdr>
            </w:div>
          </w:divsChild>
        </w:div>
        <w:div w:id="181868521">
          <w:marLeft w:val="0"/>
          <w:marRight w:val="0"/>
          <w:marTop w:val="0"/>
          <w:marBottom w:val="0"/>
          <w:divBdr>
            <w:top w:val="none" w:sz="0" w:space="0" w:color="auto"/>
            <w:left w:val="none" w:sz="0" w:space="0" w:color="auto"/>
            <w:bottom w:val="none" w:sz="0" w:space="0" w:color="auto"/>
            <w:right w:val="none" w:sz="0" w:space="0" w:color="auto"/>
          </w:divBdr>
        </w:div>
        <w:div w:id="1952860177">
          <w:marLeft w:val="0"/>
          <w:marRight w:val="0"/>
          <w:marTop w:val="0"/>
          <w:marBottom w:val="0"/>
          <w:divBdr>
            <w:top w:val="none" w:sz="0" w:space="0" w:color="auto"/>
            <w:left w:val="none" w:sz="0" w:space="0" w:color="auto"/>
            <w:bottom w:val="none" w:sz="0" w:space="0" w:color="auto"/>
            <w:right w:val="none" w:sz="0" w:space="0" w:color="auto"/>
          </w:divBdr>
          <w:divsChild>
            <w:div w:id="1243099289">
              <w:marLeft w:val="0"/>
              <w:marRight w:val="0"/>
              <w:marTop w:val="0"/>
              <w:marBottom w:val="0"/>
              <w:divBdr>
                <w:top w:val="none" w:sz="0" w:space="0" w:color="auto"/>
                <w:left w:val="none" w:sz="0" w:space="0" w:color="auto"/>
                <w:bottom w:val="none" w:sz="0" w:space="0" w:color="auto"/>
                <w:right w:val="none" w:sz="0" w:space="0" w:color="auto"/>
              </w:divBdr>
            </w:div>
          </w:divsChild>
        </w:div>
        <w:div w:id="1770390921">
          <w:marLeft w:val="0"/>
          <w:marRight w:val="0"/>
          <w:marTop w:val="300"/>
          <w:marBottom w:val="0"/>
          <w:divBdr>
            <w:top w:val="none" w:sz="0" w:space="0" w:color="auto"/>
            <w:left w:val="none" w:sz="0" w:space="0" w:color="auto"/>
            <w:bottom w:val="none" w:sz="0" w:space="0" w:color="auto"/>
            <w:right w:val="none" w:sz="0" w:space="0" w:color="auto"/>
          </w:divBdr>
          <w:divsChild>
            <w:div w:id="520360056">
              <w:marLeft w:val="0"/>
              <w:marRight w:val="0"/>
              <w:marTop w:val="0"/>
              <w:marBottom w:val="0"/>
              <w:divBdr>
                <w:top w:val="none" w:sz="0" w:space="0" w:color="auto"/>
                <w:left w:val="none" w:sz="0" w:space="0" w:color="auto"/>
                <w:bottom w:val="none" w:sz="0" w:space="0" w:color="auto"/>
                <w:right w:val="none" w:sz="0" w:space="0" w:color="auto"/>
              </w:divBdr>
              <w:divsChild>
                <w:div w:id="154737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18185">
          <w:marLeft w:val="0"/>
          <w:marRight w:val="0"/>
          <w:marTop w:val="300"/>
          <w:marBottom w:val="0"/>
          <w:divBdr>
            <w:top w:val="none" w:sz="0" w:space="0" w:color="auto"/>
            <w:left w:val="none" w:sz="0" w:space="0" w:color="auto"/>
            <w:bottom w:val="none" w:sz="0" w:space="0" w:color="auto"/>
            <w:right w:val="none" w:sz="0" w:space="0" w:color="auto"/>
          </w:divBdr>
          <w:divsChild>
            <w:div w:id="336926903">
              <w:marLeft w:val="0"/>
              <w:marRight w:val="0"/>
              <w:marTop w:val="0"/>
              <w:marBottom w:val="0"/>
              <w:divBdr>
                <w:top w:val="none" w:sz="0" w:space="0" w:color="auto"/>
                <w:left w:val="none" w:sz="0" w:space="0" w:color="auto"/>
                <w:bottom w:val="none" w:sz="0" w:space="0" w:color="auto"/>
                <w:right w:val="none" w:sz="0" w:space="0" w:color="auto"/>
              </w:divBdr>
              <w:divsChild>
                <w:div w:id="136945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138078">
          <w:marLeft w:val="0"/>
          <w:marRight w:val="0"/>
          <w:marTop w:val="300"/>
          <w:marBottom w:val="0"/>
          <w:divBdr>
            <w:top w:val="none" w:sz="0" w:space="0" w:color="auto"/>
            <w:left w:val="none" w:sz="0" w:space="0" w:color="auto"/>
            <w:bottom w:val="none" w:sz="0" w:space="0" w:color="auto"/>
            <w:right w:val="none" w:sz="0" w:space="0" w:color="auto"/>
          </w:divBdr>
          <w:divsChild>
            <w:div w:id="823395112">
              <w:marLeft w:val="0"/>
              <w:marRight w:val="0"/>
              <w:marTop w:val="0"/>
              <w:marBottom w:val="0"/>
              <w:divBdr>
                <w:top w:val="none" w:sz="0" w:space="0" w:color="auto"/>
                <w:left w:val="none" w:sz="0" w:space="0" w:color="auto"/>
                <w:bottom w:val="none" w:sz="0" w:space="0" w:color="auto"/>
                <w:right w:val="none" w:sz="0" w:space="0" w:color="auto"/>
              </w:divBdr>
              <w:divsChild>
                <w:div w:id="2117408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325792">
          <w:marLeft w:val="0"/>
          <w:marRight w:val="0"/>
          <w:marTop w:val="300"/>
          <w:marBottom w:val="0"/>
          <w:divBdr>
            <w:top w:val="none" w:sz="0" w:space="0" w:color="auto"/>
            <w:left w:val="none" w:sz="0" w:space="0" w:color="auto"/>
            <w:bottom w:val="none" w:sz="0" w:space="0" w:color="auto"/>
            <w:right w:val="none" w:sz="0" w:space="0" w:color="auto"/>
          </w:divBdr>
          <w:divsChild>
            <w:div w:id="2111269323">
              <w:marLeft w:val="0"/>
              <w:marRight w:val="0"/>
              <w:marTop w:val="0"/>
              <w:marBottom w:val="0"/>
              <w:divBdr>
                <w:top w:val="none" w:sz="0" w:space="0" w:color="auto"/>
                <w:left w:val="none" w:sz="0" w:space="0" w:color="auto"/>
                <w:bottom w:val="none" w:sz="0" w:space="0" w:color="auto"/>
                <w:right w:val="none" w:sz="0" w:space="0" w:color="auto"/>
              </w:divBdr>
              <w:divsChild>
                <w:div w:id="7996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992905">
      <w:bodyDiv w:val="1"/>
      <w:marLeft w:val="0"/>
      <w:marRight w:val="0"/>
      <w:marTop w:val="0"/>
      <w:marBottom w:val="0"/>
      <w:divBdr>
        <w:top w:val="none" w:sz="0" w:space="0" w:color="auto"/>
        <w:left w:val="none" w:sz="0" w:space="0" w:color="auto"/>
        <w:bottom w:val="none" w:sz="0" w:space="0" w:color="auto"/>
        <w:right w:val="none" w:sz="0" w:space="0" w:color="auto"/>
      </w:divBdr>
      <w:divsChild>
        <w:div w:id="482892012">
          <w:marLeft w:val="0"/>
          <w:marRight w:val="0"/>
          <w:marTop w:val="0"/>
          <w:marBottom w:val="0"/>
          <w:divBdr>
            <w:top w:val="none" w:sz="0" w:space="0" w:color="auto"/>
            <w:left w:val="none" w:sz="0" w:space="0" w:color="auto"/>
            <w:bottom w:val="none" w:sz="0" w:space="0" w:color="auto"/>
            <w:right w:val="none" w:sz="0" w:space="0" w:color="auto"/>
          </w:divBdr>
        </w:div>
        <w:div w:id="255787950">
          <w:marLeft w:val="0"/>
          <w:marRight w:val="0"/>
          <w:marTop w:val="0"/>
          <w:marBottom w:val="0"/>
          <w:divBdr>
            <w:top w:val="none" w:sz="0" w:space="0" w:color="auto"/>
            <w:left w:val="none" w:sz="0" w:space="0" w:color="auto"/>
            <w:bottom w:val="none" w:sz="0" w:space="0" w:color="auto"/>
            <w:right w:val="none" w:sz="0" w:space="0" w:color="auto"/>
          </w:divBdr>
          <w:divsChild>
            <w:div w:id="58286421">
              <w:marLeft w:val="0"/>
              <w:marRight w:val="0"/>
              <w:marTop w:val="0"/>
              <w:marBottom w:val="0"/>
              <w:divBdr>
                <w:top w:val="none" w:sz="0" w:space="0" w:color="auto"/>
                <w:left w:val="none" w:sz="0" w:space="0" w:color="auto"/>
                <w:bottom w:val="none" w:sz="0" w:space="0" w:color="auto"/>
                <w:right w:val="none" w:sz="0" w:space="0" w:color="auto"/>
              </w:divBdr>
            </w:div>
          </w:divsChild>
        </w:div>
        <w:div w:id="822695428">
          <w:marLeft w:val="0"/>
          <w:marRight w:val="0"/>
          <w:marTop w:val="0"/>
          <w:marBottom w:val="0"/>
          <w:divBdr>
            <w:top w:val="none" w:sz="0" w:space="0" w:color="auto"/>
            <w:left w:val="none" w:sz="0" w:space="0" w:color="auto"/>
            <w:bottom w:val="none" w:sz="0" w:space="0" w:color="auto"/>
            <w:right w:val="none" w:sz="0" w:space="0" w:color="auto"/>
          </w:divBdr>
        </w:div>
        <w:div w:id="1732003281">
          <w:marLeft w:val="0"/>
          <w:marRight w:val="0"/>
          <w:marTop w:val="0"/>
          <w:marBottom w:val="0"/>
          <w:divBdr>
            <w:top w:val="none" w:sz="0" w:space="0" w:color="auto"/>
            <w:left w:val="none" w:sz="0" w:space="0" w:color="auto"/>
            <w:bottom w:val="none" w:sz="0" w:space="0" w:color="auto"/>
            <w:right w:val="none" w:sz="0" w:space="0" w:color="auto"/>
          </w:divBdr>
          <w:divsChild>
            <w:div w:id="21638063">
              <w:marLeft w:val="0"/>
              <w:marRight w:val="0"/>
              <w:marTop w:val="0"/>
              <w:marBottom w:val="0"/>
              <w:divBdr>
                <w:top w:val="none" w:sz="0" w:space="0" w:color="auto"/>
                <w:left w:val="none" w:sz="0" w:space="0" w:color="auto"/>
                <w:bottom w:val="none" w:sz="0" w:space="0" w:color="auto"/>
                <w:right w:val="none" w:sz="0" w:space="0" w:color="auto"/>
              </w:divBdr>
            </w:div>
          </w:divsChild>
        </w:div>
        <w:div w:id="1821925471">
          <w:marLeft w:val="0"/>
          <w:marRight w:val="0"/>
          <w:marTop w:val="0"/>
          <w:marBottom w:val="0"/>
          <w:divBdr>
            <w:top w:val="none" w:sz="0" w:space="0" w:color="auto"/>
            <w:left w:val="none" w:sz="0" w:space="0" w:color="auto"/>
            <w:bottom w:val="none" w:sz="0" w:space="0" w:color="auto"/>
            <w:right w:val="none" w:sz="0" w:space="0" w:color="auto"/>
          </w:divBdr>
        </w:div>
        <w:div w:id="498623707">
          <w:marLeft w:val="0"/>
          <w:marRight w:val="0"/>
          <w:marTop w:val="0"/>
          <w:marBottom w:val="0"/>
          <w:divBdr>
            <w:top w:val="none" w:sz="0" w:space="0" w:color="auto"/>
            <w:left w:val="none" w:sz="0" w:space="0" w:color="auto"/>
            <w:bottom w:val="none" w:sz="0" w:space="0" w:color="auto"/>
            <w:right w:val="none" w:sz="0" w:space="0" w:color="auto"/>
          </w:divBdr>
          <w:divsChild>
            <w:div w:id="1378093171">
              <w:marLeft w:val="0"/>
              <w:marRight w:val="0"/>
              <w:marTop w:val="0"/>
              <w:marBottom w:val="0"/>
              <w:divBdr>
                <w:top w:val="none" w:sz="0" w:space="0" w:color="auto"/>
                <w:left w:val="none" w:sz="0" w:space="0" w:color="auto"/>
                <w:bottom w:val="none" w:sz="0" w:space="0" w:color="auto"/>
                <w:right w:val="none" w:sz="0" w:space="0" w:color="auto"/>
              </w:divBdr>
            </w:div>
          </w:divsChild>
        </w:div>
        <w:div w:id="975379070">
          <w:marLeft w:val="0"/>
          <w:marRight w:val="0"/>
          <w:marTop w:val="0"/>
          <w:marBottom w:val="0"/>
          <w:divBdr>
            <w:top w:val="none" w:sz="0" w:space="0" w:color="auto"/>
            <w:left w:val="none" w:sz="0" w:space="0" w:color="auto"/>
            <w:bottom w:val="none" w:sz="0" w:space="0" w:color="auto"/>
            <w:right w:val="none" w:sz="0" w:space="0" w:color="auto"/>
          </w:divBdr>
        </w:div>
        <w:div w:id="937058796">
          <w:marLeft w:val="0"/>
          <w:marRight w:val="0"/>
          <w:marTop w:val="0"/>
          <w:marBottom w:val="0"/>
          <w:divBdr>
            <w:top w:val="none" w:sz="0" w:space="0" w:color="auto"/>
            <w:left w:val="none" w:sz="0" w:space="0" w:color="auto"/>
            <w:bottom w:val="none" w:sz="0" w:space="0" w:color="auto"/>
            <w:right w:val="none" w:sz="0" w:space="0" w:color="auto"/>
          </w:divBdr>
          <w:divsChild>
            <w:div w:id="1849518906">
              <w:marLeft w:val="0"/>
              <w:marRight w:val="0"/>
              <w:marTop w:val="0"/>
              <w:marBottom w:val="0"/>
              <w:divBdr>
                <w:top w:val="none" w:sz="0" w:space="0" w:color="auto"/>
                <w:left w:val="none" w:sz="0" w:space="0" w:color="auto"/>
                <w:bottom w:val="none" w:sz="0" w:space="0" w:color="auto"/>
                <w:right w:val="none" w:sz="0" w:space="0" w:color="auto"/>
              </w:divBdr>
            </w:div>
          </w:divsChild>
        </w:div>
        <w:div w:id="982348447">
          <w:marLeft w:val="0"/>
          <w:marRight w:val="0"/>
          <w:marTop w:val="0"/>
          <w:marBottom w:val="0"/>
          <w:divBdr>
            <w:top w:val="none" w:sz="0" w:space="0" w:color="auto"/>
            <w:left w:val="none" w:sz="0" w:space="0" w:color="auto"/>
            <w:bottom w:val="none" w:sz="0" w:space="0" w:color="auto"/>
            <w:right w:val="none" w:sz="0" w:space="0" w:color="auto"/>
          </w:divBdr>
        </w:div>
        <w:div w:id="2063823745">
          <w:marLeft w:val="0"/>
          <w:marRight w:val="0"/>
          <w:marTop w:val="0"/>
          <w:marBottom w:val="0"/>
          <w:divBdr>
            <w:top w:val="none" w:sz="0" w:space="0" w:color="auto"/>
            <w:left w:val="none" w:sz="0" w:space="0" w:color="auto"/>
            <w:bottom w:val="none" w:sz="0" w:space="0" w:color="auto"/>
            <w:right w:val="none" w:sz="0" w:space="0" w:color="auto"/>
          </w:divBdr>
          <w:divsChild>
            <w:div w:id="1739791969">
              <w:marLeft w:val="0"/>
              <w:marRight w:val="0"/>
              <w:marTop w:val="0"/>
              <w:marBottom w:val="0"/>
              <w:divBdr>
                <w:top w:val="none" w:sz="0" w:space="0" w:color="auto"/>
                <w:left w:val="none" w:sz="0" w:space="0" w:color="auto"/>
                <w:bottom w:val="none" w:sz="0" w:space="0" w:color="auto"/>
                <w:right w:val="none" w:sz="0" w:space="0" w:color="auto"/>
              </w:divBdr>
            </w:div>
          </w:divsChild>
        </w:div>
        <w:div w:id="1024021361">
          <w:marLeft w:val="0"/>
          <w:marRight w:val="0"/>
          <w:marTop w:val="0"/>
          <w:marBottom w:val="0"/>
          <w:divBdr>
            <w:top w:val="none" w:sz="0" w:space="0" w:color="auto"/>
            <w:left w:val="none" w:sz="0" w:space="0" w:color="auto"/>
            <w:bottom w:val="none" w:sz="0" w:space="0" w:color="auto"/>
            <w:right w:val="none" w:sz="0" w:space="0" w:color="auto"/>
          </w:divBdr>
        </w:div>
        <w:div w:id="1692803057">
          <w:marLeft w:val="0"/>
          <w:marRight w:val="0"/>
          <w:marTop w:val="0"/>
          <w:marBottom w:val="0"/>
          <w:divBdr>
            <w:top w:val="none" w:sz="0" w:space="0" w:color="auto"/>
            <w:left w:val="none" w:sz="0" w:space="0" w:color="auto"/>
            <w:bottom w:val="none" w:sz="0" w:space="0" w:color="auto"/>
            <w:right w:val="none" w:sz="0" w:space="0" w:color="auto"/>
          </w:divBdr>
          <w:divsChild>
            <w:div w:id="690883891">
              <w:marLeft w:val="0"/>
              <w:marRight w:val="0"/>
              <w:marTop w:val="0"/>
              <w:marBottom w:val="0"/>
              <w:divBdr>
                <w:top w:val="none" w:sz="0" w:space="0" w:color="auto"/>
                <w:left w:val="none" w:sz="0" w:space="0" w:color="auto"/>
                <w:bottom w:val="none" w:sz="0" w:space="0" w:color="auto"/>
                <w:right w:val="none" w:sz="0" w:space="0" w:color="auto"/>
              </w:divBdr>
            </w:div>
          </w:divsChild>
        </w:div>
        <w:div w:id="1895192005">
          <w:marLeft w:val="0"/>
          <w:marRight w:val="0"/>
          <w:marTop w:val="0"/>
          <w:marBottom w:val="0"/>
          <w:divBdr>
            <w:top w:val="none" w:sz="0" w:space="0" w:color="auto"/>
            <w:left w:val="none" w:sz="0" w:space="0" w:color="auto"/>
            <w:bottom w:val="none" w:sz="0" w:space="0" w:color="auto"/>
            <w:right w:val="none" w:sz="0" w:space="0" w:color="auto"/>
          </w:divBdr>
        </w:div>
        <w:div w:id="689183438">
          <w:marLeft w:val="0"/>
          <w:marRight w:val="0"/>
          <w:marTop w:val="0"/>
          <w:marBottom w:val="0"/>
          <w:divBdr>
            <w:top w:val="none" w:sz="0" w:space="0" w:color="auto"/>
            <w:left w:val="none" w:sz="0" w:space="0" w:color="auto"/>
            <w:bottom w:val="none" w:sz="0" w:space="0" w:color="auto"/>
            <w:right w:val="none" w:sz="0" w:space="0" w:color="auto"/>
          </w:divBdr>
          <w:divsChild>
            <w:div w:id="64885195">
              <w:marLeft w:val="0"/>
              <w:marRight w:val="0"/>
              <w:marTop w:val="0"/>
              <w:marBottom w:val="0"/>
              <w:divBdr>
                <w:top w:val="none" w:sz="0" w:space="0" w:color="auto"/>
                <w:left w:val="none" w:sz="0" w:space="0" w:color="auto"/>
                <w:bottom w:val="none" w:sz="0" w:space="0" w:color="auto"/>
                <w:right w:val="none" w:sz="0" w:space="0" w:color="auto"/>
              </w:divBdr>
            </w:div>
          </w:divsChild>
        </w:div>
        <w:div w:id="68431091">
          <w:marLeft w:val="0"/>
          <w:marRight w:val="0"/>
          <w:marTop w:val="300"/>
          <w:marBottom w:val="0"/>
          <w:divBdr>
            <w:top w:val="none" w:sz="0" w:space="0" w:color="auto"/>
            <w:left w:val="none" w:sz="0" w:space="0" w:color="auto"/>
            <w:bottom w:val="none" w:sz="0" w:space="0" w:color="auto"/>
            <w:right w:val="none" w:sz="0" w:space="0" w:color="auto"/>
          </w:divBdr>
          <w:divsChild>
            <w:div w:id="1274438263">
              <w:marLeft w:val="0"/>
              <w:marRight w:val="0"/>
              <w:marTop w:val="0"/>
              <w:marBottom w:val="0"/>
              <w:divBdr>
                <w:top w:val="none" w:sz="0" w:space="0" w:color="auto"/>
                <w:left w:val="none" w:sz="0" w:space="0" w:color="auto"/>
                <w:bottom w:val="none" w:sz="0" w:space="0" w:color="auto"/>
                <w:right w:val="none" w:sz="0" w:space="0" w:color="auto"/>
              </w:divBdr>
              <w:divsChild>
                <w:div w:id="1653827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85749">
          <w:marLeft w:val="0"/>
          <w:marRight w:val="0"/>
          <w:marTop w:val="300"/>
          <w:marBottom w:val="0"/>
          <w:divBdr>
            <w:top w:val="none" w:sz="0" w:space="0" w:color="auto"/>
            <w:left w:val="none" w:sz="0" w:space="0" w:color="auto"/>
            <w:bottom w:val="none" w:sz="0" w:space="0" w:color="auto"/>
            <w:right w:val="none" w:sz="0" w:space="0" w:color="auto"/>
          </w:divBdr>
          <w:divsChild>
            <w:div w:id="1346978830">
              <w:marLeft w:val="0"/>
              <w:marRight w:val="0"/>
              <w:marTop w:val="0"/>
              <w:marBottom w:val="0"/>
              <w:divBdr>
                <w:top w:val="none" w:sz="0" w:space="0" w:color="auto"/>
                <w:left w:val="none" w:sz="0" w:space="0" w:color="auto"/>
                <w:bottom w:val="none" w:sz="0" w:space="0" w:color="auto"/>
                <w:right w:val="none" w:sz="0" w:space="0" w:color="auto"/>
              </w:divBdr>
              <w:divsChild>
                <w:div w:id="192213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224231">
          <w:marLeft w:val="0"/>
          <w:marRight w:val="0"/>
          <w:marTop w:val="300"/>
          <w:marBottom w:val="0"/>
          <w:divBdr>
            <w:top w:val="none" w:sz="0" w:space="0" w:color="auto"/>
            <w:left w:val="none" w:sz="0" w:space="0" w:color="auto"/>
            <w:bottom w:val="none" w:sz="0" w:space="0" w:color="auto"/>
            <w:right w:val="none" w:sz="0" w:space="0" w:color="auto"/>
          </w:divBdr>
          <w:divsChild>
            <w:div w:id="1919364448">
              <w:marLeft w:val="0"/>
              <w:marRight w:val="0"/>
              <w:marTop w:val="0"/>
              <w:marBottom w:val="0"/>
              <w:divBdr>
                <w:top w:val="none" w:sz="0" w:space="0" w:color="auto"/>
                <w:left w:val="none" w:sz="0" w:space="0" w:color="auto"/>
                <w:bottom w:val="none" w:sz="0" w:space="0" w:color="auto"/>
                <w:right w:val="none" w:sz="0" w:space="0" w:color="auto"/>
              </w:divBdr>
              <w:divsChild>
                <w:div w:id="10796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301578">
          <w:marLeft w:val="0"/>
          <w:marRight w:val="0"/>
          <w:marTop w:val="300"/>
          <w:marBottom w:val="0"/>
          <w:divBdr>
            <w:top w:val="none" w:sz="0" w:space="0" w:color="auto"/>
            <w:left w:val="none" w:sz="0" w:space="0" w:color="auto"/>
            <w:bottom w:val="none" w:sz="0" w:space="0" w:color="auto"/>
            <w:right w:val="none" w:sz="0" w:space="0" w:color="auto"/>
          </w:divBdr>
          <w:divsChild>
            <w:div w:id="1465583367">
              <w:marLeft w:val="0"/>
              <w:marRight w:val="0"/>
              <w:marTop w:val="0"/>
              <w:marBottom w:val="0"/>
              <w:divBdr>
                <w:top w:val="none" w:sz="0" w:space="0" w:color="auto"/>
                <w:left w:val="none" w:sz="0" w:space="0" w:color="auto"/>
                <w:bottom w:val="none" w:sz="0" w:space="0" w:color="auto"/>
                <w:right w:val="none" w:sz="0" w:space="0" w:color="auto"/>
              </w:divBdr>
              <w:divsChild>
                <w:div w:id="2135102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965128">
      <w:bodyDiv w:val="1"/>
      <w:marLeft w:val="0"/>
      <w:marRight w:val="0"/>
      <w:marTop w:val="0"/>
      <w:marBottom w:val="0"/>
      <w:divBdr>
        <w:top w:val="none" w:sz="0" w:space="0" w:color="auto"/>
        <w:left w:val="none" w:sz="0" w:space="0" w:color="auto"/>
        <w:bottom w:val="none" w:sz="0" w:space="0" w:color="auto"/>
        <w:right w:val="none" w:sz="0" w:space="0" w:color="auto"/>
      </w:divBdr>
      <w:divsChild>
        <w:div w:id="1233126712">
          <w:marLeft w:val="0"/>
          <w:marRight w:val="0"/>
          <w:marTop w:val="0"/>
          <w:marBottom w:val="0"/>
          <w:divBdr>
            <w:top w:val="none" w:sz="0" w:space="0" w:color="auto"/>
            <w:left w:val="none" w:sz="0" w:space="0" w:color="auto"/>
            <w:bottom w:val="none" w:sz="0" w:space="0" w:color="auto"/>
            <w:right w:val="none" w:sz="0" w:space="0" w:color="auto"/>
          </w:divBdr>
        </w:div>
        <w:div w:id="1287156159">
          <w:marLeft w:val="0"/>
          <w:marRight w:val="0"/>
          <w:marTop w:val="0"/>
          <w:marBottom w:val="0"/>
          <w:divBdr>
            <w:top w:val="none" w:sz="0" w:space="0" w:color="auto"/>
            <w:left w:val="none" w:sz="0" w:space="0" w:color="auto"/>
            <w:bottom w:val="none" w:sz="0" w:space="0" w:color="auto"/>
            <w:right w:val="none" w:sz="0" w:space="0" w:color="auto"/>
          </w:divBdr>
          <w:divsChild>
            <w:div w:id="813910306">
              <w:marLeft w:val="0"/>
              <w:marRight w:val="0"/>
              <w:marTop w:val="0"/>
              <w:marBottom w:val="0"/>
              <w:divBdr>
                <w:top w:val="none" w:sz="0" w:space="0" w:color="auto"/>
                <w:left w:val="none" w:sz="0" w:space="0" w:color="auto"/>
                <w:bottom w:val="none" w:sz="0" w:space="0" w:color="auto"/>
                <w:right w:val="none" w:sz="0" w:space="0" w:color="auto"/>
              </w:divBdr>
            </w:div>
          </w:divsChild>
        </w:div>
        <w:div w:id="1387218198">
          <w:marLeft w:val="0"/>
          <w:marRight w:val="0"/>
          <w:marTop w:val="0"/>
          <w:marBottom w:val="0"/>
          <w:divBdr>
            <w:top w:val="none" w:sz="0" w:space="0" w:color="auto"/>
            <w:left w:val="none" w:sz="0" w:space="0" w:color="auto"/>
            <w:bottom w:val="none" w:sz="0" w:space="0" w:color="auto"/>
            <w:right w:val="none" w:sz="0" w:space="0" w:color="auto"/>
          </w:divBdr>
        </w:div>
        <w:div w:id="10224045">
          <w:marLeft w:val="0"/>
          <w:marRight w:val="0"/>
          <w:marTop w:val="0"/>
          <w:marBottom w:val="0"/>
          <w:divBdr>
            <w:top w:val="none" w:sz="0" w:space="0" w:color="auto"/>
            <w:left w:val="none" w:sz="0" w:space="0" w:color="auto"/>
            <w:bottom w:val="none" w:sz="0" w:space="0" w:color="auto"/>
            <w:right w:val="none" w:sz="0" w:space="0" w:color="auto"/>
          </w:divBdr>
          <w:divsChild>
            <w:div w:id="1928690930">
              <w:marLeft w:val="0"/>
              <w:marRight w:val="0"/>
              <w:marTop w:val="0"/>
              <w:marBottom w:val="0"/>
              <w:divBdr>
                <w:top w:val="none" w:sz="0" w:space="0" w:color="auto"/>
                <w:left w:val="none" w:sz="0" w:space="0" w:color="auto"/>
                <w:bottom w:val="none" w:sz="0" w:space="0" w:color="auto"/>
                <w:right w:val="none" w:sz="0" w:space="0" w:color="auto"/>
              </w:divBdr>
            </w:div>
          </w:divsChild>
        </w:div>
        <w:div w:id="1599634404">
          <w:marLeft w:val="0"/>
          <w:marRight w:val="0"/>
          <w:marTop w:val="0"/>
          <w:marBottom w:val="0"/>
          <w:divBdr>
            <w:top w:val="none" w:sz="0" w:space="0" w:color="auto"/>
            <w:left w:val="none" w:sz="0" w:space="0" w:color="auto"/>
            <w:bottom w:val="none" w:sz="0" w:space="0" w:color="auto"/>
            <w:right w:val="none" w:sz="0" w:space="0" w:color="auto"/>
          </w:divBdr>
        </w:div>
        <w:div w:id="1529366139">
          <w:marLeft w:val="0"/>
          <w:marRight w:val="0"/>
          <w:marTop w:val="0"/>
          <w:marBottom w:val="0"/>
          <w:divBdr>
            <w:top w:val="none" w:sz="0" w:space="0" w:color="auto"/>
            <w:left w:val="none" w:sz="0" w:space="0" w:color="auto"/>
            <w:bottom w:val="none" w:sz="0" w:space="0" w:color="auto"/>
            <w:right w:val="none" w:sz="0" w:space="0" w:color="auto"/>
          </w:divBdr>
          <w:divsChild>
            <w:div w:id="28573855">
              <w:marLeft w:val="0"/>
              <w:marRight w:val="0"/>
              <w:marTop w:val="0"/>
              <w:marBottom w:val="0"/>
              <w:divBdr>
                <w:top w:val="none" w:sz="0" w:space="0" w:color="auto"/>
                <w:left w:val="none" w:sz="0" w:space="0" w:color="auto"/>
                <w:bottom w:val="none" w:sz="0" w:space="0" w:color="auto"/>
                <w:right w:val="none" w:sz="0" w:space="0" w:color="auto"/>
              </w:divBdr>
            </w:div>
          </w:divsChild>
        </w:div>
        <w:div w:id="1809930558">
          <w:marLeft w:val="0"/>
          <w:marRight w:val="0"/>
          <w:marTop w:val="0"/>
          <w:marBottom w:val="0"/>
          <w:divBdr>
            <w:top w:val="none" w:sz="0" w:space="0" w:color="auto"/>
            <w:left w:val="none" w:sz="0" w:space="0" w:color="auto"/>
            <w:bottom w:val="none" w:sz="0" w:space="0" w:color="auto"/>
            <w:right w:val="none" w:sz="0" w:space="0" w:color="auto"/>
          </w:divBdr>
        </w:div>
        <w:div w:id="2067606230">
          <w:marLeft w:val="0"/>
          <w:marRight w:val="0"/>
          <w:marTop w:val="0"/>
          <w:marBottom w:val="0"/>
          <w:divBdr>
            <w:top w:val="none" w:sz="0" w:space="0" w:color="auto"/>
            <w:left w:val="none" w:sz="0" w:space="0" w:color="auto"/>
            <w:bottom w:val="none" w:sz="0" w:space="0" w:color="auto"/>
            <w:right w:val="none" w:sz="0" w:space="0" w:color="auto"/>
          </w:divBdr>
          <w:divsChild>
            <w:div w:id="1052579124">
              <w:marLeft w:val="0"/>
              <w:marRight w:val="0"/>
              <w:marTop w:val="0"/>
              <w:marBottom w:val="0"/>
              <w:divBdr>
                <w:top w:val="none" w:sz="0" w:space="0" w:color="auto"/>
                <w:left w:val="none" w:sz="0" w:space="0" w:color="auto"/>
                <w:bottom w:val="none" w:sz="0" w:space="0" w:color="auto"/>
                <w:right w:val="none" w:sz="0" w:space="0" w:color="auto"/>
              </w:divBdr>
            </w:div>
          </w:divsChild>
        </w:div>
        <w:div w:id="1998535478">
          <w:marLeft w:val="0"/>
          <w:marRight w:val="0"/>
          <w:marTop w:val="0"/>
          <w:marBottom w:val="0"/>
          <w:divBdr>
            <w:top w:val="none" w:sz="0" w:space="0" w:color="auto"/>
            <w:left w:val="none" w:sz="0" w:space="0" w:color="auto"/>
            <w:bottom w:val="none" w:sz="0" w:space="0" w:color="auto"/>
            <w:right w:val="none" w:sz="0" w:space="0" w:color="auto"/>
          </w:divBdr>
        </w:div>
        <w:div w:id="1370760516">
          <w:marLeft w:val="0"/>
          <w:marRight w:val="0"/>
          <w:marTop w:val="0"/>
          <w:marBottom w:val="0"/>
          <w:divBdr>
            <w:top w:val="none" w:sz="0" w:space="0" w:color="auto"/>
            <w:left w:val="none" w:sz="0" w:space="0" w:color="auto"/>
            <w:bottom w:val="none" w:sz="0" w:space="0" w:color="auto"/>
            <w:right w:val="none" w:sz="0" w:space="0" w:color="auto"/>
          </w:divBdr>
          <w:divsChild>
            <w:div w:id="510798756">
              <w:marLeft w:val="0"/>
              <w:marRight w:val="0"/>
              <w:marTop w:val="0"/>
              <w:marBottom w:val="0"/>
              <w:divBdr>
                <w:top w:val="none" w:sz="0" w:space="0" w:color="auto"/>
                <w:left w:val="none" w:sz="0" w:space="0" w:color="auto"/>
                <w:bottom w:val="none" w:sz="0" w:space="0" w:color="auto"/>
                <w:right w:val="none" w:sz="0" w:space="0" w:color="auto"/>
              </w:divBdr>
            </w:div>
          </w:divsChild>
        </w:div>
        <w:div w:id="1043678442">
          <w:marLeft w:val="0"/>
          <w:marRight w:val="0"/>
          <w:marTop w:val="0"/>
          <w:marBottom w:val="0"/>
          <w:divBdr>
            <w:top w:val="none" w:sz="0" w:space="0" w:color="auto"/>
            <w:left w:val="none" w:sz="0" w:space="0" w:color="auto"/>
            <w:bottom w:val="none" w:sz="0" w:space="0" w:color="auto"/>
            <w:right w:val="none" w:sz="0" w:space="0" w:color="auto"/>
          </w:divBdr>
        </w:div>
        <w:div w:id="1208757438">
          <w:marLeft w:val="0"/>
          <w:marRight w:val="0"/>
          <w:marTop w:val="0"/>
          <w:marBottom w:val="0"/>
          <w:divBdr>
            <w:top w:val="none" w:sz="0" w:space="0" w:color="auto"/>
            <w:left w:val="none" w:sz="0" w:space="0" w:color="auto"/>
            <w:bottom w:val="none" w:sz="0" w:space="0" w:color="auto"/>
            <w:right w:val="none" w:sz="0" w:space="0" w:color="auto"/>
          </w:divBdr>
          <w:divsChild>
            <w:div w:id="1782459397">
              <w:marLeft w:val="0"/>
              <w:marRight w:val="0"/>
              <w:marTop w:val="0"/>
              <w:marBottom w:val="0"/>
              <w:divBdr>
                <w:top w:val="none" w:sz="0" w:space="0" w:color="auto"/>
                <w:left w:val="none" w:sz="0" w:space="0" w:color="auto"/>
                <w:bottom w:val="none" w:sz="0" w:space="0" w:color="auto"/>
                <w:right w:val="none" w:sz="0" w:space="0" w:color="auto"/>
              </w:divBdr>
            </w:div>
          </w:divsChild>
        </w:div>
        <w:div w:id="410857336">
          <w:marLeft w:val="0"/>
          <w:marRight w:val="0"/>
          <w:marTop w:val="0"/>
          <w:marBottom w:val="0"/>
          <w:divBdr>
            <w:top w:val="none" w:sz="0" w:space="0" w:color="auto"/>
            <w:left w:val="none" w:sz="0" w:space="0" w:color="auto"/>
            <w:bottom w:val="none" w:sz="0" w:space="0" w:color="auto"/>
            <w:right w:val="none" w:sz="0" w:space="0" w:color="auto"/>
          </w:divBdr>
        </w:div>
        <w:div w:id="94911669">
          <w:marLeft w:val="0"/>
          <w:marRight w:val="0"/>
          <w:marTop w:val="0"/>
          <w:marBottom w:val="0"/>
          <w:divBdr>
            <w:top w:val="none" w:sz="0" w:space="0" w:color="auto"/>
            <w:left w:val="none" w:sz="0" w:space="0" w:color="auto"/>
            <w:bottom w:val="none" w:sz="0" w:space="0" w:color="auto"/>
            <w:right w:val="none" w:sz="0" w:space="0" w:color="auto"/>
          </w:divBdr>
          <w:divsChild>
            <w:div w:id="430931597">
              <w:marLeft w:val="0"/>
              <w:marRight w:val="0"/>
              <w:marTop w:val="0"/>
              <w:marBottom w:val="0"/>
              <w:divBdr>
                <w:top w:val="none" w:sz="0" w:space="0" w:color="auto"/>
                <w:left w:val="none" w:sz="0" w:space="0" w:color="auto"/>
                <w:bottom w:val="none" w:sz="0" w:space="0" w:color="auto"/>
                <w:right w:val="none" w:sz="0" w:space="0" w:color="auto"/>
              </w:divBdr>
            </w:div>
          </w:divsChild>
        </w:div>
        <w:div w:id="1826192967">
          <w:marLeft w:val="0"/>
          <w:marRight w:val="0"/>
          <w:marTop w:val="300"/>
          <w:marBottom w:val="0"/>
          <w:divBdr>
            <w:top w:val="none" w:sz="0" w:space="0" w:color="auto"/>
            <w:left w:val="none" w:sz="0" w:space="0" w:color="auto"/>
            <w:bottom w:val="none" w:sz="0" w:space="0" w:color="auto"/>
            <w:right w:val="none" w:sz="0" w:space="0" w:color="auto"/>
          </w:divBdr>
          <w:divsChild>
            <w:div w:id="459035783">
              <w:marLeft w:val="0"/>
              <w:marRight w:val="0"/>
              <w:marTop w:val="0"/>
              <w:marBottom w:val="0"/>
              <w:divBdr>
                <w:top w:val="none" w:sz="0" w:space="0" w:color="auto"/>
                <w:left w:val="none" w:sz="0" w:space="0" w:color="auto"/>
                <w:bottom w:val="none" w:sz="0" w:space="0" w:color="auto"/>
                <w:right w:val="none" w:sz="0" w:space="0" w:color="auto"/>
              </w:divBdr>
              <w:divsChild>
                <w:div w:id="14532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204895">
          <w:marLeft w:val="0"/>
          <w:marRight w:val="0"/>
          <w:marTop w:val="300"/>
          <w:marBottom w:val="0"/>
          <w:divBdr>
            <w:top w:val="none" w:sz="0" w:space="0" w:color="auto"/>
            <w:left w:val="none" w:sz="0" w:space="0" w:color="auto"/>
            <w:bottom w:val="none" w:sz="0" w:space="0" w:color="auto"/>
            <w:right w:val="none" w:sz="0" w:space="0" w:color="auto"/>
          </w:divBdr>
          <w:divsChild>
            <w:div w:id="1396396250">
              <w:marLeft w:val="0"/>
              <w:marRight w:val="0"/>
              <w:marTop w:val="0"/>
              <w:marBottom w:val="0"/>
              <w:divBdr>
                <w:top w:val="none" w:sz="0" w:space="0" w:color="auto"/>
                <w:left w:val="none" w:sz="0" w:space="0" w:color="auto"/>
                <w:bottom w:val="none" w:sz="0" w:space="0" w:color="auto"/>
                <w:right w:val="none" w:sz="0" w:space="0" w:color="auto"/>
              </w:divBdr>
              <w:divsChild>
                <w:div w:id="5233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48446">
          <w:marLeft w:val="0"/>
          <w:marRight w:val="0"/>
          <w:marTop w:val="300"/>
          <w:marBottom w:val="0"/>
          <w:divBdr>
            <w:top w:val="none" w:sz="0" w:space="0" w:color="auto"/>
            <w:left w:val="none" w:sz="0" w:space="0" w:color="auto"/>
            <w:bottom w:val="none" w:sz="0" w:space="0" w:color="auto"/>
            <w:right w:val="none" w:sz="0" w:space="0" w:color="auto"/>
          </w:divBdr>
          <w:divsChild>
            <w:div w:id="1180700366">
              <w:marLeft w:val="0"/>
              <w:marRight w:val="0"/>
              <w:marTop w:val="0"/>
              <w:marBottom w:val="0"/>
              <w:divBdr>
                <w:top w:val="none" w:sz="0" w:space="0" w:color="auto"/>
                <w:left w:val="none" w:sz="0" w:space="0" w:color="auto"/>
                <w:bottom w:val="none" w:sz="0" w:space="0" w:color="auto"/>
                <w:right w:val="none" w:sz="0" w:space="0" w:color="auto"/>
              </w:divBdr>
              <w:divsChild>
                <w:div w:id="86255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63120">
          <w:marLeft w:val="0"/>
          <w:marRight w:val="0"/>
          <w:marTop w:val="300"/>
          <w:marBottom w:val="0"/>
          <w:divBdr>
            <w:top w:val="none" w:sz="0" w:space="0" w:color="auto"/>
            <w:left w:val="none" w:sz="0" w:space="0" w:color="auto"/>
            <w:bottom w:val="none" w:sz="0" w:space="0" w:color="auto"/>
            <w:right w:val="none" w:sz="0" w:space="0" w:color="auto"/>
          </w:divBdr>
          <w:divsChild>
            <w:div w:id="192427219">
              <w:marLeft w:val="0"/>
              <w:marRight w:val="0"/>
              <w:marTop w:val="0"/>
              <w:marBottom w:val="0"/>
              <w:divBdr>
                <w:top w:val="none" w:sz="0" w:space="0" w:color="auto"/>
                <w:left w:val="none" w:sz="0" w:space="0" w:color="auto"/>
                <w:bottom w:val="none" w:sz="0" w:space="0" w:color="auto"/>
                <w:right w:val="none" w:sz="0" w:space="0" w:color="auto"/>
              </w:divBdr>
              <w:divsChild>
                <w:div w:id="41386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125526">
      <w:bodyDiv w:val="1"/>
      <w:marLeft w:val="0"/>
      <w:marRight w:val="0"/>
      <w:marTop w:val="0"/>
      <w:marBottom w:val="0"/>
      <w:divBdr>
        <w:top w:val="none" w:sz="0" w:space="0" w:color="auto"/>
        <w:left w:val="none" w:sz="0" w:space="0" w:color="auto"/>
        <w:bottom w:val="none" w:sz="0" w:space="0" w:color="auto"/>
        <w:right w:val="none" w:sz="0" w:space="0" w:color="auto"/>
      </w:divBdr>
      <w:divsChild>
        <w:div w:id="220135753">
          <w:marLeft w:val="0"/>
          <w:marRight w:val="0"/>
          <w:marTop w:val="0"/>
          <w:marBottom w:val="0"/>
          <w:divBdr>
            <w:top w:val="none" w:sz="0" w:space="0" w:color="auto"/>
            <w:left w:val="none" w:sz="0" w:space="0" w:color="auto"/>
            <w:bottom w:val="none" w:sz="0" w:space="0" w:color="auto"/>
            <w:right w:val="none" w:sz="0" w:space="0" w:color="auto"/>
          </w:divBdr>
          <w:divsChild>
            <w:div w:id="311759977">
              <w:marLeft w:val="0"/>
              <w:marRight w:val="0"/>
              <w:marTop w:val="0"/>
              <w:marBottom w:val="0"/>
              <w:divBdr>
                <w:top w:val="none" w:sz="0" w:space="0" w:color="auto"/>
                <w:left w:val="none" w:sz="0" w:space="0" w:color="auto"/>
                <w:bottom w:val="none" w:sz="0" w:space="0" w:color="auto"/>
                <w:right w:val="none" w:sz="0" w:space="0" w:color="auto"/>
              </w:divBdr>
            </w:div>
          </w:divsChild>
        </w:div>
        <w:div w:id="1120687221">
          <w:marLeft w:val="0"/>
          <w:marRight w:val="0"/>
          <w:marTop w:val="0"/>
          <w:marBottom w:val="0"/>
          <w:divBdr>
            <w:top w:val="none" w:sz="0" w:space="0" w:color="auto"/>
            <w:left w:val="none" w:sz="0" w:space="0" w:color="auto"/>
            <w:bottom w:val="none" w:sz="0" w:space="0" w:color="auto"/>
            <w:right w:val="none" w:sz="0" w:space="0" w:color="auto"/>
          </w:divBdr>
        </w:div>
        <w:div w:id="53166627">
          <w:marLeft w:val="0"/>
          <w:marRight w:val="0"/>
          <w:marTop w:val="0"/>
          <w:marBottom w:val="0"/>
          <w:divBdr>
            <w:top w:val="none" w:sz="0" w:space="0" w:color="auto"/>
            <w:left w:val="none" w:sz="0" w:space="0" w:color="auto"/>
            <w:bottom w:val="none" w:sz="0" w:space="0" w:color="auto"/>
            <w:right w:val="none" w:sz="0" w:space="0" w:color="auto"/>
          </w:divBdr>
          <w:divsChild>
            <w:div w:id="470293719">
              <w:marLeft w:val="0"/>
              <w:marRight w:val="0"/>
              <w:marTop w:val="0"/>
              <w:marBottom w:val="0"/>
              <w:divBdr>
                <w:top w:val="none" w:sz="0" w:space="0" w:color="auto"/>
                <w:left w:val="none" w:sz="0" w:space="0" w:color="auto"/>
                <w:bottom w:val="none" w:sz="0" w:space="0" w:color="auto"/>
                <w:right w:val="none" w:sz="0" w:space="0" w:color="auto"/>
              </w:divBdr>
            </w:div>
          </w:divsChild>
        </w:div>
        <w:div w:id="1257326973">
          <w:marLeft w:val="0"/>
          <w:marRight w:val="0"/>
          <w:marTop w:val="0"/>
          <w:marBottom w:val="0"/>
          <w:divBdr>
            <w:top w:val="none" w:sz="0" w:space="0" w:color="auto"/>
            <w:left w:val="none" w:sz="0" w:space="0" w:color="auto"/>
            <w:bottom w:val="none" w:sz="0" w:space="0" w:color="auto"/>
            <w:right w:val="none" w:sz="0" w:space="0" w:color="auto"/>
          </w:divBdr>
        </w:div>
        <w:div w:id="1342470954">
          <w:marLeft w:val="0"/>
          <w:marRight w:val="0"/>
          <w:marTop w:val="0"/>
          <w:marBottom w:val="0"/>
          <w:divBdr>
            <w:top w:val="none" w:sz="0" w:space="0" w:color="auto"/>
            <w:left w:val="none" w:sz="0" w:space="0" w:color="auto"/>
            <w:bottom w:val="none" w:sz="0" w:space="0" w:color="auto"/>
            <w:right w:val="none" w:sz="0" w:space="0" w:color="auto"/>
          </w:divBdr>
          <w:divsChild>
            <w:div w:id="1850828059">
              <w:marLeft w:val="0"/>
              <w:marRight w:val="0"/>
              <w:marTop w:val="0"/>
              <w:marBottom w:val="0"/>
              <w:divBdr>
                <w:top w:val="none" w:sz="0" w:space="0" w:color="auto"/>
                <w:left w:val="none" w:sz="0" w:space="0" w:color="auto"/>
                <w:bottom w:val="none" w:sz="0" w:space="0" w:color="auto"/>
                <w:right w:val="none" w:sz="0" w:space="0" w:color="auto"/>
              </w:divBdr>
            </w:div>
          </w:divsChild>
        </w:div>
        <w:div w:id="648485404">
          <w:marLeft w:val="0"/>
          <w:marRight w:val="0"/>
          <w:marTop w:val="0"/>
          <w:marBottom w:val="0"/>
          <w:divBdr>
            <w:top w:val="none" w:sz="0" w:space="0" w:color="auto"/>
            <w:left w:val="none" w:sz="0" w:space="0" w:color="auto"/>
            <w:bottom w:val="none" w:sz="0" w:space="0" w:color="auto"/>
            <w:right w:val="none" w:sz="0" w:space="0" w:color="auto"/>
          </w:divBdr>
        </w:div>
        <w:div w:id="513416969">
          <w:marLeft w:val="0"/>
          <w:marRight w:val="0"/>
          <w:marTop w:val="0"/>
          <w:marBottom w:val="0"/>
          <w:divBdr>
            <w:top w:val="none" w:sz="0" w:space="0" w:color="auto"/>
            <w:left w:val="none" w:sz="0" w:space="0" w:color="auto"/>
            <w:bottom w:val="none" w:sz="0" w:space="0" w:color="auto"/>
            <w:right w:val="none" w:sz="0" w:space="0" w:color="auto"/>
          </w:divBdr>
          <w:divsChild>
            <w:div w:id="762605453">
              <w:marLeft w:val="0"/>
              <w:marRight w:val="0"/>
              <w:marTop w:val="0"/>
              <w:marBottom w:val="0"/>
              <w:divBdr>
                <w:top w:val="none" w:sz="0" w:space="0" w:color="auto"/>
                <w:left w:val="none" w:sz="0" w:space="0" w:color="auto"/>
                <w:bottom w:val="none" w:sz="0" w:space="0" w:color="auto"/>
                <w:right w:val="none" w:sz="0" w:space="0" w:color="auto"/>
              </w:divBdr>
            </w:div>
          </w:divsChild>
        </w:div>
        <w:div w:id="594245065">
          <w:marLeft w:val="0"/>
          <w:marRight w:val="0"/>
          <w:marTop w:val="0"/>
          <w:marBottom w:val="0"/>
          <w:divBdr>
            <w:top w:val="none" w:sz="0" w:space="0" w:color="auto"/>
            <w:left w:val="none" w:sz="0" w:space="0" w:color="auto"/>
            <w:bottom w:val="none" w:sz="0" w:space="0" w:color="auto"/>
            <w:right w:val="none" w:sz="0" w:space="0" w:color="auto"/>
          </w:divBdr>
        </w:div>
        <w:div w:id="429159071">
          <w:marLeft w:val="0"/>
          <w:marRight w:val="0"/>
          <w:marTop w:val="0"/>
          <w:marBottom w:val="0"/>
          <w:divBdr>
            <w:top w:val="none" w:sz="0" w:space="0" w:color="auto"/>
            <w:left w:val="none" w:sz="0" w:space="0" w:color="auto"/>
            <w:bottom w:val="none" w:sz="0" w:space="0" w:color="auto"/>
            <w:right w:val="none" w:sz="0" w:space="0" w:color="auto"/>
          </w:divBdr>
          <w:divsChild>
            <w:div w:id="975181029">
              <w:marLeft w:val="0"/>
              <w:marRight w:val="0"/>
              <w:marTop w:val="0"/>
              <w:marBottom w:val="0"/>
              <w:divBdr>
                <w:top w:val="none" w:sz="0" w:space="0" w:color="auto"/>
                <w:left w:val="none" w:sz="0" w:space="0" w:color="auto"/>
                <w:bottom w:val="none" w:sz="0" w:space="0" w:color="auto"/>
                <w:right w:val="none" w:sz="0" w:space="0" w:color="auto"/>
              </w:divBdr>
            </w:div>
          </w:divsChild>
        </w:div>
        <w:div w:id="1507133479">
          <w:marLeft w:val="0"/>
          <w:marRight w:val="0"/>
          <w:marTop w:val="0"/>
          <w:marBottom w:val="0"/>
          <w:divBdr>
            <w:top w:val="none" w:sz="0" w:space="0" w:color="auto"/>
            <w:left w:val="none" w:sz="0" w:space="0" w:color="auto"/>
            <w:bottom w:val="none" w:sz="0" w:space="0" w:color="auto"/>
            <w:right w:val="none" w:sz="0" w:space="0" w:color="auto"/>
          </w:divBdr>
        </w:div>
        <w:div w:id="1692802434">
          <w:marLeft w:val="0"/>
          <w:marRight w:val="0"/>
          <w:marTop w:val="0"/>
          <w:marBottom w:val="0"/>
          <w:divBdr>
            <w:top w:val="none" w:sz="0" w:space="0" w:color="auto"/>
            <w:left w:val="none" w:sz="0" w:space="0" w:color="auto"/>
            <w:bottom w:val="none" w:sz="0" w:space="0" w:color="auto"/>
            <w:right w:val="none" w:sz="0" w:space="0" w:color="auto"/>
          </w:divBdr>
          <w:divsChild>
            <w:div w:id="1524519737">
              <w:marLeft w:val="0"/>
              <w:marRight w:val="0"/>
              <w:marTop w:val="0"/>
              <w:marBottom w:val="0"/>
              <w:divBdr>
                <w:top w:val="none" w:sz="0" w:space="0" w:color="auto"/>
                <w:left w:val="none" w:sz="0" w:space="0" w:color="auto"/>
                <w:bottom w:val="none" w:sz="0" w:space="0" w:color="auto"/>
                <w:right w:val="none" w:sz="0" w:space="0" w:color="auto"/>
              </w:divBdr>
            </w:div>
          </w:divsChild>
        </w:div>
        <w:div w:id="438987436">
          <w:marLeft w:val="0"/>
          <w:marRight w:val="0"/>
          <w:marTop w:val="0"/>
          <w:marBottom w:val="0"/>
          <w:divBdr>
            <w:top w:val="none" w:sz="0" w:space="0" w:color="auto"/>
            <w:left w:val="none" w:sz="0" w:space="0" w:color="auto"/>
            <w:bottom w:val="none" w:sz="0" w:space="0" w:color="auto"/>
            <w:right w:val="none" w:sz="0" w:space="0" w:color="auto"/>
          </w:divBdr>
        </w:div>
        <w:div w:id="391463955">
          <w:marLeft w:val="0"/>
          <w:marRight w:val="0"/>
          <w:marTop w:val="0"/>
          <w:marBottom w:val="0"/>
          <w:divBdr>
            <w:top w:val="none" w:sz="0" w:space="0" w:color="auto"/>
            <w:left w:val="none" w:sz="0" w:space="0" w:color="auto"/>
            <w:bottom w:val="none" w:sz="0" w:space="0" w:color="auto"/>
            <w:right w:val="none" w:sz="0" w:space="0" w:color="auto"/>
          </w:divBdr>
          <w:divsChild>
            <w:div w:id="1824007471">
              <w:marLeft w:val="0"/>
              <w:marRight w:val="0"/>
              <w:marTop w:val="0"/>
              <w:marBottom w:val="0"/>
              <w:divBdr>
                <w:top w:val="none" w:sz="0" w:space="0" w:color="auto"/>
                <w:left w:val="none" w:sz="0" w:space="0" w:color="auto"/>
                <w:bottom w:val="none" w:sz="0" w:space="0" w:color="auto"/>
                <w:right w:val="none" w:sz="0" w:space="0" w:color="auto"/>
              </w:divBdr>
            </w:div>
          </w:divsChild>
        </w:div>
        <w:div w:id="1316646188">
          <w:marLeft w:val="0"/>
          <w:marRight w:val="0"/>
          <w:marTop w:val="300"/>
          <w:marBottom w:val="0"/>
          <w:divBdr>
            <w:top w:val="none" w:sz="0" w:space="0" w:color="auto"/>
            <w:left w:val="none" w:sz="0" w:space="0" w:color="auto"/>
            <w:bottom w:val="none" w:sz="0" w:space="0" w:color="auto"/>
            <w:right w:val="none" w:sz="0" w:space="0" w:color="auto"/>
          </w:divBdr>
          <w:divsChild>
            <w:div w:id="1369336878">
              <w:marLeft w:val="0"/>
              <w:marRight w:val="0"/>
              <w:marTop w:val="0"/>
              <w:marBottom w:val="0"/>
              <w:divBdr>
                <w:top w:val="none" w:sz="0" w:space="0" w:color="auto"/>
                <w:left w:val="none" w:sz="0" w:space="0" w:color="auto"/>
                <w:bottom w:val="none" w:sz="0" w:space="0" w:color="auto"/>
                <w:right w:val="none" w:sz="0" w:space="0" w:color="auto"/>
              </w:divBdr>
              <w:divsChild>
                <w:div w:id="58264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889331">
          <w:marLeft w:val="0"/>
          <w:marRight w:val="0"/>
          <w:marTop w:val="300"/>
          <w:marBottom w:val="0"/>
          <w:divBdr>
            <w:top w:val="none" w:sz="0" w:space="0" w:color="auto"/>
            <w:left w:val="none" w:sz="0" w:space="0" w:color="auto"/>
            <w:bottom w:val="none" w:sz="0" w:space="0" w:color="auto"/>
            <w:right w:val="none" w:sz="0" w:space="0" w:color="auto"/>
          </w:divBdr>
          <w:divsChild>
            <w:div w:id="2029790121">
              <w:marLeft w:val="0"/>
              <w:marRight w:val="0"/>
              <w:marTop w:val="0"/>
              <w:marBottom w:val="0"/>
              <w:divBdr>
                <w:top w:val="none" w:sz="0" w:space="0" w:color="auto"/>
                <w:left w:val="none" w:sz="0" w:space="0" w:color="auto"/>
                <w:bottom w:val="none" w:sz="0" w:space="0" w:color="auto"/>
                <w:right w:val="none" w:sz="0" w:space="0" w:color="auto"/>
              </w:divBdr>
              <w:divsChild>
                <w:div w:id="13813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3419">
          <w:marLeft w:val="0"/>
          <w:marRight w:val="0"/>
          <w:marTop w:val="300"/>
          <w:marBottom w:val="0"/>
          <w:divBdr>
            <w:top w:val="none" w:sz="0" w:space="0" w:color="auto"/>
            <w:left w:val="none" w:sz="0" w:space="0" w:color="auto"/>
            <w:bottom w:val="none" w:sz="0" w:space="0" w:color="auto"/>
            <w:right w:val="none" w:sz="0" w:space="0" w:color="auto"/>
          </w:divBdr>
          <w:divsChild>
            <w:div w:id="1678579791">
              <w:marLeft w:val="0"/>
              <w:marRight w:val="0"/>
              <w:marTop w:val="0"/>
              <w:marBottom w:val="0"/>
              <w:divBdr>
                <w:top w:val="none" w:sz="0" w:space="0" w:color="auto"/>
                <w:left w:val="none" w:sz="0" w:space="0" w:color="auto"/>
                <w:bottom w:val="none" w:sz="0" w:space="0" w:color="auto"/>
                <w:right w:val="none" w:sz="0" w:space="0" w:color="auto"/>
              </w:divBdr>
              <w:divsChild>
                <w:div w:id="1149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152451">
          <w:marLeft w:val="0"/>
          <w:marRight w:val="0"/>
          <w:marTop w:val="300"/>
          <w:marBottom w:val="0"/>
          <w:divBdr>
            <w:top w:val="none" w:sz="0" w:space="0" w:color="auto"/>
            <w:left w:val="none" w:sz="0" w:space="0" w:color="auto"/>
            <w:bottom w:val="none" w:sz="0" w:space="0" w:color="auto"/>
            <w:right w:val="none" w:sz="0" w:space="0" w:color="auto"/>
          </w:divBdr>
          <w:divsChild>
            <w:div w:id="499739480">
              <w:marLeft w:val="0"/>
              <w:marRight w:val="0"/>
              <w:marTop w:val="0"/>
              <w:marBottom w:val="0"/>
              <w:divBdr>
                <w:top w:val="none" w:sz="0" w:space="0" w:color="auto"/>
                <w:left w:val="none" w:sz="0" w:space="0" w:color="auto"/>
                <w:bottom w:val="none" w:sz="0" w:space="0" w:color="auto"/>
                <w:right w:val="none" w:sz="0" w:space="0" w:color="auto"/>
              </w:divBdr>
              <w:divsChild>
                <w:div w:id="106761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49389">
      <w:bodyDiv w:val="1"/>
      <w:marLeft w:val="0"/>
      <w:marRight w:val="0"/>
      <w:marTop w:val="0"/>
      <w:marBottom w:val="0"/>
      <w:divBdr>
        <w:top w:val="none" w:sz="0" w:space="0" w:color="auto"/>
        <w:left w:val="none" w:sz="0" w:space="0" w:color="auto"/>
        <w:bottom w:val="none" w:sz="0" w:space="0" w:color="auto"/>
        <w:right w:val="none" w:sz="0" w:space="0" w:color="auto"/>
      </w:divBdr>
      <w:divsChild>
        <w:div w:id="1887058685">
          <w:marLeft w:val="0"/>
          <w:marRight w:val="0"/>
          <w:marTop w:val="0"/>
          <w:marBottom w:val="0"/>
          <w:divBdr>
            <w:top w:val="none" w:sz="0" w:space="0" w:color="auto"/>
            <w:left w:val="none" w:sz="0" w:space="0" w:color="auto"/>
            <w:bottom w:val="none" w:sz="0" w:space="0" w:color="auto"/>
            <w:right w:val="none" w:sz="0" w:space="0" w:color="auto"/>
          </w:divBdr>
        </w:div>
        <w:div w:id="561409940">
          <w:marLeft w:val="0"/>
          <w:marRight w:val="0"/>
          <w:marTop w:val="0"/>
          <w:marBottom w:val="0"/>
          <w:divBdr>
            <w:top w:val="none" w:sz="0" w:space="0" w:color="auto"/>
            <w:left w:val="none" w:sz="0" w:space="0" w:color="auto"/>
            <w:bottom w:val="none" w:sz="0" w:space="0" w:color="auto"/>
            <w:right w:val="none" w:sz="0" w:space="0" w:color="auto"/>
          </w:divBdr>
          <w:divsChild>
            <w:div w:id="442458900">
              <w:marLeft w:val="0"/>
              <w:marRight w:val="0"/>
              <w:marTop w:val="0"/>
              <w:marBottom w:val="0"/>
              <w:divBdr>
                <w:top w:val="none" w:sz="0" w:space="0" w:color="auto"/>
                <w:left w:val="none" w:sz="0" w:space="0" w:color="auto"/>
                <w:bottom w:val="none" w:sz="0" w:space="0" w:color="auto"/>
                <w:right w:val="none" w:sz="0" w:space="0" w:color="auto"/>
              </w:divBdr>
            </w:div>
          </w:divsChild>
        </w:div>
        <w:div w:id="946036422">
          <w:marLeft w:val="0"/>
          <w:marRight w:val="0"/>
          <w:marTop w:val="0"/>
          <w:marBottom w:val="0"/>
          <w:divBdr>
            <w:top w:val="none" w:sz="0" w:space="0" w:color="auto"/>
            <w:left w:val="none" w:sz="0" w:space="0" w:color="auto"/>
            <w:bottom w:val="none" w:sz="0" w:space="0" w:color="auto"/>
            <w:right w:val="none" w:sz="0" w:space="0" w:color="auto"/>
          </w:divBdr>
        </w:div>
        <w:div w:id="865674538">
          <w:marLeft w:val="0"/>
          <w:marRight w:val="0"/>
          <w:marTop w:val="0"/>
          <w:marBottom w:val="0"/>
          <w:divBdr>
            <w:top w:val="none" w:sz="0" w:space="0" w:color="auto"/>
            <w:left w:val="none" w:sz="0" w:space="0" w:color="auto"/>
            <w:bottom w:val="none" w:sz="0" w:space="0" w:color="auto"/>
            <w:right w:val="none" w:sz="0" w:space="0" w:color="auto"/>
          </w:divBdr>
          <w:divsChild>
            <w:div w:id="1799033008">
              <w:marLeft w:val="0"/>
              <w:marRight w:val="0"/>
              <w:marTop w:val="0"/>
              <w:marBottom w:val="0"/>
              <w:divBdr>
                <w:top w:val="none" w:sz="0" w:space="0" w:color="auto"/>
                <w:left w:val="none" w:sz="0" w:space="0" w:color="auto"/>
                <w:bottom w:val="none" w:sz="0" w:space="0" w:color="auto"/>
                <w:right w:val="none" w:sz="0" w:space="0" w:color="auto"/>
              </w:divBdr>
            </w:div>
          </w:divsChild>
        </w:div>
        <w:div w:id="1403092493">
          <w:marLeft w:val="0"/>
          <w:marRight w:val="0"/>
          <w:marTop w:val="0"/>
          <w:marBottom w:val="0"/>
          <w:divBdr>
            <w:top w:val="none" w:sz="0" w:space="0" w:color="auto"/>
            <w:left w:val="none" w:sz="0" w:space="0" w:color="auto"/>
            <w:bottom w:val="none" w:sz="0" w:space="0" w:color="auto"/>
            <w:right w:val="none" w:sz="0" w:space="0" w:color="auto"/>
          </w:divBdr>
        </w:div>
        <w:div w:id="453909762">
          <w:marLeft w:val="0"/>
          <w:marRight w:val="0"/>
          <w:marTop w:val="0"/>
          <w:marBottom w:val="0"/>
          <w:divBdr>
            <w:top w:val="none" w:sz="0" w:space="0" w:color="auto"/>
            <w:left w:val="none" w:sz="0" w:space="0" w:color="auto"/>
            <w:bottom w:val="none" w:sz="0" w:space="0" w:color="auto"/>
            <w:right w:val="none" w:sz="0" w:space="0" w:color="auto"/>
          </w:divBdr>
          <w:divsChild>
            <w:div w:id="1413619965">
              <w:marLeft w:val="0"/>
              <w:marRight w:val="0"/>
              <w:marTop w:val="0"/>
              <w:marBottom w:val="0"/>
              <w:divBdr>
                <w:top w:val="none" w:sz="0" w:space="0" w:color="auto"/>
                <w:left w:val="none" w:sz="0" w:space="0" w:color="auto"/>
                <w:bottom w:val="none" w:sz="0" w:space="0" w:color="auto"/>
                <w:right w:val="none" w:sz="0" w:space="0" w:color="auto"/>
              </w:divBdr>
            </w:div>
          </w:divsChild>
        </w:div>
        <w:div w:id="2019429503">
          <w:marLeft w:val="0"/>
          <w:marRight w:val="0"/>
          <w:marTop w:val="0"/>
          <w:marBottom w:val="0"/>
          <w:divBdr>
            <w:top w:val="none" w:sz="0" w:space="0" w:color="auto"/>
            <w:left w:val="none" w:sz="0" w:space="0" w:color="auto"/>
            <w:bottom w:val="none" w:sz="0" w:space="0" w:color="auto"/>
            <w:right w:val="none" w:sz="0" w:space="0" w:color="auto"/>
          </w:divBdr>
        </w:div>
        <w:div w:id="1983270867">
          <w:marLeft w:val="0"/>
          <w:marRight w:val="0"/>
          <w:marTop w:val="0"/>
          <w:marBottom w:val="0"/>
          <w:divBdr>
            <w:top w:val="none" w:sz="0" w:space="0" w:color="auto"/>
            <w:left w:val="none" w:sz="0" w:space="0" w:color="auto"/>
            <w:bottom w:val="none" w:sz="0" w:space="0" w:color="auto"/>
            <w:right w:val="none" w:sz="0" w:space="0" w:color="auto"/>
          </w:divBdr>
          <w:divsChild>
            <w:div w:id="1716277543">
              <w:marLeft w:val="0"/>
              <w:marRight w:val="0"/>
              <w:marTop w:val="0"/>
              <w:marBottom w:val="0"/>
              <w:divBdr>
                <w:top w:val="none" w:sz="0" w:space="0" w:color="auto"/>
                <w:left w:val="none" w:sz="0" w:space="0" w:color="auto"/>
                <w:bottom w:val="none" w:sz="0" w:space="0" w:color="auto"/>
                <w:right w:val="none" w:sz="0" w:space="0" w:color="auto"/>
              </w:divBdr>
            </w:div>
          </w:divsChild>
        </w:div>
        <w:div w:id="1931624368">
          <w:marLeft w:val="0"/>
          <w:marRight w:val="0"/>
          <w:marTop w:val="0"/>
          <w:marBottom w:val="0"/>
          <w:divBdr>
            <w:top w:val="none" w:sz="0" w:space="0" w:color="auto"/>
            <w:left w:val="none" w:sz="0" w:space="0" w:color="auto"/>
            <w:bottom w:val="none" w:sz="0" w:space="0" w:color="auto"/>
            <w:right w:val="none" w:sz="0" w:space="0" w:color="auto"/>
          </w:divBdr>
        </w:div>
        <w:div w:id="1614903757">
          <w:marLeft w:val="0"/>
          <w:marRight w:val="0"/>
          <w:marTop w:val="0"/>
          <w:marBottom w:val="0"/>
          <w:divBdr>
            <w:top w:val="none" w:sz="0" w:space="0" w:color="auto"/>
            <w:left w:val="none" w:sz="0" w:space="0" w:color="auto"/>
            <w:bottom w:val="none" w:sz="0" w:space="0" w:color="auto"/>
            <w:right w:val="none" w:sz="0" w:space="0" w:color="auto"/>
          </w:divBdr>
          <w:divsChild>
            <w:div w:id="1581593796">
              <w:marLeft w:val="0"/>
              <w:marRight w:val="0"/>
              <w:marTop w:val="0"/>
              <w:marBottom w:val="0"/>
              <w:divBdr>
                <w:top w:val="none" w:sz="0" w:space="0" w:color="auto"/>
                <w:left w:val="none" w:sz="0" w:space="0" w:color="auto"/>
                <w:bottom w:val="none" w:sz="0" w:space="0" w:color="auto"/>
                <w:right w:val="none" w:sz="0" w:space="0" w:color="auto"/>
              </w:divBdr>
            </w:div>
          </w:divsChild>
        </w:div>
        <w:div w:id="1681741585">
          <w:marLeft w:val="0"/>
          <w:marRight w:val="0"/>
          <w:marTop w:val="0"/>
          <w:marBottom w:val="0"/>
          <w:divBdr>
            <w:top w:val="none" w:sz="0" w:space="0" w:color="auto"/>
            <w:left w:val="none" w:sz="0" w:space="0" w:color="auto"/>
            <w:bottom w:val="none" w:sz="0" w:space="0" w:color="auto"/>
            <w:right w:val="none" w:sz="0" w:space="0" w:color="auto"/>
          </w:divBdr>
        </w:div>
        <w:div w:id="867451835">
          <w:marLeft w:val="0"/>
          <w:marRight w:val="0"/>
          <w:marTop w:val="0"/>
          <w:marBottom w:val="0"/>
          <w:divBdr>
            <w:top w:val="none" w:sz="0" w:space="0" w:color="auto"/>
            <w:left w:val="none" w:sz="0" w:space="0" w:color="auto"/>
            <w:bottom w:val="none" w:sz="0" w:space="0" w:color="auto"/>
            <w:right w:val="none" w:sz="0" w:space="0" w:color="auto"/>
          </w:divBdr>
          <w:divsChild>
            <w:div w:id="1190531575">
              <w:marLeft w:val="0"/>
              <w:marRight w:val="0"/>
              <w:marTop w:val="0"/>
              <w:marBottom w:val="0"/>
              <w:divBdr>
                <w:top w:val="none" w:sz="0" w:space="0" w:color="auto"/>
                <w:left w:val="none" w:sz="0" w:space="0" w:color="auto"/>
                <w:bottom w:val="none" w:sz="0" w:space="0" w:color="auto"/>
                <w:right w:val="none" w:sz="0" w:space="0" w:color="auto"/>
              </w:divBdr>
            </w:div>
          </w:divsChild>
        </w:div>
        <w:div w:id="863686">
          <w:marLeft w:val="0"/>
          <w:marRight w:val="0"/>
          <w:marTop w:val="0"/>
          <w:marBottom w:val="0"/>
          <w:divBdr>
            <w:top w:val="none" w:sz="0" w:space="0" w:color="auto"/>
            <w:left w:val="none" w:sz="0" w:space="0" w:color="auto"/>
            <w:bottom w:val="none" w:sz="0" w:space="0" w:color="auto"/>
            <w:right w:val="none" w:sz="0" w:space="0" w:color="auto"/>
          </w:divBdr>
        </w:div>
        <w:div w:id="838425448">
          <w:marLeft w:val="0"/>
          <w:marRight w:val="0"/>
          <w:marTop w:val="0"/>
          <w:marBottom w:val="0"/>
          <w:divBdr>
            <w:top w:val="none" w:sz="0" w:space="0" w:color="auto"/>
            <w:left w:val="none" w:sz="0" w:space="0" w:color="auto"/>
            <w:bottom w:val="none" w:sz="0" w:space="0" w:color="auto"/>
            <w:right w:val="none" w:sz="0" w:space="0" w:color="auto"/>
          </w:divBdr>
          <w:divsChild>
            <w:div w:id="612395337">
              <w:marLeft w:val="0"/>
              <w:marRight w:val="0"/>
              <w:marTop w:val="0"/>
              <w:marBottom w:val="0"/>
              <w:divBdr>
                <w:top w:val="none" w:sz="0" w:space="0" w:color="auto"/>
                <w:left w:val="none" w:sz="0" w:space="0" w:color="auto"/>
                <w:bottom w:val="none" w:sz="0" w:space="0" w:color="auto"/>
                <w:right w:val="none" w:sz="0" w:space="0" w:color="auto"/>
              </w:divBdr>
            </w:div>
          </w:divsChild>
        </w:div>
        <w:div w:id="155540544">
          <w:marLeft w:val="0"/>
          <w:marRight w:val="0"/>
          <w:marTop w:val="300"/>
          <w:marBottom w:val="0"/>
          <w:divBdr>
            <w:top w:val="none" w:sz="0" w:space="0" w:color="auto"/>
            <w:left w:val="none" w:sz="0" w:space="0" w:color="auto"/>
            <w:bottom w:val="none" w:sz="0" w:space="0" w:color="auto"/>
            <w:right w:val="none" w:sz="0" w:space="0" w:color="auto"/>
          </w:divBdr>
          <w:divsChild>
            <w:div w:id="834497547">
              <w:marLeft w:val="0"/>
              <w:marRight w:val="0"/>
              <w:marTop w:val="0"/>
              <w:marBottom w:val="0"/>
              <w:divBdr>
                <w:top w:val="none" w:sz="0" w:space="0" w:color="auto"/>
                <w:left w:val="none" w:sz="0" w:space="0" w:color="auto"/>
                <w:bottom w:val="none" w:sz="0" w:space="0" w:color="auto"/>
                <w:right w:val="none" w:sz="0" w:space="0" w:color="auto"/>
              </w:divBdr>
              <w:divsChild>
                <w:div w:id="125458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064">
          <w:marLeft w:val="0"/>
          <w:marRight w:val="0"/>
          <w:marTop w:val="300"/>
          <w:marBottom w:val="0"/>
          <w:divBdr>
            <w:top w:val="none" w:sz="0" w:space="0" w:color="auto"/>
            <w:left w:val="none" w:sz="0" w:space="0" w:color="auto"/>
            <w:bottom w:val="none" w:sz="0" w:space="0" w:color="auto"/>
            <w:right w:val="none" w:sz="0" w:space="0" w:color="auto"/>
          </w:divBdr>
          <w:divsChild>
            <w:div w:id="1770738010">
              <w:marLeft w:val="0"/>
              <w:marRight w:val="0"/>
              <w:marTop w:val="0"/>
              <w:marBottom w:val="0"/>
              <w:divBdr>
                <w:top w:val="none" w:sz="0" w:space="0" w:color="auto"/>
                <w:left w:val="none" w:sz="0" w:space="0" w:color="auto"/>
                <w:bottom w:val="none" w:sz="0" w:space="0" w:color="auto"/>
                <w:right w:val="none" w:sz="0" w:space="0" w:color="auto"/>
              </w:divBdr>
              <w:divsChild>
                <w:div w:id="78407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017591">
          <w:marLeft w:val="0"/>
          <w:marRight w:val="0"/>
          <w:marTop w:val="300"/>
          <w:marBottom w:val="0"/>
          <w:divBdr>
            <w:top w:val="none" w:sz="0" w:space="0" w:color="auto"/>
            <w:left w:val="none" w:sz="0" w:space="0" w:color="auto"/>
            <w:bottom w:val="none" w:sz="0" w:space="0" w:color="auto"/>
            <w:right w:val="none" w:sz="0" w:space="0" w:color="auto"/>
          </w:divBdr>
          <w:divsChild>
            <w:div w:id="147094156">
              <w:marLeft w:val="0"/>
              <w:marRight w:val="0"/>
              <w:marTop w:val="0"/>
              <w:marBottom w:val="0"/>
              <w:divBdr>
                <w:top w:val="none" w:sz="0" w:space="0" w:color="auto"/>
                <w:left w:val="none" w:sz="0" w:space="0" w:color="auto"/>
                <w:bottom w:val="none" w:sz="0" w:space="0" w:color="auto"/>
                <w:right w:val="none" w:sz="0" w:space="0" w:color="auto"/>
              </w:divBdr>
              <w:divsChild>
                <w:div w:id="1703240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84448">
          <w:marLeft w:val="0"/>
          <w:marRight w:val="0"/>
          <w:marTop w:val="300"/>
          <w:marBottom w:val="0"/>
          <w:divBdr>
            <w:top w:val="none" w:sz="0" w:space="0" w:color="auto"/>
            <w:left w:val="none" w:sz="0" w:space="0" w:color="auto"/>
            <w:bottom w:val="none" w:sz="0" w:space="0" w:color="auto"/>
            <w:right w:val="none" w:sz="0" w:space="0" w:color="auto"/>
          </w:divBdr>
          <w:divsChild>
            <w:div w:id="1809546632">
              <w:marLeft w:val="0"/>
              <w:marRight w:val="0"/>
              <w:marTop w:val="0"/>
              <w:marBottom w:val="0"/>
              <w:divBdr>
                <w:top w:val="none" w:sz="0" w:space="0" w:color="auto"/>
                <w:left w:val="none" w:sz="0" w:space="0" w:color="auto"/>
                <w:bottom w:val="none" w:sz="0" w:space="0" w:color="auto"/>
                <w:right w:val="none" w:sz="0" w:space="0" w:color="auto"/>
              </w:divBdr>
              <w:divsChild>
                <w:div w:id="122337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3884815">
      <w:bodyDiv w:val="1"/>
      <w:marLeft w:val="0"/>
      <w:marRight w:val="0"/>
      <w:marTop w:val="0"/>
      <w:marBottom w:val="0"/>
      <w:divBdr>
        <w:top w:val="none" w:sz="0" w:space="0" w:color="auto"/>
        <w:left w:val="none" w:sz="0" w:space="0" w:color="auto"/>
        <w:bottom w:val="none" w:sz="0" w:space="0" w:color="auto"/>
        <w:right w:val="none" w:sz="0" w:space="0" w:color="auto"/>
      </w:divBdr>
      <w:divsChild>
        <w:div w:id="2121995823">
          <w:marLeft w:val="0"/>
          <w:marRight w:val="0"/>
          <w:marTop w:val="0"/>
          <w:marBottom w:val="0"/>
          <w:divBdr>
            <w:top w:val="none" w:sz="0" w:space="0" w:color="auto"/>
            <w:left w:val="none" w:sz="0" w:space="0" w:color="auto"/>
            <w:bottom w:val="none" w:sz="0" w:space="0" w:color="auto"/>
            <w:right w:val="none" w:sz="0" w:space="0" w:color="auto"/>
          </w:divBdr>
        </w:div>
        <w:div w:id="1445231650">
          <w:marLeft w:val="0"/>
          <w:marRight w:val="0"/>
          <w:marTop w:val="0"/>
          <w:marBottom w:val="0"/>
          <w:divBdr>
            <w:top w:val="none" w:sz="0" w:space="0" w:color="auto"/>
            <w:left w:val="none" w:sz="0" w:space="0" w:color="auto"/>
            <w:bottom w:val="none" w:sz="0" w:space="0" w:color="auto"/>
            <w:right w:val="none" w:sz="0" w:space="0" w:color="auto"/>
          </w:divBdr>
          <w:divsChild>
            <w:div w:id="222184558">
              <w:marLeft w:val="0"/>
              <w:marRight w:val="0"/>
              <w:marTop w:val="0"/>
              <w:marBottom w:val="0"/>
              <w:divBdr>
                <w:top w:val="none" w:sz="0" w:space="0" w:color="auto"/>
                <w:left w:val="none" w:sz="0" w:space="0" w:color="auto"/>
                <w:bottom w:val="none" w:sz="0" w:space="0" w:color="auto"/>
                <w:right w:val="none" w:sz="0" w:space="0" w:color="auto"/>
              </w:divBdr>
            </w:div>
          </w:divsChild>
        </w:div>
        <w:div w:id="1522208218">
          <w:marLeft w:val="0"/>
          <w:marRight w:val="0"/>
          <w:marTop w:val="0"/>
          <w:marBottom w:val="0"/>
          <w:divBdr>
            <w:top w:val="none" w:sz="0" w:space="0" w:color="auto"/>
            <w:left w:val="none" w:sz="0" w:space="0" w:color="auto"/>
            <w:bottom w:val="none" w:sz="0" w:space="0" w:color="auto"/>
            <w:right w:val="none" w:sz="0" w:space="0" w:color="auto"/>
          </w:divBdr>
        </w:div>
        <w:div w:id="1471439889">
          <w:marLeft w:val="0"/>
          <w:marRight w:val="0"/>
          <w:marTop w:val="0"/>
          <w:marBottom w:val="0"/>
          <w:divBdr>
            <w:top w:val="none" w:sz="0" w:space="0" w:color="auto"/>
            <w:left w:val="none" w:sz="0" w:space="0" w:color="auto"/>
            <w:bottom w:val="none" w:sz="0" w:space="0" w:color="auto"/>
            <w:right w:val="none" w:sz="0" w:space="0" w:color="auto"/>
          </w:divBdr>
          <w:divsChild>
            <w:div w:id="2071344064">
              <w:marLeft w:val="0"/>
              <w:marRight w:val="0"/>
              <w:marTop w:val="0"/>
              <w:marBottom w:val="0"/>
              <w:divBdr>
                <w:top w:val="none" w:sz="0" w:space="0" w:color="auto"/>
                <w:left w:val="none" w:sz="0" w:space="0" w:color="auto"/>
                <w:bottom w:val="none" w:sz="0" w:space="0" w:color="auto"/>
                <w:right w:val="none" w:sz="0" w:space="0" w:color="auto"/>
              </w:divBdr>
            </w:div>
          </w:divsChild>
        </w:div>
        <w:div w:id="1952742417">
          <w:marLeft w:val="0"/>
          <w:marRight w:val="0"/>
          <w:marTop w:val="0"/>
          <w:marBottom w:val="0"/>
          <w:divBdr>
            <w:top w:val="none" w:sz="0" w:space="0" w:color="auto"/>
            <w:left w:val="none" w:sz="0" w:space="0" w:color="auto"/>
            <w:bottom w:val="none" w:sz="0" w:space="0" w:color="auto"/>
            <w:right w:val="none" w:sz="0" w:space="0" w:color="auto"/>
          </w:divBdr>
        </w:div>
        <w:div w:id="2088260784">
          <w:marLeft w:val="0"/>
          <w:marRight w:val="0"/>
          <w:marTop w:val="0"/>
          <w:marBottom w:val="0"/>
          <w:divBdr>
            <w:top w:val="none" w:sz="0" w:space="0" w:color="auto"/>
            <w:left w:val="none" w:sz="0" w:space="0" w:color="auto"/>
            <w:bottom w:val="none" w:sz="0" w:space="0" w:color="auto"/>
            <w:right w:val="none" w:sz="0" w:space="0" w:color="auto"/>
          </w:divBdr>
          <w:divsChild>
            <w:div w:id="1306201649">
              <w:marLeft w:val="0"/>
              <w:marRight w:val="0"/>
              <w:marTop w:val="0"/>
              <w:marBottom w:val="0"/>
              <w:divBdr>
                <w:top w:val="none" w:sz="0" w:space="0" w:color="auto"/>
                <w:left w:val="none" w:sz="0" w:space="0" w:color="auto"/>
                <w:bottom w:val="none" w:sz="0" w:space="0" w:color="auto"/>
                <w:right w:val="none" w:sz="0" w:space="0" w:color="auto"/>
              </w:divBdr>
            </w:div>
          </w:divsChild>
        </w:div>
        <w:div w:id="2060664450">
          <w:marLeft w:val="0"/>
          <w:marRight w:val="0"/>
          <w:marTop w:val="0"/>
          <w:marBottom w:val="0"/>
          <w:divBdr>
            <w:top w:val="none" w:sz="0" w:space="0" w:color="auto"/>
            <w:left w:val="none" w:sz="0" w:space="0" w:color="auto"/>
            <w:bottom w:val="none" w:sz="0" w:space="0" w:color="auto"/>
            <w:right w:val="none" w:sz="0" w:space="0" w:color="auto"/>
          </w:divBdr>
        </w:div>
        <w:div w:id="1990745483">
          <w:marLeft w:val="0"/>
          <w:marRight w:val="0"/>
          <w:marTop w:val="0"/>
          <w:marBottom w:val="0"/>
          <w:divBdr>
            <w:top w:val="none" w:sz="0" w:space="0" w:color="auto"/>
            <w:left w:val="none" w:sz="0" w:space="0" w:color="auto"/>
            <w:bottom w:val="none" w:sz="0" w:space="0" w:color="auto"/>
            <w:right w:val="none" w:sz="0" w:space="0" w:color="auto"/>
          </w:divBdr>
          <w:divsChild>
            <w:div w:id="466779571">
              <w:marLeft w:val="0"/>
              <w:marRight w:val="0"/>
              <w:marTop w:val="0"/>
              <w:marBottom w:val="0"/>
              <w:divBdr>
                <w:top w:val="none" w:sz="0" w:space="0" w:color="auto"/>
                <w:left w:val="none" w:sz="0" w:space="0" w:color="auto"/>
                <w:bottom w:val="none" w:sz="0" w:space="0" w:color="auto"/>
                <w:right w:val="none" w:sz="0" w:space="0" w:color="auto"/>
              </w:divBdr>
            </w:div>
          </w:divsChild>
        </w:div>
        <w:div w:id="1220092121">
          <w:marLeft w:val="0"/>
          <w:marRight w:val="0"/>
          <w:marTop w:val="0"/>
          <w:marBottom w:val="0"/>
          <w:divBdr>
            <w:top w:val="none" w:sz="0" w:space="0" w:color="auto"/>
            <w:left w:val="none" w:sz="0" w:space="0" w:color="auto"/>
            <w:bottom w:val="none" w:sz="0" w:space="0" w:color="auto"/>
            <w:right w:val="none" w:sz="0" w:space="0" w:color="auto"/>
          </w:divBdr>
        </w:div>
        <w:div w:id="2084908397">
          <w:marLeft w:val="0"/>
          <w:marRight w:val="0"/>
          <w:marTop w:val="0"/>
          <w:marBottom w:val="0"/>
          <w:divBdr>
            <w:top w:val="none" w:sz="0" w:space="0" w:color="auto"/>
            <w:left w:val="none" w:sz="0" w:space="0" w:color="auto"/>
            <w:bottom w:val="none" w:sz="0" w:space="0" w:color="auto"/>
            <w:right w:val="none" w:sz="0" w:space="0" w:color="auto"/>
          </w:divBdr>
          <w:divsChild>
            <w:div w:id="988098727">
              <w:marLeft w:val="0"/>
              <w:marRight w:val="0"/>
              <w:marTop w:val="0"/>
              <w:marBottom w:val="0"/>
              <w:divBdr>
                <w:top w:val="none" w:sz="0" w:space="0" w:color="auto"/>
                <w:left w:val="none" w:sz="0" w:space="0" w:color="auto"/>
                <w:bottom w:val="none" w:sz="0" w:space="0" w:color="auto"/>
                <w:right w:val="none" w:sz="0" w:space="0" w:color="auto"/>
              </w:divBdr>
            </w:div>
          </w:divsChild>
        </w:div>
        <w:div w:id="1026251981">
          <w:marLeft w:val="0"/>
          <w:marRight w:val="0"/>
          <w:marTop w:val="0"/>
          <w:marBottom w:val="0"/>
          <w:divBdr>
            <w:top w:val="none" w:sz="0" w:space="0" w:color="auto"/>
            <w:left w:val="none" w:sz="0" w:space="0" w:color="auto"/>
            <w:bottom w:val="none" w:sz="0" w:space="0" w:color="auto"/>
            <w:right w:val="none" w:sz="0" w:space="0" w:color="auto"/>
          </w:divBdr>
        </w:div>
        <w:div w:id="1918051136">
          <w:marLeft w:val="0"/>
          <w:marRight w:val="0"/>
          <w:marTop w:val="0"/>
          <w:marBottom w:val="0"/>
          <w:divBdr>
            <w:top w:val="none" w:sz="0" w:space="0" w:color="auto"/>
            <w:left w:val="none" w:sz="0" w:space="0" w:color="auto"/>
            <w:bottom w:val="none" w:sz="0" w:space="0" w:color="auto"/>
            <w:right w:val="none" w:sz="0" w:space="0" w:color="auto"/>
          </w:divBdr>
          <w:divsChild>
            <w:div w:id="1006203294">
              <w:marLeft w:val="0"/>
              <w:marRight w:val="0"/>
              <w:marTop w:val="0"/>
              <w:marBottom w:val="0"/>
              <w:divBdr>
                <w:top w:val="none" w:sz="0" w:space="0" w:color="auto"/>
                <w:left w:val="none" w:sz="0" w:space="0" w:color="auto"/>
                <w:bottom w:val="none" w:sz="0" w:space="0" w:color="auto"/>
                <w:right w:val="none" w:sz="0" w:space="0" w:color="auto"/>
              </w:divBdr>
            </w:div>
          </w:divsChild>
        </w:div>
        <w:div w:id="1756392828">
          <w:marLeft w:val="0"/>
          <w:marRight w:val="0"/>
          <w:marTop w:val="0"/>
          <w:marBottom w:val="0"/>
          <w:divBdr>
            <w:top w:val="none" w:sz="0" w:space="0" w:color="auto"/>
            <w:left w:val="none" w:sz="0" w:space="0" w:color="auto"/>
            <w:bottom w:val="none" w:sz="0" w:space="0" w:color="auto"/>
            <w:right w:val="none" w:sz="0" w:space="0" w:color="auto"/>
          </w:divBdr>
        </w:div>
        <w:div w:id="57676359">
          <w:marLeft w:val="0"/>
          <w:marRight w:val="0"/>
          <w:marTop w:val="0"/>
          <w:marBottom w:val="0"/>
          <w:divBdr>
            <w:top w:val="none" w:sz="0" w:space="0" w:color="auto"/>
            <w:left w:val="none" w:sz="0" w:space="0" w:color="auto"/>
            <w:bottom w:val="none" w:sz="0" w:space="0" w:color="auto"/>
            <w:right w:val="none" w:sz="0" w:space="0" w:color="auto"/>
          </w:divBdr>
          <w:divsChild>
            <w:div w:id="1665351968">
              <w:marLeft w:val="0"/>
              <w:marRight w:val="0"/>
              <w:marTop w:val="0"/>
              <w:marBottom w:val="0"/>
              <w:divBdr>
                <w:top w:val="none" w:sz="0" w:space="0" w:color="auto"/>
                <w:left w:val="none" w:sz="0" w:space="0" w:color="auto"/>
                <w:bottom w:val="none" w:sz="0" w:space="0" w:color="auto"/>
                <w:right w:val="none" w:sz="0" w:space="0" w:color="auto"/>
              </w:divBdr>
            </w:div>
          </w:divsChild>
        </w:div>
        <w:div w:id="2051611084">
          <w:marLeft w:val="0"/>
          <w:marRight w:val="0"/>
          <w:marTop w:val="300"/>
          <w:marBottom w:val="0"/>
          <w:divBdr>
            <w:top w:val="none" w:sz="0" w:space="0" w:color="auto"/>
            <w:left w:val="none" w:sz="0" w:space="0" w:color="auto"/>
            <w:bottom w:val="none" w:sz="0" w:space="0" w:color="auto"/>
            <w:right w:val="none" w:sz="0" w:space="0" w:color="auto"/>
          </w:divBdr>
          <w:divsChild>
            <w:div w:id="1186988072">
              <w:marLeft w:val="0"/>
              <w:marRight w:val="0"/>
              <w:marTop w:val="0"/>
              <w:marBottom w:val="0"/>
              <w:divBdr>
                <w:top w:val="none" w:sz="0" w:space="0" w:color="auto"/>
                <w:left w:val="none" w:sz="0" w:space="0" w:color="auto"/>
                <w:bottom w:val="none" w:sz="0" w:space="0" w:color="auto"/>
                <w:right w:val="none" w:sz="0" w:space="0" w:color="auto"/>
              </w:divBdr>
              <w:divsChild>
                <w:div w:id="103836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849590">
          <w:marLeft w:val="0"/>
          <w:marRight w:val="0"/>
          <w:marTop w:val="300"/>
          <w:marBottom w:val="0"/>
          <w:divBdr>
            <w:top w:val="none" w:sz="0" w:space="0" w:color="auto"/>
            <w:left w:val="none" w:sz="0" w:space="0" w:color="auto"/>
            <w:bottom w:val="none" w:sz="0" w:space="0" w:color="auto"/>
            <w:right w:val="none" w:sz="0" w:space="0" w:color="auto"/>
          </w:divBdr>
          <w:divsChild>
            <w:div w:id="1944877661">
              <w:marLeft w:val="0"/>
              <w:marRight w:val="0"/>
              <w:marTop w:val="0"/>
              <w:marBottom w:val="0"/>
              <w:divBdr>
                <w:top w:val="none" w:sz="0" w:space="0" w:color="auto"/>
                <w:left w:val="none" w:sz="0" w:space="0" w:color="auto"/>
                <w:bottom w:val="none" w:sz="0" w:space="0" w:color="auto"/>
                <w:right w:val="none" w:sz="0" w:space="0" w:color="auto"/>
              </w:divBdr>
              <w:divsChild>
                <w:div w:id="91863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20786">
          <w:marLeft w:val="0"/>
          <w:marRight w:val="0"/>
          <w:marTop w:val="300"/>
          <w:marBottom w:val="0"/>
          <w:divBdr>
            <w:top w:val="none" w:sz="0" w:space="0" w:color="auto"/>
            <w:left w:val="none" w:sz="0" w:space="0" w:color="auto"/>
            <w:bottom w:val="none" w:sz="0" w:space="0" w:color="auto"/>
            <w:right w:val="none" w:sz="0" w:space="0" w:color="auto"/>
          </w:divBdr>
          <w:divsChild>
            <w:div w:id="1044988117">
              <w:marLeft w:val="0"/>
              <w:marRight w:val="0"/>
              <w:marTop w:val="0"/>
              <w:marBottom w:val="0"/>
              <w:divBdr>
                <w:top w:val="none" w:sz="0" w:space="0" w:color="auto"/>
                <w:left w:val="none" w:sz="0" w:space="0" w:color="auto"/>
                <w:bottom w:val="none" w:sz="0" w:space="0" w:color="auto"/>
                <w:right w:val="none" w:sz="0" w:space="0" w:color="auto"/>
              </w:divBdr>
              <w:divsChild>
                <w:div w:id="213092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32744">
          <w:marLeft w:val="0"/>
          <w:marRight w:val="0"/>
          <w:marTop w:val="300"/>
          <w:marBottom w:val="0"/>
          <w:divBdr>
            <w:top w:val="none" w:sz="0" w:space="0" w:color="auto"/>
            <w:left w:val="none" w:sz="0" w:space="0" w:color="auto"/>
            <w:bottom w:val="none" w:sz="0" w:space="0" w:color="auto"/>
            <w:right w:val="none" w:sz="0" w:space="0" w:color="auto"/>
          </w:divBdr>
          <w:divsChild>
            <w:div w:id="386033334">
              <w:marLeft w:val="0"/>
              <w:marRight w:val="0"/>
              <w:marTop w:val="0"/>
              <w:marBottom w:val="0"/>
              <w:divBdr>
                <w:top w:val="none" w:sz="0" w:space="0" w:color="auto"/>
                <w:left w:val="none" w:sz="0" w:space="0" w:color="auto"/>
                <w:bottom w:val="none" w:sz="0" w:space="0" w:color="auto"/>
                <w:right w:val="none" w:sz="0" w:space="0" w:color="auto"/>
              </w:divBdr>
              <w:divsChild>
                <w:div w:id="10192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019">
      <w:bodyDiv w:val="1"/>
      <w:marLeft w:val="0"/>
      <w:marRight w:val="0"/>
      <w:marTop w:val="0"/>
      <w:marBottom w:val="0"/>
      <w:divBdr>
        <w:top w:val="none" w:sz="0" w:space="0" w:color="auto"/>
        <w:left w:val="none" w:sz="0" w:space="0" w:color="auto"/>
        <w:bottom w:val="none" w:sz="0" w:space="0" w:color="auto"/>
        <w:right w:val="none" w:sz="0" w:space="0" w:color="auto"/>
      </w:divBdr>
      <w:divsChild>
        <w:div w:id="1705061695">
          <w:marLeft w:val="0"/>
          <w:marRight w:val="0"/>
          <w:marTop w:val="0"/>
          <w:marBottom w:val="0"/>
          <w:divBdr>
            <w:top w:val="none" w:sz="0" w:space="0" w:color="auto"/>
            <w:left w:val="none" w:sz="0" w:space="0" w:color="auto"/>
            <w:bottom w:val="none" w:sz="0" w:space="0" w:color="auto"/>
            <w:right w:val="none" w:sz="0" w:space="0" w:color="auto"/>
          </w:divBdr>
        </w:div>
        <w:div w:id="69232216">
          <w:marLeft w:val="0"/>
          <w:marRight w:val="0"/>
          <w:marTop w:val="0"/>
          <w:marBottom w:val="0"/>
          <w:divBdr>
            <w:top w:val="none" w:sz="0" w:space="0" w:color="auto"/>
            <w:left w:val="none" w:sz="0" w:space="0" w:color="auto"/>
            <w:bottom w:val="none" w:sz="0" w:space="0" w:color="auto"/>
            <w:right w:val="none" w:sz="0" w:space="0" w:color="auto"/>
          </w:divBdr>
          <w:divsChild>
            <w:div w:id="1318654871">
              <w:marLeft w:val="0"/>
              <w:marRight w:val="0"/>
              <w:marTop w:val="0"/>
              <w:marBottom w:val="0"/>
              <w:divBdr>
                <w:top w:val="none" w:sz="0" w:space="0" w:color="auto"/>
                <w:left w:val="none" w:sz="0" w:space="0" w:color="auto"/>
                <w:bottom w:val="none" w:sz="0" w:space="0" w:color="auto"/>
                <w:right w:val="none" w:sz="0" w:space="0" w:color="auto"/>
              </w:divBdr>
            </w:div>
          </w:divsChild>
        </w:div>
        <w:div w:id="1931694408">
          <w:marLeft w:val="0"/>
          <w:marRight w:val="0"/>
          <w:marTop w:val="0"/>
          <w:marBottom w:val="0"/>
          <w:divBdr>
            <w:top w:val="none" w:sz="0" w:space="0" w:color="auto"/>
            <w:left w:val="none" w:sz="0" w:space="0" w:color="auto"/>
            <w:bottom w:val="none" w:sz="0" w:space="0" w:color="auto"/>
            <w:right w:val="none" w:sz="0" w:space="0" w:color="auto"/>
          </w:divBdr>
        </w:div>
        <w:div w:id="717776439">
          <w:marLeft w:val="0"/>
          <w:marRight w:val="0"/>
          <w:marTop w:val="0"/>
          <w:marBottom w:val="0"/>
          <w:divBdr>
            <w:top w:val="none" w:sz="0" w:space="0" w:color="auto"/>
            <w:left w:val="none" w:sz="0" w:space="0" w:color="auto"/>
            <w:bottom w:val="none" w:sz="0" w:space="0" w:color="auto"/>
            <w:right w:val="none" w:sz="0" w:space="0" w:color="auto"/>
          </w:divBdr>
          <w:divsChild>
            <w:div w:id="1331176598">
              <w:marLeft w:val="0"/>
              <w:marRight w:val="0"/>
              <w:marTop w:val="0"/>
              <w:marBottom w:val="0"/>
              <w:divBdr>
                <w:top w:val="none" w:sz="0" w:space="0" w:color="auto"/>
                <w:left w:val="none" w:sz="0" w:space="0" w:color="auto"/>
                <w:bottom w:val="none" w:sz="0" w:space="0" w:color="auto"/>
                <w:right w:val="none" w:sz="0" w:space="0" w:color="auto"/>
              </w:divBdr>
            </w:div>
          </w:divsChild>
        </w:div>
        <w:div w:id="2037190656">
          <w:marLeft w:val="0"/>
          <w:marRight w:val="0"/>
          <w:marTop w:val="0"/>
          <w:marBottom w:val="0"/>
          <w:divBdr>
            <w:top w:val="none" w:sz="0" w:space="0" w:color="auto"/>
            <w:left w:val="none" w:sz="0" w:space="0" w:color="auto"/>
            <w:bottom w:val="none" w:sz="0" w:space="0" w:color="auto"/>
            <w:right w:val="none" w:sz="0" w:space="0" w:color="auto"/>
          </w:divBdr>
        </w:div>
        <w:div w:id="1022126673">
          <w:marLeft w:val="0"/>
          <w:marRight w:val="0"/>
          <w:marTop w:val="0"/>
          <w:marBottom w:val="0"/>
          <w:divBdr>
            <w:top w:val="none" w:sz="0" w:space="0" w:color="auto"/>
            <w:left w:val="none" w:sz="0" w:space="0" w:color="auto"/>
            <w:bottom w:val="none" w:sz="0" w:space="0" w:color="auto"/>
            <w:right w:val="none" w:sz="0" w:space="0" w:color="auto"/>
          </w:divBdr>
          <w:divsChild>
            <w:div w:id="1471289137">
              <w:marLeft w:val="0"/>
              <w:marRight w:val="0"/>
              <w:marTop w:val="0"/>
              <w:marBottom w:val="0"/>
              <w:divBdr>
                <w:top w:val="none" w:sz="0" w:space="0" w:color="auto"/>
                <w:left w:val="none" w:sz="0" w:space="0" w:color="auto"/>
                <w:bottom w:val="none" w:sz="0" w:space="0" w:color="auto"/>
                <w:right w:val="none" w:sz="0" w:space="0" w:color="auto"/>
              </w:divBdr>
            </w:div>
          </w:divsChild>
        </w:div>
        <w:div w:id="1170489460">
          <w:marLeft w:val="0"/>
          <w:marRight w:val="0"/>
          <w:marTop w:val="0"/>
          <w:marBottom w:val="0"/>
          <w:divBdr>
            <w:top w:val="none" w:sz="0" w:space="0" w:color="auto"/>
            <w:left w:val="none" w:sz="0" w:space="0" w:color="auto"/>
            <w:bottom w:val="none" w:sz="0" w:space="0" w:color="auto"/>
            <w:right w:val="none" w:sz="0" w:space="0" w:color="auto"/>
          </w:divBdr>
        </w:div>
        <w:div w:id="639383194">
          <w:marLeft w:val="0"/>
          <w:marRight w:val="0"/>
          <w:marTop w:val="0"/>
          <w:marBottom w:val="0"/>
          <w:divBdr>
            <w:top w:val="none" w:sz="0" w:space="0" w:color="auto"/>
            <w:left w:val="none" w:sz="0" w:space="0" w:color="auto"/>
            <w:bottom w:val="none" w:sz="0" w:space="0" w:color="auto"/>
            <w:right w:val="none" w:sz="0" w:space="0" w:color="auto"/>
          </w:divBdr>
          <w:divsChild>
            <w:div w:id="847523601">
              <w:marLeft w:val="0"/>
              <w:marRight w:val="0"/>
              <w:marTop w:val="0"/>
              <w:marBottom w:val="0"/>
              <w:divBdr>
                <w:top w:val="none" w:sz="0" w:space="0" w:color="auto"/>
                <w:left w:val="none" w:sz="0" w:space="0" w:color="auto"/>
                <w:bottom w:val="none" w:sz="0" w:space="0" w:color="auto"/>
                <w:right w:val="none" w:sz="0" w:space="0" w:color="auto"/>
              </w:divBdr>
            </w:div>
          </w:divsChild>
        </w:div>
        <w:div w:id="1457065856">
          <w:marLeft w:val="0"/>
          <w:marRight w:val="0"/>
          <w:marTop w:val="0"/>
          <w:marBottom w:val="0"/>
          <w:divBdr>
            <w:top w:val="none" w:sz="0" w:space="0" w:color="auto"/>
            <w:left w:val="none" w:sz="0" w:space="0" w:color="auto"/>
            <w:bottom w:val="none" w:sz="0" w:space="0" w:color="auto"/>
            <w:right w:val="none" w:sz="0" w:space="0" w:color="auto"/>
          </w:divBdr>
        </w:div>
        <w:div w:id="1837843621">
          <w:marLeft w:val="0"/>
          <w:marRight w:val="0"/>
          <w:marTop w:val="0"/>
          <w:marBottom w:val="0"/>
          <w:divBdr>
            <w:top w:val="none" w:sz="0" w:space="0" w:color="auto"/>
            <w:left w:val="none" w:sz="0" w:space="0" w:color="auto"/>
            <w:bottom w:val="none" w:sz="0" w:space="0" w:color="auto"/>
            <w:right w:val="none" w:sz="0" w:space="0" w:color="auto"/>
          </w:divBdr>
          <w:divsChild>
            <w:div w:id="481969753">
              <w:marLeft w:val="0"/>
              <w:marRight w:val="0"/>
              <w:marTop w:val="0"/>
              <w:marBottom w:val="0"/>
              <w:divBdr>
                <w:top w:val="none" w:sz="0" w:space="0" w:color="auto"/>
                <w:left w:val="none" w:sz="0" w:space="0" w:color="auto"/>
                <w:bottom w:val="none" w:sz="0" w:space="0" w:color="auto"/>
                <w:right w:val="none" w:sz="0" w:space="0" w:color="auto"/>
              </w:divBdr>
            </w:div>
          </w:divsChild>
        </w:div>
        <w:div w:id="425031937">
          <w:marLeft w:val="0"/>
          <w:marRight w:val="0"/>
          <w:marTop w:val="0"/>
          <w:marBottom w:val="0"/>
          <w:divBdr>
            <w:top w:val="none" w:sz="0" w:space="0" w:color="auto"/>
            <w:left w:val="none" w:sz="0" w:space="0" w:color="auto"/>
            <w:bottom w:val="none" w:sz="0" w:space="0" w:color="auto"/>
            <w:right w:val="none" w:sz="0" w:space="0" w:color="auto"/>
          </w:divBdr>
        </w:div>
        <w:div w:id="1694457422">
          <w:marLeft w:val="0"/>
          <w:marRight w:val="0"/>
          <w:marTop w:val="0"/>
          <w:marBottom w:val="0"/>
          <w:divBdr>
            <w:top w:val="none" w:sz="0" w:space="0" w:color="auto"/>
            <w:left w:val="none" w:sz="0" w:space="0" w:color="auto"/>
            <w:bottom w:val="none" w:sz="0" w:space="0" w:color="auto"/>
            <w:right w:val="none" w:sz="0" w:space="0" w:color="auto"/>
          </w:divBdr>
          <w:divsChild>
            <w:div w:id="1061709417">
              <w:marLeft w:val="0"/>
              <w:marRight w:val="0"/>
              <w:marTop w:val="0"/>
              <w:marBottom w:val="0"/>
              <w:divBdr>
                <w:top w:val="none" w:sz="0" w:space="0" w:color="auto"/>
                <w:left w:val="none" w:sz="0" w:space="0" w:color="auto"/>
                <w:bottom w:val="none" w:sz="0" w:space="0" w:color="auto"/>
                <w:right w:val="none" w:sz="0" w:space="0" w:color="auto"/>
              </w:divBdr>
            </w:div>
          </w:divsChild>
        </w:div>
        <w:div w:id="1880624581">
          <w:marLeft w:val="0"/>
          <w:marRight w:val="0"/>
          <w:marTop w:val="0"/>
          <w:marBottom w:val="0"/>
          <w:divBdr>
            <w:top w:val="none" w:sz="0" w:space="0" w:color="auto"/>
            <w:left w:val="none" w:sz="0" w:space="0" w:color="auto"/>
            <w:bottom w:val="none" w:sz="0" w:space="0" w:color="auto"/>
            <w:right w:val="none" w:sz="0" w:space="0" w:color="auto"/>
          </w:divBdr>
        </w:div>
        <w:div w:id="1723674742">
          <w:marLeft w:val="0"/>
          <w:marRight w:val="0"/>
          <w:marTop w:val="0"/>
          <w:marBottom w:val="0"/>
          <w:divBdr>
            <w:top w:val="none" w:sz="0" w:space="0" w:color="auto"/>
            <w:left w:val="none" w:sz="0" w:space="0" w:color="auto"/>
            <w:bottom w:val="none" w:sz="0" w:space="0" w:color="auto"/>
            <w:right w:val="none" w:sz="0" w:space="0" w:color="auto"/>
          </w:divBdr>
          <w:divsChild>
            <w:div w:id="1279991039">
              <w:marLeft w:val="0"/>
              <w:marRight w:val="0"/>
              <w:marTop w:val="0"/>
              <w:marBottom w:val="0"/>
              <w:divBdr>
                <w:top w:val="none" w:sz="0" w:space="0" w:color="auto"/>
                <w:left w:val="none" w:sz="0" w:space="0" w:color="auto"/>
                <w:bottom w:val="none" w:sz="0" w:space="0" w:color="auto"/>
                <w:right w:val="none" w:sz="0" w:space="0" w:color="auto"/>
              </w:divBdr>
            </w:div>
          </w:divsChild>
        </w:div>
        <w:div w:id="1175076604">
          <w:marLeft w:val="0"/>
          <w:marRight w:val="0"/>
          <w:marTop w:val="300"/>
          <w:marBottom w:val="0"/>
          <w:divBdr>
            <w:top w:val="none" w:sz="0" w:space="0" w:color="auto"/>
            <w:left w:val="none" w:sz="0" w:space="0" w:color="auto"/>
            <w:bottom w:val="none" w:sz="0" w:space="0" w:color="auto"/>
            <w:right w:val="none" w:sz="0" w:space="0" w:color="auto"/>
          </w:divBdr>
          <w:divsChild>
            <w:div w:id="1715931265">
              <w:marLeft w:val="0"/>
              <w:marRight w:val="0"/>
              <w:marTop w:val="0"/>
              <w:marBottom w:val="0"/>
              <w:divBdr>
                <w:top w:val="none" w:sz="0" w:space="0" w:color="auto"/>
                <w:left w:val="none" w:sz="0" w:space="0" w:color="auto"/>
                <w:bottom w:val="none" w:sz="0" w:space="0" w:color="auto"/>
                <w:right w:val="none" w:sz="0" w:space="0" w:color="auto"/>
              </w:divBdr>
              <w:divsChild>
                <w:div w:id="62554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7283">
          <w:marLeft w:val="0"/>
          <w:marRight w:val="0"/>
          <w:marTop w:val="300"/>
          <w:marBottom w:val="0"/>
          <w:divBdr>
            <w:top w:val="none" w:sz="0" w:space="0" w:color="auto"/>
            <w:left w:val="none" w:sz="0" w:space="0" w:color="auto"/>
            <w:bottom w:val="none" w:sz="0" w:space="0" w:color="auto"/>
            <w:right w:val="none" w:sz="0" w:space="0" w:color="auto"/>
          </w:divBdr>
          <w:divsChild>
            <w:div w:id="1171721540">
              <w:marLeft w:val="0"/>
              <w:marRight w:val="0"/>
              <w:marTop w:val="0"/>
              <w:marBottom w:val="0"/>
              <w:divBdr>
                <w:top w:val="none" w:sz="0" w:space="0" w:color="auto"/>
                <w:left w:val="none" w:sz="0" w:space="0" w:color="auto"/>
                <w:bottom w:val="none" w:sz="0" w:space="0" w:color="auto"/>
                <w:right w:val="none" w:sz="0" w:space="0" w:color="auto"/>
              </w:divBdr>
              <w:divsChild>
                <w:div w:id="141381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588729">
          <w:marLeft w:val="0"/>
          <w:marRight w:val="0"/>
          <w:marTop w:val="300"/>
          <w:marBottom w:val="0"/>
          <w:divBdr>
            <w:top w:val="none" w:sz="0" w:space="0" w:color="auto"/>
            <w:left w:val="none" w:sz="0" w:space="0" w:color="auto"/>
            <w:bottom w:val="none" w:sz="0" w:space="0" w:color="auto"/>
            <w:right w:val="none" w:sz="0" w:space="0" w:color="auto"/>
          </w:divBdr>
          <w:divsChild>
            <w:div w:id="821117633">
              <w:marLeft w:val="0"/>
              <w:marRight w:val="0"/>
              <w:marTop w:val="0"/>
              <w:marBottom w:val="0"/>
              <w:divBdr>
                <w:top w:val="none" w:sz="0" w:space="0" w:color="auto"/>
                <w:left w:val="none" w:sz="0" w:space="0" w:color="auto"/>
                <w:bottom w:val="none" w:sz="0" w:space="0" w:color="auto"/>
                <w:right w:val="none" w:sz="0" w:space="0" w:color="auto"/>
              </w:divBdr>
              <w:divsChild>
                <w:div w:id="60654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923765">
          <w:marLeft w:val="0"/>
          <w:marRight w:val="0"/>
          <w:marTop w:val="300"/>
          <w:marBottom w:val="0"/>
          <w:divBdr>
            <w:top w:val="none" w:sz="0" w:space="0" w:color="auto"/>
            <w:left w:val="none" w:sz="0" w:space="0" w:color="auto"/>
            <w:bottom w:val="none" w:sz="0" w:space="0" w:color="auto"/>
            <w:right w:val="none" w:sz="0" w:space="0" w:color="auto"/>
          </w:divBdr>
          <w:divsChild>
            <w:div w:id="481966735">
              <w:marLeft w:val="0"/>
              <w:marRight w:val="0"/>
              <w:marTop w:val="0"/>
              <w:marBottom w:val="0"/>
              <w:divBdr>
                <w:top w:val="none" w:sz="0" w:space="0" w:color="auto"/>
                <w:left w:val="none" w:sz="0" w:space="0" w:color="auto"/>
                <w:bottom w:val="none" w:sz="0" w:space="0" w:color="auto"/>
                <w:right w:val="none" w:sz="0" w:space="0" w:color="auto"/>
              </w:divBdr>
              <w:divsChild>
                <w:div w:id="90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8782051">
      <w:bodyDiv w:val="1"/>
      <w:marLeft w:val="0"/>
      <w:marRight w:val="0"/>
      <w:marTop w:val="0"/>
      <w:marBottom w:val="0"/>
      <w:divBdr>
        <w:top w:val="none" w:sz="0" w:space="0" w:color="auto"/>
        <w:left w:val="none" w:sz="0" w:space="0" w:color="auto"/>
        <w:bottom w:val="none" w:sz="0" w:space="0" w:color="auto"/>
        <w:right w:val="none" w:sz="0" w:space="0" w:color="auto"/>
      </w:divBdr>
    </w:div>
    <w:div w:id="878858060">
      <w:bodyDiv w:val="1"/>
      <w:marLeft w:val="0"/>
      <w:marRight w:val="0"/>
      <w:marTop w:val="0"/>
      <w:marBottom w:val="0"/>
      <w:divBdr>
        <w:top w:val="none" w:sz="0" w:space="0" w:color="auto"/>
        <w:left w:val="none" w:sz="0" w:space="0" w:color="auto"/>
        <w:bottom w:val="none" w:sz="0" w:space="0" w:color="auto"/>
        <w:right w:val="none" w:sz="0" w:space="0" w:color="auto"/>
      </w:divBdr>
      <w:divsChild>
        <w:div w:id="254755261">
          <w:marLeft w:val="0"/>
          <w:marRight w:val="0"/>
          <w:marTop w:val="0"/>
          <w:marBottom w:val="0"/>
          <w:divBdr>
            <w:top w:val="none" w:sz="0" w:space="0" w:color="auto"/>
            <w:left w:val="none" w:sz="0" w:space="0" w:color="auto"/>
            <w:bottom w:val="none" w:sz="0" w:space="0" w:color="auto"/>
            <w:right w:val="none" w:sz="0" w:space="0" w:color="auto"/>
          </w:divBdr>
        </w:div>
        <w:div w:id="1439451169">
          <w:marLeft w:val="0"/>
          <w:marRight w:val="0"/>
          <w:marTop w:val="0"/>
          <w:marBottom w:val="0"/>
          <w:divBdr>
            <w:top w:val="none" w:sz="0" w:space="0" w:color="auto"/>
            <w:left w:val="none" w:sz="0" w:space="0" w:color="auto"/>
            <w:bottom w:val="none" w:sz="0" w:space="0" w:color="auto"/>
            <w:right w:val="none" w:sz="0" w:space="0" w:color="auto"/>
          </w:divBdr>
          <w:divsChild>
            <w:div w:id="2113435278">
              <w:marLeft w:val="0"/>
              <w:marRight w:val="0"/>
              <w:marTop w:val="0"/>
              <w:marBottom w:val="0"/>
              <w:divBdr>
                <w:top w:val="none" w:sz="0" w:space="0" w:color="auto"/>
                <w:left w:val="none" w:sz="0" w:space="0" w:color="auto"/>
                <w:bottom w:val="none" w:sz="0" w:space="0" w:color="auto"/>
                <w:right w:val="none" w:sz="0" w:space="0" w:color="auto"/>
              </w:divBdr>
            </w:div>
          </w:divsChild>
        </w:div>
        <w:div w:id="753672987">
          <w:marLeft w:val="0"/>
          <w:marRight w:val="0"/>
          <w:marTop w:val="0"/>
          <w:marBottom w:val="0"/>
          <w:divBdr>
            <w:top w:val="none" w:sz="0" w:space="0" w:color="auto"/>
            <w:left w:val="none" w:sz="0" w:space="0" w:color="auto"/>
            <w:bottom w:val="none" w:sz="0" w:space="0" w:color="auto"/>
            <w:right w:val="none" w:sz="0" w:space="0" w:color="auto"/>
          </w:divBdr>
        </w:div>
        <w:div w:id="855272651">
          <w:marLeft w:val="0"/>
          <w:marRight w:val="0"/>
          <w:marTop w:val="0"/>
          <w:marBottom w:val="0"/>
          <w:divBdr>
            <w:top w:val="none" w:sz="0" w:space="0" w:color="auto"/>
            <w:left w:val="none" w:sz="0" w:space="0" w:color="auto"/>
            <w:bottom w:val="none" w:sz="0" w:space="0" w:color="auto"/>
            <w:right w:val="none" w:sz="0" w:space="0" w:color="auto"/>
          </w:divBdr>
          <w:divsChild>
            <w:div w:id="1428037021">
              <w:marLeft w:val="0"/>
              <w:marRight w:val="0"/>
              <w:marTop w:val="0"/>
              <w:marBottom w:val="0"/>
              <w:divBdr>
                <w:top w:val="none" w:sz="0" w:space="0" w:color="auto"/>
                <w:left w:val="none" w:sz="0" w:space="0" w:color="auto"/>
                <w:bottom w:val="none" w:sz="0" w:space="0" w:color="auto"/>
                <w:right w:val="none" w:sz="0" w:space="0" w:color="auto"/>
              </w:divBdr>
            </w:div>
          </w:divsChild>
        </w:div>
        <w:div w:id="1137533499">
          <w:marLeft w:val="0"/>
          <w:marRight w:val="0"/>
          <w:marTop w:val="0"/>
          <w:marBottom w:val="0"/>
          <w:divBdr>
            <w:top w:val="none" w:sz="0" w:space="0" w:color="auto"/>
            <w:left w:val="none" w:sz="0" w:space="0" w:color="auto"/>
            <w:bottom w:val="none" w:sz="0" w:space="0" w:color="auto"/>
            <w:right w:val="none" w:sz="0" w:space="0" w:color="auto"/>
          </w:divBdr>
        </w:div>
        <w:div w:id="1274052473">
          <w:marLeft w:val="0"/>
          <w:marRight w:val="0"/>
          <w:marTop w:val="0"/>
          <w:marBottom w:val="0"/>
          <w:divBdr>
            <w:top w:val="none" w:sz="0" w:space="0" w:color="auto"/>
            <w:left w:val="none" w:sz="0" w:space="0" w:color="auto"/>
            <w:bottom w:val="none" w:sz="0" w:space="0" w:color="auto"/>
            <w:right w:val="none" w:sz="0" w:space="0" w:color="auto"/>
          </w:divBdr>
          <w:divsChild>
            <w:div w:id="467357406">
              <w:marLeft w:val="0"/>
              <w:marRight w:val="0"/>
              <w:marTop w:val="0"/>
              <w:marBottom w:val="0"/>
              <w:divBdr>
                <w:top w:val="none" w:sz="0" w:space="0" w:color="auto"/>
                <w:left w:val="none" w:sz="0" w:space="0" w:color="auto"/>
                <w:bottom w:val="none" w:sz="0" w:space="0" w:color="auto"/>
                <w:right w:val="none" w:sz="0" w:space="0" w:color="auto"/>
              </w:divBdr>
            </w:div>
          </w:divsChild>
        </w:div>
        <w:div w:id="2136024942">
          <w:marLeft w:val="0"/>
          <w:marRight w:val="0"/>
          <w:marTop w:val="0"/>
          <w:marBottom w:val="0"/>
          <w:divBdr>
            <w:top w:val="none" w:sz="0" w:space="0" w:color="auto"/>
            <w:left w:val="none" w:sz="0" w:space="0" w:color="auto"/>
            <w:bottom w:val="none" w:sz="0" w:space="0" w:color="auto"/>
            <w:right w:val="none" w:sz="0" w:space="0" w:color="auto"/>
          </w:divBdr>
        </w:div>
        <w:div w:id="1470395543">
          <w:marLeft w:val="0"/>
          <w:marRight w:val="0"/>
          <w:marTop w:val="0"/>
          <w:marBottom w:val="0"/>
          <w:divBdr>
            <w:top w:val="none" w:sz="0" w:space="0" w:color="auto"/>
            <w:left w:val="none" w:sz="0" w:space="0" w:color="auto"/>
            <w:bottom w:val="none" w:sz="0" w:space="0" w:color="auto"/>
            <w:right w:val="none" w:sz="0" w:space="0" w:color="auto"/>
          </w:divBdr>
          <w:divsChild>
            <w:div w:id="939336709">
              <w:marLeft w:val="0"/>
              <w:marRight w:val="0"/>
              <w:marTop w:val="0"/>
              <w:marBottom w:val="0"/>
              <w:divBdr>
                <w:top w:val="none" w:sz="0" w:space="0" w:color="auto"/>
                <w:left w:val="none" w:sz="0" w:space="0" w:color="auto"/>
                <w:bottom w:val="none" w:sz="0" w:space="0" w:color="auto"/>
                <w:right w:val="none" w:sz="0" w:space="0" w:color="auto"/>
              </w:divBdr>
            </w:div>
          </w:divsChild>
        </w:div>
        <w:div w:id="2058241229">
          <w:marLeft w:val="0"/>
          <w:marRight w:val="0"/>
          <w:marTop w:val="0"/>
          <w:marBottom w:val="0"/>
          <w:divBdr>
            <w:top w:val="none" w:sz="0" w:space="0" w:color="auto"/>
            <w:left w:val="none" w:sz="0" w:space="0" w:color="auto"/>
            <w:bottom w:val="none" w:sz="0" w:space="0" w:color="auto"/>
            <w:right w:val="none" w:sz="0" w:space="0" w:color="auto"/>
          </w:divBdr>
        </w:div>
        <w:div w:id="1908689585">
          <w:marLeft w:val="0"/>
          <w:marRight w:val="0"/>
          <w:marTop w:val="0"/>
          <w:marBottom w:val="0"/>
          <w:divBdr>
            <w:top w:val="none" w:sz="0" w:space="0" w:color="auto"/>
            <w:left w:val="none" w:sz="0" w:space="0" w:color="auto"/>
            <w:bottom w:val="none" w:sz="0" w:space="0" w:color="auto"/>
            <w:right w:val="none" w:sz="0" w:space="0" w:color="auto"/>
          </w:divBdr>
          <w:divsChild>
            <w:div w:id="1988974137">
              <w:marLeft w:val="0"/>
              <w:marRight w:val="0"/>
              <w:marTop w:val="0"/>
              <w:marBottom w:val="0"/>
              <w:divBdr>
                <w:top w:val="none" w:sz="0" w:space="0" w:color="auto"/>
                <w:left w:val="none" w:sz="0" w:space="0" w:color="auto"/>
                <w:bottom w:val="none" w:sz="0" w:space="0" w:color="auto"/>
                <w:right w:val="none" w:sz="0" w:space="0" w:color="auto"/>
              </w:divBdr>
            </w:div>
          </w:divsChild>
        </w:div>
        <w:div w:id="1984582346">
          <w:marLeft w:val="0"/>
          <w:marRight w:val="0"/>
          <w:marTop w:val="0"/>
          <w:marBottom w:val="0"/>
          <w:divBdr>
            <w:top w:val="none" w:sz="0" w:space="0" w:color="auto"/>
            <w:left w:val="none" w:sz="0" w:space="0" w:color="auto"/>
            <w:bottom w:val="none" w:sz="0" w:space="0" w:color="auto"/>
            <w:right w:val="none" w:sz="0" w:space="0" w:color="auto"/>
          </w:divBdr>
        </w:div>
        <w:div w:id="2055038530">
          <w:marLeft w:val="0"/>
          <w:marRight w:val="0"/>
          <w:marTop w:val="0"/>
          <w:marBottom w:val="0"/>
          <w:divBdr>
            <w:top w:val="none" w:sz="0" w:space="0" w:color="auto"/>
            <w:left w:val="none" w:sz="0" w:space="0" w:color="auto"/>
            <w:bottom w:val="none" w:sz="0" w:space="0" w:color="auto"/>
            <w:right w:val="none" w:sz="0" w:space="0" w:color="auto"/>
          </w:divBdr>
          <w:divsChild>
            <w:div w:id="926352414">
              <w:marLeft w:val="0"/>
              <w:marRight w:val="0"/>
              <w:marTop w:val="0"/>
              <w:marBottom w:val="0"/>
              <w:divBdr>
                <w:top w:val="none" w:sz="0" w:space="0" w:color="auto"/>
                <w:left w:val="none" w:sz="0" w:space="0" w:color="auto"/>
                <w:bottom w:val="none" w:sz="0" w:space="0" w:color="auto"/>
                <w:right w:val="none" w:sz="0" w:space="0" w:color="auto"/>
              </w:divBdr>
            </w:div>
          </w:divsChild>
        </w:div>
        <w:div w:id="212928311">
          <w:marLeft w:val="0"/>
          <w:marRight w:val="0"/>
          <w:marTop w:val="0"/>
          <w:marBottom w:val="0"/>
          <w:divBdr>
            <w:top w:val="none" w:sz="0" w:space="0" w:color="auto"/>
            <w:left w:val="none" w:sz="0" w:space="0" w:color="auto"/>
            <w:bottom w:val="none" w:sz="0" w:space="0" w:color="auto"/>
            <w:right w:val="none" w:sz="0" w:space="0" w:color="auto"/>
          </w:divBdr>
        </w:div>
        <w:div w:id="182979122">
          <w:marLeft w:val="0"/>
          <w:marRight w:val="0"/>
          <w:marTop w:val="0"/>
          <w:marBottom w:val="0"/>
          <w:divBdr>
            <w:top w:val="none" w:sz="0" w:space="0" w:color="auto"/>
            <w:left w:val="none" w:sz="0" w:space="0" w:color="auto"/>
            <w:bottom w:val="none" w:sz="0" w:space="0" w:color="auto"/>
            <w:right w:val="none" w:sz="0" w:space="0" w:color="auto"/>
          </w:divBdr>
          <w:divsChild>
            <w:div w:id="1423835570">
              <w:marLeft w:val="0"/>
              <w:marRight w:val="0"/>
              <w:marTop w:val="0"/>
              <w:marBottom w:val="0"/>
              <w:divBdr>
                <w:top w:val="none" w:sz="0" w:space="0" w:color="auto"/>
                <w:left w:val="none" w:sz="0" w:space="0" w:color="auto"/>
                <w:bottom w:val="none" w:sz="0" w:space="0" w:color="auto"/>
                <w:right w:val="none" w:sz="0" w:space="0" w:color="auto"/>
              </w:divBdr>
            </w:div>
          </w:divsChild>
        </w:div>
        <w:div w:id="1426341657">
          <w:marLeft w:val="0"/>
          <w:marRight w:val="0"/>
          <w:marTop w:val="300"/>
          <w:marBottom w:val="0"/>
          <w:divBdr>
            <w:top w:val="none" w:sz="0" w:space="0" w:color="auto"/>
            <w:left w:val="none" w:sz="0" w:space="0" w:color="auto"/>
            <w:bottom w:val="none" w:sz="0" w:space="0" w:color="auto"/>
            <w:right w:val="none" w:sz="0" w:space="0" w:color="auto"/>
          </w:divBdr>
          <w:divsChild>
            <w:div w:id="327288498">
              <w:marLeft w:val="0"/>
              <w:marRight w:val="0"/>
              <w:marTop w:val="0"/>
              <w:marBottom w:val="0"/>
              <w:divBdr>
                <w:top w:val="none" w:sz="0" w:space="0" w:color="auto"/>
                <w:left w:val="none" w:sz="0" w:space="0" w:color="auto"/>
                <w:bottom w:val="none" w:sz="0" w:space="0" w:color="auto"/>
                <w:right w:val="none" w:sz="0" w:space="0" w:color="auto"/>
              </w:divBdr>
              <w:divsChild>
                <w:div w:id="5849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629548">
          <w:marLeft w:val="0"/>
          <w:marRight w:val="0"/>
          <w:marTop w:val="300"/>
          <w:marBottom w:val="0"/>
          <w:divBdr>
            <w:top w:val="none" w:sz="0" w:space="0" w:color="auto"/>
            <w:left w:val="none" w:sz="0" w:space="0" w:color="auto"/>
            <w:bottom w:val="none" w:sz="0" w:space="0" w:color="auto"/>
            <w:right w:val="none" w:sz="0" w:space="0" w:color="auto"/>
          </w:divBdr>
          <w:divsChild>
            <w:div w:id="2071341798">
              <w:marLeft w:val="0"/>
              <w:marRight w:val="0"/>
              <w:marTop w:val="0"/>
              <w:marBottom w:val="0"/>
              <w:divBdr>
                <w:top w:val="none" w:sz="0" w:space="0" w:color="auto"/>
                <w:left w:val="none" w:sz="0" w:space="0" w:color="auto"/>
                <w:bottom w:val="none" w:sz="0" w:space="0" w:color="auto"/>
                <w:right w:val="none" w:sz="0" w:space="0" w:color="auto"/>
              </w:divBdr>
              <w:divsChild>
                <w:div w:id="734938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673">
          <w:marLeft w:val="0"/>
          <w:marRight w:val="0"/>
          <w:marTop w:val="300"/>
          <w:marBottom w:val="0"/>
          <w:divBdr>
            <w:top w:val="none" w:sz="0" w:space="0" w:color="auto"/>
            <w:left w:val="none" w:sz="0" w:space="0" w:color="auto"/>
            <w:bottom w:val="none" w:sz="0" w:space="0" w:color="auto"/>
            <w:right w:val="none" w:sz="0" w:space="0" w:color="auto"/>
          </w:divBdr>
          <w:divsChild>
            <w:div w:id="827015999">
              <w:marLeft w:val="0"/>
              <w:marRight w:val="0"/>
              <w:marTop w:val="0"/>
              <w:marBottom w:val="0"/>
              <w:divBdr>
                <w:top w:val="none" w:sz="0" w:space="0" w:color="auto"/>
                <w:left w:val="none" w:sz="0" w:space="0" w:color="auto"/>
                <w:bottom w:val="none" w:sz="0" w:space="0" w:color="auto"/>
                <w:right w:val="none" w:sz="0" w:space="0" w:color="auto"/>
              </w:divBdr>
              <w:divsChild>
                <w:div w:id="127278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11222">
          <w:marLeft w:val="0"/>
          <w:marRight w:val="0"/>
          <w:marTop w:val="300"/>
          <w:marBottom w:val="0"/>
          <w:divBdr>
            <w:top w:val="none" w:sz="0" w:space="0" w:color="auto"/>
            <w:left w:val="none" w:sz="0" w:space="0" w:color="auto"/>
            <w:bottom w:val="none" w:sz="0" w:space="0" w:color="auto"/>
            <w:right w:val="none" w:sz="0" w:space="0" w:color="auto"/>
          </w:divBdr>
          <w:divsChild>
            <w:div w:id="540437441">
              <w:marLeft w:val="0"/>
              <w:marRight w:val="0"/>
              <w:marTop w:val="0"/>
              <w:marBottom w:val="0"/>
              <w:divBdr>
                <w:top w:val="none" w:sz="0" w:space="0" w:color="auto"/>
                <w:left w:val="none" w:sz="0" w:space="0" w:color="auto"/>
                <w:bottom w:val="none" w:sz="0" w:space="0" w:color="auto"/>
                <w:right w:val="none" w:sz="0" w:space="0" w:color="auto"/>
              </w:divBdr>
              <w:divsChild>
                <w:div w:id="637106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4756348">
      <w:bodyDiv w:val="1"/>
      <w:marLeft w:val="0"/>
      <w:marRight w:val="0"/>
      <w:marTop w:val="0"/>
      <w:marBottom w:val="0"/>
      <w:divBdr>
        <w:top w:val="none" w:sz="0" w:space="0" w:color="auto"/>
        <w:left w:val="none" w:sz="0" w:space="0" w:color="auto"/>
        <w:bottom w:val="none" w:sz="0" w:space="0" w:color="auto"/>
        <w:right w:val="none" w:sz="0" w:space="0" w:color="auto"/>
      </w:divBdr>
      <w:divsChild>
        <w:div w:id="357967922">
          <w:marLeft w:val="0"/>
          <w:marRight w:val="0"/>
          <w:marTop w:val="0"/>
          <w:marBottom w:val="0"/>
          <w:divBdr>
            <w:top w:val="none" w:sz="0" w:space="0" w:color="auto"/>
            <w:left w:val="none" w:sz="0" w:space="0" w:color="auto"/>
            <w:bottom w:val="none" w:sz="0" w:space="0" w:color="auto"/>
            <w:right w:val="none" w:sz="0" w:space="0" w:color="auto"/>
          </w:divBdr>
        </w:div>
        <w:div w:id="1394349640">
          <w:marLeft w:val="0"/>
          <w:marRight w:val="0"/>
          <w:marTop w:val="0"/>
          <w:marBottom w:val="0"/>
          <w:divBdr>
            <w:top w:val="none" w:sz="0" w:space="0" w:color="auto"/>
            <w:left w:val="none" w:sz="0" w:space="0" w:color="auto"/>
            <w:bottom w:val="none" w:sz="0" w:space="0" w:color="auto"/>
            <w:right w:val="none" w:sz="0" w:space="0" w:color="auto"/>
          </w:divBdr>
          <w:divsChild>
            <w:div w:id="375352049">
              <w:marLeft w:val="0"/>
              <w:marRight w:val="0"/>
              <w:marTop w:val="0"/>
              <w:marBottom w:val="0"/>
              <w:divBdr>
                <w:top w:val="none" w:sz="0" w:space="0" w:color="auto"/>
                <w:left w:val="none" w:sz="0" w:space="0" w:color="auto"/>
                <w:bottom w:val="none" w:sz="0" w:space="0" w:color="auto"/>
                <w:right w:val="none" w:sz="0" w:space="0" w:color="auto"/>
              </w:divBdr>
            </w:div>
          </w:divsChild>
        </w:div>
        <w:div w:id="1381857287">
          <w:marLeft w:val="0"/>
          <w:marRight w:val="0"/>
          <w:marTop w:val="0"/>
          <w:marBottom w:val="0"/>
          <w:divBdr>
            <w:top w:val="none" w:sz="0" w:space="0" w:color="auto"/>
            <w:left w:val="none" w:sz="0" w:space="0" w:color="auto"/>
            <w:bottom w:val="none" w:sz="0" w:space="0" w:color="auto"/>
            <w:right w:val="none" w:sz="0" w:space="0" w:color="auto"/>
          </w:divBdr>
        </w:div>
        <w:div w:id="54814339">
          <w:marLeft w:val="0"/>
          <w:marRight w:val="0"/>
          <w:marTop w:val="0"/>
          <w:marBottom w:val="0"/>
          <w:divBdr>
            <w:top w:val="none" w:sz="0" w:space="0" w:color="auto"/>
            <w:left w:val="none" w:sz="0" w:space="0" w:color="auto"/>
            <w:bottom w:val="none" w:sz="0" w:space="0" w:color="auto"/>
            <w:right w:val="none" w:sz="0" w:space="0" w:color="auto"/>
          </w:divBdr>
          <w:divsChild>
            <w:div w:id="1482846930">
              <w:marLeft w:val="0"/>
              <w:marRight w:val="0"/>
              <w:marTop w:val="0"/>
              <w:marBottom w:val="0"/>
              <w:divBdr>
                <w:top w:val="none" w:sz="0" w:space="0" w:color="auto"/>
                <w:left w:val="none" w:sz="0" w:space="0" w:color="auto"/>
                <w:bottom w:val="none" w:sz="0" w:space="0" w:color="auto"/>
                <w:right w:val="none" w:sz="0" w:space="0" w:color="auto"/>
              </w:divBdr>
            </w:div>
          </w:divsChild>
        </w:div>
        <w:div w:id="1724867945">
          <w:marLeft w:val="0"/>
          <w:marRight w:val="0"/>
          <w:marTop w:val="0"/>
          <w:marBottom w:val="0"/>
          <w:divBdr>
            <w:top w:val="none" w:sz="0" w:space="0" w:color="auto"/>
            <w:left w:val="none" w:sz="0" w:space="0" w:color="auto"/>
            <w:bottom w:val="none" w:sz="0" w:space="0" w:color="auto"/>
            <w:right w:val="none" w:sz="0" w:space="0" w:color="auto"/>
          </w:divBdr>
        </w:div>
        <w:div w:id="990014906">
          <w:marLeft w:val="0"/>
          <w:marRight w:val="0"/>
          <w:marTop w:val="0"/>
          <w:marBottom w:val="0"/>
          <w:divBdr>
            <w:top w:val="none" w:sz="0" w:space="0" w:color="auto"/>
            <w:left w:val="none" w:sz="0" w:space="0" w:color="auto"/>
            <w:bottom w:val="none" w:sz="0" w:space="0" w:color="auto"/>
            <w:right w:val="none" w:sz="0" w:space="0" w:color="auto"/>
          </w:divBdr>
          <w:divsChild>
            <w:div w:id="262225118">
              <w:marLeft w:val="0"/>
              <w:marRight w:val="0"/>
              <w:marTop w:val="0"/>
              <w:marBottom w:val="0"/>
              <w:divBdr>
                <w:top w:val="none" w:sz="0" w:space="0" w:color="auto"/>
                <w:left w:val="none" w:sz="0" w:space="0" w:color="auto"/>
                <w:bottom w:val="none" w:sz="0" w:space="0" w:color="auto"/>
                <w:right w:val="none" w:sz="0" w:space="0" w:color="auto"/>
              </w:divBdr>
            </w:div>
          </w:divsChild>
        </w:div>
        <w:div w:id="428739266">
          <w:marLeft w:val="0"/>
          <w:marRight w:val="0"/>
          <w:marTop w:val="0"/>
          <w:marBottom w:val="0"/>
          <w:divBdr>
            <w:top w:val="none" w:sz="0" w:space="0" w:color="auto"/>
            <w:left w:val="none" w:sz="0" w:space="0" w:color="auto"/>
            <w:bottom w:val="none" w:sz="0" w:space="0" w:color="auto"/>
            <w:right w:val="none" w:sz="0" w:space="0" w:color="auto"/>
          </w:divBdr>
        </w:div>
        <w:div w:id="138234986">
          <w:marLeft w:val="0"/>
          <w:marRight w:val="0"/>
          <w:marTop w:val="0"/>
          <w:marBottom w:val="0"/>
          <w:divBdr>
            <w:top w:val="none" w:sz="0" w:space="0" w:color="auto"/>
            <w:left w:val="none" w:sz="0" w:space="0" w:color="auto"/>
            <w:bottom w:val="none" w:sz="0" w:space="0" w:color="auto"/>
            <w:right w:val="none" w:sz="0" w:space="0" w:color="auto"/>
          </w:divBdr>
          <w:divsChild>
            <w:div w:id="990596672">
              <w:marLeft w:val="0"/>
              <w:marRight w:val="0"/>
              <w:marTop w:val="0"/>
              <w:marBottom w:val="0"/>
              <w:divBdr>
                <w:top w:val="none" w:sz="0" w:space="0" w:color="auto"/>
                <w:left w:val="none" w:sz="0" w:space="0" w:color="auto"/>
                <w:bottom w:val="none" w:sz="0" w:space="0" w:color="auto"/>
                <w:right w:val="none" w:sz="0" w:space="0" w:color="auto"/>
              </w:divBdr>
            </w:div>
          </w:divsChild>
        </w:div>
        <w:div w:id="383722710">
          <w:marLeft w:val="0"/>
          <w:marRight w:val="0"/>
          <w:marTop w:val="0"/>
          <w:marBottom w:val="0"/>
          <w:divBdr>
            <w:top w:val="none" w:sz="0" w:space="0" w:color="auto"/>
            <w:left w:val="none" w:sz="0" w:space="0" w:color="auto"/>
            <w:bottom w:val="none" w:sz="0" w:space="0" w:color="auto"/>
            <w:right w:val="none" w:sz="0" w:space="0" w:color="auto"/>
          </w:divBdr>
        </w:div>
        <w:div w:id="1523976123">
          <w:marLeft w:val="0"/>
          <w:marRight w:val="0"/>
          <w:marTop w:val="0"/>
          <w:marBottom w:val="0"/>
          <w:divBdr>
            <w:top w:val="none" w:sz="0" w:space="0" w:color="auto"/>
            <w:left w:val="none" w:sz="0" w:space="0" w:color="auto"/>
            <w:bottom w:val="none" w:sz="0" w:space="0" w:color="auto"/>
            <w:right w:val="none" w:sz="0" w:space="0" w:color="auto"/>
          </w:divBdr>
          <w:divsChild>
            <w:div w:id="924923380">
              <w:marLeft w:val="0"/>
              <w:marRight w:val="0"/>
              <w:marTop w:val="0"/>
              <w:marBottom w:val="0"/>
              <w:divBdr>
                <w:top w:val="none" w:sz="0" w:space="0" w:color="auto"/>
                <w:left w:val="none" w:sz="0" w:space="0" w:color="auto"/>
                <w:bottom w:val="none" w:sz="0" w:space="0" w:color="auto"/>
                <w:right w:val="none" w:sz="0" w:space="0" w:color="auto"/>
              </w:divBdr>
            </w:div>
          </w:divsChild>
        </w:div>
        <w:div w:id="686834494">
          <w:marLeft w:val="0"/>
          <w:marRight w:val="0"/>
          <w:marTop w:val="0"/>
          <w:marBottom w:val="0"/>
          <w:divBdr>
            <w:top w:val="none" w:sz="0" w:space="0" w:color="auto"/>
            <w:left w:val="none" w:sz="0" w:space="0" w:color="auto"/>
            <w:bottom w:val="none" w:sz="0" w:space="0" w:color="auto"/>
            <w:right w:val="none" w:sz="0" w:space="0" w:color="auto"/>
          </w:divBdr>
        </w:div>
        <w:div w:id="1107656417">
          <w:marLeft w:val="0"/>
          <w:marRight w:val="0"/>
          <w:marTop w:val="0"/>
          <w:marBottom w:val="0"/>
          <w:divBdr>
            <w:top w:val="none" w:sz="0" w:space="0" w:color="auto"/>
            <w:left w:val="none" w:sz="0" w:space="0" w:color="auto"/>
            <w:bottom w:val="none" w:sz="0" w:space="0" w:color="auto"/>
            <w:right w:val="none" w:sz="0" w:space="0" w:color="auto"/>
          </w:divBdr>
          <w:divsChild>
            <w:div w:id="1286152726">
              <w:marLeft w:val="0"/>
              <w:marRight w:val="0"/>
              <w:marTop w:val="0"/>
              <w:marBottom w:val="0"/>
              <w:divBdr>
                <w:top w:val="none" w:sz="0" w:space="0" w:color="auto"/>
                <w:left w:val="none" w:sz="0" w:space="0" w:color="auto"/>
                <w:bottom w:val="none" w:sz="0" w:space="0" w:color="auto"/>
                <w:right w:val="none" w:sz="0" w:space="0" w:color="auto"/>
              </w:divBdr>
            </w:div>
          </w:divsChild>
        </w:div>
        <w:div w:id="479537431">
          <w:marLeft w:val="0"/>
          <w:marRight w:val="0"/>
          <w:marTop w:val="0"/>
          <w:marBottom w:val="0"/>
          <w:divBdr>
            <w:top w:val="none" w:sz="0" w:space="0" w:color="auto"/>
            <w:left w:val="none" w:sz="0" w:space="0" w:color="auto"/>
            <w:bottom w:val="none" w:sz="0" w:space="0" w:color="auto"/>
            <w:right w:val="none" w:sz="0" w:space="0" w:color="auto"/>
          </w:divBdr>
        </w:div>
        <w:div w:id="77557175">
          <w:marLeft w:val="0"/>
          <w:marRight w:val="0"/>
          <w:marTop w:val="0"/>
          <w:marBottom w:val="0"/>
          <w:divBdr>
            <w:top w:val="none" w:sz="0" w:space="0" w:color="auto"/>
            <w:left w:val="none" w:sz="0" w:space="0" w:color="auto"/>
            <w:bottom w:val="none" w:sz="0" w:space="0" w:color="auto"/>
            <w:right w:val="none" w:sz="0" w:space="0" w:color="auto"/>
          </w:divBdr>
          <w:divsChild>
            <w:div w:id="1707755408">
              <w:marLeft w:val="0"/>
              <w:marRight w:val="0"/>
              <w:marTop w:val="0"/>
              <w:marBottom w:val="0"/>
              <w:divBdr>
                <w:top w:val="none" w:sz="0" w:space="0" w:color="auto"/>
                <w:left w:val="none" w:sz="0" w:space="0" w:color="auto"/>
                <w:bottom w:val="none" w:sz="0" w:space="0" w:color="auto"/>
                <w:right w:val="none" w:sz="0" w:space="0" w:color="auto"/>
              </w:divBdr>
            </w:div>
          </w:divsChild>
        </w:div>
        <w:div w:id="895898854">
          <w:marLeft w:val="0"/>
          <w:marRight w:val="0"/>
          <w:marTop w:val="300"/>
          <w:marBottom w:val="0"/>
          <w:divBdr>
            <w:top w:val="none" w:sz="0" w:space="0" w:color="auto"/>
            <w:left w:val="none" w:sz="0" w:space="0" w:color="auto"/>
            <w:bottom w:val="none" w:sz="0" w:space="0" w:color="auto"/>
            <w:right w:val="none" w:sz="0" w:space="0" w:color="auto"/>
          </w:divBdr>
          <w:divsChild>
            <w:div w:id="202256959">
              <w:marLeft w:val="0"/>
              <w:marRight w:val="0"/>
              <w:marTop w:val="0"/>
              <w:marBottom w:val="0"/>
              <w:divBdr>
                <w:top w:val="none" w:sz="0" w:space="0" w:color="auto"/>
                <w:left w:val="none" w:sz="0" w:space="0" w:color="auto"/>
                <w:bottom w:val="none" w:sz="0" w:space="0" w:color="auto"/>
                <w:right w:val="none" w:sz="0" w:space="0" w:color="auto"/>
              </w:divBdr>
              <w:divsChild>
                <w:div w:id="889220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299193">
          <w:marLeft w:val="0"/>
          <w:marRight w:val="0"/>
          <w:marTop w:val="300"/>
          <w:marBottom w:val="0"/>
          <w:divBdr>
            <w:top w:val="none" w:sz="0" w:space="0" w:color="auto"/>
            <w:left w:val="none" w:sz="0" w:space="0" w:color="auto"/>
            <w:bottom w:val="none" w:sz="0" w:space="0" w:color="auto"/>
            <w:right w:val="none" w:sz="0" w:space="0" w:color="auto"/>
          </w:divBdr>
          <w:divsChild>
            <w:div w:id="625044042">
              <w:marLeft w:val="0"/>
              <w:marRight w:val="0"/>
              <w:marTop w:val="0"/>
              <w:marBottom w:val="0"/>
              <w:divBdr>
                <w:top w:val="none" w:sz="0" w:space="0" w:color="auto"/>
                <w:left w:val="none" w:sz="0" w:space="0" w:color="auto"/>
                <w:bottom w:val="none" w:sz="0" w:space="0" w:color="auto"/>
                <w:right w:val="none" w:sz="0" w:space="0" w:color="auto"/>
              </w:divBdr>
              <w:divsChild>
                <w:div w:id="55623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041669">
          <w:marLeft w:val="0"/>
          <w:marRight w:val="0"/>
          <w:marTop w:val="300"/>
          <w:marBottom w:val="0"/>
          <w:divBdr>
            <w:top w:val="none" w:sz="0" w:space="0" w:color="auto"/>
            <w:left w:val="none" w:sz="0" w:space="0" w:color="auto"/>
            <w:bottom w:val="none" w:sz="0" w:space="0" w:color="auto"/>
            <w:right w:val="none" w:sz="0" w:space="0" w:color="auto"/>
          </w:divBdr>
          <w:divsChild>
            <w:div w:id="1879079045">
              <w:marLeft w:val="0"/>
              <w:marRight w:val="0"/>
              <w:marTop w:val="0"/>
              <w:marBottom w:val="0"/>
              <w:divBdr>
                <w:top w:val="none" w:sz="0" w:space="0" w:color="auto"/>
                <w:left w:val="none" w:sz="0" w:space="0" w:color="auto"/>
                <w:bottom w:val="none" w:sz="0" w:space="0" w:color="auto"/>
                <w:right w:val="none" w:sz="0" w:space="0" w:color="auto"/>
              </w:divBdr>
              <w:divsChild>
                <w:div w:id="199964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151916">
          <w:marLeft w:val="0"/>
          <w:marRight w:val="0"/>
          <w:marTop w:val="300"/>
          <w:marBottom w:val="0"/>
          <w:divBdr>
            <w:top w:val="none" w:sz="0" w:space="0" w:color="auto"/>
            <w:left w:val="none" w:sz="0" w:space="0" w:color="auto"/>
            <w:bottom w:val="none" w:sz="0" w:space="0" w:color="auto"/>
            <w:right w:val="none" w:sz="0" w:space="0" w:color="auto"/>
          </w:divBdr>
          <w:divsChild>
            <w:div w:id="1314946014">
              <w:marLeft w:val="0"/>
              <w:marRight w:val="0"/>
              <w:marTop w:val="0"/>
              <w:marBottom w:val="0"/>
              <w:divBdr>
                <w:top w:val="none" w:sz="0" w:space="0" w:color="auto"/>
                <w:left w:val="none" w:sz="0" w:space="0" w:color="auto"/>
                <w:bottom w:val="none" w:sz="0" w:space="0" w:color="auto"/>
                <w:right w:val="none" w:sz="0" w:space="0" w:color="auto"/>
              </w:divBdr>
              <w:divsChild>
                <w:div w:id="190922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8414154">
      <w:bodyDiv w:val="1"/>
      <w:marLeft w:val="0"/>
      <w:marRight w:val="0"/>
      <w:marTop w:val="0"/>
      <w:marBottom w:val="0"/>
      <w:divBdr>
        <w:top w:val="none" w:sz="0" w:space="0" w:color="auto"/>
        <w:left w:val="none" w:sz="0" w:space="0" w:color="auto"/>
        <w:bottom w:val="none" w:sz="0" w:space="0" w:color="auto"/>
        <w:right w:val="none" w:sz="0" w:space="0" w:color="auto"/>
      </w:divBdr>
      <w:divsChild>
        <w:div w:id="1442528289">
          <w:marLeft w:val="0"/>
          <w:marRight w:val="0"/>
          <w:marTop w:val="0"/>
          <w:marBottom w:val="0"/>
          <w:divBdr>
            <w:top w:val="none" w:sz="0" w:space="0" w:color="auto"/>
            <w:left w:val="none" w:sz="0" w:space="0" w:color="auto"/>
            <w:bottom w:val="none" w:sz="0" w:space="0" w:color="auto"/>
            <w:right w:val="none" w:sz="0" w:space="0" w:color="auto"/>
          </w:divBdr>
        </w:div>
        <w:div w:id="570428317">
          <w:marLeft w:val="0"/>
          <w:marRight w:val="0"/>
          <w:marTop w:val="0"/>
          <w:marBottom w:val="0"/>
          <w:divBdr>
            <w:top w:val="none" w:sz="0" w:space="0" w:color="auto"/>
            <w:left w:val="none" w:sz="0" w:space="0" w:color="auto"/>
            <w:bottom w:val="none" w:sz="0" w:space="0" w:color="auto"/>
            <w:right w:val="none" w:sz="0" w:space="0" w:color="auto"/>
          </w:divBdr>
          <w:divsChild>
            <w:div w:id="1337539249">
              <w:marLeft w:val="0"/>
              <w:marRight w:val="0"/>
              <w:marTop w:val="0"/>
              <w:marBottom w:val="0"/>
              <w:divBdr>
                <w:top w:val="none" w:sz="0" w:space="0" w:color="auto"/>
                <w:left w:val="none" w:sz="0" w:space="0" w:color="auto"/>
                <w:bottom w:val="none" w:sz="0" w:space="0" w:color="auto"/>
                <w:right w:val="none" w:sz="0" w:space="0" w:color="auto"/>
              </w:divBdr>
            </w:div>
          </w:divsChild>
        </w:div>
        <w:div w:id="535117880">
          <w:marLeft w:val="0"/>
          <w:marRight w:val="0"/>
          <w:marTop w:val="0"/>
          <w:marBottom w:val="0"/>
          <w:divBdr>
            <w:top w:val="none" w:sz="0" w:space="0" w:color="auto"/>
            <w:left w:val="none" w:sz="0" w:space="0" w:color="auto"/>
            <w:bottom w:val="none" w:sz="0" w:space="0" w:color="auto"/>
            <w:right w:val="none" w:sz="0" w:space="0" w:color="auto"/>
          </w:divBdr>
        </w:div>
        <w:div w:id="1007944749">
          <w:marLeft w:val="0"/>
          <w:marRight w:val="0"/>
          <w:marTop w:val="0"/>
          <w:marBottom w:val="0"/>
          <w:divBdr>
            <w:top w:val="none" w:sz="0" w:space="0" w:color="auto"/>
            <w:left w:val="none" w:sz="0" w:space="0" w:color="auto"/>
            <w:bottom w:val="none" w:sz="0" w:space="0" w:color="auto"/>
            <w:right w:val="none" w:sz="0" w:space="0" w:color="auto"/>
          </w:divBdr>
          <w:divsChild>
            <w:div w:id="759569595">
              <w:marLeft w:val="0"/>
              <w:marRight w:val="0"/>
              <w:marTop w:val="0"/>
              <w:marBottom w:val="0"/>
              <w:divBdr>
                <w:top w:val="none" w:sz="0" w:space="0" w:color="auto"/>
                <w:left w:val="none" w:sz="0" w:space="0" w:color="auto"/>
                <w:bottom w:val="none" w:sz="0" w:space="0" w:color="auto"/>
                <w:right w:val="none" w:sz="0" w:space="0" w:color="auto"/>
              </w:divBdr>
            </w:div>
          </w:divsChild>
        </w:div>
        <w:div w:id="736827198">
          <w:marLeft w:val="0"/>
          <w:marRight w:val="0"/>
          <w:marTop w:val="0"/>
          <w:marBottom w:val="0"/>
          <w:divBdr>
            <w:top w:val="none" w:sz="0" w:space="0" w:color="auto"/>
            <w:left w:val="none" w:sz="0" w:space="0" w:color="auto"/>
            <w:bottom w:val="none" w:sz="0" w:space="0" w:color="auto"/>
            <w:right w:val="none" w:sz="0" w:space="0" w:color="auto"/>
          </w:divBdr>
        </w:div>
        <w:div w:id="1856460741">
          <w:marLeft w:val="0"/>
          <w:marRight w:val="0"/>
          <w:marTop w:val="0"/>
          <w:marBottom w:val="0"/>
          <w:divBdr>
            <w:top w:val="none" w:sz="0" w:space="0" w:color="auto"/>
            <w:left w:val="none" w:sz="0" w:space="0" w:color="auto"/>
            <w:bottom w:val="none" w:sz="0" w:space="0" w:color="auto"/>
            <w:right w:val="none" w:sz="0" w:space="0" w:color="auto"/>
          </w:divBdr>
          <w:divsChild>
            <w:div w:id="1030030646">
              <w:marLeft w:val="0"/>
              <w:marRight w:val="0"/>
              <w:marTop w:val="0"/>
              <w:marBottom w:val="0"/>
              <w:divBdr>
                <w:top w:val="none" w:sz="0" w:space="0" w:color="auto"/>
                <w:left w:val="none" w:sz="0" w:space="0" w:color="auto"/>
                <w:bottom w:val="none" w:sz="0" w:space="0" w:color="auto"/>
                <w:right w:val="none" w:sz="0" w:space="0" w:color="auto"/>
              </w:divBdr>
            </w:div>
          </w:divsChild>
        </w:div>
        <w:div w:id="1377239275">
          <w:marLeft w:val="0"/>
          <w:marRight w:val="0"/>
          <w:marTop w:val="0"/>
          <w:marBottom w:val="0"/>
          <w:divBdr>
            <w:top w:val="none" w:sz="0" w:space="0" w:color="auto"/>
            <w:left w:val="none" w:sz="0" w:space="0" w:color="auto"/>
            <w:bottom w:val="none" w:sz="0" w:space="0" w:color="auto"/>
            <w:right w:val="none" w:sz="0" w:space="0" w:color="auto"/>
          </w:divBdr>
        </w:div>
        <w:div w:id="1736197872">
          <w:marLeft w:val="0"/>
          <w:marRight w:val="0"/>
          <w:marTop w:val="0"/>
          <w:marBottom w:val="0"/>
          <w:divBdr>
            <w:top w:val="none" w:sz="0" w:space="0" w:color="auto"/>
            <w:left w:val="none" w:sz="0" w:space="0" w:color="auto"/>
            <w:bottom w:val="none" w:sz="0" w:space="0" w:color="auto"/>
            <w:right w:val="none" w:sz="0" w:space="0" w:color="auto"/>
          </w:divBdr>
          <w:divsChild>
            <w:div w:id="1121612180">
              <w:marLeft w:val="0"/>
              <w:marRight w:val="0"/>
              <w:marTop w:val="0"/>
              <w:marBottom w:val="0"/>
              <w:divBdr>
                <w:top w:val="none" w:sz="0" w:space="0" w:color="auto"/>
                <w:left w:val="none" w:sz="0" w:space="0" w:color="auto"/>
                <w:bottom w:val="none" w:sz="0" w:space="0" w:color="auto"/>
                <w:right w:val="none" w:sz="0" w:space="0" w:color="auto"/>
              </w:divBdr>
            </w:div>
          </w:divsChild>
        </w:div>
        <w:div w:id="2047631752">
          <w:marLeft w:val="0"/>
          <w:marRight w:val="0"/>
          <w:marTop w:val="0"/>
          <w:marBottom w:val="0"/>
          <w:divBdr>
            <w:top w:val="none" w:sz="0" w:space="0" w:color="auto"/>
            <w:left w:val="none" w:sz="0" w:space="0" w:color="auto"/>
            <w:bottom w:val="none" w:sz="0" w:space="0" w:color="auto"/>
            <w:right w:val="none" w:sz="0" w:space="0" w:color="auto"/>
          </w:divBdr>
        </w:div>
        <w:div w:id="1667903273">
          <w:marLeft w:val="0"/>
          <w:marRight w:val="0"/>
          <w:marTop w:val="0"/>
          <w:marBottom w:val="0"/>
          <w:divBdr>
            <w:top w:val="none" w:sz="0" w:space="0" w:color="auto"/>
            <w:left w:val="none" w:sz="0" w:space="0" w:color="auto"/>
            <w:bottom w:val="none" w:sz="0" w:space="0" w:color="auto"/>
            <w:right w:val="none" w:sz="0" w:space="0" w:color="auto"/>
          </w:divBdr>
          <w:divsChild>
            <w:div w:id="1051005419">
              <w:marLeft w:val="0"/>
              <w:marRight w:val="0"/>
              <w:marTop w:val="0"/>
              <w:marBottom w:val="0"/>
              <w:divBdr>
                <w:top w:val="none" w:sz="0" w:space="0" w:color="auto"/>
                <w:left w:val="none" w:sz="0" w:space="0" w:color="auto"/>
                <w:bottom w:val="none" w:sz="0" w:space="0" w:color="auto"/>
                <w:right w:val="none" w:sz="0" w:space="0" w:color="auto"/>
              </w:divBdr>
            </w:div>
          </w:divsChild>
        </w:div>
        <w:div w:id="1624996813">
          <w:marLeft w:val="0"/>
          <w:marRight w:val="0"/>
          <w:marTop w:val="0"/>
          <w:marBottom w:val="0"/>
          <w:divBdr>
            <w:top w:val="none" w:sz="0" w:space="0" w:color="auto"/>
            <w:left w:val="none" w:sz="0" w:space="0" w:color="auto"/>
            <w:bottom w:val="none" w:sz="0" w:space="0" w:color="auto"/>
            <w:right w:val="none" w:sz="0" w:space="0" w:color="auto"/>
          </w:divBdr>
        </w:div>
        <w:div w:id="922645310">
          <w:marLeft w:val="0"/>
          <w:marRight w:val="0"/>
          <w:marTop w:val="0"/>
          <w:marBottom w:val="0"/>
          <w:divBdr>
            <w:top w:val="none" w:sz="0" w:space="0" w:color="auto"/>
            <w:left w:val="none" w:sz="0" w:space="0" w:color="auto"/>
            <w:bottom w:val="none" w:sz="0" w:space="0" w:color="auto"/>
            <w:right w:val="none" w:sz="0" w:space="0" w:color="auto"/>
          </w:divBdr>
          <w:divsChild>
            <w:div w:id="23288096">
              <w:marLeft w:val="0"/>
              <w:marRight w:val="0"/>
              <w:marTop w:val="0"/>
              <w:marBottom w:val="0"/>
              <w:divBdr>
                <w:top w:val="none" w:sz="0" w:space="0" w:color="auto"/>
                <w:left w:val="none" w:sz="0" w:space="0" w:color="auto"/>
                <w:bottom w:val="none" w:sz="0" w:space="0" w:color="auto"/>
                <w:right w:val="none" w:sz="0" w:space="0" w:color="auto"/>
              </w:divBdr>
            </w:div>
          </w:divsChild>
        </w:div>
        <w:div w:id="1304504819">
          <w:marLeft w:val="0"/>
          <w:marRight w:val="0"/>
          <w:marTop w:val="0"/>
          <w:marBottom w:val="0"/>
          <w:divBdr>
            <w:top w:val="none" w:sz="0" w:space="0" w:color="auto"/>
            <w:left w:val="none" w:sz="0" w:space="0" w:color="auto"/>
            <w:bottom w:val="none" w:sz="0" w:space="0" w:color="auto"/>
            <w:right w:val="none" w:sz="0" w:space="0" w:color="auto"/>
          </w:divBdr>
        </w:div>
        <w:div w:id="2017074464">
          <w:marLeft w:val="0"/>
          <w:marRight w:val="0"/>
          <w:marTop w:val="0"/>
          <w:marBottom w:val="0"/>
          <w:divBdr>
            <w:top w:val="none" w:sz="0" w:space="0" w:color="auto"/>
            <w:left w:val="none" w:sz="0" w:space="0" w:color="auto"/>
            <w:bottom w:val="none" w:sz="0" w:space="0" w:color="auto"/>
            <w:right w:val="none" w:sz="0" w:space="0" w:color="auto"/>
          </w:divBdr>
          <w:divsChild>
            <w:div w:id="1705979857">
              <w:marLeft w:val="0"/>
              <w:marRight w:val="0"/>
              <w:marTop w:val="0"/>
              <w:marBottom w:val="0"/>
              <w:divBdr>
                <w:top w:val="none" w:sz="0" w:space="0" w:color="auto"/>
                <w:left w:val="none" w:sz="0" w:space="0" w:color="auto"/>
                <w:bottom w:val="none" w:sz="0" w:space="0" w:color="auto"/>
                <w:right w:val="none" w:sz="0" w:space="0" w:color="auto"/>
              </w:divBdr>
            </w:div>
          </w:divsChild>
        </w:div>
        <w:div w:id="1498426366">
          <w:marLeft w:val="0"/>
          <w:marRight w:val="0"/>
          <w:marTop w:val="300"/>
          <w:marBottom w:val="0"/>
          <w:divBdr>
            <w:top w:val="none" w:sz="0" w:space="0" w:color="auto"/>
            <w:left w:val="none" w:sz="0" w:space="0" w:color="auto"/>
            <w:bottom w:val="none" w:sz="0" w:space="0" w:color="auto"/>
            <w:right w:val="none" w:sz="0" w:space="0" w:color="auto"/>
          </w:divBdr>
          <w:divsChild>
            <w:div w:id="1773940385">
              <w:marLeft w:val="0"/>
              <w:marRight w:val="0"/>
              <w:marTop w:val="0"/>
              <w:marBottom w:val="0"/>
              <w:divBdr>
                <w:top w:val="none" w:sz="0" w:space="0" w:color="auto"/>
                <w:left w:val="none" w:sz="0" w:space="0" w:color="auto"/>
                <w:bottom w:val="none" w:sz="0" w:space="0" w:color="auto"/>
                <w:right w:val="none" w:sz="0" w:space="0" w:color="auto"/>
              </w:divBdr>
              <w:divsChild>
                <w:div w:id="19043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17178">
          <w:marLeft w:val="0"/>
          <w:marRight w:val="0"/>
          <w:marTop w:val="300"/>
          <w:marBottom w:val="0"/>
          <w:divBdr>
            <w:top w:val="none" w:sz="0" w:space="0" w:color="auto"/>
            <w:left w:val="none" w:sz="0" w:space="0" w:color="auto"/>
            <w:bottom w:val="none" w:sz="0" w:space="0" w:color="auto"/>
            <w:right w:val="none" w:sz="0" w:space="0" w:color="auto"/>
          </w:divBdr>
          <w:divsChild>
            <w:div w:id="284511107">
              <w:marLeft w:val="0"/>
              <w:marRight w:val="0"/>
              <w:marTop w:val="0"/>
              <w:marBottom w:val="0"/>
              <w:divBdr>
                <w:top w:val="none" w:sz="0" w:space="0" w:color="auto"/>
                <w:left w:val="none" w:sz="0" w:space="0" w:color="auto"/>
                <w:bottom w:val="none" w:sz="0" w:space="0" w:color="auto"/>
                <w:right w:val="none" w:sz="0" w:space="0" w:color="auto"/>
              </w:divBdr>
              <w:divsChild>
                <w:div w:id="13478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74510">
          <w:marLeft w:val="0"/>
          <w:marRight w:val="0"/>
          <w:marTop w:val="300"/>
          <w:marBottom w:val="0"/>
          <w:divBdr>
            <w:top w:val="none" w:sz="0" w:space="0" w:color="auto"/>
            <w:left w:val="none" w:sz="0" w:space="0" w:color="auto"/>
            <w:bottom w:val="none" w:sz="0" w:space="0" w:color="auto"/>
            <w:right w:val="none" w:sz="0" w:space="0" w:color="auto"/>
          </w:divBdr>
          <w:divsChild>
            <w:div w:id="631248323">
              <w:marLeft w:val="0"/>
              <w:marRight w:val="0"/>
              <w:marTop w:val="0"/>
              <w:marBottom w:val="0"/>
              <w:divBdr>
                <w:top w:val="none" w:sz="0" w:space="0" w:color="auto"/>
                <w:left w:val="none" w:sz="0" w:space="0" w:color="auto"/>
                <w:bottom w:val="none" w:sz="0" w:space="0" w:color="auto"/>
                <w:right w:val="none" w:sz="0" w:space="0" w:color="auto"/>
              </w:divBdr>
              <w:divsChild>
                <w:div w:id="71122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989754">
          <w:marLeft w:val="0"/>
          <w:marRight w:val="0"/>
          <w:marTop w:val="300"/>
          <w:marBottom w:val="0"/>
          <w:divBdr>
            <w:top w:val="none" w:sz="0" w:space="0" w:color="auto"/>
            <w:left w:val="none" w:sz="0" w:space="0" w:color="auto"/>
            <w:bottom w:val="none" w:sz="0" w:space="0" w:color="auto"/>
            <w:right w:val="none" w:sz="0" w:space="0" w:color="auto"/>
          </w:divBdr>
          <w:divsChild>
            <w:div w:id="430709328">
              <w:marLeft w:val="0"/>
              <w:marRight w:val="0"/>
              <w:marTop w:val="0"/>
              <w:marBottom w:val="0"/>
              <w:divBdr>
                <w:top w:val="none" w:sz="0" w:space="0" w:color="auto"/>
                <w:left w:val="none" w:sz="0" w:space="0" w:color="auto"/>
                <w:bottom w:val="none" w:sz="0" w:space="0" w:color="auto"/>
                <w:right w:val="none" w:sz="0" w:space="0" w:color="auto"/>
              </w:divBdr>
              <w:divsChild>
                <w:div w:id="29251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1845422">
      <w:bodyDiv w:val="1"/>
      <w:marLeft w:val="0"/>
      <w:marRight w:val="0"/>
      <w:marTop w:val="0"/>
      <w:marBottom w:val="0"/>
      <w:divBdr>
        <w:top w:val="none" w:sz="0" w:space="0" w:color="auto"/>
        <w:left w:val="none" w:sz="0" w:space="0" w:color="auto"/>
        <w:bottom w:val="none" w:sz="0" w:space="0" w:color="auto"/>
        <w:right w:val="none" w:sz="0" w:space="0" w:color="auto"/>
      </w:divBdr>
      <w:divsChild>
        <w:div w:id="178084112">
          <w:marLeft w:val="0"/>
          <w:marRight w:val="0"/>
          <w:marTop w:val="0"/>
          <w:marBottom w:val="0"/>
          <w:divBdr>
            <w:top w:val="none" w:sz="0" w:space="0" w:color="auto"/>
            <w:left w:val="none" w:sz="0" w:space="0" w:color="auto"/>
            <w:bottom w:val="none" w:sz="0" w:space="0" w:color="auto"/>
            <w:right w:val="none" w:sz="0" w:space="0" w:color="auto"/>
          </w:divBdr>
        </w:div>
        <w:div w:id="1853563254">
          <w:marLeft w:val="0"/>
          <w:marRight w:val="0"/>
          <w:marTop w:val="0"/>
          <w:marBottom w:val="0"/>
          <w:divBdr>
            <w:top w:val="none" w:sz="0" w:space="0" w:color="auto"/>
            <w:left w:val="none" w:sz="0" w:space="0" w:color="auto"/>
            <w:bottom w:val="none" w:sz="0" w:space="0" w:color="auto"/>
            <w:right w:val="none" w:sz="0" w:space="0" w:color="auto"/>
          </w:divBdr>
          <w:divsChild>
            <w:div w:id="1710378332">
              <w:marLeft w:val="0"/>
              <w:marRight w:val="0"/>
              <w:marTop w:val="0"/>
              <w:marBottom w:val="0"/>
              <w:divBdr>
                <w:top w:val="none" w:sz="0" w:space="0" w:color="auto"/>
                <w:left w:val="none" w:sz="0" w:space="0" w:color="auto"/>
                <w:bottom w:val="none" w:sz="0" w:space="0" w:color="auto"/>
                <w:right w:val="none" w:sz="0" w:space="0" w:color="auto"/>
              </w:divBdr>
            </w:div>
          </w:divsChild>
        </w:div>
        <w:div w:id="1342200192">
          <w:marLeft w:val="0"/>
          <w:marRight w:val="0"/>
          <w:marTop w:val="0"/>
          <w:marBottom w:val="0"/>
          <w:divBdr>
            <w:top w:val="none" w:sz="0" w:space="0" w:color="auto"/>
            <w:left w:val="none" w:sz="0" w:space="0" w:color="auto"/>
            <w:bottom w:val="none" w:sz="0" w:space="0" w:color="auto"/>
            <w:right w:val="none" w:sz="0" w:space="0" w:color="auto"/>
          </w:divBdr>
        </w:div>
        <w:div w:id="694617091">
          <w:marLeft w:val="0"/>
          <w:marRight w:val="0"/>
          <w:marTop w:val="0"/>
          <w:marBottom w:val="0"/>
          <w:divBdr>
            <w:top w:val="none" w:sz="0" w:space="0" w:color="auto"/>
            <w:left w:val="none" w:sz="0" w:space="0" w:color="auto"/>
            <w:bottom w:val="none" w:sz="0" w:space="0" w:color="auto"/>
            <w:right w:val="none" w:sz="0" w:space="0" w:color="auto"/>
          </w:divBdr>
          <w:divsChild>
            <w:div w:id="727456394">
              <w:marLeft w:val="0"/>
              <w:marRight w:val="0"/>
              <w:marTop w:val="0"/>
              <w:marBottom w:val="0"/>
              <w:divBdr>
                <w:top w:val="none" w:sz="0" w:space="0" w:color="auto"/>
                <w:left w:val="none" w:sz="0" w:space="0" w:color="auto"/>
                <w:bottom w:val="none" w:sz="0" w:space="0" w:color="auto"/>
                <w:right w:val="none" w:sz="0" w:space="0" w:color="auto"/>
              </w:divBdr>
            </w:div>
          </w:divsChild>
        </w:div>
        <w:div w:id="1970546289">
          <w:marLeft w:val="0"/>
          <w:marRight w:val="0"/>
          <w:marTop w:val="0"/>
          <w:marBottom w:val="0"/>
          <w:divBdr>
            <w:top w:val="none" w:sz="0" w:space="0" w:color="auto"/>
            <w:left w:val="none" w:sz="0" w:space="0" w:color="auto"/>
            <w:bottom w:val="none" w:sz="0" w:space="0" w:color="auto"/>
            <w:right w:val="none" w:sz="0" w:space="0" w:color="auto"/>
          </w:divBdr>
        </w:div>
        <w:div w:id="1014921346">
          <w:marLeft w:val="0"/>
          <w:marRight w:val="0"/>
          <w:marTop w:val="0"/>
          <w:marBottom w:val="0"/>
          <w:divBdr>
            <w:top w:val="none" w:sz="0" w:space="0" w:color="auto"/>
            <w:left w:val="none" w:sz="0" w:space="0" w:color="auto"/>
            <w:bottom w:val="none" w:sz="0" w:space="0" w:color="auto"/>
            <w:right w:val="none" w:sz="0" w:space="0" w:color="auto"/>
          </w:divBdr>
          <w:divsChild>
            <w:div w:id="1371759151">
              <w:marLeft w:val="0"/>
              <w:marRight w:val="0"/>
              <w:marTop w:val="0"/>
              <w:marBottom w:val="0"/>
              <w:divBdr>
                <w:top w:val="none" w:sz="0" w:space="0" w:color="auto"/>
                <w:left w:val="none" w:sz="0" w:space="0" w:color="auto"/>
                <w:bottom w:val="none" w:sz="0" w:space="0" w:color="auto"/>
                <w:right w:val="none" w:sz="0" w:space="0" w:color="auto"/>
              </w:divBdr>
            </w:div>
          </w:divsChild>
        </w:div>
        <w:div w:id="1351175809">
          <w:marLeft w:val="0"/>
          <w:marRight w:val="0"/>
          <w:marTop w:val="0"/>
          <w:marBottom w:val="0"/>
          <w:divBdr>
            <w:top w:val="none" w:sz="0" w:space="0" w:color="auto"/>
            <w:left w:val="none" w:sz="0" w:space="0" w:color="auto"/>
            <w:bottom w:val="none" w:sz="0" w:space="0" w:color="auto"/>
            <w:right w:val="none" w:sz="0" w:space="0" w:color="auto"/>
          </w:divBdr>
        </w:div>
        <w:div w:id="900941091">
          <w:marLeft w:val="0"/>
          <w:marRight w:val="0"/>
          <w:marTop w:val="0"/>
          <w:marBottom w:val="0"/>
          <w:divBdr>
            <w:top w:val="none" w:sz="0" w:space="0" w:color="auto"/>
            <w:left w:val="none" w:sz="0" w:space="0" w:color="auto"/>
            <w:bottom w:val="none" w:sz="0" w:space="0" w:color="auto"/>
            <w:right w:val="none" w:sz="0" w:space="0" w:color="auto"/>
          </w:divBdr>
          <w:divsChild>
            <w:div w:id="1423067576">
              <w:marLeft w:val="0"/>
              <w:marRight w:val="0"/>
              <w:marTop w:val="0"/>
              <w:marBottom w:val="0"/>
              <w:divBdr>
                <w:top w:val="none" w:sz="0" w:space="0" w:color="auto"/>
                <w:left w:val="none" w:sz="0" w:space="0" w:color="auto"/>
                <w:bottom w:val="none" w:sz="0" w:space="0" w:color="auto"/>
                <w:right w:val="none" w:sz="0" w:space="0" w:color="auto"/>
              </w:divBdr>
            </w:div>
          </w:divsChild>
        </w:div>
        <w:div w:id="1939678044">
          <w:marLeft w:val="0"/>
          <w:marRight w:val="0"/>
          <w:marTop w:val="0"/>
          <w:marBottom w:val="0"/>
          <w:divBdr>
            <w:top w:val="none" w:sz="0" w:space="0" w:color="auto"/>
            <w:left w:val="none" w:sz="0" w:space="0" w:color="auto"/>
            <w:bottom w:val="none" w:sz="0" w:space="0" w:color="auto"/>
            <w:right w:val="none" w:sz="0" w:space="0" w:color="auto"/>
          </w:divBdr>
        </w:div>
        <w:div w:id="977297525">
          <w:marLeft w:val="0"/>
          <w:marRight w:val="0"/>
          <w:marTop w:val="0"/>
          <w:marBottom w:val="0"/>
          <w:divBdr>
            <w:top w:val="none" w:sz="0" w:space="0" w:color="auto"/>
            <w:left w:val="none" w:sz="0" w:space="0" w:color="auto"/>
            <w:bottom w:val="none" w:sz="0" w:space="0" w:color="auto"/>
            <w:right w:val="none" w:sz="0" w:space="0" w:color="auto"/>
          </w:divBdr>
          <w:divsChild>
            <w:div w:id="613246367">
              <w:marLeft w:val="0"/>
              <w:marRight w:val="0"/>
              <w:marTop w:val="0"/>
              <w:marBottom w:val="0"/>
              <w:divBdr>
                <w:top w:val="none" w:sz="0" w:space="0" w:color="auto"/>
                <w:left w:val="none" w:sz="0" w:space="0" w:color="auto"/>
                <w:bottom w:val="none" w:sz="0" w:space="0" w:color="auto"/>
                <w:right w:val="none" w:sz="0" w:space="0" w:color="auto"/>
              </w:divBdr>
            </w:div>
          </w:divsChild>
        </w:div>
        <w:div w:id="2084643260">
          <w:marLeft w:val="0"/>
          <w:marRight w:val="0"/>
          <w:marTop w:val="0"/>
          <w:marBottom w:val="0"/>
          <w:divBdr>
            <w:top w:val="none" w:sz="0" w:space="0" w:color="auto"/>
            <w:left w:val="none" w:sz="0" w:space="0" w:color="auto"/>
            <w:bottom w:val="none" w:sz="0" w:space="0" w:color="auto"/>
            <w:right w:val="none" w:sz="0" w:space="0" w:color="auto"/>
          </w:divBdr>
        </w:div>
        <w:div w:id="1812941505">
          <w:marLeft w:val="0"/>
          <w:marRight w:val="0"/>
          <w:marTop w:val="0"/>
          <w:marBottom w:val="0"/>
          <w:divBdr>
            <w:top w:val="none" w:sz="0" w:space="0" w:color="auto"/>
            <w:left w:val="none" w:sz="0" w:space="0" w:color="auto"/>
            <w:bottom w:val="none" w:sz="0" w:space="0" w:color="auto"/>
            <w:right w:val="none" w:sz="0" w:space="0" w:color="auto"/>
          </w:divBdr>
          <w:divsChild>
            <w:div w:id="825242113">
              <w:marLeft w:val="0"/>
              <w:marRight w:val="0"/>
              <w:marTop w:val="0"/>
              <w:marBottom w:val="0"/>
              <w:divBdr>
                <w:top w:val="none" w:sz="0" w:space="0" w:color="auto"/>
                <w:left w:val="none" w:sz="0" w:space="0" w:color="auto"/>
                <w:bottom w:val="none" w:sz="0" w:space="0" w:color="auto"/>
                <w:right w:val="none" w:sz="0" w:space="0" w:color="auto"/>
              </w:divBdr>
            </w:div>
          </w:divsChild>
        </w:div>
        <w:div w:id="1585842340">
          <w:marLeft w:val="0"/>
          <w:marRight w:val="0"/>
          <w:marTop w:val="0"/>
          <w:marBottom w:val="0"/>
          <w:divBdr>
            <w:top w:val="none" w:sz="0" w:space="0" w:color="auto"/>
            <w:left w:val="none" w:sz="0" w:space="0" w:color="auto"/>
            <w:bottom w:val="none" w:sz="0" w:space="0" w:color="auto"/>
            <w:right w:val="none" w:sz="0" w:space="0" w:color="auto"/>
          </w:divBdr>
        </w:div>
        <w:div w:id="1851605901">
          <w:marLeft w:val="0"/>
          <w:marRight w:val="0"/>
          <w:marTop w:val="0"/>
          <w:marBottom w:val="0"/>
          <w:divBdr>
            <w:top w:val="none" w:sz="0" w:space="0" w:color="auto"/>
            <w:left w:val="none" w:sz="0" w:space="0" w:color="auto"/>
            <w:bottom w:val="none" w:sz="0" w:space="0" w:color="auto"/>
            <w:right w:val="none" w:sz="0" w:space="0" w:color="auto"/>
          </w:divBdr>
          <w:divsChild>
            <w:div w:id="336926247">
              <w:marLeft w:val="0"/>
              <w:marRight w:val="0"/>
              <w:marTop w:val="0"/>
              <w:marBottom w:val="0"/>
              <w:divBdr>
                <w:top w:val="none" w:sz="0" w:space="0" w:color="auto"/>
                <w:left w:val="none" w:sz="0" w:space="0" w:color="auto"/>
                <w:bottom w:val="none" w:sz="0" w:space="0" w:color="auto"/>
                <w:right w:val="none" w:sz="0" w:space="0" w:color="auto"/>
              </w:divBdr>
            </w:div>
          </w:divsChild>
        </w:div>
        <w:div w:id="1699819551">
          <w:marLeft w:val="0"/>
          <w:marRight w:val="0"/>
          <w:marTop w:val="300"/>
          <w:marBottom w:val="0"/>
          <w:divBdr>
            <w:top w:val="none" w:sz="0" w:space="0" w:color="auto"/>
            <w:left w:val="none" w:sz="0" w:space="0" w:color="auto"/>
            <w:bottom w:val="none" w:sz="0" w:space="0" w:color="auto"/>
            <w:right w:val="none" w:sz="0" w:space="0" w:color="auto"/>
          </w:divBdr>
          <w:divsChild>
            <w:div w:id="815756112">
              <w:marLeft w:val="0"/>
              <w:marRight w:val="0"/>
              <w:marTop w:val="0"/>
              <w:marBottom w:val="0"/>
              <w:divBdr>
                <w:top w:val="none" w:sz="0" w:space="0" w:color="auto"/>
                <w:left w:val="none" w:sz="0" w:space="0" w:color="auto"/>
                <w:bottom w:val="none" w:sz="0" w:space="0" w:color="auto"/>
                <w:right w:val="none" w:sz="0" w:space="0" w:color="auto"/>
              </w:divBdr>
              <w:divsChild>
                <w:div w:id="20356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2000">
          <w:marLeft w:val="0"/>
          <w:marRight w:val="0"/>
          <w:marTop w:val="300"/>
          <w:marBottom w:val="0"/>
          <w:divBdr>
            <w:top w:val="none" w:sz="0" w:space="0" w:color="auto"/>
            <w:left w:val="none" w:sz="0" w:space="0" w:color="auto"/>
            <w:bottom w:val="none" w:sz="0" w:space="0" w:color="auto"/>
            <w:right w:val="none" w:sz="0" w:space="0" w:color="auto"/>
          </w:divBdr>
          <w:divsChild>
            <w:div w:id="858203697">
              <w:marLeft w:val="0"/>
              <w:marRight w:val="0"/>
              <w:marTop w:val="0"/>
              <w:marBottom w:val="0"/>
              <w:divBdr>
                <w:top w:val="none" w:sz="0" w:space="0" w:color="auto"/>
                <w:left w:val="none" w:sz="0" w:space="0" w:color="auto"/>
                <w:bottom w:val="none" w:sz="0" w:space="0" w:color="auto"/>
                <w:right w:val="none" w:sz="0" w:space="0" w:color="auto"/>
              </w:divBdr>
              <w:divsChild>
                <w:div w:id="101915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4697">
          <w:marLeft w:val="0"/>
          <w:marRight w:val="0"/>
          <w:marTop w:val="300"/>
          <w:marBottom w:val="0"/>
          <w:divBdr>
            <w:top w:val="none" w:sz="0" w:space="0" w:color="auto"/>
            <w:left w:val="none" w:sz="0" w:space="0" w:color="auto"/>
            <w:bottom w:val="none" w:sz="0" w:space="0" w:color="auto"/>
            <w:right w:val="none" w:sz="0" w:space="0" w:color="auto"/>
          </w:divBdr>
          <w:divsChild>
            <w:div w:id="1440368002">
              <w:marLeft w:val="0"/>
              <w:marRight w:val="0"/>
              <w:marTop w:val="0"/>
              <w:marBottom w:val="0"/>
              <w:divBdr>
                <w:top w:val="none" w:sz="0" w:space="0" w:color="auto"/>
                <w:left w:val="none" w:sz="0" w:space="0" w:color="auto"/>
                <w:bottom w:val="none" w:sz="0" w:space="0" w:color="auto"/>
                <w:right w:val="none" w:sz="0" w:space="0" w:color="auto"/>
              </w:divBdr>
              <w:divsChild>
                <w:div w:id="74391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12700">
          <w:marLeft w:val="0"/>
          <w:marRight w:val="0"/>
          <w:marTop w:val="300"/>
          <w:marBottom w:val="0"/>
          <w:divBdr>
            <w:top w:val="none" w:sz="0" w:space="0" w:color="auto"/>
            <w:left w:val="none" w:sz="0" w:space="0" w:color="auto"/>
            <w:bottom w:val="none" w:sz="0" w:space="0" w:color="auto"/>
            <w:right w:val="none" w:sz="0" w:space="0" w:color="auto"/>
          </w:divBdr>
          <w:divsChild>
            <w:div w:id="1116946438">
              <w:marLeft w:val="0"/>
              <w:marRight w:val="0"/>
              <w:marTop w:val="0"/>
              <w:marBottom w:val="0"/>
              <w:divBdr>
                <w:top w:val="none" w:sz="0" w:space="0" w:color="auto"/>
                <w:left w:val="none" w:sz="0" w:space="0" w:color="auto"/>
                <w:bottom w:val="none" w:sz="0" w:space="0" w:color="auto"/>
                <w:right w:val="none" w:sz="0" w:space="0" w:color="auto"/>
              </w:divBdr>
              <w:divsChild>
                <w:div w:id="57843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1019">
      <w:bodyDiv w:val="1"/>
      <w:marLeft w:val="0"/>
      <w:marRight w:val="0"/>
      <w:marTop w:val="0"/>
      <w:marBottom w:val="0"/>
      <w:divBdr>
        <w:top w:val="none" w:sz="0" w:space="0" w:color="auto"/>
        <w:left w:val="none" w:sz="0" w:space="0" w:color="auto"/>
        <w:bottom w:val="none" w:sz="0" w:space="0" w:color="auto"/>
        <w:right w:val="none" w:sz="0" w:space="0" w:color="auto"/>
      </w:divBdr>
      <w:divsChild>
        <w:div w:id="1005665335">
          <w:marLeft w:val="0"/>
          <w:marRight w:val="0"/>
          <w:marTop w:val="0"/>
          <w:marBottom w:val="0"/>
          <w:divBdr>
            <w:top w:val="none" w:sz="0" w:space="0" w:color="auto"/>
            <w:left w:val="none" w:sz="0" w:space="0" w:color="auto"/>
            <w:bottom w:val="none" w:sz="0" w:space="0" w:color="auto"/>
            <w:right w:val="none" w:sz="0" w:space="0" w:color="auto"/>
          </w:divBdr>
        </w:div>
        <w:div w:id="390268949">
          <w:marLeft w:val="0"/>
          <w:marRight w:val="0"/>
          <w:marTop w:val="0"/>
          <w:marBottom w:val="0"/>
          <w:divBdr>
            <w:top w:val="none" w:sz="0" w:space="0" w:color="auto"/>
            <w:left w:val="none" w:sz="0" w:space="0" w:color="auto"/>
            <w:bottom w:val="none" w:sz="0" w:space="0" w:color="auto"/>
            <w:right w:val="none" w:sz="0" w:space="0" w:color="auto"/>
          </w:divBdr>
          <w:divsChild>
            <w:div w:id="720059283">
              <w:marLeft w:val="0"/>
              <w:marRight w:val="0"/>
              <w:marTop w:val="0"/>
              <w:marBottom w:val="0"/>
              <w:divBdr>
                <w:top w:val="none" w:sz="0" w:space="0" w:color="auto"/>
                <w:left w:val="none" w:sz="0" w:space="0" w:color="auto"/>
                <w:bottom w:val="none" w:sz="0" w:space="0" w:color="auto"/>
                <w:right w:val="none" w:sz="0" w:space="0" w:color="auto"/>
              </w:divBdr>
            </w:div>
          </w:divsChild>
        </w:div>
        <w:div w:id="577443643">
          <w:marLeft w:val="0"/>
          <w:marRight w:val="0"/>
          <w:marTop w:val="0"/>
          <w:marBottom w:val="0"/>
          <w:divBdr>
            <w:top w:val="none" w:sz="0" w:space="0" w:color="auto"/>
            <w:left w:val="none" w:sz="0" w:space="0" w:color="auto"/>
            <w:bottom w:val="none" w:sz="0" w:space="0" w:color="auto"/>
            <w:right w:val="none" w:sz="0" w:space="0" w:color="auto"/>
          </w:divBdr>
        </w:div>
        <w:div w:id="2025128781">
          <w:marLeft w:val="0"/>
          <w:marRight w:val="0"/>
          <w:marTop w:val="0"/>
          <w:marBottom w:val="0"/>
          <w:divBdr>
            <w:top w:val="none" w:sz="0" w:space="0" w:color="auto"/>
            <w:left w:val="none" w:sz="0" w:space="0" w:color="auto"/>
            <w:bottom w:val="none" w:sz="0" w:space="0" w:color="auto"/>
            <w:right w:val="none" w:sz="0" w:space="0" w:color="auto"/>
          </w:divBdr>
          <w:divsChild>
            <w:div w:id="1376999460">
              <w:marLeft w:val="0"/>
              <w:marRight w:val="0"/>
              <w:marTop w:val="0"/>
              <w:marBottom w:val="0"/>
              <w:divBdr>
                <w:top w:val="none" w:sz="0" w:space="0" w:color="auto"/>
                <w:left w:val="none" w:sz="0" w:space="0" w:color="auto"/>
                <w:bottom w:val="none" w:sz="0" w:space="0" w:color="auto"/>
                <w:right w:val="none" w:sz="0" w:space="0" w:color="auto"/>
              </w:divBdr>
            </w:div>
          </w:divsChild>
        </w:div>
        <w:div w:id="594290480">
          <w:marLeft w:val="0"/>
          <w:marRight w:val="0"/>
          <w:marTop w:val="0"/>
          <w:marBottom w:val="0"/>
          <w:divBdr>
            <w:top w:val="none" w:sz="0" w:space="0" w:color="auto"/>
            <w:left w:val="none" w:sz="0" w:space="0" w:color="auto"/>
            <w:bottom w:val="none" w:sz="0" w:space="0" w:color="auto"/>
            <w:right w:val="none" w:sz="0" w:space="0" w:color="auto"/>
          </w:divBdr>
        </w:div>
        <w:div w:id="389230712">
          <w:marLeft w:val="0"/>
          <w:marRight w:val="0"/>
          <w:marTop w:val="0"/>
          <w:marBottom w:val="0"/>
          <w:divBdr>
            <w:top w:val="none" w:sz="0" w:space="0" w:color="auto"/>
            <w:left w:val="none" w:sz="0" w:space="0" w:color="auto"/>
            <w:bottom w:val="none" w:sz="0" w:space="0" w:color="auto"/>
            <w:right w:val="none" w:sz="0" w:space="0" w:color="auto"/>
          </w:divBdr>
          <w:divsChild>
            <w:div w:id="2709287">
              <w:marLeft w:val="0"/>
              <w:marRight w:val="0"/>
              <w:marTop w:val="0"/>
              <w:marBottom w:val="0"/>
              <w:divBdr>
                <w:top w:val="none" w:sz="0" w:space="0" w:color="auto"/>
                <w:left w:val="none" w:sz="0" w:space="0" w:color="auto"/>
                <w:bottom w:val="none" w:sz="0" w:space="0" w:color="auto"/>
                <w:right w:val="none" w:sz="0" w:space="0" w:color="auto"/>
              </w:divBdr>
            </w:div>
          </w:divsChild>
        </w:div>
        <w:div w:id="2095398450">
          <w:marLeft w:val="0"/>
          <w:marRight w:val="0"/>
          <w:marTop w:val="0"/>
          <w:marBottom w:val="0"/>
          <w:divBdr>
            <w:top w:val="none" w:sz="0" w:space="0" w:color="auto"/>
            <w:left w:val="none" w:sz="0" w:space="0" w:color="auto"/>
            <w:bottom w:val="none" w:sz="0" w:space="0" w:color="auto"/>
            <w:right w:val="none" w:sz="0" w:space="0" w:color="auto"/>
          </w:divBdr>
        </w:div>
        <w:div w:id="473372496">
          <w:marLeft w:val="0"/>
          <w:marRight w:val="0"/>
          <w:marTop w:val="0"/>
          <w:marBottom w:val="0"/>
          <w:divBdr>
            <w:top w:val="none" w:sz="0" w:space="0" w:color="auto"/>
            <w:left w:val="none" w:sz="0" w:space="0" w:color="auto"/>
            <w:bottom w:val="none" w:sz="0" w:space="0" w:color="auto"/>
            <w:right w:val="none" w:sz="0" w:space="0" w:color="auto"/>
          </w:divBdr>
          <w:divsChild>
            <w:div w:id="797142178">
              <w:marLeft w:val="0"/>
              <w:marRight w:val="0"/>
              <w:marTop w:val="0"/>
              <w:marBottom w:val="0"/>
              <w:divBdr>
                <w:top w:val="none" w:sz="0" w:space="0" w:color="auto"/>
                <w:left w:val="none" w:sz="0" w:space="0" w:color="auto"/>
                <w:bottom w:val="none" w:sz="0" w:space="0" w:color="auto"/>
                <w:right w:val="none" w:sz="0" w:space="0" w:color="auto"/>
              </w:divBdr>
            </w:div>
          </w:divsChild>
        </w:div>
        <w:div w:id="1719280183">
          <w:marLeft w:val="0"/>
          <w:marRight w:val="0"/>
          <w:marTop w:val="0"/>
          <w:marBottom w:val="0"/>
          <w:divBdr>
            <w:top w:val="none" w:sz="0" w:space="0" w:color="auto"/>
            <w:left w:val="none" w:sz="0" w:space="0" w:color="auto"/>
            <w:bottom w:val="none" w:sz="0" w:space="0" w:color="auto"/>
            <w:right w:val="none" w:sz="0" w:space="0" w:color="auto"/>
          </w:divBdr>
        </w:div>
        <w:div w:id="450169950">
          <w:marLeft w:val="0"/>
          <w:marRight w:val="0"/>
          <w:marTop w:val="0"/>
          <w:marBottom w:val="0"/>
          <w:divBdr>
            <w:top w:val="none" w:sz="0" w:space="0" w:color="auto"/>
            <w:left w:val="none" w:sz="0" w:space="0" w:color="auto"/>
            <w:bottom w:val="none" w:sz="0" w:space="0" w:color="auto"/>
            <w:right w:val="none" w:sz="0" w:space="0" w:color="auto"/>
          </w:divBdr>
          <w:divsChild>
            <w:div w:id="460534381">
              <w:marLeft w:val="0"/>
              <w:marRight w:val="0"/>
              <w:marTop w:val="0"/>
              <w:marBottom w:val="0"/>
              <w:divBdr>
                <w:top w:val="none" w:sz="0" w:space="0" w:color="auto"/>
                <w:left w:val="none" w:sz="0" w:space="0" w:color="auto"/>
                <w:bottom w:val="none" w:sz="0" w:space="0" w:color="auto"/>
                <w:right w:val="none" w:sz="0" w:space="0" w:color="auto"/>
              </w:divBdr>
            </w:div>
          </w:divsChild>
        </w:div>
        <w:div w:id="2027243180">
          <w:marLeft w:val="0"/>
          <w:marRight w:val="0"/>
          <w:marTop w:val="0"/>
          <w:marBottom w:val="0"/>
          <w:divBdr>
            <w:top w:val="none" w:sz="0" w:space="0" w:color="auto"/>
            <w:left w:val="none" w:sz="0" w:space="0" w:color="auto"/>
            <w:bottom w:val="none" w:sz="0" w:space="0" w:color="auto"/>
            <w:right w:val="none" w:sz="0" w:space="0" w:color="auto"/>
          </w:divBdr>
        </w:div>
        <w:div w:id="307782956">
          <w:marLeft w:val="0"/>
          <w:marRight w:val="0"/>
          <w:marTop w:val="0"/>
          <w:marBottom w:val="0"/>
          <w:divBdr>
            <w:top w:val="none" w:sz="0" w:space="0" w:color="auto"/>
            <w:left w:val="none" w:sz="0" w:space="0" w:color="auto"/>
            <w:bottom w:val="none" w:sz="0" w:space="0" w:color="auto"/>
            <w:right w:val="none" w:sz="0" w:space="0" w:color="auto"/>
          </w:divBdr>
          <w:divsChild>
            <w:div w:id="1184392656">
              <w:marLeft w:val="0"/>
              <w:marRight w:val="0"/>
              <w:marTop w:val="0"/>
              <w:marBottom w:val="0"/>
              <w:divBdr>
                <w:top w:val="none" w:sz="0" w:space="0" w:color="auto"/>
                <w:left w:val="none" w:sz="0" w:space="0" w:color="auto"/>
                <w:bottom w:val="none" w:sz="0" w:space="0" w:color="auto"/>
                <w:right w:val="none" w:sz="0" w:space="0" w:color="auto"/>
              </w:divBdr>
            </w:div>
          </w:divsChild>
        </w:div>
        <w:div w:id="1614052453">
          <w:marLeft w:val="0"/>
          <w:marRight w:val="0"/>
          <w:marTop w:val="0"/>
          <w:marBottom w:val="0"/>
          <w:divBdr>
            <w:top w:val="none" w:sz="0" w:space="0" w:color="auto"/>
            <w:left w:val="none" w:sz="0" w:space="0" w:color="auto"/>
            <w:bottom w:val="none" w:sz="0" w:space="0" w:color="auto"/>
            <w:right w:val="none" w:sz="0" w:space="0" w:color="auto"/>
          </w:divBdr>
        </w:div>
        <w:div w:id="1927762143">
          <w:marLeft w:val="0"/>
          <w:marRight w:val="0"/>
          <w:marTop w:val="0"/>
          <w:marBottom w:val="0"/>
          <w:divBdr>
            <w:top w:val="none" w:sz="0" w:space="0" w:color="auto"/>
            <w:left w:val="none" w:sz="0" w:space="0" w:color="auto"/>
            <w:bottom w:val="none" w:sz="0" w:space="0" w:color="auto"/>
            <w:right w:val="none" w:sz="0" w:space="0" w:color="auto"/>
          </w:divBdr>
          <w:divsChild>
            <w:div w:id="1310749437">
              <w:marLeft w:val="0"/>
              <w:marRight w:val="0"/>
              <w:marTop w:val="0"/>
              <w:marBottom w:val="0"/>
              <w:divBdr>
                <w:top w:val="none" w:sz="0" w:space="0" w:color="auto"/>
                <w:left w:val="none" w:sz="0" w:space="0" w:color="auto"/>
                <w:bottom w:val="none" w:sz="0" w:space="0" w:color="auto"/>
                <w:right w:val="none" w:sz="0" w:space="0" w:color="auto"/>
              </w:divBdr>
            </w:div>
          </w:divsChild>
        </w:div>
        <w:div w:id="9645877">
          <w:marLeft w:val="0"/>
          <w:marRight w:val="0"/>
          <w:marTop w:val="300"/>
          <w:marBottom w:val="0"/>
          <w:divBdr>
            <w:top w:val="none" w:sz="0" w:space="0" w:color="auto"/>
            <w:left w:val="none" w:sz="0" w:space="0" w:color="auto"/>
            <w:bottom w:val="none" w:sz="0" w:space="0" w:color="auto"/>
            <w:right w:val="none" w:sz="0" w:space="0" w:color="auto"/>
          </w:divBdr>
          <w:divsChild>
            <w:div w:id="1372999652">
              <w:marLeft w:val="0"/>
              <w:marRight w:val="0"/>
              <w:marTop w:val="0"/>
              <w:marBottom w:val="0"/>
              <w:divBdr>
                <w:top w:val="none" w:sz="0" w:space="0" w:color="auto"/>
                <w:left w:val="none" w:sz="0" w:space="0" w:color="auto"/>
                <w:bottom w:val="none" w:sz="0" w:space="0" w:color="auto"/>
                <w:right w:val="none" w:sz="0" w:space="0" w:color="auto"/>
              </w:divBdr>
              <w:divsChild>
                <w:div w:id="14104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5619">
          <w:marLeft w:val="0"/>
          <w:marRight w:val="0"/>
          <w:marTop w:val="300"/>
          <w:marBottom w:val="0"/>
          <w:divBdr>
            <w:top w:val="none" w:sz="0" w:space="0" w:color="auto"/>
            <w:left w:val="none" w:sz="0" w:space="0" w:color="auto"/>
            <w:bottom w:val="none" w:sz="0" w:space="0" w:color="auto"/>
            <w:right w:val="none" w:sz="0" w:space="0" w:color="auto"/>
          </w:divBdr>
          <w:divsChild>
            <w:div w:id="1366563044">
              <w:marLeft w:val="0"/>
              <w:marRight w:val="0"/>
              <w:marTop w:val="0"/>
              <w:marBottom w:val="0"/>
              <w:divBdr>
                <w:top w:val="none" w:sz="0" w:space="0" w:color="auto"/>
                <w:left w:val="none" w:sz="0" w:space="0" w:color="auto"/>
                <w:bottom w:val="none" w:sz="0" w:space="0" w:color="auto"/>
                <w:right w:val="none" w:sz="0" w:space="0" w:color="auto"/>
              </w:divBdr>
              <w:divsChild>
                <w:div w:id="73643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321001">
          <w:marLeft w:val="0"/>
          <w:marRight w:val="0"/>
          <w:marTop w:val="300"/>
          <w:marBottom w:val="0"/>
          <w:divBdr>
            <w:top w:val="none" w:sz="0" w:space="0" w:color="auto"/>
            <w:left w:val="none" w:sz="0" w:space="0" w:color="auto"/>
            <w:bottom w:val="none" w:sz="0" w:space="0" w:color="auto"/>
            <w:right w:val="none" w:sz="0" w:space="0" w:color="auto"/>
          </w:divBdr>
          <w:divsChild>
            <w:div w:id="473258342">
              <w:marLeft w:val="0"/>
              <w:marRight w:val="0"/>
              <w:marTop w:val="0"/>
              <w:marBottom w:val="0"/>
              <w:divBdr>
                <w:top w:val="none" w:sz="0" w:space="0" w:color="auto"/>
                <w:left w:val="none" w:sz="0" w:space="0" w:color="auto"/>
                <w:bottom w:val="none" w:sz="0" w:space="0" w:color="auto"/>
                <w:right w:val="none" w:sz="0" w:space="0" w:color="auto"/>
              </w:divBdr>
              <w:divsChild>
                <w:div w:id="171615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915171">
          <w:marLeft w:val="0"/>
          <w:marRight w:val="0"/>
          <w:marTop w:val="300"/>
          <w:marBottom w:val="0"/>
          <w:divBdr>
            <w:top w:val="none" w:sz="0" w:space="0" w:color="auto"/>
            <w:left w:val="none" w:sz="0" w:space="0" w:color="auto"/>
            <w:bottom w:val="none" w:sz="0" w:space="0" w:color="auto"/>
            <w:right w:val="none" w:sz="0" w:space="0" w:color="auto"/>
          </w:divBdr>
          <w:divsChild>
            <w:div w:id="1590650256">
              <w:marLeft w:val="0"/>
              <w:marRight w:val="0"/>
              <w:marTop w:val="0"/>
              <w:marBottom w:val="0"/>
              <w:divBdr>
                <w:top w:val="none" w:sz="0" w:space="0" w:color="auto"/>
                <w:left w:val="none" w:sz="0" w:space="0" w:color="auto"/>
                <w:bottom w:val="none" w:sz="0" w:space="0" w:color="auto"/>
                <w:right w:val="none" w:sz="0" w:space="0" w:color="auto"/>
              </w:divBdr>
              <w:divsChild>
                <w:div w:id="157558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393275">
      <w:bodyDiv w:val="1"/>
      <w:marLeft w:val="0"/>
      <w:marRight w:val="0"/>
      <w:marTop w:val="0"/>
      <w:marBottom w:val="0"/>
      <w:divBdr>
        <w:top w:val="none" w:sz="0" w:space="0" w:color="auto"/>
        <w:left w:val="none" w:sz="0" w:space="0" w:color="auto"/>
        <w:bottom w:val="none" w:sz="0" w:space="0" w:color="auto"/>
        <w:right w:val="none" w:sz="0" w:space="0" w:color="auto"/>
      </w:divBdr>
      <w:divsChild>
        <w:div w:id="1029717333">
          <w:marLeft w:val="0"/>
          <w:marRight w:val="0"/>
          <w:marTop w:val="0"/>
          <w:marBottom w:val="0"/>
          <w:divBdr>
            <w:top w:val="none" w:sz="0" w:space="0" w:color="auto"/>
            <w:left w:val="none" w:sz="0" w:space="0" w:color="auto"/>
            <w:bottom w:val="none" w:sz="0" w:space="0" w:color="auto"/>
            <w:right w:val="none" w:sz="0" w:space="0" w:color="auto"/>
          </w:divBdr>
        </w:div>
        <w:div w:id="1210991477">
          <w:marLeft w:val="0"/>
          <w:marRight w:val="0"/>
          <w:marTop w:val="0"/>
          <w:marBottom w:val="0"/>
          <w:divBdr>
            <w:top w:val="none" w:sz="0" w:space="0" w:color="auto"/>
            <w:left w:val="none" w:sz="0" w:space="0" w:color="auto"/>
            <w:bottom w:val="none" w:sz="0" w:space="0" w:color="auto"/>
            <w:right w:val="none" w:sz="0" w:space="0" w:color="auto"/>
          </w:divBdr>
          <w:divsChild>
            <w:div w:id="23361373">
              <w:marLeft w:val="0"/>
              <w:marRight w:val="0"/>
              <w:marTop w:val="0"/>
              <w:marBottom w:val="0"/>
              <w:divBdr>
                <w:top w:val="none" w:sz="0" w:space="0" w:color="auto"/>
                <w:left w:val="none" w:sz="0" w:space="0" w:color="auto"/>
                <w:bottom w:val="none" w:sz="0" w:space="0" w:color="auto"/>
                <w:right w:val="none" w:sz="0" w:space="0" w:color="auto"/>
              </w:divBdr>
            </w:div>
          </w:divsChild>
        </w:div>
        <w:div w:id="1936985123">
          <w:marLeft w:val="0"/>
          <w:marRight w:val="0"/>
          <w:marTop w:val="0"/>
          <w:marBottom w:val="0"/>
          <w:divBdr>
            <w:top w:val="none" w:sz="0" w:space="0" w:color="auto"/>
            <w:left w:val="none" w:sz="0" w:space="0" w:color="auto"/>
            <w:bottom w:val="none" w:sz="0" w:space="0" w:color="auto"/>
            <w:right w:val="none" w:sz="0" w:space="0" w:color="auto"/>
          </w:divBdr>
        </w:div>
        <w:div w:id="545527848">
          <w:marLeft w:val="0"/>
          <w:marRight w:val="0"/>
          <w:marTop w:val="0"/>
          <w:marBottom w:val="0"/>
          <w:divBdr>
            <w:top w:val="none" w:sz="0" w:space="0" w:color="auto"/>
            <w:left w:val="none" w:sz="0" w:space="0" w:color="auto"/>
            <w:bottom w:val="none" w:sz="0" w:space="0" w:color="auto"/>
            <w:right w:val="none" w:sz="0" w:space="0" w:color="auto"/>
          </w:divBdr>
          <w:divsChild>
            <w:div w:id="329603429">
              <w:marLeft w:val="0"/>
              <w:marRight w:val="0"/>
              <w:marTop w:val="0"/>
              <w:marBottom w:val="0"/>
              <w:divBdr>
                <w:top w:val="none" w:sz="0" w:space="0" w:color="auto"/>
                <w:left w:val="none" w:sz="0" w:space="0" w:color="auto"/>
                <w:bottom w:val="none" w:sz="0" w:space="0" w:color="auto"/>
                <w:right w:val="none" w:sz="0" w:space="0" w:color="auto"/>
              </w:divBdr>
            </w:div>
          </w:divsChild>
        </w:div>
        <w:div w:id="1401946590">
          <w:marLeft w:val="0"/>
          <w:marRight w:val="0"/>
          <w:marTop w:val="0"/>
          <w:marBottom w:val="0"/>
          <w:divBdr>
            <w:top w:val="none" w:sz="0" w:space="0" w:color="auto"/>
            <w:left w:val="none" w:sz="0" w:space="0" w:color="auto"/>
            <w:bottom w:val="none" w:sz="0" w:space="0" w:color="auto"/>
            <w:right w:val="none" w:sz="0" w:space="0" w:color="auto"/>
          </w:divBdr>
        </w:div>
        <w:div w:id="114254386">
          <w:marLeft w:val="0"/>
          <w:marRight w:val="0"/>
          <w:marTop w:val="0"/>
          <w:marBottom w:val="0"/>
          <w:divBdr>
            <w:top w:val="none" w:sz="0" w:space="0" w:color="auto"/>
            <w:left w:val="none" w:sz="0" w:space="0" w:color="auto"/>
            <w:bottom w:val="none" w:sz="0" w:space="0" w:color="auto"/>
            <w:right w:val="none" w:sz="0" w:space="0" w:color="auto"/>
          </w:divBdr>
          <w:divsChild>
            <w:div w:id="745492185">
              <w:marLeft w:val="0"/>
              <w:marRight w:val="0"/>
              <w:marTop w:val="0"/>
              <w:marBottom w:val="0"/>
              <w:divBdr>
                <w:top w:val="none" w:sz="0" w:space="0" w:color="auto"/>
                <w:left w:val="none" w:sz="0" w:space="0" w:color="auto"/>
                <w:bottom w:val="none" w:sz="0" w:space="0" w:color="auto"/>
                <w:right w:val="none" w:sz="0" w:space="0" w:color="auto"/>
              </w:divBdr>
            </w:div>
          </w:divsChild>
        </w:div>
        <w:div w:id="925380988">
          <w:marLeft w:val="0"/>
          <w:marRight w:val="0"/>
          <w:marTop w:val="0"/>
          <w:marBottom w:val="0"/>
          <w:divBdr>
            <w:top w:val="none" w:sz="0" w:space="0" w:color="auto"/>
            <w:left w:val="none" w:sz="0" w:space="0" w:color="auto"/>
            <w:bottom w:val="none" w:sz="0" w:space="0" w:color="auto"/>
            <w:right w:val="none" w:sz="0" w:space="0" w:color="auto"/>
          </w:divBdr>
        </w:div>
        <w:div w:id="164593342">
          <w:marLeft w:val="0"/>
          <w:marRight w:val="0"/>
          <w:marTop w:val="0"/>
          <w:marBottom w:val="0"/>
          <w:divBdr>
            <w:top w:val="none" w:sz="0" w:space="0" w:color="auto"/>
            <w:left w:val="none" w:sz="0" w:space="0" w:color="auto"/>
            <w:bottom w:val="none" w:sz="0" w:space="0" w:color="auto"/>
            <w:right w:val="none" w:sz="0" w:space="0" w:color="auto"/>
          </w:divBdr>
          <w:divsChild>
            <w:div w:id="1878814097">
              <w:marLeft w:val="0"/>
              <w:marRight w:val="0"/>
              <w:marTop w:val="0"/>
              <w:marBottom w:val="0"/>
              <w:divBdr>
                <w:top w:val="none" w:sz="0" w:space="0" w:color="auto"/>
                <w:left w:val="none" w:sz="0" w:space="0" w:color="auto"/>
                <w:bottom w:val="none" w:sz="0" w:space="0" w:color="auto"/>
                <w:right w:val="none" w:sz="0" w:space="0" w:color="auto"/>
              </w:divBdr>
            </w:div>
          </w:divsChild>
        </w:div>
        <w:div w:id="1762598873">
          <w:marLeft w:val="0"/>
          <w:marRight w:val="0"/>
          <w:marTop w:val="0"/>
          <w:marBottom w:val="0"/>
          <w:divBdr>
            <w:top w:val="none" w:sz="0" w:space="0" w:color="auto"/>
            <w:left w:val="none" w:sz="0" w:space="0" w:color="auto"/>
            <w:bottom w:val="none" w:sz="0" w:space="0" w:color="auto"/>
            <w:right w:val="none" w:sz="0" w:space="0" w:color="auto"/>
          </w:divBdr>
        </w:div>
        <w:div w:id="253638548">
          <w:marLeft w:val="0"/>
          <w:marRight w:val="0"/>
          <w:marTop w:val="0"/>
          <w:marBottom w:val="0"/>
          <w:divBdr>
            <w:top w:val="none" w:sz="0" w:space="0" w:color="auto"/>
            <w:left w:val="none" w:sz="0" w:space="0" w:color="auto"/>
            <w:bottom w:val="none" w:sz="0" w:space="0" w:color="auto"/>
            <w:right w:val="none" w:sz="0" w:space="0" w:color="auto"/>
          </w:divBdr>
          <w:divsChild>
            <w:div w:id="1410881249">
              <w:marLeft w:val="0"/>
              <w:marRight w:val="0"/>
              <w:marTop w:val="0"/>
              <w:marBottom w:val="0"/>
              <w:divBdr>
                <w:top w:val="none" w:sz="0" w:space="0" w:color="auto"/>
                <w:left w:val="none" w:sz="0" w:space="0" w:color="auto"/>
                <w:bottom w:val="none" w:sz="0" w:space="0" w:color="auto"/>
                <w:right w:val="none" w:sz="0" w:space="0" w:color="auto"/>
              </w:divBdr>
            </w:div>
          </w:divsChild>
        </w:div>
        <w:div w:id="1328171972">
          <w:marLeft w:val="0"/>
          <w:marRight w:val="0"/>
          <w:marTop w:val="0"/>
          <w:marBottom w:val="0"/>
          <w:divBdr>
            <w:top w:val="none" w:sz="0" w:space="0" w:color="auto"/>
            <w:left w:val="none" w:sz="0" w:space="0" w:color="auto"/>
            <w:bottom w:val="none" w:sz="0" w:space="0" w:color="auto"/>
            <w:right w:val="none" w:sz="0" w:space="0" w:color="auto"/>
          </w:divBdr>
        </w:div>
        <w:div w:id="925072772">
          <w:marLeft w:val="0"/>
          <w:marRight w:val="0"/>
          <w:marTop w:val="0"/>
          <w:marBottom w:val="0"/>
          <w:divBdr>
            <w:top w:val="none" w:sz="0" w:space="0" w:color="auto"/>
            <w:left w:val="none" w:sz="0" w:space="0" w:color="auto"/>
            <w:bottom w:val="none" w:sz="0" w:space="0" w:color="auto"/>
            <w:right w:val="none" w:sz="0" w:space="0" w:color="auto"/>
          </w:divBdr>
          <w:divsChild>
            <w:div w:id="929237344">
              <w:marLeft w:val="0"/>
              <w:marRight w:val="0"/>
              <w:marTop w:val="0"/>
              <w:marBottom w:val="0"/>
              <w:divBdr>
                <w:top w:val="none" w:sz="0" w:space="0" w:color="auto"/>
                <w:left w:val="none" w:sz="0" w:space="0" w:color="auto"/>
                <w:bottom w:val="none" w:sz="0" w:space="0" w:color="auto"/>
                <w:right w:val="none" w:sz="0" w:space="0" w:color="auto"/>
              </w:divBdr>
            </w:div>
          </w:divsChild>
        </w:div>
        <w:div w:id="1891769319">
          <w:marLeft w:val="0"/>
          <w:marRight w:val="0"/>
          <w:marTop w:val="0"/>
          <w:marBottom w:val="0"/>
          <w:divBdr>
            <w:top w:val="none" w:sz="0" w:space="0" w:color="auto"/>
            <w:left w:val="none" w:sz="0" w:space="0" w:color="auto"/>
            <w:bottom w:val="none" w:sz="0" w:space="0" w:color="auto"/>
            <w:right w:val="none" w:sz="0" w:space="0" w:color="auto"/>
          </w:divBdr>
        </w:div>
        <w:div w:id="1172987328">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 w:id="496001314">
          <w:marLeft w:val="0"/>
          <w:marRight w:val="0"/>
          <w:marTop w:val="300"/>
          <w:marBottom w:val="0"/>
          <w:divBdr>
            <w:top w:val="none" w:sz="0" w:space="0" w:color="auto"/>
            <w:left w:val="none" w:sz="0" w:space="0" w:color="auto"/>
            <w:bottom w:val="none" w:sz="0" w:space="0" w:color="auto"/>
            <w:right w:val="none" w:sz="0" w:space="0" w:color="auto"/>
          </w:divBdr>
          <w:divsChild>
            <w:div w:id="1919316490">
              <w:marLeft w:val="0"/>
              <w:marRight w:val="0"/>
              <w:marTop w:val="0"/>
              <w:marBottom w:val="0"/>
              <w:divBdr>
                <w:top w:val="none" w:sz="0" w:space="0" w:color="auto"/>
                <w:left w:val="none" w:sz="0" w:space="0" w:color="auto"/>
                <w:bottom w:val="none" w:sz="0" w:space="0" w:color="auto"/>
                <w:right w:val="none" w:sz="0" w:space="0" w:color="auto"/>
              </w:divBdr>
              <w:divsChild>
                <w:div w:id="9283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302354">
          <w:marLeft w:val="0"/>
          <w:marRight w:val="0"/>
          <w:marTop w:val="300"/>
          <w:marBottom w:val="0"/>
          <w:divBdr>
            <w:top w:val="none" w:sz="0" w:space="0" w:color="auto"/>
            <w:left w:val="none" w:sz="0" w:space="0" w:color="auto"/>
            <w:bottom w:val="none" w:sz="0" w:space="0" w:color="auto"/>
            <w:right w:val="none" w:sz="0" w:space="0" w:color="auto"/>
          </w:divBdr>
          <w:divsChild>
            <w:div w:id="584145095">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65783">
          <w:marLeft w:val="0"/>
          <w:marRight w:val="0"/>
          <w:marTop w:val="300"/>
          <w:marBottom w:val="0"/>
          <w:divBdr>
            <w:top w:val="none" w:sz="0" w:space="0" w:color="auto"/>
            <w:left w:val="none" w:sz="0" w:space="0" w:color="auto"/>
            <w:bottom w:val="none" w:sz="0" w:space="0" w:color="auto"/>
            <w:right w:val="none" w:sz="0" w:space="0" w:color="auto"/>
          </w:divBdr>
          <w:divsChild>
            <w:div w:id="1757825468">
              <w:marLeft w:val="0"/>
              <w:marRight w:val="0"/>
              <w:marTop w:val="0"/>
              <w:marBottom w:val="0"/>
              <w:divBdr>
                <w:top w:val="none" w:sz="0" w:space="0" w:color="auto"/>
                <w:left w:val="none" w:sz="0" w:space="0" w:color="auto"/>
                <w:bottom w:val="none" w:sz="0" w:space="0" w:color="auto"/>
                <w:right w:val="none" w:sz="0" w:space="0" w:color="auto"/>
              </w:divBdr>
              <w:divsChild>
                <w:div w:id="133614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463418">
      <w:bodyDiv w:val="1"/>
      <w:marLeft w:val="0"/>
      <w:marRight w:val="0"/>
      <w:marTop w:val="0"/>
      <w:marBottom w:val="0"/>
      <w:divBdr>
        <w:top w:val="none" w:sz="0" w:space="0" w:color="auto"/>
        <w:left w:val="none" w:sz="0" w:space="0" w:color="auto"/>
        <w:bottom w:val="none" w:sz="0" w:space="0" w:color="auto"/>
        <w:right w:val="none" w:sz="0" w:space="0" w:color="auto"/>
      </w:divBdr>
      <w:divsChild>
        <w:div w:id="1402561374">
          <w:marLeft w:val="0"/>
          <w:marRight w:val="0"/>
          <w:marTop w:val="0"/>
          <w:marBottom w:val="0"/>
          <w:divBdr>
            <w:top w:val="none" w:sz="0" w:space="0" w:color="auto"/>
            <w:left w:val="none" w:sz="0" w:space="0" w:color="auto"/>
            <w:bottom w:val="none" w:sz="0" w:space="0" w:color="auto"/>
            <w:right w:val="none" w:sz="0" w:space="0" w:color="auto"/>
          </w:divBdr>
        </w:div>
        <w:div w:id="2138333226">
          <w:marLeft w:val="0"/>
          <w:marRight w:val="0"/>
          <w:marTop w:val="0"/>
          <w:marBottom w:val="0"/>
          <w:divBdr>
            <w:top w:val="none" w:sz="0" w:space="0" w:color="auto"/>
            <w:left w:val="none" w:sz="0" w:space="0" w:color="auto"/>
            <w:bottom w:val="none" w:sz="0" w:space="0" w:color="auto"/>
            <w:right w:val="none" w:sz="0" w:space="0" w:color="auto"/>
          </w:divBdr>
          <w:divsChild>
            <w:div w:id="972490706">
              <w:marLeft w:val="0"/>
              <w:marRight w:val="0"/>
              <w:marTop w:val="0"/>
              <w:marBottom w:val="0"/>
              <w:divBdr>
                <w:top w:val="none" w:sz="0" w:space="0" w:color="auto"/>
                <w:left w:val="none" w:sz="0" w:space="0" w:color="auto"/>
                <w:bottom w:val="none" w:sz="0" w:space="0" w:color="auto"/>
                <w:right w:val="none" w:sz="0" w:space="0" w:color="auto"/>
              </w:divBdr>
            </w:div>
          </w:divsChild>
        </w:div>
        <w:div w:id="1616904704">
          <w:marLeft w:val="0"/>
          <w:marRight w:val="0"/>
          <w:marTop w:val="0"/>
          <w:marBottom w:val="0"/>
          <w:divBdr>
            <w:top w:val="none" w:sz="0" w:space="0" w:color="auto"/>
            <w:left w:val="none" w:sz="0" w:space="0" w:color="auto"/>
            <w:bottom w:val="none" w:sz="0" w:space="0" w:color="auto"/>
            <w:right w:val="none" w:sz="0" w:space="0" w:color="auto"/>
          </w:divBdr>
        </w:div>
        <w:div w:id="462045089">
          <w:marLeft w:val="0"/>
          <w:marRight w:val="0"/>
          <w:marTop w:val="0"/>
          <w:marBottom w:val="0"/>
          <w:divBdr>
            <w:top w:val="none" w:sz="0" w:space="0" w:color="auto"/>
            <w:left w:val="none" w:sz="0" w:space="0" w:color="auto"/>
            <w:bottom w:val="none" w:sz="0" w:space="0" w:color="auto"/>
            <w:right w:val="none" w:sz="0" w:space="0" w:color="auto"/>
          </w:divBdr>
          <w:divsChild>
            <w:div w:id="1055660124">
              <w:marLeft w:val="0"/>
              <w:marRight w:val="0"/>
              <w:marTop w:val="0"/>
              <w:marBottom w:val="0"/>
              <w:divBdr>
                <w:top w:val="none" w:sz="0" w:space="0" w:color="auto"/>
                <w:left w:val="none" w:sz="0" w:space="0" w:color="auto"/>
                <w:bottom w:val="none" w:sz="0" w:space="0" w:color="auto"/>
                <w:right w:val="none" w:sz="0" w:space="0" w:color="auto"/>
              </w:divBdr>
            </w:div>
          </w:divsChild>
        </w:div>
        <w:div w:id="818692415">
          <w:marLeft w:val="0"/>
          <w:marRight w:val="0"/>
          <w:marTop w:val="0"/>
          <w:marBottom w:val="0"/>
          <w:divBdr>
            <w:top w:val="none" w:sz="0" w:space="0" w:color="auto"/>
            <w:left w:val="none" w:sz="0" w:space="0" w:color="auto"/>
            <w:bottom w:val="none" w:sz="0" w:space="0" w:color="auto"/>
            <w:right w:val="none" w:sz="0" w:space="0" w:color="auto"/>
          </w:divBdr>
        </w:div>
        <w:div w:id="1674719370">
          <w:marLeft w:val="0"/>
          <w:marRight w:val="0"/>
          <w:marTop w:val="0"/>
          <w:marBottom w:val="0"/>
          <w:divBdr>
            <w:top w:val="none" w:sz="0" w:space="0" w:color="auto"/>
            <w:left w:val="none" w:sz="0" w:space="0" w:color="auto"/>
            <w:bottom w:val="none" w:sz="0" w:space="0" w:color="auto"/>
            <w:right w:val="none" w:sz="0" w:space="0" w:color="auto"/>
          </w:divBdr>
          <w:divsChild>
            <w:div w:id="405108330">
              <w:marLeft w:val="0"/>
              <w:marRight w:val="0"/>
              <w:marTop w:val="0"/>
              <w:marBottom w:val="0"/>
              <w:divBdr>
                <w:top w:val="none" w:sz="0" w:space="0" w:color="auto"/>
                <w:left w:val="none" w:sz="0" w:space="0" w:color="auto"/>
                <w:bottom w:val="none" w:sz="0" w:space="0" w:color="auto"/>
                <w:right w:val="none" w:sz="0" w:space="0" w:color="auto"/>
              </w:divBdr>
            </w:div>
          </w:divsChild>
        </w:div>
        <w:div w:id="823666157">
          <w:marLeft w:val="0"/>
          <w:marRight w:val="0"/>
          <w:marTop w:val="0"/>
          <w:marBottom w:val="0"/>
          <w:divBdr>
            <w:top w:val="none" w:sz="0" w:space="0" w:color="auto"/>
            <w:left w:val="none" w:sz="0" w:space="0" w:color="auto"/>
            <w:bottom w:val="none" w:sz="0" w:space="0" w:color="auto"/>
            <w:right w:val="none" w:sz="0" w:space="0" w:color="auto"/>
          </w:divBdr>
        </w:div>
        <w:div w:id="295262857">
          <w:marLeft w:val="0"/>
          <w:marRight w:val="0"/>
          <w:marTop w:val="0"/>
          <w:marBottom w:val="0"/>
          <w:divBdr>
            <w:top w:val="none" w:sz="0" w:space="0" w:color="auto"/>
            <w:left w:val="none" w:sz="0" w:space="0" w:color="auto"/>
            <w:bottom w:val="none" w:sz="0" w:space="0" w:color="auto"/>
            <w:right w:val="none" w:sz="0" w:space="0" w:color="auto"/>
          </w:divBdr>
          <w:divsChild>
            <w:div w:id="15086699">
              <w:marLeft w:val="0"/>
              <w:marRight w:val="0"/>
              <w:marTop w:val="0"/>
              <w:marBottom w:val="0"/>
              <w:divBdr>
                <w:top w:val="none" w:sz="0" w:space="0" w:color="auto"/>
                <w:left w:val="none" w:sz="0" w:space="0" w:color="auto"/>
                <w:bottom w:val="none" w:sz="0" w:space="0" w:color="auto"/>
                <w:right w:val="none" w:sz="0" w:space="0" w:color="auto"/>
              </w:divBdr>
            </w:div>
          </w:divsChild>
        </w:div>
        <w:div w:id="1636720116">
          <w:marLeft w:val="0"/>
          <w:marRight w:val="0"/>
          <w:marTop w:val="0"/>
          <w:marBottom w:val="0"/>
          <w:divBdr>
            <w:top w:val="none" w:sz="0" w:space="0" w:color="auto"/>
            <w:left w:val="none" w:sz="0" w:space="0" w:color="auto"/>
            <w:bottom w:val="none" w:sz="0" w:space="0" w:color="auto"/>
            <w:right w:val="none" w:sz="0" w:space="0" w:color="auto"/>
          </w:divBdr>
        </w:div>
        <w:div w:id="52198008">
          <w:marLeft w:val="0"/>
          <w:marRight w:val="0"/>
          <w:marTop w:val="0"/>
          <w:marBottom w:val="0"/>
          <w:divBdr>
            <w:top w:val="none" w:sz="0" w:space="0" w:color="auto"/>
            <w:left w:val="none" w:sz="0" w:space="0" w:color="auto"/>
            <w:bottom w:val="none" w:sz="0" w:space="0" w:color="auto"/>
            <w:right w:val="none" w:sz="0" w:space="0" w:color="auto"/>
          </w:divBdr>
          <w:divsChild>
            <w:div w:id="133184676">
              <w:marLeft w:val="0"/>
              <w:marRight w:val="0"/>
              <w:marTop w:val="0"/>
              <w:marBottom w:val="0"/>
              <w:divBdr>
                <w:top w:val="none" w:sz="0" w:space="0" w:color="auto"/>
                <w:left w:val="none" w:sz="0" w:space="0" w:color="auto"/>
                <w:bottom w:val="none" w:sz="0" w:space="0" w:color="auto"/>
                <w:right w:val="none" w:sz="0" w:space="0" w:color="auto"/>
              </w:divBdr>
            </w:div>
          </w:divsChild>
        </w:div>
        <w:div w:id="1901163499">
          <w:marLeft w:val="0"/>
          <w:marRight w:val="0"/>
          <w:marTop w:val="0"/>
          <w:marBottom w:val="0"/>
          <w:divBdr>
            <w:top w:val="none" w:sz="0" w:space="0" w:color="auto"/>
            <w:left w:val="none" w:sz="0" w:space="0" w:color="auto"/>
            <w:bottom w:val="none" w:sz="0" w:space="0" w:color="auto"/>
            <w:right w:val="none" w:sz="0" w:space="0" w:color="auto"/>
          </w:divBdr>
        </w:div>
        <w:div w:id="362753291">
          <w:marLeft w:val="0"/>
          <w:marRight w:val="0"/>
          <w:marTop w:val="0"/>
          <w:marBottom w:val="0"/>
          <w:divBdr>
            <w:top w:val="none" w:sz="0" w:space="0" w:color="auto"/>
            <w:left w:val="none" w:sz="0" w:space="0" w:color="auto"/>
            <w:bottom w:val="none" w:sz="0" w:space="0" w:color="auto"/>
            <w:right w:val="none" w:sz="0" w:space="0" w:color="auto"/>
          </w:divBdr>
          <w:divsChild>
            <w:div w:id="859974473">
              <w:marLeft w:val="0"/>
              <w:marRight w:val="0"/>
              <w:marTop w:val="0"/>
              <w:marBottom w:val="0"/>
              <w:divBdr>
                <w:top w:val="none" w:sz="0" w:space="0" w:color="auto"/>
                <w:left w:val="none" w:sz="0" w:space="0" w:color="auto"/>
                <w:bottom w:val="none" w:sz="0" w:space="0" w:color="auto"/>
                <w:right w:val="none" w:sz="0" w:space="0" w:color="auto"/>
              </w:divBdr>
            </w:div>
          </w:divsChild>
        </w:div>
        <w:div w:id="556404781">
          <w:marLeft w:val="0"/>
          <w:marRight w:val="0"/>
          <w:marTop w:val="0"/>
          <w:marBottom w:val="0"/>
          <w:divBdr>
            <w:top w:val="none" w:sz="0" w:space="0" w:color="auto"/>
            <w:left w:val="none" w:sz="0" w:space="0" w:color="auto"/>
            <w:bottom w:val="none" w:sz="0" w:space="0" w:color="auto"/>
            <w:right w:val="none" w:sz="0" w:space="0" w:color="auto"/>
          </w:divBdr>
        </w:div>
        <w:div w:id="1717701629">
          <w:marLeft w:val="0"/>
          <w:marRight w:val="0"/>
          <w:marTop w:val="0"/>
          <w:marBottom w:val="0"/>
          <w:divBdr>
            <w:top w:val="none" w:sz="0" w:space="0" w:color="auto"/>
            <w:left w:val="none" w:sz="0" w:space="0" w:color="auto"/>
            <w:bottom w:val="none" w:sz="0" w:space="0" w:color="auto"/>
            <w:right w:val="none" w:sz="0" w:space="0" w:color="auto"/>
          </w:divBdr>
          <w:divsChild>
            <w:div w:id="666060150">
              <w:marLeft w:val="0"/>
              <w:marRight w:val="0"/>
              <w:marTop w:val="0"/>
              <w:marBottom w:val="0"/>
              <w:divBdr>
                <w:top w:val="none" w:sz="0" w:space="0" w:color="auto"/>
                <w:left w:val="none" w:sz="0" w:space="0" w:color="auto"/>
                <w:bottom w:val="none" w:sz="0" w:space="0" w:color="auto"/>
                <w:right w:val="none" w:sz="0" w:space="0" w:color="auto"/>
              </w:divBdr>
            </w:div>
          </w:divsChild>
        </w:div>
        <w:div w:id="1557012481">
          <w:marLeft w:val="0"/>
          <w:marRight w:val="0"/>
          <w:marTop w:val="300"/>
          <w:marBottom w:val="0"/>
          <w:divBdr>
            <w:top w:val="none" w:sz="0" w:space="0" w:color="auto"/>
            <w:left w:val="none" w:sz="0" w:space="0" w:color="auto"/>
            <w:bottom w:val="none" w:sz="0" w:space="0" w:color="auto"/>
            <w:right w:val="none" w:sz="0" w:space="0" w:color="auto"/>
          </w:divBdr>
          <w:divsChild>
            <w:div w:id="1752434544">
              <w:marLeft w:val="0"/>
              <w:marRight w:val="0"/>
              <w:marTop w:val="0"/>
              <w:marBottom w:val="0"/>
              <w:divBdr>
                <w:top w:val="none" w:sz="0" w:space="0" w:color="auto"/>
                <w:left w:val="none" w:sz="0" w:space="0" w:color="auto"/>
                <w:bottom w:val="none" w:sz="0" w:space="0" w:color="auto"/>
                <w:right w:val="none" w:sz="0" w:space="0" w:color="auto"/>
              </w:divBdr>
              <w:divsChild>
                <w:div w:id="165532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004011">
          <w:marLeft w:val="0"/>
          <w:marRight w:val="0"/>
          <w:marTop w:val="300"/>
          <w:marBottom w:val="0"/>
          <w:divBdr>
            <w:top w:val="none" w:sz="0" w:space="0" w:color="auto"/>
            <w:left w:val="none" w:sz="0" w:space="0" w:color="auto"/>
            <w:bottom w:val="none" w:sz="0" w:space="0" w:color="auto"/>
            <w:right w:val="none" w:sz="0" w:space="0" w:color="auto"/>
          </w:divBdr>
          <w:divsChild>
            <w:div w:id="766315156">
              <w:marLeft w:val="0"/>
              <w:marRight w:val="0"/>
              <w:marTop w:val="0"/>
              <w:marBottom w:val="0"/>
              <w:divBdr>
                <w:top w:val="none" w:sz="0" w:space="0" w:color="auto"/>
                <w:left w:val="none" w:sz="0" w:space="0" w:color="auto"/>
                <w:bottom w:val="none" w:sz="0" w:space="0" w:color="auto"/>
                <w:right w:val="none" w:sz="0" w:space="0" w:color="auto"/>
              </w:divBdr>
              <w:divsChild>
                <w:div w:id="158125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109658">
          <w:marLeft w:val="0"/>
          <w:marRight w:val="0"/>
          <w:marTop w:val="300"/>
          <w:marBottom w:val="0"/>
          <w:divBdr>
            <w:top w:val="none" w:sz="0" w:space="0" w:color="auto"/>
            <w:left w:val="none" w:sz="0" w:space="0" w:color="auto"/>
            <w:bottom w:val="none" w:sz="0" w:space="0" w:color="auto"/>
            <w:right w:val="none" w:sz="0" w:space="0" w:color="auto"/>
          </w:divBdr>
          <w:divsChild>
            <w:div w:id="1807813046">
              <w:marLeft w:val="0"/>
              <w:marRight w:val="0"/>
              <w:marTop w:val="0"/>
              <w:marBottom w:val="0"/>
              <w:divBdr>
                <w:top w:val="none" w:sz="0" w:space="0" w:color="auto"/>
                <w:left w:val="none" w:sz="0" w:space="0" w:color="auto"/>
                <w:bottom w:val="none" w:sz="0" w:space="0" w:color="auto"/>
                <w:right w:val="none" w:sz="0" w:space="0" w:color="auto"/>
              </w:divBdr>
              <w:divsChild>
                <w:div w:id="61945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480970">
          <w:marLeft w:val="0"/>
          <w:marRight w:val="0"/>
          <w:marTop w:val="300"/>
          <w:marBottom w:val="0"/>
          <w:divBdr>
            <w:top w:val="none" w:sz="0" w:space="0" w:color="auto"/>
            <w:left w:val="none" w:sz="0" w:space="0" w:color="auto"/>
            <w:bottom w:val="none" w:sz="0" w:space="0" w:color="auto"/>
            <w:right w:val="none" w:sz="0" w:space="0" w:color="auto"/>
          </w:divBdr>
          <w:divsChild>
            <w:div w:id="1023092474">
              <w:marLeft w:val="0"/>
              <w:marRight w:val="0"/>
              <w:marTop w:val="0"/>
              <w:marBottom w:val="0"/>
              <w:divBdr>
                <w:top w:val="none" w:sz="0" w:space="0" w:color="auto"/>
                <w:left w:val="none" w:sz="0" w:space="0" w:color="auto"/>
                <w:bottom w:val="none" w:sz="0" w:space="0" w:color="auto"/>
                <w:right w:val="none" w:sz="0" w:space="0" w:color="auto"/>
              </w:divBdr>
              <w:divsChild>
                <w:div w:id="675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941581">
      <w:bodyDiv w:val="1"/>
      <w:marLeft w:val="0"/>
      <w:marRight w:val="0"/>
      <w:marTop w:val="0"/>
      <w:marBottom w:val="0"/>
      <w:divBdr>
        <w:top w:val="none" w:sz="0" w:space="0" w:color="auto"/>
        <w:left w:val="none" w:sz="0" w:space="0" w:color="auto"/>
        <w:bottom w:val="none" w:sz="0" w:space="0" w:color="auto"/>
        <w:right w:val="none" w:sz="0" w:space="0" w:color="auto"/>
      </w:divBdr>
    </w:div>
    <w:div w:id="898901783">
      <w:bodyDiv w:val="1"/>
      <w:marLeft w:val="0"/>
      <w:marRight w:val="0"/>
      <w:marTop w:val="0"/>
      <w:marBottom w:val="0"/>
      <w:divBdr>
        <w:top w:val="none" w:sz="0" w:space="0" w:color="auto"/>
        <w:left w:val="none" w:sz="0" w:space="0" w:color="auto"/>
        <w:bottom w:val="none" w:sz="0" w:space="0" w:color="auto"/>
        <w:right w:val="none" w:sz="0" w:space="0" w:color="auto"/>
      </w:divBdr>
      <w:divsChild>
        <w:div w:id="1809132548">
          <w:marLeft w:val="0"/>
          <w:marRight w:val="0"/>
          <w:marTop w:val="0"/>
          <w:marBottom w:val="0"/>
          <w:divBdr>
            <w:top w:val="none" w:sz="0" w:space="0" w:color="auto"/>
            <w:left w:val="none" w:sz="0" w:space="0" w:color="auto"/>
            <w:bottom w:val="none" w:sz="0" w:space="0" w:color="auto"/>
            <w:right w:val="none" w:sz="0" w:space="0" w:color="auto"/>
          </w:divBdr>
          <w:divsChild>
            <w:div w:id="2105766125">
              <w:marLeft w:val="0"/>
              <w:marRight w:val="0"/>
              <w:marTop w:val="0"/>
              <w:marBottom w:val="0"/>
              <w:divBdr>
                <w:top w:val="none" w:sz="0" w:space="0" w:color="auto"/>
                <w:left w:val="none" w:sz="0" w:space="0" w:color="auto"/>
                <w:bottom w:val="none" w:sz="0" w:space="0" w:color="auto"/>
                <w:right w:val="none" w:sz="0" w:space="0" w:color="auto"/>
              </w:divBdr>
            </w:div>
          </w:divsChild>
        </w:div>
        <w:div w:id="784038839">
          <w:marLeft w:val="0"/>
          <w:marRight w:val="0"/>
          <w:marTop w:val="0"/>
          <w:marBottom w:val="0"/>
          <w:divBdr>
            <w:top w:val="none" w:sz="0" w:space="0" w:color="auto"/>
            <w:left w:val="none" w:sz="0" w:space="0" w:color="auto"/>
            <w:bottom w:val="none" w:sz="0" w:space="0" w:color="auto"/>
            <w:right w:val="none" w:sz="0" w:space="0" w:color="auto"/>
          </w:divBdr>
        </w:div>
        <w:div w:id="554049962">
          <w:marLeft w:val="0"/>
          <w:marRight w:val="0"/>
          <w:marTop w:val="0"/>
          <w:marBottom w:val="0"/>
          <w:divBdr>
            <w:top w:val="none" w:sz="0" w:space="0" w:color="auto"/>
            <w:left w:val="none" w:sz="0" w:space="0" w:color="auto"/>
            <w:bottom w:val="none" w:sz="0" w:space="0" w:color="auto"/>
            <w:right w:val="none" w:sz="0" w:space="0" w:color="auto"/>
          </w:divBdr>
          <w:divsChild>
            <w:div w:id="954871328">
              <w:marLeft w:val="0"/>
              <w:marRight w:val="0"/>
              <w:marTop w:val="0"/>
              <w:marBottom w:val="0"/>
              <w:divBdr>
                <w:top w:val="none" w:sz="0" w:space="0" w:color="auto"/>
                <w:left w:val="none" w:sz="0" w:space="0" w:color="auto"/>
                <w:bottom w:val="none" w:sz="0" w:space="0" w:color="auto"/>
                <w:right w:val="none" w:sz="0" w:space="0" w:color="auto"/>
              </w:divBdr>
            </w:div>
          </w:divsChild>
        </w:div>
        <w:div w:id="2034919583">
          <w:marLeft w:val="0"/>
          <w:marRight w:val="0"/>
          <w:marTop w:val="0"/>
          <w:marBottom w:val="0"/>
          <w:divBdr>
            <w:top w:val="none" w:sz="0" w:space="0" w:color="auto"/>
            <w:left w:val="none" w:sz="0" w:space="0" w:color="auto"/>
            <w:bottom w:val="none" w:sz="0" w:space="0" w:color="auto"/>
            <w:right w:val="none" w:sz="0" w:space="0" w:color="auto"/>
          </w:divBdr>
        </w:div>
        <w:div w:id="1919635285">
          <w:marLeft w:val="0"/>
          <w:marRight w:val="0"/>
          <w:marTop w:val="0"/>
          <w:marBottom w:val="0"/>
          <w:divBdr>
            <w:top w:val="none" w:sz="0" w:space="0" w:color="auto"/>
            <w:left w:val="none" w:sz="0" w:space="0" w:color="auto"/>
            <w:bottom w:val="none" w:sz="0" w:space="0" w:color="auto"/>
            <w:right w:val="none" w:sz="0" w:space="0" w:color="auto"/>
          </w:divBdr>
          <w:divsChild>
            <w:div w:id="826360686">
              <w:marLeft w:val="0"/>
              <w:marRight w:val="0"/>
              <w:marTop w:val="0"/>
              <w:marBottom w:val="0"/>
              <w:divBdr>
                <w:top w:val="none" w:sz="0" w:space="0" w:color="auto"/>
                <w:left w:val="none" w:sz="0" w:space="0" w:color="auto"/>
                <w:bottom w:val="none" w:sz="0" w:space="0" w:color="auto"/>
                <w:right w:val="none" w:sz="0" w:space="0" w:color="auto"/>
              </w:divBdr>
            </w:div>
          </w:divsChild>
        </w:div>
        <w:div w:id="342513027">
          <w:marLeft w:val="0"/>
          <w:marRight w:val="0"/>
          <w:marTop w:val="0"/>
          <w:marBottom w:val="0"/>
          <w:divBdr>
            <w:top w:val="none" w:sz="0" w:space="0" w:color="auto"/>
            <w:left w:val="none" w:sz="0" w:space="0" w:color="auto"/>
            <w:bottom w:val="none" w:sz="0" w:space="0" w:color="auto"/>
            <w:right w:val="none" w:sz="0" w:space="0" w:color="auto"/>
          </w:divBdr>
        </w:div>
        <w:div w:id="1515261306">
          <w:marLeft w:val="0"/>
          <w:marRight w:val="0"/>
          <w:marTop w:val="0"/>
          <w:marBottom w:val="0"/>
          <w:divBdr>
            <w:top w:val="none" w:sz="0" w:space="0" w:color="auto"/>
            <w:left w:val="none" w:sz="0" w:space="0" w:color="auto"/>
            <w:bottom w:val="none" w:sz="0" w:space="0" w:color="auto"/>
            <w:right w:val="none" w:sz="0" w:space="0" w:color="auto"/>
          </w:divBdr>
          <w:divsChild>
            <w:div w:id="496310536">
              <w:marLeft w:val="0"/>
              <w:marRight w:val="0"/>
              <w:marTop w:val="0"/>
              <w:marBottom w:val="0"/>
              <w:divBdr>
                <w:top w:val="none" w:sz="0" w:space="0" w:color="auto"/>
                <w:left w:val="none" w:sz="0" w:space="0" w:color="auto"/>
                <w:bottom w:val="none" w:sz="0" w:space="0" w:color="auto"/>
                <w:right w:val="none" w:sz="0" w:space="0" w:color="auto"/>
              </w:divBdr>
            </w:div>
          </w:divsChild>
        </w:div>
        <w:div w:id="289242484">
          <w:marLeft w:val="0"/>
          <w:marRight w:val="0"/>
          <w:marTop w:val="0"/>
          <w:marBottom w:val="0"/>
          <w:divBdr>
            <w:top w:val="none" w:sz="0" w:space="0" w:color="auto"/>
            <w:left w:val="none" w:sz="0" w:space="0" w:color="auto"/>
            <w:bottom w:val="none" w:sz="0" w:space="0" w:color="auto"/>
            <w:right w:val="none" w:sz="0" w:space="0" w:color="auto"/>
          </w:divBdr>
        </w:div>
        <w:div w:id="1070927021">
          <w:marLeft w:val="0"/>
          <w:marRight w:val="0"/>
          <w:marTop w:val="0"/>
          <w:marBottom w:val="0"/>
          <w:divBdr>
            <w:top w:val="none" w:sz="0" w:space="0" w:color="auto"/>
            <w:left w:val="none" w:sz="0" w:space="0" w:color="auto"/>
            <w:bottom w:val="none" w:sz="0" w:space="0" w:color="auto"/>
            <w:right w:val="none" w:sz="0" w:space="0" w:color="auto"/>
          </w:divBdr>
          <w:divsChild>
            <w:div w:id="1826242903">
              <w:marLeft w:val="0"/>
              <w:marRight w:val="0"/>
              <w:marTop w:val="0"/>
              <w:marBottom w:val="0"/>
              <w:divBdr>
                <w:top w:val="none" w:sz="0" w:space="0" w:color="auto"/>
                <w:left w:val="none" w:sz="0" w:space="0" w:color="auto"/>
                <w:bottom w:val="none" w:sz="0" w:space="0" w:color="auto"/>
                <w:right w:val="none" w:sz="0" w:space="0" w:color="auto"/>
              </w:divBdr>
            </w:div>
          </w:divsChild>
        </w:div>
        <w:div w:id="1719013423">
          <w:marLeft w:val="0"/>
          <w:marRight w:val="0"/>
          <w:marTop w:val="0"/>
          <w:marBottom w:val="0"/>
          <w:divBdr>
            <w:top w:val="none" w:sz="0" w:space="0" w:color="auto"/>
            <w:left w:val="none" w:sz="0" w:space="0" w:color="auto"/>
            <w:bottom w:val="none" w:sz="0" w:space="0" w:color="auto"/>
            <w:right w:val="none" w:sz="0" w:space="0" w:color="auto"/>
          </w:divBdr>
        </w:div>
        <w:div w:id="1272938345">
          <w:marLeft w:val="0"/>
          <w:marRight w:val="0"/>
          <w:marTop w:val="0"/>
          <w:marBottom w:val="0"/>
          <w:divBdr>
            <w:top w:val="none" w:sz="0" w:space="0" w:color="auto"/>
            <w:left w:val="none" w:sz="0" w:space="0" w:color="auto"/>
            <w:bottom w:val="none" w:sz="0" w:space="0" w:color="auto"/>
            <w:right w:val="none" w:sz="0" w:space="0" w:color="auto"/>
          </w:divBdr>
          <w:divsChild>
            <w:div w:id="1710495084">
              <w:marLeft w:val="0"/>
              <w:marRight w:val="0"/>
              <w:marTop w:val="0"/>
              <w:marBottom w:val="0"/>
              <w:divBdr>
                <w:top w:val="none" w:sz="0" w:space="0" w:color="auto"/>
                <w:left w:val="none" w:sz="0" w:space="0" w:color="auto"/>
                <w:bottom w:val="none" w:sz="0" w:space="0" w:color="auto"/>
                <w:right w:val="none" w:sz="0" w:space="0" w:color="auto"/>
              </w:divBdr>
            </w:div>
          </w:divsChild>
        </w:div>
        <w:div w:id="347954167">
          <w:marLeft w:val="0"/>
          <w:marRight w:val="0"/>
          <w:marTop w:val="0"/>
          <w:marBottom w:val="0"/>
          <w:divBdr>
            <w:top w:val="none" w:sz="0" w:space="0" w:color="auto"/>
            <w:left w:val="none" w:sz="0" w:space="0" w:color="auto"/>
            <w:bottom w:val="none" w:sz="0" w:space="0" w:color="auto"/>
            <w:right w:val="none" w:sz="0" w:space="0" w:color="auto"/>
          </w:divBdr>
        </w:div>
        <w:div w:id="1740981329">
          <w:marLeft w:val="0"/>
          <w:marRight w:val="0"/>
          <w:marTop w:val="0"/>
          <w:marBottom w:val="0"/>
          <w:divBdr>
            <w:top w:val="none" w:sz="0" w:space="0" w:color="auto"/>
            <w:left w:val="none" w:sz="0" w:space="0" w:color="auto"/>
            <w:bottom w:val="none" w:sz="0" w:space="0" w:color="auto"/>
            <w:right w:val="none" w:sz="0" w:space="0" w:color="auto"/>
          </w:divBdr>
          <w:divsChild>
            <w:div w:id="1137378650">
              <w:marLeft w:val="0"/>
              <w:marRight w:val="0"/>
              <w:marTop w:val="0"/>
              <w:marBottom w:val="0"/>
              <w:divBdr>
                <w:top w:val="none" w:sz="0" w:space="0" w:color="auto"/>
                <w:left w:val="none" w:sz="0" w:space="0" w:color="auto"/>
                <w:bottom w:val="none" w:sz="0" w:space="0" w:color="auto"/>
                <w:right w:val="none" w:sz="0" w:space="0" w:color="auto"/>
              </w:divBdr>
            </w:div>
          </w:divsChild>
        </w:div>
        <w:div w:id="1448231872">
          <w:marLeft w:val="0"/>
          <w:marRight w:val="0"/>
          <w:marTop w:val="300"/>
          <w:marBottom w:val="0"/>
          <w:divBdr>
            <w:top w:val="none" w:sz="0" w:space="0" w:color="auto"/>
            <w:left w:val="none" w:sz="0" w:space="0" w:color="auto"/>
            <w:bottom w:val="none" w:sz="0" w:space="0" w:color="auto"/>
            <w:right w:val="none" w:sz="0" w:space="0" w:color="auto"/>
          </w:divBdr>
          <w:divsChild>
            <w:div w:id="1008094295">
              <w:marLeft w:val="0"/>
              <w:marRight w:val="0"/>
              <w:marTop w:val="0"/>
              <w:marBottom w:val="0"/>
              <w:divBdr>
                <w:top w:val="none" w:sz="0" w:space="0" w:color="auto"/>
                <w:left w:val="none" w:sz="0" w:space="0" w:color="auto"/>
                <w:bottom w:val="none" w:sz="0" w:space="0" w:color="auto"/>
                <w:right w:val="none" w:sz="0" w:space="0" w:color="auto"/>
              </w:divBdr>
              <w:divsChild>
                <w:div w:id="5354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5007">
          <w:marLeft w:val="0"/>
          <w:marRight w:val="0"/>
          <w:marTop w:val="300"/>
          <w:marBottom w:val="0"/>
          <w:divBdr>
            <w:top w:val="none" w:sz="0" w:space="0" w:color="auto"/>
            <w:left w:val="none" w:sz="0" w:space="0" w:color="auto"/>
            <w:bottom w:val="none" w:sz="0" w:space="0" w:color="auto"/>
            <w:right w:val="none" w:sz="0" w:space="0" w:color="auto"/>
          </w:divBdr>
          <w:divsChild>
            <w:div w:id="582448671">
              <w:marLeft w:val="0"/>
              <w:marRight w:val="0"/>
              <w:marTop w:val="0"/>
              <w:marBottom w:val="0"/>
              <w:divBdr>
                <w:top w:val="none" w:sz="0" w:space="0" w:color="auto"/>
                <w:left w:val="none" w:sz="0" w:space="0" w:color="auto"/>
                <w:bottom w:val="none" w:sz="0" w:space="0" w:color="auto"/>
                <w:right w:val="none" w:sz="0" w:space="0" w:color="auto"/>
              </w:divBdr>
              <w:divsChild>
                <w:div w:id="126576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13769">
          <w:marLeft w:val="0"/>
          <w:marRight w:val="0"/>
          <w:marTop w:val="300"/>
          <w:marBottom w:val="0"/>
          <w:divBdr>
            <w:top w:val="none" w:sz="0" w:space="0" w:color="auto"/>
            <w:left w:val="none" w:sz="0" w:space="0" w:color="auto"/>
            <w:bottom w:val="none" w:sz="0" w:space="0" w:color="auto"/>
            <w:right w:val="none" w:sz="0" w:space="0" w:color="auto"/>
          </w:divBdr>
          <w:divsChild>
            <w:div w:id="290475985">
              <w:marLeft w:val="0"/>
              <w:marRight w:val="0"/>
              <w:marTop w:val="0"/>
              <w:marBottom w:val="0"/>
              <w:divBdr>
                <w:top w:val="none" w:sz="0" w:space="0" w:color="auto"/>
                <w:left w:val="none" w:sz="0" w:space="0" w:color="auto"/>
                <w:bottom w:val="none" w:sz="0" w:space="0" w:color="auto"/>
                <w:right w:val="none" w:sz="0" w:space="0" w:color="auto"/>
              </w:divBdr>
              <w:divsChild>
                <w:div w:id="45360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675426">
          <w:marLeft w:val="0"/>
          <w:marRight w:val="0"/>
          <w:marTop w:val="300"/>
          <w:marBottom w:val="0"/>
          <w:divBdr>
            <w:top w:val="none" w:sz="0" w:space="0" w:color="auto"/>
            <w:left w:val="none" w:sz="0" w:space="0" w:color="auto"/>
            <w:bottom w:val="none" w:sz="0" w:space="0" w:color="auto"/>
            <w:right w:val="none" w:sz="0" w:space="0" w:color="auto"/>
          </w:divBdr>
          <w:divsChild>
            <w:div w:id="181213726">
              <w:marLeft w:val="0"/>
              <w:marRight w:val="0"/>
              <w:marTop w:val="0"/>
              <w:marBottom w:val="0"/>
              <w:divBdr>
                <w:top w:val="none" w:sz="0" w:space="0" w:color="auto"/>
                <w:left w:val="none" w:sz="0" w:space="0" w:color="auto"/>
                <w:bottom w:val="none" w:sz="0" w:space="0" w:color="auto"/>
                <w:right w:val="none" w:sz="0" w:space="0" w:color="auto"/>
              </w:divBdr>
              <w:divsChild>
                <w:div w:id="4042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674633">
      <w:bodyDiv w:val="1"/>
      <w:marLeft w:val="0"/>
      <w:marRight w:val="0"/>
      <w:marTop w:val="0"/>
      <w:marBottom w:val="0"/>
      <w:divBdr>
        <w:top w:val="none" w:sz="0" w:space="0" w:color="auto"/>
        <w:left w:val="none" w:sz="0" w:space="0" w:color="auto"/>
        <w:bottom w:val="none" w:sz="0" w:space="0" w:color="auto"/>
        <w:right w:val="none" w:sz="0" w:space="0" w:color="auto"/>
      </w:divBdr>
      <w:divsChild>
        <w:div w:id="1421372109">
          <w:marLeft w:val="0"/>
          <w:marRight w:val="0"/>
          <w:marTop w:val="0"/>
          <w:marBottom w:val="0"/>
          <w:divBdr>
            <w:top w:val="none" w:sz="0" w:space="0" w:color="auto"/>
            <w:left w:val="none" w:sz="0" w:space="0" w:color="auto"/>
            <w:bottom w:val="none" w:sz="0" w:space="0" w:color="auto"/>
            <w:right w:val="none" w:sz="0" w:space="0" w:color="auto"/>
          </w:divBdr>
        </w:div>
        <w:div w:id="1892498962">
          <w:marLeft w:val="0"/>
          <w:marRight w:val="0"/>
          <w:marTop w:val="0"/>
          <w:marBottom w:val="0"/>
          <w:divBdr>
            <w:top w:val="none" w:sz="0" w:space="0" w:color="auto"/>
            <w:left w:val="none" w:sz="0" w:space="0" w:color="auto"/>
            <w:bottom w:val="none" w:sz="0" w:space="0" w:color="auto"/>
            <w:right w:val="none" w:sz="0" w:space="0" w:color="auto"/>
          </w:divBdr>
          <w:divsChild>
            <w:div w:id="1745951121">
              <w:marLeft w:val="0"/>
              <w:marRight w:val="0"/>
              <w:marTop w:val="0"/>
              <w:marBottom w:val="0"/>
              <w:divBdr>
                <w:top w:val="none" w:sz="0" w:space="0" w:color="auto"/>
                <w:left w:val="none" w:sz="0" w:space="0" w:color="auto"/>
                <w:bottom w:val="none" w:sz="0" w:space="0" w:color="auto"/>
                <w:right w:val="none" w:sz="0" w:space="0" w:color="auto"/>
              </w:divBdr>
            </w:div>
          </w:divsChild>
        </w:div>
        <w:div w:id="1357972146">
          <w:marLeft w:val="0"/>
          <w:marRight w:val="0"/>
          <w:marTop w:val="0"/>
          <w:marBottom w:val="0"/>
          <w:divBdr>
            <w:top w:val="none" w:sz="0" w:space="0" w:color="auto"/>
            <w:left w:val="none" w:sz="0" w:space="0" w:color="auto"/>
            <w:bottom w:val="none" w:sz="0" w:space="0" w:color="auto"/>
            <w:right w:val="none" w:sz="0" w:space="0" w:color="auto"/>
          </w:divBdr>
        </w:div>
        <w:div w:id="1949196613">
          <w:marLeft w:val="0"/>
          <w:marRight w:val="0"/>
          <w:marTop w:val="0"/>
          <w:marBottom w:val="0"/>
          <w:divBdr>
            <w:top w:val="none" w:sz="0" w:space="0" w:color="auto"/>
            <w:left w:val="none" w:sz="0" w:space="0" w:color="auto"/>
            <w:bottom w:val="none" w:sz="0" w:space="0" w:color="auto"/>
            <w:right w:val="none" w:sz="0" w:space="0" w:color="auto"/>
          </w:divBdr>
          <w:divsChild>
            <w:div w:id="1998606378">
              <w:marLeft w:val="0"/>
              <w:marRight w:val="0"/>
              <w:marTop w:val="0"/>
              <w:marBottom w:val="0"/>
              <w:divBdr>
                <w:top w:val="none" w:sz="0" w:space="0" w:color="auto"/>
                <w:left w:val="none" w:sz="0" w:space="0" w:color="auto"/>
                <w:bottom w:val="none" w:sz="0" w:space="0" w:color="auto"/>
                <w:right w:val="none" w:sz="0" w:space="0" w:color="auto"/>
              </w:divBdr>
            </w:div>
          </w:divsChild>
        </w:div>
        <w:div w:id="798843617">
          <w:marLeft w:val="0"/>
          <w:marRight w:val="0"/>
          <w:marTop w:val="0"/>
          <w:marBottom w:val="0"/>
          <w:divBdr>
            <w:top w:val="none" w:sz="0" w:space="0" w:color="auto"/>
            <w:left w:val="none" w:sz="0" w:space="0" w:color="auto"/>
            <w:bottom w:val="none" w:sz="0" w:space="0" w:color="auto"/>
            <w:right w:val="none" w:sz="0" w:space="0" w:color="auto"/>
          </w:divBdr>
        </w:div>
        <w:div w:id="1438402565">
          <w:marLeft w:val="0"/>
          <w:marRight w:val="0"/>
          <w:marTop w:val="0"/>
          <w:marBottom w:val="0"/>
          <w:divBdr>
            <w:top w:val="none" w:sz="0" w:space="0" w:color="auto"/>
            <w:left w:val="none" w:sz="0" w:space="0" w:color="auto"/>
            <w:bottom w:val="none" w:sz="0" w:space="0" w:color="auto"/>
            <w:right w:val="none" w:sz="0" w:space="0" w:color="auto"/>
          </w:divBdr>
          <w:divsChild>
            <w:div w:id="2051108680">
              <w:marLeft w:val="0"/>
              <w:marRight w:val="0"/>
              <w:marTop w:val="0"/>
              <w:marBottom w:val="0"/>
              <w:divBdr>
                <w:top w:val="none" w:sz="0" w:space="0" w:color="auto"/>
                <w:left w:val="none" w:sz="0" w:space="0" w:color="auto"/>
                <w:bottom w:val="none" w:sz="0" w:space="0" w:color="auto"/>
                <w:right w:val="none" w:sz="0" w:space="0" w:color="auto"/>
              </w:divBdr>
            </w:div>
          </w:divsChild>
        </w:div>
        <w:div w:id="2124494983">
          <w:marLeft w:val="0"/>
          <w:marRight w:val="0"/>
          <w:marTop w:val="0"/>
          <w:marBottom w:val="0"/>
          <w:divBdr>
            <w:top w:val="none" w:sz="0" w:space="0" w:color="auto"/>
            <w:left w:val="none" w:sz="0" w:space="0" w:color="auto"/>
            <w:bottom w:val="none" w:sz="0" w:space="0" w:color="auto"/>
            <w:right w:val="none" w:sz="0" w:space="0" w:color="auto"/>
          </w:divBdr>
        </w:div>
        <w:div w:id="1965311462">
          <w:marLeft w:val="0"/>
          <w:marRight w:val="0"/>
          <w:marTop w:val="0"/>
          <w:marBottom w:val="0"/>
          <w:divBdr>
            <w:top w:val="none" w:sz="0" w:space="0" w:color="auto"/>
            <w:left w:val="none" w:sz="0" w:space="0" w:color="auto"/>
            <w:bottom w:val="none" w:sz="0" w:space="0" w:color="auto"/>
            <w:right w:val="none" w:sz="0" w:space="0" w:color="auto"/>
          </w:divBdr>
          <w:divsChild>
            <w:div w:id="431510507">
              <w:marLeft w:val="0"/>
              <w:marRight w:val="0"/>
              <w:marTop w:val="0"/>
              <w:marBottom w:val="0"/>
              <w:divBdr>
                <w:top w:val="none" w:sz="0" w:space="0" w:color="auto"/>
                <w:left w:val="none" w:sz="0" w:space="0" w:color="auto"/>
                <w:bottom w:val="none" w:sz="0" w:space="0" w:color="auto"/>
                <w:right w:val="none" w:sz="0" w:space="0" w:color="auto"/>
              </w:divBdr>
            </w:div>
          </w:divsChild>
        </w:div>
        <w:div w:id="732313170">
          <w:marLeft w:val="0"/>
          <w:marRight w:val="0"/>
          <w:marTop w:val="0"/>
          <w:marBottom w:val="0"/>
          <w:divBdr>
            <w:top w:val="none" w:sz="0" w:space="0" w:color="auto"/>
            <w:left w:val="none" w:sz="0" w:space="0" w:color="auto"/>
            <w:bottom w:val="none" w:sz="0" w:space="0" w:color="auto"/>
            <w:right w:val="none" w:sz="0" w:space="0" w:color="auto"/>
          </w:divBdr>
        </w:div>
        <w:div w:id="844134206">
          <w:marLeft w:val="0"/>
          <w:marRight w:val="0"/>
          <w:marTop w:val="0"/>
          <w:marBottom w:val="0"/>
          <w:divBdr>
            <w:top w:val="none" w:sz="0" w:space="0" w:color="auto"/>
            <w:left w:val="none" w:sz="0" w:space="0" w:color="auto"/>
            <w:bottom w:val="none" w:sz="0" w:space="0" w:color="auto"/>
            <w:right w:val="none" w:sz="0" w:space="0" w:color="auto"/>
          </w:divBdr>
          <w:divsChild>
            <w:div w:id="67190873">
              <w:marLeft w:val="0"/>
              <w:marRight w:val="0"/>
              <w:marTop w:val="0"/>
              <w:marBottom w:val="0"/>
              <w:divBdr>
                <w:top w:val="none" w:sz="0" w:space="0" w:color="auto"/>
                <w:left w:val="none" w:sz="0" w:space="0" w:color="auto"/>
                <w:bottom w:val="none" w:sz="0" w:space="0" w:color="auto"/>
                <w:right w:val="none" w:sz="0" w:space="0" w:color="auto"/>
              </w:divBdr>
            </w:div>
          </w:divsChild>
        </w:div>
        <w:div w:id="826827047">
          <w:marLeft w:val="0"/>
          <w:marRight w:val="0"/>
          <w:marTop w:val="0"/>
          <w:marBottom w:val="0"/>
          <w:divBdr>
            <w:top w:val="none" w:sz="0" w:space="0" w:color="auto"/>
            <w:left w:val="none" w:sz="0" w:space="0" w:color="auto"/>
            <w:bottom w:val="none" w:sz="0" w:space="0" w:color="auto"/>
            <w:right w:val="none" w:sz="0" w:space="0" w:color="auto"/>
          </w:divBdr>
        </w:div>
        <w:div w:id="1808663138">
          <w:marLeft w:val="0"/>
          <w:marRight w:val="0"/>
          <w:marTop w:val="0"/>
          <w:marBottom w:val="0"/>
          <w:divBdr>
            <w:top w:val="none" w:sz="0" w:space="0" w:color="auto"/>
            <w:left w:val="none" w:sz="0" w:space="0" w:color="auto"/>
            <w:bottom w:val="none" w:sz="0" w:space="0" w:color="auto"/>
            <w:right w:val="none" w:sz="0" w:space="0" w:color="auto"/>
          </w:divBdr>
          <w:divsChild>
            <w:div w:id="917784550">
              <w:marLeft w:val="0"/>
              <w:marRight w:val="0"/>
              <w:marTop w:val="0"/>
              <w:marBottom w:val="0"/>
              <w:divBdr>
                <w:top w:val="none" w:sz="0" w:space="0" w:color="auto"/>
                <w:left w:val="none" w:sz="0" w:space="0" w:color="auto"/>
                <w:bottom w:val="none" w:sz="0" w:space="0" w:color="auto"/>
                <w:right w:val="none" w:sz="0" w:space="0" w:color="auto"/>
              </w:divBdr>
            </w:div>
          </w:divsChild>
        </w:div>
        <w:div w:id="1825196550">
          <w:marLeft w:val="0"/>
          <w:marRight w:val="0"/>
          <w:marTop w:val="0"/>
          <w:marBottom w:val="0"/>
          <w:divBdr>
            <w:top w:val="none" w:sz="0" w:space="0" w:color="auto"/>
            <w:left w:val="none" w:sz="0" w:space="0" w:color="auto"/>
            <w:bottom w:val="none" w:sz="0" w:space="0" w:color="auto"/>
            <w:right w:val="none" w:sz="0" w:space="0" w:color="auto"/>
          </w:divBdr>
        </w:div>
        <w:div w:id="368838534">
          <w:marLeft w:val="0"/>
          <w:marRight w:val="0"/>
          <w:marTop w:val="0"/>
          <w:marBottom w:val="0"/>
          <w:divBdr>
            <w:top w:val="none" w:sz="0" w:space="0" w:color="auto"/>
            <w:left w:val="none" w:sz="0" w:space="0" w:color="auto"/>
            <w:bottom w:val="none" w:sz="0" w:space="0" w:color="auto"/>
            <w:right w:val="none" w:sz="0" w:space="0" w:color="auto"/>
          </w:divBdr>
          <w:divsChild>
            <w:div w:id="1611400686">
              <w:marLeft w:val="0"/>
              <w:marRight w:val="0"/>
              <w:marTop w:val="0"/>
              <w:marBottom w:val="0"/>
              <w:divBdr>
                <w:top w:val="none" w:sz="0" w:space="0" w:color="auto"/>
                <w:left w:val="none" w:sz="0" w:space="0" w:color="auto"/>
                <w:bottom w:val="none" w:sz="0" w:space="0" w:color="auto"/>
                <w:right w:val="none" w:sz="0" w:space="0" w:color="auto"/>
              </w:divBdr>
            </w:div>
          </w:divsChild>
        </w:div>
        <w:div w:id="1777477613">
          <w:marLeft w:val="0"/>
          <w:marRight w:val="0"/>
          <w:marTop w:val="300"/>
          <w:marBottom w:val="0"/>
          <w:divBdr>
            <w:top w:val="none" w:sz="0" w:space="0" w:color="auto"/>
            <w:left w:val="none" w:sz="0" w:space="0" w:color="auto"/>
            <w:bottom w:val="none" w:sz="0" w:space="0" w:color="auto"/>
            <w:right w:val="none" w:sz="0" w:space="0" w:color="auto"/>
          </w:divBdr>
          <w:divsChild>
            <w:div w:id="354964058">
              <w:marLeft w:val="0"/>
              <w:marRight w:val="0"/>
              <w:marTop w:val="0"/>
              <w:marBottom w:val="0"/>
              <w:divBdr>
                <w:top w:val="none" w:sz="0" w:space="0" w:color="auto"/>
                <w:left w:val="none" w:sz="0" w:space="0" w:color="auto"/>
                <w:bottom w:val="none" w:sz="0" w:space="0" w:color="auto"/>
                <w:right w:val="none" w:sz="0" w:space="0" w:color="auto"/>
              </w:divBdr>
              <w:divsChild>
                <w:div w:id="67358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7548">
          <w:marLeft w:val="0"/>
          <w:marRight w:val="0"/>
          <w:marTop w:val="300"/>
          <w:marBottom w:val="0"/>
          <w:divBdr>
            <w:top w:val="none" w:sz="0" w:space="0" w:color="auto"/>
            <w:left w:val="none" w:sz="0" w:space="0" w:color="auto"/>
            <w:bottom w:val="none" w:sz="0" w:space="0" w:color="auto"/>
            <w:right w:val="none" w:sz="0" w:space="0" w:color="auto"/>
          </w:divBdr>
          <w:divsChild>
            <w:div w:id="1361660562">
              <w:marLeft w:val="0"/>
              <w:marRight w:val="0"/>
              <w:marTop w:val="0"/>
              <w:marBottom w:val="0"/>
              <w:divBdr>
                <w:top w:val="none" w:sz="0" w:space="0" w:color="auto"/>
                <w:left w:val="none" w:sz="0" w:space="0" w:color="auto"/>
                <w:bottom w:val="none" w:sz="0" w:space="0" w:color="auto"/>
                <w:right w:val="none" w:sz="0" w:space="0" w:color="auto"/>
              </w:divBdr>
              <w:divsChild>
                <w:div w:id="1006399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80689">
          <w:marLeft w:val="0"/>
          <w:marRight w:val="0"/>
          <w:marTop w:val="300"/>
          <w:marBottom w:val="0"/>
          <w:divBdr>
            <w:top w:val="none" w:sz="0" w:space="0" w:color="auto"/>
            <w:left w:val="none" w:sz="0" w:space="0" w:color="auto"/>
            <w:bottom w:val="none" w:sz="0" w:space="0" w:color="auto"/>
            <w:right w:val="none" w:sz="0" w:space="0" w:color="auto"/>
          </w:divBdr>
          <w:divsChild>
            <w:div w:id="1545556166">
              <w:marLeft w:val="0"/>
              <w:marRight w:val="0"/>
              <w:marTop w:val="0"/>
              <w:marBottom w:val="0"/>
              <w:divBdr>
                <w:top w:val="none" w:sz="0" w:space="0" w:color="auto"/>
                <w:left w:val="none" w:sz="0" w:space="0" w:color="auto"/>
                <w:bottom w:val="none" w:sz="0" w:space="0" w:color="auto"/>
                <w:right w:val="none" w:sz="0" w:space="0" w:color="auto"/>
              </w:divBdr>
              <w:divsChild>
                <w:div w:id="177551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233054">
          <w:marLeft w:val="0"/>
          <w:marRight w:val="0"/>
          <w:marTop w:val="300"/>
          <w:marBottom w:val="0"/>
          <w:divBdr>
            <w:top w:val="none" w:sz="0" w:space="0" w:color="auto"/>
            <w:left w:val="none" w:sz="0" w:space="0" w:color="auto"/>
            <w:bottom w:val="none" w:sz="0" w:space="0" w:color="auto"/>
            <w:right w:val="none" w:sz="0" w:space="0" w:color="auto"/>
          </w:divBdr>
          <w:divsChild>
            <w:div w:id="816144450">
              <w:marLeft w:val="0"/>
              <w:marRight w:val="0"/>
              <w:marTop w:val="0"/>
              <w:marBottom w:val="0"/>
              <w:divBdr>
                <w:top w:val="none" w:sz="0" w:space="0" w:color="auto"/>
                <w:left w:val="none" w:sz="0" w:space="0" w:color="auto"/>
                <w:bottom w:val="none" w:sz="0" w:space="0" w:color="auto"/>
                <w:right w:val="none" w:sz="0" w:space="0" w:color="auto"/>
              </w:divBdr>
              <w:divsChild>
                <w:div w:id="15346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797828">
      <w:bodyDiv w:val="1"/>
      <w:marLeft w:val="0"/>
      <w:marRight w:val="0"/>
      <w:marTop w:val="0"/>
      <w:marBottom w:val="0"/>
      <w:divBdr>
        <w:top w:val="none" w:sz="0" w:space="0" w:color="auto"/>
        <w:left w:val="none" w:sz="0" w:space="0" w:color="auto"/>
        <w:bottom w:val="none" w:sz="0" w:space="0" w:color="auto"/>
        <w:right w:val="none" w:sz="0" w:space="0" w:color="auto"/>
      </w:divBdr>
      <w:divsChild>
        <w:div w:id="96872625">
          <w:marLeft w:val="0"/>
          <w:marRight w:val="0"/>
          <w:marTop w:val="0"/>
          <w:marBottom w:val="0"/>
          <w:divBdr>
            <w:top w:val="none" w:sz="0" w:space="0" w:color="auto"/>
            <w:left w:val="none" w:sz="0" w:space="0" w:color="auto"/>
            <w:bottom w:val="none" w:sz="0" w:space="0" w:color="auto"/>
            <w:right w:val="none" w:sz="0" w:space="0" w:color="auto"/>
          </w:divBdr>
        </w:div>
        <w:div w:id="1955404020">
          <w:marLeft w:val="0"/>
          <w:marRight w:val="0"/>
          <w:marTop w:val="0"/>
          <w:marBottom w:val="0"/>
          <w:divBdr>
            <w:top w:val="none" w:sz="0" w:space="0" w:color="auto"/>
            <w:left w:val="none" w:sz="0" w:space="0" w:color="auto"/>
            <w:bottom w:val="none" w:sz="0" w:space="0" w:color="auto"/>
            <w:right w:val="none" w:sz="0" w:space="0" w:color="auto"/>
          </w:divBdr>
          <w:divsChild>
            <w:div w:id="560217138">
              <w:marLeft w:val="0"/>
              <w:marRight w:val="0"/>
              <w:marTop w:val="0"/>
              <w:marBottom w:val="0"/>
              <w:divBdr>
                <w:top w:val="none" w:sz="0" w:space="0" w:color="auto"/>
                <w:left w:val="none" w:sz="0" w:space="0" w:color="auto"/>
                <w:bottom w:val="none" w:sz="0" w:space="0" w:color="auto"/>
                <w:right w:val="none" w:sz="0" w:space="0" w:color="auto"/>
              </w:divBdr>
            </w:div>
          </w:divsChild>
        </w:div>
        <w:div w:id="1386224424">
          <w:marLeft w:val="0"/>
          <w:marRight w:val="0"/>
          <w:marTop w:val="0"/>
          <w:marBottom w:val="0"/>
          <w:divBdr>
            <w:top w:val="none" w:sz="0" w:space="0" w:color="auto"/>
            <w:left w:val="none" w:sz="0" w:space="0" w:color="auto"/>
            <w:bottom w:val="none" w:sz="0" w:space="0" w:color="auto"/>
            <w:right w:val="none" w:sz="0" w:space="0" w:color="auto"/>
          </w:divBdr>
        </w:div>
        <w:div w:id="551772669">
          <w:marLeft w:val="0"/>
          <w:marRight w:val="0"/>
          <w:marTop w:val="0"/>
          <w:marBottom w:val="0"/>
          <w:divBdr>
            <w:top w:val="none" w:sz="0" w:space="0" w:color="auto"/>
            <w:left w:val="none" w:sz="0" w:space="0" w:color="auto"/>
            <w:bottom w:val="none" w:sz="0" w:space="0" w:color="auto"/>
            <w:right w:val="none" w:sz="0" w:space="0" w:color="auto"/>
          </w:divBdr>
          <w:divsChild>
            <w:div w:id="1296257177">
              <w:marLeft w:val="0"/>
              <w:marRight w:val="0"/>
              <w:marTop w:val="0"/>
              <w:marBottom w:val="0"/>
              <w:divBdr>
                <w:top w:val="none" w:sz="0" w:space="0" w:color="auto"/>
                <w:left w:val="none" w:sz="0" w:space="0" w:color="auto"/>
                <w:bottom w:val="none" w:sz="0" w:space="0" w:color="auto"/>
                <w:right w:val="none" w:sz="0" w:space="0" w:color="auto"/>
              </w:divBdr>
            </w:div>
          </w:divsChild>
        </w:div>
        <w:div w:id="1128357995">
          <w:marLeft w:val="0"/>
          <w:marRight w:val="0"/>
          <w:marTop w:val="0"/>
          <w:marBottom w:val="0"/>
          <w:divBdr>
            <w:top w:val="none" w:sz="0" w:space="0" w:color="auto"/>
            <w:left w:val="none" w:sz="0" w:space="0" w:color="auto"/>
            <w:bottom w:val="none" w:sz="0" w:space="0" w:color="auto"/>
            <w:right w:val="none" w:sz="0" w:space="0" w:color="auto"/>
          </w:divBdr>
        </w:div>
        <w:div w:id="615408739">
          <w:marLeft w:val="0"/>
          <w:marRight w:val="0"/>
          <w:marTop w:val="0"/>
          <w:marBottom w:val="0"/>
          <w:divBdr>
            <w:top w:val="none" w:sz="0" w:space="0" w:color="auto"/>
            <w:left w:val="none" w:sz="0" w:space="0" w:color="auto"/>
            <w:bottom w:val="none" w:sz="0" w:space="0" w:color="auto"/>
            <w:right w:val="none" w:sz="0" w:space="0" w:color="auto"/>
          </w:divBdr>
          <w:divsChild>
            <w:div w:id="2126339299">
              <w:marLeft w:val="0"/>
              <w:marRight w:val="0"/>
              <w:marTop w:val="0"/>
              <w:marBottom w:val="0"/>
              <w:divBdr>
                <w:top w:val="none" w:sz="0" w:space="0" w:color="auto"/>
                <w:left w:val="none" w:sz="0" w:space="0" w:color="auto"/>
                <w:bottom w:val="none" w:sz="0" w:space="0" w:color="auto"/>
                <w:right w:val="none" w:sz="0" w:space="0" w:color="auto"/>
              </w:divBdr>
            </w:div>
          </w:divsChild>
        </w:div>
        <w:div w:id="1296646354">
          <w:marLeft w:val="0"/>
          <w:marRight w:val="0"/>
          <w:marTop w:val="0"/>
          <w:marBottom w:val="0"/>
          <w:divBdr>
            <w:top w:val="none" w:sz="0" w:space="0" w:color="auto"/>
            <w:left w:val="none" w:sz="0" w:space="0" w:color="auto"/>
            <w:bottom w:val="none" w:sz="0" w:space="0" w:color="auto"/>
            <w:right w:val="none" w:sz="0" w:space="0" w:color="auto"/>
          </w:divBdr>
        </w:div>
        <w:div w:id="1903371206">
          <w:marLeft w:val="0"/>
          <w:marRight w:val="0"/>
          <w:marTop w:val="0"/>
          <w:marBottom w:val="0"/>
          <w:divBdr>
            <w:top w:val="none" w:sz="0" w:space="0" w:color="auto"/>
            <w:left w:val="none" w:sz="0" w:space="0" w:color="auto"/>
            <w:bottom w:val="none" w:sz="0" w:space="0" w:color="auto"/>
            <w:right w:val="none" w:sz="0" w:space="0" w:color="auto"/>
          </w:divBdr>
          <w:divsChild>
            <w:div w:id="1218081429">
              <w:marLeft w:val="0"/>
              <w:marRight w:val="0"/>
              <w:marTop w:val="0"/>
              <w:marBottom w:val="0"/>
              <w:divBdr>
                <w:top w:val="none" w:sz="0" w:space="0" w:color="auto"/>
                <w:left w:val="none" w:sz="0" w:space="0" w:color="auto"/>
                <w:bottom w:val="none" w:sz="0" w:space="0" w:color="auto"/>
                <w:right w:val="none" w:sz="0" w:space="0" w:color="auto"/>
              </w:divBdr>
            </w:div>
          </w:divsChild>
        </w:div>
        <w:div w:id="1712874516">
          <w:marLeft w:val="0"/>
          <w:marRight w:val="0"/>
          <w:marTop w:val="0"/>
          <w:marBottom w:val="0"/>
          <w:divBdr>
            <w:top w:val="none" w:sz="0" w:space="0" w:color="auto"/>
            <w:left w:val="none" w:sz="0" w:space="0" w:color="auto"/>
            <w:bottom w:val="none" w:sz="0" w:space="0" w:color="auto"/>
            <w:right w:val="none" w:sz="0" w:space="0" w:color="auto"/>
          </w:divBdr>
        </w:div>
        <w:div w:id="2083259525">
          <w:marLeft w:val="0"/>
          <w:marRight w:val="0"/>
          <w:marTop w:val="0"/>
          <w:marBottom w:val="0"/>
          <w:divBdr>
            <w:top w:val="none" w:sz="0" w:space="0" w:color="auto"/>
            <w:left w:val="none" w:sz="0" w:space="0" w:color="auto"/>
            <w:bottom w:val="none" w:sz="0" w:space="0" w:color="auto"/>
            <w:right w:val="none" w:sz="0" w:space="0" w:color="auto"/>
          </w:divBdr>
          <w:divsChild>
            <w:div w:id="205682379">
              <w:marLeft w:val="0"/>
              <w:marRight w:val="0"/>
              <w:marTop w:val="0"/>
              <w:marBottom w:val="0"/>
              <w:divBdr>
                <w:top w:val="none" w:sz="0" w:space="0" w:color="auto"/>
                <w:left w:val="none" w:sz="0" w:space="0" w:color="auto"/>
                <w:bottom w:val="none" w:sz="0" w:space="0" w:color="auto"/>
                <w:right w:val="none" w:sz="0" w:space="0" w:color="auto"/>
              </w:divBdr>
            </w:div>
          </w:divsChild>
        </w:div>
        <w:div w:id="2026706006">
          <w:marLeft w:val="0"/>
          <w:marRight w:val="0"/>
          <w:marTop w:val="0"/>
          <w:marBottom w:val="0"/>
          <w:divBdr>
            <w:top w:val="none" w:sz="0" w:space="0" w:color="auto"/>
            <w:left w:val="none" w:sz="0" w:space="0" w:color="auto"/>
            <w:bottom w:val="none" w:sz="0" w:space="0" w:color="auto"/>
            <w:right w:val="none" w:sz="0" w:space="0" w:color="auto"/>
          </w:divBdr>
        </w:div>
        <w:div w:id="259266667">
          <w:marLeft w:val="0"/>
          <w:marRight w:val="0"/>
          <w:marTop w:val="0"/>
          <w:marBottom w:val="0"/>
          <w:divBdr>
            <w:top w:val="none" w:sz="0" w:space="0" w:color="auto"/>
            <w:left w:val="none" w:sz="0" w:space="0" w:color="auto"/>
            <w:bottom w:val="none" w:sz="0" w:space="0" w:color="auto"/>
            <w:right w:val="none" w:sz="0" w:space="0" w:color="auto"/>
          </w:divBdr>
          <w:divsChild>
            <w:div w:id="607128664">
              <w:marLeft w:val="0"/>
              <w:marRight w:val="0"/>
              <w:marTop w:val="0"/>
              <w:marBottom w:val="0"/>
              <w:divBdr>
                <w:top w:val="none" w:sz="0" w:space="0" w:color="auto"/>
                <w:left w:val="none" w:sz="0" w:space="0" w:color="auto"/>
                <w:bottom w:val="none" w:sz="0" w:space="0" w:color="auto"/>
                <w:right w:val="none" w:sz="0" w:space="0" w:color="auto"/>
              </w:divBdr>
            </w:div>
          </w:divsChild>
        </w:div>
        <w:div w:id="1531067583">
          <w:marLeft w:val="0"/>
          <w:marRight w:val="0"/>
          <w:marTop w:val="0"/>
          <w:marBottom w:val="0"/>
          <w:divBdr>
            <w:top w:val="none" w:sz="0" w:space="0" w:color="auto"/>
            <w:left w:val="none" w:sz="0" w:space="0" w:color="auto"/>
            <w:bottom w:val="none" w:sz="0" w:space="0" w:color="auto"/>
            <w:right w:val="none" w:sz="0" w:space="0" w:color="auto"/>
          </w:divBdr>
        </w:div>
        <w:div w:id="1249971470">
          <w:marLeft w:val="0"/>
          <w:marRight w:val="0"/>
          <w:marTop w:val="0"/>
          <w:marBottom w:val="0"/>
          <w:divBdr>
            <w:top w:val="none" w:sz="0" w:space="0" w:color="auto"/>
            <w:left w:val="none" w:sz="0" w:space="0" w:color="auto"/>
            <w:bottom w:val="none" w:sz="0" w:space="0" w:color="auto"/>
            <w:right w:val="none" w:sz="0" w:space="0" w:color="auto"/>
          </w:divBdr>
          <w:divsChild>
            <w:div w:id="63067637">
              <w:marLeft w:val="0"/>
              <w:marRight w:val="0"/>
              <w:marTop w:val="0"/>
              <w:marBottom w:val="0"/>
              <w:divBdr>
                <w:top w:val="none" w:sz="0" w:space="0" w:color="auto"/>
                <w:left w:val="none" w:sz="0" w:space="0" w:color="auto"/>
                <w:bottom w:val="none" w:sz="0" w:space="0" w:color="auto"/>
                <w:right w:val="none" w:sz="0" w:space="0" w:color="auto"/>
              </w:divBdr>
            </w:div>
          </w:divsChild>
        </w:div>
        <w:div w:id="1711876827">
          <w:marLeft w:val="0"/>
          <w:marRight w:val="0"/>
          <w:marTop w:val="300"/>
          <w:marBottom w:val="0"/>
          <w:divBdr>
            <w:top w:val="none" w:sz="0" w:space="0" w:color="auto"/>
            <w:left w:val="none" w:sz="0" w:space="0" w:color="auto"/>
            <w:bottom w:val="none" w:sz="0" w:space="0" w:color="auto"/>
            <w:right w:val="none" w:sz="0" w:space="0" w:color="auto"/>
          </w:divBdr>
          <w:divsChild>
            <w:div w:id="252516470">
              <w:marLeft w:val="0"/>
              <w:marRight w:val="0"/>
              <w:marTop w:val="0"/>
              <w:marBottom w:val="0"/>
              <w:divBdr>
                <w:top w:val="none" w:sz="0" w:space="0" w:color="auto"/>
                <w:left w:val="none" w:sz="0" w:space="0" w:color="auto"/>
                <w:bottom w:val="none" w:sz="0" w:space="0" w:color="auto"/>
                <w:right w:val="none" w:sz="0" w:space="0" w:color="auto"/>
              </w:divBdr>
              <w:divsChild>
                <w:div w:id="138190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20341">
          <w:marLeft w:val="0"/>
          <w:marRight w:val="0"/>
          <w:marTop w:val="300"/>
          <w:marBottom w:val="0"/>
          <w:divBdr>
            <w:top w:val="none" w:sz="0" w:space="0" w:color="auto"/>
            <w:left w:val="none" w:sz="0" w:space="0" w:color="auto"/>
            <w:bottom w:val="none" w:sz="0" w:space="0" w:color="auto"/>
            <w:right w:val="none" w:sz="0" w:space="0" w:color="auto"/>
          </w:divBdr>
          <w:divsChild>
            <w:div w:id="1079137064">
              <w:marLeft w:val="0"/>
              <w:marRight w:val="0"/>
              <w:marTop w:val="0"/>
              <w:marBottom w:val="0"/>
              <w:divBdr>
                <w:top w:val="none" w:sz="0" w:space="0" w:color="auto"/>
                <w:left w:val="none" w:sz="0" w:space="0" w:color="auto"/>
                <w:bottom w:val="none" w:sz="0" w:space="0" w:color="auto"/>
                <w:right w:val="none" w:sz="0" w:space="0" w:color="auto"/>
              </w:divBdr>
              <w:divsChild>
                <w:div w:id="58484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92594">
          <w:marLeft w:val="0"/>
          <w:marRight w:val="0"/>
          <w:marTop w:val="300"/>
          <w:marBottom w:val="0"/>
          <w:divBdr>
            <w:top w:val="none" w:sz="0" w:space="0" w:color="auto"/>
            <w:left w:val="none" w:sz="0" w:space="0" w:color="auto"/>
            <w:bottom w:val="none" w:sz="0" w:space="0" w:color="auto"/>
            <w:right w:val="none" w:sz="0" w:space="0" w:color="auto"/>
          </w:divBdr>
          <w:divsChild>
            <w:div w:id="1682731757">
              <w:marLeft w:val="0"/>
              <w:marRight w:val="0"/>
              <w:marTop w:val="0"/>
              <w:marBottom w:val="0"/>
              <w:divBdr>
                <w:top w:val="none" w:sz="0" w:space="0" w:color="auto"/>
                <w:left w:val="none" w:sz="0" w:space="0" w:color="auto"/>
                <w:bottom w:val="none" w:sz="0" w:space="0" w:color="auto"/>
                <w:right w:val="none" w:sz="0" w:space="0" w:color="auto"/>
              </w:divBdr>
              <w:divsChild>
                <w:div w:id="6195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7849">
          <w:marLeft w:val="0"/>
          <w:marRight w:val="0"/>
          <w:marTop w:val="300"/>
          <w:marBottom w:val="0"/>
          <w:divBdr>
            <w:top w:val="none" w:sz="0" w:space="0" w:color="auto"/>
            <w:left w:val="none" w:sz="0" w:space="0" w:color="auto"/>
            <w:bottom w:val="none" w:sz="0" w:space="0" w:color="auto"/>
            <w:right w:val="none" w:sz="0" w:space="0" w:color="auto"/>
          </w:divBdr>
          <w:divsChild>
            <w:div w:id="1335839867">
              <w:marLeft w:val="0"/>
              <w:marRight w:val="0"/>
              <w:marTop w:val="0"/>
              <w:marBottom w:val="0"/>
              <w:divBdr>
                <w:top w:val="none" w:sz="0" w:space="0" w:color="auto"/>
                <w:left w:val="none" w:sz="0" w:space="0" w:color="auto"/>
                <w:bottom w:val="none" w:sz="0" w:space="0" w:color="auto"/>
                <w:right w:val="none" w:sz="0" w:space="0" w:color="auto"/>
              </w:divBdr>
              <w:divsChild>
                <w:div w:id="236863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349408">
      <w:bodyDiv w:val="1"/>
      <w:marLeft w:val="0"/>
      <w:marRight w:val="0"/>
      <w:marTop w:val="0"/>
      <w:marBottom w:val="0"/>
      <w:divBdr>
        <w:top w:val="none" w:sz="0" w:space="0" w:color="auto"/>
        <w:left w:val="none" w:sz="0" w:space="0" w:color="auto"/>
        <w:bottom w:val="none" w:sz="0" w:space="0" w:color="auto"/>
        <w:right w:val="none" w:sz="0" w:space="0" w:color="auto"/>
      </w:divBdr>
      <w:divsChild>
        <w:div w:id="1723014386">
          <w:marLeft w:val="0"/>
          <w:marRight w:val="0"/>
          <w:marTop w:val="0"/>
          <w:marBottom w:val="0"/>
          <w:divBdr>
            <w:top w:val="none" w:sz="0" w:space="0" w:color="auto"/>
            <w:left w:val="none" w:sz="0" w:space="0" w:color="auto"/>
            <w:bottom w:val="none" w:sz="0" w:space="0" w:color="auto"/>
            <w:right w:val="none" w:sz="0" w:space="0" w:color="auto"/>
          </w:divBdr>
        </w:div>
        <w:div w:id="1865051819">
          <w:marLeft w:val="0"/>
          <w:marRight w:val="0"/>
          <w:marTop w:val="0"/>
          <w:marBottom w:val="0"/>
          <w:divBdr>
            <w:top w:val="none" w:sz="0" w:space="0" w:color="auto"/>
            <w:left w:val="none" w:sz="0" w:space="0" w:color="auto"/>
            <w:bottom w:val="none" w:sz="0" w:space="0" w:color="auto"/>
            <w:right w:val="none" w:sz="0" w:space="0" w:color="auto"/>
          </w:divBdr>
          <w:divsChild>
            <w:div w:id="1887250728">
              <w:marLeft w:val="0"/>
              <w:marRight w:val="0"/>
              <w:marTop w:val="0"/>
              <w:marBottom w:val="0"/>
              <w:divBdr>
                <w:top w:val="none" w:sz="0" w:space="0" w:color="auto"/>
                <w:left w:val="none" w:sz="0" w:space="0" w:color="auto"/>
                <w:bottom w:val="none" w:sz="0" w:space="0" w:color="auto"/>
                <w:right w:val="none" w:sz="0" w:space="0" w:color="auto"/>
              </w:divBdr>
            </w:div>
          </w:divsChild>
        </w:div>
        <w:div w:id="963735508">
          <w:marLeft w:val="0"/>
          <w:marRight w:val="0"/>
          <w:marTop w:val="0"/>
          <w:marBottom w:val="0"/>
          <w:divBdr>
            <w:top w:val="none" w:sz="0" w:space="0" w:color="auto"/>
            <w:left w:val="none" w:sz="0" w:space="0" w:color="auto"/>
            <w:bottom w:val="none" w:sz="0" w:space="0" w:color="auto"/>
            <w:right w:val="none" w:sz="0" w:space="0" w:color="auto"/>
          </w:divBdr>
        </w:div>
        <w:div w:id="1221549603">
          <w:marLeft w:val="0"/>
          <w:marRight w:val="0"/>
          <w:marTop w:val="0"/>
          <w:marBottom w:val="0"/>
          <w:divBdr>
            <w:top w:val="none" w:sz="0" w:space="0" w:color="auto"/>
            <w:left w:val="none" w:sz="0" w:space="0" w:color="auto"/>
            <w:bottom w:val="none" w:sz="0" w:space="0" w:color="auto"/>
            <w:right w:val="none" w:sz="0" w:space="0" w:color="auto"/>
          </w:divBdr>
          <w:divsChild>
            <w:div w:id="1171260875">
              <w:marLeft w:val="0"/>
              <w:marRight w:val="0"/>
              <w:marTop w:val="0"/>
              <w:marBottom w:val="0"/>
              <w:divBdr>
                <w:top w:val="none" w:sz="0" w:space="0" w:color="auto"/>
                <w:left w:val="none" w:sz="0" w:space="0" w:color="auto"/>
                <w:bottom w:val="none" w:sz="0" w:space="0" w:color="auto"/>
                <w:right w:val="none" w:sz="0" w:space="0" w:color="auto"/>
              </w:divBdr>
            </w:div>
          </w:divsChild>
        </w:div>
        <w:div w:id="2077319319">
          <w:marLeft w:val="0"/>
          <w:marRight w:val="0"/>
          <w:marTop w:val="0"/>
          <w:marBottom w:val="0"/>
          <w:divBdr>
            <w:top w:val="none" w:sz="0" w:space="0" w:color="auto"/>
            <w:left w:val="none" w:sz="0" w:space="0" w:color="auto"/>
            <w:bottom w:val="none" w:sz="0" w:space="0" w:color="auto"/>
            <w:right w:val="none" w:sz="0" w:space="0" w:color="auto"/>
          </w:divBdr>
        </w:div>
        <w:div w:id="235210251">
          <w:marLeft w:val="0"/>
          <w:marRight w:val="0"/>
          <w:marTop w:val="0"/>
          <w:marBottom w:val="0"/>
          <w:divBdr>
            <w:top w:val="none" w:sz="0" w:space="0" w:color="auto"/>
            <w:left w:val="none" w:sz="0" w:space="0" w:color="auto"/>
            <w:bottom w:val="none" w:sz="0" w:space="0" w:color="auto"/>
            <w:right w:val="none" w:sz="0" w:space="0" w:color="auto"/>
          </w:divBdr>
          <w:divsChild>
            <w:div w:id="392385542">
              <w:marLeft w:val="0"/>
              <w:marRight w:val="0"/>
              <w:marTop w:val="0"/>
              <w:marBottom w:val="0"/>
              <w:divBdr>
                <w:top w:val="none" w:sz="0" w:space="0" w:color="auto"/>
                <w:left w:val="none" w:sz="0" w:space="0" w:color="auto"/>
                <w:bottom w:val="none" w:sz="0" w:space="0" w:color="auto"/>
                <w:right w:val="none" w:sz="0" w:space="0" w:color="auto"/>
              </w:divBdr>
            </w:div>
          </w:divsChild>
        </w:div>
        <w:div w:id="1811943617">
          <w:marLeft w:val="0"/>
          <w:marRight w:val="0"/>
          <w:marTop w:val="0"/>
          <w:marBottom w:val="0"/>
          <w:divBdr>
            <w:top w:val="none" w:sz="0" w:space="0" w:color="auto"/>
            <w:left w:val="none" w:sz="0" w:space="0" w:color="auto"/>
            <w:bottom w:val="none" w:sz="0" w:space="0" w:color="auto"/>
            <w:right w:val="none" w:sz="0" w:space="0" w:color="auto"/>
          </w:divBdr>
        </w:div>
        <w:div w:id="1323656520">
          <w:marLeft w:val="0"/>
          <w:marRight w:val="0"/>
          <w:marTop w:val="0"/>
          <w:marBottom w:val="0"/>
          <w:divBdr>
            <w:top w:val="none" w:sz="0" w:space="0" w:color="auto"/>
            <w:left w:val="none" w:sz="0" w:space="0" w:color="auto"/>
            <w:bottom w:val="none" w:sz="0" w:space="0" w:color="auto"/>
            <w:right w:val="none" w:sz="0" w:space="0" w:color="auto"/>
          </w:divBdr>
          <w:divsChild>
            <w:div w:id="1329207730">
              <w:marLeft w:val="0"/>
              <w:marRight w:val="0"/>
              <w:marTop w:val="0"/>
              <w:marBottom w:val="0"/>
              <w:divBdr>
                <w:top w:val="none" w:sz="0" w:space="0" w:color="auto"/>
                <w:left w:val="none" w:sz="0" w:space="0" w:color="auto"/>
                <w:bottom w:val="none" w:sz="0" w:space="0" w:color="auto"/>
                <w:right w:val="none" w:sz="0" w:space="0" w:color="auto"/>
              </w:divBdr>
            </w:div>
          </w:divsChild>
        </w:div>
        <w:div w:id="602810945">
          <w:marLeft w:val="0"/>
          <w:marRight w:val="0"/>
          <w:marTop w:val="0"/>
          <w:marBottom w:val="0"/>
          <w:divBdr>
            <w:top w:val="none" w:sz="0" w:space="0" w:color="auto"/>
            <w:left w:val="none" w:sz="0" w:space="0" w:color="auto"/>
            <w:bottom w:val="none" w:sz="0" w:space="0" w:color="auto"/>
            <w:right w:val="none" w:sz="0" w:space="0" w:color="auto"/>
          </w:divBdr>
        </w:div>
        <w:div w:id="328365180">
          <w:marLeft w:val="0"/>
          <w:marRight w:val="0"/>
          <w:marTop w:val="0"/>
          <w:marBottom w:val="0"/>
          <w:divBdr>
            <w:top w:val="none" w:sz="0" w:space="0" w:color="auto"/>
            <w:left w:val="none" w:sz="0" w:space="0" w:color="auto"/>
            <w:bottom w:val="none" w:sz="0" w:space="0" w:color="auto"/>
            <w:right w:val="none" w:sz="0" w:space="0" w:color="auto"/>
          </w:divBdr>
          <w:divsChild>
            <w:div w:id="211356076">
              <w:marLeft w:val="0"/>
              <w:marRight w:val="0"/>
              <w:marTop w:val="0"/>
              <w:marBottom w:val="0"/>
              <w:divBdr>
                <w:top w:val="none" w:sz="0" w:space="0" w:color="auto"/>
                <w:left w:val="none" w:sz="0" w:space="0" w:color="auto"/>
                <w:bottom w:val="none" w:sz="0" w:space="0" w:color="auto"/>
                <w:right w:val="none" w:sz="0" w:space="0" w:color="auto"/>
              </w:divBdr>
            </w:div>
          </w:divsChild>
        </w:div>
        <w:div w:id="1756782826">
          <w:marLeft w:val="0"/>
          <w:marRight w:val="0"/>
          <w:marTop w:val="0"/>
          <w:marBottom w:val="0"/>
          <w:divBdr>
            <w:top w:val="none" w:sz="0" w:space="0" w:color="auto"/>
            <w:left w:val="none" w:sz="0" w:space="0" w:color="auto"/>
            <w:bottom w:val="none" w:sz="0" w:space="0" w:color="auto"/>
            <w:right w:val="none" w:sz="0" w:space="0" w:color="auto"/>
          </w:divBdr>
        </w:div>
        <w:div w:id="1839615032">
          <w:marLeft w:val="0"/>
          <w:marRight w:val="0"/>
          <w:marTop w:val="0"/>
          <w:marBottom w:val="0"/>
          <w:divBdr>
            <w:top w:val="none" w:sz="0" w:space="0" w:color="auto"/>
            <w:left w:val="none" w:sz="0" w:space="0" w:color="auto"/>
            <w:bottom w:val="none" w:sz="0" w:space="0" w:color="auto"/>
            <w:right w:val="none" w:sz="0" w:space="0" w:color="auto"/>
          </w:divBdr>
          <w:divsChild>
            <w:div w:id="59330452">
              <w:marLeft w:val="0"/>
              <w:marRight w:val="0"/>
              <w:marTop w:val="0"/>
              <w:marBottom w:val="0"/>
              <w:divBdr>
                <w:top w:val="none" w:sz="0" w:space="0" w:color="auto"/>
                <w:left w:val="none" w:sz="0" w:space="0" w:color="auto"/>
                <w:bottom w:val="none" w:sz="0" w:space="0" w:color="auto"/>
                <w:right w:val="none" w:sz="0" w:space="0" w:color="auto"/>
              </w:divBdr>
            </w:div>
          </w:divsChild>
        </w:div>
        <w:div w:id="401374325">
          <w:marLeft w:val="0"/>
          <w:marRight w:val="0"/>
          <w:marTop w:val="0"/>
          <w:marBottom w:val="0"/>
          <w:divBdr>
            <w:top w:val="none" w:sz="0" w:space="0" w:color="auto"/>
            <w:left w:val="none" w:sz="0" w:space="0" w:color="auto"/>
            <w:bottom w:val="none" w:sz="0" w:space="0" w:color="auto"/>
            <w:right w:val="none" w:sz="0" w:space="0" w:color="auto"/>
          </w:divBdr>
        </w:div>
        <w:div w:id="1567690617">
          <w:marLeft w:val="0"/>
          <w:marRight w:val="0"/>
          <w:marTop w:val="0"/>
          <w:marBottom w:val="0"/>
          <w:divBdr>
            <w:top w:val="none" w:sz="0" w:space="0" w:color="auto"/>
            <w:left w:val="none" w:sz="0" w:space="0" w:color="auto"/>
            <w:bottom w:val="none" w:sz="0" w:space="0" w:color="auto"/>
            <w:right w:val="none" w:sz="0" w:space="0" w:color="auto"/>
          </w:divBdr>
          <w:divsChild>
            <w:div w:id="1082794629">
              <w:marLeft w:val="0"/>
              <w:marRight w:val="0"/>
              <w:marTop w:val="0"/>
              <w:marBottom w:val="0"/>
              <w:divBdr>
                <w:top w:val="none" w:sz="0" w:space="0" w:color="auto"/>
                <w:left w:val="none" w:sz="0" w:space="0" w:color="auto"/>
                <w:bottom w:val="none" w:sz="0" w:space="0" w:color="auto"/>
                <w:right w:val="none" w:sz="0" w:space="0" w:color="auto"/>
              </w:divBdr>
            </w:div>
          </w:divsChild>
        </w:div>
        <w:div w:id="377512079">
          <w:marLeft w:val="0"/>
          <w:marRight w:val="0"/>
          <w:marTop w:val="300"/>
          <w:marBottom w:val="0"/>
          <w:divBdr>
            <w:top w:val="none" w:sz="0" w:space="0" w:color="auto"/>
            <w:left w:val="none" w:sz="0" w:space="0" w:color="auto"/>
            <w:bottom w:val="none" w:sz="0" w:space="0" w:color="auto"/>
            <w:right w:val="none" w:sz="0" w:space="0" w:color="auto"/>
          </w:divBdr>
          <w:divsChild>
            <w:div w:id="1073816425">
              <w:marLeft w:val="0"/>
              <w:marRight w:val="0"/>
              <w:marTop w:val="0"/>
              <w:marBottom w:val="0"/>
              <w:divBdr>
                <w:top w:val="none" w:sz="0" w:space="0" w:color="auto"/>
                <w:left w:val="none" w:sz="0" w:space="0" w:color="auto"/>
                <w:bottom w:val="none" w:sz="0" w:space="0" w:color="auto"/>
                <w:right w:val="none" w:sz="0" w:space="0" w:color="auto"/>
              </w:divBdr>
              <w:divsChild>
                <w:div w:id="39139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541261">
          <w:marLeft w:val="0"/>
          <w:marRight w:val="0"/>
          <w:marTop w:val="300"/>
          <w:marBottom w:val="0"/>
          <w:divBdr>
            <w:top w:val="none" w:sz="0" w:space="0" w:color="auto"/>
            <w:left w:val="none" w:sz="0" w:space="0" w:color="auto"/>
            <w:bottom w:val="none" w:sz="0" w:space="0" w:color="auto"/>
            <w:right w:val="none" w:sz="0" w:space="0" w:color="auto"/>
          </w:divBdr>
          <w:divsChild>
            <w:div w:id="396318928">
              <w:marLeft w:val="0"/>
              <w:marRight w:val="0"/>
              <w:marTop w:val="0"/>
              <w:marBottom w:val="0"/>
              <w:divBdr>
                <w:top w:val="none" w:sz="0" w:space="0" w:color="auto"/>
                <w:left w:val="none" w:sz="0" w:space="0" w:color="auto"/>
                <w:bottom w:val="none" w:sz="0" w:space="0" w:color="auto"/>
                <w:right w:val="none" w:sz="0" w:space="0" w:color="auto"/>
              </w:divBdr>
              <w:divsChild>
                <w:div w:id="201680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684267">
          <w:marLeft w:val="0"/>
          <w:marRight w:val="0"/>
          <w:marTop w:val="300"/>
          <w:marBottom w:val="0"/>
          <w:divBdr>
            <w:top w:val="none" w:sz="0" w:space="0" w:color="auto"/>
            <w:left w:val="none" w:sz="0" w:space="0" w:color="auto"/>
            <w:bottom w:val="none" w:sz="0" w:space="0" w:color="auto"/>
            <w:right w:val="none" w:sz="0" w:space="0" w:color="auto"/>
          </w:divBdr>
          <w:divsChild>
            <w:div w:id="1430005070">
              <w:marLeft w:val="0"/>
              <w:marRight w:val="0"/>
              <w:marTop w:val="0"/>
              <w:marBottom w:val="0"/>
              <w:divBdr>
                <w:top w:val="none" w:sz="0" w:space="0" w:color="auto"/>
                <w:left w:val="none" w:sz="0" w:space="0" w:color="auto"/>
                <w:bottom w:val="none" w:sz="0" w:space="0" w:color="auto"/>
                <w:right w:val="none" w:sz="0" w:space="0" w:color="auto"/>
              </w:divBdr>
              <w:divsChild>
                <w:div w:id="583224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877628">
          <w:marLeft w:val="0"/>
          <w:marRight w:val="0"/>
          <w:marTop w:val="300"/>
          <w:marBottom w:val="0"/>
          <w:divBdr>
            <w:top w:val="none" w:sz="0" w:space="0" w:color="auto"/>
            <w:left w:val="none" w:sz="0" w:space="0" w:color="auto"/>
            <w:bottom w:val="none" w:sz="0" w:space="0" w:color="auto"/>
            <w:right w:val="none" w:sz="0" w:space="0" w:color="auto"/>
          </w:divBdr>
          <w:divsChild>
            <w:div w:id="535655972">
              <w:marLeft w:val="0"/>
              <w:marRight w:val="0"/>
              <w:marTop w:val="0"/>
              <w:marBottom w:val="0"/>
              <w:divBdr>
                <w:top w:val="none" w:sz="0" w:space="0" w:color="auto"/>
                <w:left w:val="none" w:sz="0" w:space="0" w:color="auto"/>
                <w:bottom w:val="none" w:sz="0" w:space="0" w:color="auto"/>
                <w:right w:val="none" w:sz="0" w:space="0" w:color="auto"/>
              </w:divBdr>
              <w:divsChild>
                <w:div w:id="1028335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433761">
      <w:bodyDiv w:val="1"/>
      <w:marLeft w:val="0"/>
      <w:marRight w:val="0"/>
      <w:marTop w:val="0"/>
      <w:marBottom w:val="0"/>
      <w:divBdr>
        <w:top w:val="none" w:sz="0" w:space="0" w:color="auto"/>
        <w:left w:val="none" w:sz="0" w:space="0" w:color="auto"/>
        <w:bottom w:val="none" w:sz="0" w:space="0" w:color="auto"/>
        <w:right w:val="none" w:sz="0" w:space="0" w:color="auto"/>
      </w:divBdr>
      <w:divsChild>
        <w:div w:id="1647003311">
          <w:marLeft w:val="0"/>
          <w:marRight w:val="0"/>
          <w:marTop w:val="0"/>
          <w:marBottom w:val="0"/>
          <w:divBdr>
            <w:top w:val="none" w:sz="0" w:space="0" w:color="auto"/>
            <w:left w:val="none" w:sz="0" w:space="0" w:color="auto"/>
            <w:bottom w:val="none" w:sz="0" w:space="0" w:color="auto"/>
            <w:right w:val="none" w:sz="0" w:space="0" w:color="auto"/>
          </w:divBdr>
        </w:div>
        <w:div w:id="173810958">
          <w:marLeft w:val="0"/>
          <w:marRight w:val="0"/>
          <w:marTop w:val="0"/>
          <w:marBottom w:val="0"/>
          <w:divBdr>
            <w:top w:val="none" w:sz="0" w:space="0" w:color="auto"/>
            <w:left w:val="none" w:sz="0" w:space="0" w:color="auto"/>
            <w:bottom w:val="none" w:sz="0" w:space="0" w:color="auto"/>
            <w:right w:val="none" w:sz="0" w:space="0" w:color="auto"/>
          </w:divBdr>
          <w:divsChild>
            <w:div w:id="1458645035">
              <w:marLeft w:val="0"/>
              <w:marRight w:val="0"/>
              <w:marTop w:val="0"/>
              <w:marBottom w:val="0"/>
              <w:divBdr>
                <w:top w:val="none" w:sz="0" w:space="0" w:color="auto"/>
                <w:left w:val="none" w:sz="0" w:space="0" w:color="auto"/>
                <w:bottom w:val="none" w:sz="0" w:space="0" w:color="auto"/>
                <w:right w:val="none" w:sz="0" w:space="0" w:color="auto"/>
              </w:divBdr>
            </w:div>
          </w:divsChild>
        </w:div>
        <w:div w:id="535893171">
          <w:marLeft w:val="0"/>
          <w:marRight w:val="0"/>
          <w:marTop w:val="0"/>
          <w:marBottom w:val="0"/>
          <w:divBdr>
            <w:top w:val="none" w:sz="0" w:space="0" w:color="auto"/>
            <w:left w:val="none" w:sz="0" w:space="0" w:color="auto"/>
            <w:bottom w:val="none" w:sz="0" w:space="0" w:color="auto"/>
            <w:right w:val="none" w:sz="0" w:space="0" w:color="auto"/>
          </w:divBdr>
        </w:div>
        <w:div w:id="939529131">
          <w:marLeft w:val="0"/>
          <w:marRight w:val="0"/>
          <w:marTop w:val="0"/>
          <w:marBottom w:val="0"/>
          <w:divBdr>
            <w:top w:val="none" w:sz="0" w:space="0" w:color="auto"/>
            <w:left w:val="none" w:sz="0" w:space="0" w:color="auto"/>
            <w:bottom w:val="none" w:sz="0" w:space="0" w:color="auto"/>
            <w:right w:val="none" w:sz="0" w:space="0" w:color="auto"/>
          </w:divBdr>
          <w:divsChild>
            <w:div w:id="716243469">
              <w:marLeft w:val="0"/>
              <w:marRight w:val="0"/>
              <w:marTop w:val="0"/>
              <w:marBottom w:val="0"/>
              <w:divBdr>
                <w:top w:val="none" w:sz="0" w:space="0" w:color="auto"/>
                <w:left w:val="none" w:sz="0" w:space="0" w:color="auto"/>
                <w:bottom w:val="none" w:sz="0" w:space="0" w:color="auto"/>
                <w:right w:val="none" w:sz="0" w:space="0" w:color="auto"/>
              </w:divBdr>
            </w:div>
          </w:divsChild>
        </w:div>
        <w:div w:id="550458989">
          <w:marLeft w:val="0"/>
          <w:marRight w:val="0"/>
          <w:marTop w:val="0"/>
          <w:marBottom w:val="0"/>
          <w:divBdr>
            <w:top w:val="none" w:sz="0" w:space="0" w:color="auto"/>
            <w:left w:val="none" w:sz="0" w:space="0" w:color="auto"/>
            <w:bottom w:val="none" w:sz="0" w:space="0" w:color="auto"/>
            <w:right w:val="none" w:sz="0" w:space="0" w:color="auto"/>
          </w:divBdr>
        </w:div>
        <w:div w:id="665402344">
          <w:marLeft w:val="0"/>
          <w:marRight w:val="0"/>
          <w:marTop w:val="0"/>
          <w:marBottom w:val="0"/>
          <w:divBdr>
            <w:top w:val="none" w:sz="0" w:space="0" w:color="auto"/>
            <w:left w:val="none" w:sz="0" w:space="0" w:color="auto"/>
            <w:bottom w:val="none" w:sz="0" w:space="0" w:color="auto"/>
            <w:right w:val="none" w:sz="0" w:space="0" w:color="auto"/>
          </w:divBdr>
          <w:divsChild>
            <w:div w:id="1176767997">
              <w:marLeft w:val="0"/>
              <w:marRight w:val="0"/>
              <w:marTop w:val="0"/>
              <w:marBottom w:val="0"/>
              <w:divBdr>
                <w:top w:val="none" w:sz="0" w:space="0" w:color="auto"/>
                <w:left w:val="none" w:sz="0" w:space="0" w:color="auto"/>
                <w:bottom w:val="none" w:sz="0" w:space="0" w:color="auto"/>
                <w:right w:val="none" w:sz="0" w:space="0" w:color="auto"/>
              </w:divBdr>
            </w:div>
          </w:divsChild>
        </w:div>
        <w:div w:id="1246381655">
          <w:marLeft w:val="0"/>
          <w:marRight w:val="0"/>
          <w:marTop w:val="0"/>
          <w:marBottom w:val="0"/>
          <w:divBdr>
            <w:top w:val="none" w:sz="0" w:space="0" w:color="auto"/>
            <w:left w:val="none" w:sz="0" w:space="0" w:color="auto"/>
            <w:bottom w:val="none" w:sz="0" w:space="0" w:color="auto"/>
            <w:right w:val="none" w:sz="0" w:space="0" w:color="auto"/>
          </w:divBdr>
        </w:div>
        <w:div w:id="164831301">
          <w:marLeft w:val="0"/>
          <w:marRight w:val="0"/>
          <w:marTop w:val="0"/>
          <w:marBottom w:val="0"/>
          <w:divBdr>
            <w:top w:val="none" w:sz="0" w:space="0" w:color="auto"/>
            <w:left w:val="none" w:sz="0" w:space="0" w:color="auto"/>
            <w:bottom w:val="none" w:sz="0" w:space="0" w:color="auto"/>
            <w:right w:val="none" w:sz="0" w:space="0" w:color="auto"/>
          </w:divBdr>
          <w:divsChild>
            <w:div w:id="71784915">
              <w:marLeft w:val="0"/>
              <w:marRight w:val="0"/>
              <w:marTop w:val="0"/>
              <w:marBottom w:val="0"/>
              <w:divBdr>
                <w:top w:val="none" w:sz="0" w:space="0" w:color="auto"/>
                <w:left w:val="none" w:sz="0" w:space="0" w:color="auto"/>
                <w:bottom w:val="none" w:sz="0" w:space="0" w:color="auto"/>
                <w:right w:val="none" w:sz="0" w:space="0" w:color="auto"/>
              </w:divBdr>
            </w:div>
          </w:divsChild>
        </w:div>
        <w:div w:id="462122239">
          <w:marLeft w:val="0"/>
          <w:marRight w:val="0"/>
          <w:marTop w:val="0"/>
          <w:marBottom w:val="0"/>
          <w:divBdr>
            <w:top w:val="none" w:sz="0" w:space="0" w:color="auto"/>
            <w:left w:val="none" w:sz="0" w:space="0" w:color="auto"/>
            <w:bottom w:val="none" w:sz="0" w:space="0" w:color="auto"/>
            <w:right w:val="none" w:sz="0" w:space="0" w:color="auto"/>
          </w:divBdr>
        </w:div>
        <w:div w:id="909583307">
          <w:marLeft w:val="0"/>
          <w:marRight w:val="0"/>
          <w:marTop w:val="0"/>
          <w:marBottom w:val="0"/>
          <w:divBdr>
            <w:top w:val="none" w:sz="0" w:space="0" w:color="auto"/>
            <w:left w:val="none" w:sz="0" w:space="0" w:color="auto"/>
            <w:bottom w:val="none" w:sz="0" w:space="0" w:color="auto"/>
            <w:right w:val="none" w:sz="0" w:space="0" w:color="auto"/>
          </w:divBdr>
          <w:divsChild>
            <w:div w:id="758211639">
              <w:marLeft w:val="0"/>
              <w:marRight w:val="0"/>
              <w:marTop w:val="0"/>
              <w:marBottom w:val="0"/>
              <w:divBdr>
                <w:top w:val="none" w:sz="0" w:space="0" w:color="auto"/>
                <w:left w:val="none" w:sz="0" w:space="0" w:color="auto"/>
                <w:bottom w:val="none" w:sz="0" w:space="0" w:color="auto"/>
                <w:right w:val="none" w:sz="0" w:space="0" w:color="auto"/>
              </w:divBdr>
            </w:div>
          </w:divsChild>
        </w:div>
        <w:div w:id="656424910">
          <w:marLeft w:val="0"/>
          <w:marRight w:val="0"/>
          <w:marTop w:val="0"/>
          <w:marBottom w:val="0"/>
          <w:divBdr>
            <w:top w:val="none" w:sz="0" w:space="0" w:color="auto"/>
            <w:left w:val="none" w:sz="0" w:space="0" w:color="auto"/>
            <w:bottom w:val="none" w:sz="0" w:space="0" w:color="auto"/>
            <w:right w:val="none" w:sz="0" w:space="0" w:color="auto"/>
          </w:divBdr>
        </w:div>
        <w:div w:id="92435191">
          <w:marLeft w:val="0"/>
          <w:marRight w:val="0"/>
          <w:marTop w:val="0"/>
          <w:marBottom w:val="0"/>
          <w:divBdr>
            <w:top w:val="none" w:sz="0" w:space="0" w:color="auto"/>
            <w:left w:val="none" w:sz="0" w:space="0" w:color="auto"/>
            <w:bottom w:val="none" w:sz="0" w:space="0" w:color="auto"/>
            <w:right w:val="none" w:sz="0" w:space="0" w:color="auto"/>
          </w:divBdr>
          <w:divsChild>
            <w:div w:id="1294025019">
              <w:marLeft w:val="0"/>
              <w:marRight w:val="0"/>
              <w:marTop w:val="0"/>
              <w:marBottom w:val="0"/>
              <w:divBdr>
                <w:top w:val="none" w:sz="0" w:space="0" w:color="auto"/>
                <w:left w:val="none" w:sz="0" w:space="0" w:color="auto"/>
                <w:bottom w:val="none" w:sz="0" w:space="0" w:color="auto"/>
                <w:right w:val="none" w:sz="0" w:space="0" w:color="auto"/>
              </w:divBdr>
            </w:div>
          </w:divsChild>
        </w:div>
        <w:div w:id="246496726">
          <w:marLeft w:val="0"/>
          <w:marRight w:val="0"/>
          <w:marTop w:val="0"/>
          <w:marBottom w:val="0"/>
          <w:divBdr>
            <w:top w:val="none" w:sz="0" w:space="0" w:color="auto"/>
            <w:left w:val="none" w:sz="0" w:space="0" w:color="auto"/>
            <w:bottom w:val="none" w:sz="0" w:space="0" w:color="auto"/>
            <w:right w:val="none" w:sz="0" w:space="0" w:color="auto"/>
          </w:divBdr>
        </w:div>
        <w:div w:id="1213276086">
          <w:marLeft w:val="0"/>
          <w:marRight w:val="0"/>
          <w:marTop w:val="0"/>
          <w:marBottom w:val="0"/>
          <w:divBdr>
            <w:top w:val="none" w:sz="0" w:space="0" w:color="auto"/>
            <w:left w:val="none" w:sz="0" w:space="0" w:color="auto"/>
            <w:bottom w:val="none" w:sz="0" w:space="0" w:color="auto"/>
            <w:right w:val="none" w:sz="0" w:space="0" w:color="auto"/>
          </w:divBdr>
          <w:divsChild>
            <w:div w:id="1127773424">
              <w:marLeft w:val="0"/>
              <w:marRight w:val="0"/>
              <w:marTop w:val="0"/>
              <w:marBottom w:val="0"/>
              <w:divBdr>
                <w:top w:val="none" w:sz="0" w:space="0" w:color="auto"/>
                <w:left w:val="none" w:sz="0" w:space="0" w:color="auto"/>
                <w:bottom w:val="none" w:sz="0" w:space="0" w:color="auto"/>
                <w:right w:val="none" w:sz="0" w:space="0" w:color="auto"/>
              </w:divBdr>
            </w:div>
          </w:divsChild>
        </w:div>
        <w:div w:id="386531443">
          <w:marLeft w:val="0"/>
          <w:marRight w:val="0"/>
          <w:marTop w:val="300"/>
          <w:marBottom w:val="0"/>
          <w:divBdr>
            <w:top w:val="none" w:sz="0" w:space="0" w:color="auto"/>
            <w:left w:val="none" w:sz="0" w:space="0" w:color="auto"/>
            <w:bottom w:val="none" w:sz="0" w:space="0" w:color="auto"/>
            <w:right w:val="none" w:sz="0" w:space="0" w:color="auto"/>
          </w:divBdr>
          <w:divsChild>
            <w:div w:id="1235896666">
              <w:marLeft w:val="0"/>
              <w:marRight w:val="0"/>
              <w:marTop w:val="0"/>
              <w:marBottom w:val="0"/>
              <w:divBdr>
                <w:top w:val="none" w:sz="0" w:space="0" w:color="auto"/>
                <w:left w:val="none" w:sz="0" w:space="0" w:color="auto"/>
                <w:bottom w:val="none" w:sz="0" w:space="0" w:color="auto"/>
                <w:right w:val="none" w:sz="0" w:space="0" w:color="auto"/>
              </w:divBdr>
              <w:divsChild>
                <w:div w:id="61100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23760">
          <w:marLeft w:val="0"/>
          <w:marRight w:val="0"/>
          <w:marTop w:val="300"/>
          <w:marBottom w:val="0"/>
          <w:divBdr>
            <w:top w:val="none" w:sz="0" w:space="0" w:color="auto"/>
            <w:left w:val="none" w:sz="0" w:space="0" w:color="auto"/>
            <w:bottom w:val="none" w:sz="0" w:space="0" w:color="auto"/>
            <w:right w:val="none" w:sz="0" w:space="0" w:color="auto"/>
          </w:divBdr>
          <w:divsChild>
            <w:div w:id="426846080">
              <w:marLeft w:val="0"/>
              <w:marRight w:val="0"/>
              <w:marTop w:val="0"/>
              <w:marBottom w:val="0"/>
              <w:divBdr>
                <w:top w:val="none" w:sz="0" w:space="0" w:color="auto"/>
                <w:left w:val="none" w:sz="0" w:space="0" w:color="auto"/>
                <w:bottom w:val="none" w:sz="0" w:space="0" w:color="auto"/>
                <w:right w:val="none" w:sz="0" w:space="0" w:color="auto"/>
              </w:divBdr>
              <w:divsChild>
                <w:div w:id="141335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380556">
          <w:marLeft w:val="0"/>
          <w:marRight w:val="0"/>
          <w:marTop w:val="300"/>
          <w:marBottom w:val="0"/>
          <w:divBdr>
            <w:top w:val="none" w:sz="0" w:space="0" w:color="auto"/>
            <w:left w:val="none" w:sz="0" w:space="0" w:color="auto"/>
            <w:bottom w:val="none" w:sz="0" w:space="0" w:color="auto"/>
            <w:right w:val="none" w:sz="0" w:space="0" w:color="auto"/>
          </w:divBdr>
          <w:divsChild>
            <w:div w:id="352849733">
              <w:marLeft w:val="0"/>
              <w:marRight w:val="0"/>
              <w:marTop w:val="0"/>
              <w:marBottom w:val="0"/>
              <w:divBdr>
                <w:top w:val="none" w:sz="0" w:space="0" w:color="auto"/>
                <w:left w:val="none" w:sz="0" w:space="0" w:color="auto"/>
                <w:bottom w:val="none" w:sz="0" w:space="0" w:color="auto"/>
                <w:right w:val="none" w:sz="0" w:space="0" w:color="auto"/>
              </w:divBdr>
              <w:divsChild>
                <w:div w:id="132940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023746">
      <w:bodyDiv w:val="1"/>
      <w:marLeft w:val="0"/>
      <w:marRight w:val="0"/>
      <w:marTop w:val="0"/>
      <w:marBottom w:val="0"/>
      <w:divBdr>
        <w:top w:val="none" w:sz="0" w:space="0" w:color="auto"/>
        <w:left w:val="none" w:sz="0" w:space="0" w:color="auto"/>
        <w:bottom w:val="none" w:sz="0" w:space="0" w:color="auto"/>
        <w:right w:val="none" w:sz="0" w:space="0" w:color="auto"/>
      </w:divBdr>
      <w:divsChild>
        <w:div w:id="1691295047">
          <w:marLeft w:val="0"/>
          <w:marRight w:val="0"/>
          <w:marTop w:val="0"/>
          <w:marBottom w:val="0"/>
          <w:divBdr>
            <w:top w:val="none" w:sz="0" w:space="0" w:color="auto"/>
            <w:left w:val="none" w:sz="0" w:space="0" w:color="auto"/>
            <w:bottom w:val="none" w:sz="0" w:space="0" w:color="auto"/>
            <w:right w:val="none" w:sz="0" w:space="0" w:color="auto"/>
          </w:divBdr>
        </w:div>
        <w:div w:id="732897246">
          <w:marLeft w:val="0"/>
          <w:marRight w:val="0"/>
          <w:marTop w:val="0"/>
          <w:marBottom w:val="0"/>
          <w:divBdr>
            <w:top w:val="none" w:sz="0" w:space="0" w:color="auto"/>
            <w:left w:val="none" w:sz="0" w:space="0" w:color="auto"/>
            <w:bottom w:val="none" w:sz="0" w:space="0" w:color="auto"/>
            <w:right w:val="none" w:sz="0" w:space="0" w:color="auto"/>
          </w:divBdr>
          <w:divsChild>
            <w:div w:id="1090811046">
              <w:marLeft w:val="0"/>
              <w:marRight w:val="0"/>
              <w:marTop w:val="0"/>
              <w:marBottom w:val="0"/>
              <w:divBdr>
                <w:top w:val="none" w:sz="0" w:space="0" w:color="auto"/>
                <w:left w:val="none" w:sz="0" w:space="0" w:color="auto"/>
                <w:bottom w:val="none" w:sz="0" w:space="0" w:color="auto"/>
                <w:right w:val="none" w:sz="0" w:space="0" w:color="auto"/>
              </w:divBdr>
            </w:div>
          </w:divsChild>
        </w:div>
        <w:div w:id="184099556">
          <w:marLeft w:val="0"/>
          <w:marRight w:val="0"/>
          <w:marTop w:val="0"/>
          <w:marBottom w:val="0"/>
          <w:divBdr>
            <w:top w:val="none" w:sz="0" w:space="0" w:color="auto"/>
            <w:left w:val="none" w:sz="0" w:space="0" w:color="auto"/>
            <w:bottom w:val="none" w:sz="0" w:space="0" w:color="auto"/>
            <w:right w:val="none" w:sz="0" w:space="0" w:color="auto"/>
          </w:divBdr>
        </w:div>
        <w:div w:id="462697273">
          <w:marLeft w:val="0"/>
          <w:marRight w:val="0"/>
          <w:marTop w:val="0"/>
          <w:marBottom w:val="0"/>
          <w:divBdr>
            <w:top w:val="none" w:sz="0" w:space="0" w:color="auto"/>
            <w:left w:val="none" w:sz="0" w:space="0" w:color="auto"/>
            <w:bottom w:val="none" w:sz="0" w:space="0" w:color="auto"/>
            <w:right w:val="none" w:sz="0" w:space="0" w:color="auto"/>
          </w:divBdr>
          <w:divsChild>
            <w:div w:id="194660341">
              <w:marLeft w:val="0"/>
              <w:marRight w:val="0"/>
              <w:marTop w:val="0"/>
              <w:marBottom w:val="0"/>
              <w:divBdr>
                <w:top w:val="none" w:sz="0" w:space="0" w:color="auto"/>
                <w:left w:val="none" w:sz="0" w:space="0" w:color="auto"/>
                <w:bottom w:val="none" w:sz="0" w:space="0" w:color="auto"/>
                <w:right w:val="none" w:sz="0" w:space="0" w:color="auto"/>
              </w:divBdr>
            </w:div>
          </w:divsChild>
        </w:div>
        <w:div w:id="384763671">
          <w:marLeft w:val="0"/>
          <w:marRight w:val="0"/>
          <w:marTop w:val="0"/>
          <w:marBottom w:val="0"/>
          <w:divBdr>
            <w:top w:val="none" w:sz="0" w:space="0" w:color="auto"/>
            <w:left w:val="none" w:sz="0" w:space="0" w:color="auto"/>
            <w:bottom w:val="none" w:sz="0" w:space="0" w:color="auto"/>
            <w:right w:val="none" w:sz="0" w:space="0" w:color="auto"/>
          </w:divBdr>
        </w:div>
        <w:div w:id="1222056548">
          <w:marLeft w:val="0"/>
          <w:marRight w:val="0"/>
          <w:marTop w:val="0"/>
          <w:marBottom w:val="0"/>
          <w:divBdr>
            <w:top w:val="none" w:sz="0" w:space="0" w:color="auto"/>
            <w:left w:val="none" w:sz="0" w:space="0" w:color="auto"/>
            <w:bottom w:val="none" w:sz="0" w:space="0" w:color="auto"/>
            <w:right w:val="none" w:sz="0" w:space="0" w:color="auto"/>
          </w:divBdr>
          <w:divsChild>
            <w:div w:id="286742052">
              <w:marLeft w:val="0"/>
              <w:marRight w:val="0"/>
              <w:marTop w:val="0"/>
              <w:marBottom w:val="0"/>
              <w:divBdr>
                <w:top w:val="none" w:sz="0" w:space="0" w:color="auto"/>
                <w:left w:val="none" w:sz="0" w:space="0" w:color="auto"/>
                <w:bottom w:val="none" w:sz="0" w:space="0" w:color="auto"/>
                <w:right w:val="none" w:sz="0" w:space="0" w:color="auto"/>
              </w:divBdr>
            </w:div>
          </w:divsChild>
        </w:div>
        <w:div w:id="1920869269">
          <w:marLeft w:val="0"/>
          <w:marRight w:val="0"/>
          <w:marTop w:val="0"/>
          <w:marBottom w:val="0"/>
          <w:divBdr>
            <w:top w:val="none" w:sz="0" w:space="0" w:color="auto"/>
            <w:left w:val="none" w:sz="0" w:space="0" w:color="auto"/>
            <w:bottom w:val="none" w:sz="0" w:space="0" w:color="auto"/>
            <w:right w:val="none" w:sz="0" w:space="0" w:color="auto"/>
          </w:divBdr>
        </w:div>
        <w:div w:id="1928076358">
          <w:marLeft w:val="0"/>
          <w:marRight w:val="0"/>
          <w:marTop w:val="0"/>
          <w:marBottom w:val="0"/>
          <w:divBdr>
            <w:top w:val="none" w:sz="0" w:space="0" w:color="auto"/>
            <w:left w:val="none" w:sz="0" w:space="0" w:color="auto"/>
            <w:bottom w:val="none" w:sz="0" w:space="0" w:color="auto"/>
            <w:right w:val="none" w:sz="0" w:space="0" w:color="auto"/>
          </w:divBdr>
          <w:divsChild>
            <w:div w:id="711852272">
              <w:marLeft w:val="0"/>
              <w:marRight w:val="0"/>
              <w:marTop w:val="0"/>
              <w:marBottom w:val="0"/>
              <w:divBdr>
                <w:top w:val="none" w:sz="0" w:space="0" w:color="auto"/>
                <w:left w:val="none" w:sz="0" w:space="0" w:color="auto"/>
                <w:bottom w:val="none" w:sz="0" w:space="0" w:color="auto"/>
                <w:right w:val="none" w:sz="0" w:space="0" w:color="auto"/>
              </w:divBdr>
            </w:div>
          </w:divsChild>
        </w:div>
        <w:div w:id="718286238">
          <w:marLeft w:val="0"/>
          <w:marRight w:val="0"/>
          <w:marTop w:val="0"/>
          <w:marBottom w:val="0"/>
          <w:divBdr>
            <w:top w:val="none" w:sz="0" w:space="0" w:color="auto"/>
            <w:left w:val="none" w:sz="0" w:space="0" w:color="auto"/>
            <w:bottom w:val="none" w:sz="0" w:space="0" w:color="auto"/>
            <w:right w:val="none" w:sz="0" w:space="0" w:color="auto"/>
          </w:divBdr>
        </w:div>
        <w:div w:id="843976875">
          <w:marLeft w:val="0"/>
          <w:marRight w:val="0"/>
          <w:marTop w:val="0"/>
          <w:marBottom w:val="0"/>
          <w:divBdr>
            <w:top w:val="none" w:sz="0" w:space="0" w:color="auto"/>
            <w:left w:val="none" w:sz="0" w:space="0" w:color="auto"/>
            <w:bottom w:val="none" w:sz="0" w:space="0" w:color="auto"/>
            <w:right w:val="none" w:sz="0" w:space="0" w:color="auto"/>
          </w:divBdr>
          <w:divsChild>
            <w:div w:id="537545691">
              <w:marLeft w:val="0"/>
              <w:marRight w:val="0"/>
              <w:marTop w:val="0"/>
              <w:marBottom w:val="0"/>
              <w:divBdr>
                <w:top w:val="none" w:sz="0" w:space="0" w:color="auto"/>
                <w:left w:val="none" w:sz="0" w:space="0" w:color="auto"/>
                <w:bottom w:val="none" w:sz="0" w:space="0" w:color="auto"/>
                <w:right w:val="none" w:sz="0" w:space="0" w:color="auto"/>
              </w:divBdr>
            </w:div>
          </w:divsChild>
        </w:div>
        <w:div w:id="206381333">
          <w:marLeft w:val="0"/>
          <w:marRight w:val="0"/>
          <w:marTop w:val="0"/>
          <w:marBottom w:val="0"/>
          <w:divBdr>
            <w:top w:val="none" w:sz="0" w:space="0" w:color="auto"/>
            <w:left w:val="none" w:sz="0" w:space="0" w:color="auto"/>
            <w:bottom w:val="none" w:sz="0" w:space="0" w:color="auto"/>
            <w:right w:val="none" w:sz="0" w:space="0" w:color="auto"/>
          </w:divBdr>
        </w:div>
        <w:div w:id="1078941767">
          <w:marLeft w:val="0"/>
          <w:marRight w:val="0"/>
          <w:marTop w:val="0"/>
          <w:marBottom w:val="0"/>
          <w:divBdr>
            <w:top w:val="none" w:sz="0" w:space="0" w:color="auto"/>
            <w:left w:val="none" w:sz="0" w:space="0" w:color="auto"/>
            <w:bottom w:val="none" w:sz="0" w:space="0" w:color="auto"/>
            <w:right w:val="none" w:sz="0" w:space="0" w:color="auto"/>
          </w:divBdr>
          <w:divsChild>
            <w:div w:id="1104224100">
              <w:marLeft w:val="0"/>
              <w:marRight w:val="0"/>
              <w:marTop w:val="0"/>
              <w:marBottom w:val="0"/>
              <w:divBdr>
                <w:top w:val="none" w:sz="0" w:space="0" w:color="auto"/>
                <w:left w:val="none" w:sz="0" w:space="0" w:color="auto"/>
                <w:bottom w:val="none" w:sz="0" w:space="0" w:color="auto"/>
                <w:right w:val="none" w:sz="0" w:space="0" w:color="auto"/>
              </w:divBdr>
            </w:div>
          </w:divsChild>
        </w:div>
        <w:div w:id="1191800817">
          <w:marLeft w:val="0"/>
          <w:marRight w:val="0"/>
          <w:marTop w:val="0"/>
          <w:marBottom w:val="0"/>
          <w:divBdr>
            <w:top w:val="none" w:sz="0" w:space="0" w:color="auto"/>
            <w:left w:val="none" w:sz="0" w:space="0" w:color="auto"/>
            <w:bottom w:val="none" w:sz="0" w:space="0" w:color="auto"/>
            <w:right w:val="none" w:sz="0" w:space="0" w:color="auto"/>
          </w:divBdr>
        </w:div>
        <w:div w:id="1141073735">
          <w:marLeft w:val="0"/>
          <w:marRight w:val="0"/>
          <w:marTop w:val="0"/>
          <w:marBottom w:val="0"/>
          <w:divBdr>
            <w:top w:val="none" w:sz="0" w:space="0" w:color="auto"/>
            <w:left w:val="none" w:sz="0" w:space="0" w:color="auto"/>
            <w:bottom w:val="none" w:sz="0" w:space="0" w:color="auto"/>
            <w:right w:val="none" w:sz="0" w:space="0" w:color="auto"/>
          </w:divBdr>
          <w:divsChild>
            <w:div w:id="307128195">
              <w:marLeft w:val="0"/>
              <w:marRight w:val="0"/>
              <w:marTop w:val="0"/>
              <w:marBottom w:val="0"/>
              <w:divBdr>
                <w:top w:val="none" w:sz="0" w:space="0" w:color="auto"/>
                <w:left w:val="none" w:sz="0" w:space="0" w:color="auto"/>
                <w:bottom w:val="none" w:sz="0" w:space="0" w:color="auto"/>
                <w:right w:val="none" w:sz="0" w:space="0" w:color="auto"/>
              </w:divBdr>
            </w:div>
          </w:divsChild>
        </w:div>
        <w:div w:id="2024353401">
          <w:marLeft w:val="0"/>
          <w:marRight w:val="0"/>
          <w:marTop w:val="300"/>
          <w:marBottom w:val="0"/>
          <w:divBdr>
            <w:top w:val="none" w:sz="0" w:space="0" w:color="auto"/>
            <w:left w:val="none" w:sz="0" w:space="0" w:color="auto"/>
            <w:bottom w:val="none" w:sz="0" w:space="0" w:color="auto"/>
            <w:right w:val="none" w:sz="0" w:space="0" w:color="auto"/>
          </w:divBdr>
          <w:divsChild>
            <w:div w:id="642849714">
              <w:marLeft w:val="0"/>
              <w:marRight w:val="0"/>
              <w:marTop w:val="0"/>
              <w:marBottom w:val="0"/>
              <w:divBdr>
                <w:top w:val="none" w:sz="0" w:space="0" w:color="auto"/>
                <w:left w:val="none" w:sz="0" w:space="0" w:color="auto"/>
                <w:bottom w:val="none" w:sz="0" w:space="0" w:color="auto"/>
                <w:right w:val="none" w:sz="0" w:space="0" w:color="auto"/>
              </w:divBdr>
              <w:divsChild>
                <w:div w:id="6460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76111">
          <w:marLeft w:val="0"/>
          <w:marRight w:val="0"/>
          <w:marTop w:val="300"/>
          <w:marBottom w:val="0"/>
          <w:divBdr>
            <w:top w:val="none" w:sz="0" w:space="0" w:color="auto"/>
            <w:left w:val="none" w:sz="0" w:space="0" w:color="auto"/>
            <w:bottom w:val="none" w:sz="0" w:space="0" w:color="auto"/>
            <w:right w:val="none" w:sz="0" w:space="0" w:color="auto"/>
          </w:divBdr>
          <w:divsChild>
            <w:div w:id="1466701353">
              <w:marLeft w:val="0"/>
              <w:marRight w:val="0"/>
              <w:marTop w:val="0"/>
              <w:marBottom w:val="0"/>
              <w:divBdr>
                <w:top w:val="none" w:sz="0" w:space="0" w:color="auto"/>
                <w:left w:val="none" w:sz="0" w:space="0" w:color="auto"/>
                <w:bottom w:val="none" w:sz="0" w:space="0" w:color="auto"/>
                <w:right w:val="none" w:sz="0" w:space="0" w:color="auto"/>
              </w:divBdr>
              <w:divsChild>
                <w:div w:id="176537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5543">
          <w:marLeft w:val="0"/>
          <w:marRight w:val="0"/>
          <w:marTop w:val="300"/>
          <w:marBottom w:val="0"/>
          <w:divBdr>
            <w:top w:val="none" w:sz="0" w:space="0" w:color="auto"/>
            <w:left w:val="none" w:sz="0" w:space="0" w:color="auto"/>
            <w:bottom w:val="none" w:sz="0" w:space="0" w:color="auto"/>
            <w:right w:val="none" w:sz="0" w:space="0" w:color="auto"/>
          </w:divBdr>
          <w:divsChild>
            <w:div w:id="1826241861">
              <w:marLeft w:val="0"/>
              <w:marRight w:val="0"/>
              <w:marTop w:val="0"/>
              <w:marBottom w:val="0"/>
              <w:divBdr>
                <w:top w:val="none" w:sz="0" w:space="0" w:color="auto"/>
                <w:left w:val="none" w:sz="0" w:space="0" w:color="auto"/>
                <w:bottom w:val="none" w:sz="0" w:space="0" w:color="auto"/>
                <w:right w:val="none" w:sz="0" w:space="0" w:color="auto"/>
              </w:divBdr>
              <w:divsChild>
                <w:div w:id="47147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3322">
          <w:marLeft w:val="0"/>
          <w:marRight w:val="0"/>
          <w:marTop w:val="300"/>
          <w:marBottom w:val="0"/>
          <w:divBdr>
            <w:top w:val="none" w:sz="0" w:space="0" w:color="auto"/>
            <w:left w:val="none" w:sz="0" w:space="0" w:color="auto"/>
            <w:bottom w:val="none" w:sz="0" w:space="0" w:color="auto"/>
            <w:right w:val="none" w:sz="0" w:space="0" w:color="auto"/>
          </w:divBdr>
          <w:divsChild>
            <w:div w:id="532114580">
              <w:marLeft w:val="0"/>
              <w:marRight w:val="0"/>
              <w:marTop w:val="0"/>
              <w:marBottom w:val="0"/>
              <w:divBdr>
                <w:top w:val="none" w:sz="0" w:space="0" w:color="auto"/>
                <w:left w:val="none" w:sz="0" w:space="0" w:color="auto"/>
                <w:bottom w:val="none" w:sz="0" w:space="0" w:color="auto"/>
                <w:right w:val="none" w:sz="0" w:space="0" w:color="auto"/>
              </w:divBdr>
              <w:divsChild>
                <w:div w:id="1209680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4875923">
      <w:bodyDiv w:val="1"/>
      <w:marLeft w:val="0"/>
      <w:marRight w:val="0"/>
      <w:marTop w:val="0"/>
      <w:marBottom w:val="0"/>
      <w:divBdr>
        <w:top w:val="none" w:sz="0" w:space="0" w:color="auto"/>
        <w:left w:val="none" w:sz="0" w:space="0" w:color="auto"/>
        <w:bottom w:val="none" w:sz="0" w:space="0" w:color="auto"/>
        <w:right w:val="none" w:sz="0" w:space="0" w:color="auto"/>
      </w:divBdr>
      <w:divsChild>
        <w:div w:id="1889219424">
          <w:marLeft w:val="0"/>
          <w:marRight w:val="0"/>
          <w:marTop w:val="0"/>
          <w:marBottom w:val="0"/>
          <w:divBdr>
            <w:top w:val="none" w:sz="0" w:space="0" w:color="auto"/>
            <w:left w:val="none" w:sz="0" w:space="0" w:color="auto"/>
            <w:bottom w:val="none" w:sz="0" w:space="0" w:color="auto"/>
            <w:right w:val="none" w:sz="0" w:space="0" w:color="auto"/>
          </w:divBdr>
        </w:div>
        <w:div w:id="2056542036">
          <w:marLeft w:val="0"/>
          <w:marRight w:val="0"/>
          <w:marTop w:val="0"/>
          <w:marBottom w:val="0"/>
          <w:divBdr>
            <w:top w:val="none" w:sz="0" w:space="0" w:color="auto"/>
            <w:left w:val="none" w:sz="0" w:space="0" w:color="auto"/>
            <w:bottom w:val="none" w:sz="0" w:space="0" w:color="auto"/>
            <w:right w:val="none" w:sz="0" w:space="0" w:color="auto"/>
          </w:divBdr>
          <w:divsChild>
            <w:div w:id="112292655">
              <w:marLeft w:val="0"/>
              <w:marRight w:val="0"/>
              <w:marTop w:val="0"/>
              <w:marBottom w:val="0"/>
              <w:divBdr>
                <w:top w:val="none" w:sz="0" w:space="0" w:color="auto"/>
                <w:left w:val="none" w:sz="0" w:space="0" w:color="auto"/>
                <w:bottom w:val="none" w:sz="0" w:space="0" w:color="auto"/>
                <w:right w:val="none" w:sz="0" w:space="0" w:color="auto"/>
              </w:divBdr>
            </w:div>
          </w:divsChild>
        </w:div>
        <w:div w:id="1164053823">
          <w:marLeft w:val="0"/>
          <w:marRight w:val="0"/>
          <w:marTop w:val="0"/>
          <w:marBottom w:val="0"/>
          <w:divBdr>
            <w:top w:val="none" w:sz="0" w:space="0" w:color="auto"/>
            <w:left w:val="none" w:sz="0" w:space="0" w:color="auto"/>
            <w:bottom w:val="none" w:sz="0" w:space="0" w:color="auto"/>
            <w:right w:val="none" w:sz="0" w:space="0" w:color="auto"/>
          </w:divBdr>
        </w:div>
        <w:div w:id="545066489">
          <w:marLeft w:val="0"/>
          <w:marRight w:val="0"/>
          <w:marTop w:val="0"/>
          <w:marBottom w:val="0"/>
          <w:divBdr>
            <w:top w:val="none" w:sz="0" w:space="0" w:color="auto"/>
            <w:left w:val="none" w:sz="0" w:space="0" w:color="auto"/>
            <w:bottom w:val="none" w:sz="0" w:space="0" w:color="auto"/>
            <w:right w:val="none" w:sz="0" w:space="0" w:color="auto"/>
          </w:divBdr>
          <w:divsChild>
            <w:div w:id="987319536">
              <w:marLeft w:val="0"/>
              <w:marRight w:val="0"/>
              <w:marTop w:val="0"/>
              <w:marBottom w:val="0"/>
              <w:divBdr>
                <w:top w:val="none" w:sz="0" w:space="0" w:color="auto"/>
                <w:left w:val="none" w:sz="0" w:space="0" w:color="auto"/>
                <w:bottom w:val="none" w:sz="0" w:space="0" w:color="auto"/>
                <w:right w:val="none" w:sz="0" w:space="0" w:color="auto"/>
              </w:divBdr>
            </w:div>
          </w:divsChild>
        </w:div>
        <w:div w:id="489292928">
          <w:marLeft w:val="0"/>
          <w:marRight w:val="0"/>
          <w:marTop w:val="0"/>
          <w:marBottom w:val="0"/>
          <w:divBdr>
            <w:top w:val="none" w:sz="0" w:space="0" w:color="auto"/>
            <w:left w:val="none" w:sz="0" w:space="0" w:color="auto"/>
            <w:bottom w:val="none" w:sz="0" w:space="0" w:color="auto"/>
            <w:right w:val="none" w:sz="0" w:space="0" w:color="auto"/>
          </w:divBdr>
        </w:div>
        <w:div w:id="2002148690">
          <w:marLeft w:val="0"/>
          <w:marRight w:val="0"/>
          <w:marTop w:val="0"/>
          <w:marBottom w:val="0"/>
          <w:divBdr>
            <w:top w:val="none" w:sz="0" w:space="0" w:color="auto"/>
            <w:left w:val="none" w:sz="0" w:space="0" w:color="auto"/>
            <w:bottom w:val="none" w:sz="0" w:space="0" w:color="auto"/>
            <w:right w:val="none" w:sz="0" w:space="0" w:color="auto"/>
          </w:divBdr>
          <w:divsChild>
            <w:div w:id="1052313287">
              <w:marLeft w:val="0"/>
              <w:marRight w:val="0"/>
              <w:marTop w:val="0"/>
              <w:marBottom w:val="0"/>
              <w:divBdr>
                <w:top w:val="none" w:sz="0" w:space="0" w:color="auto"/>
                <w:left w:val="none" w:sz="0" w:space="0" w:color="auto"/>
                <w:bottom w:val="none" w:sz="0" w:space="0" w:color="auto"/>
                <w:right w:val="none" w:sz="0" w:space="0" w:color="auto"/>
              </w:divBdr>
            </w:div>
          </w:divsChild>
        </w:div>
        <w:div w:id="908539891">
          <w:marLeft w:val="0"/>
          <w:marRight w:val="0"/>
          <w:marTop w:val="0"/>
          <w:marBottom w:val="0"/>
          <w:divBdr>
            <w:top w:val="none" w:sz="0" w:space="0" w:color="auto"/>
            <w:left w:val="none" w:sz="0" w:space="0" w:color="auto"/>
            <w:bottom w:val="none" w:sz="0" w:space="0" w:color="auto"/>
            <w:right w:val="none" w:sz="0" w:space="0" w:color="auto"/>
          </w:divBdr>
        </w:div>
        <w:div w:id="1596742194">
          <w:marLeft w:val="0"/>
          <w:marRight w:val="0"/>
          <w:marTop w:val="0"/>
          <w:marBottom w:val="0"/>
          <w:divBdr>
            <w:top w:val="none" w:sz="0" w:space="0" w:color="auto"/>
            <w:left w:val="none" w:sz="0" w:space="0" w:color="auto"/>
            <w:bottom w:val="none" w:sz="0" w:space="0" w:color="auto"/>
            <w:right w:val="none" w:sz="0" w:space="0" w:color="auto"/>
          </w:divBdr>
          <w:divsChild>
            <w:div w:id="1800492210">
              <w:marLeft w:val="0"/>
              <w:marRight w:val="0"/>
              <w:marTop w:val="0"/>
              <w:marBottom w:val="0"/>
              <w:divBdr>
                <w:top w:val="none" w:sz="0" w:space="0" w:color="auto"/>
                <w:left w:val="none" w:sz="0" w:space="0" w:color="auto"/>
                <w:bottom w:val="none" w:sz="0" w:space="0" w:color="auto"/>
                <w:right w:val="none" w:sz="0" w:space="0" w:color="auto"/>
              </w:divBdr>
            </w:div>
          </w:divsChild>
        </w:div>
        <w:div w:id="1135294980">
          <w:marLeft w:val="0"/>
          <w:marRight w:val="0"/>
          <w:marTop w:val="0"/>
          <w:marBottom w:val="0"/>
          <w:divBdr>
            <w:top w:val="none" w:sz="0" w:space="0" w:color="auto"/>
            <w:left w:val="none" w:sz="0" w:space="0" w:color="auto"/>
            <w:bottom w:val="none" w:sz="0" w:space="0" w:color="auto"/>
            <w:right w:val="none" w:sz="0" w:space="0" w:color="auto"/>
          </w:divBdr>
        </w:div>
        <w:div w:id="1685548392">
          <w:marLeft w:val="0"/>
          <w:marRight w:val="0"/>
          <w:marTop w:val="0"/>
          <w:marBottom w:val="0"/>
          <w:divBdr>
            <w:top w:val="none" w:sz="0" w:space="0" w:color="auto"/>
            <w:left w:val="none" w:sz="0" w:space="0" w:color="auto"/>
            <w:bottom w:val="none" w:sz="0" w:space="0" w:color="auto"/>
            <w:right w:val="none" w:sz="0" w:space="0" w:color="auto"/>
          </w:divBdr>
          <w:divsChild>
            <w:div w:id="1307129939">
              <w:marLeft w:val="0"/>
              <w:marRight w:val="0"/>
              <w:marTop w:val="0"/>
              <w:marBottom w:val="0"/>
              <w:divBdr>
                <w:top w:val="none" w:sz="0" w:space="0" w:color="auto"/>
                <w:left w:val="none" w:sz="0" w:space="0" w:color="auto"/>
                <w:bottom w:val="none" w:sz="0" w:space="0" w:color="auto"/>
                <w:right w:val="none" w:sz="0" w:space="0" w:color="auto"/>
              </w:divBdr>
            </w:div>
          </w:divsChild>
        </w:div>
        <w:div w:id="1570771138">
          <w:marLeft w:val="0"/>
          <w:marRight w:val="0"/>
          <w:marTop w:val="0"/>
          <w:marBottom w:val="0"/>
          <w:divBdr>
            <w:top w:val="none" w:sz="0" w:space="0" w:color="auto"/>
            <w:left w:val="none" w:sz="0" w:space="0" w:color="auto"/>
            <w:bottom w:val="none" w:sz="0" w:space="0" w:color="auto"/>
            <w:right w:val="none" w:sz="0" w:space="0" w:color="auto"/>
          </w:divBdr>
        </w:div>
        <w:div w:id="1350911413">
          <w:marLeft w:val="0"/>
          <w:marRight w:val="0"/>
          <w:marTop w:val="0"/>
          <w:marBottom w:val="0"/>
          <w:divBdr>
            <w:top w:val="none" w:sz="0" w:space="0" w:color="auto"/>
            <w:left w:val="none" w:sz="0" w:space="0" w:color="auto"/>
            <w:bottom w:val="none" w:sz="0" w:space="0" w:color="auto"/>
            <w:right w:val="none" w:sz="0" w:space="0" w:color="auto"/>
          </w:divBdr>
          <w:divsChild>
            <w:div w:id="1925188457">
              <w:marLeft w:val="0"/>
              <w:marRight w:val="0"/>
              <w:marTop w:val="0"/>
              <w:marBottom w:val="0"/>
              <w:divBdr>
                <w:top w:val="none" w:sz="0" w:space="0" w:color="auto"/>
                <w:left w:val="none" w:sz="0" w:space="0" w:color="auto"/>
                <w:bottom w:val="none" w:sz="0" w:space="0" w:color="auto"/>
                <w:right w:val="none" w:sz="0" w:space="0" w:color="auto"/>
              </w:divBdr>
            </w:div>
          </w:divsChild>
        </w:div>
        <w:div w:id="1425683622">
          <w:marLeft w:val="0"/>
          <w:marRight w:val="0"/>
          <w:marTop w:val="0"/>
          <w:marBottom w:val="0"/>
          <w:divBdr>
            <w:top w:val="none" w:sz="0" w:space="0" w:color="auto"/>
            <w:left w:val="none" w:sz="0" w:space="0" w:color="auto"/>
            <w:bottom w:val="none" w:sz="0" w:space="0" w:color="auto"/>
            <w:right w:val="none" w:sz="0" w:space="0" w:color="auto"/>
          </w:divBdr>
        </w:div>
        <w:div w:id="1990278850">
          <w:marLeft w:val="0"/>
          <w:marRight w:val="0"/>
          <w:marTop w:val="0"/>
          <w:marBottom w:val="0"/>
          <w:divBdr>
            <w:top w:val="none" w:sz="0" w:space="0" w:color="auto"/>
            <w:left w:val="none" w:sz="0" w:space="0" w:color="auto"/>
            <w:bottom w:val="none" w:sz="0" w:space="0" w:color="auto"/>
            <w:right w:val="none" w:sz="0" w:space="0" w:color="auto"/>
          </w:divBdr>
          <w:divsChild>
            <w:div w:id="1658417670">
              <w:marLeft w:val="0"/>
              <w:marRight w:val="0"/>
              <w:marTop w:val="0"/>
              <w:marBottom w:val="0"/>
              <w:divBdr>
                <w:top w:val="none" w:sz="0" w:space="0" w:color="auto"/>
                <w:left w:val="none" w:sz="0" w:space="0" w:color="auto"/>
                <w:bottom w:val="none" w:sz="0" w:space="0" w:color="auto"/>
                <w:right w:val="none" w:sz="0" w:space="0" w:color="auto"/>
              </w:divBdr>
            </w:div>
          </w:divsChild>
        </w:div>
        <w:div w:id="1892499349">
          <w:marLeft w:val="0"/>
          <w:marRight w:val="0"/>
          <w:marTop w:val="300"/>
          <w:marBottom w:val="0"/>
          <w:divBdr>
            <w:top w:val="none" w:sz="0" w:space="0" w:color="auto"/>
            <w:left w:val="none" w:sz="0" w:space="0" w:color="auto"/>
            <w:bottom w:val="none" w:sz="0" w:space="0" w:color="auto"/>
            <w:right w:val="none" w:sz="0" w:space="0" w:color="auto"/>
          </w:divBdr>
          <w:divsChild>
            <w:div w:id="2004237302">
              <w:marLeft w:val="0"/>
              <w:marRight w:val="0"/>
              <w:marTop w:val="0"/>
              <w:marBottom w:val="0"/>
              <w:divBdr>
                <w:top w:val="none" w:sz="0" w:space="0" w:color="auto"/>
                <w:left w:val="none" w:sz="0" w:space="0" w:color="auto"/>
                <w:bottom w:val="none" w:sz="0" w:space="0" w:color="auto"/>
                <w:right w:val="none" w:sz="0" w:space="0" w:color="auto"/>
              </w:divBdr>
              <w:divsChild>
                <w:div w:id="1176114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376150">
          <w:marLeft w:val="0"/>
          <w:marRight w:val="0"/>
          <w:marTop w:val="300"/>
          <w:marBottom w:val="0"/>
          <w:divBdr>
            <w:top w:val="none" w:sz="0" w:space="0" w:color="auto"/>
            <w:left w:val="none" w:sz="0" w:space="0" w:color="auto"/>
            <w:bottom w:val="none" w:sz="0" w:space="0" w:color="auto"/>
            <w:right w:val="none" w:sz="0" w:space="0" w:color="auto"/>
          </w:divBdr>
          <w:divsChild>
            <w:div w:id="2084181497">
              <w:marLeft w:val="0"/>
              <w:marRight w:val="0"/>
              <w:marTop w:val="0"/>
              <w:marBottom w:val="0"/>
              <w:divBdr>
                <w:top w:val="none" w:sz="0" w:space="0" w:color="auto"/>
                <w:left w:val="none" w:sz="0" w:space="0" w:color="auto"/>
                <w:bottom w:val="none" w:sz="0" w:space="0" w:color="auto"/>
                <w:right w:val="none" w:sz="0" w:space="0" w:color="auto"/>
              </w:divBdr>
              <w:divsChild>
                <w:div w:id="1101996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389680">
          <w:marLeft w:val="0"/>
          <w:marRight w:val="0"/>
          <w:marTop w:val="300"/>
          <w:marBottom w:val="0"/>
          <w:divBdr>
            <w:top w:val="none" w:sz="0" w:space="0" w:color="auto"/>
            <w:left w:val="none" w:sz="0" w:space="0" w:color="auto"/>
            <w:bottom w:val="none" w:sz="0" w:space="0" w:color="auto"/>
            <w:right w:val="none" w:sz="0" w:space="0" w:color="auto"/>
          </w:divBdr>
          <w:divsChild>
            <w:div w:id="1110323548">
              <w:marLeft w:val="0"/>
              <w:marRight w:val="0"/>
              <w:marTop w:val="0"/>
              <w:marBottom w:val="0"/>
              <w:divBdr>
                <w:top w:val="none" w:sz="0" w:space="0" w:color="auto"/>
                <w:left w:val="none" w:sz="0" w:space="0" w:color="auto"/>
                <w:bottom w:val="none" w:sz="0" w:space="0" w:color="auto"/>
                <w:right w:val="none" w:sz="0" w:space="0" w:color="auto"/>
              </w:divBdr>
              <w:divsChild>
                <w:div w:id="17380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175263">
          <w:marLeft w:val="0"/>
          <w:marRight w:val="0"/>
          <w:marTop w:val="300"/>
          <w:marBottom w:val="0"/>
          <w:divBdr>
            <w:top w:val="none" w:sz="0" w:space="0" w:color="auto"/>
            <w:left w:val="none" w:sz="0" w:space="0" w:color="auto"/>
            <w:bottom w:val="none" w:sz="0" w:space="0" w:color="auto"/>
            <w:right w:val="none" w:sz="0" w:space="0" w:color="auto"/>
          </w:divBdr>
          <w:divsChild>
            <w:div w:id="855577323">
              <w:marLeft w:val="0"/>
              <w:marRight w:val="0"/>
              <w:marTop w:val="0"/>
              <w:marBottom w:val="0"/>
              <w:divBdr>
                <w:top w:val="none" w:sz="0" w:space="0" w:color="auto"/>
                <w:left w:val="none" w:sz="0" w:space="0" w:color="auto"/>
                <w:bottom w:val="none" w:sz="0" w:space="0" w:color="auto"/>
                <w:right w:val="none" w:sz="0" w:space="0" w:color="auto"/>
              </w:divBdr>
              <w:divsChild>
                <w:div w:id="766655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26967">
      <w:bodyDiv w:val="1"/>
      <w:marLeft w:val="0"/>
      <w:marRight w:val="0"/>
      <w:marTop w:val="0"/>
      <w:marBottom w:val="0"/>
      <w:divBdr>
        <w:top w:val="none" w:sz="0" w:space="0" w:color="auto"/>
        <w:left w:val="none" w:sz="0" w:space="0" w:color="auto"/>
        <w:bottom w:val="none" w:sz="0" w:space="0" w:color="auto"/>
        <w:right w:val="none" w:sz="0" w:space="0" w:color="auto"/>
      </w:divBdr>
      <w:divsChild>
        <w:div w:id="1754207404">
          <w:marLeft w:val="0"/>
          <w:marRight w:val="0"/>
          <w:marTop w:val="0"/>
          <w:marBottom w:val="0"/>
          <w:divBdr>
            <w:top w:val="none" w:sz="0" w:space="0" w:color="auto"/>
            <w:left w:val="none" w:sz="0" w:space="0" w:color="auto"/>
            <w:bottom w:val="none" w:sz="0" w:space="0" w:color="auto"/>
            <w:right w:val="none" w:sz="0" w:space="0" w:color="auto"/>
          </w:divBdr>
        </w:div>
        <w:div w:id="575632734">
          <w:marLeft w:val="0"/>
          <w:marRight w:val="0"/>
          <w:marTop w:val="0"/>
          <w:marBottom w:val="0"/>
          <w:divBdr>
            <w:top w:val="none" w:sz="0" w:space="0" w:color="auto"/>
            <w:left w:val="none" w:sz="0" w:space="0" w:color="auto"/>
            <w:bottom w:val="none" w:sz="0" w:space="0" w:color="auto"/>
            <w:right w:val="none" w:sz="0" w:space="0" w:color="auto"/>
          </w:divBdr>
          <w:divsChild>
            <w:div w:id="375784619">
              <w:marLeft w:val="0"/>
              <w:marRight w:val="0"/>
              <w:marTop w:val="0"/>
              <w:marBottom w:val="0"/>
              <w:divBdr>
                <w:top w:val="none" w:sz="0" w:space="0" w:color="auto"/>
                <w:left w:val="none" w:sz="0" w:space="0" w:color="auto"/>
                <w:bottom w:val="none" w:sz="0" w:space="0" w:color="auto"/>
                <w:right w:val="none" w:sz="0" w:space="0" w:color="auto"/>
              </w:divBdr>
            </w:div>
          </w:divsChild>
        </w:div>
        <w:div w:id="1207719140">
          <w:marLeft w:val="0"/>
          <w:marRight w:val="0"/>
          <w:marTop w:val="0"/>
          <w:marBottom w:val="0"/>
          <w:divBdr>
            <w:top w:val="none" w:sz="0" w:space="0" w:color="auto"/>
            <w:left w:val="none" w:sz="0" w:space="0" w:color="auto"/>
            <w:bottom w:val="none" w:sz="0" w:space="0" w:color="auto"/>
            <w:right w:val="none" w:sz="0" w:space="0" w:color="auto"/>
          </w:divBdr>
        </w:div>
        <w:div w:id="28071307">
          <w:marLeft w:val="0"/>
          <w:marRight w:val="0"/>
          <w:marTop w:val="0"/>
          <w:marBottom w:val="0"/>
          <w:divBdr>
            <w:top w:val="none" w:sz="0" w:space="0" w:color="auto"/>
            <w:left w:val="none" w:sz="0" w:space="0" w:color="auto"/>
            <w:bottom w:val="none" w:sz="0" w:space="0" w:color="auto"/>
            <w:right w:val="none" w:sz="0" w:space="0" w:color="auto"/>
          </w:divBdr>
          <w:divsChild>
            <w:div w:id="1023361926">
              <w:marLeft w:val="0"/>
              <w:marRight w:val="0"/>
              <w:marTop w:val="0"/>
              <w:marBottom w:val="0"/>
              <w:divBdr>
                <w:top w:val="none" w:sz="0" w:space="0" w:color="auto"/>
                <w:left w:val="none" w:sz="0" w:space="0" w:color="auto"/>
                <w:bottom w:val="none" w:sz="0" w:space="0" w:color="auto"/>
                <w:right w:val="none" w:sz="0" w:space="0" w:color="auto"/>
              </w:divBdr>
            </w:div>
          </w:divsChild>
        </w:div>
        <w:div w:id="1426414214">
          <w:marLeft w:val="0"/>
          <w:marRight w:val="0"/>
          <w:marTop w:val="0"/>
          <w:marBottom w:val="0"/>
          <w:divBdr>
            <w:top w:val="none" w:sz="0" w:space="0" w:color="auto"/>
            <w:left w:val="none" w:sz="0" w:space="0" w:color="auto"/>
            <w:bottom w:val="none" w:sz="0" w:space="0" w:color="auto"/>
            <w:right w:val="none" w:sz="0" w:space="0" w:color="auto"/>
          </w:divBdr>
        </w:div>
        <w:div w:id="2079866667">
          <w:marLeft w:val="0"/>
          <w:marRight w:val="0"/>
          <w:marTop w:val="0"/>
          <w:marBottom w:val="0"/>
          <w:divBdr>
            <w:top w:val="none" w:sz="0" w:space="0" w:color="auto"/>
            <w:left w:val="none" w:sz="0" w:space="0" w:color="auto"/>
            <w:bottom w:val="none" w:sz="0" w:space="0" w:color="auto"/>
            <w:right w:val="none" w:sz="0" w:space="0" w:color="auto"/>
          </w:divBdr>
          <w:divsChild>
            <w:div w:id="1757901098">
              <w:marLeft w:val="0"/>
              <w:marRight w:val="0"/>
              <w:marTop w:val="0"/>
              <w:marBottom w:val="0"/>
              <w:divBdr>
                <w:top w:val="none" w:sz="0" w:space="0" w:color="auto"/>
                <w:left w:val="none" w:sz="0" w:space="0" w:color="auto"/>
                <w:bottom w:val="none" w:sz="0" w:space="0" w:color="auto"/>
                <w:right w:val="none" w:sz="0" w:space="0" w:color="auto"/>
              </w:divBdr>
            </w:div>
          </w:divsChild>
        </w:div>
        <w:div w:id="19595538">
          <w:marLeft w:val="0"/>
          <w:marRight w:val="0"/>
          <w:marTop w:val="0"/>
          <w:marBottom w:val="0"/>
          <w:divBdr>
            <w:top w:val="none" w:sz="0" w:space="0" w:color="auto"/>
            <w:left w:val="none" w:sz="0" w:space="0" w:color="auto"/>
            <w:bottom w:val="none" w:sz="0" w:space="0" w:color="auto"/>
            <w:right w:val="none" w:sz="0" w:space="0" w:color="auto"/>
          </w:divBdr>
        </w:div>
        <w:div w:id="80220014">
          <w:marLeft w:val="0"/>
          <w:marRight w:val="0"/>
          <w:marTop w:val="0"/>
          <w:marBottom w:val="0"/>
          <w:divBdr>
            <w:top w:val="none" w:sz="0" w:space="0" w:color="auto"/>
            <w:left w:val="none" w:sz="0" w:space="0" w:color="auto"/>
            <w:bottom w:val="none" w:sz="0" w:space="0" w:color="auto"/>
            <w:right w:val="none" w:sz="0" w:space="0" w:color="auto"/>
          </w:divBdr>
          <w:divsChild>
            <w:div w:id="442386887">
              <w:marLeft w:val="0"/>
              <w:marRight w:val="0"/>
              <w:marTop w:val="0"/>
              <w:marBottom w:val="0"/>
              <w:divBdr>
                <w:top w:val="none" w:sz="0" w:space="0" w:color="auto"/>
                <w:left w:val="none" w:sz="0" w:space="0" w:color="auto"/>
                <w:bottom w:val="none" w:sz="0" w:space="0" w:color="auto"/>
                <w:right w:val="none" w:sz="0" w:space="0" w:color="auto"/>
              </w:divBdr>
            </w:div>
          </w:divsChild>
        </w:div>
        <w:div w:id="1835879438">
          <w:marLeft w:val="0"/>
          <w:marRight w:val="0"/>
          <w:marTop w:val="0"/>
          <w:marBottom w:val="0"/>
          <w:divBdr>
            <w:top w:val="none" w:sz="0" w:space="0" w:color="auto"/>
            <w:left w:val="none" w:sz="0" w:space="0" w:color="auto"/>
            <w:bottom w:val="none" w:sz="0" w:space="0" w:color="auto"/>
            <w:right w:val="none" w:sz="0" w:space="0" w:color="auto"/>
          </w:divBdr>
        </w:div>
        <w:div w:id="251202458">
          <w:marLeft w:val="0"/>
          <w:marRight w:val="0"/>
          <w:marTop w:val="0"/>
          <w:marBottom w:val="0"/>
          <w:divBdr>
            <w:top w:val="none" w:sz="0" w:space="0" w:color="auto"/>
            <w:left w:val="none" w:sz="0" w:space="0" w:color="auto"/>
            <w:bottom w:val="none" w:sz="0" w:space="0" w:color="auto"/>
            <w:right w:val="none" w:sz="0" w:space="0" w:color="auto"/>
          </w:divBdr>
          <w:divsChild>
            <w:div w:id="1157112368">
              <w:marLeft w:val="0"/>
              <w:marRight w:val="0"/>
              <w:marTop w:val="0"/>
              <w:marBottom w:val="0"/>
              <w:divBdr>
                <w:top w:val="none" w:sz="0" w:space="0" w:color="auto"/>
                <w:left w:val="none" w:sz="0" w:space="0" w:color="auto"/>
                <w:bottom w:val="none" w:sz="0" w:space="0" w:color="auto"/>
                <w:right w:val="none" w:sz="0" w:space="0" w:color="auto"/>
              </w:divBdr>
            </w:div>
          </w:divsChild>
        </w:div>
        <w:div w:id="385883737">
          <w:marLeft w:val="0"/>
          <w:marRight w:val="0"/>
          <w:marTop w:val="0"/>
          <w:marBottom w:val="0"/>
          <w:divBdr>
            <w:top w:val="none" w:sz="0" w:space="0" w:color="auto"/>
            <w:left w:val="none" w:sz="0" w:space="0" w:color="auto"/>
            <w:bottom w:val="none" w:sz="0" w:space="0" w:color="auto"/>
            <w:right w:val="none" w:sz="0" w:space="0" w:color="auto"/>
          </w:divBdr>
        </w:div>
        <w:div w:id="1608855871">
          <w:marLeft w:val="0"/>
          <w:marRight w:val="0"/>
          <w:marTop w:val="0"/>
          <w:marBottom w:val="0"/>
          <w:divBdr>
            <w:top w:val="none" w:sz="0" w:space="0" w:color="auto"/>
            <w:left w:val="none" w:sz="0" w:space="0" w:color="auto"/>
            <w:bottom w:val="none" w:sz="0" w:space="0" w:color="auto"/>
            <w:right w:val="none" w:sz="0" w:space="0" w:color="auto"/>
          </w:divBdr>
          <w:divsChild>
            <w:div w:id="1616787008">
              <w:marLeft w:val="0"/>
              <w:marRight w:val="0"/>
              <w:marTop w:val="0"/>
              <w:marBottom w:val="0"/>
              <w:divBdr>
                <w:top w:val="none" w:sz="0" w:space="0" w:color="auto"/>
                <w:left w:val="none" w:sz="0" w:space="0" w:color="auto"/>
                <w:bottom w:val="none" w:sz="0" w:space="0" w:color="auto"/>
                <w:right w:val="none" w:sz="0" w:space="0" w:color="auto"/>
              </w:divBdr>
            </w:div>
          </w:divsChild>
        </w:div>
        <w:div w:id="1151021080">
          <w:marLeft w:val="0"/>
          <w:marRight w:val="0"/>
          <w:marTop w:val="0"/>
          <w:marBottom w:val="0"/>
          <w:divBdr>
            <w:top w:val="none" w:sz="0" w:space="0" w:color="auto"/>
            <w:left w:val="none" w:sz="0" w:space="0" w:color="auto"/>
            <w:bottom w:val="none" w:sz="0" w:space="0" w:color="auto"/>
            <w:right w:val="none" w:sz="0" w:space="0" w:color="auto"/>
          </w:divBdr>
        </w:div>
        <w:div w:id="827984196">
          <w:marLeft w:val="0"/>
          <w:marRight w:val="0"/>
          <w:marTop w:val="0"/>
          <w:marBottom w:val="0"/>
          <w:divBdr>
            <w:top w:val="none" w:sz="0" w:space="0" w:color="auto"/>
            <w:left w:val="none" w:sz="0" w:space="0" w:color="auto"/>
            <w:bottom w:val="none" w:sz="0" w:space="0" w:color="auto"/>
            <w:right w:val="none" w:sz="0" w:space="0" w:color="auto"/>
          </w:divBdr>
          <w:divsChild>
            <w:div w:id="230585290">
              <w:marLeft w:val="0"/>
              <w:marRight w:val="0"/>
              <w:marTop w:val="0"/>
              <w:marBottom w:val="0"/>
              <w:divBdr>
                <w:top w:val="none" w:sz="0" w:space="0" w:color="auto"/>
                <w:left w:val="none" w:sz="0" w:space="0" w:color="auto"/>
                <w:bottom w:val="none" w:sz="0" w:space="0" w:color="auto"/>
                <w:right w:val="none" w:sz="0" w:space="0" w:color="auto"/>
              </w:divBdr>
            </w:div>
          </w:divsChild>
        </w:div>
        <w:div w:id="404498531">
          <w:marLeft w:val="0"/>
          <w:marRight w:val="0"/>
          <w:marTop w:val="300"/>
          <w:marBottom w:val="0"/>
          <w:divBdr>
            <w:top w:val="none" w:sz="0" w:space="0" w:color="auto"/>
            <w:left w:val="none" w:sz="0" w:space="0" w:color="auto"/>
            <w:bottom w:val="none" w:sz="0" w:space="0" w:color="auto"/>
            <w:right w:val="none" w:sz="0" w:space="0" w:color="auto"/>
          </w:divBdr>
          <w:divsChild>
            <w:div w:id="2110928010">
              <w:marLeft w:val="0"/>
              <w:marRight w:val="0"/>
              <w:marTop w:val="0"/>
              <w:marBottom w:val="0"/>
              <w:divBdr>
                <w:top w:val="none" w:sz="0" w:space="0" w:color="auto"/>
                <w:left w:val="none" w:sz="0" w:space="0" w:color="auto"/>
                <w:bottom w:val="none" w:sz="0" w:space="0" w:color="auto"/>
                <w:right w:val="none" w:sz="0" w:space="0" w:color="auto"/>
              </w:divBdr>
              <w:divsChild>
                <w:div w:id="22834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7834">
          <w:marLeft w:val="0"/>
          <w:marRight w:val="0"/>
          <w:marTop w:val="300"/>
          <w:marBottom w:val="0"/>
          <w:divBdr>
            <w:top w:val="none" w:sz="0" w:space="0" w:color="auto"/>
            <w:left w:val="none" w:sz="0" w:space="0" w:color="auto"/>
            <w:bottom w:val="none" w:sz="0" w:space="0" w:color="auto"/>
            <w:right w:val="none" w:sz="0" w:space="0" w:color="auto"/>
          </w:divBdr>
          <w:divsChild>
            <w:div w:id="1534221961">
              <w:marLeft w:val="0"/>
              <w:marRight w:val="0"/>
              <w:marTop w:val="0"/>
              <w:marBottom w:val="0"/>
              <w:divBdr>
                <w:top w:val="none" w:sz="0" w:space="0" w:color="auto"/>
                <w:left w:val="none" w:sz="0" w:space="0" w:color="auto"/>
                <w:bottom w:val="none" w:sz="0" w:space="0" w:color="auto"/>
                <w:right w:val="none" w:sz="0" w:space="0" w:color="auto"/>
              </w:divBdr>
              <w:divsChild>
                <w:div w:id="1724910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193053">
          <w:marLeft w:val="0"/>
          <w:marRight w:val="0"/>
          <w:marTop w:val="300"/>
          <w:marBottom w:val="0"/>
          <w:divBdr>
            <w:top w:val="none" w:sz="0" w:space="0" w:color="auto"/>
            <w:left w:val="none" w:sz="0" w:space="0" w:color="auto"/>
            <w:bottom w:val="none" w:sz="0" w:space="0" w:color="auto"/>
            <w:right w:val="none" w:sz="0" w:space="0" w:color="auto"/>
          </w:divBdr>
          <w:divsChild>
            <w:div w:id="1299993160">
              <w:marLeft w:val="0"/>
              <w:marRight w:val="0"/>
              <w:marTop w:val="0"/>
              <w:marBottom w:val="0"/>
              <w:divBdr>
                <w:top w:val="none" w:sz="0" w:space="0" w:color="auto"/>
                <w:left w:val="none" w:sz="0" w:space="0" w:color="auto"/>
                <w:bottom w:val="none" w:sz="0" w:space="0" w:color="auto"/>
                <w:right w:val="none" w:sz="0" w:space="0" w:color="auto"/>
              </w:divBdr>
              <w:divsChild>
                <w:div w:id="20940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546768">
          <w:marLeft w:val="0"/>
          <w:marRight w:val="0"/>
          <w:marTop w:val="300"/>
          <w:marBottom w:val="0"/>
          <w:divBdr>
            <w:top w:val="none" w:sz="0" w:space="0" w:color="auto"/>
            <w:left w:val="none" w:sz="0" w:space="0" w:color="auto"/>
            <w:bottom w:val="none" w:sz="0" w:space="0" w:color="auto"/>
            <w:right w:val="none" w:sz="0" w:space="0" w:color="auto"/>
          </w:divBdr>
          <w:divsChild>
            <w:div w:id="32384296">
              <w:marLeft w:val="0"/>
              <w:marRight w:val="0"/>
              <w:marTop w:val="0"/>
              <w:marBottom w:val="0"/>
              <w:divBdr>
                <w:top w:val="none" w:sz="0" w:space="0" w:color="auto"/>
                <w:left w:val="none" w:sz="0" w:space="0" w:color="auto"/>
                <w:bottom w:val="none" w:sz="0" w:space="0" w:color="auto"/>
                <w:right w:val="none" w:sz="0" w:space="0" w:color="auto"/>
              </w:divBdr>
              <w:divsChild>
                <w:div w:id="144785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12409">
      <w:bodyDiv w:val="1"/>
      <w:marLeft w:val="0"/>
      <w:marRight w:val="0"/>
      <w:marTop w:val="0"/>
      <w:marBottom w:val="0"/>
      <w:divBdr>
        <w:top w:val="none" w:sz="0" w:space="0" w:color="auto"/>
        <w:left w:val="none" w:sz="0" w:space="0" w:color="auto"/>
        <w:bottom w:val="none" w:sz="0" w:space="0" w:color="auto"/>
        <w:right w:val="none" w:sz="0" w:space="0" w:color="auto"/>
      </w:divBdr>
      <w:divsChild>
        <w:div w:id="1558929441">
          <w:marLeft w:val="0"/>
          <w:marRight w:val="0"/>
          <w:marTop w:val="0"/>
          <w:marBottom w:val="0"/>
          <w:divBdr>
            <w:top w:val="none" w:sz="0" w:space="0" w:color="auto"/>
            <w:left w:val="none" w:sz="0" w:space="0" w:color="auto"/>
            <w:bottom w:val="none" w:sz="0" w:space="0" w:color="auto"/>
            <w:right w:val="none" w:sz="0" w:space="0" w:color="auto"/>
          </w:divBdr>
        </w:div>
        <w:div w:id="1532912509">
          <w:marLeft w:val="0"/>
          <w:marRight w:val="0"/>
          <w:marTop w:val="0"/>
          <w:marBottom w:val="0"/>
          <w:divBdr>
            <w:top w:val="none" w:sz="0" w:space="0" w:color="auto"/>
            <w:left w:val="none" w:sz="0" w:space="0" w:color="auto"/>
            <w:bottom w:val="none" w:sz="0" w:space="0" w:color="auto"/>
            <w:right w:val="none" w:sz="0" w:space="0" w:color="auto"/>
          </w:divBdr>
          <w:divsChild>
            <w:div w:id="75251388">
              <w:marLeft w:val="0"/>
              <w:marRight w:val="0"/>
              <w:marTop w:val="0"/>
              <w:marBottom w:val="0"/>
              <w:divBdr>
                <w:top w:val="none" w:sz="0" w:space="0" w:color="auto"/>
                <w:left w:val="none" w:sz="0" w:space="0" w:color="auto"/>
                <w:bottom w:val="none" w:sz="0" w:space="0" w:color="auto"/>
                <w:right w:val="none" w:sz="0" w:space="0" w:color="auto"/>
              </w:divBdr>
            </w:div>
          </w:divsChild>
        </w:div>
        <w:div w:id="1655375302">
          <w:marLeft w:val="0"/>
          <w:marRight w:val="0"/>
          <w:marTop w:val="0"/>
          <w:marBottom w:val="0"/>
          <w:divBdr>
            <w:top w:val="none" w:sz="0" w:space="0" w:color="auto"/>
            <w:left w:val="none" w:sz="0" w:space="0" w:color="auto"/>
            <w:bottom w:val="none" w:sz="0" w:space="0" w:color="auto"/>
            <w:right w:val="none" w:sz="0" w:space="0" w:color="auto"/>
          </w:divBdr>
        </w:div>
        <w:div w:id="540245650">
          <w:marLeft w:val="0"/>
          <w:marRight w:val="0"/>
          <w:marTop w:val="0"/>
          <w:marBottom w:val="0"/>
          <w:divBdr>
            <w:top w:val="none" w:sz="0" w:space="0" w:color="auto"/>
            <w:left w:val="none" w:sz="0" w:space="0" w:color="auto"/>
            <w:bottom w:val="none" w:sz="0" w:space="0" w:color="auto"/>
            <w:right w:val="none" w:sz="0" w:space="0" w:color="auto"/>
          </w:divBdr>
          <w:divsChild>
            <w:div w:id="320356631">
              <w:marLeft w:val="0"/>
              <w:marRight w:val="0"/>
              <w:marTop w:val="0"/>
              <w:marBottom w:val="0"/>
              <w:divBdr>
                <w:top w:val="none" w:sz="0" w:space="0" w:color="auto"/>
                <w:left w:val="none" w:sz="0" w:space="0" w:color="auto"/>
                <w:bottom w:val="none" w:sz="0" w:space="0" w:color="auto"/>
                <w:right w:val="none" w:sz="0" w:space="0" w:color="auto"/>
              </w:divBdr>
            </w:div>
          </w:divsChild>
        </w:div>
        <w:div w:id="1507282539">
          <w:marLeft w:val="0"/>
          <w:marRight w:val="0"/>
          <w:marTop w:val="0"/>
          <w:marBottom w:val="0"/>
          <w:divBdr>
            <w:top w:val="none" w:sz="0" w:space="0" w:color="auto"/>
            <w:left w:val="none" w:sz="0" w:space="0" w:color="auto"/>
            <w:bottom w:val="none" w:sz="0" w:space="0" w:color="auto"/>
            <w:right w:val="none" w:sz="0" w:space="0" w:color="auto"/>
          </w:divBdr>
        </w:div>
        <w:div w:id="1699618608">
          <w:marLeft w:val="0"/>
          <w:marRight w:val="0"/>
          <w:marTop w:val="0"/>
          <w:marBottom w:val="0"/>
          <w:divBdr>
            <w:top w:val="none" w:sz="0" w:space="0" w:color="auto"/>
            <w:left w:val="none" w:sz="0" w:space="0" w:color="auto"/>
            <w:bottom w:val="none" w:sz="0" w:space="0" w:color="auto"/>
            <w:right w:val="none" w:sz="0" w:space="0" w:color="auto"/>
          </w:divBdr>
          <w:divsChild>
            <w:div w:id="2023241130">
              <w:marLeft w:val="0"/>
              <w:marRight w:val="0"/>
              <w:marTop w:val="0"/>
              <w:marBottom w:val="0"/>
              <w:divBdr>
                <w:top w:val="none" w:sz="0" w:space="0" w:color="auto"/>
                <w:left w:val="none" w:sz="0" w:space="0" w:color="auto"/>
                <w:bottom w:val="none" w:sz="0" w:space="0" w:color="auto"/>
                <w:right w:val="none" w:sz="0" w:space="0" w:color="auto"/>
              </w:divBdr>
            </w:div>
          </w:divsChild>
        </w:div>
        <w:div w:id="1939874587">
          <w:marLeft w:val="0"/>
          <w:marRight w:val="0"/>
          <w:marTop w:val="0"/>
          <w:marBottom w:val="0"/>
          <w:divBdr>
            <w:top w:val="none" w:sz="0" w:space="0" w:color="auto"/>
            <w:left w:val="none" w:sz="0" w:space="0" w:color="auto"/>
            <w:bottom w:val="none" w:sz="0" w:space="0" w:color="auto"/>
            <w:right w:val="none" w:sz="0" w:space="0" w:color="auto"/>
          </w:divBdr>
        </w:div>
        <w:div w:id="1423602483">
          <w:marLeft w:val="0"/>
          <w:marRight w:val="0"/>
          <w:marTop w:val="0"/>
          <w:marBottom w:val="0"/>
          <w:divBdr>
            <w:top w:val="none" w:sz="0" w:space="0" w:color="auto"/>
            <w:left w:val="none" w:sz="0" w:space="0" w:color="auto"/>
            <w:bottom w:val="none" w:sz="0" w:space="0" w:color="auto"/>
            <w:right w:val="none" w:sz="0" w:space="0" w:color="auto"/>
          </w:divBdr>
          <w:divsChild>
            <w:div w:id="1540052820">
              <w:marLeft w:val="0"/>
              <w:marRight w:val="0"/>
              <w:marTop w:val="0"/>
              <w:marBottom w:val="0"/>
              <w:divBdr>
                <w:top w:val="none" w:sz="0" w:space="0" w:color="auto"/>
                <w:left w:val="none" w:sz="0" w:space="0" w:color="auto"/>
                <w:bottom w:val="none" w:sz="0" w:space="0" w:color="auto"/>
                <w:right w:val="none" w:sz="0" w:space="0" w:color="auto"/>
              </w:divBdr>
            </w:div>
          </w:divsChild>
        </w:div>
        <w:div w:id="228929030">
          <w:marLeft w:val="0"/>
          <w:marRight w:val="0"/>
          <w:marTop w:val="0"/>
          <w:marBottom w:val="0"/>
          <w:divBdr>
            <w:top w:val="none" w:sz="0" w:space="0" w:color="auto"/>
            <w:left w:val="none" w:sz="0" w:space="0" w:color="auto"/>
            <w:bottom w:val="none" w:sz="0" w:space="0" w:color="auto"/>
            <w:right w:val="none" w:sz="0" w:space="0" w:color="auto"/>
          </w:divBdr>
        </w:div>
        <w:div w:id="580869528">
          <w:marLeft w:val="0"/>
          <w:marRight w:val="0"/>
          <w:marTop w:val="0"/>
          <w:marBottom w:val="0"/>
          <w:divBdr>
            <w:top w:val="none" w:sz="0" w:space="0" w:color="auto"/>
            <w:left w:val="none" w:sz="0" w:space="0" w:color="auto"/>
            <w:bottom w:val="none" w:sz="0" w:space="0" w:color="auto"/>
            <w:right w:val="none" w:sz="0" w:space="0" w:color="auto"/>
          </w:divBdr>
          <w:divsChild>
            <w:div w:id="827793488">
              <w:marLeft w:val="0"/>
              <w:marRight w:val="0"/>
              <w:marTop w:val="0"/>
              <w:marBottom w:val="0"/>
              <w:divBdr>
                <w:top w:val="none" w:sz="0" w:space="0" w:color="auto"/>
                <w:left w:val="none" w:sz="0" w:space="0" w:color="auto"/>
                <w:bottom w:val="none" w:sz="0" w:space="0" w:color="auto"/>
                <w:right w:val="none" w:sz="0" w:space="0" w:color="auto"/>
              </w:divBdr>
            </w:div>
          </w:divsChild>
        </w:div>
        <w:div w:id="712533559">
          <w:marLeft w:val="0"/>
          <w:marRight w:val="0"/>
          <w:marTop w:val="0"/>
          <w:marBottom w:val="0"/>
          <w:divBdr>
            <w:top w:val="none" w:sz="0" w:space="0" w:color="auto"/>
            <w:left w:val="none" w:sz="0" w:space="0" w:color="auto"/>
            <w:bottom w:val="none" w:sz="0" w:space="0" w:color="auto"/>
            <w:right w:val="none" w:sz="0" w:space="0" w:color="auto"/>
          </w:divBdr>
        </w:div>
        <w:div w:id="1230848927">
          <w:marLeft w:val="0"/>
          <w:marRight w:val="0"/>
          <w:marTop w:val="0"/>
          <w:marBottom w:val="0"/>
          <w:divBdr>
            <w:top w:val="none" w:sz="0" w:space="0" w:color="auto"/>
            <w:left w:val="none" w:sz="0" w:space="0" w:color="auto"/>
            <w:bottom w:val="none" w:sz="0" w:space="0" w:color="auto"/>
            <w:right w:val="none" w:sz="0" w:space="0" w:color="auto"/>
          </w:divBdr>
          <w:divsChild>
            <w:div w:id="2022198466">
              <w:marLeft w:val="0"/>
              <w:marRight w:val="0"/>
              <w:marTop w:val="0"/>
              <w:marBottom w:val="0"/>
              <w:divBdr>
                <w:top w:val="none" w:sz="0" w:space="0" w:color="auto"/>
                <w:left w:val="none" w:sz="0" w:space="0" w:color="auto"/>
                <w:bottom w:val="none" w:sz="0" w:space="0" w:color="auto"/>
                <w:right w:val="none" w:sz="0" w:space="0" w:color="auto"/>
              </w:divBdr>
            </w:div>
          </w:divsChild>
        </w:div>
        <w:div w:id="1026295421">
          <w:marLeft w:val="0"/>
          <w:marRight w:val="0"/>
          <w:marTop w:val="0"/>
          <w:marBottom w:val="0"/>
          <w:divBdr>
            <w:top w:val="none" w:sz="0" w:space="0" w:color="auto"/>
            <w:left w:val="none" w:sz="0" w:space="0" w:color="auto"/>
            <w:bottom w:val="none" w:sz="0" w:space="0" w:color="auto"/>
            <w:right w:val="none" w:sz="0" w:space="0" w:color="auto"/>
          </w:divBdr>
        </w:div>
        <w:div w:id="1129670824">
          <w:marLeft w:val="0"/>
          <w:marRight w:val="0"/>
          <w:marTop w:val="0"/>
          <w:marBottom w:val="0"/>
          <w:divBdr>
            <w:top w:val="none" w:sz="0" w:space="0" w:color="auto"/>
            <w:left w:val="none" w:sz="0" w:space="0" w:color="auto"/>
            <w:bottom w:val="none" w:sz="0" w:space="0" w:color="auto"/>
            <w:right w:val="none" w:sz="0" w:space="0" w:color="auto"/>
          </w:divBdr>
          <w:divsChild>
            <w:div w:id="1806922458">
              <w:marLeft w:val="0"/>
              <w:marRight w:val="0"/>
              <w:marTop w:val="0"/>
              <w:marBottom w:val="0"/>
              <w:divBdr>
                <w:top w:val="none" w:sz="0" w:space="0" w:color="auto"/>
                <w:left w:val="none" w:sz="0" w:space="0" w:color="auto"/>
                <w:bottom w:val="none" w:sz="0" w:space="0" w:color="auto"/>
                <w:right w:val="none" w:sz="0" w:space="0" w:color="auto"/>
              </w:divBdr>
            </w:div>
          </w:divsChild>
        </w:div>
        <w:div w:id="882594476">
          <w:marLeft w:val="0"/>
          <w:marRight w:val="0"/>
          <w:marTop w:val="300"/>
          <w:marBottom w:val="0"/>
          <w:divBdr>
            <w:top w:val="none" w:sz="0" w:space="0" w:color="auto"/>
            <w:left w:val="none" w:sz="0" w:space="0" w:color="auto"/>
            <w:bottom w:val="none" w:sz="0" w:space="0" w:color="auto"/>
            <w:right w:val="none" w:sz="0" w:space="0" w:color="auto"/>
          </w:divBdr>
          <w:divsChild>
            <w:div w:id="2078816565">
              <w:marLeft w:val="0"/>
              <w:marRight w:val="0"/>
              <w:marTop w:val="0"/>
              <w:marBottom w:val="0"/>
              <w:divBdr>
                <w:top w:val="none" w:sz="0" w:space="0" w:color="auto"/>
                <w:left w:val="none" w:sz="0" w:space="0" w:color="auto"/>
                <w:bottom w:val="none" w:sz="0" w:space="0" w:color="auto"/>
                <w:right w:val="none" w:sz="0" w:space="0" w:color="auto"/>
              </w:divBdr>
              <w:divsChild>
                <w:div w:id="78643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46869">
          <w:marLeft w:val="0"/>
          <w:marRight w:val="0"/>
          <w:marTop w:val="300"/>
          <w:marBottom w:val="0"/>
          <w:divBdr>
            <w:top w:val="none" w:sz="0" w:space="0" w:color="auto"/>
            <w:left w:val="none" w:sz="0" w:space="0" w:color="auto"/>
            <w:bottom w:val="none" w:sz="0" w:space="0" w:color="auto"/>
            <w:right w:val="none" w:sz="0" w:space="0" w:color="auto"/>
          </w:divBdr>
          <w:divsChild>
            <w:div w:id="61755922">
              <w:marLeft w:val="0"/>
              <w:marRight w:val="0"/>
              <w:marTop w:val="0"/>
              <w:marBottom w:val="0"/>
              <w:divBdr>
                <w:top w:val="none" w:sz="0" w:space="0" w:color="auto"/>
                <w:left w:val="none" w:sz="0" w:space="0" w:color="auto"/>
                <w:bottom w:val="none" w:sz="0" w:space="0" w:color="auto"/>
                <w:right w:val="none" w:sz="0" w:space="0" w:color="auto"/>
              </w:divBdr>
              <w:divsChild>
                <w:div w:id="8492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37104">
          <w:marLeft w:val="0"/>
          <w:marRight w:val="0"/>
          <w:marTop w:val="300"/>
          <w:marBottom w:val="0"/>
          <w:divBdr>
            <w:top w:val="none" w:sz="0" w:space="0" w:color="auto"/>
            <w:left w:val="none" w:sz="0" w:space="0" w:color="auto"/>
            <w:bottom w:val="none" w:sz="0" w:space="0" w:color="auto"/>
            <w:right w:val="none" w:sz="0" w:space="0" w:color="auto"/>
          </w:divBdr>
          <w:divsChild>
            <w:div w:id="288972649">
              <w:marLeft w:val="0"/>
              <w:marRight w:val="0"/>
              <w:marTop w:val="0"/>
              <w:marBottom w:val="0"/>
              <w:divBdr>
                <w:top w:val="none" w:sz="0" w:space="0" w:color="auto"/>
                <w:left w:val="none" w:sz="0" w:space="0" w:color="auto"/>
                <w:bottom w:val="none" w:sz="0" w:space="0" w:color="auto"/>
                <w:right w:val="none" w:sz="0" w:space="0" w:color="auto"/>
              </w:divBdr>
              <w:divsChild>
                <w:div w:id="2112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557637">
          <w:marLeft w:val="0"/>
          <w:marRight w:val="0"/>
          <w:marTop w:val="300"/>
          <w:marBottom w:val="0"/>
          <w:divBdr>
            <w:top w:val="none" w:sz="0" w:space="0" w:color="auto"/>
            <w:left w:val="none" w:sz="0" w:space="0" w:color="auto"/>
            <w:bottom w:val="none" w:sz="0" w:space="0" w:color="auto"/>
            <w:right w:val="none" w:sz="0" w:space="0" w:color="auto"/>
          </w:divBdr>
          <w:divsChild>
            <w:div w:id="911621971">
              <w:marLeft w:val="0"/>
              <w:marRight w:val="0"/>
              <w:marTop w:val="0"/>
              <w:marBottom w:val="0"/>
              <w:divBdr>
                <w:top w:val="none" w:sz="0" w:space="0" w:color="auto"/>
                <w:left w:val="none" w:sz="0" w:space="0" w:color="auto"/>
                <w:bottom w:val="none" w:sz="0" w:space="0" w:color="auto"/>
                <w:right w:val="none" w:sz="0" w:space="0" w:color="auto"/>
              </w:divBdr>
              <w:divsChild>
                <w:div w:id="36545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353407">
      <w:bodyDiv w:val="1"/>
      <w:marLeft w:val="0"/>
      <w:marRight w:val="0"/>
      <w:marTop w:val="0"/>
      <w:marBottom w:val="0"/>
      <w:divBdr>
        <w:top w:val="none" w:sz="0" w:space="0" w:color="auto"/>
        <w:left w:val="none" w:sz="0" w:space="0" w:color="auto"/>
        <w:bottom w:val="none" w:sz="0" w:space="0" w:color="auto"/>
        <w:right w:val="none" w:sz="0" w:space="0" w:color="auto"/>
      </w:divBdr>
      <w:divsChild>
        <w:div w:id="1256547861">
          <w:marLeft w:val="0"/>
          <w:marRight w:val="0"/>
          <w:marTop w:val="0"/>
          <w:marBottom w:val="0"/>
          <w:divBdr>
            <w:top w:val="none" w:sz="0" w:space="0" w:color="auto"/>
            <w:left w:val="none" w:sz="0" w:space="0" w:color="auto"/>
            <w:bottom w:val="none" w:sz="0" w:space="0" w:color="auto"/>
            <w:right w:val="none" w:sz="0" w:space="0" w:color="auto"/>
          </w:divBdr>
        </w:div>
        <w:div w:id="14617591">
          <w:marLeft w:val="0"/>
          <w:marRight w:val="0"/>
          <w:marTop w:val="0"/>
          <w:marBottom w:val="0"/>
          <w:divBdr>
            <w:top w:val="none" w:sz="0" w:space="0" w:color="auto"/>
            <w:left w:val="none" w:sz="0" w:space="0" w:color="auto"/>
            <w:bottom w:val="none" w:sz="0" w:space="0" w:color="auto"/>
            <w:right w:val="none" w:sz="0" w:space="0" w:color="auto"/>
          </w:divBdr>
          <w:divsChild>
            <w:div w:id="1685010459">
              <w:marLeft w:val="0"/>
              <w:marRight w:val="0"/>
              <w:marTop w:val="0"/>
              <w:marBottom w:val="0"/>
              <w:divBdr>
                <w:top w:val="none" w:sz="0" w:space="0" w:color="auto"/>
                <w:left w:val="none" w:sz="0" w:space="0" w:color="auto"/>
                <w:bottom w:val="none" w:sz="0" w:space="0" w:color="auto"/>
                <w:right w:val="none" w:sz="0" w:space="0" w:color="auto"/>
              </w:divBdr>
            </w:div>
          </w:divsChild>
        </w:div>
        <w:div w:id="151987927">
          <w:marLeft w:val="0"/>
          <w:marRight w:val="0"/>
          <w:marTop w:val="0"/>
          <w:marBottom w:val="0"/>
          <w:divBdr>
            <w:top w:val="none" w:sz="0" w:space="0" w:color="auto"/>
            <w:left w:val="none" w:sz="0" w:space="0" w:color="auto"/>
            <w:bottom w:val="none" w:sz="0" w:space="0" w:color="auto"/>
            <w:right w:val="none" w:sz="0" w:space="0" w:color="auto"/>
          </w:divBdr>
        </w:div>
        <w:div w:id="1996104405">
          <w:marLeft w:val="0"/>
          <w:marRight w:val="0"/>
          <w:marTop w:val="0"/>
          <w:marBottom w:val="0"/>
          <w:divBdr>
            <w:top w:val="none" w:sz="0" w:space="0" w:color="auto"/>
            <w:left w:val="none" w:sz="0" w:space="0" w:color="auto"/>
            <w:bottom w:val="none" w:sz="0" w:space="0" w:color="auto"/>
            <w:right w:val="none" w:sz="0" w:space="0" w:color="auto"/>
          </w:divBdr>
          <w:divsChild>
            <w:div w:id="223377743">
              <w:marLeft w:val="0"/>
              <w:marRight w:val="0"/>
              <w:marTop w:val="0"/>
              <w:marBottom w:val="0"/>
              <w:divBdr>
                <w:top w:val="none" w:sz="0" w:space="0" w:color="auto"/>
                <w:left w:val="none" w:sz="0" w:space="0" w:color="auto"/>
                <w:bottom w:val="none" w:sz="0" w:space="0" w:color="auto"/>
                <w:right w:val="none" w:sz="0" w:space="0" w:color="auto"/>
              </w:divBdr>
            </w:div>
          </w:divsChild>
        </w:div>
        <w:div w:id="1198543197">
          <w:marLeft w:val="0"/>
          <w:marRight w:val="0"/>
          <w:marTop w:val="0"/>
          <w:marBottom w:val="0"/>
          <w:divBdr>
            <w:top w:val="none" w:sz="0" w:space="0" w:color="auto"/>
            <w:left w:val="none" w:sz="0" w:space="0" w:color="auto"/>
            <w:bottom w:val="none" w:sz="0" w:space="0" w:color="auto"/>
            <w:right w:val="none" w:sz="0" w:space="0" w:color="auto"/>
          </w:divBdr>
        </w:div>
        <w:div w:id="770391201">
          <w:marLeft w:val="0"/>
          <w:marRight w:val="0"/>
          <w:marTop w:val="0"/>
          <w:marBottom w:val="0"/>
          <w:divBdr>
            <w:top w:val="none" w:sz="0" w:space="0" w:color="auto"/>
            <w:left w:val="none" w:sz="0" w:space="0" w:color="auto"/>
            <w:bottom w:val="none" w:sz="0" w:space="0" w:color="auto"/>
            <w:right w:val="none" w:sz="0" w:space="0" w:color="auto"/>
          </w:divBdr>
          <w:divsChild>
            <w:div w:id="1993169474">
              <w:marLeft w:val="0"/>
              <w:marRight w:val="0"/>
              <w:marTop w:val="0"/>
              <w:marBottom w:val="0"/>
              <w:divBdr>
                <w:top w:val="none" w:sz="0" w:space="0" w:color="auto"/>
                <w:left w:val="none" w:sz="0" w:space="0" w:color="auto"/>
                <w:bottom w:val="none" w:sz="0" w:space="0" w:color="auto"/>
                <w:right w:val="none" w:sz="0" w:space="0" w:color="auto"/>
              </w:divBdr>
            </w:div>
          </w:divsChild>
        </w:div>
        <w:div w:id="275136707">
          <w:marLeft w:val="0"/>
          <w:marRight w:val="0"/>
          <w:marTop w:val="0"/>
          <w:marBottom w:val="0"/>
          <w:divBdr>
            <w:top w:val="none" w:sz="0" w:space="0" w:color="auto"/>
            <w:left w:val="none" w:sz="0" w:space="0" w:color="auto"/>
            <w:bottom w:val="none" w:sz="0" w:space="0" w:color="auto"/>
            <w:right w:val="none" w:sz="0" w:space="0" w:color="auto"/>
          </w:divBdr>
        </w:div>
        <w:div w:id="617949162">
          <w:marLeft w:val="0"/>
          <w:marRight w:val="0"/>
          <w:marTop w:val="0"/>
          <w:marBottom w:val="0"/>
          <w:divBdr>
            <w:top w:val="none" w:sz="0" w:space="0" w:color="auto"/>
            <w:left w:val="none" w:sz="0" w:space="0" w:color="auto"/>
            <w:bottom w:val="none" w:sz="0" w:space="0" w:color="auto"/>
            <w:right w:val="none" w:sz="0" w:space="0" w:color="auto"/>
          </w:divBdr>
          <w:divsChild>
            <w:div w:id="163863249">
              <w:marLeft w:val="0"/>
              <w:marRight w:val="0"/>
              <w:marTop w:val="0"/>
              <w:marBottom w:val="0"/>
              <w:divBdr>
                <w:top w:val="none" w:sz="0" w:space="0" w:color="auto"/>
                <w:left w:val="none" w:sz="0" w:space="0" w:color="auto"/>
                <w:bottom w:val="none" w:sz="0" w:space="0" w:color="auto"/>
                <w:right w:val="none" w:sz="0" w:space="0" w:color="auto"/>
              </w:divBdr>
            </w:div>
          </w:divsChild>
        </w:div>
        <w:div w:id="1131897707">
          <w:marLeft w:val="0"/>
          <w:marRight w:val="0"/>
          <w:marTop w:val="0"/>
          <w:marBottom w:val="0"/>
          <w:divBdr>
            <w:top w:val="none" w:sz="0" w:space="0" w:color="auto"/>
            <w:left w:val="none" w:sz="0" w:space="0" w:color="auto"/>
            <w:bottom w:val="none" w:sz="0" w:space="0" w:color="auto"/>
            <w:right w:val="none" w:sz="0" w:space="0" w:color="auto"/>
          </w:divBdr>
        </w:div>
        <w:div w:id="2027946074">
          <w:marLeft w:val="0"/>
          <w:marRight w:val="0"/>
          <w:marTop w:val="0"/>
          <w:marBottom w:val="0"/>
          <w:divBdr>
            <w:top w:val="none" w:sz="0" w:space="0" w:color="auto"/>
            <w:left w:val="none" w:sz="0" w:space="0" w:color="auto"/>
            <w:bottom w:val="none" w:sz="0" w:space="0" w:color="auto"/>
            <w:right w:val="none" w:sz="0" w:space="0" w:color="auto"/>
          </w:divBdr>
          <w:divsChild>
            <w:div w:id="734471350">
              <w:marLeft w:val="0"/>
              <w:marRight w:val="0"/>
              <w:marTop w:val="0"/>
              <w:marBottom w:val="0"/>
              <w:divBdr>
                <w:top w:val="none" w:sz="0" w:space="0" w:color="auto"/>
                <w:left w:val="none" w:sz="0" w:space="0" w:color="auto"/>
                <w:bottom w:val="none" w:sz="0" w:space="0" w:color="auto"/>
                <w:right w:val="none" w:sz="0" w:space="0" w:color="auto"/>
              </w:divBdr>
            </w:div>
          </w:divsChild>
        </w:div>
        <w:div w:id="364408561">
          <w:marLeft w:val="0"/>
          <w:marRight w:val="0"/>
          <w:marTop w:val="0"/>
          <w:marBottom w:val="0"/>
          <w:divBdr>
            <w:top w:val="none" w:sz="0" w:space="0" w:color="auto"/>
            <w:left w:val="none" w:sz="0" w:space="0" w:color="auto"/>
            <w:bottom w:val="none" w:sz="0" w:space="0" w:color="auto"/>
            <w:right w:val="none" w:sz="0" w:space="0" w:color="auto"/>
          </w:divBdr>
        </w:div>
        <w:div w:id="649139678">
          <w:marLeft w:val="0"/>
          <w:marRight w:val="0"/>
          <w:marTop w:val="0"/>
          <w:marBottom w:val="0"/>
          <w:divBdr>
            <w:top w:val="none" w:sz="0" w:space="0" w:color="auto"/>
            <w:left w:val="none" w:sz="0" w:space="0" w:color="auto"/>
            <w:bottom w:val="none" w:sz="0" w:space="0" w:color="auto"/>
            <w:right w:val="none" w:sz="0" w:space="0" w:color="auto"/>
          </w:divBdr>
          <w:divsChild>
            <w:div w:id="1079520947">
              <w:marLeft w:val="0"/>
              <w:marRight w:val="0"/>
              <w:marTop w:val="0"/>
              <w:marBottom w:val="0"/>
              <w:divBdr>
                <w:top w:val="none" w:sz="0" w:space="0" w:color="auto"/>
                <w:left w:val="none" w:sz="0" w:space="0" w:color="auto"/>
                <w:bottom w:val="none" w:sz="0" w:space="0" w:color="auto"/>
                <w:right w:val="none" w:sz="0" w:space="0" w:color="auto"/>
              </w:divBdr>
            </w:div>
          </w:divsChild>
        </w:div>
        <w:div w:id="1878663265">
          <w:marLeft w:val="0"/>
          <w:marRight w:val="0"/>
          <w:marTop w:val="0"/>
          <w:marBottom w:val="0"/>
          <w:divBdr>
            <w:top w:val="none" w:sz="0" w:space="0" w:color="auto"/>
            <w:left w:val="none" w:sz="0" w:space="0" w:color="auto"/>
            <w:bottom w:val="none" w:sz="0" w:space="0" w:color="auto"/>
            <w:right w:val="none" w:sz="0" w:space="0" w:color="auto"/>
          </w:divBdr>
        </w:div>
        <w:div w:id="412509421">
          <w:marLeft w:val="0"/>
          <w:marRight w:val="0"/>
          <w:marTop w:val="0"/>
          <w:marBottom w:val="0"/>
          <w:divBdr>
            <w:top w:val="none" w:sz="0" w:space="0" w:color="auto"/>
            <w:left w:val="none" w:sz="0" w:space="0" w:color="auto"/>
            <w:bottom w:val="none" w:sz="0" w:space="0" w:color="auto"/>
            <w:right w:val="none" w:sz="0" w:space="0" w:color="auto"/>
          </w:divBdr>
          <w:divsChild>
            <w:div w:id="1175609551">
              <w:marLeft w:val="0"/>
              <w:marRight w:val="0"/>
              <w:marTop w:val="0"/>
              <w:marBottom w:val="0"/>
              <w:divBdr>
                <w:top w:val="none" w:sz="0" w:space="0" w:color="auto"/>
                <w:left w:val="none" w:sz="0" w:space="0" w:color="auto"/>
                <w:bottom w:val="none" w:sz="0" w:space="0" w:color="auto"/>
                <w:right w:val="none" w:sz="0" w:space="0" w:color="auto"/>
              </w:divBdr>
            </w:div>
          </w:divsChild>
        </w:div>
        <w:div w:id="2132085976">
          <w:marLeft w:val="0"/>
          <w:marRight w:val="0"/>
          <w:marTop w:val="300"/>
          <w:marBottom w:val="0"/>
          <w:divBdr>
            <w:top w:val="none" w:sz="0" w:space="0" w:color="auto"/>
            <w:left w:val="none" w:sz="0" w:space="0" w:color="auto"/>
            <w:bottom w:val="none" w:sz="0" w:space="0" w:color="auto"/>
            <w:right w:val="none" w:sz="0" w:space="0" w:color="auto"/>
          </w:divBdr>
          <w:divsChild>
            <w:div w:id="287473416">
              <w:marLeft w:val="0"/>
              <w:marRight w:val="0"/>
              <w:marTop w:val="0"/>
              <w:marBottom w:val="0"/>
              <w:divBdr>
                <w:top w:val="none" w:sz="0" w:space="0" w:color="auto"/>
                <w:left w:val="none" w:sz="0" w:space="0" w:color="auto"/>
                <w:bottom w:val="none" w:sz="0" w:space="0" w:color="auto"/>
                <w:right w:val="none" w:sz="0" w:space="0" w:color="auto"/>
              </w:divBdr>
              <w:divsChild>
                <w:div w:id="200258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368">
          <w:marLeft w:val="0"/>
          <w:marRight w:val="0"/>
          <w:marTop w:val="300"/>
          <w:marBottom w:val="0"/>
          <w:divBdr>
            <w:top w:val="none" w:sz="0" w:space="0" w:color="auto"/>
            <w:left w:val="none" w:sz="0" w:space="0" w:color="auto"/>
            <w:bottom w:val="none" w:sz="0" w:space="0" w:color="auto"/>
            <w:right w:val="none" w:sz="0" w:space="0" w:color="auto"/>
          </w:divBdr>
          <w:divsChild>
            <w:div w:id="1539665048">
              <w:marLeft w:val="0"/>
              <w:marRight w:val="0"/>
              <w:marTop w:val="0"/>
              <w:marBottom w:val="0"/>
              <w:divBdr>
                <w:top w:val="none" w:sz="0" w:space="0" w:color="auto"/>
                <w:left w:val="none" w:sz="0" w:space="0" w:color="auto"/>
                <w:bottom w:val="none" w:sz="0" w:space="0" w:color="auto"/>
                <w:right w:val="none" w:sz="0" w:space="0" w:color="auto"/>
              </w:divBdr>
              <w:divsChild>
                <w:div w:id="99209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718501">
          <w:marLeft w:val="0"/>
          <w:marRight w:val="0"/>
          <w:marTop w:val="300"/>
          <w:marBottom w:val="0"/>
          <w:divBdr>
            <w:top w:val="none" w:sz="0" w:space="0" w:color="auto"/>
            <w:left w:val="none" w:sz="0" w:space="0" w:color="auto"/>
            <w:bottom w:val="none" w:sz="0" w:space="0" w:color="auto"/>
            <w:right w:val="none" w:sz="0" w:space="0" w:color="auto"/>
          </w:divBdr>
          <w:divsChild>
            <w:div w:id="734813576">
              <w:marLeft w:val="0"/>
              <w:marRight w:val="0"/>
              <w:marTop w:val="0"/>
              <w:marBottom w:val="0"/>
              <w:divBdr>
                <w:top w:val="none" w:sz="0" w:space="0" w:color="auto"/>
                <w:left w:val="none" w:sz="0" w:space="0" w:color="auto"/>
                <w:bottom w:val="none" w:sz="0" w:space="0" w:color="auto"/>
                <w:right w:val="none" w:sz="0" w:space="0" w:color="auto"/>
              </w:divBdr>
              <w:divsChild>
                <w:div w:id="184512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266708">
          <w:marLeft w:val="0"/>
          <w:marRight w:val="0"/>
          <w:marTop w:val="300"/>
          <w:marBottom w:val="0"/>
          <w:divBdr>
            <w:top w:val="none" w:sz="0" w:space="0" w:color="auto"/>
            <w:left w:val="none" w:sz="0" w:space="0" w:color="auto"/>
            <w:bottom w:val="none" w:sz="0" w:space="0" w:color="auto"/>
            <w:right w:val="none" w:sz="0" w:space="0" w:color="auto"/>
          </w:divBdr>
          <w:divsChild>
            <w:div w:id="644696835">
              <w:marLeft w:val="0"/>
              <w:marRight w:val="0"/>
              <w:marTop w:val="0"/>
              <w:marBottom w:val="0"/>
              <w:divBdr>
                <w:top w:val="none" w:sz="0" w:space="0" w:color="auto"/>
                <w:left w:val="none" w:sz="0" w:space="0" w:color="auto"/>
                <w:bottom w:val="none" w:sz="0" w:space="0" w:color="auto"/>
                <w:right w:val="none" w:sz="0" w:space="0" w:color="auto"/>
              </w:divBdr>
              <w:divsChild>
                <w:div w:id="131826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209990">
      <w:bodyDiv w:val="1"/>
      <w:marLeft w:val="0"/>
      <w:marRight w:val="0"/>
      <w:marTop w:val="0"/>
      <w:marBottom w:val="0"/>
      <w:divBdr>
        <w:top w:val="none" w:sz="0" w:space="0" w:color="auto"/>
        <w:left w:val="none" w:sz="0" w:space="0" w:color="auto"/>
        <w:bottom w:val="none" w:sz="0" w:space="0" w:color="auto"/>
        <w:right w:val="none" w:sz="0" w:space="0" w:color="auto"/>
      </w:divBdr>
      <w:divsChild>
        <w:div w:id="1669094256">
          <w:marLeft w:val="0"/>
          <w:marRight w:val="0"/>
          <w:marTop w:val="0"/>
          <w:marBottom w:val="0"/>
          <w:divBdr>
            <w:top w:val="none" w:sz="0" w:space="0" w:color="auto"/>
            <w:left w:val="none" w:sz="0" w:space="0" w:color="auto"/>
            <w:bottom w:val="none" w:sz="0" w:space="0" w:color="auto"/>
            <w:right w:val="none" w:sz="0" w:space="0" w:color="auto"/>
          </w:divBdr>
        </w:div>
        <w:div w:id="352389885">
          <w:marLeft w:val="0"/>
          <w:marRight w:val="0"/>
          <w:marTop w:val="0"/>
          <w:marBottom w:val="0"/>
          <w:divBdr>
            <w:top w:val="none" w:sz="0" w:space="0" w:color="auto"/>
            <w:left w:val="none" w:sz="0" w:space="0" w:color="auto"/>
            <w:bottom w:val="none" w:sz="0" w:space="0" w:color="auto"/>
            <w:right w:val="none" w:sz="0" w:space="0" w:color="auto"/>
          </w:divBdr>
          <w:divsChild>
            <w:div w:id="1940675514">
              <w:marLeft w:val="0"/>
              <w:marRight w:val="0"/>
              <w:marTop w:val="0"/>
              <w:marBottom w:val="0"/>
              <w:divBdr>
                <w:top w:val="none" w:sz="0" w:space="0" w:color="auto"/>
                <w:left w:val="none" w:sz="0" w:space="0" w:color="auto"/>
                <w:bottom w:val="none" w:sz="0" w:space="0" w:color="auto"/>
                <w:right w:val="none" w:sz="0" w:space="0" w:color="auto"/>
              </w:divBdr>
            </w:div>
          </w:divsChild>
        </w:div>
        <w:div w:id="162669904">
          <w:marLeft w:val="0"/>
          <w:marRight w:val="0"/>
          <w:marTop w:val="0"/>
          <w:marBottom w:val="0"/>
          <w:divBdr>
            <w:top w:val="none" w:sz="0" w:space="0" w:color="auto"/>
            <w:left w:val="none" w:sz="0" w:space="0" w:color="auto"/>
            <w:bottom w:val="none" w:sz="0" w:space="0" w:color="auto"/>
            <w:right w:val="none" w:sz="0" w:space="0" w:color="auto"/>
          </w:divBdr>
        </w:div>
        <w:div w:id="905460678">
          <w:marLeft w:val="0"/>
          <w:marRight w:val="0"/>
          <w:marTop w:val="0"/>
          <w:marBottom w:val="0"/>
          <w:divBdr>
            <w:top w:val="none" w:sz="0" w:space="0" w:color="auto"/>
            <w:left w:val="none" w:sz="0" w:space="0" w:color="auto"/>
            <w:bottom w:val="none" w:sz="0" w:space="0" w:color="auto"/>
            <w:right w:val="none" w:sz="0" w:space="0" w:color="auto"/>
          </w:divBdr>
          <w:divsChild>
            <w:div w:id="1922640040">
              <w:marLeft w:val="0"/>
              <w:marRight w:val="0"/>
              <w:marTop w:val="0"/>
              <w:marBottom w:val="0"/>
              <w:divBdr>
                <w:top w:val="none" w:sz="0" w:space="0" w:color="auto"/>
                <w:left w:val="none" w:sz="0" w:space="0" w:color="auto"/>
                <w:bottom w:val="none" w:sz="0" w:space="0" w:color="auto"/>
                <w:right w:val="none" w:sz="0" w:space="0" w:color="auto"/>
              </w:divBdr>
            </w:div>
          </w:divsChild>
        </w:div>
        <w:div w:id="570195956">
          <w:marLeft w:val="0"/>
          <w:marRight w:val="0"/>
          <w:marTop w:val="0"/>
          <w:marBottom w:val="0"/>
          <w:divBdr>
            <w:top w:val="none" w:sz="0" w:space="0" w:color="auto"/>
            <w:left w:val="none" w:sz="0" w:space="0" w:color="auto"/>
            <w:bottom w:val="none" w:sz="0" w:space="0" w:color="auto"/>
            <w:right w:val="none" w:sz="0" w:space="0" w:color="auto"/>
          </w:divBdr>
        </w:div>
        <w:div w:id="1329485339">
          <w:marLeft w:val="0"/>
          <w:marRight w:val="0"/>
          <w:marTop w:val="0"/>
          <w:marBottom w:val="0"/>
          <w:divBdr>
            <w:top w:val="none" w:sz="0" w:space="0" w:color="auto"/>
            <w:left w:val="none" w:sz="0" w:space="0" w:color="auto"/>
            <w:bottom w:val="none" w:sz="0" w:space="0" w:color="auto"/>
            <w:right w:val="none" w:sz="0" w:space="0" w:color="auto"/>
          </w:divBdr>
          <w:divsChild>
            <w:div w:id="1382749077">
              <w:marLeft w:val="0"/>
              <w:marRight w:val="0"/>
              <w:marTop w:val="0"/>
              <w:marBottom w:val="0"/>
              <w:divBdr>
                <w:top w:val="none" w:sz="0" w:space="0" w:color="auto"/>
                <w:left w:val="none" w:sz="0" w:space="0" w:color="auto"/>
                <w:bottom w:val="none" w:sz="0" w:space="0" w:color="auto"/>
                <w:right w:val="none" w:sz="0" w:space="0" w:color="auto"/>
              </w:divBdr>
            </w:div>
          </w:divsChild>
        </w:div>
        <w:div w:id="1587373428">
          <w:marLeft w:val="0"/>
          <w:marRight w:val="0"/>
          <w:marTop w:val="0"/>
          <w:marBottom w:val="0"/>
          <w:divBdr>
            <w:top w:val="none" w:sz="0" w:space="0" w:color="auto"/>
            <w:left w:val="none" w:sz="0" w:space="0" w:color="auto"/>
            <w:bottom w:val="none" w:sz="0" w:space="0" w:color="auto"/>
            <w:right w:val="none" w:sz="0" w:space="0" w:color="auto"/>
          </w:divBdr>
        </w:div>
        <w:div w:id="1373455741">
          <w:marLeft w:val="0"/>
          <w:marRight w:val="0"/>
          <w:marTop w:val="0"/>
          <w:marBottom w:val="0"/>
          <w:divBdr>
            <w:top w:val="none" w:sz="0" w:space="0" w:color="auto"/>
            <w:left w:val="none" w:sz="0" w:space="0" w:color="auto"/>
            <w:bottom w:val="none" w:sz="0" w:space="0" w:color="auto"/>
            <w:right w:val="none" w:sz="0" w:space="0" w:color="auto"/>
          </w:divBdr>
          <w:divsChild>
            <w:div w:id="1117990597">
              <w:marLeft w:val="0"/>
              <w:marRight w:val="0"/>
              <w:marTop w:val="0"/>
              <w:marBottom w:val="0"/>
              <w:divBdr>
                <w:top w:val="none" w:sz="0" w:space="0" w:color="auto"/>
                <w:left w:val="none" w:sz="0" w:space="0" w:color="auto"/>
                <w:bottom w:val="none" w:sz="0" w:space="0" w:color="auto"/>
                <w:right w:val="none" w:sz="0" w:space="0" w:color="auto"/>
              </w:divBdr>
            </w:div>
          </w:divsChild>
        </w:div>
        <w:div w:id="1492871147">
          <w:marLeft w:val="0"/>
          <w:marRight w:val="0"/>
          <w:marTop w:val="0"/>
          <w:marBottom w:val="0"/>
          <w:divBdr>
            <w:top w:val="none" w:sz="0" w:space="0" w:color="auto"/>
            <w:left w:val="none" w:sz="0" w:space="0" w:color="auto"/>
            <w:bottom w:val="none" w:sz="0" w:space="0" w:color="auto"/>
            <w:right w:val="none" w:sz="0" w:space="0" w:color="auto"/>
          </w:divBdr>
        </w:div>
        <w:div w:id="1018195306">
          <w:marLeft w:val="0"/>
          <w:marRight w:val="0"/>
          <w:marTop w:val="0"/>
          <w:marBottom w:val="0"/>
          <w:divBdr>
            <w:top w:val="none" w:sz="0" w:space="0" w:color="auto"/>
            <w:left w:val="none" w:sz="0" w:space="0" w:color="auto"/>
            <w:bottom w:val="none" w:sz="0" w:space="0" w:color="auto"/>
            <w:right w:val="none" w:sz="0" w:space="0" w:color="auto"/>
          </w:divBdr>
          <w:divsChild>
            <w:div w:id="1028682535">
              <w:marLeft w:val="0"/>
              <w:marRight w:val="0"/>
              <w:marTop w:val="0"/>
              <w:marBottom w:val="0"/>
              <w:divBdr>
                <w:top w:val="none" w:sz="0" w:space="0" w:color="auto"/>
                <w:left w:val="none" w:sz="0" w:space="0" w:color="auto"/>
                <w:bottom w:val="none" w:sz="0" w:space="0" w:color="auto"/>
                <w:right w:val="none" w:sz="0" w:space="0" w:color="auto"/>
              </w:divBdr>
            </w:div>
          </w:divsChild>
        </w:div>
        <w:div w:id="494687075">
          <w:marLeft w:val="0"/>
          <w:marRight w:val="0"/>
          <w:marTop w:val="0"/>
          <w:marBottom w:val="0"/>
          <w:divBdr>
            <w:top w:val="none" w:sz="0" w:space="0" w:color="auto"/>
            <w:left w:val="none" w:sz="0" w:space="0" w:color="auto"/>
            <w:bottom w:val="none" w:sz="0" w:space="0" w:color="auto"/>
            <w:right w:val="none" w:sz="0" w:space="0" w:color="auto"/>
          </w:divBdr>
        </w:div>
        <w:div w:id="1372807906">
          <w:marLeft w:val="0"/>
          <w:marRight w:val="0"/>
          <w:marTop w:val="0"/>
          <w:marBottom w:val="0"/>
          <w:divBdr>
            <w:top w:val="none" w:sz="0" w:space="0" w:color="auto"/>
            <w:left w:val="none" w:sz="0" w:space="0" w:color="auto"/>
            <w:bottom w:val="none" w:sz="0" w:space="0" w:color="auto"/>
            <w:right w:val="none" w:sz="0" w:space="0" w:color="auto"/>
          </w:divBdr>
          <w:divsChild>
            <w:div w:id="316687770">
              <w:marLeft w:val="0"/>
              <w:marRight w:val="0"/>
              <w:marTop w:val="0"/>
              <w:marBottom w:val="0"/>
              <w:divBdr>
                <w:top w:val="none" w:sz="0" w:space="0" w:color="auto"/>
                <w:left w:val="none" w:sz="0" w:space="0" w:color="auto"/>
                <w:bottom w:val="none" w:sz="0" w:space="0" w:color="auto"/>
                <w:right w:val="none" w:sz="0" w:space="0" w:color="auto"/>
              </w:divBdr>
            </w:div>
          </w:divsChild>
        </w:div>
        <w:div w:id="538661924">
          <w:marLeft w:val="0"/>
          <w:marRight w:val="0"/>
          <w:marTop w:val="0"/>
          <w:marBottom w:val="0"/>
          <w:divBdr>
            <w:top w:val="none" w:sz="0" w:space="0" w:color="auto"/>
            <w:left w:val="none" w:sz="0" w:space="0" w:color="auto"/>
            <w:bottom w:val="none" w:sz="0" w:space="0" w:color="auto"/>
            <w:right w:val="none" w:sz="0" w:space="0" w:color="auto"/>
          </w:divBdr>
        </w:div>
        <w:div w:id="606080568">
          <w:marLeft w:val="0"/>
          <w:marRight w:val="0"/>
          <w:marTop w:val="0"/>
          <w:marBottom w:val="0"/>
          <w:divBdr>
            <w:top w:val="none" w:sz="0" w:space="0" w:color="auto"/>
            <w:left w:val="none" w:sz="0" w:space="0" w:color="auto"/>
            <w:bottom w:val="none" w:sz="0" w:space="0" w:color="auto"/>
            <w:right w:val="none" w:sz="0" w:space="0" w:color="auto"/>
          </w:divBdr>
          <w:divsChild>
            <w:div w:id="223608893">
              <w:marLeft w:val="0"/>
              <w:marRight w:val="0"/>
              <w:marTop w:val="0"/>
              <w:marBottom w:val="0"/>
              <w:divBdr>
                <w:top w:val="none" w:sz="0" w:space="0" w:color="auto"/>
                <w:left w:val="none" w:sz="0" w:space="0" w:color="auto"/>
                <w:bottom w:val="none" w:sz="0" w:space="0" w:color="auto"/>
                <w:right w:val="none" w:sz="0" w:space="0" w:color="auto"/>
              </w:divBdr>
            </w:div>
          </w:divsChild>
        </w:div>
        <w:div w:id="1259874295">
          <w:marLeft w:val="0"/>
          <w:marRight w:val="0"/>
          <w:marTop w:val="300"/>
          <w:marBottom w:val="0"/>
          <w:divBdr>
            <w:top w:val="none" w:sz="0" w:space="0" w:color="auto"/>
            <w:left w:val="none" w:sz="0" w:space="0" w:color="auto"/>
            <w:bottom w:val="none" w:sz="0" w:space="0" w:color="auto"/>
            <w:right w:val="none" w:sz="0" w:space="0" w:color="auto"/>
          </w:divBdr>
          <w:divsChild>
            <w:div w:id="1993633064">
              <w:marLeft w:val="0"/>
              <w:marRight w:val="0"/>
              <w:marTop w:val="0"/>
              <w:marBottom w:val="0"/>
              <w:divBdr>
                <w:top w:val="none" w:sz="0" w:space="0" w:color="auto"/>
                <w:left w:val="none" w:sz="0" w:space="0" w:color="auto"/>
                <w:bottom w:val="none" w:sz="0" w:space="0" w:color="auto"/>
                <w:right w:val="none" w:sz="0" w:space="0" w:color="auto"/>
              </w:divBdr>
              <w:divsChild>
                <w:div w:id="301084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786">
          <w:marLeft w:val="0"/>
          <w:marRight w:val="0"/>
          <w:marTop w:val="300"/>
          <w:marBottom w:val="0"/>
          <w:divBdr>
            <w:top w:val="none" w:sz="0" w:space="0" w:color="auto"/>
            <w:left w:val="none" w:sz="0" w:space="0" w:color="auto"/>
            <w:bottom w:val="none" w:sz="0" w:space="0" w:color="auto"/>
            <w:right w:val="none" w:sz="0" w:space="0" w:color="auto"/>
          </w:divBdr>
          <w:divsChild>
            <w:div w:id="1678648947">
              <w:marLeft w:val="0"/>
              <w:marRight w:val="0"/>
              <w:marTop w:val="0"/>
              <w:marBottom w:val="0"/>
              <w:divBdr>
                <w:top w:val="none" w:sz="0" w:space="0" w:color="auto"/>
                <w:left w:val="none" w:sz="0" w:space="0" w:color="auto"/>
                <w:bottom w:val="none" w:sz="0" w:space="0" w:color="auto"/>
                <w:right w:val="none" w:sz="0" w:space="0" w:color="auto"/>
              </w:divBdr>
              <w:divsChild>
                <w:div w:id="114080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492">
          <w:marLeft w:val="0"/>
          <w:marRight w:val="0"/>
          <w:marTop w:val="300"/>
          <w:marBottom w:val="0"/>
          <w:divBdr>
            <w:top w:val="none" w:sz="0" w:space="0" w:color="auto"/>
            <w:left w:val="none" w:sz="0" w:space="0" w:color="auto"/>
            <w:bottom w:val="none" w:sz="0" w:space="0" w:color="auto"/>
            <w:right w:val="none" w:sz="0" w:space="0" w:color="auto"/>
          </w:divBdr>
          <w:divsChild>
            <w:div w:id="1250626782">
              <w:marLeft w:val="0"/>
              <w:marRight w:val="0"/>
              <w:marTop w:val="0"/>
              <w:marBottom w:val="0"/>
              <w:divBdr>
                <w:top w:val="none" w:sz="0" w:space="0" w:color="auto"/>
                <w:left w:val="none" w:sz="0" w:space="0" w:color="auto"/>
                <w:bottom w:val="none" w:sz="0" w:space="0" w:color="auto"/>
                <w:right w:val="none" w:sz="0" w:space="0" w:color="auto"/>
              </w:divBdr>
              <w:divsChild>
                <w:div w:id="1225068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570232">
          <w:marLeft w:val="0"/>
          <w:marRight w:val="0"/>
          <w:marTop w:val="300"/>
          <w:marBottom w:val="0"/>
          <w:divBdr>
            <w:top w:val="none" w:sz="0" w:space="0" w:color="auto"/>
            <w:left w:val="none" w:sz="0" w:space="0" w:color="auto"/>
            <w:bottom w:val="none" w:sz="0" w:space="0" w:color="auto"/>
            <w:right w:val="none" w:sz="0" w:space="0" w:color="auto"/>
          </w:divBdr>
          <w:divsChild>
            <w:div w:id="392966823">
              <w:marLeft w:val="0"/>
              <w:marRight w:val="0"/>
              <w:marTop w:val="0"/>
              <w:marBottom w:val="0"/>
              <w:divBdr>
                <w:top w:val="none" w:sz="0" w:space="0" w:color="auto"/>
                <w:left w:val="none" w:sz="0" w:space="0" w:color="auto"/>
                <w:bottom w:val="none" w:sz="0" w:space="0" w:color="auto"/>
                <w:right w:val="none" w:sz="0" w:space="0" w:color="auto"/>
              </w:divBdr>
              <w:divsChild>
                <w:div w:id="87308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1406">
      <w:bodyDiv w:val="1"/>
      <w:marLeft w:val="0"/>
      <w:marRight w:val="0"/>
      <w:marTop w:val="0"/>
      <w:marBottom w:val="0"/>
      <w:divBdr>
        <w:top w:val="none" w:sz="0" w:space="0" w:color="auto"/>
        <w:left w:val="none" w:sz="0" w:space="0" w:color="auto"/>
        <w:bottom w:val="none" w:sz="0" w:space="0" w:color="auto"/>
        <w:right w:val="none" w:sz="0" w:space="0" w:color="auto"/>
      </w:divBdr>
      <w:divsChild>
        <w:div w:id="1924758762">
          <w:marLeft w:val="0"/>
          <w:marRight w:val="0"/>
          <w:marTop w:val="0"/>
          <w:marBottom w:val="0"/>
          <w:divBdr>
            <w:top w:val="none" w:sz="0" w:space="0" w:color="auto"/>
            <w:left w:val="none" w:sz="0" w:space="0" w:color="auto"/>
            <w:bottom w:val="none" w:sz="0" w:space="0" w:color="auto"/>
            <w:right w:val="none" w:sz="0" w:space="0" w:color="auto"/>
          </w:divBdr>
        </w:div>
        <w:div w:id="1720938165">
          <w:marLeft w:val="0"/>
          <w:marRight w:val="0"/>
          <w:marTop w:val="0"/>
          <w:marBottom w:val="0"/>
          <w:divBdr>
            <w:top w:val="none" w:sz="0" w:space="0" w:color="auto"/>
            <w:left w:val="none" w:sz="0" w:space="0" w:color="auto"/>
            <w:bottom w:val="none" w:sz="0" w:space="0" w:color="auto"/>
            <w:right w:val="none" w:sz="0" w:space="0" w:color="auto"/>
          </w:divBdr>
          <w:divsChild>
            <w:div w:id="1033186386">
              <w:marLeft w:val="0"/>
              <w:marRight w:val="0"/>
              <w:marTop w:val="0"/>
              <w:marBottom w:val="0"/>
              <w:divBdr>
                <w:top w:val="none" w:sz="0" w:space="0" w:color="auto"/>
                <w:left w:val="none" w:sz="0" w:space="0" w:color="auto"/>
                <w:bottom w:val="none" w:sz="0" w:space="0" w:color="auto"/>
                <w:right w:val="none" w:sz="0" w:space="0" w:color="auto"/>
              </w:divBdr>
            </w:div>
          </w:divsChild>
        </w:div>
        <w:div w:id="931939723">
          <w:marLeft w:val="0"/>
          <w:marRight w:val="0"/>
          <w:marTop w:val="0"/>
          <w:marBottom w:val="0"/>
          <w:divBdr>
            <w:top w:val="none" w:sz="0" w:space="0" w:color="auto"/>
            <w:left w:val="none" w:sz="0" w:space="0" w:color="auto"/>
            <w:bottom w:val="none" w:sz="0" w:space="0" w:color="auto"/>
            <w:right w:val="none" w:sz="0" w:space="0" w:color="auto"/>
          </w:divBdr>
        </w:div>
        <w:div w:id="493497869">
          <w:marLeft w:val="0"/>
          <w:marRight w:val="0"/>
          <w:marTop w:val="0"/>
          <w:marBottom w:val="0"/>
          <w:divBdr>
            <w:top w:val="none" w:sz="0" w:space="0" w:color="auto"/>
            <w:left w:val="none" w:sz="0" w:space="0" w:color="auto"/>
            <w:bottom w:val="none" w:sz="0" w:space="0" w:color="auto"/>
            <w:right w:val="none" w:sz="0" w:space="0" w:color="auto"/>
          </w:divBdr>
          <w:divsChild>
            <w:div w:id="42603756">
              <w:marLeft w:val="0"/>
              <w:marRight w:val="0"/>
              <w:marTop w:val="0"/>
              <w:marBottom w:val="0"/>
              <w:divBdr>
                <w:top w:val="none" w:sz="0" w:space="0" w:color="auto"/>
                <w:left w:val="none" w:sz="0" w:space="0" w:color="auto"/>
                <w:bottom w:val="none" w:sz="0" w:space="0" w:color="auto"/>
                <w:right w:val="none" w:sz="0" w:space="0" w:color="auto"/>
              </w:divBdr>
            </w:div>
          </w:divsChild>
        </w:div>
        <w:div w:id="988560781">
          <w:marLeft w:val="0"/>
          <w:marRight w:val="0"/>
          <w:marTop w:val="0"/>
          <w:marBottom w:val="0"/>
          <w:divBdr>
            <w:top w:val="none" w:sz="0" w:space="0" w:color="auto"/>
            <w:left w:val="none" w:sz="0" w:space="0" w:color="auto"/>
            <w:bottom w:val="none" w:sz="0" w:space="0" w:color="auto"/>
            <w:right w:val="none" w:sz="0" w:space="0" w:color="auto"/>
          </w:divBdr>
        </w:div>
        <w:div w:id="1338774144">
          <w:marLeft w:val="0"/>
          <w:marRight w:val="0"/>
          <w:marTop w:val="0"/>
          <w:marBottom w:val="0"/>
          <w:divBdr>
            <w:top w:val="none" w:sz="0" w:space="0" w:color="auto"/>
            <w:left w:val="none" w:sz="0" w:space="0" w:color="auto"/>
            <w:bottom w:val="none" w:sz="0" w:space="0" w:color="auto"/>
            <w:right w:val="none" w:sz="0" w:space="0" w:color="auto"/>
          </w:divBdr>
          <w:divsChild>
            <w:div w:id="1495874359">
              <w:marLeft w:val="0"/>
              <w:marRight w:val="0"/>
              <w:marTop w:val="0"/>
              <w:marBottom w:val="0"/>
              <w:divBdr>
                <w:top w:val="none" w:sz="0" w:space="0" w:color="auto"/>
                <w:left w:val="none" w:sz="0" w:space="0" w:color="auto"/>
                <w:bottom w:val="none" w:sz="0" w:space="0" w:color="auto"/>
                <w:right w:val="none" w:sz="0" w:space="0" w:color="auto"/>
              </w:divBdr>
            </w:div>
          </w:divsChild>
        </w:div>
        <w:div w:id="1285429781">
          <w:marLeft w:val="0"/>
          <w:marRight w:val="0"/>
          <w:marTop w:val="0"/>
          <w:marBottom w:val="0"/>
          <w:divBdr>
            <w:top w:val="none" w:sz="0" w:space="0" w:color="auto"/>
            <w:left w:val="none" w:sz="0" w:space="0" w:color="auto"/>
            <w:bottom w:val="none" w:sz="0" w:space="0" w:color="auto"/>
            <w:right w:val="none" w:sz="0" w:space="0" w:color="auto"/>
          </w:divBdr>
        </w:div>
        <w:div w:id="347948915">
          <w:marLeft w:val="0"/>
          <w:marRight w:val="0"/>
          <w:marTop w:val="0"/>
          <w:marBottom w:val="0"/>
          <w:divBdr>
            <w:top w:val="none" w:sz="0" w:space="0" w:color="auto"/>
            <w:left w:val="none" w:sz="0" w:space="0" w:color="auto"/>
            <w:bottom w:val="none" w:sz="0" w:space="0" w:color="auto"/>
            <w:right w:val="none" w:sz="0" w:space="0" w:color="auto"/>
          </w:divBdr>
          <w:divsChild>
            <w:div w:id="426509326">
              <w:marLeft w:val="0"/>
              <w:marRight w:val="0"/>
              <w:marTop w:val="0"/>
              <w:marBottom w:val="0"/>
              <w:divBdr>
                <w:top w:val="none" w:sz="0" w:space="0" w:color="auto"/>
                <w:left w:val="none" w:sz="0" w:space="0" w:color="auto"/>
                <w:bottom w:val="none" w:sz="0" w:space="0" w:color="auto"/>
                <w:right w:val="none" w:sz="0" w:space="0" w:color="auto"/>
              </w:divBdr>
            </w:div>
          </w:divsChild>
        </w:div>
        <w:div w:id="520902759">
          <w:marLeft w:val="0"/>
          <w:marRight w:val="0"/>
          <w:marTop w:val="0"/>
          <w:marBottom w:val="0"/>
          <w:divBdr>
            <w:top w:val="none" w:sz="0" w:space="0" w:color="auto"/>
            <w:left w:val="none" w:sz="0" w:space="0" w:color="auto"/>
            <w:bottom w:val="none" w:sz="0" w:space="0" w:color="auto"/>
            <w:right w:val="none" w:sz="0" w:space="0" w:color="auto"/>
          </w:divBdr>
        </w:div>
        <w:div w:id="1165121275">
          <w:marLeft w:val="0"/>
          <w:marRight w:val="0"/>
          <w:marTop w:val="0"/>
          <w:marBottom w:val="0"/>
          <w:divBdr>
            <w:top w:val="none" w:sz="0" w:space="0" w:color="auto"/>
            <w:left w:val="none" w:sz="0" w:space="0" w:color="auto"/>
            <w:bottom w:val="none" w:sz="0" w:space="0" w:color="auto"/>
            <w:right w:val="none" w:sz="0" w:space="0" w:color="auto"/>
          </w:divBdr>
          <w:divsChild>
            <w:div w:id="171576232">
              <w:marLeft w:val="0"/>
              <w:marRight w:val="0"/>
              <w:marTop w:val="0"/>
              <w:marBottom w:val="0"/>
              <w:divBdr>
                <w:top w:val="none" w:sz="0" w:space="0" w:color="auto"/>
                <w:left w:val="none" w:sz="0" w:space="0" w:color="auto"/>
                <w:bottom w:val="none" w:sz="0" w:space="0" w:color="auto"/>
                <w:right w:val="none" w:sz="0" w:space="0" w:color="auto"/>
              </w:divBdr>
            </w:div>
          </w:divsChild>
        </w:div>
        <w:div w:id="2039504907">
          <w:marLeft w:val="0"/>
          <w:marRight w:val="0"/>
          <w:marTop w:val="0"/>
          <w:marBottom w:val="0"/>
          <w:divBdr>
            <w:top w:val="none" w:sz="0" w:space="0" w:color="auto"/>
            <w:left w:val="none" w:sz="0" w:space="0" w:color="auto"/>
            <w:bottom w:val="none" w:sz="0" w:space="0" w:color="auto"/>
            <w:right w:val="none" w:sz="0" w:space="0" w:color="auto"/>
          </w:divBdr>
        </w:div>
        <w:div w:id="470563836">
          <w:marLeft w:val="0"/>
          <w:marRight w:val="0"/>
          <w:marTop w:val="0"/>
          <w:marBottom w:val="0"/>
          <w:divBdr>
            <w:top w:val="none" w:sz="0" w:space="0" w:color="auto"/>
            <w:left w:val="none" w:sz="0" w:space="0" w:color="auto"/>
            <w:bottom w:val="none" w:sz="0" w:space="0" w:color="auto"/>
            <w:right w:val="none" w:sz="0" w:space="0" w:color="auto"/>
          </w:divBdr>
          <w:divsChild>
            <w:div w:id="798840011">
              <w:marLeft w:val="0"/>
              <w:marRight w:val="0"/>
              <w:marTop w:val="0"/>
              <w:marBottom w:val="0"/>
              <w:divBdr>
                <w:top w:val="none" w:sz="0" w:space="0" w:color="auto"/>
                <w:left w:val="none" w:sz="0" w:space="0" w:color="auto"/>
                <w:bottom w:val="none" w:sz="0" w:space="0" w:color="auto"/>
                <w:right w:val="none" w:sz="0" w:space="0" w:color="auto"/>
              </w:divBdr>
            </w:div>
          </w:divsChild>
        </w:div>
        <w:div w:id="1328904427">
          <w:marLeft w:val="0"/>
          <w:marRight w:val="0"/>
          <w:marTop w:val="0"/>
          <w:marBottom w:val="0"/>
          <w:divBdr>
            <w:top w:val="none" w:sz="0" w:space="0" w:color="auto"/>
            <w:left w:val="none" w:sz="0" w:space="0" w:color="auto"/>
            <w:bottom w:val="none" w:sz="0" w:space="0" w:color="auto"/>
            <w:right w:val="none" w:sz="0" w:space="0" w:color="auto"/>
          </w:divBdr>
        </w:div>
        <w:div w:id="277957589">
          <w:marLeft w:val="0"/>
          <w:marRight w:val="0"/>
          <w:marTop w:val="0"/>
          <w:marBottom w:val="0"/>
          <w:divBdr>
            <w:top w:val="none" w:sz="0" w:space="0" w:color="auto"/>
            <w:left w:val="none" w:sz="0" w:space="0" w:color="auto"/>
            <w:bottom w:val="none" w:sz="0" w:space="0" w:color="auto"/>
            <w:right w:val="none" w:sz="0" w:space="0" w:color="auto"/>
          </w:divBdr>
          <w:divsChild>
            <w:div w:id="224032159">
              <w:marLeft w:val="0"/>
              <w:marRight w:val="0"/>
              <w:marTop w:val="0"/>
              <w:marBottom w:val="0"/>
              <w:divBdr>
                <w:top w:val="none" w:sz="0" w:space="0" w:color="auto"/>
                <w:left w:val="none" w:sz="0" w:space="0" w:color="auto"/>
                <w:bottom w:val="none" w:sz="0" w:space="0" w:color="auto"/>
                <w:right w:val="none" w:sz="0" w:space="0" w:color="auto"/>
              </w:divBdr>
            </w:div>
          </w:divsChild>
        </w:div>
        <w:div w:id="1243370205">
          <w:marLeft w:val="0"/>
          <w:marRight w:val="0"/>
          <w:marTop w:val="300"/>
          <w:marBottom w:val="0"/>
          <w:divBdr>
            <w:top w:val="none" w:sz="0" w:space="0" w:color="auto"/>
            <w:left w:val="none" w:sz="0" w:space="0" w:color="auto"/>
            <w:bottom w:val="none" w:sz="0" w:space="0" w:color="auto"/>
            <w:right w:val="none" w:sz="0" w:space="0" w:color="auto"/>
          </w:divBdr>
          <w:divsChild>
            <w:div w:id="355548426">
              <w:marLeft w:val="0"/>
              <w:marRight w:val="0"/>
              <w:marTop w:val="0"/>
              <w:marBottom w:val="0"/>
              <w:divBdr>
                <w:top w:val="none" w:sz="0" w:space="0" w:color="auto"/>
                <w:left w:val="none" w:sz="0" w:space="0" w:color="auto"/>
                <w:bottom w:val="none" w:sz="0" w:space="0" w:color="auto"/>
                <w:right w:val="none" w:sz="0" w:space="0" w:color="auto"/>
              </w:divBdr>
              <w:divsChild>
                <w:div w:id="135962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32543">
          <w:marLeft w:val="0"/>
          <w:marRight w:val="0"/>
          <w:marTop w:val="300"/>
          <w:marBottom w:val="0"/>
          <w:divBdr>
            <w:top w:val="none" w:sz="0" w:space="0" w:color="auto"/>
            <w:left w:val="none" w:sz="0" w:space="0" w:color="auto"/>
            <w:bottom w:val="none" w:sz="0" w:space="0" w:color="auto"/>
            <w:right w:val="none" w:sz="0" w:space="0" w:color="auto"/>
          </w:divBdr>
          <w:divsChild>
            <w:div w:id="2020352989">
              <w:marLeft w:val="0"/>
              <w:marRight w:val="0"/>
              <w:marTop w:val="0"/>
              <w:marBottom w:val="0"/>
              <w:divBdr>
                <w:top w:val="none" w:sz="0" w:space="0" w:color="auto"/>
                <w:left w:val="none" w:sz="0" w:space="0" w:color="auto"/>
                <w:bottom w:val="none" w:sz="0" w:space="0" w:color="auto"/>
                <w:right w:val="none" w:sz="0" w:space="0" w:color="auto"/>
              </w:divBdr>
              <w:divsChild>
                <w:div w:id="212109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10142">
          <w:marLeft w:val="0"/>
          <w:marRight w:val="0"/>
          <w:marTop w:val="300"/>
          <w:marBottom w:val="0"/>
          <w:divBdr>
            <w:top w:val="none" w:sz="0" w:space="0" w:color="auto"/>
            <w:left w:val="none" w:sz="0" w:space="0" w:color="auto"/>
            <w:bottom w:val="none" w:sz="0" w:space="0" w:color="auto"/>
            <w:right w:val="none" w:sz="0" w:space="0" w:color="auto"/>
          </w:divBdr>
          <w:divsChild>
            <w:div w:id="1362559150">
              <w:marLeft w:val="0"/>
              <w:marRight w:val="0"/>
              <w:marTop w:val="0"/>
              <w:marBottom w:val="0"/>
              <w:divBdr>
                <w:top w:val="none" w:sz="0" w:space="0" w:color="auto"/>
                <w:left w:val="none" w:sz="0" w:space="0" w:color="auto"/>
                <w:bottom w:val="none" w:sz="0" w:space="0" w:color="auto"/>
                <w:right w:val="none" w:sz="0" w:space="0" w:color="auto"/>
              </w:divBdr>
              <w:divsChild>
                <w:div w:id="162175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437530">
          <w:marLeft w:val="0"/>
          <w:marRight w:val="0"/>
          <w:marTop w:val="300"/>
          <w:marBottom w:val="0"/>
          <w:divBdr>
            <w:top w:val="none" w:sz="0" w:space="0" w:color="auto"/>
            <w:left w:val="none" w:sz="0" w:space="0" w:color="auto"/>
            <w:bottom w:val="none" w:sz="0" w:space="0" w:color="auto"/>
            <w:right w:val="none" w:sz="0" w:space="0" w:color="auto"/>
          </w:divBdr>
          <w:divsChild>
            <w:div w:id="171646040">
              <w:marLeft w:val="0"/>
              <w:marRight w:val="0"/>
              <w:marTop w:val="0"/>
              <w:marBottom w:val="0"/>
              <w:divBdr>
                <w:top w:val="none" w:sz="0" w:space="0" w:color="auto"/>
                <w:left w:val="none" w:sz="0" w:space="0" w:color="auto"/>
                <w:bottom w:val="none" w:sz="0" w:space="0" w:color="auto"/>
                <w:right w:val="none" w:sz="0" w:space="0" w:color="auto"/>
              </w:divBdr>
              <w:divsChild>
                <w:div w:id="173134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5081">
      <w:bodyDiv w:val="1"/>
      <w:marLeft w:val="0"/>
      <w:marRight w:val="0"/>
      <w:marTop w:val="0"/>
      <w:marBottom w:val="0"/>
      <w:divBdr>
        <w:top w:val="none" w:sz="0" w:space="0" w:color="auto"/>
        <w:left w:val="none" w:sz="0" w:space="0" w:color="auto"/>
        <w:bottom w:val="none" w:sz="0" w:space="0" w:color="auto"/>
        <w:right w:val="none" w:sz="0" w:space="0" w:color="auto"/>
      </w:divBdr>
      <w:divsChild>
        <w:div w:id="717245716">
          <w:marLeft w:val="0"/>
          <w:marRight w:val="0"/>
          <w:marTop w:val="0"/>
          <w:marBottom w:val="0"/>
          <w:divBdr>
            <w:top w:val="none" w:sz="0" w:space="0" w:color="auto"/>
            <w:left w:val="none" w:sz="0" w:space="0" w:color="auto"/>
            <w:bottom w:val="none" w:sz="0" w:space="0" w:color="auto"/>
            <w:right w:val="none" w:sz="0" w:space="0" w:color="auto"/>
          </w:divBdr>
        </w:div>
        <w:div w:id="1673725443">
          <w:marLeft w:val="0"/>
          <w:marRight w:val="0"/>
          <w:marTop w:val="0"/>
          <w:marBottom w:val="0"/>
          <w:divBdr>
            <w:top w:val="none" w:sz="0" w:space="0" w:color="auto"/>
            <w:left w:val="none" w:sz="0" w:space="0" w:color="auto"/>
            <w:bottom w:val="none" w:sz="0" w:space="0" w:color="auto"/>
            <w:right w:val="none" w:sz="0" w:space="0" w:color="auto"/>
          </w:divBdr>
          <w:divsChild>
            <w:div w:id="681784563">
              <w:marLeft w:val="0"/>
              <w:marRight w:val="0"/>
              <w:marTop w:val="0"/>
              <w:marBottom w:val="0"/>
              <w:divBdr>
                <w:top w:val="none" w:sz="0" w:space="0" w:color="auto"/>
                <w:left w:val="none" w:sz="0" w:space="0" w:color="auto"/>
                <w:bottom w:val="none" w:sz="0" w:space="0" w:color="auto"/>
                <w:right w:val="none" w:sz="0" w:space="0" w:color="auto"/>
              </w:divBdr>
            </w:div>
          </w:divsChild>
        </w:div>
        <w:div w:id="765268284">
          <w:marLeft w:val="0"/>
          <w:marRight w:val="0"/>
          <w:marTop w:val="0"/>
          <w:marBottom w:val="0"/>
          <w:divBdr>
            <w:top w:val="none" w:sz="0" w:space="0" w:color="auto"/>
            <w:left w:val="none" w:sz="0" w:space="0" w:color="auto"/>
            <w:bottom w:val="none" w:sz="0" w:space="0" w:color="auto"/>
            <w:right w:val="none" w:sz="0" w:space="0" w:color="auto"/>
          </w:divBdr>
        </w:div>
        <w:div w:id="15886316">
          <w:marLeft w:val="0"/>
          <w:marRight w:val="0"/>
          <w:marTop w:val="0"/>
          <w:marBottom w:val="0"/>
          <w:divBdr>
            <w:top w:val="none" w:sz="0" w:space="0" w:color="auto"/>
            <w:left w:val="none" w:sz="0" w:space="0" w:color="auto"/>
            <w:bottom w:val="none" w:sz="0" w:space="0" w:color="auto"/>
            <w:right w:val="none" w:sz="0" w:space="0" w:color="auto"/>
          </w:divBdr>
          <w:divsChild>
            <w:div w:id="829447264">
              <w:marLeft w:val="0"/>
              <w:marRight w:val="0"/>
              <w:marTop w:val="0"/>
              <w:marBottom w:val="0"/>
              <w:divBdr>
                <w:top w:val="none" w:sz="0" w:space="0" w:color="auto"/>
                <w:left w:val="none" w:sz="0" w:space="0" w:color="auto"/>
                <w:bottom w:val="none" w:sz="0" w:space="0" w:color="auto"/>
                <w:right w:val="none" w:sz="0" w:space="0" w:color="auto"/>
              </w:divBdr>
            </w:div>
          </w:divsChild>
        </w:div>
        <w:div w:id="1863585727">
          <w:marLeft w:val="0"/>
          <w:marRight w:val="0"/>
          <w:marTop w:val="0"/>
          <w:marBottom w:val="0"/>
          <w:divBdr>
            <w:top w:val="none" w:sz="0" w:space="0" w:color="auto"/>
            <w:left w:val="none" w:sz="0" w:space="0" w:color="auto"/>
            <w:bottom w:val="none" w:sz="0" w:space="0" w:color="auto"/>
            <w:right w:val="none" w:sz="0" w:space="0" w:color="auto"/>
          </w:divBdr>
        </w:div>
        <w:div w:id="6518148">
          <w:marLeft w:val="0"/>
          <w:marRight w:val="0"/>
          <w:marTop w:val="0"/>
          <w:marBottom w:val="0"/>
          <w:divBdr>
            <w:top w:val="none" w:sz="0" w:space="0" w:color="auto"/>
            <w:left w:val="none" w:sz="0" w:space="0" w:color="auto"/>
            <w:bottom w:val="none" w:sz="0" w:space="0" w:color="auto"/>
            <w:right w:val="none" w:sz="0" w:space="0" w:color="auto"/>
          </w:divBdr>
          <w:divsChild>
            <w:div w:id="364065018">
              <w:marLeft w:val="0"/>
              <w:marRight w:val="0"/>
              <w:marTop w:val="0"/>
              <w:marBottom w:val="0"/>
              <w:divBdr>
                <w:top w:val="none" w:sz="0" w:space="0" w:color="auto"/>
                <w:left w:val="none" w:sz="0" w:space="0" w:color="auto"/>
                <w:bottom w:val="none" w:sz="0" w:space="0" w:color="auto"/>
                <w:right w:val="none" w:sz="0" w:space="0" w:color="auto"/>
              </w:divBdr>
            </w:div>
          </w:divsChild>
        </w:div>
        <w:div w:id="1702590244">
          <w:marLeft w:val="0"/>
          <w:marRight w:val="0"/>
          <w:marTop w:val="0"/>
          <w:marBottom w:val="0"/>
          <w:divBdr>
            <w:top w:val="none" w:sz="0" w:space="0" w:color="auto"/>
            <w:left w:val="none" w:sz="0" w:space="0" w:color="auto"/>
            <w:bottom w:val="none" w:sz="0" w:space="0" w:color="auto"/>
            <w:right w:val="none" w:sz="0" w:space="0" w:color="auto"/>
          </w:divBdr>
        </w:div>
        <w:div w:id="1804998663">
          <w:marLeft w:val="0"/>
          <w:marRight w:val="0"/>
          <w:marTop w:val="0"/>
          <w:marBottom w:val="0"/>
          <w:divBdr>
            <w:top w:val="none" w:sz="0" w:space="0" w:color="auto"/>
            <w:left w:val="none" w:sz="0" w:space="0" w:color="auto"/>
            <w:bottom w:val="none" w:sz="0" w:space="0" w:color="auto"/>
            <w:right w:val="none" w:sz="0" w:space="0" w:color="auto"/>
          </w:divBdr>
          <w:divsChild>
            <w:div w:id="1008364114">
              <w:marLeft w:val="0"/>
              <w:marRight w:val="0"/>
              <w:marTop w:val="0"/>
              <w:marBottom w:val="0"/>
              <w:divBdr>
                <w:top w:val="none" w:sz="0" w:space="0" w:color="auto"/>
                <w:left w:val="none" w:sz="0" w:space="0" w:color="auto"/>
                <w:bottom w:val="none" w:sz="0" w:space="0" w:color="auto"/>
                <w:right w:val="none" w:sz="0" w:space="0" w:color="auto"/>
              </w:divBdr>
            </w:div>
          </w:divsChild>
        </w:div>
        <w:div w:id="1640525897">
          <w:marLeft w:val="0"/>
          <w:marRight w:val="0"/>
          <w:marTop w:val="0"/>
          <w:marBottom w:val="0"/>
          <w:divBdr>
            <w:top w:val="none" w:sz="0" w:space="0" w:color="auto"/>
            <w:left w:val="none" w:sz="0" w:space="0" w:color="auto"/>
            <w:bottom w:val="none" w:sz="0" w:space="0" w:color="auto"/>
            <w:right w:val="none" w:sz="0" w:space="0" w:color="auto"/>
          </w:divBdr>
        </w:div>
        <w:div w:id="656109441">
          <w:marLeft w:val="0"/>
          <w:marRight w:val="0"/>
          <w:marTop w:val="0"/>
          <w:marBottom w:val="0"/>
          <w:divBdr>
            <w:top w:val="none" w:sz="0" w:space="0" w:color="auto"/>
            <w:left w:val="none" w:sz="0" w:space="0" w:color="auto"/>
            <w:bottom w:val="none" w:sz="0" w:space="0" w:color="auto"/>
            <w:right w:val="none" w:sz="0" w:space="0" w:color="auto"/>
          </w:divBdr>
          <w:divsChild>
            <w:div w:id="1246962191">
              <w:marLeft w:val="0"/>
              <w:marRight w:val="0"/>
              <w:marTop w:val="0"/>
              <w:marBottom w:val="0"/>
              <w:divBdr>
                <w:top w:val="none" w:sz="0" w:space="0" w:color="auto"/>
                <w:left w:val="none" w:sz="0" w:space="0" w:color="auto"/>
                <w:bottom w:val="none" w:sz="0" w:space="0" w:color="auto"/>
                <w:right w:val="none" w:sz="0" w:space="0" w:color="auto"/>
              </w:divBdr>
            </w:div>
          </w:divsChild>
        </w:div>
        <w:div w:id="1342704580">
          <w:marLeft w:val="0"/>
          <w:marRight w:val="0"/>
          <w:marTop w:val="0"/>
          <w:marBottom w:val="0"/>
          <w:divBdr>
            <w:top w:val="none" w:sz="0" w:space="0" w:color="auto"/>
            <w:left w:val="none" w:sz="0" w:space="0" w:color="auto"/>
            <w:bottom w:val="none" w:sz="0" w:space="0" w:color="auto"/>
            <w:right w:val="none" w:sz="0" w:space="0" w:color="auto"/>
          </w:divBdr>
        </w:div>
        <w:div w:id="2091464722">
          <w:marLeft w:val="0"/>
          <w:marRight w:val="0"/>
          <w:marTop w:val="0"/>
          <w:marBottom w:val="0"/>
          <w:divBdr>
            <w:top w:val="none" w:sz="0" w:space="0" w:color="auto"/>
            <w:left w:val="none" w:sz="0" w:space="0" w:color="auto"/>
            <w:bottom w:val="none" w:sz="0" w:space="0" w:color="auto"/>
            <w:right w:val="none" w:sz="0" w:space="0" w:color="auto"/>
          </w:divBdr>
          <w:divsChild>
            <w:div w:id="2056539371">
              <w:marLeft w:val="0"/>
              <w:marRight w:val="0"/>
              <w:marTop w:val="0"/>
              <w:marBottom w:val="0"/>
              <w:divBdr>
                <w:top w:val="none" w:sz="0" w:space="0" w:color="auto"/>
                <w:left w:val="none" w:sz="0" w:space="0" w:color="auto"/>
                <w:bottom w:val="none" w:sz="0" w:space="0" w:color="auto"/>
                <w:right w:val="none" w:sz="0" w:space="0" w:color="auto"/>
              </w:divBdr>
            </w:div>
          </w:divsChild>
        </w:div>
        <w:div w:id="847719022">
          <w:marLeft w:val="0"/>
          <w:marRight w:val="0"/>
          <w:marTop w:val="0"/>
          <w:marBottom w:val="0"/>
          <w:divBdr>
            <w:top w:val="none" w:sz="0" w:space="0" w:color="auto"/>
            <w:left w:val="none" w:sz="0" w:space="0" w:color="auto"/>
            <w:bottom w:val="none" w:sz="0" w:space="0" w:color="auto"/>
            <w:right w:val="none" w:sz="0" w:space="0" w:color="auto"/>
          </w:divBdr>
        </w:div>
        <w:div w:id="1724325455">
          <w:marLeft w:val="0"/>
          <w:marRight w:val="0"/>
          <w:marTop w:val="0"/>
          <w:marBottom w:val="0"/>
          <w:divBdr>
            <w:top w:val="none" w:sz="0" w:space="0" w:color="auto"/>
            <w:left w:val="none" w:sz="0" w:space="0" w:color="auto"/>
            <w:bottom w:val="none" w:sz="0" w:space="0" w:color="auto"/>
            <w:right w:val="none" w:sz="0" w:space="0" w:color="auto"/>
          </w:divBdr>
          <w:divsChild>
            <w:div w:id="1307779274">
              <w:marLeft w:val="0"/>
              <w:marRight w:val="0"/>
              <w:marTop w:val="0"/>
              <w:marBottom w:val="0"/>
              <w:divBdr>
                <w:top w:val="none" w:sz="0" w:space="0" w:color="auto"/>
                <w:left w:val="none" w:sz="0" w:space="0" w:color="auto"/>
                <w:bottom w:val="none" w:sz="0" w:space="0" w:color="auto"/>
                <w:right w:val="none" w:sz="0" w:space="0" w:color="auto"/>
              </w:divBdr>
            </w:div>
          </w:divsChild>
        </w:div>
        <w:div w:id="859200667">
          <w:marLeft w:val="0"/>
          <w:marRight w:val="0"/>
          <w:marTop w:val="300"/>
          <w:marBottom w:val="0"/>
          <w:divBdr>
            <w:top w:val="none" w:sz="0" w:space="0" w:color="auto"/>
            <w:left w:val="none" w:sz="0" w:space="0" w:color="auto"/>
            <w:bottom w:val="none" w:sz="0" w:space="0" w:color="auto"/>
            <w:right w:val="none" w:sz="0" w:space="0" w:color="auto"/>
          </w:divBdr>
          <w:divsChild>
            <w:div w:id="2115442511">
              <w:marLeft w:val="0"/>
              <w:marRight w:val="0"/>
              <w:marTop w:val="0"/>
              <w:marBottom w:val="0"/>
              <w:divBdr>
                <w:top w:val="none" w:sz="0" w:space="0" w:color="auto"/>
                <w:left w:val="none" w:sz="0" w:space="0" w:color="auto"/>
                <w:bottom w:val="none" w:sz="0" w:space="0" w:color="auto"/>
                <w:right w:val="none" w:sz="0" w:space="0" w:color="auto"/>
              </w:divBdr>
              <w:divsChild>
                <w:div w:id="1071271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1181">
          <w:marLeft w:val="0"/>
          <w:marRight w:val="0"/>
          <w:marTop w:val="300"/>
          <w:marBottom w:val="0"/>
          <w:divBdr>
            <w:top w:val="none" w:sz="0" w:space="0" w:color="auto"/>
            <w:left w:val="none" w:sz="0" w:space="0" w:color="auto"/>
            <w:bottom w:val="none" w:sz="0" w:space="0" w:color="auto"/>
            <w:right w:val="none" w:sz="0" w:space="0" w:color="auto"/>
          </w:divBdr>
          <w:divsChild>
            <w:div w:id="806168879">
              <w:marLeft w:val="0"/>
              <w:marRight w:val="0"/>
              <w:marTop w:val="0"/>
              <w:marBottom w:val="0"/>
              <w:divBdr>
                <w:top w:val="none" w:sz="0" w:space="0" w:color="auto"/>
                <w:left w:val="none" w:sz="0" w:space="0" w:color="auto"/>
                <w:bottom w:val="none" w:sz="0" w:space="0" w:color="auto"/>
                <w:right w:val="none" w:sz="0" w:space="0" w:color="auto"/>
              </w:divBdr>
              <w:divsChild>
                <w:div w:id="148157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062168">
          <w:marLeft w:val="0"/>
          <w:marRight w:val="0"/>
          <w:marTop w:val="300"/>
          <w:marBottom w:val="0"/>
          <w:divBdr>
            <w:top w:val="none" w:sz="0" w:space="0" w:color="auto"/>
            <w:left w:val="none" w:sz="0" w:space="0" w:color="auto"/>
            <w:bottom w:val="none" w:sz="0" w:space="0" w:color="auto"/>
            <w:right w:val="none" w:sz="0" w:space="0" w:color="auto"/>
          </w:divBdr>
          <w:divsChild>
            <w:div w:id="1096292669">
              <w:marLeft w:val="0"/>
              <w:marRight w:val="0"/>
              <w:marTop w:val="0"/>
              <w:marBottom w:val="0"/>
              <w:divBdr>
                <w:top w:val="none" w:sz="0" w:space="0" w:color="auto"/>
                <w:left w:val="none" w:sz="0" w:space="0" w:color="auto"/>
                <w:bottom w:val="none" w:sz="0" w:space="0" w:color="auto"/>
                <w:right w:val="none" w:sz="0" w:space="0" w:color="auto"/>
              </w:divBdr>
              <w:divsChild>
                <w:div w:id="47980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542335">
          <w:marLeft w:val="0"/>
          <w:marRight w:val="0"/>
          <w:marTop w:val="300"/>
          <w:marBottom w:val="0"/>
          <w:divBdr>
            <w:top w:val="none" w:sz="0" w:space="0" w:color="auto"/>
            <w:left w:val="none" w:sz="0" w:space="0" w:color="auto"/>
            <w:bottom w:val="none" w:sz="0" w:space="0" w:color="auto"/>
            <w:right w:val="none" w:sz="0" w:space="0" w:color="auto"/>
          </w:divBdr>
          <w:divsChild>
            <w:div w:id="1851750690">
              <w:marLeft w:val="0"/>
              <w:marRight w:val="0"/>
              <w:marTop w:val="0"/>
              <w:marBottom w:val="0"/>
              <w:divBdr>
                <w:top w:val="none" w:sz="0" w:space="0" w:color="auto"/>
                <w:left w:val="none" w:sz="0" w:space="0" w:color="auto"/>
                <w:bottom w:val="none" w:sz="0" w:space="0" w:color="auto"/>
                <w:right w:val="none" w:sz="0" w:space="0" w:color="auto"/>
              </w:divBdr>
              <w:divsChild>
                <w:div w:id="1955936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7277144">
      <w:bodyDiv w:val="1"/>
      <w:marLeft w:val="0"/>
      <w:marRight w:val="0"/>
      <w:marTop w:val="0"/>
      <w:marBottom w:val="0"/>
      <w:divBdr>
        <w:top w:val="none" w:sz="0" w:space="0" w:color="auto"/>
        <w:left w:val="none" w:sz="0" w:space="0" w:color="auto"/>
        <w:bottom w:val="none" w:sz="0" w:space="0" w:color="auto"/>
        <w:right w:val="none" w:sz="0" w:space="0" w:color="auto"/>
      </w:divBdr>
      <w:divsChild>
        <w:div w:id="817839508">
          <w:marLeft w:val="0"/>
          <w:marRight w:val="0"/>
          <w:marTop w:val="0"/>
          <w:marBottom w:val="0"/>
          <w:divBdr>
            <w:top w:val="none" w:sz="0" w:space="0" w:color="auto"/>
            <w:left w:val="none" w:sz="0" w:space="0" w:color="auto"/>
            <w:bottom w:val="none" w:sz="0" w:space="0" w:color="auto"/>
            <w:right w:val="none" w:sz="0" w:space="0" w:color="auto"/>
          </w:divBdr>
        </w:div>
        <w:div w:id="1463885767">
          <w:marLeft w:val="0"/>
          <w:marRight w:val="0"/>
          <w:marTop w:val="0"/>
          <w:marBottom w:val="0"/>
          <w:divBdr>
            <w:top w:val="none" w:sz="0" w:space="0" w:color="auto"/>
            <w:left w:val="none" w:sz="0" w:space="0" w:color="auto"/>
            <w:bottom w:val="none" w:sz="0" w:space="0" w:color="auto"/>
            <w:right w:val="none" w:sz="0" w:space="0" w:color="auto"/>
          </w:divBdr>
          <w:divsChild>
            <w:div w:id="33627460">
              <w:marLeft w:val="0"/>
              <w:marRight w:val="0"/>
              <w:marTop w:val="0"/>
              <w:marBottom w:val="0"/>
              <w:divBdr>
                <w:top w:val="none" w:sz="0" w:space="0" w:color="auto"/>
                <w:left w:val="none" w:sz="0" w:space="0" w:color="auto"/>
                <w:bottom w:val="none" w:sz="0" w:space="0" w:color="auto"/>
                <w:right w:val="none" w:sz="0" w:space="0" w:color="auto"/>
              </w:divBdr>
            </w:div>
          </w:divsChild>
        </w:div>
        <w:div w:id="380594617">
          <w:marLeft w:val="0"/>
          <w:marRight w:val="0"/>
          <w:marTop w:val="0"/>
          <w:marBottom w:val="0"/>
          <w:divBdr>
            <w:top w:val="none" w:sz="0" w:space="0" w:color="auto"/>
            <w:left w:val="none" w:sz="0" w:space="0" w:color="auto"/>
            <w:bottom w:val="none" w:sz="0" w:space="0" w:color="auto"/>
            <w:right w:val="none" w:sz="0" w:space="0" w:color="auto"/>
          </w:divBdr>
        </w:div>
        <w:div w:id="167643965">
          <w:marLeft w:val="0"/>
          <w:marRight w:val="0"/>
          <w:marTop w:val="0"/>
          <w:marBottom w:val="0"/>
          <w:divBdr>
            <w:top w:val="none" w:sz="0" w:space="0" w:color="auto"/>
            <w:left w:val="none" w:sz="0" w:space="0" w:color="auto"/>
            <w:bottom w:val="none" w:sz="0" w:space="0" w:color="auto"/>
            <w:right w:val="none" w:sz="0" w:space="0" w:color="auto"/>
          </w:divBdr>
          <w:divsChild>
            <w:div w:id="377168905">
              <w:marLeft w:val="0"/>
              <w:marRight w:val="0"/>
              <w:marTop w:val="0"/>
              <w:marBottom w:val="0"/>
              <w:divBdr>
                <w:top w:val="none" w:sz="0" w:space="0" w:color="auto"/>
                <w:left w:val="none" w:sz="0" w:space="0" w:color="auto"/>
                <w:bottom w:val="none" w:sz="0" w:space="0" w:color="auto"/>
                <w:right w:val="none" w:sz="0" w:space="0" w:color="auto"/>
              </w:divBdr>
            </w:div>
          </w:divsChild>
        </w:div>
        <w:div w:id="593898703">
          <w:marLeft w:val="0"/>
          <w:marRight w:val="0"/>
          <w:marTop w:val="0"/>
          <w:marBottom w:val="0"/>
          <w:divBdr>
            <w:top w:val="none" w:sz="0" w:space="0" w:color="auto"/>
            <w:left w:val="none" w:sz="0" w:space="0" w:color="auto"/>
            <w:bottom w:val="none" w:sz="0" w:space="0" w:color="auto"/>
            <w:right w:val="none" w:sz="0" w:space="0" w:color="auto"/>
          </w:divBdr>
        </w:div>
        <w:div w:id="70198448">
          <w:marLeft w:val="0"/>
          <w:marRight w:val="0"/>
          <w:marTop w:val="0"/>
          <w:marBottom w:val="0"/>
          <w:divBdr>
            <w:top w:val="none" w:sz="0" w:space="0" w:color="auto"/>
            <w:left w:val="none" w:sz="0" w:space="0" w:color="auto"/>
            <w:bottom w:val="none" w:sz="0" w:space="0" w:color="auto"/>
            <w:right w:val="none" w:sz="0" w:space="0" w:color="auto"/>
          </w:divBdr>
          <w:divsChild>
            <w:div w:id="102774554">
              <w:marLeft w:val="0"/>
              <w:marRight w:val="0"/>
              <w:marTop w:val="0"/>
              <w:marBottom w:val="0"/>
              <w:divBdr>
                <w:top w:val="none" w:sz="0" w:space="0" w:color="auto"/>
                <w:left w:val="none" w:sz="0" w:space="0" w:color="auto"/>
                <w:bottom w:val="none" w:sz="0" w:space="0" w:color="auto"/>
                <w:right w:val="none" w:sz="0" w:space="0" w:color="auto"/>
              </w:divBdr>
            </w:div>
          </w:divsChild>
        </w:div>
        <w:div w:id="2012177066">
          <w:marLeft w:val="0"/>
          <w:marRight w:val="0"/>
          <w:marTop w:val="0"/>
          <w:marBottom w:val="0"/>
          <w:divBdr>
            <w:top w:val="none" w:sz="0" w:space="0" w:color="auto"/>
            <w:left w:val="none" w:sz="0" w:space="0" w:color="auto"/>
            <w:bottom w:val="none" w:sz="0" w:space="0" w:color="auto"/>
            <w:right w:val="none" w:sz="0" w:space="0" w:color="auto"/>
          </w:divBdr>
        </w:div>
        <w:div w:id="892616014">
          <w:marLeft w:val="0"/>
          <w:marRight w:val="0"/>
          <w:marTop w:val="0"/>
          <w:marBottom w:val="0"/>
          <w:divBdr>
            <w:top w:val="none" w:sz="0" w:space="0" w:color="auto"/>
            <w:left w:val="none" w:sz="0" w:space="0" w:color="auto"/>
            <w:bottom w:val="none" w:sz="0" w:space="0" w:color="auto"/>
            <w:right w:val="none" w:sz="0" w:space="0" w:color="auto"/>
          </w:divBdr>
          <w:divsChild>
            <w:div w:id="1024862325">
              <w:marLeft w:val="0"/>
              <w:marRight w:val="0"/>
              <w:marTop w:val="0"/>
              <w:marBottom w:val="0"/>
              <w:divBdr>
                <w:top w:val="none" w:sz="0" w:space="0" w:color="auto"/>
                <w:left w:val="none" w:sz="0" w:space="0" w:color="auto"/>
                <w:bottom w:val="none" w:sz="0" w:space="0" w:color="auto"/>
                <w:right w:val="none" w:sz="0" w:space="0" w:color="auto"/>
              </w:divBdr>
            </w:div>
          </w:divsChild>
        </w:div>
        <w:div w:id="61486216">
          <w:marLeft w:val="0"/>
          <w:marRight w:val="0"/>
          <w:marTop w:val="0"/>
          <w:marBottom w:val="0"/>
          <w:divBdr>
            <w:top w:val="none" w:sz="0" w:space="0" w:color="auto"/>
            <w:left w:val="none" w:sz="0" w:space="0" w:color="auto"/>
            <w:bottom w:val="none" w:sz="0" w:space="0" w:color="auto"/>
            <w:right w:val="none" w:sz="0" w:space="0" w:color="auto"/>
          </w:divBdr>
        </w:div>
        <w:div w:id="1639647847">
          <w:marLeft w:val="0"/>
          <w:marRight w:val="0"/>
          <w:marTop w:val="0"/>
          <w:marBottom w:val="0"/>
          <w:divBdr>
            <w:top w:val="none" w:sz="0" w:space="0" w:color="auto"/>
            <w:left w:val="none" w:sz="0" w:space="0" w:color="auto"/>
            <w:bottom w:val="none" w:sz="0" w:space="0" w:color="auto"/>
            <w:right w:val="none" w:sz="0" w:space="0" w:color="auto"/>
          </w:divBdr>
          <w:divsChild>
            <w:div w:id="1362559122">
              <w:marLeft w:val="0"/>
              <w:marRight w:val="0"/>
              <w:marTop w:val="0"/>
              <w:marBottom w:val="0"/>
              <w:divBdr>
                <w:top w:val="none" w:sz="0" w:space="0" w:color="auto"/>
                <w:left w:val="none" w:sz="0" w:space="0" w:color="auto"/>
                <w:bottom w:val="none" w:sz="0" w:space="0" w:color="auto"/>
                <w:right w:val="none" w:sz="0" w:space="0" w:color="auto"/>
              </w:divBdr>
            </w:div>
          </w:divsChild>
        </w:div>
        <w:div w:id="669404850">
          <w:marLeft w:val="0"/>
          <w:marRight w:val="0"/>
          <w:marTop w:val="0"/>
          <w:marBottom w:val="0"/>
          <w:divBdr>
            <w:top w:val="none" w:sz="0" w:space="0" w:color="auto"/>
            <w:left w:val="none" w:sz="0" w:space="0" w:color="auto"/>
            <w:bottom w:val="none" w:sz="0" w:space="0" w:color="auto"/>
            <w:right w:val="none" w:sz="0" w:space="0" w:color="auto"/>
          </w:divBdr>
        </w:div>
        <w:div w:id="1373774562">
          <w:marLeft w:val="0"/>
          <w:marRight w:val="0"/>
          <w:marTop w:val="0"/>
          <w:marBottom w:val="0"/>
          <w:divBdr>
            <w:top w:val="none" w:sz="0" w:space="0" w:color="auto"/>
            <w:left w:val="none" w:sz="0" w:space="0" w:color="auto"/>
            <w:bottom w:val="none" w:sz="0" w:space="0" w:color="auto"/>
            <w:right w:val="none" w:sz="0" w:space="0" w:color="auto"/>
          </w:divBdr>
          <w:divsChild>
            <w:div w:id="584387754">
              <w:marLeft w:val="0"/>
              <w:marRight w:val="0"/>
              <w:marTop w:val="0"/>
              <w:marBottom w:val="0"/>
              <w:divBdr>
                <w:top w:val="none" w:sz="0" w:space="0" w:color="auto"/>
                <w:left w:val="none" w:sz="0" w:space="0" w:color="auto"/>
                <w:bottom w:val="none" w:sz="0" w:space="0" w:color="auto"/>
                <w:right w:val="none" w:sz="0" w:space="0" w:color="auto"/>
              </w:divBdr>
            </w:div>
          </w:divsChild>
        </w:div>
        <w:div w:id="1369602643">
          <w:marLeft w:val="0"/>
          <w:marRight w:val="0"/>
          <w:marTop w:val="0"/>
          <w:marBottom w:val="0"/>
          <w:divBdr>
            <w:top w:val="none" w:sz="0" w:space="0" w:color="auto"/>
            <w:left w:val="none" w:sz="0" w:space="0" w:color="auto"/>
            <w:bottom w:val="none" w:sz="0" w:space="0" w:color="auto"/>
            <w:right w:val="none" w:sz="0" w:space="0" w:color="auto"/>
          </w:divBdr>
        </w:div>
        <w:div w:id="640580727">
          <w:marLeft w:val="0"/>
          <w:marRight w:val="0"/>
          <w:marTop w:val="0"/>
          <w:marBottom w:val="0"/>
          <w:divBdr>
            <w:top w:val="none" w:sz="0" w:space="0" w:color="auto"/>
            <w:left w:val="none" w:sz="0" w:space="0" w:color="auto"/>
            <w:bottom w:val="none" w:sz="0" w:space="0" w:color="auto"/>
            <w:right w:val="none" w:sz="0" w:space="0" w:color="auto"/>
          </w:divBdr>
          <w:divsChild>
            <w:div w:id="1690062724">
              <w:marLeft w:val="0"/>
              <w:marRight w:val="0"/>
              <w:marTop w:val="0"/>
              <w:marBottom w:val="0"/>
              <w:divBdr>
                <w:top w:val="none" w:sz="0" w:space="0" w:color="auto"/>
                <w:left w:val="none" w:sz="0" w:space="0" w:color="auto"/>
                <w:bottom w:val="none" w:sz="0" w:space="0" w:color="auto"/>
                <w:right w:val="none" w:sz="0" w:space="0" w:color="auto"/>
              </w:divBdr>
            </w:div>
          </w:divsChild>
        </w:div>
        <w:div w:id="497111185">
          <w:marLeft w:val="0"/>
          <w:marRight w:val="0"/>
          <w:marTop w:val="300"/>
          <w:marBottom w:val="0"/>
          <w:divBdr>
            <w:top w:val="none" w:sz="0" w:space="0" w:color="auto"/>
            <w:left w:val="none" w:sz="0" w:space="0" w:color="auto"/>
            <w:bottom w:val="none" w:sz="0" w:space="0" w:color="auto"/>
            <w:right w:val="none" w:sz="0" w:space="0" w:color="auto"/>
          </w:divBdr>
          <w:divsChild>
            <w:div w:id="803237543">
              <w:marLeft w:val="0"/>
              <w:marRight w:val="0"/>
              <w:marTop w:val="0"/>
              <w:marBottom w:val="0"/>
              <w:divBdr>
                <w:top w:val="none" w:sz="0" w:space="0" w:color="auto"/>
                <w:left w:val="none" w:sz="0" w:space="0" w:color="auto"/>
                <w:bottom w:val="none" w:sz="0" w:space="0" w:color="auto"/>
                <w:right w:val="none" w:sz="0" w:space="0" w:color="auto"/>
              </w:divBdr>
              <w:divsChild>
                <w:div w:id="44597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98547">
          <w:marLeft w:val="0"/>
          <w:marRight w:val="0"/>
          <w:marTop w:val="300"/>
          <w:marBottom w:val="0"/>
          <w:divBdr>
            <w:top w:val="none" w:sz="0" w:space="0" w:color="auto"/>
            <w:left w:val="none" w:sz="0" w:space="0" w:color="auto"/>
            <w:bottom w:val="none" w:sz="0" w:space="0" w:color="auto"/>
            <w:right w:val="none" w:sz="0" w:space="0" w:color="auto"/>
          </w:divBdr>
          <w:divsChild>
            <w:div w:id="1309170684">
              <w:marLeft w:val="0"/>
              <w:marRight w:val="0"/>
              <w:marTop w:val="0"/>
              <w:marBottom w:val="0"/>
              <w:divBdr>
                <w:top w:val="none" w:sz="0" w:space="0" w:color="auto"/>
                <w:left w:val="none" w:sz="0" w:space="0" w:color="auto"/>
                <w:bottom w:val="none" w:sz="0" w:space="0" w:color="auto"/>
                <w:right w:val="none" w:sz="0" w:space="0" w:color="auto"/>
              </w:divBdr>
              <w:divsChild>
                <w:div w:id="203857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66604">
          <w:marLeft w:val="0"/>
          <w:marRight w:val="0"/>
          <w:marTop w:val="300"/>
          <w:marBottom w:val="0"/>
          <w:divBdr>
            <w:top w:val="none" w:sz="0" w:space="0" w:color="auto"/>
            <w:left w:val="none" w:sz="0" w:space="0" w:color="auto"/>
            <w:bottom w:val="none" w:sz="0" w:space="0" w:color="auto"/>
            <w:right w:val="none" w:sz="0" w:space="0" w:color="auto"/>
          </w:divBdr>
          <w:divsChild>
            <w:div w:id="1014767162">
              <w:marLeft w:val="0"/>
              <w:marRight w:val="0"/>
              <w:marTop w:val="0"/>
              <w:marBottom w:val="0"/>
              <w:divBdr>
                <w:top w:val="none" w:sz="0" w:space="0" w:color="auto"/>
                <w:left w:val="none" w:sz="0" w:space="0" w:color="auto"/>
                <w:bottom w:val="none" w:sz="0" w:space="0" w:color="auto"/>
                <w:right w:val="none" w:sz="0" w:space="0" w:color="auto"/>
              </w:divBdr>
              <w:divsChild>
                <w:div w:id="57667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45599">
          <w:marLeft w:val="0"/>
          <w:marRight w:val="0"/>
          <w:marTop w:val="300"/>
          <w:marBottom w:val="0"/>
          <w:divBdr>
            <w:top w:val="none" w:sz="0" w:space="0" w:color="auto"/>
            <w:left w:val="none" w:sz="0" w:space="0" w:color="auto"/>
            <w:bottom w:val="none" w:sz="0" w:space="0" w:color="auto"/>
            <w:right w:val="none" w:sz="0" w:space="0" w:color="auto"/>
          </w:divBdr>
          <w:divsChild>
            <w:div w:id="789973347">
              <w:marLeft w:val="0"/>
              <w:marRight w:val="0"/>
              <w:marTop w:val="0"/>
              <w:marBottom w:val="0"/>
              <w:divBdr>
                <w:top w:val="none" w:sz="0" w:space="0" w:color="auto"/>
                <w:left w:val="none" w:sz="0" w:space="0" w:color="auto"/>
                <w:bottom w:val="none" w:sz="0" w:space="0" w:color="auto"/>
                <w:right w:val="none" w:sz="0" w:space="0" w:color="auto"/>
              </w:divBdr>
              <w:divsChild>
                <w:div w:id="1675716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095678">
      <w:bodyDiv w:val="1"/>
      <w:marLeft w:val="0"/>
      <w:marRight w:val="0"/>
      <w:marTop w:val="0"/>
      <w:marBottom w:val="0"/>
      <w:divBdr>
        <w:top w:val="none" w:sz="0" w:space="0" w:color="auto"/>
        <w:left w:val="none" w:sz="0" w:space="0" w:color="auto"/>
        <w:bottom w:val="none" w:sz="0" w:space="0" w:color="auto"/>
        <w:right w:val="none" w:sz="0" w:space="0" w:color="auto"/>
      </w:divBdr>
      <w:divsChild>
        <w:div w:id="67655971">
          <w:marLeft w:val="0"/>
          <w:marRight w:val="0"/>
          <w:marTop w:val="0"/>
          <w:marBottom w:val="0"/>
          <w:divBdr>
            <w:top w:val="none" w:sz="0" w:space="0" w:color="auto"/>
            <w:left w:val="none" w:sz="0" w:space="0" w:color="auto"/>
            <w:bottom w:val="none" w:sz="0" w:space="0" w:color="auto"/>
            <w:right w:val="none" w:sz="0" w:space="0" w:color="auto"/>
          </w:divBdr>
        </w:div>
        <w:div w:id="1236545754">
          <w:marLeft w:val="0"/>
          <w:marRight w:val="0"/>
          <w:marTop w:val="0"/>
          <w:marBottom w:val="0"/>
          <w:divBdr>
            <w:top w:val="none" w:sz="0" w:space="0" w:color="auto"/>
            <w:left w:val="none" w:sz="0" w:space="0" w:color="auto"/>
            <w:bottom w:val="none" w:sz="0" w:space="0" w:color="auto"/>
            <w:right w:val="none" w:sz="0" w:space="0" w:color="auto"/>
          </w:divBdr>
          <w:divsChild>
            <w:div w:id="862783937">
              <w:marLeft w:val="0"/>
              <w:marRight w:val="0"/>
              <w:marTop w:val="0"/>
              <w:marBottom w:val="0"/>
              <w:divBdr>
                <w:top w:val="none" w:sz="0" w:space="0" w:color="auto"/>
                <w:left w:val="none" w:sz="0" w:space="0" w:color="auto"/>
                <w:bottom w:val="none" w:sz="0" w:space="0" w:color="auto"/>
                <w:right w:val="none" w:sz="0" w:space="0" w:color="auto"/>
              </w:divBdr>
            </w:div>
          </w:divsChild>
        </w:div>
        <w:div w:id="869336453">
          <w:marLeft w:val="0"/>
          <w:marRight w:val="0"/>
          <w:marTop w:val="0"/>
          <w:marBottom w:val="0"/>
          <w:divBdr>
            <w:top w:val="none" w:sz="0" w:space="0" w:color="auto"/>
            <w:left w:val="none" w:sz="0" w:space="0" w:color="auto"/>
            <w:bottom w:val="none" w:sz="0" w:space="0" w:color="auto"/>
            <w:right w:val="none" w:sz="0" w:space="0" w:color="auto"/>
          </w:divBdr>
        </w:div>
        <w:div w:id="1878732001">
          <w:marLeft w:val="0"/>
          <w:marRight w:val="0"/>
          <w:marTop w:val="0"/>
          <w:marBottom w:val="0"/>
          <w:divBdr>
            <w:top w:val="none" w:sz="0" w:space="0" w:color="auto"/>
            <w:left w:val="none" w:sz="0" w:space="0" w:color="auto"/>
            <w:bottom w:val="none" w:sz="0" w:space="0" w:color="auto"/>
            <w:right w:val="none" w:sz="0" w:space="0" w:color="auto"/>
          </w:divBdr>
          <w:divsChild>
            <w:div w:id="964388340">
              <w:marLeft w:val="0"/>
              <w:marRight w:val="0"/>
              <w:marTop w:val="0"/>
              <w:marBottom w:val="0"/>
              <w:divBdr>
                <w:top w:val="none" w:sz="0" w:space="0" w:color="auto"/>
                <w:left w:val="none" w:sz="0" w:space="0" w:color="auto"/>
                <w:bottom w:val="none" w:sz="0" w:space="0" w:color="auto"/>
                <w:right w:val="none" w:sz="0" w:space="0" w:color="auto"/>
              </w:divBdr>
            </w:div>
          </w:divsChild>
        </w:div>
        <w:div w:id="925647677">
          <w:marLeft w:val="0"/>
          <w:marRight w:val="0"/>
          <w:marTop w:val="0"/>
          <w:marBottom w:val="0"/>
          <w:divBdr>
            <w:top w:val="none" w:sz="0" w:space="0" w:color="auto"/>
            <w:left w:val="none" w:sz="0" w:space="0" w:color="auto"/>
            <w:bottom w:val="none" w:sz="0" w:space="0" w:color="auto"/>
            <w:right w:val="none" w:sz="0" w:space="0" w:color="auto"/>
          </w:divBdr>
        </w:div>
        <w:div w:id="1615818831">
          <w:marLeft w:val="0"/>
          <w:marRight w:val="0"/>
          <w:marTop w:val="0"/>
          <w:marBottom w:val="0"/>
          <w:divBdr>
            <w:top w:val="none" w:sz="0" w:space="0" w:color="auto"/>
            <w:left w:val="none" w:sz="0" w:space="0" w:color="auto"/>
            <w:bottom w:val="none" w:sz="0" w:space="0" w:color="auto"/>
            <w:right w:val="none" w:sz="0" w:space="0" w:color="auto"/>
          </w:divBdr>
          <w:divsChild>
            <w:div w:id="389767234">
              <w:marLeft w:val="0"/>
              <w:marRight w:val="0"/>
              <w:marTop w:val="0"/>
              <w:marBottom w:val="0"/>
              <w:divBdr>
                <w:top w:val="none" w:sz="0" w:space="0" w:color="auto"/>
                <w:left w:val="none" w:sz="0" w:space="0" w:color="auto"/>
                <w:bottom w:val="none" w:sz="0" w:space="0" w:color="auto"/>
                <w:right w:val="none" w:sz="0" w:space="0" w:color="auto"/>
              </w:divBdr>
            </w:div>
          </w:divsChild>
        </w:div>
        <w:div w:id="959728074">
          <w:marLeft w:val="0"/>
          <w:marRight w:val="0"/>
          <w:marTop w:val="0"/>
          <w:marBottom w:val="0"/>
          <w:divBdr>
            <w:top w:val="none" w:sz="0" w:space="0" w:color="auto"/>
            <w:left w:val="none" w:sz="0" w:space="0" w:color="auto"/>
            <w:bottom w:val="none" w:sz="0" w:space="0" w:color="auto"/>
            <w:right w:val="none" w:sz="0" w:space="0" w:color="auto"/>
          </w:divBdr>
        </w:div>
        <w:div w:id="780992875">
          <w:marLeft w:val="0"/>
          <w:marRight w:val="0"/>
          <w:marTop w:val="0"/>
          <w:marBottom w:val="0"/>
          <w:divBdr>
            <w:top w:val="none" w:sz="0" w:space="0" w:color="auto"/>
            <w:left w:val="none" w:sz="0" w:space="0" w:color="auto"/>
            <w:bottom w:val="none" w:sz="0" w:space="0" w:color="auto"/>
            <w:right w:val="none" w:sz="0" w:space="0" w:color="auto"/>
          </w:divBdr>
          <w:divsChild>
            <w:div w:id="1624195535">
              <w:marLeft w:val="0"/>
              <w:marRight w:val="0"/>
              <w:marTop w:val="0"/>
              <w:marBottom w:val="0"/>
              <w:divBdr>
                <w:top w:val="none" w:sz="0" w:space="0" w:color="auto"/>
                <w:left w:val="none" w:sz="0" w:space="0" w:color="auto"/>
                <w:bottom w:val="none" w:sz="0" w:space="0" w:color="auto"/>
                <w:right w:val="none" w:sz="0" w:space="0" w:color="auto"/>
              </w:divBdr>
            </w:div>
          </w:divsChild>
        </w:div>
        <w:div w:id="621751">
          <w:marLeft w:val="0"/>
          <w:marRight w:val="0"/>
          <w:marTop w:val="0"/>
          <w:marBottom w:val="0"/>
          <w:divBdr>
            <w:top w:val="none" w:sz="0" w:space="0" w:color="auto"/>
            <w:left w:val="none" w:sz="0" w:space="0" w:color="auto"/>
            <w:bottom w:val="none" w:sz="0" w:space="0" w:color="auto"/>
            <w:right w:val="none" w:sz="0" w:space="0" w:color="auto"/>
          </w:divBdr>
        </w:div>
        <w:div w:id="1829245620">
          <w:marLeft w:val="0"/>
          <w:marRight w:val="0"/>
          <w:marTop w:val="0"/>
          <w:marBottom w:val="0"/>
          <w:divBdr>
            <w:top w:val="none" w:sz="0" w:space="0" w:color="auto"/>
            <w:left w:val="none" w:sz="0" w:space="0" w:color="auto"/>
            <w:bottom w:val="none" w:sz="0" w:space="0" w:color="auto"/>
            <w:right w:val="none" w:sz="0" w:space="0" w:color="auto"/>
          </w:divBdr>
          <w:divsChild>
            <w:div w:id="913974457">
              <w:marLeft w:val="0"/>
              <w:marRight w:val="0"/>
              <w:marTop w:val="0"/>
              <w:marBottom w:val="0"/>
              <w:divBdr>
                <w:top w:val="none" w:sz="0" w:space="0" w:color="auto"/>
                <w:left w:val="none" w:sz="0" w:space="0" w:color="auto"/>
                <w:bottom w:val="none" w:sz="0" w:space="0" w:color="auto"/>
                <w:right w:val="none" w:sz="0" w:space="0" w:color="auto"/>
              </w:divBdr>
            </w:div>
          </w:divsChild>
        </w:div>
        <w:div w:id="577251356">
          <w:marLeft w:val="0"/>
          <w:marRight w:val="0"/>
          <w:marTop w:val="0"/>
          <w:marBottom w:val="0"/>
          <w:divBdr>
            <w:top w:val="none" w:sz="0" w:space="0" w:color="auto"/>
            <w:left w:val="none" w:sz="0" w:space="0" w:color="auto"/>
            <w:bottom w:val="none" w:sz="0" w:space="0" w:color="auto"/>
            <w:right w:val="none" w:sz="0" w:space="0" w:color="auto"/>
          </w:divBdr>
        </w:div>
        <w:div w:id="214125954">
          <w:marLeft w:val="0"/>
          <w:marRight w:val="0"/>
          <w:marTop w:val="0"/>
          <w:marBottom w:val="0"/>
          <w:divBdr>
            <w:top w:val="none" w:sz="0" w:space="0" w:color="auto"/>
            <w:left w:val="none" w:sz="0" w:space="0" w:color="auto"/>
            <w:bottom w:val="none" w:sz="0" w:space="0" w:color="auto"/>
            <w:right w:val="none" w:sz="0" w:space="0" w:color="auto"/>
          </w:divBdr>
          <w:divsChild>
            <w:div w:id="1211260304">
              <w:marLeft w:val="0"/>
              <w:marRight w:val="0"/>
              <w:marTop w:val="0"/>
              <w:marBottom w:val="0"/>
              <w:divBdr>
                <w:top w:val="none" w:sz="0" w:space="0" w:color="auto"/>
                <w:left w:val="none" w:sz="0" w:space="0" w:color="auto"/>
                <w:bottom w:val="none" w:sz="0" w:space="0" w:color="auto"/>
                <w:right w:val="none" w:sz="0" w:space="0" w:color="auto"/>
              </w:divBdr>
            </w:div>
          </w:divsChild>
        </w:div>
        <w:div w:id="180899920">
          <w:marLeft w:val="0"/>
          <w:marRight w:val="0"/>
          <w:marTop w:val="0"/>
          <w:marBottom w:val="0"/>
          <w:divBdr>
            <w:top w:val="none" w:sz="0" w:space="0" w:color="auto"/>
            <w:left w:val="none" w:sz="0" w:space="0" w:color="auto"/>
            <w:bottom w:val="none" w:sz="0" w:space="0" w:color="auto"/>
            <w:right w:val="none" w:sz="0" w:space="0" w:color="auto"/>
          </w:divBdr>
        </w:div>
        <w:div w:id="2111772187">
          <w:marLeft w:val="0"/>
          <w:marRight w:val="0"/>
          <w:marTop w:val="0"/>
          <w:marBottom w:val="0"/>
          <w:divBdr>
            <w:top w:val="none" w:sz="0" w:space="0" w:color="auto"/>
            <w:left w:val="none" w:sz="0" w:space="0" w:color="auto"/>
            <w:bottom w:val="none" w:sz="0" w:space="0" w:color="auto"/>
            <w:right w:val="none" w:sz="0" w:space="0" w:color="auto"/>
          </w:divBdr>
          <w:divsChild>
            <w:div w:id="1018195859">
              <w:marLeft w:val="0"/>
              <w:marRight w:val="0"/>
              <w:marTop w:val="0"/>
              <w:marBottom w:val="0"/>
              <w:divBdr>
                <w:top w:val="none" w:sz="0" w:space="0" w:color="auto"/>
                <w:left w:val="none" w:sz="0" w:space="0" w:color="auto"/>
                <w:bottom w:val="none" w:sz="0" w:space="0" w:color="auto"/>
                <w:right w:val="none" w:sz="0" w:space="0" w:color="auto"/>
              </w:divBdr>
            </w:div>
          </w:divsChild>
        </w:div>
        <w:div w:id="346447527">
          <w:marLeft w:val="0"/>
          <w:marRight w:val="0"/>
          <w:marTop w:val="300"/>
          <w:marBottom w:val="0"/>
          <w:divBdr>
            <w:top w:val="none" w:sz="0" w:space="0" w:color="auto"/>
            <w:left w:val="none" w:sz="0" w:space="0" w:color="auto"/>
            <w:bottom w:val="none" w:sz="0" w:space="0" w:color="auto"/>
            <w:right w:val="none" w:sz="0" w:space="0" w:color="auto"/>
          </w:divBdr>
          <w:divsChild>
            <w:div w:id="581572837">
              <w:marLeft w:val="0"/>
              <w:marRight w:val="0"/>
              <w:marTop w:val="0"/>
              <w:marBottom w:val="0"/>
              <w:divBdr>
                <w:top w:val="none" w:sz="0" w:space="0" w:color="auto"/>
                <w:left w:val="none" w:sz="0" w:space="0" w:color="auto"/>
                <w:bottom w:val="none" w:sz="0" w:space="0" w:color="auto"/>
                <w:right w:val="none" w:sz="0" w:space="0" w:color="auto"/>
              </w:divBdr>
              <w:divsChild>
                <w:div w:id="19150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3903">
          <w:marLeft w:val="0"/>
          <w:marRight w:val="0"/>
          <w:marTop w:val="300"/>
          <w:marBottom w:val="0"/>
          <w:divBdr>
            <w:top w:val="none" w:sz="0" w:space="0" w:color="auto"/>
            <w:left w:val="none" w:sz="0" w:space="0" w:color="auto"/>
            <w:bottom w:val="none" w:sz="0" w:space="0" w:color="auto"/>
            <w:right w:val="none" w:sz="0" w:space="0" w:color="auto"/>
          </w:divBdr>
          <w:divsChild>
            <w:div w:id="2139296233">
              <w:marLeft w:val="0"/>
              <w:marRight w:val="0"/>
              <w:marTop w:val="0"/>
              <w:marBottom w:val="0"/>
              <w:divBdr>
                <w:top w:val="none" w:sz="0" w:space="0" w:color="auto"/>
                <w:left w:val="none" w:sz="0" w:space="0" w:color="auto"/>
                <w:bottom w:val="none" w:sz="0" w:space="0" w:color="auto"/>
                <w:right w:val="none" w:sz="0" w:space="0" w:color="auto"/>
              </w:divBdr>
              <w:divsChild>
                <w:div w:id="112473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76807">
          <w:marLeft w:val="0"/>
          <w:marRight w:val="0"/>
          <w:marTop w:val="300"/>
          <w:marBottom w:val="0"/>
          <w:divBdr>
            <w:top w:val="none" w:sz="0" w:space="0" w:color="auto"/>
            <w:left w:val="none" w:sz="0" w:space="0" w:color="auto"/>
            <w:bottom w:val="none" w:sz="0" w:space="0" w:color="auto"/>
            <w:right w:val="none" w:sz="0" w:space="0" w:color="auto"/>
          </w:divBdr>
          <w:divsChild>
            <w:div w:id="891619962">
              <w:marLeft w:val="0"/>
              <w:marRight w:val="0"/>
              <w:marTop w:val="0"/>
              <w:marBottom w:val="0"/>
              <w:divBdr>
                <w:top w:val="none" w:sz="0" w:space="0" w:color="auto"/>
                <w:left w:val="none" w:sz="0" w:space="0" w:color="auto"/>
                <w:bottom w:val="none" w:sz="0" w:space="0" w:color="auto"/>
                <w:right w:val="none" w:sz="0" w:space="0" w:color="auto"/>
              </w:divBdr>
              <w:divsChild>
                <w:div w:id="562104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39902">
          <w:marLeft w:val="0"/>
          <w:marRight w:val="0"/>
          <w:marTop w:val="300"/>
          <w:marBottom w:val="0"/>
          <w:divBdr>
            <w:top w:val="none" w:sz="0" w:space="0" w:color="auto"/>
            <w:left w:val="none" w:sz="0" w:space="0" w:color="auto"/>
            <w:bottom w:val="none" w:sz="0" w:space="0" w:color="auto"/>
            <w:right w:val="none" w:sz="0" w:space="0" w:color="auto"/>
          </w:divBdr>
          <w:divsChild>
            <w:div w:id="440105290">
              <w:marLeft w:val="0"/>
              <w:marRight w:val="0"/>
              <w:marTop w:val="0"/>
              <w:marBottom w:val="0"/>
              <w:divBdr>
                <w:top w:val="none" w:sz="0" w:space="0" w:color="auto"/>
                <w:left w:val="none" w:sz="0" w:space="0" w:color="auto"/>
                <w:bottom w:val="none" w:sz="0" w:space="0" w:color="auto"/>
                <w:right w:val="none" w:sz="0" w:space="0" w:color="auto"/>
              </w:divBdr>
              <w:divsChild>
                <w:div w:id="214357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718382">
      <w:bodyDiv w:val="1"/>
      <w:marLeft w:val="0"/>
      <w:marRight w:val="0"/>
      <w:marTop w:val="0"/>
      <w:marBottom w:val="0"/>
      <w:divBdr>
        <w:top w:val="none" w:sz="0" w:space="0" w:color="auto"/>
        <w:left w:val="none" w:sz="0" w:space="0" w:color="auto"/>
        <w:bottom w:val="none" w:sz="0" w:space="0" w:color="auto"/>
        <w:right w:val="none" w:sz="0" w:space="0" w:color="auto"/>
      </w:divBdr>
      <w:divsChild>
        <w:div w:id="863330237">
          <w:marLeft w:val="0"/>
          <w:marRight w:val="0"/>
          <w:marTop w:val="0"/>
          <w:marBottom w:val="0"/>
          <w:divBdr>
            <w:top w:val="none" w:sz="0" w:space="0" w:color="auto"/>
            <w:left w:val="none" w:sz="0" w:space="0" w:color="auto"/>
            <w:bottom w:val="none" w:sz="0" w:space="0" w:color="auto"/>
            <w:right w:val="none" w:sz="0" w:space="0" w:color="auto"/>
          </w:divBdr>
        </w:div>
        <w:div w:id="15160266">
          <w:marLeft w:val="0"/>
          <w:marRight w:val="0"/>
          <w:marTop w:val="0"/>
          <w:marBottom w:val="0"/>
          <w:divBdr>
            <w:top w:val="none" w:sz="0" w:space="0" w:color="auto"/>
            <w:left w:val="none" w:sz="0" w:space="0" w:color="auto"/>
            <w:bottom w:val="none" w:sz="0" w:space="0" w:color="auto"/>
            <w:right w:val="none" w:sz="0" w:space="0" w:color="auto"/>
          </w:divBdr>
          <w:divsChild>
            <w:div w:id="1889535493">
              <w:marLeft w:val="0"/>
              <w:marRight w:val="0"/>
              <w:marTop w:val="0"/>
              <w:marBottom w:val="0"/>
              <w:divBdr>
                <w:top w:val="none" w:sz="0" w:space="0" w:color="auto"/>
                <w:left w:val="none" w:sz="0" w:space="0" w:color="auto"/>
                <w:bottom w:val="none" w:sz="0" w:space="0" w:color="auto"/>
                <w:right w:val="none" w:sz="0" w:space="0" w:color="auto"/>
              </w:divBdr>
            </w:div>
          </w:divsChild>
        </w:div>
        <w:div w:id="421144839">
          <w:marLeft w:val="0"/>
          <w:marRight w:val="0"/>
          <w:marTop w:val="0"/>
          <w:marBottom w:val="0"/>
          <w:divBdr>
            <w:top w:val="none" w:sz="0" w:space="0" w:color="auto"/>
            <w:left w:val="none" w:sz="0" w:space="0" w:color="auto"/>
            <w:bottom w:val="none" w:sz="0" w:space="0" w:color="auto"/>
            <w:right w:val="none" w:sz="0" w:space="0" w:color="auto"/>
          </w:divBdr>
        </w:div>
        <w:div w:id="1023555197">
          <w:marLeft w:val="0"/>
          <w:marRight w:val="0"/>
          <w:marTop w:val="0"/>
          <w:marBottom w:val="0"/>
          <w:divBdr>
            <w:top w:val="none" w:sz="0" w:space="0" w:color="auto"/>
            <w:left w:val="none" w:sz="0" w:space="0" w:color="auto"/>
            <w:bottom w:val="none" w:sz="0" w:space="0" w:color="auto"/>
            <w:right w:val="none" w:sz="0" w:space="0" w:color="auto"/>
          </w:divBdr>
          <w:divsChild>
            <w:div w:id="2102676817">
              <w:marLeft w:val="0"/>
              <w:marRight w:val="0"/>
              <w:marTop w:val="0"/>
              <w:marBottom w:val="0"/>
              <w:divBdr>
                <w:top w:val="none" w:sz="0" w:space="0" w:color="auto"/>
                <w:left w:val="none" w:sz="0" w:space="0" w:color="auto"/>
                <w:bottom w:val="none" w:sz="0" w:space="0" w:color="auto"/>
                <w:right w:val="none" w:sz="0" w:space="0" w:color="auto"/>
              </w:divBdr>
            </w:div>
          </w:divsChild>
        </w:div>
        <w:div w:id="2054768373">
          <w:marLeft w:val="0"/>
          <w:marRight w:val="0"/>
          <w:marTop w:val="0"/>
          <w:marBottom w:val="0"/>
          <w:divBdr>
            <w:top w:val="none" w:sz="0" w:space="0" w:color="auto"/>
            <w:left w:val="none" w:sz="0" w:space="0" w:color="auto"/>
            <w:bottom w:val="none" w:sz="0" w:space="0" w:color="auto"/>
            <w:right w:val="none" w:sz="0" w:space="0" w:color="auto"/>
          </w:divBdr>
        </w:div>
        <w:div w:id="450590064">
          <w:marLeft w:val="0"/>
          <w:marRight w:val="0"/>
          <w:marTop w:val="0"/>
          <w:marBottom w:val="0"/>
          <w:divBdr>
            <w:top w:val="none" w:sz="0" w:space="0" w:color="auto"/>
            <w:left w:val="none" w:sz="0" w:space="0" w:color="auto"/>
            <w:bottom w:val="none" w:sz="0" w:space="0" w:color="auto"/>
            <w:right w:val="none" w:sz="0" w:space="0" w:color="auto"/>
          </w:divBdr>
          <w:divsChild>
            <w:div w:id="938759078">
              <w:marLeft w:val="0"/>
              <w:marRight w:val="0"/>
              <w:marTop w:val="0"/>
              <w:marBottom w:val="0"/>
              <w:divBdr>
                <w:top w:val="none" w:sz="0" w:space="0" w:color="auto"/>
                <w:left w:val="none" w:sz="0" w:space="0" w:color="auto"/>
                <w:bottom w:val="none" w:sz="0" w:space="0" w:color="auto"/>
                <w:right w:val="none" w:sz="0" w:space="0" w:color="auto"/>
              </w:divBdr>
            </w:div>
          </w:divsChild>
        </w:div>
        <w:div w:id="23214633">
          <w:marLeft w:val="0"/>
          <w:marRight w:val="0"/>
          <w:marTop w:val="0"/>
          <w:marBottom w:val="0"/>
          <w:divBdr>
            <w:top w:val="none" w:sz="0" w:space="0" w:color="auto"/>
            <w:left w:val="none" w:sz="0" w:space="0" w:color="auto"/>
            <w:bottom w:val="none" w:sz="0" w:space="0" w:color="auto"/>
            <w:right w:val="none" w:sz="0" w:space="0" w:color="auto"/>
          </w:divBdr>
        </w:div>
        <w:div w:id="2040350494">
          <w:marLeft w:val="0"/>
          <w:marRight w:val="0"/>
          <w:marTop w:val="0"/>
          <w:marBottom w:val="0"/>
          <w:divBdr>
            <w:top w:val="none" w:sz="0" w:space="0" w:color="auto"/>
            <w:left w:val="none" w:sz="0" w:space="0" w:color="auto"/>
            <w:bottom w:val="none" w:sz="0" w:space="0" w:color="auto"/>
            <w:right w:val="none" w:sz="0" w:space="0" w:color="auto"/>
          </w:divBdr>
          <w:divsChild>
            <w:div w:id="1411347514">
              <w:marLeft w:val="0"/>
              <w:marRight w:val="0"/>
              <w:marTop w:val="0"/>
              <w:marBottom w:val="0"/>
              <w:divBdr>
                <w:top w:val="none" w:sz="0" w:space="0" w:color="auto"/>
                <w:left w:val="none" w:sz="0" w:space="0" w:color="auto"/>
                <w:bottom w:val="none" w:sz="0" w:space="0" w:color="auto"/>
                <w:right w:val="none" w:sz="0" w:space="0" w:color="auto"/>
              </w:divBdr>
            </w:div>
          </w:divsChild>
        </w:div>
        <w:div w:id="2036926907">
          <w:marLeft w:val="0"/>
          <w:marRight w:val="0"/>
          <w:marTop w:val="0"/>
          <w:marBottom w:val="0"/>
          <w:divBdr>
            <w:top w:val="none" w:sz="0" w:space="0" w:color="auto"/>
            <w:left w:val="none" w:sz="0" w:space="0" w:color="auto"/>
            <w:bottom w:val="none" w:sz="0" w:space="0" w:color="auto"/>
            <w:right w:val="none" w:sz="0" w:space="0" w:color="auto"/>
          </w:divBdr>
        </w:div>
        <w:div w:id="950237823">
          <w:marLeft w:val="0"/>
          <w:marRight w:val="0"/>
          <w:marTop w:val="0"/>
          <w:marBottom w:val="0"/>
          <w:divBdr>
            <w:top w:val="none" w:sz="0" w:space="0" w:color="auto"/>
            <w:left w:val="none" w:sz="0" w:space="0" w:color="auto"/>
            <w:bottom w:val="none" w:sz="0" w:space="0" w:color="auto"/>
            <w:right w:val="none" w:sz="0" w:space="0" w:color="auto"/>
          </w:divBdr>
          <w:divsChild>
            <w:div w:id="1280377424">
              <w:marLeft w:val="0"/>
              <w:marRight w:val="0"/>
              <w:marTop w:val="0"/>
              <w:marBottom w:val="0"/>
              <w:divBdr>
                <w:top w:val="none" w:sz="0" w:space="0" w:color="auto"/>
                <w:left w:val="none" w:sz="0" w:space="0" w:color="auto"/>
                <w:bottom w:val="none" w:sz="0" w:space="0" w:color="auto"/>
                <w:right w:val="none" w:sz="0" w:space="0" w:color="auto"/>
              </w:divBdr>
            </w:div>
          </w:divsChild>
        </w:div>
        <w:div w:id="2045909301">
          <w:marLeft w:val="0"/>
          <w:marRight w:val="0"/>
          <w:marTop w:val="0"/>
          <w:marBottom w:val="0"/>
          <w:divBdr>
            <w:top w:val="none" w:sz="0" w:space="0" w:color="auto"/>
            <w:left w:val="none" w:sz="0" w:space="0" w:color="auto"/>
            <w:bottom w:val="none" w:sz="0" w:space="0" w:color="auto"/>
            <w:right w:val="none" w:sz="0" w:space="0" w:color="auto"/>
          </w:divBdr>
        </w:div>
        <w:div w:id="254100206">
          <w:marLeft w:val="0"/>
          <w:marRight w:val="0"/>
          <w:marTop w:val="0"/>
          <w:marBottom w:val="0"/>
          <w:divBdr>
            <w:top w:val="none" w:sz="0" w:space="0" w:color="auto"/>
            <w:left w:val="none" w:sz="0" w:space="0" w:color="auto"/>
            <w:bottom w:val="none" w:sz="0" w:space="0" w:color="auto"/>
            <w:right w:val="none" w:sz="0" w:space="0" w:color="auto"/>
          </w:divBdr>
          <w:divsChild>
            <w:div w:id="147481644">
              <w:marLeft w:val="0"/>
              <w:marRight w:val="0"/>
              <w:marTop w:val="0"/>
              <w:marBottom w:val="0"/>
              <w:divBdr>
                <w:top w:val="none" w:sz="0" w:space="0" w:color="auto"/>
                <w:left w:val="none" w:sz="0" w:space="0" w:color="auto"/>
                <w:bottom w:val="none" w:sz="0" w:space="0" w:color="auto"/>
                <w:right w:val="none" w:sz="0" w:space="0" w:color="auto"/>
              </w:divBdr>
            </w:div>
          </w:divsChild>
        </w:div>
        <w:div w:id="957570915">
          <w:marLeft w:val="0"/>
          <w:marRight w:val="0"/>
          <w:marTop w:val="0"/>
          <w:marBottom w:val="0"/>
          <w:divBdr>
            <w:top w:val="none" w:sz="0" w:space="0" w:color="auto"/>
            <w:left w:val="none" w:sz="0" w:space="0" w:color="auto"/>
            <w:bottom w:val="none" w:sz="0" w:space="0" w:color="auto"/>
            <w:right w:val="none" w:sz="0" w:space="0" w:color="auto"/>
          </w:divBdr>
        </w:div>
        <w:div w:id="843083559">
          <w:marLeft w:val="0"/>
          <w:marRight w:val="0"/>
          <w:marTop w:val="0"/>
          <w:marBottom w:val="0"/>
          <w:divBdr>
            <w:top w:val="none" w:sz="0" w:space="0" w:color="auto"/>
            <w:left w:val="none" w:sz="0" w:space="0" w:color="auto"/>
            <w:bottom w:val="none" w:sz="0" w:space="0" w:color="auto"/>
            <w:right w:val="none" w:sz="0" w:space="0" w:color="auto"/>
          </w:divBdr>
          <w:divsChild>
            <w:div w:id="187718854">
              <w:marLeft w:val="0"/>
              <w:marRight w:val="0"/>
              <w:marTop w:val="0"/>
              <w:marBottom w:val="0"/>
              <w:divBdr>
                <w:top w:val="none" w:sz="0" w:space="0" w:color="auto"/>
                <w:left w:val="none" w:sz="0" w:space="0" w:color="auto"/>
                <w:bottom w:val="none" w:sz="0" w:space="0" w:color="auto"/>
                <w:right w:val="none" w:sz="0" w:space="0" w:color="auto"/>
              </w:divBdr>
            </w:div>
          </w:divsChild>
        </w:div>
        <w:div w:id="1023288129">
          <w:marLeft w:val="0"/>
          <w:marRight w:val="0"/>
          <w:marTop w:val="300"/>
          <w:marBottom w:val="0"/>
          <w:divBdr>
            <w:top w:val="none" w:sz="0" w:space="0" w:color="auto"/>
            <w:left w:val="none" w:sz="0" w:space="0" w:color="auto"/>
            <w:bottom w:val="none" w:sz="0" w:space="0" w:color="auto"/>
            <w:right w:val="none" w:sz="0" w:space="0" w:color="auto"/>
          </w:divBdr>
          <w:divsChild>
            <w:div w:id="1262253930">
              <w:marLeft w:val="0"/>
              <w:marRight w:val="0"/>
              <w:marTop w:val="0"/>
              <w:marBottom w:val="0"/>
              <w:divBdr>
                <w:top w:val="none" w:sz="0" w:space="0" w:color="auto"/>
                <w:left w:val="none" w:sz="0" w:space="0" w:color="auto"/>
                <w:bottom w:val="none" w:sz="0" w:space="0" w:color="auto"/>
                <w:right w:val="none" w:sz="0" w:space="0" w:color="auto"/>
              </w:divBdr>
              <w:divsChild>
                <w:div w:id="119468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789726">
          <w:marLeft w:val="0"/>
          <w:marRight w:val="0"/>
          <w:marTop w:val="300"/>
          <w:marBottom w:val="0"/>
          <w:divBdr>
            <w:top w:val="none" w:sz="0" w:space="0" w:color="auto"/>
            <w:left w:val="none" w:sz="0" w:space="0" w:color="auto"/>
            <w:bottom w:val="none" w:sz="0" w:space="0" w:color="auto"/>
            <w:right w:val="none" w:sz="0" w:space="0" w:color="auto"/>
          </w:divBdr>
          <w:divsChild>
            <w:div w:id="706486422">
              <w:marLeft w:val="0"/>
              <w:marRight w:val="0"/>
              <w:marTop w:val="0"/>
              <w:marBottom w:val="0"/>
              <w:divBdr>
                <w:top w:val="none" w:sz="0" w:space="0" w:color="auto"/>
                <w:left w:val="none" w:sz="0" w:space="0" w:color="auto"/>
                <w:bottom w:val="none" w:sz="0" w:space="0" w:color="auto"/>
                <w:right w:val="none" w:sz="0" w:space="0" w:color="auto"/>
              </w:divBdr>
              <w:divsChild>
                <w:div w:id="10665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361469">
          <w:marLeft w:val="0"/>
          <w:marRight w:val="0"/>
          <w:marTop w:val="300"/>
          <w:marBottom w:val="0"/>
          <w:divBdr>
            <w:top w:val="none" w:sz="0" w:space="0" w:color="auto"/>
            <w:left w:val="none" w:sz="0" w:space="0" w:color="auto"/>
            <w:bottom w:val="none" w:sz="0" w:space="0" w:color="auto"/>
            <w:right w:val="none" w:sz="0" w:space="0" w:color="auto"/>
          </w:divBdr>
          <w:divsChild>
            <w:div w:id="1032808915">
              <w:marLeft w:val="0"/>
              <w:marRight w:val="0"/>
              <w:marTop w:val="0"/>
              <w:marBottom w:val="0"/>
              <w:divBdr>
                <w:top w:val="none" w:sz="0" w:space="0" w:color="auto"/>
                <w:left w:val="none" w:sz="0" w:space="0" w:color="auto"/>
                <w:bottom w:val="none" w:sz="0" w:space="0" w:color="auto"/>
                <w:right w:val="none" w:sz="0" w:space="0" w:color="auto"/>
              </w:divBdr>
              <w:divsChild>
                <w:div w:id="73355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6521">
          <w:marLeft w:val="0"/>
          <w:marRight w:val="0"/>
          <w:marTop w:val="300"/>
          <w:marBottom w:val="0"/>
          <w:divBdr>
            <w:top w:val="none" w:sz="0" w:space="0" w:color="auto"/>
            <w:left w:val="none" w:sz="0" w:space="0" w:color="auto"/>
            <w:bottom w:val="none" w:sz="0" w:space="0" w:color="auto"/>
            <w:right w:val="none" w:sz="0" w:space="0" w:color="auto"/>
          </w:divBdr>
          <w:divsChild>
            <w:div w:id="600260946">
              <w:marLeft w:val="0"/>
              <w:marRight w:val="0"/>
              <w:marTop w:val="0"/>
              <w:marBottom w:val="0"/>
              <w:divBdr>
                <w:top w:val="none" w:sz="0" w:space="0" w:color="auto"/>
                <w:left w:val="none" w:sz="0" w:space="0" w:color="auto"/>
                <w:bottom w:val="none" w:sz="0" w:space="0" w:color="auto"/>
                <w:right w:val="none" w:sz="0" w:space="0" w:color="auto"/>
              </w:divBdr>
              <w:divsChild>
                <w:div w:id="750661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522658">
      <w:bodyDiv w:val="1"/>
      <w:marLeft w:val="0"/>
      <w:marRight w:val="0"/>
      <w:marTop w:val="0"/>
      <w:marBottom w:val="0"/>
      <w:divBdr>
        <w:top w:val="none" w:sz="0" w:space="0" w:color="auto"/>
        <w:left w:val="none" w:sz="0" w:space="0" w:color="auto"/>
        <w:bottom w:val="none" w:sz="0" w:space="0" w:color="auto"/>
        <w:right w:val="none" w:sz="0" w:space="0" w:color="auto"/>
      </w:divBdr>
      <w:divsChild>
        <w:div w:id="1424765926">
          <w:marLeft w:val="0"/>
          <w:marRight w:val="0"/>
          <w:marTop w:val="0"/>
          <w:marBottom w:val="0"/>
          <w:divBdr>
            <w:top w:val="none" w:sz="0" w:space="0" w:color="auto"/>
            <w:left w:val="none" w:sz="0" w:space="0" w:color="auto"/>
            <w:bottom w:val="none" w:sz="0" w:space="0" w:color="auto"/>
            <w:right w:val="none" w:sz="0" w:space="0" w:color="auto"/>
          </w:divBdr>
          <w:divsChild>
            <w:div w:id="1277055120">
              <w:marLeft w:val="0"/>
              <w:marRight w:val="0"/>
              <w:marTop w:val="0"/>
              <w:marBottom w:val="0"/>
              <w:divBdr>
                <w:top w:val="none" w:sz="0" w:space="0" w:color="auto"/>
                <w:left w:val="none" w:sz="0" w:space="0" w:color="auto"/>
                <w:bottom w:val="none" w:sz="0" w:space="0" w:color="auto"/>
                <w:right w:val="none" w:sz="0" w:space="0" w:color="auto"/>
              </w:divBdr>
            </w:div>
          </w:divsChild>
        </w:div>
        <w:div w:id="423259415">
          <w:marLeft w:val="0"/>
          <w:marRight w:val="0"/>
          <w:marTop w:val="0"/>
          <w:marBottom w:val="0"/>
          <w:divBdr>
            <w:top w:val="none" w:sz="0" w:space="0" w:color="auto"/>
            <w:left w:val="none" w:sz="0" w:space="0" w:color="auto"/>
            <w:bottom w:val="none" w:sz="0" w:space="0" w:color="auto"/>
            <w:right w:val="none" w:sz="0" w:space="0" w:color="auto"/>
          </w:divBdr>
        </w:div>
        <w:div w:id="587008515">
          <w:marLeft w:val="0"/>
          <w:marRight w:val="0"/>
          <w:marTop w:val="0"/>
          <w:marBottom w:val="0"/>
          <w:divBdr>
            <w:top w:val="none" w:sz="0" w:space="0" w:color="auto"/>
            <w:left w:val="none" w:sz="0" w:space="0" w:color="auto"/>
            <w:bottom w:val="none" w:sz="0" w:space="0" w:color="auto"/>
            <w:right w:val="none" w:sz="0" w:space="0" w:color="auto"/>
          </w:divBdr>
          <w:divsChild>
            <w:div w:id="561257518">
              <w:marLeft w:val="0"/>
              <w:marRight w:val="0"/>
              <w:marTop w:val="0"/>
              <w:marBottom w:val="0"/>
              <w:divBdr>
                <w:top w:val="none" w:sz="0" w:space="0" w:color="auto"/>
                <w:left w:val="none" w:sz="0" w:space="0" w:color="auto"/>
                <w:bottom w:val="none" w:sz="0" w:space="0" w:color="auto"/>
                <w:right w:val="none" w:sz="0" w:space="0" w:color="auto"/>
              </w:divBdr>
            </w:div>
          </w:divsChild>
        </w:div>
        <w:div w:id="734619405">
          <w:marLeft w:val="0"/>
          <w:marRight w:val="0"/>
          <w:marTop w:val="0"/>
          <w:marBottom w:val="0"/>
          <w:divBdr>
            <w:top w:val="none" w:sz="0" w:space="0" w:color="auto"/>
            <w:left w:val="none" w:sz="0" w:space="0" w:color="auto"/>
            <w:bottom w:val="none" w:sz="0" w:space="0" w:color="auto"/>
            <w:right w:val="none" w:sz="0" w:space="0" w:color="auto"/>
          </w:divBdr>
        </w:div>
        <w:div w:id="1047413224">
          <w:marLeft w:val="0"/>
          <w:marRight w:val="0"/>
          <w:marTop w:val="0"/>
          <w:marBottom w:val="0"/>
          <w:divBdr>
            <w:top w:val="none" w:sz="0" w:space="0" w:color="auto"/>
            <w:left w:val="none" w:sz="0" w:space="0" w:color="auto"/>
            <w:bottom w:val="none" w:sz="0" w:space="0" w:color="auto"/>
            <w:right w:val="none" w:sz="0" w:space="0" w:color="auto"/>
          </w:divBdr>
          <w:divsChild>
            <w:div w:id="1925601558">
              <w:marLeft w:val="0"/>
              <w:marRight w:val="0"/>
              <w:marTop w:val="0"/>
              <w:marBottom w:val="0"/>
              <w:divBdr>
                <w:top w:val="none" w:sz="0" w:space="0" w:color="auto"/>
                <w:left w:val="none" w:sz="0" w:space="0" w:color="auto"/>
                <w:bottom w:val="none" w:sz="0" w:space="0" w:color="auto"/>
                <w:right w:val="none" w:sz="0" w:space="0" w:color="auto"/>
              </w:divBdr>
            </w:div>
          </w:divsChild>
        </w:div>
        <w:div w:id="15547424">
          <w:marLeft w:val="0"/>
          <w:marRight w:val="0"/>
          <w:marTop w:val="0"/>
          <w:marBottom w:val="0"/>
          <w:divBdr>
            <w:top w:val="none" w:sz="0" w:space="0" w:color="auto"/>
            <w:left w:val="none" w:sz="0" w:space="0" w:color="auto"/>
            <w:bottom w:val="none" w:sz="0" w:space="0" w:color="auto"/>
            <w:right w:val="none" w:sz="0" w:space="0" w:color="auto"/>
          </w:divBdr>
        </w:div>
        <w:div w:id="402147883">
          <w:marLeft w:val="0"/>
          <w:marRight w:val="0"/>
          <w:marTop w:val="0"/>
          <w:marBottom w:val="0"/>
          <w:divBdr>
            <w:top w:val="none" w:sz="0" w:space="0" w:color="auto"/>
            <w:left w:val="none" w:sz="0" w:space="0" w:color="auto"/>
            <w:bottom w:val="none" w:sz="0" w:space="0" w:color="auto"/>
            <w:right w:val="none" w:sz="0" w:space="0" w:color="auto"/>
          </w:divBdr>
          <w:divsChild>
            <w:div w:id="875048210">
              <w:marLeft w:val="0"/>
              <w:marRight w:val="0"/>
              <w:marTop w:val="0"/>
              <w:marBottom w:val="0"/>
              <w:divBdr>
                <w:top w:val="none" w:sz="0" w:space="0" w:color="auto"/>
                <w:left w:val="none" w:sz="0" w:space="0" w:color="auto"/>
                <w:bottom w:val="none" w:sz="0" w:space="0" w:color="auto"/>
                <w:right w:val="none" w:sz="0" w:space="0" w:color="auto"/>
              </w:divBdr>
            </w:div>
          </w:divsChild>
        </w:div>
        <w:div w:id="29503681">
          <w:marLeft w:val="0"/>
          <w:marRight w:val="0"/>
          <w:marTop w:val="0"/>
          <w:marBottom w:val="0"/>
          <w:divBdr>
            <w:top w:val="none" w:sz="0" w:space="0" w:color="auto"/>
            <w:left w:val="none" w:sz="0" w:space="0" w:color="auto"/>
            <w:bottom w:val="none" w:sz="0" w:space="0" w:color="auto"/>
            <w:right w:val="none" w:sz="0" w:space="0" w:color="auto"/>
          </w:divBdr>
        </w:div>
        <w:div w:id="1421216280">
          <w:marLeft w:val="0"/>
          <w:marRight w:val="0"/>
          <w:marTop w:val="0"/>
          <w:marBottom w:val="0"/>
          <w:divBdr>
            <w:top w:val="none" w:sz="0" w:space="0" w:color="auto"/>
            <w:left w:val="none" w:sz="0" w:space="0" w:color="auto"/>
            <w:bottom w:val="none" w:sz="0" w:space="0" w:color="auto"/>
            <w:right w:val="none" w:sz="0" w:space="0" w:color="auto"/>
          </w:divBdr>
          <w:divsChild>
            <w:div w:id="1873615012">
              <w:marLeft w:val="0"/>
              <w:marRight w:val="0"/>
              <w:marTop w:val="0"/>
              <w:marBottom w:val="0"/>
              <w:divBdr>
                <w:top w:val="none" w:sz="0" w:space="0" w:color="auto"/>
                <w:left w:val="none" w:sz="0" w:space="0" w:color="auto"/>
                <w:bottom w:val="none" w:sz="0" w:space="0" w:color="auto"/>
                <w:right w:val="none" w:sz="0" w:space="0" w:color="auto"/>
              </w:divBdr>
            </w:div>
          </w:divsChild>
        </w:div>
        <w:div w:id="1176454564">
          <w:marLeft w:val="0"/>
          <w:marRight w:val="0"/>
          <w:marTop w:val="0"/>
          <w:marBottom w:val="0"/>
          <w:divBdr>
            <w:top w:val="none" w:sz="0" w:space="0" w:color="auto"/>
            <w:left w:val="none" w:sz="0" w:space="0" w:color="auto"/>
            <w:bottom w:val="none" w:sz="0" w:space="0" w:color="auto"/>
            <w:right w:val="none" w:sz="0" w:space="0" w:color="auto"/>
          </w:divBdr>
        </w:div>
        <w:div w:id="1769234785">
          <w:marLeft w:val="0"/>
          <w:marRight w:val="0"/>
          <w:marTop w:val="0"/>
          <w:marBottom w:val="0"/>
          <w:divBdr>
            <w:top w:val="none" w:sz="0" w:space="0" w:color="auto"/>
            <w:left w:val="none" w:sz="0" w:space="0" w:color="auto"/>
            <w:bottom w:val="none" w:sz="0" w:space="0" w:color="auto"/>
            <w:right w:val="none" w:sz="0" w:space="0" w:color="auto"/>
          </w:divBdr>
          <w:divsChild>
            <w:div w:id="1164390880">
              <w:marLeft w:val="0"/>
              <w:marRight w:val="0"/>
              <w:marTop w:val="0"/>
              <w:marBottom w:val="0"/>
              <w:divBdr>
                <w:top w:val="none" w:sz="0" w:space="0" w:color="auto"/>
                <w:left w:val="none" w:sz="0" w:space="0" w:color="auto"/>
                <w:bottom w:val="none" w:sz="0" w:space="0" w:color="auto"/>
                <w:right w:val="none" w:sz="0" w:space="0" w:color="auto"/>
              </w:divBdr>
            </w:div>
          </w:divsChild>
        </w:div>
        <w:div w:id="1706130469">
          <w:marLeft w:val="0"/>
          <w:marRight w:val="0"/>
          <w:marTop w:val="0"/>
          <w:marBottom w:val="0"/>
          <w:divBdr>
            <w:top w:val="none" w:sz="0" w:space="0" w:color="auto"/>
            <w:left w:val="none" w:sz="0" w:space="0" w:color="auto"/>
            <w:bottom w:val="none" w:sz="0" w:space="0" w:color="auto"/>
            <w:right w:val="none" w:sz="0" w:space="0" w:color="auto"/>
          </w:divBdr>
        </w:div>
        <w:div w:id="48119918">
          <w:marLeft w:val="0"/>
          <w:marRight w:val="0"/>
          <w:marTop w:val="0"/>
          <w:marBottom w:val="0"/>
          <w:divBdr>
            <w:top w:val="none" w:sz="0" w:space="0" w:color="auto"/>
            <w:left w:val="none" w:sz="0" w:space="0" w:color="auto"/>
            <w:bottom w:val="none" w:sz="0" w:space="0" w:color="auto"/>
            <w:right w:val="none" w:sz="0" w:space="0" w:color="auto"/>
          </w:divBdr>
          <w:divsChild>
            <w:div w:id="870150238">
              <w:marLeft w:val="0"/>
              <w:marRight w:val="0"/>
              <w:marTop w:val="0"/>
              <w:marBottom w:val="0"/>
              <w:divBdr>
                <w:top w:val="none" w:sz="0" w:space="0" w:color="auto"/>
                <w:left w:val="none" w:sz="0" w:space="0" w:color="auto"/>
                <w:bottom w:val="none" w:sz="0" w:space="0" w:color="auto"/>
                <w:right w:val="none" w:sz="0" w:space="0" w:color="auto"/>
              </w:divBdr>
            </w:div>
          </w:divsChild>
        </w:div>
        <w:div w:id="1705253274">
          <w:marLeft w:val="0"/>
          <w:marRight w:val="0"/>
          <w:marTop w:val="300"/>
          <w:marBottom w:val="0"/>
          <w:divBdr>
            <w:top w:val="none" w:sz="0" w:space="0" w:color="auto"/>
            <w:left w:val="none" w:sz="0" w:space="0" w:color="auto"/>
            <w:bottom w:val="none" w:sz="0" w:space="0" w:color="auto"/>
            <w:right w:val="none" w:sz="0" w:space="0" w:color="auto"/>
          </w:divBdr>
          <w:divsChild>
            <w:div w:id="2071420700">
              <w:marLeft w:val="0"/>
              <w:marRight w:val="0"/>
              <w:marTop w:val="0"/>
              <w:marBottom w:val="0"/>
              <w:divBdr>
                <w:top w:val="none" w:sz="0" w:space="0" w:color="auto"/>
                <w:left w:val="none" w:sz="0" w:space="0" w:color="auto"/>
                <w:bottom w:val="none" w:sz="0" w:space="0" w:color="auto"/>
                <w:right w:val="none" w:sz="0" w:space="0" w:color="auto"/>
              </w:divBdr>
              <w:divsChild>
                <w:div w:id="139010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0683">
          <w:marLeft w:val="0"/>
          <w:marRight w:val="0"/>
          <w:marTop w:val="300"/>
          <w:marBottom w:val="0"/>
          <w:divBdr>
            <w:top w:val="none" w:sz="0" w:space="0" w:color="auto"/>
            <w:left w:val="none" w:sz="0" w:space="0" w:color="auto"/>
            <w:bottom w:val="none" w:sz="0" w:space="0" w:color="auto"/>
            <w:right w:val="none" w:sz="0" w:space="0" w:color="auto"/>
          </w:divBdr>
          <w:divsChild>
            <w:div w:id="1632782624">
              <w:marLeft w:val="0"/>
              <w:marRight w:val="0"/>
              <w:marTop w:val="0"/>
              <w:marBottom w:val="0"/>
              <w:divBdr>
                <w:top w:val="none" w:sz="0" w:space="0" w:color="auto"/>
                <w:left w:val="none" w:sz="0" w:space="0" w:color="auto"/>
                <w:bottom w:val="none" w:sz="0" w:space="0" w:color="auto"/>
                <w:right w:val="none" w:sz="0" w:space="0" w:color="auto"/>
              </w:divBdr>
              <w:divsChild>
                <w:div w:id="105855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9948">
          <w:marLeft w:val="0"/>
          <w:marRight w:val="0"/>
          <w:marTop w:val="300"/>
          <w:marBottom w:val="0"/>
          <w:divBdr>
            <w:top w:val="none" w:sz="0" w:space="0" w:color="auto"/>
            <w:left w:val="none" w:sz="0" w:space="0" w:color="auto"/>
            <w:bottom w:val="none" w:sz="0" w:space="0" w:color="auto"/>
            <w:right w:val="none" w:sz="0" w:space="0" w:color="auto"/>
          </w:divBdr>
          <w:divsChild>
            <w:div w:id="1405954259">
              <w:marLeft w:val="0"/>
              <w:marRight w:val="0"/>
              <w:marTop w:val="0"/>
              <w:marBottom w:val="0"/>
              <w:divBdr>
                <w:top w:val="none" w:sz="0" w:space="0" w:color="auto"/>
                <w:left w:val="none" w:sz="0" w:space="0" w:color="auto"/>
                <w:bottom w:val="none" w:sz="0" w:space="0" w:color="auto"/>
                <w:right w:val="none" w:sz="0" w:space="0" w:color="auto"/>
              </w:divBdr>
              <w:divsChild>
                <w:div w:id="97965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7392">
          <w:marLeft w:val="0"/>
          <w:marRight w:val="0"/>
          <w:marTop w:val="300"/>
          <w:marBottom w:val="0"/>
          <w:divBdr>
            <w:top w:val="none" w:sz="0" w:space="0" w:color="auto"/>
            <w:left w:val="none" w:sz="0" w:space="0" w:color="auto"/>
            <w:bottom w:val="none" w:sz="0" w:space="0" w:color="auto"/>
            <w:right w:val="none" w:sz="0" w:space="0" w:color="auto"/>
          </w:divBdr>
          <w:divsChild>
            <w:div w:id="485437460">
              <w:marLeft w:val="0"/>
              <w:marRight w:val="0"/>
              <w:marTop w:val="0"/>
              <w:marBottom w:val="0"/>
              <w:divBdr>
                <w:top w:val="none" w:sz="0" w:space="0" w:color="auto"/>
                <w:left w:val="none" w:sz="0" w:space="0" w:color="auto"/>
                <w:bottom w:val="none" w:sz="0" w:space="0" w:color="auto"/>
                <w:right w:val="none" w:sz="0" w:space="0" w:color="auto"/>
              </w:divBdr>
              <w:divsChild>
                <w:div w:id="68301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917060">
      <w:bodyDiv w:val="1"/>
      <w:marLeft w:val="0"/>
      <w:marRight w:val="0"/>
      <w:marTop w:val="0"/>
      <w:marBottom w:val="0"/>
      <w:divBdr>
        <w:top w:val="none" w:sz="0" w:space="0" w:color="auto"/>
        <w:left w:val="none" w:sz="0" w:space="0" w:color="auto"/>
        <w:bottom w:val="none" w:sz="0" w:space="0" w:color="auto"/>
        <w:right w:val="none" w:sz="0" w:space="0" w:color="auto"/>
      </w:divBdr>
      <w:divsChild>
        <w:div w:id="630672648">
          <w:marLeft w:val="0"/>
          <w:marRight w:val="0"/>
          <w:marTop w:val="0"/>
          <w:marBottom w:val="0"/>
          <w:divBdr>
            <w:top w:val="none" w:sz="0" w:space="0" w:color="auto"/>
            <w:left w:val="none" w:sz="0" w:space="0" w:color="auto"/>
            <w:bottom w:val="none" w:sz="0" w:space="0" w:color="auto"/>
            <w:right w:val="none" w:sz="0" w:space="0" w:color="auto"/>
          </w:divBdr>
        </w:div>
        <w:div w:id="1916932796">
          <w:marLeft w:val="0"/>
          <w:marRight w:val="0"/>
          <w:marTop w:val="0"/>
          <w:marBottom w:val="0"/>
          <w:divBdr>
            <w:top w:val="none" w:sz="0" w:space="0" w:color="auto"/>
            <w:left w:val="none" w:sz="0" w:space="0" w:color="auto"/>
            <w:bottom w:val="none" w:sz="0" w:space="0" w:color="auto"/>
            <w:right w:val="none" w:sz="0" w:space="0" w:color="auto"/>
          </w:divBdr>
          <w:divsChild>
            <w:div w:id="1471745258">
              <w:marLeft w:val="0"/>
              <w:marRight w:val="0"/>
              <w:marTop w:val="0"/>
              <w:marBottom w:val="0"/>
              <w:divBdr>
                <w:top w:val="none" w:sz="0" w:space="0" w:color="auto"/>
                <w:left w:val="none" w:sz="0" w:space="0" w:color="auto"/>
                <w:bottom w:val="none" w:sz="0" w:space="0" w:color="auto"/>
                <w:right w:val="none" w:sz="0" w:space="0" w:color="auto"/>
              </w:divBdr>
            </w:div>
          </w:divsChild>
        </w:div>
        <w:div w:id="973026603">
          <w:marLeft w:val="0"/>
          <w:marRight w:val="0"/>
          <w:marTop w:val="0"/>
          <w:marBottom w:val="0"/>
          <w:divBdr>
            <w:top w:val="none" w:sz="0" w:space="0" w:color="auto"/>
            <w:left w:val="none" w:sz="0" w:space="0" w:color="auto"/>
            <w:bottom w:val="none" w:sz="0" w:space="0" w:color="auto"/>
            <w:right w:val="none" w:sz="0" w:space="0" w:color="auto"/>
          </w:divBdr>
        </w:div>
        <w:div w:id="796097446">
          <w:marLeft w:val="0"/>
          <w:marRight w:val="0"/>
          <w:marTop w:val="0"/>
          <w:marBottom w:val="0"/>
          <w:divBdr>
            <w:top w:val="none" w:sz="0" w:space="0" w:color="auto"/>
            <w:left w:val="none" w:sz="0" w:space="0" w:color="auto"/>
            <w:bottom w:val="none" w:sz="0" w:space="0" w:color="auto"/>
            <w:right w:val="none" w:sz="0" w:space="0" w:color="auto"/>
          </w:divBdr>
          <w:divsChild>
            <w:div w:id="1317030161">
              <w:marLeft w:val="0"/>
              <w:marRight w:val="0"/>
              <w:marTop w:val="0"/>
              <w:marBottom w:val="0"/>
              <w:divBdr>
                <w:top w:val="none" w:sz="0" w:space="0" w:color="auto"/>
                <w:left w:val="none" w:sz="0" w:space="0" w:color="auto"/>
                <w:bottom w:val="none" w:sz="0" w:space="0" w:color="auto"/>
                <w:right w:val="none" w:sz="0" w:space="0" w:color="auto"/>
              </w:divBdr>
            </w:div>
          </w:divsChild>
        </w:div>
        <w:div w:id="1267226727">
          <w:marLeft w:val="0"/>
          <w:marRight w:val="0"/>
          <w:marTop w:val="0"/>
          <w:marBottom w:val="0"/>
          <w:divBdr>
            <w:top w:val="none" w:sz="0" w:space="0" w:color="auto"/>
            <w:left w:val="none" w:sz="0" w:space="0" w:color="auto"/>
            <w:bottom w:val="none" w:sz="0" w:space="0" w:color="auto"/>
            <w:right w:val="none" w:sz="0" w:space="0" w:color="auto"/>
          </w:divBdr>
        </w:div>
        <w:div w:id="260526528">
          <w:marLeft w:val="0"/>
          <w:marRight w:val="0"/>
          <w:marTop w:val="0"/>
          <w:marBottom w:val="0"/>
          <w:divBdr>
            <w:top w:val="none" w:sz="0" w:space="0" w:color="auto"/>
            <w:left w:val="none" w:sz="0" w:space="0" w:color="auto"/>
            <w:bottom w:val="none" w:sz="0" w:space="0" w:color="auto"/>
            <w:right w:val="none" w:sz="0" w:space="0" w:color="auto"/>
          </w:divBdr>
          <w:divsChild>
            <w:div w:id="158934372">
              <w:marLeft w:val="0"/>
              <w:marRight w:val="0"/>
              <w:marTop w:val="0"/>
              <w:marBottom w:val="0"/>
              <w:divBdr>
                <w:top w:val="none" w:sz="0" w:space="0" w:color="auto"/>
                <w:left w:val="none" w:sz="0" w:space="0" w:color="auto"/>
                <w:bottom w:val="none" w:sz="0" w:space="0" w:color="auto"/>
                <w:right w:val="none" w:sz="0" w:space="0" w:color="auto"/>
              </w:divBdr>
            </w:div>
          </w:divsChild>
        </w:div>
        <w:div w:id="1483500464">
          <w:marLeft w:val="0"/>
          <w:marRight w:val="0"/>
          <w:marTop w:val="0"/>
          <w:marBottom w:val="0"/>
          <w:divBdr>
            <w:top w:val="none" w:sz="0" w:space="0" w:color="auto"/>
            <w:left w:val="none" w:sz="0" w:space="0" w:color="auto"/>
            <w:bottom w:val="none" w:sz="0" w:space="0" w:color="auto"/>
            <w:right w:val="none" w:sz="0" w:space="0" w:color="auto"/>
          </w:divBdr>
        </w:div>
        <w:div w:id="2132548449">
          <w:marLeft w:val="0"/>
          <w:marRight w:val="0"/>
          <w:marTop w:val="0"/>
          <w:marBottom w:val="0"/>
          <w:divBdr>
            <w:top w:val="none" w:sz="0" w:space="0" w:color="auto"/>
            <w:left w:val="none" w:sz="0" w:space="0" w:color="auto"/>
            <w:bottom w:val="none" w:sz="0" w:space="0" w:color="auto"/>
            <w:right w:val="none" w:sz="0" w:space="0" w:color="auto"/>
          </w:divBdr>
          <w:divsChild>
            <w:div w:id="1602296530">
              <w:marLeft w:val="0"/>
              <w:marRight w:val="0"/>
              <w:marTop w:val="0"/>
              <w:marBottom w:val="0"/>
              <w:divBdr>
                <w:top w:val="none" w:sz="0" w:space="0" w:color="auto"/>
                <w:left w:val="none" w:sz="0" w:space="0" w:color="auto"/>
                <w:bottom w:val="none" w:sz="0" w:space="0" w:color="auto"/>
                <w:right w:val="none" w:sz="0" w:space="0" w:color="auto"/>
              </w:divBdr>
            </w:div>
          </w:divsChild>
        </w:div>
        <w:div w:id="1457212177">
          <w:marLeft w:val="0"/>
          <w:marRight w:val="0"/>
          <w:marTop w:val="0"/>
          <w:marBottom w:val="0"/>
          <w:divBdr>
            <w:top w:val="none" w:sz="0" w:space="0" w:color="auto"/>
            <w:left w:val="none" w:sz="0" w:space="0" w:color="auto"/>
            <w:bottom w:val="none" w:sz="0" w:space="0" w:color="auto"/>
            <w:right w:val="none" w:sz="0" w:space="0" w:color="auto"/>
          </w:divBdr>
        </w:div>
        <w:div w:id="1289967975">
          <w:marLeft w:val="0"/>
          <w:marRight w:val="0"/>
          <w:marTop w:val="0"/>
          <w:marBottom w:val="0"/>
          <w:divBdr>
            <w:top w:val="none" w:sz="0" w:space="0" w:color="auto"/>
            <w:left w:val="none" w:sz="0" w:space="0" w:color="auto"/>
            <w:bottom w:val="none" w:sz="0" w:space="0" w:color="auto"/>
            <w:right w:val="none" w:sz="0" w:space="0" w:color="auto"/>
          </w:divBdr>
          <w:divsChild>
            <w:div w:id="1665162288">
              <w:marLeft w:val="0"/>
              <w:marRight w:val="0"/>
              <w:marTop w:val="0"/>
              <w:marBottom w:val="0"/>
              <w:divBdr>
                <w:top w:val="none" w:sz="0" w:space="0" w:color="auto"/>
                <w:left w:val="none" w:sz="0" w:space="0" w:color="auto"/>
                <w:bottom w:val="none" w:sz="0" w:space="0" w:color="auto"/>
                <w:right w:val="none" w:sz="0" w:space="0" w:color="auto"/>
              </w:divBdr>
            </w:div>
          </w:divsChild>
        </w:div>
        <w:div w:id="1518428184">
          <w:marLeft w:val="0"/>
          <w:marRight w:val="0"/>
          <w:marTop w:val="0"/>
          <w:marBottom w:val="0"/>
          <w:divBdr>
            <w:top w:val="none" w:sz="0" w:space="0" w:color="auto"/>
            <w:left w:val="none" w:sz="0" w:space="0" w:color="auto"/>
            <w:bottom w:val="none" w:sz="0" w:space="0" w:color="auto"/>
            <w:right w:val="none" w:sz="0" w:space="0" w:color="auto"/>
          </w:divBdr>
        </w:div>
        <w:div w:id="1257325107">
          <w:marLeft w:val="0"/>
          <w:marRight w:val="0"/>
          <w:marTop w:val="0"/>
          <w:marBottom w:val="0"/>
          <w:divBdr>
            <w:top w:val="none" w:sz="0" w:space="0" w:color="auto"/>
            <w:left w:val="none" w:sz="0" w:space="0" w:color="auto"/>
            <w:bottom w:val="none" w:sz="0" w:space="0" w:color="auto"/>
            <w:right w:val="none" w:sz="0" w:space="0" w:color="auto"/>
          </w:divBdr>
          <w:divsChild>
            <w:div w:id="367335114">
              <w:marLeft w:val="0"/>
              <w:marRight w:val="0"/>
              <w:marTop w:val="0"/>
              <w:marBottom w:val="0"/>
              <w:divBdr>
                <w:top w:val="none" w:sz="0" w:space="0" w:color="auto"/>
                <w:left w:val="none" w:sz="0" w:space="0" w:color="auto"/>
                <w:bottom w:val="none" w:sz="0" w:space="0" w:color="auto"/>
                <w:right w:val="none" w:sz="0" w:space="0" w:color="auto"/>
              </w:divBdr>
            </w:div>
          </w:divsChild>
        </w:div>
        <w:div w:id="675110492">
          <w:marLeft w:val="0"/>
          <w:marRight w:val="0"/>
          <w:marTop w:val="0"/>
          <w:marBottom w:val="0"/>
          <w:divBdr>
            <w:top w:val="none" w:sz="0" w:space="0" w:color="auto"/>
            <w:left w:val="none" w:sz="0" w:space="0" w:color="auto"/>
            <w:bottom w:val="none" w:sz="0" w:space="0" w:color="auto"/>
            <w:right w:val="none" w:sz="0" w:space="0" w:color="auto"/>
          </w:divBdr>
        </w:div>
        <w:div w:id="1429961637">
          <w:marLeft w:val="0"/>
          <w:marRight w:val="0"/>
          <w:marTop w:val="0"/>
          <w:marBottom w:val="0"/>
          <w:divBdr>
            <w:top w:val="none" w:sz="0" w:space="0" w:color="auto"/>
            <w:left w:val="none" w:sz="0" w:space="0" w:color="auto"/>
            <w:bottom w:val="none" w:sz="0" w:space="0" w:color="auto"/>
            <w:right w:val="none" w:sz="0" w:space="0" w:color="auto"/>
          </w:divBdr>
          <w:divsChild>
            <w:div w:id="185100381">
              <w:marLeft w:val="0"/>
              <w:marRight w:val="0"/>
              <w:marTop w:val="0"/>
              <w:marBottom w:val="0"/>
              <w:divBdr>
                <w:top w:val="none" w:sz="0" w:space="0" w:color="auto"/>
                <w:left w:val="none" w:sz="0" w:space="0" w:color="auto"/>
                <w:bottom w:val="none" w:sz="0" w:space="0" w:color="auto"/>
                <w:right w:val="none" w:sz="0" w:space="0" w:color="auto"/>
              </w:divBdr>
            </w:div>
          </w:divsChild>
        </w:div>
        <w:div w:id="1624456345">
          <w:marLeft w:val="0"/>
          <w:marRight w:val="0"/>
          <w:marTop w:val="300"/>
          <w:marBottom w:val="0"/>
          <w:divBdr>
            <w:top w:val="none" w:sz="0" w:space="0" w:color="auto"/>
            <w:left w:val="none" w:sz="0" w:space="0" w:color="auto"/>
            <w:bottom w:val="none" w:sz="0" w:space="0" w:color="auto"/>
            <w:right w:val="none" w:sz="0" w:space="0" w:color="auto"/>
          </w:divBdr>
          <w:divsChild>
            <w:div w:id="1892615941">
              <w:marLeft w:val="0"/>
              <w:marRight w:val="0"/>
              <w:marTop w:val="0"/>
              <w:marBottom w:val="0"/>
              <w:divBdr>
                <w:top w:val="none" w:sz="0" w:space="0" w:color="auto"/>
                <w:left w:val="none" w:sz="0" w:space="0" w:color="auto"/>
                <w:bottom w:val="none" w:sz="0" w:space="0" w:color="auto"/>
                <w:right w:val="none" w:sz="0" w:space="0" w:color="auto"/>
              </w:divBdr>
              <w:divsChild>
                <w:div w:id="804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7293">
          <w:marLeft w:val="0"/>
          <w:marRight w:val="0"/>
          <w:marTop w:val="300"/>
          <w:marBottom w:val="0"/>
          <w:divBdr>
            <w:top w:val="none" w:sz="0" w:space="0" w:color="auto"/>
            <w:left w:val="none" w:sz="0" w:space="0" w:color="auto"/>
            <w:bottom w:val="none" w:sz="0" w:space="0" w:color="auto"/>
            <w:right w:val="none" w:sz="0" w:space="0" w:color="auto"/>
          </w:divBdr>
          <w:divsChild>
            <w:div w:id="1735154726">
              <w:marLeft w:val="0"/>
              <w:marRight w:val="0"/>
              <w:marTop w:val="0"/>
              <w:marBottom w:val="0"/>
              <w:divBdr>
                <w:top w:val="none" w:sz="0" w:space="0" w:color="auto"/>
                <w:left w:val="none" w:sz="0" w:space="0" w:color="auto"/>
                <w:bottom w:val="none" w:sz="0" w:space="0" w:color="auto"/>
                <w:right w:val="none" w:sz="0" w:space="0" w:color="auto"/>
              </w:divBdr>
              <w:divsChild>
                <w:div w:id="145386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900">
          <w:marLeft w:val="0"/>
          <w:marRight w:val="0"/>
          <w:marTop w:val="300"/>
          <w:marBottom w:val="0"/>
          <w:divBdr>
            <w:top w:val="none" w:sz="0" w:space="0" w:color="auto"/>
            <w:left w:val="none" w:sz="0" w:space="0" w:color="auto"/>
            <w:bottom w:val="none" w:sz="0" w:space="0" w:color="auto"/>
            <w:right w:val="none" w:sz="0" w:space="0" w:color="auto"/>
          </w:divBdr>
          <w:divsChild>
            <w:div w:id="802768377">
              <w:marLeft w:val="0"/>
              <w:marRight w:val="0"/>
              <w:marTop w:val="0"/>
              <w:marBottom w:val="0"/>
              <w:divBdr>
                <w:top w:val="none" w:sz="0" w:space="0" w:color="auto"/>
                <w:left w:val="none" w:sz="0" w:space="0" w:color="auto"/>
                <w:bottom w:val="none" w:sz="0" w:space="0" w:color="auto"/>
                <w:right w:val="none" w:sz="0" w:space="0" w:color="auto"/>
              </w:divBdr>
              <w:divsChild>
                <w:div w:id="166030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69">
          <w:marLeft w:val="0"/>
          <w:marRight w:val="0"/>
          <w:marTop w:val="300"/>
          <w:marBottom w:val="0"/>
          <w:divBdr>
            <w:top w:val="none" w:sz="0" w:space="0" w:color="auto"/>
            <w:left w:val="none" w:sz="0" w:space="0" w:color="auto"/>
            <w:bottom w:val="none" w:sz="0" w:space="0" w:color="auto"/>
            <w:right w:val="none" w:sz="0" w:space="0" w:color="auto"/>
          </w:divBdr>
          <w:divsChild>
            <w:div w:id="1655641624">
              <w:marLeft w:val="0"/>
              <w:marRight w:val="0"/>
              <w:marTop w:val="0"/>
              <w:marBottom w:val="0"/>
              <w:divBdr>
                <w:top w:val="none" w:sz="0" w:space="0" w:color="auto"/>
                <w:left w:val="none" w:sz="0" w:space="0" w:color="auto"/>
                <w:bottom w:val="none" w:sz="0" w:space="0" w:color="auto"/>
                <w:right w:val="none" w:sz="0" w:space="0" w:color="auto"/>
              </w:divBdr>
              <w:divsChild>
                <w:div w:id="125863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430981">
      <w:bodyDiv w:val="1"/>
      <w:marLeft w:val="0"/>
      <w:marRight w:val="0"/>
      <w:marTop w:val="0"/>
      <w:marBottom w:val="0"/>
      <w:divBdr>
        <w:top w:val="none" w:sz="0" w:space="0" w:color="auto"/>
        <w:left w:val="none" w:sz="0" w:space="0" w:color="auto"/>
        <w:bottom w:val="none" w:sz="0" w:space="0" w:color="auto"/>
        <w:right w:val="none" w:sz="0" w:space="0" w:color="auto"/>
      </w:divBdr>
      <w:divsChild>
        <w:div w:id="262150918">
          <w:marLeft w:val="0"/>
          <w:marRight w:val="0"/>
          <w:marTop w:val="0"/>
          <w:marBottom w:val="0"/>
          <w:divBdr>
            <w:top w:val="none" w:sz="0" w:space="0" w:color="auto"/>
            <w:left w:val="none" w:sz="0" w:space="0" w:color="auto"/>
            <w:bottom w:val="none" w:sz="0" w:space="0" w:color="auto"/>
            <w:right w:val="none" w:sz="0" w:space="0" w:color="auto"/>
          </w:divBdr>
        </w:div>
        <w:div w:id="1554384832">
          <w:marLeft w:val="0"/>
          <w:marRight w:val="0"/>
          <w:marTop w:val="0"/>
          <w:marBottom w:val="0"/>
          <w:divBdr>
            <w:top w:val="none" w:sz="0" w:space="0" w:color="auto"/>
            <w:left w:val="none" w:sz="0" w:space="0" w:color="auto"/>
            <w:bottom w:val="none" w:sz="0" w:space="0" w:color="auto"/>
            <w:right w:val="none" w:sz="0" w:space="0" w:color="auto"/>
          </w:divBdr>
          <w:divsChild>
            <w:div w:id="1446385821">
              <w:marLeft w:val="0"/>
              <w:marRight w:val="0"/>
              <w:marTop w:val="0"/>
              <w:marBottom w:val="0"/>
              <w:divBdr>
                <w:top w:val="none" w:sz="0" w:space="0" w:color="auto"/>
                <w:left w:val="none" w:sz="0" w:space="0" w:color="auto"/>
                <w:bottom w:val="none" w:sz="0" w:space="0" w:color="auto"/>
                <w:right w:val="none" w:sz="0" w:space="0" w:color="auto"/>
              </w:divBdr>
            </w:div>
          </w:divsChild>
        </w:div>
        <w:div w:id="1424031898">
          <w:marLeft w:val="0"/>
          <w:marRight w:val="0"/>
          <w:marTop w:val="0"/>
          <w:marBottom w:val="0"/>
          <w:divBdr>
            <w:top w:val="none" w:sz="0" w:space="0" w:color="auto"/>
            <w:left w:val="none" w:sz="0" w:space="0" w:color="auto"/>
            <w:bottom w:val="none" w:sz="0" w:space="0" w:color="auto"/>
            <w:right w:val="none" w:sz="0" w:space="0" w:color="auto"/>
          </w:divBdr>
        </w:div>
        <w:div w:id="2031682419">
          <w:marLeft w:val="0"/>
          <w:marRight w:val="0"/>
          <w:marTop w:val="0"/>
          <w:marBottom w:val="0"/>
          <w:divBdr>
            <w:top w:val="none" w:sz="0" w:space="0" w:color="auto"/>
            <w:left w:val="none" w:sz="0" w:space="0" w:color="auto"/>
            <w:bottom w:val="none" w:sz="0" w:space="0" w:color="auto"/>
            <w:right w:val="none" w:sz="0" w:space="0" w:color="auto"/>
          </w:divBdr>
          <w:divsChild>
            <w:div w:id="223570074">
              <w:marLeft w:val="0"/>
              <w:marRight w:val="0"/>
              <w:marTop w:val="0"/>
              <w:marBottom w:val="0"/>
              <w:divBdr>
                <w:top w:val="none" w:sz="0" w:space="0" w:color="auto"/>
                <w:left w:val="none" w:sz="0" w:space="0" w:color="auto"/>
                <w:bottom w:val="none" w:sz="0" w:space="0" w:color="auto"/>
                <w:right w:val="none" w:sz="0" w:space="0" w:color="auto"/>
              </w:divBdr>
            </w:div>
          </w:divsChild>
        </w:div>
        <w:div w:id="1672835724">
          <w:marLeft w:val="0"/>
          <w:marRight w:val="0"/>
          <w:marTop w:val="0"/>
          <w:marBottom w:val="0"/>
          <w:divBdr>
            <w:top w:val="none" w:sz="0" w:space="0" w:color="auto"/>
            <w:left w:val="none" w:sz="0" w:space="0" w:color="auto"/>
            <w:bottom w:val="none" w:sz="0" w:space="0" w:color="auto"/>
            <w:right w:val="none" w:sz="0" w:space="0" w:color="auto"/>
          </w:divBdr>
        </w:div>
        <w:div w:id="1938101361">
          <w:marLeft w:val="0"/>
          <w:marRight w:val="0"/>
          <w:marTop w:val="0"/>
          <w:marBottom w:val="0"/>
          <w:divBdr>
            <w:top w:val="none" w:sz="0" w:space="0" w:color="auto"/>
            <w:left w:val="none" w:sz="0" w:space="0" w:color="auto"/>
            <w:bottom w:val="none" w:sz="0" w:space="0" w:color="auto"/>
            <w:right w:val="none" w:sz="0" w:space="0" w:color="auto"/>
          </w:divBdr>
          <w:divsChild>
            <w:div w:id="483661622">
              <w:marLeft w:val="0"/>
              <w:marRight w:val="0"/>
              <w:marTop w:val="0"/>
              <w:marBottom w:val="0"/>
              <w:divBdr>
                <w:top w:val="none" w:sz="0" w:space="0" w:color="auto"/>
                <w:left w:val="none" w:sz="0" w:space="0" w:color="auto"/>
                <w:bottom w:val="none" w:sz="0" w:space="0" w:color="auto"/>
                <w:right w:val="none" w:sz="0" w:space="0" w:color="auto"/>
              </w:divBdr>
            </w:div>
          </w:divsChild>
        </w:div>
        <w:div w:id="819810306">
          <w:marLeft w:val="0"/>
          <w:marRight w:val="0"/>
          <w:marTop w:val="0"/>
          <w:marBottom w:val="0"/>
          <w:divBdr>
            <w:top w:val="none" w:sz="0" w:space="0" w:color="auto"/>
            <w:left w:val="none" w:sz="0" w:space="0" w:color="auto"/>
            <w:bottom w:val="none" w:sz="0" w:space="0" w:color="auto"/>
            <w:right w:val="none" w:sz="0" w:space="0" w:color="auto"/>
          </w:divBdr>
        </w:div>
        <w:div w:id="1481850482">
          <w:marLeft w:val="0"/>
          <w:marRight w:val="0"/>
          <w:marTop w:val="0"/>
          <w:marBottom w:val="0"/>
          <w:divBdr>
            <w:top w:val="none" w:sz="0" w:space="0" w:color="auto"/>
            <w:left w:val="none" w:sz="0" w:space="0" w:color="auto"/>
            <w:bottom w:val="none" w:sz="0" w:space="0" w:color="auto"/>
            <w:right w:val="none" w:sz="0" w:space="0" w:color="auto"/>
          </w:divBdr>
          <w:divsChild>
            <w:div w:id="150294913">
              <w:marLeft w:val="0"/>
              <w:marRight w:val="0"/>
              <w:marTop w:val="0"/>
              <w:marBottom w:val="0"/>
              <w:divBdr>
                <w:top w:val="none" w:sz="0" w:space="0" w:color="auto"/>
                <w:left w:val="none" w:sz="0" w:space="0" w:color="auto"/>
                <w:bottom w:val="none" w:sz="0" w:space="0" w:color="auto"/>
                <w:right w:val="none" w:sz="0" w:space="0" w:color="auto"/>
              </w:divBdr>
            </w:div>
          </w:divsChild>
        </w:div>
        <w:div w:id="908613255">
          <w:marLeft w:val="0"/>
          <w:marRight w:val="0"/>
          <w:marTop w:val="0"/>
          <w:marBottom w:val="0"/>
          <w:divBdr>
            <w:top w:val="none" w:sz="0" w:space="0" w:color="auto"/>
            <w:left w:val="none" w:sz="0" w:space="0" w:color="auto"/>
            <w:bottom w:val="none" w:sz="0" w:space="0" w:color="auto"/>
            <w:right w:val="none" w:sz="0" w:space="0" w:color="auto"/>
          </w:divBdr>
        </w:div>
        <w:div w:id="1230730882">
          <w:marLeft w:val="0"/>
          <w:marRight w:val="0"/>
          <w:marTop w:val="0"/>
          <w:marBottom w:val="0"/>
          <w:divBdr>
            <w:top w:val="none" w:sz="0" w:space="0" w:color="auto"/>
            <w:left w:val="none" w:sz="0" w:space="0" w:color="auto"/>
            <w:bottom w:val="none" w:sz="0" w:space="0" w:color="auto"/>
            <w:right w:val="none" w:sz="0" w:space="0" w:color="auto"/>
          </w:divBdr>
          <w:divsChild>
            <w:div w:id="545726475">
              <w:marLeft w:val="0"/>
              <w:marRight w:val="0"/>
              <w:marTop w:val="0"/>
              <w:marBottom w:val="0"/>
              <w:divBdr>
                <w:top w:val="none" w:sz="0" w:space="0" w:color="auto"/>
                <w:left w:val="none" w:sz="0" w:space="0" w:color="auto"/>
                <w:bottom w:val="none" w:sz="0" w:space="0" w:color="auto"/>
                <w:right w:val="none" w:sz="0" w:space="0" w:color="auto"/>
              </w:divBdr>
            </w:div>
          </w:divsChild>
        </w:div>
        <w:div w:id="261496845">
          <w:marLeft w:val="0"/>
          <w:marRight w:val="0"/>
          <w:marTop w:val="0"/>
          <w:marBottom w:val="0"/>
          <w:divBdr>
            <w:top w:val="none" w:sz="0" w:space="0" w:color="auto"/>
            <w:left w:val="none" w:sz="0" w:space="0" w:color="auto"/>
            <w:bottom w:val="none" w:sz="0" w:space="0" w:color="auto"/>
            <w:right w:val="none" w:sz="0" w:space="0" w:color="auto"/>
          </w:divBdr>
        </w:div>
        <w:div w:id="1259799959">
          <w:marLeft w:val="0"/>
          <w:marRight w:val="0"/>
          <w:marTop w:val="0"/>
          <w:marBottom w:val="0"/>
          <w:divBdr>
            <w:top w:val="none" w:sz="0" w:space="0" w:color="auto"/>
            <w:left w:val="none" w:sz="0" w:space="0" w:color="auto"/>
            <w:bottom w:val="none" w:sz="0" w:space="0" w:color="auto"/>
            <w:right w:val="none" w:sz="0" w:space="0" w:color="auto"/>
          </w:divBdr>
          <w:divsChild>
            <w:div w:id="846599421">
              <w:marLeft w:val="0"/>
              <w:marRight w:val="0"/>
              <w:marTop w:val="0"/>
              <w:marBottom w:val="0"/>
              <w:divBdr>
                <w:top w:val="none" w:sz="0" w:space="0" w:color="auto"/>
                <w:left w:val="none" w:sz="0" w:space="0" w:color="auto"/>
                <w:bottom w:val="none" w:sz="0" w:space="0" w:color="auto"/>
                <w:right w:val="none" w:sz="0" w:space="0" w:color="auto"/>
              </w:divBdr>
            </w:div>
          </w:divsChild>
        </w:div>
        <w:div w:id="1879851083">
          <w:marLeft w:val="0"/>
          <w:marRight w:val="0"/>
          <w:marTop w:val="0"/>
          <w:marBottom w:val="0"/>
          <w:divBdr>
            <w:top w:val="none" w:sz="0" w:space="0" w:color="auto"/>
            <w:left w:val="none" w:sz="0" w:space="0" w:color="auto"/>
            <w:bottom w:val="none" w:sz="0" w:space="0" w:color="auto"/>
            <w:right w:val="none" w:sz="0" w:space="0" w:color="auto"/>
          </w:divBdr>
        </w:div>
        <w:div w:id="1357387177">
          <w:marLeft w:val="0"/>
          <w:marRight w:val="0"/>
          <w:marTop w:val="0"/>
          <w:marBottom w:val="0"/>
          <w:divBdr>
            <w:top w:val="none" w:sz="0" w:space="0" w:color="auto"/>
            <w:left w:val="none" w:sz="0" w:space="0" w:color="auto"/>
            <w:bottom w:val="none" w:sz="0" w:space="0" w:color="auto"/>
            <w:right w:val="none" w:sz="0" w:space="0" w:color="auto"/>
          </w:divBdr>
          <w:divsChild>
            <w:div w:id="441001008">
              <w:marLeft w:val="0"/>
              <w:marRight w:val="0"/>
              <w:marTop w:val="0"/>
              <w:marBottom w:val="0"/>
              <w:divBdr>
                <w:top w:val="none" w:sz="0" w:space="0" w:color="auto"/>
                <w:left w:val="none" w:sz="0" w:space="0" w:color="auto"/>
                <w:bottom w:val="none" w:sz="0" w:space="0" w:color="auto"/>
                <w:right w:val="none" w:sz="0" w:space="0" w:color="auto"/>
              </w:divBdr>
            </w:div>
          </w:divsChild>
        </w:div>
        <w:div w:id="1072200074">
          <w:marLeft w:val="0"/>
          <w:marRight w:val="0"/>
          <w:marTop w:val="300"/>
          <w:marBottom w:val="0"/>
          <w:divBdr>
            <w:top w:val="none" w:sz="0" w:space="0" w:color="auto"/>
            <w:left w:val="none" w:sz="0" w:space="0" w:color="auto"/>
            <w:bottom w:val="none" w:sz="0" w:space="0" w:color="auto"/>
            <w:right w:val="none" w:sz="0" w:space="0" w:color="auto"/>
          </w:divBdr>
          <w:divsChild>
            <w:div w:id="556823742">
              <w:marLeft w:val="0"/>
              <w:marRight w:val="0"/>
              <w:marTop w:val="0"/>
              <w:marBottom w:val="0"/>
              <w:divBdr>
                <w:top w:val="none" w:sz="0" w:space="0" w:color="auto"/>
                <w:left w:val="none" w:sz="0" w:space="0" w:color="auto"/>
                <w:bottom w:val="none" w:sz="0" w:space="0" w:color="auto"/>
                <w:right w:val="none" w:sz="0" w:space="0" w:color="auto"/>
              </w:divBdr>
              <w:divsChild>
                <w:div w:id="184296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0305">
          <w:marLeft w:val="0"/>
          <w:marRight w:val="0"/>
          <w:marTop w:val="300"/>
          <w:marBottom w:val="0"/>
          <w:divBdr>
            <w:top w:val="none" w:sz="0" w:space="0" w:color="auto"/>
            <w:left w:val="none" w:sz="0" w:space="0" w:color="auto"/>
            <w:bottom w:val="none" w:sz="0" w:space="0" w:color="auto"/>
            <w:right w:val="none" w:sz="0" w:space="0" w:color="auto"/>
          </w:divBdr>
          <w:divsChild>
            <w:div w:id="394282899">
              <w:marLeft w:val="0"/>
              <w:marRight w:val="0"/>
              <w:marTop w:val="0"/>
              <w:marBottom w:val="0"/>
              <w:divBdr>
                <w:top w:val="none" w:sz="0" w:space="0" w:color="auto"/>
                <w:left w:val="none" w:sz="0" w:space="0" w:color="auto"/>
                <w:bottom w:val="none" w:sz="0" w:space="0" w:color="auto"/>
                <w:right w:val="none" w:sz="0" w:space="0" w:color="auto"/>
              </w:divBdr>
              <w:divsChild>
                <w:div w:id="153145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6212">
          <w:marLeft w:val="0"/>
          <w:marRight w:val="0"/>
          <w:marTop w:val="300"/>
          <w:marBottom w:val="0"/>
          <w:divBdr>
            <w:top w:val="none" w:sz="0" w:space="0" w:color="auto"/>
            <w:left w:val="none" w:sz="0" w:space="0" w:color="auto"/>
            <w:bottom w:val="none" w:sz="0" w:space="0" w:color="auto"/>
            <w:right w:val="none" w:sz="0" w:space="0" w:color="auto"/>
          </w:divBdr>
          <w:divsChild>
            <w:div w:id="2022509306">
              <w:marLeft w:val="0"/>
              <w:marRight w:val="0"/>
              <w:marTop w:val="0"/>
              <w:marBottom w:val="0"/>
              <w:divBdr>
                <w:top w:val="none" w:sz="0" w:space="0" w:color="auto"/>
                <w:left w:val="none" w:sz="0" w:space="0" w:color="auto"/>
                <w:bottom w:val="none" w:sz="0" w:space="0" w:color="auto"/>
                <w:right w:val="none" w:sz="0" w:space="0" w:color="auto"/>
              </w:divBdr>
              <w:divsChild>
                <w:div w:id="207022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680097">
          <w:marLeft w:val="0"/>
          <w:marRight w:val="0"/>
          <w:marTop w:val="300"/>
          <w:marBottom w:val="0"/>
          <w:divBdr>
            <w:top w:val="none" w:sz="0" w:space="0" w:color="auto"/>
            <w:left w:val="none" w:sz="0" w:space="0" w:color="auto"/>
            <w:bottom w:val="none" w:sz="0" w:space="0" w:color="auto"/>
            <w:right w:val="none" w:sz="0" w:space="0" w:color="auto"/>
          </w:divBdr>
          <w:divsChild>
            <w:div w:id="1752119069">
              <w:marLeft w:val="0"/>
              <w:marRight w:val="0"/>
              <w:marTop w:val="0"/>
              <w:marBottom w:val="0"/>
              <w:divBdr>
                <w:top w:val="none" w:sz="0" w:space="0" w:color="auto"/>
                <w:left w:val="none" w:sz="0" w:space="0" w:color="auto"/>
                <w:bottom w:val="none" w:sz="0" w:space="0" w:color="auto"/>
                <w:right w:val="none" w:sz="0" w:space="0" w:color="auto"/>
              </w:divBdr>
              <w:divsChild>
                <w:div w:id="175554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79893">
      <w:bodyDiv w:val="1"/>
      <w:marLeft w:val="0"/>
      <w:marRight w:val="0"/>
      <w:marTop w:val="0"/>
      <w:marBottom w:val="0"/>
      <w:divBdr>
        <w:top w:val="none" w:sz="0" w:space="0" w:color="auto"/>
        <w:left w:val="none" w:sz="0" w:space="0" w:color="auto"/>
        <w:bottom w:val="none" w:sz="0" w:space="0" w:color="auto"/>
        <w:right w:val="none" w:sz="0" w:space="0" w:color="auto"/>
      </w:divBdr>
      <w:divsChild>
        <w:div w:id="1811896308">
          <w:marLeft w:val="0"/>
          <w:marRight w:val="0"/>
          <w:marTop w:val="0"/>
          <w:marBottom w:val="0"/>
          <w:divBdr>
            <w:top w:val="none" w:sz="0" w:space="0" w:color="auto"/>
            <w:left w:val="none" w:sz="0" w:space="0" w:color="auto"/>
            <w:bottom w:val="none" w:sz="0" w:space="0" w:color="auto"/>
            <w:right w:val="none" w:sz="0" w:space="0" w:color="auto"/>
          </w:divBdr>
        </w:div>
        <w:div w:id="1079713432">
          <w:marLeft w:val="0"/>
          <w:marRight w:val="0"/>
          <w:marTop w:val="0"/>
          <w:marBottom w:val="0"/>
          <w:divBdr>
            <w:top w:val="none" w:sz="0" w:space="0" w:color="auto"/>
            <w:left w:val="none" w:sz="0" w:space="0" w:color="auto"/>
            <w:bottom w:val="none" w:sz="0" w:space="0" w:color="auto"/>
            <w:right w:val="none" w:sz="0" w:space="0" w:color="auto"/>
          </w:divBdr>
          <w:divsChild>
            <w:div w:id="1270159563">
              <w:marLeft w:val="0"/>
              <w:marRight w:val="0"/>
              <w:marTop w:val="0"/>
              <w:marBottom w:val="0"/>
              <w:divBdr>
                <w:top w:val="none" w:sz="0" w:space="0" w:color="auto"/>
                <w:left w:val="none" w:sz="0" w:space="0" w:color="auto"/>
                <w:bottom w:val="none" w:sz="0" w:space="0" w:color="auto"/>
                <w:right w:val="none" w:sz="0" w:space="0" w:color="auto"/>
              </w:divBdr>
            </w:div>
          </w:divsChild>
        </w:div>
        <w:div w:id="1359967774">
          <w:marLeft w:val="0"/>
          <w:marRight w:val="0"/>
          <w:marTop w:val="0"/>
          <w:marBottom w:val="0"/>
          <w:divBdr>
            <w:top w:val="none" w:sz="0" w:space="0" w:color="auto"/>
            <w:left w:val="none" w:sz="0" w:space="0" w:color="auto"/>
            <w:bottom w:val="none" w:sz="0" w:space="0" w:color="auto"/>
            <w:right w:val="none" w:sz="0" w:space="0" w:color="auto"/>
          </w:divBdr>
        </w:div>
        <w:div w:id="1008290144">
          <w:marLeft w:val="0"/>
          <w:marRight w:val="0"/>
          <w:marTop w:val="0"/>
          <w:marBottom w:val="0"/>
          <w:divBdr>
            <w:top w:val="none" w:sz="0" w:space="0" w:color="auto"/>
            <w:left w:val="none" w:sz="0" w:space="0" w:color="auto"/>
            <w:bottom w:val="none" w:sz="0" w:space="0" w:color="auto"/>
            <w:right w:val="none" w:sz="0" w:space="0" w:color="auto"/>
          </w:divBdr>
          <w:divsChild>
            <w:div w:id="203448688">
              <w:marLeft w:val="0"/>
              <w:marRight w:val="0"/>
              <w:marTop w:val="0"/>
              <w:marBottom w:val="0"/>
              <w:divBdr>
                <w:top w:val="none" w:sz="0" w:space="0" w:color="auto"/>
                <w:left w:val="none" w:sz="0" w:space="0" w:color="auto"/>
                <w:bottom w:val="none" w:sz="0" w:space="0" w:color="auto"/>
                <w:right w:val="none" w:sz="0" w:space="0" w:color="auto"/>
              </w:divBdr>
            </w:div>
          </w:divsChild>
        </w:div>
        <w:div w:id="390882275">
          <w:marLeft w:val="0"/>
          <w:marRight w:val="0"/>
          <w:marTop w:val="0"/>
          <w:marBottom w:val="0"/>
          <w:divBdr>
            <w:top w:val="none" w:sz="0" w:space="0" w:color="auto"/>
            <w:left w:val="none" w:sz="0" w:space="0" w:color="auto"/>
            <w:bottom w:val="none" w:sz="0" w:space="0" w:color="auto"/>
            <w:right w:val="none" w:sz="0" w:space="0" w:color="auto"/>
          </w:divBdr>
        </w:div>
        <w:div w:id="1528519571">
          <w:marLeft w:val="0"/>
          <w:marRight w:val="0"/>
          <w:marTop w:val="0"/>
          <w:marBottom w:val="0"/>
          <w:divBdr>
            <w:top w:val="none" w:sz="0" w:space="0" w:color="auto"/>
            <w:left w:val="none" w:sz="0" w:space="0" w:color="auto"/>
            <w:bottom w:val="none" w:sz="0" w:space="0" w:color="auto"/>
            <w:right w:val="none" w:sz="0" w:space="0" w:color="auto"/>
          </w:divBdr>
          <w:divsChild>
            <w:div w:id="514271227">
              <w:marLeft w:val="0"/>
              <w:marRight w:val="0"/>
              <w:marTop w:val="0"/>
              <w:marBottom w:val="0"/>
              <w:divBdr>
                <w:top w:val="none" w:sz="0" w:space="0" w:color="auto"/>
                <w:left w:val="none" w:sz="0" w:space="0" w:color="auto"/>
                <w:bottom w:val="none" w:sz="0" w:space="0" w:color="auto"/>
                <w:right w:val="none" w:sz="0" w:space="0" w:color="auto"/>
              </w:divBdr>
            </w:div>
          </w:divsChild>
        </w:div>
        <w:div w:id="1046685884">
          <w:marLeft w:val="0"/>
          <w:marRight w:val="0"/>
          <w:marTop w:val="0"/>
          <w:marBottom w:val="0"/>
          <w:divBdr>
            <w:top w:val="none" w:sz="0" w:space="0" w:color="auto"/>
            <w:left w:val="none" w:sz="0" w:space="0" w:color="auto"/>
            <w:bottom w:val="none" w:sz="0" w:space="0" w:color="auto"/>
            <w:right w:val="none" w:sz="0" w:space="0" w:color="auto"/>
          </w:divBdr>
        </w:div>
        <w:div w:id="298000333">
          <w:marLeft w:val="0"/>
          <w:marRight w:val="0"/>
          <w:marTop w:val="0"/>
          <w:marBottom w:val="0"/>
          <w:divBdr>
            <w:top w:val="none" w:sz="0" w:space="0" w:color="auto"/>
            <w:left w:val="none" w:sz="0" w:space="0" w:color="auto"/>
            <w:bottom w:val="none" w:sz="0" w:space="0" w:color="auto"/>
            <w:right w:val="none" w:sz="0" w:space="0" w:color="auto"/>
          </w:divBdr>
          <w:divsChild>
            <w:div w:id="1318680742">
              <w:marLeft w:val="0"/>
              <w:marRight w:val="0"/>
              <w:marTop w:val="0"/>
              <w:marBottom w:val="0"/>
              <w:divBdr>
                <w:top w:val="none" w:sz="0" w:space="0" w:color="auto"/>
                <w:left w:val="none" w:sz="0" w:space="0" w:color="auto"/>
                <w:bottom w:val="none" w:sz="0" w:space="0" w:color="auto"/>
                <w:right w:val="none" w:sz="0" w:space="0" w:color="auto"/>
              </w:divBdr>
            </w:div>
          </w:divsChild>
        </w:div>
        <w:div w:id="2076967698">
          <w:marLeft w:val="0"/>
          <w:marRight w:val="0"/>
          <w:marTop w:val="0"/>
          <w:marBottom w:val="0"/>
          <w:divBdr>
            <w:top w:val="none" w:sz="0" w:space="0" w:color="auto"/>
            <w:left w:val="none" w:sz="0" w:space="0" w:color="auto"/>
            <w:bottom w:val="none" w:sz="0" w:space="0" w:color="auto"/>
            <w:right w:val="none" w:sz="0" w:space="0" w:color="auto"/>
          </w:divBdr>
        </w:div>
        <w:div w:id="1270700380">
          <w:marLeft w:val="0"/>
          <w:marRight w:val="0"/>
          <w:marTop w:val="0"/>
          <w:marBottom w:val="0"/>
          <w:divBdr>
            <w:top w:val="none" w:sz="0" w:space="0" w:color="auto"/>
            <w:left w:val="none" w:sz="0" w:space="0" w:color="auto"/>
            <w:bottom w:val="none" w:sz="0" w:space="0" w:color="auto"/>
            <w:right w:val="none" w:sz="0" w:space="0" w:color="auto"/>
          </w:divBdr>
          <w:divsChild>
            <w:div w:id="1524900962">
              <w:marLeft w:val="0"/>
              <w:marRight w:val="0"/>
              <w:marTop w:val="0"/>
              <w:marBottom w:val="0"/>
              <w:divBdr>
                <w:top w:val="none" w:sz="0" w:space="0" w:color="auto"/>
                <w:left w:val="none" w:sz="0" w:space="0" w:color="auto"/>
                <w:bottom w:val="none" w:sz="0" w:space="0" w:color="auto"/>
                <w:right w:val="none" w:sz="0" w:space="0" w:color="auto"/>
              </w:divBdr>
            </w:div>
          </w:divsChild>
        </w:div>
        <w:div w:id="1284925015">
          <w:marLeft w:val="0"/>
          <w:marRight w:val="0"/>
          <w:marTop w:val="0"/>
          <w:marBottom w:val="0"/>
          <w:divBdr>
            <w:top w:val="none" w:sz="0" w:space="0" w:color="auto"/>
            <w:left w:val="none" w:sz="0" w:space="0" w:color="auto"/>
            <w:bottom w:val="none" w:sz="0" w:space="0" w:color="auto"/>
            <w:right w:val="none" w:sz="0" w:space="0" w:color="auto"/>
          </w:divBdr>
        </w:div>
        <w:div w:id="859660123">
          <w:marLeft w:val="0"/>
          <w:marRight w:val="0"/>
          <w:marTop w:val="0"/>
          <w:marBottom w:val="0"/>
          <w:divBdr>
            <w:top w:val="none" w:sz="0" w:space="0" w:color="auto"/>
            <w:left w:val="none" w:sz="0" w:space="0" w:color="auto"/>
            <w:bottom w:val="none" w:sz="0" w:space="0" w:color="auto"/>
            <w:right w:val="none" w:sz="0" w:space="0" w:color="auto"/>
          </w:divBdr>
          <w:divsChild>
            <w:div w:id="1054084328">
              <w:marLeft w:val="0"/>
              <w:marRight w:val="0"/>
              <w:marTop w:val="0"/>
              <w:marBottom w:val="0"/>
              <w:divBdr>
                <w:top w:val="none" w:sz="0" w:space="0" w:color="auto"/>
                <w:left w:val="none" w:sz="0" w:space="0" w:color="auto"/>
                <w:bottom w:val="none" w:sz="0" w:space="0" w:color="auto"/>
                <w:right w:val="none" w:sz="0" w:space="0" w:color="auto"/>
              </w:divBdr>
            </w:div>
          </w:divsChild>
        </w:div>
        <w:div w:id="1490559972">
          <w:marLeft w:val="0"/>
          <w:marRight w:val="0"/>
          <w:marTop w:val="0"/>
          <w:marBottom w:val="0"/>
          <w:divBdr>
            <w:top w:val="none" w:sz="0" w:space="0" w:color="auto"/>
            <w:left w:val="none" w:sz="0" w:space="0" w:color="auto"/>
            <w:bottom w:val="none" w:sz="0" w:space="0" w:color="auto"/>
            <w:right w:val="none" w:sz="0" w:space="0" w:color="auto"/>
          </w:divBdr>
        </w:div>
        <w:div w:id="669798701">
          <w:marLeft w:val="0"/>
          <w:marRight w:val="0"/>
          <w:marTop w:val="0"/>
          <w:marBottom w:val="0"/>
          <w:divBdr>
            <w:top w:val="none" w:sz="0" w:space="0" w:color="auto"/>
            <w:left w:val="none" w:sz="0" w:space="0" w:color="auto"/>
            <w:bottom w:val="none" w:sz="0" w:space="0" w:color="auto"/>
            <w:right w:val="none" w:sz="0" w:space="0" w:color="auto"/>
          </w:divBdr>
          <w:divsChild>
            <w:div w:id="1981878207">
              <w:marLeft w:val="0"/>
              <w:marRight w:val="0"/>
              <w:marTop w:val="0"/>
              <w:marBottom w:val="0"/>
              <w:divBdr>
                <w:top w:val="none" w:sz="0" w:space="0" w:color="auto"/>
                <w:left w:val="none" w:sz="0" w:space="0" w:color="auto"/>
                <w:bottom w:val="none" w:sz="0" w:space="0" w:color="auto"/>
                <w:right w:val="none" w:sz="0" w:space="0" w:color="auto"/>
              </w:divBdr>
            </w:div>
          </w:divsChild>
        </w:div>
        <w:div w:id="2009475592">
          <w:marLeft w:val="0"/>
          <w:marRight w:val="0"/>
          <w:marTop w:val="300"/>
          <w:marBottom w:val="0"/>
          <w:divBdr>
            <w:top w:val="none" w:sz="0" w:space="0" w:color="auto"/>
            <w:left w:val="none" w:sz="0" w:space="0" w:color="auto"/>
            <w:bottom w:val="none" w:sz="0" w:space="0" w:color="auto"/>
            <w:right w:val="none" w:sz="0" w:space="0" w:color="auto"/>
          </w:divBdr>
          <w:divsChild>
            <w:div w:id="1742563355">
              <w:marLeft w:val="0"/>
              <w:marRight w:val="0"/>
              <w:marTop w:val="0"/>
              <w:marBottom w:val="0"/>
              <w:divBdr>
                <w:top w:val="none" w:sz="0" w:space="0" w:color="auto"/>
                <w:left w:val="none" w:sz="0" w:space="0" w:color="auto"/>
                <w:bottom w:val="none" w:sz="0" w:space="0" w:color="auto"/>
                <w:right w:val="none" w:sz="0" w:space="0" w:color="auto"/>
              </w:divBdr>
              <w:divsChild>
                <w:div w:id="97263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78980">
          <w:marLeft w:val="0"/>
          <w:marRight w:val="0"/>
          <w:marTop w:val="300"/>
          <w:marBottom w:val="0"/>
          <w:divBdr>
            <w:top w:val="none" w:sz="0" w:space="0" w:color="auto"/>
            <w:left w:val="none" w:sz="0" w:space="0" w:color="auto"/>
            <w:bottom w:val="none" w:sz="0" w:space="0" w:color="auto"/>
            <w:right w:val="none" w:sz="0" w:space="0" w:color="auto"/>
          </w:divBdr>
          <w:divsChild>
            <w:div w:id="503085164">
              <w:marLeft w:val="0"/>
              <w:marRight w:val="0"/>
              <w:marTop w:val="0"/>
              <w:marBottom w:val="0"/>
              <w:divBdr>
                <w:top w:val="none" w:sz="0" w:space="0" w:color="auto"/>
                <w:left w:val="none" w:sz="0" w:space="0" w:color="auto"/>
                <w:bottom w:val="none" w:sz="0" w:space="0" w:color="auto"/>
                <w:right w:val="none" w:sz="0" w:space="0" w:color="auto"/>
              </w:divBdr>
              <w:divsChild>
                <w:div w:id="199020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52114">
          <w:marLeft w:val="0"/>
          <w:marRight w:val="0"/>
          <w:marTop w:val="300"/>
          <w:marBottom w:val="0"/>
          <w:divBdr>
            <w:top w:val="none" w:sz="0" w:space="0" w:color="auto"/>
            <w:left w:val="none" w:sz="0" w:space="0" w:color="auto"/>
            <w:bottom w:val="none" w:sz="0" w:space="0" w:color="auto"/>
            <w:right w:val="none" w:sz="0" w:space="0" w:color="auto"/>
          </w:divBdr>
          <w:divsChild>
            <w:div w:id="744454220">
              <w:marLeft w:val="0"/>
              <w:marRight w:val="0"/>
              <w:marTop w:val="0"/>
              <w:marBottom w:val="0"/>
              <w:divBdr>
                <w:top w:val="none" w:sz="0" w:space="0" w:color="auto"/>
                <w:left w:val="none" w:sz="0" w:space="0" w:color="auto"/>
                <w:bottom w:val="none" w:sz="0" w:space="0" w:color="auto"/>
                <w:right w:val="none" w:sz="0" w:space="0" w:color="auto"/>
              </w:divBdr>
              <w:divsChild>
                <w:div w:id="644088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18648">
          <w:marLeft w:val="0"/>
          <w:marRight w:val="0"/>
          <w:marTop w:val="300"/>
          <w:marBottom w:val="0"/>
          <w:divBdr>
            <w:top w:val="none" w:sz="0" w:space="0" w:color="auto"/>
            <w:left w:val="none" w:sz="0" w:space="0" w:color="auto"/>
            <w:bottom w:val="none" w:sz="0" w:space="0" w:color="auto"/>
            <w:right w:val="none" w:sz="0" w:space="0" w:color="auto"/>
          </w:divBdr>
          <w:divsChild>
            <w:div w:id="93020408">
              <w:marLeft w:val="0"/>
              <w:marRight w:val="0"/>
              <w:marTop w:val="0"/>
              <w:marBottom w:val="0"/>
              <w:divBdr>
                <w:top w:val="none" w:sz="0" w:space="0" w:color="auto"/>
                <w:left w:val="none" w:sz="0" w:space="0" w:color="auto"/>
                <w:bottom w:val="none" w:sz="0" w:space="0" w:color="auto"/>
                <w:right w:val="none" w:sz="0" w:space="0" w:color="auto"/>
              </w:divBdr>
              <w:divsChild>
                <w:div w:id="93363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15254">
      <w:bodyDiv w:val="1"/>
      <w:marLeft w:val="0"/>
      <w:marRight w:val="0"/>
      <w:marTop w:val="0"/>
      <w:marBottom w:val="0"/>
      <w:divBdr>
        <w:top w:val="none" w:sz="0" w:space="0" w:color="auto"/>
        <w:left w:val="none" w:sz="0" w:space="0" w:color="auto"/>
        <w:bottom w:val="none" w:sz="0" w:space="0" w:color="auto"/>
        <w:right w:val="none" w:sz="0" w:space="0" w:color="auto"/>
      </w:divBdr>
      <w:divsChild>
        <w:div w:id="1458988161">
          <w:marLeft w:val="0"/>
          <w:marRight w:val="0"/>
          <w:marTop w:val="0"/>
          <w:marBottom w:val="0"/>
          <w:divBdr>
            <w:top w:val="none" w:sz="0" w:space="0" w:color="auto"/>
            <w:left w:val="none" w:sz="0" w:space="0" w:color="auto"/>
            <w:bottom w:val="none" w:sz="0" w:space="0" w:color="auto"/>
            <w:right w:val="none" w:sz="0" w:space="0" w:color="auto"/>
          </w:divBdr>
        </w:div>
        <w:div w:id="1733772864">
          <w:marLeft w:val="0"/>
          <w:marRight w:val="0"/>
          <w:marTop w:val="0"/>
          <w:marBottom w:val="0"/>
          <w:divBdr>
            <w:top w:val="none" w:sz="0" w:space="0" w:color="auto"/>
            <w:left w:val="none" w:sz="0" w:space="0" w:color="auto"/>
            <w:bottom w:val="none" w:sz="0" w:space="0" w:color="auto"/>
            <w:right w:val="none" w:sz="0" w:space="0" w:color="auto"/>
          </w:divBdr>
          <w:divsChild>
            <w:div w:id="1085805278">
              <w:marLeft w:val="0"/>
              <w:marRight w:val="0"/>
              <w:marTop w:val="0"/>
              <w:marBottom w:val="0"/>
              <w:divBdr>
                <w:top w:val="none" w:sz="0" w:space="0" w:color="auto"/>
                <w:left w:val="none" w:sz="0" w:space="0" w:color="auto"/>
                <w:bottom w:val="none" w:sz="0" w:space="0" w:color="auto"/>
                <w:right w:val="none" w:sz="0" w:space="0" w:color="auto"/>
              </w:divBdr>
            </w:div>
          </w:divsChild>
        </w:div>
        <w:div w:id="884758713">
          <w:marLeft w:val="0"/>
          <w:marRight w:val="0"/>
          <w:marTop w:val="0"/>
          <w:marBottom w:val="0"/>
          <w:divBdr>
            <w:top w:val="none" w:sz="0" w:space="0" w:color="auto"/>
            <w:left w:val="none" w:sz="0" w:space="0" w:color="auto"/>
            <w:bottom w:val="none" w:sz="0" w:space="0" w:color="auto"/>
            <w:right w:val="none" w:sz="0" w:space="0" w:color="auto"/>
          </w:divBdr>
        </w:div>
        <w:div w:id="1726635148">
          <w:marLeft w:val="0"/>
          <w:marRight w:val="0"/>
          <w:marTop w:val="0"/>
          <w:marBottom w:val="0"/>
          <w:divBdr>
            <w:top w:val="none" w:sz="0" w:space="0" w:color="auto"/>
            <w:left w:val="none" w:sz="0" w:space="0" w:color="auto"/>
            <w:bottom w:val="none" w:sz="0" w:space="0" w:color="auto"/>
            <w:right w:val="none" w:sz="0" w:space="0" w:color="auto"/>
          </w:divBdr>
          <w:divsChild>
            <w:div w:id="1610699718">
              <w:marLeft w:val="0"/>
              <w:marRight w:val="0"/>
              <w:marTop w:val="0"/>
              <w:marBottom w:val="0"/>
              <w:divBdr>
                <w:top w:val="none" w:sz="0" w:space="0" w:color="auto"/>
                <w:left w:val="none" w:sz="0" w:space="0" w:color="auto"/>
                <w:bottom w:val="none" w:sz="0" w:space="0" w:color="auto"/>
                <w:right w:val="none" w:sz="0" w:space="0" w:color="auto"/>
              </w:divBdr>
            </w:div>
          </w:divsChild>
        </w:div>
        <w:div w:id="361328792">
          <w:marLeft w:val="0"/>
          <w:marRight w:val="0"/>
          <w:marTop w:val="0"/>
          <w:marBottom w:val="0"/>
          <w:divBdr>
            <w:top w:val="none" w:sz="0" w:space="0" w:color="auto"/>
            <w:left w:val="none" w:sz="0" w:space="0" w:color="auto"/>
            <w:bottom w:val="none" w:sz="0" w:space="0" w:color="auto"/>
            <w:right w:val="none" w:sz="0" w:space="0" w:color="auto"/>
          </w:divBdr>
        </w:div>
        <w:div w:id="1655910805">
          <w:marLeft w:val="0"/>
          <w:marRight w:val="0"/>
          <w:marTop w:val="0"/>
          <w:marBottom w:val="0"/>
          <w:divBdr>
            <w:top w:val="none" w:sz="0" w:space="0" w:color="auto"/>
            <w:left w:val="none" w:sz="0" w:space="0" w:color="auto"/>
            <w:bottom w:val="none" w:sz="0" w:space="0" w:color="auto"/>
            <w:right w:val="none" w:sz="0" w:space="0" w:color="auto"/>
          </w:divBdr>
          <w:divsChild>
            <w:div w:id="353465221">
              <w:marLeft w:val="0"/>
              <w:marRight w:val="0"/>
              <w:marTop w:val="0"/>
              <w:marBottom w:val="0"/>
              <w:divBdr>
                <w:top w:val="none" w:sz="0" w:space="0" w:color="auto"/>
                <w:left w:val="none" w:sz="0" w:space="0" w:color="auto"/>
                <w:bottom w:val="none" w:sz="0" w:space="0" w:color="auto"/>
                <w:right w:val="none" w:sz="0" w:space="0" w:color="auto"/>
              </w:divBdr>
            </w:div>
          </w:divsChild>
        </w:div>
        <w:div w:id="864908587">
          <w:marLeft w:val="0"/>
          <w:marRight w:val="0"/>
          <w:marTop w:val="0"/>
          <w:marBottom w:val="0"/>
          <w:divBdr>
            <w:top w:val="none" w:sz="0" w:space="0" w:color="auto"/>
            <w:left w:val="none" w:sz="0" w:space="0" w:color="auto"/>
            <w:bottom w:val="none" w:sz="0" w:space="0" w:color="auto"/>
            <w:right w:val="none" w:sz="0" w:space="0" w:color="auto"/>
          </w:divBdr>
        </w:div>
        <w:div w:id="1183864051">
          <w:marLeft w:val="0"/>
          <w:marRight w:val="0"/>
          <w:marTop w:val="0"/>
          <w:marBottom w:val="0"/>
          <w:divBdr>
            <w:top w:val="none" w:sz="0" w:space="0" w:color="auto"/>
            <w:left w:val="none" w:sz="0" w:space="0" w:color="auto"/>
            <w:bottom w:val="none" w:sz="0" w:space="0" w:color="auto"/>
            <w:right w:val="none" w:sz="0" w:space="0" w:color="auto"/>
          </w:divBdr>
          <w:divsChild>
            <w:div w:id="690571991">
              <w:marLeft w:val="0"/>
              <w:marRight w:val="0"/>
              <w:marTop w:val="0"/>
              <w:marBottom w:val="0"/>
              <w:divBdr>
                <w:top w:val="none" w:sz="0" w:space="0" w:color="auto"/>
                <w:left w:val="none" w:sz="0" w:space="0" w:color="auto"/>
                <w:bottom w:val="none" w:sz="0" w:space="0" w:color="auto"/>
                <w:right w:val="none" w:sz="0" w:space="0" w:color="auto"/>
              </w:divBdr>
            </w:div>
          </w:divsChild>
        </w:div>
        <w:div w:id="286396839">
          <w:marLeft w:val="0"/>
          <w:marRight w:val="0"/>
          <w:marTop w:val="0"/>
          <w:marBottom w:val="0"/>
          <w:divBdr>
            <w:top w:val="none" w:sz="0" w:space="0" w:color="auto"/>
            <w:left w:val="none" w:sz="0" w:space="0" w:color="auto"/>
            <w:bottom w:val="none" w:sz="0" w:space="0" w:color="auto"/>
            <w:right w:val="none" w:sz="0" w:space="0" w:color="auto"/>
          </w:divBdr>
        </w:div>
        <w:div w:id="1350449211">
          <w:marLeft w:val="0"/>
          <w:marRight w:val="0"/>
          <w:marTop w:val="0"/>
          <w:marBottom w:val="0"/>
          <w:divBdr>
            <w:top w:val="none" w:sz="0" w:space="0" w:color="auto"/>
            <w:left w:val="none" w:sz="0" w:space="0" w:color="auto"/>
            <w:bottom w:val="none" w:sz="0" w:space="0" w:color="auto"/>
            <w:right w:val="none" w:sz="0" w:space="0" w:color="auto"/>
          </w:divBdr>
          <w:divsChild>
            <w:div w:id="1016617589">
              <w:marLeft w:val="0"/>
              <w:marRight w:val="0"/>
              <w:marTop w:val="0"/>
              <w:marBottom w:val="0"/>
              <w:divBdr>
                <w:top w:val="none" w:sz="0" w:space="0" w:color="auto"/>
                <w:left w:val="none" w:sz="0" w:space="0" w:color="auto"/>
                <w:bottom w:val="none" w:sz="0" w:space="0" w:color="auto"/>
                <w:right w:val="none" w:sz="0" w:space="0" w:color="auto"/>
              </w:divBdr>
            </w:div>
          </w:divsChild>
        </w:div>
        <w:div w:id="1201282992">
          <w:marLeft w:val="0"/>
          <w:marRight w:val="0"/>
          <w:marTop w:val="0"/>
          <w:marBottom w:val="0"/>
          <w:divBdr>
            <w:top w:val="none" w:sz="0" w:space="0" w:color="auto"/>
            <w:left w:val="none" w:sz="0" w:space="0" w:color="auto"/>
            <w:bottom w:val="none" w:sz="0" w:space="0" w:color="auto"/>
            <w:right w:val="none" w:sz="0" w:space="0" w:color="auto"/>
          </w:divBdr>
        </w:div>
        <w:div w:id="1751006879">
          <w:marLeft w:val="0"/>
          <w:marRight w:val="0"/>
          <w:marTop w:val="0"/>
          <w:marBottom w:val="0"/>
          <w:divBdr>
            <w:top w:val="none" w:sz="0" w:space="0" w:color="auto"/>
            <w:left w:val="none" w:sz="0" w:space="0" w:color="auto"/>
            <w:bottom w:val="none" w:sz="0" w:space="0" w:color="auto"/>
            <w:right w:val="none" w:sz="0" w:space="0" w:color="auto"/>
          </w:divBdr>
          <w:divsChild>
            <w:div w:id="928391406">
              <w:marLeft w:val="0"/>
              <w:marRight w:val="0"/>
              <w:marTop w:val="0"/>
              <w:marBottom w:val="0"/>
              <w:divBdr>
                <w:top w:val="none" w:sz="0" w:space="0" w:color="auto"/>
                <w:left w:val="none" w:sz="0" w:space="0" w:color="auto"/>
                <w:bottom w:val="none" w:sz="0" w:space="0" w:color="auto"/>
                <w:right w:val="none" w:sz="0" w:space="0" w:color="auto"/>
              </w:divBdr>
            </w:div>
          </w:divsChild>
        </w:div>
        <w:div w:id="77406255">
          <w:marLeft w:val="0"/>
          <w:marRight w:val="0"/>
          <w:marTop w:val="0"/>
          <w:marBottom w:val="0"/>
          <w:divBdr>
            <w:top w:val="none" w:sz="0" w:space="0" w:color="auto"/>
            <w:left w:val="none" w:sz="0" w:space="0" w:color="auto"/>
            <w:bottom w:val="none" w:sz="0" w:space="0" w:color="auto"/>
            <w:right w:val="none" w:sz="0" w:space="0" w:color="auto"/>
          </w:divBdr>
        </w:div>
        <w:div w:id="562570776">
          <w:marLeft w:val="0"/>
          <w:marRight w:val="0"/>
          <w:marTop w:val="0"/>
          <w:marBottom w:val="0"/>
          <w:divBdr>
            <w:top w:val="none" w:sz="0" w:space="0" w:color="auto"/>
            <w:left w:val="none" w:sz="0" w:space="0" w:color="auto"/>
            <w:bottom w:val="none" w:sz="0" w:space="0" w:color="auto"/>
            <w:right w:val="none" w:sz="0" w:space="0" w:color="auto"/>
          </w:divBdr>
          <w:divsChild>
            <w:div w:id="1100905765">
              <w:marLeft w:val="0"/>
              <w:marRight w:val="0"/>
              <w:marTop w:val="0"/>
              <w:marBottom w:val="0"/>
              <w:divBdr>
                <w:top w:val="none" w:sz="0" w:space="0" w:color="auto"/>
                <w:left w:val="none" w:sz="0" w:space="0" w:color="auto"/>
                <w:bottom w:val="none" w:sz="0" w:space="0" w:color="auto"/>
                <w:right w:val="none" w:sz="0" w:space="0" w:color="auto"/>
              </w:divBdr>
            </w:div>
          </w:divsChild>
        </w:div>
        <w:div w:id="408038480">
          <w:marLeft w:val="0"/>
          <w:marRight w:val="0"/>
          <w:marTop w:val="300"/>
          <w:marBottom w:val="0"/>
          <w:divBdr>
            <w:top w:val="none" w:sz="0" w:space="0" w:color="auto"/>
            <w:left w:val="none" w:sz="0" w:space="0" w:color="auto"/>
            <w:bottom w:val="none" w:sz="0" w:space="0" w:color="auto"/>
            <w:right w:val="none" w:sz="0" w:space="0" w:color="auto"/>
          </w:divBdr>
          <w:divsChild>
            <w:div w:id="600069747">
              <w:marLeft w:val="0"/>
              <w:marRight w:val="0"/>
              <w:marTop w:val="0"/>
              <w:marBottom w:val="0"/>
              <w:divBdr>
                <w:top w:val="none" w:sz="0" w:space="0" w:color="auto"/>
                <w:left w:val="none" w:sz="0" w:space="0" w:color="auto"/>
                <w:bottom w:val="none" w:sz="0" w:space="0" w:color="auto"/>
                <w:right w:val="none" w:sz="0" w:space="0" w:color="auto"/>
              </w:divBdr>
              <w:divsChild>
                <w:div w:id="206976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305197">
          <w:marLeft w:val="0"/>
          <w:marRight w:val="0"/>
          <w:marTop w:val="300"/>
          <w:marBottom w:val="0"/>
          <w:divBdr>
            <w:top w:val="none" w:sz="0" w:space="0" w:color="auto"/>
            <w:left w:val="none" w:sz="0" w:space="0" w:color="auto"/>
            <w:bottom w:val="none" w:sz="0" w:space="0" w:color="auto"/>
            <w:right w:val="none" w:sz="0" w:space="0" w:color="auto"/>
          </w:divBdr>
          <w:divsChild>
            <w:div w:id="1429810310">
              <w:marLeft w:val="0"/>
              <w:marRight w:val="0"/>
              <w:marTop w:val="0"/>
              <w:marBottom w:val="0"/>
              <w:divBdr>
                <w:top w:val="none" w:sz="0" w:space="0" w:color="auto"/>
                <w:left w:val="none" w:sz="0" w:space="0" w:color="auto"/>
                <w:bottom w:val="none" w:sz="0" w:space="0" w:color="auto"/>
                <w:right w:val="none" w:sz="0" w:space="0" w:color="auto"/>
              </w:divBdr>
              <w:divsChild>
                <w:div w:id="25822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40392">
          <w:marLeft w:val="0"/>
          <w:marRight w:val="0"/>
          <w:marTop w:val="300"/>
          <w:marBottom w:val="0"/>
          <w:divBdr>
            <w:top w:val="none" w:sz="0" w:space="0" w:color="auto"/>
            <w:left w:val="none" w:sz="0" w:space="0" w:color="auto"/>
            <w:bottom w:val="none" w:sz="0" w:space="0" w:color="auto"/>
            <w:right w:val="none" w:sz="0" w:space="0" w:color="auto"/>
          </w:divBdr>
          <w:divsChild>
            <w:div w:id="615673106">
              <w:marLeft w:val="0"/>
              <w:marRight w:val="0"/>
              <w:marTop w:val="0"/>
              <w:marBottom w:val="0"/>
              <w:divBdr>
                <w:top w:val="none" w:sz="0" w:space="0" w:color="auto"/>
                <w:left w:val="none" w:sz="0" w:space="0" w:color="auto"/>
                <w:bottom w:val="none" w:sz="0" w:space="0" w:color="auto"/>
                <w:right w:val="none" w:sz="0" w:space="0" w:color="auto"/>
              </w:divBdr>
              <w:divsChild>
                <w:div w:id="67974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148215">
          <w:marLeft w:val="0"/>
          <w:marRight w:val="0"/>
          <w:marTop w:val="300"/>
          <w:marBottom w:val="0"/>
          <w:divBdr>
            <w:top w:val="none" w:sz="0" w:space="0" w:color="auto"/>
            <w:left w:val="none" w:sz="0" w:space="0" w:color="auto"/>
            <w:bottom w:val="none" w:sz="0" w:space="0" w:color="auto"/>
            <w:right w:val="none" w:sz="0" w:space="0" w:color="auto"/>
          </w:divBdr>
          <w:divsChild>
            <w:div w:id="658582667">
              <w:marLeft w:val="0"/>
              <w:marRight w:val="0"/>
              <w:marTop w:val="0"/>
              <w:marBottom w:val="0"/>
              <w:divBdr>
                <w:top w:val="none" w:sz="0" w:space="0" w:color="auto"/>
                <w:left w:val="none" w:sz="0" w:space="0" w:color="auto"/>
                <w:bottom w:val="none" w:sz="0" w:space="0" w:color="auto"/>
                <w:right w:val="none" w:sz="0" w:space="0" w:color="auto"/>
              </w:divBdr>
              <w:divsChild>
                <w:div w:id="100165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652646">
      <w:bodyDiv w:val="1"/>
      <w:marLeft w:val="0"/>
      <w:marRight w:val="0"/>
      <w:marTop w:val="0"/>
      <w:marBottom w:val="0"/>
      <w:divBdr>
        <w:top w:val="none" w:sz="0" w:space="0" w:color="auto"/>
        <w:left w:val="none" w:sz="0" w:space="0" w:color="auto"/>
        <w:bottom w:val="none" w:sz="0" w:space="0" w:color="auto"/>
        <w:right w:val="none" w:sz="0" w:space="0" w:color="auto"/>
      </w:divBdr>
      <w:divsChild>
        <w:div w:id="631710397">
          <w:marLeft w:val="0"/>
          <w:marRight w:val="0"/>
          <w:marTop w:val="0"/>
          <w:marBottom w:val="0"/>
          <w:divBdr>
            <w:top w:val="none" w:sz="0" w:space="0" w:color="auto"/>
            <w:left w:val="none" w:sz="0" w:space="0" w:color="auto"/>
            <w:bottom w:val="none" w:sz="0" w:space="0" w:color="auto"/>
            <w:right w:val="none" w:sz="0" w:space="0" w:color="auto"/>
          </w:divBdr>
        </w:div>
        <w:div w:id="973949886">
          <w:marLeft w:val="0"/>
          <w:marRight w:val="0"/>
          <w:marTop w:val="0"/>
          <w:marBottom w:val="0"/>
          <w:divBdr>
            <w:top w:val="none" w:sz="0" w:space="0" w:color="auto"/>
            <w:left w:val="none" w:sz="0" w:space="0" w:color="auto"/>
            <w:bottom w:val="none" w:sz="0" w:space="0" w:color="auto"/>
            <w:right w:val="none" w:sz="0" w:space="0" w:color="auto"/>
          </w:divBdr>
          <w:divsChild>
            <w:div w:id="794374292">
              <w:marLeft w:val="0"/>
              <w:marRight w:val="0"/>
              <w:marTop w:val="0"/>
              <w:marBottom w:val="0"/>
              <w:divBdr>
                <w:top w:val="none" w:sz="0" w:space="0" w:color="auto"/>
                <w:left w:val="none" w:sz="0" w:space="0" w:color="auto"/>
                <w:bottom w:val="none" w:sz="0" w:space="0" w:color="auto"/>
                <w:right w:val="none" w:sz="0" w:space="0" w:color="auto"/>
              </w:divBdr>
            </w:div>
          </w:divsChild>
        </w:div>
        <w:div w:id="1615792618">
          <w:marLeft w:val="0"/>
          <w:marRight w:val="0"/>
          <w:marTop w:val="0"/>
          <w:marBottom w:val="0"/>
          <w:divBdr>
            <w:top w:val="none" w:sz="0" w:space="0" w:color="auto"/>
            <w:left w:val="none" w:sz="0" w:space="0" w:color="auto"/>
            <w:bottom w:val="none" w:sz="0" w:space="0" w:color="auto"/>
            <w:right w:val="none" w:sz="0" w:space="0" w:color="auto"/>
          </w:divBdr>
        </w:div>
        <w:div w:id="1719667202">
          <w:marLeft w:val="0"/>
          <w:marRight w:val="0"/>
          <w:marTop w:val="0"/>
          <w:marBottom w:val="0"/>
          <w:divBdr>
            <w:top w:val="none" w:sz="0" w:space="0" w:color="auto"/>
            <w:left w:val="none" w:sz="0" w:space="0" w:color="auto"/>
            <w:bottom w:val="none" w:sz="0" w:space="0" w:color="auto"/>
            <w:right w:val="none" w:sz="0" w:space="0" w:color="auto"/>
          </w:divBdr>
          <w:divsChild>
            <w:div w:id="1439106841">
              <w:marLeft w:val="0"/>
              <w:marRight w:val="0"/>
              <w:marTop w:val="0"/>
              <w:marBottom w:val="0"/>
              <w:divBdr>
                <w:top w:val="none" w:sz="0" w:space="0" w:color="auto"/>
                <w:left w:val="none" w:sz="0" w:space="0" w:color="auto"/>
                <w:bottom w:val="none" w:sz="0" w:space="0" w:color="auto"/>
                <w:right w:val="none" w:sz="0" w:space="0" w:color="auto"/>
              </w:divBdr>
            </w:div>
          </w:divsChild>
        </w:div>
        <w:div w:id="2066559525">
          <w:marLeft w:val="0"/>
          <w:marRight w:val="0"/>
          <w:marTop w:val="0"/>
          <w:marBottom w:val="0"/>
          <w:divBdr>
            <w:top w:val="none" w:sz="0" w:space="0" w:color="auto"/>
            <w:left w:val="none" w:sz="0" w:space="0" w:color="auto"/>
            <w:bottom w:val="none" w:sz="0" w:space="0" w:color="auto"/>
            <w:right w:val="none" w:sz="0" w:space="0" w:color="auto"/>
          </w:divBdr>
        </w:div>
        <w:div w:id="1366515030">
          <w:marLeft w:val="0"/>
          <w:marRight w:val="0"/>
          <w:marTop w:val="0"/>
          <w:marBottom w:val="0"/>
          <w:divBdr>
            <w:top w:val="none" w:sz="0" w:space="0" w:color="auto"/>
            <w:left w:val="none" w:sz="0" w:space="0" w:color="auto"/>
            <w:bottom w:val="none" w:sz="0" w:space="0" w:color="auto"/>
            <w:right w:val="none" w:sz="0" w:space="0" w:color="auto"/>
          </w:divBdr>
          <w:divsChild>
            <w:div w:id="1112433580">
              <w:marLeft w:val="0"/>
              <w:marRight w:val="0"/>
              <w:marTop w:val="0"/>
              <w:marBottom w:val="0"/>
              <w:divBdr>
                <w:top w:val="none" w:sz="0" w:space="0" w:color="auto"/>
                <w:left w:val="none" w:sz="0" w:space="0" w:color="auto"/>
                <w:bottom w:val="none" w:sz="0" w:space="0" w:color="auto"/>
                <w:right w:val="none" w:sz="0" w:space="0" w:color="auto"/>
              </w:divBdr>
            </w:div>
          </w:divsChild>
        </w:div>
        <w:div w:id="1145049464">
          <w:marLeft w:val="0"/>
          <w:marRight w:val="0"/>
          <w:marTop w:val="0"/>
          <w:marBottom w:val="0"/>
          <w:divBdr>
            <w:top w:val="none" w:sz="0" w:space="0" w:color="auto"/>
            <w:left w:val="none" w:sz="0" w:space="0" w:color="auto"/>
            <w:bottom w:val="none" w:sz="0" w:space="0" w:color="auto"/>
            <w:right w:val="none" w:sz="0" w:space="0" w:color="auto"/>
          </w:divBdr>
        </w:div>
        <w:div w:id="1207989417">
          <w:marLeft w:val="0"/>
          <w:marRight w:val="0"/>
          <w:marTop w:val="0"/>
          <w:marBottom w:val="0"/>
          <w:divBdr>
            <w:top w:val="none" w:sz="0" w:space="0" w:color="auto"/>
            <w:left w:val="none" w:sz="0" w:space="0" w:color="auto"/>
            <w:bottom w:val="none" w:sz="0" w:space="0" w:color="auto"/>
            <w:right w:val="none" w:sz="0" w:space="0" w:color="auto"/>
          </w:divBdr>
          <w:divsChild>
            <w:div w:id="794517879">
              <w:marLeft w:val="0"/>
              <w:marRight w:val="0"/>
              <w:marTop w:val="0"/>
              <w:marBottom w:val="0"/>
              <w:divBdr>
                <w:top w:val="none" w:sz="0" w:space="0" w:color="auto"/>
                <w:left w:val="none" w:sz="0" w:space="0" w:color="auto"/>
                <w:bottom w:val="none" w:sz="0" w:space="0" w:color="auto"/>
                <w:right w:val="none" w:sz="0" w:space="0" w:color="auto"/>
              </w:divBdr>
            </w:div>
          </w:divsChild>
        </w:div>
        <w:div w:id="517306254">
          <w:marLeft w:val="0"/>
          <w:marRight w:val="0"/>
          <w:marTop w:val="0"/>
          <w:marBottom w:val="0"/>
          <w:divBdr>
            <w:top w:val="none" w:sz="0" w:space="0" w:color="auto"/>
            <w:left w:val="none" w:sz="0" w:space="0" w:color="auto"/>
            <w:bottom w:val="none" w:sz="0" w:space="0" w:color="auto"/>
            <w:right w:val="none" w:sz="0" w:space="0" w:color="auto"/>
          </w:divBdr>
        </w:div>
        <w:div w:id="1419793060">
          <w:marLeft w:val="0"/>
          <w:marRight w:val="0"/>
          <w:marTop w:val="0"/>
          <w:marBottom w:val="0"/>
          <w:divBdr>
            <w:top w:val="none" w:sz="0" w:space="0" w:color="auto"/>
            <w:left w:val="none" w:sz="0" w:space="0" w:color="auto"/>
            <w:bottom w:val="none" w:sz="0" w:space="0" w:color="auto"/>
            <w:right w:val="none" w:sz="0" w:space="0" w:color="auto"/>
          </w:divBdr>
          <w:divsChild>
            <w:div w:id="807017603">
              <w:marLeft w:val="0"/>
              <w:marRight w:val="0"/>
              <w:marTop w:val="0"/>
              <w:marBottom w:val="0"/>
              <w:divBdr>
                <w:top w:val="none" w:sz="0" w:space="0" w:color="auto"/>
                <w:left w:val="none" w:sz="0" w:space="0" w:color="auto"/>
                <w:bottom w:val="none" w:sz="0" w:space="0" w:color="auto"/>
                <w:right w:val="none" w:sz="0" w:space="0" w:color="auto"/>
              </w:divBdr>
            </w:div>
          </w:divsChild>
        </w:div>
        <w:div w:id="2121874403">
          <w:marLeft w:val="0"/>
          <w:marRight w:val="0"/>
          <w:marTop w:val="0"/>
          <w:marBottom w:val="0"/>
          <w:divBdr>
            <w:top w:val="none" w:sz="0" w:space="0" w:color="auto"/>
            <w:left w:val="none" w:sz="0" w:space="0" w:color="auto"/>
            <w:bottom w:val="none" w:sz="0" w:space="0" w:color="auto"/>
            <w:right w:val="none" w:sz="0" w:space="0" w:color="auto"/>
          </w:divBdr>
        </w:div>
        <w:div w:id="717819155">
          <w:marLeft w:val="0"/>
          <w:marRight w:val="0"/>
          <w:marTop w:val="0"/>
          <w:marBottom w:val="0"/>
          <w:divBdr>
            <w:top w:val="none" w:sz="0" w:space="0" w:color="auto"/>
            <w:left w:val="none" w:sz="0" w:space="0" w:color="auto"/>
            <w:bottom w:val="none" w:sz="0" w:space="0" w:color="auto"/>
            <w:right w:val="none" w:sz="0" w:space="0" w:color="auto"/>
          </w:divBdr>
          <w:divsChild>
            <w:div w:id="140466517">
              <w:marLeft w:val="0"/>
              <w:marRight w:val="0"/>
              <w:marTop w:val="0"/>
              <w:marBottom w:val="0"/>
              <w:divBdr>
                <w:top w:val="none" w:sz="0" w:space="0" w:color="auto"/>
                <w:left w:val="none" w:sz="0" w:space="0" w:color="auto"/>
                <w:bottom w:val="none" w:sz="0" w:space="0" w:color="auto"/>
                <w:right w:val="none" w:sz="0" w:space="0" w:color="auto"/>
              </w:divBdr>
            </w:div>
          </w:divsChild>
        </w:div>
        <w:div w:id="541330044">
          <w:marLeft w:val="0"/>
          <w:marRight w:val="0"/>
          <w:marTop w:val="0"/>
          <w:marBottom w:val="0"/>
          <w:divBdr>
            <w:top w:val="none" w:sz="0" w:space="0" w:color="auto"/>
            <w:left w:val="none" w:sz="0" w:space="0" w:color="auto"/>
            <w:bottom w:val="none" w:sz="0" w:space="0" w:color="auto"/>
            <w:right w:val="none" w:sz="0" w:space="0" w:color="auto"/>
          </w:divBdr>
        </w:div>
        <w:div w:id="251134397">
          <w:marLeft w:val="0"/>
          <w:marRight w:val="0"/>
          <w:marTop w:val="0"/>
          <w:marBottom w:val="0"/>
          <w:divBdr>
            <w:top w:val="none" w:sz="0" w:space="0" w:color="auto"/>
            <w:left w:val="none" w:sz="0" w:space="0" w:color="auto"/>
            <w:bottom w:val="none" w:sz="0" w:space="0" w:color="auto"/>
            <w:right w:val="none" w:sz="0" w:space="0" w:color="auto"/>
          </w:divBdr>
          <w:divsChild>
            <w:div w:id="903105391">
              <w:marLeft w:val="0"/>
              <w:marRight w:val="0"/>
              <w:marTop w:val="0"/>
              <w:marBottom w:val="0"/>
              <w:divBdr>
                <w:top w:val="none" w:sz="0" w:space="0" w:color="auto"/>
                <w:left w:val="none" w:sz="0" w:space="0" w:color="auto"/>
                <w:bottom w:val="none" w:sz="0" w:space="0" w:color="auto"/>
                <w:right w:val="none" w:sz="0" w:space="0" w:color="auto"/>
              </w:divBdr>
            </w:div>
          </w:divsChild>
        </w:div>
        <w:div w:id="1700162925">
          <w:marLeft w:val="0"/>
          <w:marRight w:val="0"/>
          <w:marTop w:val="300"/>
          <w:marBottom w:val="0"/>
          <w:divBdr>
            <w:top w:val="none" w:sz="0" w:space="0" w:color="auto"/>
            <w:left w:val="none" w:sz="0" w:space="0" w:color="auto"/>
            <w:bottom w:val="none" w:sz="0" w:space="0" w:color="auto"/>
            <w:right w:val="none" w:sz="0" w:space="0" w:color="auto"/>
          </w:divBdr>
          <w:divsChild>
            <w:div w:id="398288959">
              <w:marLeft w:val="0"/>
              <w:marRight w:val="0"/>
              <w:marTop w:val="0"/>
              <w:marBottom w:val="0"/>
              <w:divBdr>
                <w:top w:val="none" w:sz="0" w:space="0" w:color="auto"/>
                <w:left w:val="none" w:sz="0" w:space="0" w:color="auto"/>
                <w:bottom w:val="none" w:sz="0" w:space="0" w:color="auto"/>
                <w:right w:val="none" w:sz="0" w:space="0" w:color="auto"/>
              </w:divBdr>
              <w:divsChild>
                <w:div w:id="102100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5313">
          <w:marLeft w:val="0"/>
          <w:marRight w:val="0"/>
          <w:marTop w:val="300"/>
          <w:marBottom w:val="0"/>
          <w:divBdr>
            <w:top w:val="none" w:sz="0" w:space="0" w:color="auto"/>
            <w:left w:val="none" w:sz="0" w:space="0" w:color="auto"/>
            <w:bottom w:val="none" w:sz="0" w:space="0" w:color="auto"/>
            <w:right w:val="none" w:sz="0" w:space="0" w:color="auto"/>
          </w:divBdr>
          <w:divsChild>
            <w:div w:id="52168077">
              <w:marLeft w:val="0"/>
              <w:marRight w:val="0"/>
              <w:marTop w:val="0"/>
              <w:marBottom w:val="0"/>
              <w:divBdr>
                <w:top w:val="none" w:sz="0" w:space="0" w:color="auto"/>
                <w:left w:val="none" w:sz="0" w:space="0" w:color="auto"/>
                <w:bottom w:val="none" w:sz="0" w:space="0" w:color="auto"/>
                <w:right w:val="none" w:sz="0" w:space="0" w:color="auto"/>
              </w:divBdr>
              <w:divsChild>
                <w:div w:id="55400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31748">
          <w:marLeft w:val="0"/>
          <w:marRight w:val="0"/>
          <w:marTop w:val="300"/>
          <w:marBottom w:val="0"/>
          <w:divBdr>
            <w:top w:val="none" w:sz="0" w:space="0" w:color="auto"/>
            <w:left w:val="none" w:sz="0" w:space="0" w:color="auto"/>
            <w:bottom w:val="none" w:sz="0" w:space="0" w:color="auto"/>
            <w:right w:val="none" w:sz="0" w:space="0" w:color="auto"/>
          </w:divBdr>
          <w:divsChild>
            <w:div w:id="288585954">
              <w:marLeft w:val="0"/>
              <w:marRight w:val="0"/>
              <w:marTop w:val="0"/>
              <w:marBottom w:val="0"/>
              <w:divBdr>
                <w:top w:val="none" w:sz="0" w:space="0" w:color="auto"/>
                <w:left w:val="none" w:sz="0" w:space="0" w:color="auto"/>
                <w:bottom w:val="none" w:sz="0" w:space="0" w:color="auto"/>
                <w:right w:val="none" w:sz="0" w:space="0" w:color="auto"/>
              </w:divBdr>
              <w:divsChild>
                <w:div w:id="7317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627100">
          <w:marLeft w:val="0"/>
          <w:marRight w:val="0"/>
          <w:marTop w:val="300"/>
          <w:marBottom w:val="0"/>
          <w:divBdr>
            <w:top w:val="none" w:sz="0" w:space="0" w:color="auto"/>
            <w:left w:val="none" w:sz="0" w:space="0" w:color="auto"/>
            <w:bottom w:val="none" w:sz="0" w:space="0" w:color="auto"/>
            <w:right w:val="none" w:sz="0" w:space="0" w:color="auto"/>
          </w:divBdr>
          <w:divsChild>
            <w:div w:id="615404103">
              <w:marLeft w:val="0"/>
              <w:marRight w:val="0"/>
              <w:marTop w:val="0"/>
              <w:marBottom w:val="0"/>
              <w:divBdr>
                <w:top w:val="none" w:sz="0" w:space="0" w:color="auto"/>
                <w:left w:val="none" w:sz="0" w:space="0" w:color="auto"/>
                <w:bottom w:val="none" w:sz="0" w:space="0" w:color="auto"/>
                <w:right w:val="none" w:sz="0" w:space="0" w:color="auto"/>
              </w:divBdr>
              <w:divsChild>
                <w:div w:id="821895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5735">
      <w:bodyDiv w:val="1"/>
      <w:marLeft w:val="0"/>
      <w:marRight w:val="0"/>
      <w:marTop w:val="0"/>
      <w:marBottom w:val="0"/>
      <w:divBdr>
        <w:top w:val="none" w:sz="0" w:space="0" w:color="auto"/>
        <w:left w:val="none" w:sz="0" w:space="0" w:color="auto"/>
        <w:bottom w:val="none" w:sz="0" w:space="0" w:color="auto"/>
        <w:right w:val="none" w:sz="0" w:space="0" w:color="auto"/>
      </w:divBdr>
      <w:divsChild>
        <w:div w:id="667635619">
          <w:marLeft w:val="0"/>
          <w:marRight w:val="0"/>
          <w:marTop w:val="0"/>
          <w:marBottom w:val="0"/>
          <w:divBdr>
            <w:top w:val="none" w:sz="0" w:space="0" w:color="auto"/>
            <w:left w:val="none" w:sz="0" w:space="0" w:color="auto"/>
            <w:bottom w:val="none" w:sz="0" w:space="0" w:color="auto"/>
            <w:right w:val="none" w:sz="0" w:space="0" w:color="auto"/>
          </w:divBdr>
        </w:div>
        <w:div w:id="957640430">
          <w:marLeft w:val="0"/>
          <w:marRight w:val="0"/>
          <w:marTop w:val="0"/>
          <w:marBottom w:val="0"/>
          <w:divBdr>
            <w:top w:val="none" w:sz="0" w:space="0" w:color="auto"/>
            <w:left w:val="none" w:sz="0" w:space="0" w:color="auto"/>
            <w:bottom w:val="none" w:sz="0" w:space="0" w:color="auto"/>
            <w:right w:val="none" w:sz="0" w:space="0" w:color="auto"/>
          </w:divBdr>
          <w:divsChild>
            <w:div w:id="1353802263">
              <w:marLeft w:val="0"/>
              <w:marRight w:val="0"/>
              <w:marTop w:val="0"/>
              <w:marBottom w:val="0"/>
              <w:divBdr>
                <w:top w:val="none" w:sz="0" w:space="0" w:color="auto"/>
                <w:left w:val="none" w:sz="0" w:space="0" w:color="auto"/>
                <w:bottom w:val="none" w:sz="0" w:space="0" w:color="auto"/>
                <w:right w:val="none" w:sz="0" w:space="0" w:color="auto"/>
              </w:divBdr>
            </w:div>
          </w:divsChild>
        </w:div>
        <w:div w:id="1424912244">
          <w:marLeft w:val="0"/>
          <w:marRight w:val="0"/>
          <w:marTop w:val="0"/>
          <w:marBottom w:val="0"/>
          <w:divBdr>
            <w:top w:val="none" w:sz="0" w:space="0" w:color="auto"/>
            <w:left w:val="none" w:sz="0" w:space="0" w:color="auto"/>
            <w:bottom w:val="none" w:sz="0" w:space="0" w:color="auto"/>
            <w:right w:val="none" w:sz="0" w:space="0" w:color="auto"/>
          </w:divBdr>
        </w:div>
        <w:div w:id="1748334235">
          <w:marLeft w:val="0"/>
          <w:marRight w:val="0"/>
          <w:marTop w:val="0"/>
          <w:marBottom w:val="0"/>
          <w:divBdr>
            <w:top w:val="none" w:sz="0" w:space="0" w:color="auto"/>
            <w:left w:val="none" w:sz="0" w:space="0" w:color="auto"/>
            <w:bottom w:val="none" w:sz="0" w:space="0" w:color="auto"/>
            <w:right w:val="none" w:sz="0" w:space="0" w:color="auto"/>
          </w:divBdr>
          <w:divsChild>
            <w:div w:id="1654144304">
              <w:marLeft w:val="0"/>
              <w:marRight w:val="0"/>
              <w:marTop w:val="0"/>
              <w:marBottom w:val="0"/>
              <w:divBdr>
                <w:top w:val="none" w:sz="0" w:space="0" w:color="auto"/>
                <w:left w:val="none" w:sz="0" w:space="0" w:color="auto"/>
                <w:bottom w:val="none" w:sz="0" w:space="0" w:color="auto"/>
                <w:right w:val="none" w:sz="0" w:space="0" w:color="auto"/>
              </w:divBdr>
            </w:div>
          </w:divsChild>
        </w:div>
        <w:div w:id="912280664">
          <w:marLeft w:val="0"/>
          <w:marRight w:val="0"/>
          <w:marTop w:val="0"/>
          <w:marBottom w:val="0"/>
          <w:divBdr>
            <w:top w:val="none" w:sz="0" w:space="0" w:color="auto"/>
            <w:left w:val="none" w:sz="0" w:space="0" w:color="auto"/>
            <w:bottom w:val="none" w:sz="0" w:space="0" w:color="auto"/>
            <w:right w:val="none" w:sz="0" w:space="0" w:color="auto"/>
          </w:divBdr>
        </w:div>
        <w:div w:id="507061299">
          <w:marLeft w:val="0"/>
          <w:marRight w:val="0"/>
          <w:marTop w:val="0"/>
          <w:marBottom w:val="0"/>
          <w:divBdr>
            <w:top w:val="none" w:sz="0" w:space="0" w:color="auto"/>
            <w:left w:val="none" w:sz="0" w:space="0" w:color="auto"/>
            <w:bottom w:val="none" w:sz="0" w:space="0" w:color="auto"/>
            <w:right w:val="none" w:sz="0" w:space="0" w:color="auto"/>
          </w:divBdr>
          <w:divsChild>
            <w:div w:id="1947812776">
              <w:marLeft w:val="0"/>
              <w:marRight w:val="0"/>
              <w:marTop w:val="0"/>
              <w:marBottom w:val="0"/>
              <w:divBdr>
                <w:top w:val="none" w:sz="0" w:space="0" w:color="auto"/>
                <w:left w:val="none" w:sz="0" w:space="0" w:color="auto"/>
                <w:bottom w:val="none" w:sz="0" w:space="0" w:color="auto"/>
                <w:right w:val="none" w:sz="0" w:space="0" w:color="auto"/>
              </w:divBdr>
            </w:div>
          </w:divsChild>
        </w:div>
        <w:div w:id="1390692381">
          <w:marLeft w:val="0"/>
          <w:marRight w:val="0"/>
          <w:marTop w:val="0"/>
          <w:marBottom w:val="0"/>
          <w:divBdr>
            <w:top w:val="none" w:sz="0" w:space="0" w:color="auto"/>
            <w:left w:val="none" w:sz="0" w:space="0" w:color="auto"/>
            <w:bottom w:val="none" w:sz="0" w:space="0" w:color="auto"/>
            <w:right w:val="none" w:sz="0" w:space="0" w:color="auto"/>
          </w:divBdr>
        </w:div>
        <w:div w:id="1066756461">
          <w:marLeft w:val="0"/>
          <w:marRight w:val="0"/>
          <w:marTop w:val="0"/>
          <w:marBottom w:val="0"/>
          <w:divBdr>
            <w:top w:val="none" w:sz="0" w:space="0" w:color="auto"/>
            <w:left w:val="none" w:sz="0" w:space="0" w:color="auto"/>
            <w:bottom w:val="none" w:sz="0" w:space="0" w:color="auto"/>
            <w:right w:val="none" w:sz="0" w:space="0" w:color="auto"/>
          </w:divBdr>
          <w:divsChild>
            <w:div w:id="693190145">
              <w:marLeft w:val="0"/>
              <w:marRight w:val="0"/>
              <w:marTop w:val="0"/>
              <w:marBottom w:val="0"/>
              <w:divBdr>
                <w:top w:val="none" w:sz="0" w:space="0" w:color="auto"/>
                <w:left w:val="none" w:sz="0" w:space="0" w:color="auto"/>
                <w:bottom w:val="none" w:sz="0" w:space="0" w:color="auto"/>
                <w:right w:val="none" w:sz="0" w:space="0" w:color="auto"/>
              </w:divBdr>
            </w:div>
          </w:divsChild>
        </w:div>
        <w:div w:id="483932496">
          <w:marLeft w:val="0"/>
          <w:marRight w:val="0"/>
          <w:marTop w:val="0"/>
          <w:marBottom w:val="0"/>
          <w:divBdr>
            <w:top w:val="none" w:sz="0" w:space="0" w:color="auto"/>
            <w:left w:val="none" w:sz="0" w:space="0" w:color="auto"/>
            <w:bottom w:val="none" w:sz="0" w:space="0" w:color="auto"/>
            <w:right w:val="none" w:sz="0" w:space="0" w:color="auto"/>
          </w:divBdr>
        </w:div>
        <w:div w:id="808783196">
          <w:marLeft w:val="0"/>
          <w:marRight w:val="0"/>
          <w:marTop w:val="0"/>
          <w:marBottom w:val="0"/>
          <w:divBdr>
            <w:top w:val="none" w:sz="0" w:space="0" w:color="auto"/>
            <w:left w:val="none" w:sz="0" w:space="0" w:color="auto"/>
            <w:bottom w:val="none" w:sz="0" w:space="0" w:color="auto"/>
            <w:right w:val="none" w:sz="0" w:space="0" w:color="auto"/>
          </w:divBdr>
          <w:divsChild>
            <w:div w:id="1415319681">
              <w:marLeft w:val="0"/>
              <w:marRight w:val="0"/>
              <w:marTop w:val="0"/>
              <w:marBottom w:val="0"/>
              <w:divBdr>
                <w:top w:val="none" w:sz="0" w:space="0" w:color="auto"/>
                <w:left w:val="none" w:sz="0" w:space="0" w:color="auto"/>
                <w:bottom w:val="none" w:sz="0" w:space="0" w:color="auto"/>
                <w:right w:val="none" w:sz="0" w:space="0" w:color="auto"/>
              </w:divBdr>
            </w:div>
          </w:divsChild>
        </w:div>
        <w:div w:id="58603698">
          <w:marLeft w:val="0"/>
          <w:marRight w:val="0"/>
          <w:marTop w:val="0"/>
          <w:marBottom w:val="0"/>
          <w:divBdr>
            <w:top w:val="none" w:sz="0" w:space="0" w:color="auto"/>
            <w:left w:val="none" w:sz="0" w:space="0" w:color="auto"/>
            <w:bottom w:val="none" w:sz="0" w:space="0" w:color="auto"/>
            <w:right w:val="none" w:sz="0" w:space="0" w:color="auto"/>
          </w:divBdr>
        </w:div>
        <w:div w:id="1273436123">
          <w:marLeft w:val="0"/>
          <w:marRight w:val="0"/>
          <w:marTop w:val="0"/>
          <w:marBottom w:val="0"/>
          <w:divBdr>
            <w:top w:val="none" w:sz="0" w:space="0" w:color="auto"/>
            <w:left w:val="none" w:sz="0" w:space="0" w:color="auto"/>
            <w:bottom w:val="none" w:sz="0" w:space="0" w:color="auto"/>
            <w:right w:val="none" w:sz="0" w:space="0" w:color="auto"/>
          </w:divBdr>
          <w:divsChild>
            <w:div w:id="241793661">
              <w:marLeft w:val="0"/>
              <w:marRight w:val="0"/>
              <w:marTop w:val="0"/>
              <w:marBottom w:val="0"/>
              <w:divBdr>
                <w:top w:val="none" w:sz="0" w:space="0" w:color="auto"/>
                <w:left w:val="none" w:sz="0" w:space="0" w:color="auto"/>
                <w:bottom w:val="none" w:sz="0" w:space="0" w:color="auto"/>
                <w:right w:val="none" w:sz="0" w:space="0" w:color="auto"/>
              </w:divBdr>
            </w:div>
          </w:divsChild>
        </w:div>
        <w:div w:id="1023166706">
          <w:marLeft w:val="0"/>
          <w:marRight w:val="0"/>
          <w:marTop w:val="0"/>
          <w:marBottom w:val="0"/>
          <w:divBdr>
            <w:top w:val="none" w:sz="0" w:space="0" w:color="auto"/>
            <w:left w:val="none" w:sz="0" w:space="0" w:color="auto"/>
            <w:bottom w:val="none" w:sz="0" w:space="0" w:color="auto"/>
            <w:right w:val="none" w:sz="0" w:space="0" w:color="auto"/>
          </w:divBdr>
        </w:div>
        <w:div w:id="1429502640">
          <w:marLeft w:val="0"/>
          <w:marRight w:val="0"/>
          <w:marTop w:val="0"/>
          <w:marBottom w:val="0"/>
          <w:divBdr>
            <w:top w:val="none" w:sz="0" w:space="0" w:color="auto"/>
            <w:left w:val="none" w:sz="0" w:space="0" w:color="auto"/>
            <w:bottom w:val="none" w:sz="0" w:space="0" w:color="auto"/>
            <w:right w:val="none" w:sz="0" w:space="0" w:color="auto"/>
          </w:divBdr>
          <w:divsChild>
            <w:div w:id="1993832288">
              <w:marLeft w:val="0"/>
              <w:marRight w:val="0"/>
              <w:marTop w:val="0"/>
              <w:marBottom w:val="0"/>
              <w:divBdr>
                <w:top w:val="none" w:sz="0" w:space="0" w:color="auto"/>
                <w:left w:val="none" w:sz="0" w:space="0" w:color="auto"/>
                <w:bottom w:val="none" w:sz="0" w:space="0" w:color="auto"/>
                <w:right w:val="none" w:sz="0" w:space="0" w:color="auto"/>
              </w:divBdr>
            </w:div>
          </w:divsChild>
        </w:div>
        <w:div w:id="1174415788">
          <w:marLeft w:val="0"/>
          <w:marRight w:val="0"/>
          <w:marTop w:val="300"/>
          <w:marBottom w:val="0"/>
          <w:divBdr>
            <w:top w:val="none" w:sz="0" w:space="0" w:color="auto"/>
            <w:left w:val="none" w:sz="0" w:space="0" w:color="auto"/>
            <w:bottom w:val="none" w:sz="0" w:space="0" w:color="auto"/>
            <w:right w:val="none" w:sz="0" w:space="0" w:color="auto"/>
          </w:divBdr>
          <w:divsChild>
            <w:div w:id="1114253407">
              <w:marLeft w:val="0"/>
              <w:marRight w:val="0"/>
              <w:marTop w:val="0"/>
              <w:marBottom w:val="0"/>
              <w:divBdr>
                <w:top w:val="none" w:sz="0" w:space="0" w:color="auto"/>
                <w:left w:val="none" w:sz="0" w:space="0" w:color="auto"/>
                <w:bottom w:val="none" w:sz="0" w:space="0" w:color="auto"/>
                <w:right w:val="none" w:sz="0" w:space="0" w:color="auto"/>
              </w:divBdr>
              <w:divsChild>
                <w:div w:id="180959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38876">
          <w:marLeft w:val="0"/>
          <w:marRight w:val="0"/>
          <w:marTop w:val="300"/>
          <w:marBottom w:val="0"/>
          <w:divBdr>
            <w:top w:val="none" w:sz="0" w:space="0" w:color="auto"/>
            <w:left w:val="none" w:sz="0" w:space="0" w:color="auto"/>
            <w:bottom w:val="none" w:sz="0" w:space="0" w:color="auto"/>
            <w:right w:val="none" w:sz="0" w:space="0" w:color="auto"/>
          </w:divBdr>
          <w:divsChild>
            <w:div w:id="512914575">
              <w:marLeft w:val="0"/>
              <w:marRight w:val="0"/>
              <w:marTop w:val="0"/>
              <w:marBottom w:val="0"/>
              <w:divBdr>
                <w:top w:val="none" w:sz="0" w:space="0" w:color="auto"/>
                <w:left w:val="none" w:sz="0" w:space="0" w:color="auto"/>
                <w:bottom w:val="none" w:sz="0" w:space="0" w:color="auto"/>
                <w:right w:val="none" w:sz="0" w:space="0" w:color="auto"/>
              </w:divBdr>
              <w:divsChild>
                <w:div w:id="138190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116904">
          <w:marLeft w:val="0"/>
          <w:marRight w:val="0"/>
          <w:marTop w:val="300"/>
          <w:marBottom w:val="0"/>
          <w:divBdr>
            <w:top w:val="none" w:sz="0" w:space="0" w:color="auto"/>
            <w:left w:val="none" w:sz="0" w:space="0" w:color="auto"/>
            <w:bottom w:val="none" w:sz="0" w:space="0" w:color="auto"/>
            <w:right w:val="none" w:sz="0" w:space="0" w:color="auto"/>
          </w:divBdr>
          <w:divsChild>
            <w:div w:id="1154420458">
              <w:marLeft w:val="0"/>
              <w:marRight w:val="0"/>
              <w:marTop w:val="0"/>
              <w:marBottom w:val="0"/>
              <w:divBdr>
                <w:top w:val="none" w:sz="0" w:space="0" w:color="auto"/>
                <w:left w:val="none" w:sz="0" w:space="0" w:color="auto"/>
                <w:bottom w:val="none" w:sz="0" w:space="0" w:color="auto"/>
                <w:right w:val="none" w:sz="0" w:space="0" w:color="auto"/>
              </w:divBdr>
              <w:divsChild>
                <w:div w:id="17380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77615">
          <w:marLeft w:val="0"/>
          <w:marRight w:val="0"/>
          <w:marTop w:val="300"/>
          <w:marBottom w:val="0"/>
          <w:divBdr>
            <w:top w:val="none" w:sz="0" w:space="0" w:color="auto"/>
            <w:left w:val="none" w:sz="0" w:space="0" w:color="auto"/>
            <w:bottom w:val="none" w:sz="0" w:space="0" w:color="auto"/>
            <w:right w:val="none" w:sz="0" w:space="0" w:color="auto"/>
          </w:divBdr>
          <w:divsChild>
            <w:div w:id="892813566">
              <w:marLeft w:val="0"/>
              <w:marRight w:val="0"/>
              <w:marTop w:val="0"/>
              <w:marBottom w:val="0"/>
              <w:divBdr>
                <w:top w:val="none" w:sz="0" w:space="0" w:color="auto"/>
                <w:left w:val="none" w:sz="0" w:space="0" w:color="auto"/>
                <w:bottom w:val="none" w:sz="0" w:space="0" w:color="auto"/>
                <w:right w:val="none" w:sz="0" w:space="0" w:color="auto"/>
              </w:divBdr>
              <w:divsChild>
                <w:div w:id="89312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607387">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14974">
      <w:bodyDiv w:val="1"/>
      <w:marLeft w:val="0"/>
      <w:marRight w:val="0"/>
      <w:marTop w:val="0"/>
      <w:marBottom w:val="0"/>
      <w:divBdr>
        <w:top w:val="none" w:sz="0" w:space="0" w:color="auto"/>
        <w:left w:val="none" w:sz="0" w:space="0" w:color="auto"/>
        <w:bottom w:val="none" w:sz="0" w:space="0" w:color="auto"/>
        <w:right w:val="none" w:sz="0" w:space="0" w:color="auto"/>
      </w:divBdr>
      <w:divsChild>
        <w:div w:id="1301498127">
          <w:marLeft w:val="0"/>
          <w:marRight w:val="0"/>
          <w:marTop w:val="0"/>
          <w:marBottom w:val="0"/>
          <w:divBdr>
            <w:top w:val="none" w:sz="0" w:space="0" w:color="auto"/>
            <w:left w:val="none" w:sz="0" w:space="0" w:color="auto"/>
            <w:bottom w:val="none" w:sz="0" w:space="0" w:color="auto"/>
            <w:right w:val="none" w:sz="0" w:space="0" w:color="auto"/>
          </w:divBdr>
        </w:div>
        <w:div w:id="609553236">
          <w:marLeft w:val="0"/>
          <w:marRight w:val="0"/>
          <w:marTop w:val="0"/>
          <w:marBottom w:val="0"/>
          <w:divBdr>
            <w:top w:val="none" w:sz="0" w:space="0" w:color="auto"/>
            <w:left w:val="none" w:sz="0" w:space="0" w:color="auto"/>
            <w:bottom w:val="none" w:sz="0" w:space="0" w:color="auto"/>
            <w:right w:val="none" w:sz="0" w:space="0" w:color="auto"/>
          </w:divBdr>
          <w:divsChild>
            <w:div w:id="1355498258">
              <w:marLeft w:val="0"/>
              <w:marRight w:val="0"/>
              <w:marTop w:val="0"/>
              <w:marBottom w:val="0"/>
              <w:divBdr>
                <w:top w:val="none" w:sz="0" w:space="0" w:color="auto"/>
                <w:left w:val="none" w:sz="0" w:space="0" w:color="auto"/>
                <w:bottom w:val="none" w:sz="0" w:space="0" w:color="auto"/>
                <w:right w:val="none" w:sz="0" w:space="0" w:color="auto"/>
              </w:divBdr>
            </w:div>
          </w:divsChild>
        </w:div>
        <w:div w:id="728498931">
          <w:marLeft w:val="0"/>
          <w:marRight w:val="0"/>
          <w:marTop w:val="0"/>
          <w:marBottom w:val="0"/>
          <w:divBdr>
            <w:top w:val="none" w:sz="0" w:space="0" w:color="auto"/>
            <w:left w:val="none" w:sz="0" w:space="0" w:color="auto"/>
            <w:bottom w:val="none" w:sz="0" w:space="0" w:color="auto"/>
            <w:right w:val="none" w:sz="0" w:space="0" w:color="auto"/>
          </w:divBdr>
        </w:div>
        <w:div w:id="472868420">
          <w:marLeft w:val="0"/>
          <w:marRight w:val="0"/>
          <w:marTop w:val="0"/>
          <w:marBottom w:val="0"/>
          <w:divBdr>
            <w:top w:val="none" w:sz="0" w:space="0" w:color="auto"/>
            <w:left w:val="none" w:sz="0" w:space="0" w:color="auto"/>
            <w:bottom w:val="none" w:sz="0" w:space="0" w:color="auto"/>
            <w:right w:val="none" w:sz="0" w:space="0" w:color="auto"/>
          </w:divBdr>
          <w:divsChild>
            <w:div w:id="479463542">
              <w:marLeft w:val="0"/>
              <w:marRight w:val="0"/>
              <w:marTop w:val="0"/>
              <w:marBottom w:val="0"/>
              <w:divBdr>
                <w:top w:val="none" w:sz="0" w:space="0" w:color="auto"/>
                <w:left w:val="none" w:sz="0" w:space="0" w:color="auto"/>
                <w:bottom w:val="none" w:sz="0" w:space="0" w:color="auto"/>
                <w:right w:val="none" w:sz="0" w:space="0" w:color="auto"/>
              </w:divBdr>
            </w:div>
          </w:divsChild>
        </w:div>
        <w:div w:id="2001039943">
          <w:marLeft w:val="0"/>
          <w:marRight w:val="0"/>
          <w:marTop w:val="0"/>
          <w:marBottom w:val="0"/>
          <w:divBdr>
            <w:top w:val="none" w:sz="0" w:space="0" w:color="auto"/>
            <w:left w:val="none" w:sz="0" w:space="0" w:color="auto"/>
            <w:bottom w:val="none" w:sz="0" w:space="0" w:color="auto"/>
            <w:right w:val="none" w:sz="0" w:space="0" w:color="auto"/>
          </w:divBdr>
        </w:div>
        <w:div w:id="1273633998">
          <w:marLeft w:val="0"/>
          <w:marRight w:val="0"/>
          <w:marTop w:val="0"/>
          <w:marBottom w:val="0"/>
          <w:divBdr>
            <w:top w:val="none" w:sz="0" w:space="0" w:color="auto"/>
            <w:left w:val="none" w:sz="0" w:space="0" w:color="auto"/>
            <w:bottom w:val="none" w:sz="0" w:space="0" w:color="auto"/>
            <w:right w:val="none" w:sz="0" w:space="0" w:color="auto"/>
          </w:divBdr>
          <w:divsChild>
            <w:div w:id="849758422">
              <w:marLeft w:val="0"/>
              <w:marRight w:val="0"/>
              <w:marTop w:val="0"/>
              <w:marBottom w:val="0"/>
              <w:divBdr>
                <w:top w:val="none" w:sz="0" w:space="0" w:color="auto"/>
                <w:left w:val="none" w:sz="0" w:space="0" w:color="auto"/>
                <w:bottom w:val="none" w:sz="0" w:space="0" w:color="auto"/>
                <w:right w:val="none" w:sz="0" w:space="0" w:color="auto"/>
              </w:divBdr>
            </w:div>
          </w:divsChild>
        </w:div>
        <w:div w:id="434253531">
          <w:marLeft w:val="0"/>
          <w:marRight w:val="0"/>
          <w:marTop w:val="0"/>
          <w:marBottom w:val="0"/>
          <w:divBdr>
            <w:top w:val="none" w:sz="0" w:space="0" w:color="auto"/>
            <w:left w:val="none" w:sz="0" w:space="0" w:color="auto"/>
            <w:bottom w:val="none" w:sz="0" w:space="0" w:color="auto"/>
            <w:right w:val="none" w:sz="0" w:space="0" w:color="auto"/>
          </w:divBdr>
        </w:div>
        <w:div w:id="1328316284">
          <w:marLeft w:val="0"/>
          <w:marRight w:val="0"/>
          <w:marTop w:val="0"/>
          <w:marBottom w:val="0"/>
          <w:divBdr>
            <w:top w:val="none" w:sz="0" w:space="0" w:color="auto"/>
            <w:left w:val="none" w:sz="0" w:space="0" w:color="auto"/>
            <w:bottom w:val="none" w:sz="0" w:space="0" w:color="auto"/>
            <w:right w:val="none" w:sz="0" w:space="0" w:color="auto"/>
          </w:divBdr>
          <w:divsChild>
            <w:div w:id="580719189">
              <w:marLeft w:val="0"/>
              <w:marRight w:val="0"/>
              <w:marTop w:val="0"/>
              <w:marBottom w:val="0"/>
              <w:divBdr>
                <w:top w:val="none" w:sz="0" w:space="0" w:color="auto"/>
                <w:left w:val="none" w:sz="0" w:space="0" w:color="auto"/>
                <w:bottom w:val="none" w:sz="0" w:space="0" w:color="auto"/>
                <w:right w:val="none" w:sz="0" w:space="0" w:color="auto"/>
              </w:divBdr>
            </w:div>
          </w:divsChild>
        </w:div>
        <w:div w:id="1440682587">
          <w:marLeft w:val="0"/>
          <w:marRight w:val="0"/>
          <w:marTop w:val="0"/>
          <w:marBottom w:val="0"/>
          <w:divBdr>
            <w:top w:val="none" w:sz="0" w:space="0" w:color="auto"/>
            <w:left w:val="none" w:sz="0" w:space="0" w:color="auto"/>
            <w:bottom w:val="none" w:sz="0" w:space="0" w:color="auto"/>
            <w:right w:val="none" w:sz="0" w:space="0" w:color="auto"/>
          </w:divBdr>
        </w:div>
        <w:div w:id="616378365">
          <w:marLeft w:val="0"/>
          <w:marRight w:val="0"/>
          <w:marTop w:val="0"/>
          <w:marBottom w:val="0"/>
          <w:divBdr>
            <w:top w:val="none" w:sz="0" w:space="0" w:color="auto"/>
            <w:left w:val="none" w:sz="0" w:space="0" w:color="auto"/>
            <w:bottom w:val="none" w:sz="0" w:space="0" w:color="auto"/>
            <w:right w:val="none" w:sz="0" w:space="0" w:color="auto"/>
          </w:divBdr>
          <w:divsChild>
            <w:div w:id="781220530">
              <w:marLeft w:val="0"/>
              <w:marRight w:val="0"/>
              <w:marTop w:val="0"/>
              <w:marBottom w:val="0"/>
              <w:divBdr>
                <w:top w:val="none" w:sz="0" w:space="0" w:color="auto"/>
                <w:left w:val="none" w:sz="0" w:space="0" w:color="auto"/>
                <w:bottom w:val="none" w:sz="0" w:space="0" w:color="auto"/>
                <w:right w:val="none" w:sz="0" w:space="0" w:color="auto"/>
              </w:divBdr>
            </w:div>
          </w:divsChild>
        </w:div>
        <w:div w:id="496580534">
          <w:marLeft w:val="0"/>
          <w:marRight w:val="0"/>
          <w:marTop w:val="0"/>
          <w:marBottom w:val="0"/>
          <w:divBdr>
            <w:top w:val="none" w:sz="0" w:space="0" w:color="auto"/>
            <w:left w:val="none" w:sz="0" w:space="0" w:color="auto"/>
            <w:bottom w:val="none" w:sz="0" w:space="0" w:color="auto"/>
            <w:right w:val="none" w:sz="0" w:space="0" w:color="auto"/>
          </w:divBdr>
        </w:div>
        <w:div w:id="840121563">
          <w:marLeft w:val="0"/>
          <w:marRight w:val="0"/>
          <w:marTop w:val="0"/>
          <w:marBottom w:val="0"/>
          <w:divBdr>
            <w:top w:val="none" w:sz="0" w:space="0" w:color="auto"/>
            <w:left w:val="none" w:sz="0" w:space="0" w:color="auto"/>
            <w:bottom w:val="none" w:sz="0" w:space="0" w:color="auto"/>
            <w:right w:val="none" w:sz="0" w:space="0" w:color="auto"/>
          </w:divBdr>
          <w:divsChild>
            <w:div w:id="1812359483">
              <w:marLeft w:val="0"/>
              <w:marRight w:val="0"/>
              <w:marTop w:val="0"/>
              <w:marBottom w:val="0"/>
              <w:divBdr>
                <w:top w:val="none" w:sz="0" w:space="0" w:color="auto"/>
                <w:left w:val="none" w:sz="0" w:space="0" w:color="auto"/>
                <w:bottom w:val="none" w:sz="0" w:space="0" w:color="auto"/>
                <w:right w:val="none" w:sz="0" w:space="0" w:color="auto"/>
              </w:divBdr>
            </w:div>
          </w:divsChild>
        </w:div>
        <w:div w:id="867640806">
          <w:marLeft w:val="0"/>
          <w:marRight w:val="0"/>
          <w:marTop w:val="0"/>
          <w:marBottom w:val="0"/>
          <w:divBdr>
            <w:top w:val="none" w:sz="0" w:space="0" w:color="auto"/>
            <w:left w:val="none" w:sz="0" w:space="0" w:color="auto"/>
            <w:bottom w:val="none" w:sz="0" w:space="0" w:color="auto"/>
            <w:right w:val="none" w:sz="0" w:space="0" w:color="auto"/>
          </w:divBdr>
        </w:div>
        <w:div w:id="1548949994">
          <w:marLeft w:val="0"/>
          <w:marRight w:val="0"/>
          <w:marTop w:val="0"/>
          <w:marBottom w:val="0"/>
          <w:divBdr>
            <w:top w:val="none" w:sz="0" w:space="0" w:color="auto"/>
            <w:left w:val="none" w:sz="0" w:space="0" w:color="auto"/>
            <w:bottom w:val="none" w:sz="0" w:space="0" w:color="auto"/>
            <w:right w:val="none" w:sz="0" w:space="0" w:color="auto"/>
          </w:divBdr>
          <w:divsChild>
            <w:div w:id="1875654846">
              <w:marLeft w:val="0"/>
              <w:marRight w:val="0"/>
              <w:marTop w:val="0"/>
              <w:marBottom w:val="0"/>
              <w:divBdr>
                <w:top w:val="none" w:sz="0" w:space="0" w:color="auto"/>
                <w:left w:val="none" w:sz="0" w:space="0" w:color="auto"/>
                <w:bottom w:val="none" w:sz="0" w:space="0" w:color="auto"/>
                <w:right w:val="none" w:sz="0" w:space="0" w:color="auto"/>
              </w:divBdr>
            </w:div>
          </w:divsChild>
        </w:div>
        <w:div w:id="1460302653">
          <w:marLeft w:val="0"/>
          <w:marRight w:val="0"/>
          <w:marTop w:val="300"/>
          <w:marBottom w:val="0"/>
          <w:divBdr>
            <w:top w:val="none" w:sz="0" w:space="0" w:color="auto"/>
            <w:left w:val="none" w:sz="0" w:space="0" w:color="auto"/>
            <w:bottom w:val="none" w:sz="0" w:space="0" w:color="auto"/>
            <w:right w:val="none" w:sz="0" w:space="0" w:color="auto"/>
          </w:divBdr>
          <w:divsChild>
            <w:div w:id="1045133299">
              <w:marLeft w:val="0"/>
              <w:marRight w:val="0"/>
              <w:marTop w:val="0"/>
              <w:marBottom w:val="0"/>
              <w:divBdr>
                <w:top w:val="none" w:sz="0" w:space="0" w:color="auto"/>
                <w:left w:val="none" w:sz="0" w:space="0" w:color="auto"/>
                <w:bottom w:val="none" w:sz="0" w:space="0" w:color="auto"/>
                <w:right w:val="none" w:sz="0" w:space="0" w:color="auto"/>
              </w:divBdr>
              <w:divsChild>
                <w:div w:id="939798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940506">
          <w:marLeft w:val="0"/>
          <w:marRight w:val="0"/>
          <w:marTop w:val="300"/>
          <w:marBottom w:val="0"/>
          <w:divBdr>
            <w:top w:val="none" w:sz="0" w:space="0" w:color="auto"/>
            <w:left w:val="none" w:sz="0" w:space="0" w:color="auto"/>
            <w:bottom w:val="none" w:sz="0" w:space="0" w:color="auto"/>
            <w:right w:val="none" w:sz="0" w:space="0" w:color="auto"/>
          </w:divBdr>
          <w:divsChild>
            <w:div w:id="1642298802">
              <w:marLeft w:val="0"/>
              <w:marRight w:val="0"/>
              <w:marTop w:val="0"/>
              <w:marBottom w:val="0"/>
              <w:divBdr>
                <w:top w:val="none" w:sz="0" w:space="0" w:color="auto"/>
                <w:left w:val="none" w:sz="0" w:space="0" w:color="auto"/>
                <w:bottom w:val="none" w:sz="0" w:space="0" w:color="auto"/>
                <w:right w:val="none" w:sz="0" w:space="0" w:color="auto"/>
              </w:divBdr>
              <w:divsChild>
                <w:div w:id="526986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2895">
          <w:marLeft w:val="0"/>
          <w:marRight w:val="0"/>
          <w:marTop w:val="300"/>
          <w:marBottom w:val="0"/>
          <w:divBdr>
            <w:top w:val="none" w:sz="0" w:space="0" w:color="auto"/>
            <w:left w:val="none" w:sz="0" w:space="0" w:color="auto"/>
            <w:bottom w:val="none" w:sz="0" w:space="0" w:color="auto"/>
            <w:right w:val="none" w:sz="0" w:space="0" w:color="auto"/>
          </w:divBdr>
          <w:divsChild>
            <w:div w:id="1159419156">
              <w:marLeft w:val="0"/>
              <w:marRight w:val="0"/>
              <w:marTop w:val="0"/>
              <w:marBottom w:val="0"/>
              <w:divBdr>
                <w:top w:val="none" w:sz="0" w:space="0" w:color="auto"/>
                <w:left w:val="none" w:sz="0" w:space="0" w:color="auto"/>
                <w:bottom w:val="none" w:sz="0" w:space="0" w:color="auto"/>
                <w:right w:val="none" w:sz="0" w:space="0" w:color="auto"/>
              </w:divBdr>
              <w:divsChild>
                <w:div w:id="51997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51181">
          <w:marLeft w:val="0"/>
          <w:marRight w:val="0"/>
          <w:marTop w:val="300"/>
          <w:marBottom w:val="0"/>
          <w:divBdr>
            <w:top w:val="none" w:sz="0" w:space="0" w:color="auto"/>
            <w:left w:val="none" w:sz="0" w:space="0" w:color="auto"/>
            <w:bottom w:val="none" w:sz="0" w:space="0" w:color="auto"/>
            <w:right w:val="none" w:sz="0" w:space="0" w:color="auto"/>
          </w:divBdr>
          <w:divsChild>
            <w:div w:id="792555039">
              <w:marLeft w:val="0"/>
              <w:marRight w:val="0"/>
              <w:marTop w:val="0"/>
              <w:marBottom w:val="0"/>
              <w:divBdr>
                <w:top w:val="none" w:sz="0" w:space="0" w:color="auto"/>
                <w:left w:val="none" w:sz="0" w:space="0" w:color="auto"/>
                <w:bottom w:val="none" w:sz="0" w:space="0" w:color="auto"/>
                <w:right w:val="none" w:sz="0" w:space="0" w:color="auto"/>
              </w:divBdr>
              <w:divsChild>
                <w:div w:id="90152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737911">
      <w:bodyDiv w:val="1"/>
      <w:marLeft w:val="0"/>
      <w:marRight w:val="0"/>
      <w:marTop w:val="0"/>
      <w:marBottom w:val="0"/>
      <w:divBdr>
        <w:top w:val="none" w:sz="0" w:space="0" w:color="auto"/>
        <w:left w:val="none" w:sz="0" w:space="0" w:color="auto"/>
        <w:bottom w:val="none" w:sz="0" w:space="0" w:color="auto"/>
        <w:right w:val="none" w:sz="0" w:space="0" w:color="auto"/>
      </w:divBdr>
      <w:divsChild>
        <w:div w:id="1936353767">
          <w:marLeft w:val="0"/>
          <w:marRight w:val="0"/>
          <w:marTop w:val="0"/>
          <w:marBottom w:val="0"/>
          <w:divBdr>
            <w:top w:val="none" w:sz="0" w:space="0" w:color="auto"/>
            <w:left w:val="none" w:sz="0" w:space="0" w:color="auto"/>
            <w:bottom w:val="none" w:sz="0" w:space="0" w:color="auto"/>
            <w:right w:val="none" w:sz="0" w:space="0" w:color="auto"/>
          </w:divBdr>
        </w:div>
        <w:div w:id="608317872">
          <w:marLeft w:val="0"/>
          <w:marRight w:val="0"/>
          <w:marTop w:val="0"/>
          <w:marBottom w:val="0"/>
          <w:divBdr>
            <w:top w:val="none" w:sz="0" w:space="0" w:color="auto"/>
            <w:left w:val="none" w:sz="0" w:space="0" w:color="auto"/>
            <w:bottom w:val="none" w:sz="0" w:space="0" w:color="auto"/>
            <w:right w:val="none" w:sz="0" w:space="0" w:color="auto"/>
          </w:divBdr>
          <w:divsChild>
            <w:div w:id="1535654343">
              <w:marLeft w:val="0"/>
              <w:marRight w:val="0"/>
              <w:marTop w:val="0"/>
              <w:marBottom w:val="0"/>
              <w:divBdr>
                <w:top w:val="none" w:sz="0" w:space="0" w:color="auto"/>
                <w:left w:val="none" w:sz="0" w:space="0" w:color="auto"/>
                <w:bottom w:val="none" w:sz="0" w:space="0" w:color="auto"/>
                <w:right w:val="none" w:sz="0" w:space="0" w:color="auto"/>
              </w:divBdr>
            </w:div>
          </w:divsChild>
        </w:div>
        <w:div w:id="1044133237">
          <w:marLeft w:val="0"/>
          <w:marRight w:val="0"/>
          <w:marTop w:val="0"/>
          <w:marBottom w:val="0"/>
          <w:divBdr>
            <w:top w:val="none" w:sz="0" w:space="0" w:color="auto"/>
            <w:left w:val="none" w:sz="0" w:space="0" w:color="auto"/>
            <w:bottom w:val="none" w:sz="0" w:space="0" w:color="auto"/>
            <w:right w:val="none" w:sz="0" w:space="0" w:color="auto"/>
          </w:divBdr>
        </w:div>
        <w:div w:id="1293025643">
          <w:marLeft w:val="0"/>
          <w:marRight w:val="0"/>
          <w:marTop w:val="0"/>
          <w:marBottom w:val="0"/>
          <w:divBdr>
            <w:top w:val="none" w:sz="0" w:space="0" w:color="auto"/>
            <w:left w:val="none" w:sz="0" w:space="0" w:color="auto"/>
            <w:bottom w:val="none" w:sz="0" w:space="0" w:color="auto"/>
            <w:right w:val="none" w:sz="0" w:space="0" w:color="auto"/>
          </w:divBdr>
          <w:divsChild>
            <w:div w:id="1948196084">
              <w:marLeft w:val="0"/>
              <w:marRight w:val="0"/>
              <w:marTop w:val="0"/>
              <w:marBottom w:val="0"/>
              <w:divBdr>
                <w:top w:val="none" w:sz="0" w:space="0" w:color="auto"/>
                <w:left w:val="none" w:sz="0" w:space="0" w:color="auto"/>
                <w:bottom w:val="none" w:sz="0" w:space="0" w:color="auto"/>
                <w:right w:val="none" w:sz="0" w:space="0" w:color="auto"/>
              </w:divBdr>
            </w:div>
          </w:divsChild>
        </w:div>
        <w:div w:id="1807311199">
          <w:marLeft w:val="0"/>
          <w:marRight w:val="0"/>
          <w:marTop w:val="0"/>
          <w:marBottom w:val="0"/>
          <w:divBdr>
            <w:top w:val="none" w:sz="0" w:space="0" w:color="auto"/>
            <w:left w:val="none" w:sz="0" w:space="0" w:color="auto"/>
            <w:bottom w:val="none" w:sz="0" w:space="0" w:color="auto"/>
            <w:right w:val="none" w:sz="0" w:space="0" w:color="auto"/>
          </w:divBdr>
        </w:div>
        <w:div w:id="327514291">
          <w:marLeft w:val="0"/>
          <w:marRight w:val="0"/>
          <w:marTop w:val="0"/>
          <w:marBottom w:val="0"/>
          <w:divBdr>
            <w:top w:val="none" w:sz="0" w:space="0" w:color="auto"/>
            <w:left w:val="none" w:sz="0" w:space="0" w:color="auto"/>
            <w:bottom w:val="none" w:sz="0" w:space="0" w:color="auto"/>
            <w:right w:val="none" w:sz="0" w:space="0" w:color="auto"/>
          </w:divBdr>
          <w:divsChild>
            <w:div w:id="193617363">
              <w:marLeft w:val="0"/>
              <w:marRight w:val="0"/>
              <w:marTop w:val="0"/>
              <w:marBottom w:val="0"/>
              <w:divBdr>
                <w:top w:val="none" w:sz="0" w:space="0" w:color="auto"/>
                <w:left w:val="none" w:sz="0" w:space="0" w:color="auto"/>
                <w:bottom w:val="none" w:sz="0" w:space="0" w:color="auto"/>
                <w:right w:val="none" w:sz="0" w:space="0" w:color="auto"/>
              </w:divBdr>
            </w:div>
          </w:divsChild>
        </w:div>
        <w:div w:id="313145019">
          <w:marLeft w:val="0"/>
          <w:marRight w:val="0"/>
          <w:marTop w:val="0"/>
          <w:marBottom w:val="0"/>
          <w:divBdr>
            <w:top w:val="none" w:sz="0" w:space="0" w:color="auto"/>
            <w:left w:val="none" w:sz="0" w:space="0" w:color="auto"/>
            <w:bottom w:val="none" w:sz="0" w:space="0" w:color="auto"/>
            <w:right w:val="none" w:sz="0" w:space="0" w:color="auto"/>
          </w:divBdr>
        </w:div>
        <w:div w:id="1987737211">
          <w:marLeft w:val="0"/>
          <w:marRight w:val="0"/>
          <w:marTop w:val="0"/>
          <w:marBottom w:val="0"/>
          <w:divBdr>
            <w:top w:val="none" w:sz="0" w:space="0" w:color="auto"/>
            <w:left w:val="none" w:sz="0" w:space="0" w:color="auto"/>
            <w:bottom w:val="none" w:sz="0" w:space="0" w:color="auto"/>
            <w:right w:val="none" w:sz="0" w:space="0" w:color="auto"/>
          </w:divBdr>
          <w:divsChild>
            <w:div w:id="818575111">
              <w:marLeft w:val="0"/>
              <w:marRight w:val="0"/>
              <w:marTop w:val="0"/>
              <w:marBottom w:val="0"/>
              <w:divBdr>
                <w:top w:val="none" w:sz="0" w:space="0" w:color="auto"/>
                <w:left w:val="none" w:sz="0" w:space="0" w:color="auto"/>
                <w:bottom w:val="none" w:sz="0" w:space="0" w:color="auto"/>
                <w:right w:val="none" w:sz="0" w:space="0" w:color="auto"/>
              </w:divBdr>
            </w:div>
          </w:divsChild>
        </w:div>
        <w:div w:id="1761482439">
          <w:marLeft w:val="0"/>
          <w:marRight w:val="0"/>
          <w:marTop w:val="0"/>
          <w:marBottom w:val="0"/>
          <w:divBdr>
            <w:top w:val="none" w:sz="0" w:space="0" w:color="auto"/>
            <w:left w:val="none" w:sz="0" w:space="0" w:color="auto"/>
            <w:bottom w:val="none" w:sz="0" w:space="0" w:color="auto"/>
            <w:right w:val="none" w:sz="0" w:space="0" w:color="auto"/>
          </w:divBdr>
        </w:div>
        <w:div w:id="1424885503">
          <w:marLeft w:val="0"/>
          <w:marRight w:val="0"/>
          <w:marTop w:val="0"/>
          <w:marBottom w:val="0"/>
          <w:divBdr>
            <w:top w:val="none" w:sz="0" w:space="0" w:color="auto"/>
            <w:left w:val="none" w:sz="0" w:space="0" w:color="auto"/>
            <w:bottom w:val="none" w:sz="0" w:space="0" w:color="auto"/>
            <w:right w:val="none" w:sz="0" w:space="0" w:color="auto"/>
          </w:divBdr>
          <w:divsChild>
            <w:div w:id="1638485643">
              <w:marLeft w:val="0"/>
              <w:marRight w:val="0"/>
              <w:marTop w:val="0"/>
              <w:marBottom w:val="0"/>
              <w:divBdr>
                <w:top w:val="none" w:sz="0" w:space="0" w:color="auto"/>
                <w:left w:val="none" w:sz="0" w:space="0" w:color="auto"/>
                <w:bottom w:val="none" w:sz="0" w:space="0" w:color="auto"/>
                <w:right w:val="none" w:sz="0" w:space="0" w:color="auto"/>
              </w:divBdr>
            </w:div>
          </w:divsChild>
        </w:div>
        <w:div w:id="1660885799">
          <w:marLeft w:val="0"/>
          <w:marRight w:val="0"/>
          <w:marTop w:val="0"/>
          <w:marBottom w:val="0"/>
          <w:divBdr>
            <w:top w:val="none" w:sz="0" w:space="0" w:color="auto"/>
            <w:left w:val="none" w:sz="0" w:space="0" w:color="auto"/>
            <w:bottom w:val="none" w:sz="0" w:space="0" w:color="auto"/>
            <w:right w:val="none" w:sz="0" w:space="0" w:color="auto"/>
          </w:divBdr>
        </w:div>
        <w:div w:id="404962722">
          <w:marLeft w:val="0"/>
          <w:marRight w:val="0"/>
          <w:marTop w:val="0"/>
          <w:marBottom w:val="0"/>
          <w:divBdr>
            <w:top w:val="none" w:sz="0" w:space="0" w:color="auto"/>
            <w:left w:val="none" w:sz="0" w:space="0" w:color="auto"/>
            <w:bottom w:val="none" w:sz="0" w:space="0" w:color="auto"/>
            <w:right w:val="none" w:sz="0" w:space="0" w:color="auto"/>
          </w:divBdr>
          <w:divsChild>
            <w:div w:id="1135372199">
              <w:marLeft w:val="0"/>
              <w:marRight w:val="0"/>
              <w:marTop w:val="0"/>
              <w:marBottom w:val="0"/>
              <w:divBdr>
                <w:top w:val="none" w:sz="0" w:space="0" w:color="auto"/>
                <w:left w:val="none" w:sz="0" w:space="0" w:color="auto"/>
                <w:bottom w:val="none" w:sz="0" w:space="0" w:color="auto"/>
                <w:right w:val="none" w:sz="0" w:space="0" w:color="auto"/>
              </w:divBdr>
            </w:div>
          </w:divsChild>
        </w:div>
        <w:div w:id="298658734">
          <w:marLeft w:val="0"/>
          <w:marRight w:val="0"/>
          <w:marTop w:val="0"/>
          <w:marBottom w:val="0"/>
          <w:divBdr>
            <w:top w:val="none" w:sz="0" w:space="0" w:color="auto"/>
            <w:left w:val="none" w:sz="0" w:space="0" w:color="auto"/>
            <w:bottom w:val="none" w:sz="0" w:space="0" w:color="auto"/>
            <w:right w:val="none" w:sz="0" w:space="0" w:color="auto"/>
          </w:divBdr>
        </w:div>
        <w:div w:id="1487552931">
          <w:marLeft w:val="0"/>
          <w:marRight w:val="0"/>
          <w:marTop w:val="0"/>
          <w:marBottom w:val="0"/>
          <w:divBdr>
            <w:top w:val="none" w:sz="0" w:space="0" w:color="auto"/>
            <w:left w:val="none" w:sz="0" w:space="0" w:color="auto"/>
            <w:bottom w:val="none" w:sz="0" w:space="0" w:color="auto"/>
            <w:right w:val="none" w:sz="0" w:space="0" w:color="auto"/>
          </w:divBdr>
          <w:divsChild>
            <w:div w:id="1256598320">
              <w:marLeft w:val="0"/>
              <w:marRight w:val="0"/>
              <w:marTop w:val="0"/>
              <w:marBottom w:val="0"/>
              <w:divBdr>
                <w:top w:val="none" w:sz="0" w:space="0" w:color="auto"/>
                <w:left w:val="none" w:sz="0" w:space="0" w:color="auto"/>
                <w:bottom w:val="none" w:sz="0" w:space="0" w:color="auto"/>
                <w:right w:val="none" w:sz="0" w:space="0" w:color="auto"/>
              </w:divBdr>
            </w:div>
          </w:divsChild>
        </w:div>
        <w:div w:id="1791314240">
          <w:marLeft w:val="0"/>
          <w:marRight w:val="0"/>
          <w:marTop w:val="300"/>
          <w:marBottom w:val="0"/>
          <w:divBdr>
            <w:top w:val="none" w:sz="0" w:space="0" w:color="auto"/>
            <w:left w:val="none" w:sz="0" w:space="0" w:color="auto"/>
            <w:bottom w:val="none" w:sz="0" w:space="0" w:color="auto"/>
            <w:right w:val="none" w:sz="0" w:space="0" w:color="auto"/>
          </w:divBdr>
          <w:divsChild>
            <w:div w:id="1290553362">
              <w:marLeft w:val="0"/>
              <w:marRight w:val="0"/>
              <w:marTop w:val="0"/>
              <w:marBottom w:val="0"/>
              <w:divBdr>
                <w:top w:val="none" w:sz="0" w:space="0" w:color="auto"/>
                <w:left w:val="none" w:sz="0" w:space="0" w:color="auto"/>
                <w:bottom w:val="none" w:sz="0" w:space="0" w:color="auto"/>
                <w:right w:val="none" w:sz="0" w:space="0" w:color="auto"/>
              </w:divBdr>
              <w:divsChild>
                <w:div w:id="420879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77">
          <w:marLeft w:val="0"/>
          <w:marRight w:val="0"/>
          <w:marTop w:val="300"/>
          <w:marBottom w:val="0"/>
          <w:divBdr>
            <w:top w:val="none" w:sz="0" w:space="0" w:color="auto"/>
            <w:left w:val="none" w:sz="0" w:space="0" w:color="auto"/>
            <w:bottom w:val="none" w:sz="0" w:space="0" w:color="auto"/>
            <w:right w:val="none" w:sz="0" w:space="0" w:color="auto"/>
          </w:divBdr>
          <w:divsChild>
            <w:div w:id="1341004459">
              <w:marLeft w:val="0"/>
              <w:marRight w:val="0"/>
              <w:marTop w:val="0"/>
              <w:marBottom w:val="0"/>
              <w:divBdr>
                <w:top w:val="none" w:sz="0" w:space="0" w:color="auto"/>
                <w:left w:val="none" w:sz="0" w:space="0" w:color="auto"/>
                <w:bottom w:val="none" w:sz="0" w:space="0" w:color="auto"/>
                <w:right w:val="none" w:sz="0" w:space="0" w:color="auto"/>
              </w:divBdr>
              <w:divsChild>
                <w:div w:id="9321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053676">
          <w:marLeft w:val="0"/>
          <w:marRight w:val="0"/>
          <w:marTop w:val="300"/>
          <w:marBottom w:val="0"/>
          <w:divBdr>
            <w:top w:val="none" w:sz="0" w:space="0" w:color="auto"/>
            <w:left w:val="none" w:sz="0" w:space="0" w:color="auto"/>
            <w:bottom w:val="none" w:sz="0" w:space="0" w:color="auto"/>
            <w:right w:val="none" w:sz="0" w:space="0" w:color="auto"/>
          </w:divBdr>
          <w:divsChild>
            <w:div w:id="175124153">
              <w:marLeft w:val="0"/>
              <w:marRight w:val="0"/>
              <w:marTop w:val="0"/>
              <w:marBottom w:val="0"/>
              <w:divBdr>
                <w:top w:val="none" w:sz="0" w:space="0" w:color="auto"/>
                <w:left w:val="none" w:sz="0" w:space="0" w:color="auto"/>
                <w:bottom w:val="none" w:sz="0" w:space="0" w:color="auto"/>
                <w:right w:val="none" w:sz="0" w:space="0" w:color="auto"/>
              </w:divBdr>
              <w:divsChild>
                <w:div w:id="7243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21367">
          <w:marLeft w:val="0"/>
          <w:marRight w:val="0"/>
          <w:marTop w:val="300"/>
          <w:marBottom w:val="0"/>
          <w:divBdr>
            <w:top w:val="none" w:sz="0" w:space="0" w:color="auto"/>
            <w:left w:val="none" w:sz="0" w:space="0" w:color="auto"/>
            <w:bottom w:val="none" w:sz="0" w:space="0" w:color="auto"/>
            <w:right w:val="none" w:sz="0" w:space="0" w:color="auto"/>
          </w:divBdr>
          <w:divsChild>
            <w:div w:id="456148474">
              <w:marLeft w:val="0"/>
              <w:marRight w:val="0"/>
              <w:marTop w:val="0"/>
              <w:marBottom w:val="0"/>
              <w:divBdr>
                <w:top w:val="none" w:sz="0" w:space="0" w:color="auto"/>
                <w:left w:val="none" w:sz="0" w:space="0" w:color="auto"/>
                <w:bottom w:val="none" w:sz="0" w:space="0" w:color="auto"/>
                <w:right w:val="none" w:sz="0" w:space="0" w:color="auto"/>
              </w:divBdr>
              <w:divsChild>
                <w:div w:id="857112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29680">
      <w:bodyDiv w:val="1"/>
      <w:marLeft w:val="0"/>
      <w:marRight w:val="0"/>
      <w:marTop w:val="0"/>
      <w:marBottom w:val="0"/>
      <w:divBdr>
        <w:top w:val="none" w:sz="0" w:space="0" w:color="auto"/>
        <w:left w:val="none" w:sz="0" w:space="0" w:color="auto"/>
        <w:bottom w:val="none" w:sz="0" w:space="0" w:color="auto"/>
        <w:right w:val="none" w:sz="0" w:space="0" w:color="auto"/>
      </w:divBdr>
      <w:divsChild>
        <w:div w:id="572857492">
          <w:marLeft w:val="0"/>
          <w:marRight w:val="0"/>
          <w:marTop w:val="0"/>
          <w:marBottom w:val="0"/>
          <w:divBdr>
            <w:top w:val="none" w:sz="0" w:space="0" w:color="auto"/>
            <w:left w:val="none" w:sz="0" w:space="0" w:color="auto"/>
            <w:bottom w:val="none" w:sz="0" w:space="0" w:color="auto"/>
            <w:right w:val="none" w:sz="0" w:space="0" w:color="auto"/>
          </w:divBdr>
        </w:div>
        <w:div w:id="1169491226">
          <w:marLeft w:val="0"/>
          <w:marRight w:val="0"/>
          <w:marTop w:val="0"/>
          <w:marBottom w:val="0"/>
          <w:divBdr>
            <w:top w:val="none" w:sz="0" w:space="0" w:color="auto"/>
            <w:left w:val="none" w:sz="0" w:space="0" w:color="auto"/>
            <w:bottom w:val="none" w:sz="0" w:space="0" w:color="auto"/>
            <w:right w:val="none" w:sz="0" w:space="0" w:color="auto"/>
          </w:divBdr>
          <w:divsChild>
            <w:div w:id="1733961395">
              <w:marLeft w:val="0"/>
              <w:marRight w:val="0"/>
              <w:marTop w:val="0"/>
              <w:marBottom w:val="0"/>
              <w:divBdr>
                <w:top w:val="none" w:sz="0" w:space="0" w:color="auto"/>
                <w:left w:val="none" w:sz="0" w:space="0" w:color="auto"/>
                <w:bottom w:val="none" w:sz="0" w:space="0" w:color="auto"/>
                <w:right w:val="none" w:sz="0" w:space="0" w:color="auto"/>
              </w:divBdr>
            </w:div>
          </w:divsChild>
        </w:div>
        <w:div w:id="1339307548">
          <w:marLeft w:val="0"/>
          <w:marRight w:val="0"/>
          <w:marTop w:val="0"/>
          <w:marBottom w:val="0"/>
          <w:divBdr>
            <w:top w:val="none" w:sz="0" w:space="0" w:color="auto"/>
            <w:left w:val="none" w:sz="0" w:space="0" w:color="auto"/>
            <w:bottom w:val="none" w:sz="0" w:space="0" w:color="auto"/>
            <w:right w:val="none" w:sz="0" w:space="0" w:color="auto"/>
          </w:divBdr>
        </w:div>
        <w:div w:id="1447693281">
          <w:marLeft w:val="0"/>
          <w:marRight w:val="0"/>
          <w:marTop w:val="0"/>
          <w:marBottom w:val="0"/>
          <w:divBdr>
            <w:top w:val="none" w:sz="0" w:space="0" w:color="auto"/>
            <w:left w:val="none" w:sz="0" w:space="0" w:color="auto"/>
            <w:bottom w:val="none" w:sz="0" w:space="0" w:color="auto"/>
            <w:right w:val="none" w:sz="0" w:space="0" w:color="auto"/>
          </w:divBdr>
          <w:divsChild>
            <w:div w:id="1983072100">
              <w:marLeft w:val="0"/>
              <w:marRight w:val="0"/>
              <w:marTop w:val="0"/>
              <w:marBottom w:val="0"/>
              <w:divBdr>
                <w:top w:val="none" w:sz="0" w:space="0" w:color="auto"/>
                <w:left w:val="none" w:sz="0" w:space="0" w:color="auto"/>
                <w:bottom w:val="none" w:sz="0" w:space="0" w:color="auto"/>
                <w:right w:val="none" w:sz="0" w:space="0" w:color="auto"/>
              </w:divBdr>
            </w:div>
          </w:divsChild>
        </w:div>
        <w:div w:id="1250581709">
          <w:marLeft w:val="0"/>
          <w:marRight w:val="0"/>
          <w:marTop w:val="0"/>
          <w:marBottom w:val="0"/>
          <w:divBdr>
            <w:top w:val="none" w:sz="0" w:space="0" w:color="auto"/>
            <w:left w:val="none" w:sz="0" w:space="0" w:color="auto"/>
            <w:bottom w:val="none" w:sz="0" w:space="0" w:color="auto"/>
            <w:right w:val="none" w:sz="0" w:space="0" w:color="auto"/>
          </w:divBdr>
        </w:div>
        <w:div w:id="136847155">
          <w:marLeft w:val="0"/>
          <w:marRight w:val="0"/>
          <w:marTop w:val="0"/>
          <w:marBottom w:val="0"/>
          <w:divBdr>
            <w:top w:val="none" w:sz="0" w:space="0" w:color="auto"/>
            <w:left w:val="none" w:sz="0" w:space="0" w:color="auto"/>
            <w:bottom w:val="none" w:sz="0" w:space="0" w:color="auto"/>
            <w:right w:val="none" w:sz="0" w:space="0" w:color="auto"/>
          </w:divBdr>
          <w:divsChild>
            <w:div w:id="1115827577">
              <w:marLeft w:val="0"/>
              <w:marRight w:val="0"/>
              <w:marTop w:val="0"/>
              <w:marBottom w:val="0"/>
              <w:divBdr>
                <w:top w:val="none" w:sz="0" w:space="0" w:color="auto"/>
                <w:left w:val="none" w:sz="0" w:space="0" w:color="auto"/>
                <w:bottom w:val="none" w:sz="0" w:space="0" w:color="auto"/>
                <w:right w:val="none" w:sz="0" w:space="0" w:color="auto"/>
              </w:divBdr>
            </w:div>
          </w:divsChild>
        </w:div>
        <w:div w:id="1810826446">
          <w:marLeft w:val="0"/>
          <w:marRight w:val="0"/>
          <w:marTop w:val="0"/>
          <w:marBottom w:val="0"/>
          <w:divBdr>
            <w:top w:val="none" w:sz="0" w:space="0" w:color="auto"/>
            <w:left w:val="none" w:sz="0" w:space="0" w:color="auto"/>
            <w:bottom w:val="none" w:sz="0" w:space="0" w:color="auto"/>
            <w:right w:val="none" w:sz="0" w:space="0" w:color="auto"/>
          </w:divBdr>
        </w:div>
        <w:div w:id="1908569087">
          <w:marLeft w:val="0"/>
          <w:marRight w:val="0"/>
          <w:marTop w:val="0"/>
          <w:marBottom w:val="0"/>
          <w:divBdr>
            <w:top w:val="none" w:sz="0" w:space="0" w:color="auto"/>
            <w:left w:val="none" w:sz="0" w:space="0" w:color="auto"/>
            <w:bottom w:val="none" w:sz="0" w:space="0" w:color="auto"/>
            <w:right w:val="none" w:sz="0" w:space="0" w:color="auto"/>
          </w:divBdr>
          <w:divsChild>
            <w:div w:id="1265303755">
              <w:marLeft w:val="0"/>
              <w:marRight w:val="0"/>
              <w:marTop w:val="0"/>
              <w:marBottom w:val="0"/>
              <w:divBdr>
                <w:top w:val="none" w:sz="0" w:space="0" w:color="auto"/>
                <w:left w:val="none" w:sz="0" w:space="0" w:color="auto"/>
                <w:bottom w:val="none" w:sz="0" w:space="0" w:color="auto"/>
                <w:right w:val="none" w:sz="0" w:space="0" w:color="auto"/>
              </w:divBdr>
            </w:div>
          </w:divsChild>
        </w:div>
        <w:div w:id="406532751">
          <w:marLeft w:val="0"/>
          <w:marRight w:val="0"/>
          <w:marTop w:val="0"/>
          <w:marBottom w:val="0"/>
          <w:divBdr>
            <w:top w:val="none" w:sz="0" w:space="0" w:color="auto"/>
            <w:left w:val="none" w:sz="0" w:space="0" w:color="auto"/>
            <w:bottom w:val="none" w:sz="0" w:space="0" w:color="auto"/>
            <w:right w:val="none" w:sz="0" w:space="0" w:color="auto"/>
          </w:divBdr>
        </w:div>
        <w:div w:id="559293473">
          <w:marLeft w:val="0"/>
          <w:marRight w:val="0"/>
          <w:marTop w:val="0"/>
          <w:marBottom w:val="0"/>
          <w:divBdr>
            <w:top w:val="none" w:sz="0" w:space="0" w:color="auto"/>
            <w:left w:val="none" w:sz="0" w:space="0" w:color="auto"/>
            <w:bottom w:val="none" w:sz="0" w:space="0" w:color="auto"/>
            <w:right w:val="none" w:sz="0" w:space="0" w:color="auto"/>
          </w:divBdr>
          <w:divsChild>
            <w:div w:id="496115645">
              <w:marLeft w:val="0"/>
              <w:marRight w:val="0"/>
              <w:marTop w:val="0"/>
              <w:marBottom w:val="0"/>
              <w:divBdr>
                <w:top w:val="none" w:sz="0" w:space="0" w:color="auto"/>
                <w:left w:val="none" w:sz="0" w:space="0" w:color="auto"/>
                <w:bottom w:val="none" w:sz="0" w:space="0" w:color="auto"/>
                <w:right w:val="none" w:sz="0" w:space="0" w:color="auto"/>
              </w:divBdr>
            </w:div>
          </w:divsChild>
        </w:div>
        <w:div w:id="179896889">
          <w:marLeft w:val="0"/>
          <w:marRight w:val="0"/>
          <w:marTop w:val="0"/>
          <w:marBottom w:val="0"/>
          <w:divBdr>
            <w:top w:val="none" w:sz="0" w:space="0" w:color="auto"/>
            <w:left w:val="none" w:sz="0" w:space="0" w:color="auto"/>
            <w:bottom w:val="none" w:sz="0" w:space="0" w:color="auto"/>
            <w:right w:val="none" w:sz="0" w:space="0" w:color="auto"/>
          </w:divBdr>
        </w:div>
        <w:div w:id="979116870">
          <w:marLeft w:val="0"/>
          <w:marRight w:val="0"/>
          <w:marTop w:val="0"/>
          <w:marBottom w:val="0"/>
          <w:divBdr>
            <w:top w:val="none" w:sz="0" w:space="0" w:color="auto"/>
            <w:left w:val="none" w:sz="0" w:space="0" w:color="auto"/>
            <w:bottom w:val="none" w:sz="0" w:space="0" w:color="auto"/>
            <w:right w:val="none" w:sz="0" w:space="0" w:color="auto"/>
          </w:divBdr>
          <w:divsChild>
            <w:div w:id="1323922565">
              <w:marLeft w:val="0"/>
              <w:marRight w:val="0"/>
              <w:marTop w:val="0"/>
              <w:marBottom w:val="0"/>
              <w:divBdr>
                <w:top w:val="none" w:sz="0" w:space="0" w:color="auto"/>
                <w:left w:val="none" w:sz="0" w:space="0" w:color="auto"/>
                <w:bottom w:val="none" w:sz="0" w:space="0" w:color="auto"/>
                <w:right w:val="none" w:sz="0" w:space="0" w:color="auto"/>
              </w:divBdr>
            </w:div>
          </w:divsChild>
        </w:div>
        <w:div w:id="1292975665">
          <w:marLeft w:val="0"/>
          <w:marRight w:val="0"/>
          <w:marTop w:val="0"/>
          <w:marBottom w:val="0"/>
          <w:divBdr>
            <w:top w:val="none" w:sz="0" w:space="0" w:color="auto"/>
            <w:left w:val="none" w:sz="0" w:space="0" w:color="auto"/>
            <w:bottom w:val="none" w:sz="0" w:space="0" w:color="auto"/>
            <w:right w:val="none" w:sz="0" w:space="0" w:color="auto"/>
          </w:divBdr>
        </w:div>
        <w:div w:id="765660835">
          <w:marLeft w:val="0"/>
          <w:marRight w:val="0"/>
          <w:marTop w:val="0"/>
          <w:marBottom w:val="0"/>
          <w:divBdr>
            <w:top w:val="none" w:sz="0" w:space="0" w:color="auto"/>
            <w:left w:val="none" w:sz="0" w:space="0" w:color="auto"/>
            <w:bottom w:val="none" w:sz="0" w:space="0" w:color="auto"/>
            <w:right w:val="none" w:sz="0" w:space="0" w:color="auto"/>
          </w:divBdr>
          <w:divsChild>
            <w:div w:id="2062751473">
              <w:marLeft w:val="0"/>
              <w:marRight w:val="0"/>
              <w:marTop w:val="0"/>
              <w:marBottom w:val="0"/>
              <w:divBdr>
                <w:top w:val="none" w:sz="0" w:space="0" w:color="auto"/>
                <w:left w:val="none" w:sz="0" w:space="0" w:color="auto"/>
                <w:bottom w:val="none" w:sz="0" w:space="0" w:color="auto"/>
                <w:right w:val="none" w:sz="0" w:space="0" w:color="auto"/>
              </w:divBdr>
            </w:div>
          </w:divsChild>
        </w:div>
        <w:div w:id="1356617648">
          <w:marLeft w:val="0"/>
          <w:marRight w:val="0"/>
          <w:marTop w:val="300"/>
          <w:marBottom w:val="0"/>
          <w:divBdr>
            <w:top w:val="none" w:sz="0" w:space="0" w:color="auto"/>
            <w:left w:val="none" w:sz="0" w:space="0" w:color="auto"/>
            <w:bottom w:val="none" w:sz="0" w:space="0" w:color="auto"/>
            <w:right w:val="none" w:sz="0" w:space="0" w:color="auto"/>
          </w:divBdr>
          <w:divsChild>
            <w:div w:id="91317731">
              <w:marLeft w:val="0"/>
              <w:marRight w:val="0"/>
              <w:marTop w:val="0"/>
              <w:marBottom w:val="0"/>
              <w:divBdr>
                <w:top w:val="none" w:sz="0" w:space="0" w:color="auto"/>
                <w:left w:val="none" w:sz="0" w:space="0" w:color="auto"/>
                <w:bottom w:val="none" w:sz="0" w:space="0" w:color="auto"/>
                <w:right w:val="none" w:sz="0" w:space="0" w:color="auto"/>
              </w:divBdr>
              <w:divsChild>
                <w:div w:id="1280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528784">
          <w:marLeft w:val="0"/>
          <w:marRight w:val="0"/>
          <w:marTop w:val="300"/>
          <w:marBottom w:val="0"/>
          <w:divBdr>
            <w:top w:val="none" w:sz="0" w:space="0" w:color="auto"/>
            <w:left w:val="none" w:sz="0" w:space="0" w:color="auto"/>
            <w:bottom w:val="none" w:sz="0" w:space="0" w:color="auto"/>
            <w:right w:val="none" w:sz="0" w:space="0" w:color="auto"/>
          </w:divBdr>
          <w:divsChild>
            <w:div w:id="398864097">
              <w:marLeft w:val="0"/>
              <w:marRight w:val="0"/>
              <w:marTop w:val="0"/>
              <w:marBottom w:val="0"/>
              <w:divBdr>
                <w:top w:val="none" w:sz="0" w:space="0" w:color="auto"/>
                <w:left w:val="none" w:sz="0" w:space="0" w:color="auto"/>
                <w:bottom w:val="none" w:sz="0" w:space="0" w:color="auto"/>
                <w:right w:val="none" w:sz="0" w:space="0" w:color="auto"/>
              </w:divBdr>
              <w:divsChild>
                <w:div w:id="51596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313308">
          <w:marLeft w:val="0"/>
          <w:marRight w:val="0"/>
          <w:marTop w:val="300"/>
          <w:marBottom w:val="0"/>
          <w:divBdr>
            <w:top w:val="none" w:sz="0" w:space="0" w:color="auto"/>
            <w:left w:val="none" w:sz="0" w:space="0" w:color="auto"/>
            <w:bottom w:val="none" w:sz="0" w:space="0" w:color="auto"/>
            <w:right w:val="none" w:sz="0" w:space="0" w:color="auto"/>
          </w:divBdr>
          <w:divsChild>
            <w:div w:id="1469587796">
              <w:marLeft w:val="0"/>
              <w:marRight w:val="0"/>
              <w:marTop w:val="0"/>
              <w:marBottom w:val="0"/>
              <w:divBdr>
                <w:top w:val="none" w:sz="0" w:space="0" w:color="auto"/>
                <w:left w:val="none" w:sz="0" w:space="0" w:color="auto"/>
                <w:bottom w:val="none" w:sz="0" w:space="0" w:color="auto"/>
                <w:right w:val="none" w:sz="0" w:space="0" w:color="auto"/>
              </w:divBdr>
              <w:divsChild>
                <w:div w:id="21179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351">
          <w:marLeft w:val="0"/>
          <w:marRight w:val="0"/>
          <w:marTop w:val="300"/>
          <w:marBottom w:val="0"/>
          <w:divBdr>
            <w:top w:val="none" w:sz="0" w:space="0" w:color="auto"/>
            <w:left w:val="none" w:sz="0" w:space="0" w:color="auto"/>
            <w:bottom w:val="none" w:sz="0" w:space="0" w:color="auto"/>
            <w:right w:val="none" w:sz="0" w:space="0" w:color="auto"/>
          </w:divBdr>
          <w:divsChild>
            <w:div w:id="796459310">
              <w:marLeft w:val="0"/>
              <w:marRight w:val="0"/>
              <w:marTop w:val="0"/>
              <w:marBottom w:val="0"/>
              <w:divBdr>
                <w:top w:val="none" w:sz="0" w:space="0" w:color="auto"/>
                <w:left w:val="none" w:sz="0" w:space="0" w:color="auto"/>
                <w:bottom w:val="none" w:sz="0" w:space="0" w:color="auto"/>
                <w:right w:val="none" w:sz="0" w:space="0" w:color="auto"/>
              </w:divBdr>
              <w:divsChild>
                <w:div w:id="1706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75307">
      <w:bodyDiv w:val="1"/>
      <w:marLeft w:val="0"/>
      <w:marRight w:val="0"/>
      <w:marTop w:val="0"/>
      <w:marBottom w:val="0"/>
      <w:divBdr>
        <w:top w:val="none" w:sz="0" w:space="0" w:color="auto"/>
        <w:left w:val="none" w:sz="0" w:space="0" w:color="auto"/>
        <w:bottom w:val="none" w:sz="0" w:space="0" w:color="auto"/>
        <w:right w:val="none" w:sz="0" w:space="0" w:color="auto"/>
      </w:divBdr>
      <w:divsChild>
        <w:div w:id="231089738">
          <w:marLeft w:val="0"/>
          <w:marRight w:val="0"/>
          <w:marTop w:val="0"/>
          <w:marBottom w:val="0"/>
          <w:divBdr>
            <w:top w:val="none" w:sz="0" w:space="0" w:color="auto"/>
            <w:left w:val="none" w:sz="0" w:space="0" w:color="auto"/>
            <w:bottom w:val="none" w:sz="0" w:space="0" w:color="auto"/>
            <w:right w:val="none" w:sz="0" w:space="0" w:color="auto"/>
          </w:divBdr>
        </w:div>
        <w:div w:id="1330982052">
          <w:marLeft w:val="0"/>
          <w:marRight w:val="0"/>
          <w:marTop w:val="0"/>
          <w:marBottom w:val="0"/>
          <w:divBdr>
            <w:top w:val="none" w:sz="0" w:space="0" w:color="auto"/>
            <w:left w:val="none" w:sz="0" w:space="0" w:color="auto"/>
            <w:bottom w:val="none" w:sz="0" w:space="0" w:color="auto"/>
            <w:right w:val="none" w:sz="0" w:space="0" w:color="auto"/>
          </w:divBdr>
          <w:divsChild>
            <w:div w:id="139807344">
              <w:marLeft w:val="0"/>
              <w:marRight w:val="0"/>
              <w:marTop w:val="0"/>
              <w:marBottom w:val="0"/>
              <w:divBdr>
                <w:top w:val="none" w:sz="0" w:space="0" w:color="auto"/>
                <w:left w:val="none" w:sz="0" w:space="0" w:color="auto"/>
                <w:bottom w:val="none" w:sz="0" w:space="0" w:color="auto"/>
                <w:right w:val="none" w:sz="0" w:space="0" w:color="auto"/>
              </w:divBdr>
            </w:div>
          </w:divsChild>
        </w:div>
        <w:div w:id="587544542">
          <w:marLeft w:val="0"/>
          <w:marRight w:val="0"/>
          <w:marTop w:val="0"/>
          <w:marBottom w:val="0"/>
          <w:divBdr>
            <w:top w:val="none" w:sz="0" w:space="0" w:color="auto"/>
            <w:left w:val="none" w:sz="0" w:space="0" w:color="auto"/>
            <w:bottom w:val="none" w:sz="0" w:space="0" w:color="auto"/>
            <w:right w:val="none" w:sz="0" w:space="0" w:color="auto"/>
          </w:divBdr>
        </w:div>
        <w:div w:id="1259412541">
          <w:marLeft w:val="0"/>
          <w:marRight w:val="0"/>
          <w:marTop w:val="0"/>
          <w:marBottom w:val="0"/>
          <w:divBdr>
            <w:top w:val="none" w:sz="0" w:space="0" w:color="auto"/>
            <w:left w:val="none" w:sz="0" w:space="0" w:color="auto"/>
            <w:bottom w:val="none" w:sz="0" w:space="0" w:color="auto"/>
            <w:right w:val="none" w:sz="0" w:space="0" w:color="auto"/>
          </w:divBdr>
          <w:divsChild>
            <w:div w:id="1291322020">
              <w:marLeft w:val="0"/>
              <w:marRight w:val="0"/>
              <w:marTop w:val="0"/>
              <w:marBottom w:val="0"/>
              <w:divBdr>
                <w:top w:val="none" w:sz="0" w:space="0" w:color="auto"/>
                <w:left w:val="none" w:sz="0" w:space="0" w:color="auto"/>
                <w:bottom w:val="none" w:sz="0" w:space="0" w:color="auto"/>
                <w:right w:val="none" w:sz="0" w:space="0" w:color="auto"/>
              </w:divBdr>
            </w:div>
          </w:divsChild>
        </w:div>
        <w:div w:id="1486816904">
          <w:marLeft w:val="0"/>
          <w:marRight w:val="0"/>
          <w:marTop w:val="0"/>
          <w:marBottom w:val="0"/>
          <w:divBdr>
            <w:top w:val="none" w:sz="0" w:space="0" w:color="auto"/>
            <w:left w:val="none" w:sz="0" w:space="0" w:color="auto"/>
            <w:bottom w:val="none" w:sz="0" w:space="0" w:color="auto"/>
            <w:right w:val="none" w:sz="0" w:space="0" w:color="auto"/>
          </w:divBdr>
        </w:div>
        <w:div w:id="150221500">
          <w:marLeft w:val="0"/>
          <w:marRight w:val="0"/>
          <w:marTop w:val="0"/>
          <w:marBottom w:val="0"/>
          <w:divBdr>
            <w:top w:val="none" w:sz="0" w:space="0" w:color="auto"/>
            <w:left w:val="none" w:sz="0" w:space="0" w:color="auto"/>
            <w:bottom w:val="none" w:sz="0" w:space="0" w:color="auto"/>
            <w:right w:val="none" w:sz="0" w:space="0" w:color="auto"/>
          </w:divBdr>
          <w:divsChild>
            <w:div w:id="437217788">
              <w:marLeft w:val="0"/>
              <w:marRight w:val="0"/>
              <w:marTop w:val="0"/>
              <w:marBottom w:val="0"/>
              <w:divBdr>
                <w:top w:val="none" w:sz="0" w:space="0" w:color="auto"/>
                <w:left w:val="none" w:sz="0" w:space="0" w:color="auto"/>
                <w:bottom w:val="none" w:sz="0" w:space="0" w:color="auto"/>
                <w:right w:val="none" w:sz="0" w:space="0" w:color="auto"/>
              </w:divBdr>
            </w:div>
          </w:divsChild>
        </w:div>
        <w:div w:id="1741755314">
          <w:marLeft w:val="0"/>
          <w:marRight w:val="0"/>
          <w:marTop w:val="0"/>
          <w:marBottom w:val="0"/>
          <w:divBdr>
            <w:top w:val="none" w:sz="0" w:space="0" w:color="auto"/>
            <w:left w:val="none" w:sz="0" w:space="0" w:color="auto"/>
            <w:bottom w:val="none" w:sz="0" w:space="0" w:color="auto"/>
            <w:right w:val="none" w:sz="0" w:space="0" w:color="auto"/>
          </w:divBdr>
        </w:div>
        <w:div w:id="2011643066">
          <w:marLeft w:val="0"/>
          <w:marRight w:val="0"/>
          <w:marTop w:val="0"/>
          <w:marBottom w:val="0"/>
          <w:divBdr>
            <w:top w:val="none" w:sz="0" w:space="0" w:color="auto"/>
            <w:left w:val="none" w:sz="0" w:space="0" w:color="auto"/>
            <w:bottom w:val="none" w:sz="0" w:space="0" w:color="auto"/>
            <w:right w:val="none" w:sz="0" w:space="0" w:color="auto"/>
          </w:divBdr>
          <w:divsChild>
            <w:div w:id="770659203">
              <w:marLeft w:val="0"/>
              <w:marRight w:val="0"/>
              <w:marTop w:val="0"/>
              <w:marBottom w:val="0"/>
              <w:divBdr>
                <w:top w:val="none" w:sz="0" w:space="0" w:color="auto"/>
                <w:left w:val="none" w:sz="0" w:space="0" w:color="auto"/>
                <w:bottom w:val="none" w:sz="0" w:space="0" w:color="auto"/>
                <w:right w:val="none" w:sz="0" w:space="0" w:color="auto"/>
              </w:divBdr>
            </w:div>
          </w:divsChild>
        </w:div>
        <w:div w:id="1008945678">
          <w:marLeft w:val="0"/>
          <w:marRight w:val="0"/>
          <w:marTop w:val="0"/>
          <w:marBottom w:val="0"/>
          <w:divBdr>
            <w:top w:val="none" w:sz="0" w:space="0" w:color="auto"/>
            <w:left w:val="none" w:sz="0" w:space="0" w:color="auto"/>
            <w:bottom w:val="none" w:sz="0" w:space="0" w:color="auto"/>
            <w:right w:val="none" w:sz="0" w:space="0" w:color="auto"/>
          </w:divBdr>
        </w:div>
        <w:div w:id="268008539">
          <w:marLeft w:val="0"/>
          <w:marRight w:val="0"/>
          <w:marTop w:val="0"/>
          <w:marBottom w:val="0"/>
          <w:divBdr>
            <w:top w:val="none" w:sz="0" w:space="0" w:color="auto"/>
            <w:left w:val="none" w:sz="0" w:space="0" w:color="auto"/>
            <w:bottom w:val="none" w:sz="0" w:space="0" w:color="auto"/>
            <w:right w:val="none" w:sz="0" w:space="0" w:color="auto"/>
          </w:divBdr>
          <w:divsChild>
            <w:div w:id="565458608">
              <w:marLeft w:val="0"/>
              <w:marRight w:val="0"/>
              <w:marTop w:val="0"/>
              <w:marBottom w:val="0"/>
              <w:divBdr>
                <w:top w:val="none" w:sz="0" w:space="0" w:color="auto"/>
                <w:left w:val="none" w:sz="0" w:space="0" w:color="auto"/>
                <w:bottom w:val="none" w:sz="0" w:space="0" w:color="auto"/>
                <w:right w:val="none" w:sz="0" w:space="0" w:color="auto"/>
              </w:divBdr>
            </w:div>
          </w:divsChild>
        </w:div>
        <w:div w:id="1318726054">
          <w:marLeft w:val="0"/>
          <w:marRight w:val="0"/>
          <w:marTop w:val="0"/>
          <w:marBottom w:val="0"/>
          <w:divBdr>
            <w:top w:val="none" w:sz="0" w:space="0" w:color="auto"/>
            <w:left w:val="none" w:sz="0" w:space="0" w:color="auto"/>
            <w:bottom w:val="none" w:sz="0" w:space="0" w:color="auto"/>
            <w:right w:val="none" w:sz="0" w:space="0" w:color="auto"/>
          </w:divBdr>
        </w:div>
        <w:div w:id="1540776572">
          <w:marLeft w:val="0"/>
          <w:marRight w:val="0"/>
          <w:marTop w:val="0"/>
          <w:marBottom w:val="0"/>
          <w:divBdr>
            <w:top w:val="none" w:sz="0" w:space="0" w:color="auto"/>
            <w:left w:val="none" w:sz="0" w:space="0" w:color="auto"/>
            <w:bottom w:val="none" w:sz="0" w:space="0" w:color="auto"/>
            <w:right w:val="none" w:sz="0" w:space="0" w:color="auto"/>
          </w:divBdr>
          <w:divsChild>
            <w:div w:id="1661302634">
              <w:marLeft w:val="0"/>
              <w:marRight w:val="0"/>
              <w:marTop w:val="0"/>
              <w:marBottom w:val="0"/>
              <w:divBdr>
                <w:top w:val="none" w:sz="0" w:space="0" w:color="auto"/>
                <w:left w:val="none" w:sz="0" w:space="0" w:color="auto"/>
                <w:bottom w:val="none" w:sz="0" w:space="0" w:color="auto"/>
                <w:right w:val="none" w:sz="0" w:space="0" w:color="auto"/>
              </w:divBdr>
            </w:div>
          </w:divsChild>
        </w:div>
        <w:div w:id="1425493637">
          <w:marLeft w:val="0"/>
          <w:marRight w:val="0"/>
          <w:marTop w:val="0"/>
          <w:marBottom w:val="0"/>
          <w:divBdr>
            <w:top w:val="none" w:sz="0" w:space="0" w:color="auto"/>
            <w:left w:val="none" w:sz="0" w:space="0" w:color="auto"/>
            <w:bottom w:val="none" w:sz="0" w:space="0" w:color="auto"/>
            <w:right w:val="none" w:sz="0" w:space="0" w:color="auto"/>
          </w:divBdr>
        </w:div>
        <w:div w:id="132989468">
          <w:marLeft w:val="0"/>
          <w:marRight w:val="0"/>
          <w:marTop w:val="0"/>
          <w:marBottom w:val="0"/>
          <w:divBdr>
            <w:top w:val="none" w:sz="0" w:space="0" w:color="auto"/>
            <w:left w:val="none" w:sz="0" w:space="0" w:color="auto"/>
            <w:bottom w:val="none" w:sz="0" w:space="0" w:color="auto"/>
            <w:right w:val="none" w:sz="0" w:space="0" w:color="auto"/>
          </w:divBdr>
          <w:divsChild>
            <w:div w:id="1954555106">
              <w:marLeft w:val="0"/>
              <w:marRight w:val="0"/>
              <w:marTop w:val="0"/>
              <w:marBottom w:val="0"/>
              <w:divBdr>
                <w:top w:val="none" w:sz="0" w:space="0" w:color="auto"/>
                <w:left w:val="none" w:sz="0" w:space="0" w:color="auto"/>
                <w:bottom w:val="none" w:sz="0" w:space="0" w:color="auto"/>
                <w:right w:val="none" w:sz="0" w:space="0" w:color="auto"/>
              </w:divBdr>
            </w:div>
          </w:divsChild>
        </w:div>
        <w:div w:id="729495932">
          <w:marLeft w:val="0"/>
          <w:marRight w:val="0"/>
          <w:marTop w:val="300"/>
          <w:marBottom w:val="0"/>
          <w:divBdr>
            <w:top w:val="none" w:sz="0" w:space="0" w:color="auto"/>
            <w:left w:val="none" w:sz="0" w:space="0" w:color="auto"/>
            <w:bottom w:val="none" w:sz="0" w:space="0" w:color="auto"/>
            <w:right w:val="none" w:sz="0" w:space="0" w:color="auto"/>
          </w:divBdr>
          <w:divsChild>
            <w:div w:id="1859924129">
              <w:marLeft w:val="0"/>
              <w:marRight w:val="0"/>
              <w:marTop w:val="0"/>
              <w:marBottom w:val="0"/>
              <w:divBdr>
                <w:top w:val="none" w:sz="0" w:space="0" w:color="auto"/>
                <w:left w:val="none" w:sz="0" w:space="0" w:color="auto"/>
                <w:bottom w:val="none" w:sz="0" w:space="0" w:color="auto"/>
                <w:right w:val="none" w:sz="0" w:space="0" w:color="auto"/>
              </w:divBdr>
              <w:divsChild>
                <w:div w:id="1141193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7366">
          <w:marLeft w:val="0"/>
          <w:marRight w:val="0"/>
          <w:marTop w:val="300"/>
          <w:marBottom w:val="0"/>
          <w:divBdr>
            <w:top w:val="none" w:sz="0" w:space="0" w:color="auto"/>
            <w:left w:val="none" w:sz="0" w:space="0" w:color="auto"/>
            <w:bottom w:val="none" w:sz="0" w:space="0" w:color="auto"/>
            <w:right w:val="none" w:sz="0" w:space="0" w:color="auto"/>
          </w:divBdr>
          <w:divsChild>
            <w:div w:id="1393309327">
              <w:marLeft w:val="0"/>
              <w:marRight w:val="0"/>
              <w:marTop w:val="0"/>
              <w:marBottom w:val="0"/>
              <w:divBdr>
                <w:top w:val="none" w:sz="0" w:space="0" w:color="auto"/>
                <w:left w:val="none" w:sz="0" w:space="0" w:color="auto"/>
                <w:bottom w:val="none" w:sz="0" w:space="0" w:color="auto"/>
                <w:right w:val="none" w:sz="0" w:space="0" w:color="auto"/>
              </w:divBdr>
              <w:divsChild>
                <w:div w:id="153465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691247">
          <w:marLeft w:val="0"/>
          <w:marRight w:val="0"/>
          <w:marTop w:val="300"/>
          <w:marBottom w:val="0"/>
          <w:divBdr>
            <w:top w:val="none" w:sz="0" w:space="0" w:color="auto"/>
            <w:left w:val="none" w:sz="0" w:space="0" w:color="auto"/>
            <w:bottom w:val="none" w:sz="0" w:space="0" w:color="auto"/>
            <w:right w:val="none" w:sz="0" w:space="0" w:color="auto"/>
          </w:divBdr>
          <w:divsChild>
            <w:div w:id="1687751008">
              <w:marLeft w:val="0"/>
              <w:marRight w:val="0"/>
              <w:marTop w:val="0"/>
              <w:marBottom w:val="0"/>
              <w:divBdr>
                <w:top w:val="none" w:sz="0" w:space="0" w:color="auto"/>
                <w:left w:val="none" w:sz="0" w:space="0" w:color="auto"/>
                <w:bottom w:val="none" w:sz="0" w:space="0" w:color="auto"/>
                <w:right w:val="none" w:sz="0" w:space="0" w:color="auto"/>
              </w:divBdr>
              <w:divsChild>
                <w:div w:id="35396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742836">
          <w:marLeft w:val="0"/>
          <w:marRight w:val="0"/>
          <w:marTop w:val="300"/>
          <w:marBottom w:val="0"/>
          <w:divBdr>
            <w:top w:val="none" w:sz="0" w:space="0" w:color="auto"/>
            <w:left w:val="none" w:sz="0" w:space="0" w:color="auto"/>
            <w:bottom w:val="none" w:sz="0" w:space="0" w:color="auto"/>
            <w:right w:val="none" w:sz="0" w:space="0" w:color="auto"/>
          </w:divBdr>
          <w:divsChild>
            <w:div w:id="743375460">
              <w:marLeft w:val="0"/>
              <w:marRight w:val="0"/>
              <w:marTop w:val="0"/>
              <w:marBottom w:val="0"/>
              <w:divBdr>
                <w:top w:val="none" w:sz="0" w:space="0" w:color="auto"/>
                <w:left w:val="none" w:sz="0" w:space="0" w:color="auto"/>
                <w:bottom w:val="none" w:sz="0" w:space="0" w:color="auto"/>
                <w:right w:val="none" w:sz="0" w:space="0" w:color="auto"/>
              </w:divBdr>
              <w:divsChild>
                <w:div w:id="1758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5662276">
      <w:bodyDiv w:val="1"/>
      <w:marLeft w:val="0"/>
      <w:marRight w:val="0"/>
      <w:marTop w:val="0"/>
      <w:marBottom w:val="0"/>
      <w:divBdr>
        <w:top w:val="none" w:sz="0" w:space="0" w:color="auto"/>
        <w:left w:val="none" w:sz="0" w:space="0" w:color="auto"/>
        <w:bottom w:val="none" w:sz="0" w:space="0" w:color="auto"/>
        <w:right w:val="none" w:sz="0" w:space="0" w:color="auto"/>
      </w:divBdr>
      <w:divsChild>
        <w:div w:id="1997101870">
          <w:marLeft w:val="0"/>
          <w:marRight w:val="0"/>
          <w:marTop w:val="0"/>
          <w:marBottom w:val="0"/>
          <w:divBdr>
            <w:top w:val="none" w:sz="0" w:space="0" w:color="auto"/>
            <w:left w:val="none" w:sz="0" w:space="0" w:color="auto"/>
            <w:bottom w:val="none" w:sz="0" w:space="0" w:color="auto"/>
            <w:right w:val="none" w:sz="0" w:space="0" w:color="auto"/>
          </w:divBdr>
        </w:div>
        <w:div w:id="2134669141">
          <w:marLeft w:val="0"/>
          <w:marRight w:val="0"/>
          <w:marTop w:val="0"/>
          <w:marBottom w:val="0"/>
          <w:divBdr>
            <w:top w:val="none" w:sz="0" w:space="0" w:color="auto"/>
            <w:left w:val="none" w:sz="0" w:space="0" w:color="auto"/>
            <w:bottom w:val="none" w:sz="0" w:space="0" w:color="auto"/>
            <w:right w:val="none" w:sz="0" w:space="0" w:color="auto"/>
          </w:divBdr>
          <w:divsChild>
            <w:div w:id="155725660">
              <w:marLeft w:val="0"/>
              <w:marRight w:val="0"/>
              <w:marTop w:val="0"/>
              <w:marBottom w:val="0"/>
              <w:divBdr>
                <w:top w:val="none" w:sz="0" w:space="0" w:color="auto"/>
                <w:left w:val="none" w:sz="0" w:space="0" w:color="auto"/>
                <w:bottom w:val="none" w:sz="0" w:space="0" w:color="auto"/>
                <w:right w:val="none" w:sz="0" w:space="0" w:color="auto"/>
              </w:divBdr>
            </w:div>
          </w:divsChild>
        </w:div>
        <w:div w:id="564611496">
          <w:marLeft w:val="0"/>
          <w:marRight w:val="0"/>
          <w:marTop w:val="0"/>
          <w:marBottom w:val="0"/>
          <w:divBdr>
            <w:top w:val="none" w:sz="0" w:space="0" w:color="auto"/>
            <w:left w:val="none" w:sz="0" w:space="0" w:color="auto"/>
            <w:bottom w:val="none" w:sz="0" w:space="0" w:color="auto"/>
            <w:right w:val="none" w:sz="0" w:space="0" w:color="auto"/>
          </w:divBdr>
        </w:div>
        <w:div w:id="376124626">
          <w:marLeft w:val="0"/>
          <w:marRight w:val="0"/>
          <w:marTop w:val="0"/>
          <w:marBottom w:val="0"/>
          <w:divBdr>
            <w:top w:val="none" w:sz="0" w:space="0" w:color="auto"/>
            <w:left w:val="none" w:sz="0" w:space="0" w:color="auto"/>
            <w:bottom w:val="none" w:sz="0" w:space="0" w:color="auto"/>
            <w:right w:val="none" w:sz="0" w:space="0" w:color="auto"/>
          </w:divBdr>
          <w:divsChild>
            <w:div w:id="1232077094">
              <w:marLeft w:val="0"/>
              <w:marRight w:val="0"/>
              <w:marTop w:val="0"/>
              <w:marBottom w:val="0"/>
              <w:divBdr>
                <w:top w:val="none" w:sz="0" w:space="0" w:color="auto"/>
                <w:left w:val="none" w:sz="0" w:space="0" w:color="auto"/>
                <w:bottom w:val="none" w:sz="0" w:space="0" w:color="auto"/>
                <w:right w:val="none" w:sz="0" w:space="0" w:color="auto"/>
              </w:divBdr>
            </w:div>
          </w:divsChild>
        </w:div>
        <w:div w:id="1802843509">
          <w:marLeft w:val="0"/>
          <w:marRight w:val="0"/>
          <w:marTop w:val="0"/>
          <w:marBottom w:val="0"/>
          <w:divBdr>
            <w:top w:val="none" w:sz="0" w:space="0" w:color="auto"/>
            <w:left w:val="none" w:sz="0" w:space="0" w:color="auto"/>
            <w:bottom w:val="none" w:sz="0" w:space="0" w:color="auto"/>
            <w:right w:val="none" w:sz="0" w:space="0" w:color="auto"/>
          </w:divBdr>
        </w:div>
        <w:div w:id="1750926543">
          <w:marLeft w:val="0"/>
          <w:marRight w:val="0"/>
          <w:marTop w:val="0"/>
          <w:marBottom w:val="0"/>
          <w:divBdr>
            <w:top w:val="none" w:sz="0" w:space="0" w:color="auto"/>
            <w:left w:val="none" w:sz="0" w:space="0" w:color="auto"/>
            <w:bottom w:val="none" w:sz="0" w:space="0" w:color="auto"/>
            <w:right w:val="none" w:sz="0" w:space="0" w:color="auto"/>
          </w:divBdr>
          <w:divsChild>
            <w:div w:id="1840148560">
              <w:marLeft w:val="0"/>
              <w:marRight w:val="0"/>
              <w:marTop w:val="0"/>
              <w:marBottom w:val="0"/>
              <w:divBdr>
                <w:top w:val="none" w:sz="0" w:space="0" w:color="auto"/>
                <w:left w:val="none" w:sz="0" w:space="0" w:color="auto"/>
                <w:bottom w:val="none" w:sz="0" w:space="0" w:color="auto"/>
                <w:right w:val="none" w:sz="0" w:space="0" w:color="auto"/>
              </w:divBdr>
            </w:div>
          </w:divsChild>
        </w:div>
        <w:div w:id="1874227581">
          <w:marLeft w:val="0"/>
          <w:marRight w:val="0"/>
          <w:marTop w:val="0"/>
          <w:marBottom w:val="0"/>
          <w:divBdr>
            <w:top w:val="none" w:sz="0" w:space="0" w:color="auto"/>
            <w:left w:val="none" w:sz="0" w:space="0" w:color="auto"/>
            <w:bottom w:val="none" w:sz="0" w:space="0" w:color="auto"/>
            <w:right w:val="none" w:sz="0" w:space="0" w:color="auto"/>
          </w:divBdr>
        </w:div>
        <w:div w:id="297803495">
          <w:marLeft w:val="0"/>
          <w:marRight w:val="0"/>
          <w:marTop w:val="0"/>
          <w:marBottom w:val="0"/>
          <w:divBdr>
            <w:top w:val="none" w:sz="0" w:space="0" w:color="auto"/>
            <w:left w:val="none" w:sz="0" w:space="0" w:color="auto"/>
            <w:bottom w:val="none" w:sz="0" w:space="0" w:color="auto"/>
            <w:right w:val="none" w:sz="0" w:space="0" w:color="auto"/>
          </w:divBdr>
          <w:divsChild>
            <w:div w:id="1951273752">
              <w:marLeft w:val="0"/>
              <w:marRight w:val="0"/>
              <w:marTop w:val="0"/>
              <w:marBottom w:val="0"/>
              <w:divBdr>
                <w:top w:val="none" w:sz="0" w:space="0" w:color="auto"/>
                <w:left w:val="none" w:sz="0" w:space="0" w:color="auto"/>
                <w:bottom w:val="none" w:sz="0" w:space="0" w:color="auto"/>
                <w:right w:val="none" w:sz="0" w:space="0" w:color="auto"/>
              </w:divBdr>
            </w:div>
          </w:divsChild>
        </w:div>
        <w:div w:id="144199068">
          <w:marLeft w:val="0"/>
          <w:marRight w:val="0"/>
          <w:marTop w:val="0"/>
          <w:marBottom w:val="0"/>
          <w:divBdr>
            <w:top w:val="none" w:sz="0" w:space="0" w:color="auto"/>
            <w:left w:val="none" w:sz="0" w:space="0" w:color="auto"/>
            <w:bottom w:val="none" w:sz="0" w:space="0" w:color="auto"/>
            <w:right w:val="none" w:sz="0" w:space="0" w:color="auto"/>
          </w:divBdr>
        </w:div>
        <w:div w:id="2081950345">
          <w:marLeft w:val="0"/>
          <w:marRight w:val="0"/>
          <w:marTop w:val="0"/>
          <w:marBottom w:val="0"/>
          <w:divBdr>
            <w:top w:val="none" w:sz="0" w:space="0" w:color="auto"/>
            <w:left w:val="none" w:sz="0" w:space="0" w:color="auto"/>
            <w:bottom w:val="none" w:sz="0" w:space="0" w:color="auto"/>
            <w:right w:val="none" w:sz="0" w:space="0" w:color="auto"/>
          </w:divBdr>
          <w:divsChild>
            <w:div w:id="1934898423">
              <w:marLeft w:val="0"/>
              <w:marRight w:val="0"/>
              <w:marTop w:val="0"/>
              <w:marBottom w:val="0"/>
              <w:divBdr>
                <w:top w:val="none" w:sz="0" w:space="0" w:color="auto"/>
                <w:left w:val="none" w:sz="0" w:space="0" w:color="auto"/>
                <w:bottom w:val="none" w:sz="0" w:space="0" w:color="auto"/>
                <w:right w:val="none" w:sz="0" w:space="0" w:color="auto"/>
              </w:divBdr>
            </w:div>
          </w:divsChild>
        </w:div>
        <w:div w:id="931354067">
          <w:marLeft w:val="0"/>
          <w:marRight w:val="0"/>
          <w:marTop w:val="0"/>
          <w:marBottom w:val="0"/>
          <w:divBdr>
            <w:top w:val="none" w:sz="0" w:space="0" w:color="auto"/>
            <w:left w:val="none" w:sz="0" w:space="0" w:color="auto"/>
            <w:bottom w:val="none" w:sz="0" w:space="0" w:color="auto"/>
            <w:right w:val="none" w:sz="0" w:space="0" w:color="auto"/>
          </w:divBdr>
        </w:div>
        <w:div w:id="819078477">
          <w:marLeft w:val="0"/>
          <w:marRight w:val="0"/>
          <w:marTop w:val="0"/>
          <w:marBottom w:val="0"/>
          <w:divBdr>
            <w:top w:val="none" w:sz="0" w:space="0" w:color="auto"/>
            <w:left w:val="none" w:sz="0" w:space="0" w:color="auto"/>
            <w:bottom w:val="none" w:sz="0" w:space="0" w:color="auto"/>
            <w:right w:val="none" w:sz="0" w:space="0" w:color="auto"/>
          </w:divBdr>
          <w:divsChild>
            <w:div w:id="268396869">
              <w:marLeft w:val="0"/>
              <w:marRight w:val="0"/>
              <w:marTop w:val="0"/>
              <w:marBottom w:val="0"/>
              <w:divBdr>
                <w:top w:val="none" w:sz="0" w:space="0" w:color="auto"/>
                <w:left w:val="none" w:sz="0" w:space="0" w:color="auto"/>
                <w:bottom w:val="none" w:sz="0" w:space="0" w:color="auto"/>
                <w:right w:val="none" w:sz="0" w:space="0" w:color="auto"/>
              </w:divBdr>
            </w:div>
          </w:divsChild>
        </w:div>
        <w:div w:id="70740289">
          <w:marLeft w:val="0"/>
          <w:marRight w:val="0"/>
          <w:marTop w:val="0"/>
          <w:marBottom w:val="0"/>
          <w:divBdr>
            <w:top w:val="none" w:sz="0" w:space="0" w:color="auto"/>
            <w:left w:val="none" w:sz="0" w:space="0" w:color="auto"/>
            <w:bottom w:val="none" w:sz="0" w:space="0" w:color="auto"/>
            <w:right w:val="none" w:sz="0" w:space="0" w:color="auto"/>
          </w:divBdr>
        </w:div>
        <w:div w:id="2012290813">
          <w:marLeft w:val="0"/>
          <w:marRight w:val="0"/>
          <w:marTop w:val="0"/>
          <w:marBottom w:val="0"/>
          <w:divBdr>
            <w:top w:val="none" w:sz="0" w:space="0" w:color="auto"/>
            <w:left w:val="none" w:sz="0" w:space="0" w:color="auto"/>
            <w:bottom w:val="none" w:sz="0" w:space="0" w:color="auto"/>
            <w:right w:val="none" w:sz="0" w:space="0" w:color="auto"/>
          </w:divBdr>
          <w:divsChild>
            <w:div w:id="221910838">
              <w:marLeft w:val="0"/>
              <w:marRight w:val="0"/>
              <w:marTop w:val="0"/>
              <w:marBottom w:val="0"/>
              <w:divBdr>
                <w:top w:val="none" w:sz="0" w:space="0" w:color="auto"/>
                <w:left w:val="none" w:sz="0" w:space="0" w:color="auto"/>
                <w:bottom w:val="none" w:sz="0" w:space="0" w:color="auto"/>
                <w:right w:val="none" w:sz="0" w:space="0" w:color="auto"/>
              </w:divBdr>
            </w:div>
          </w:divsChild>
        </w:div>
        <w:div w:id="1107971688">
          <w:marLeft w:val="0"/>
          <w:marRight w:val="0"/>
          <w:marTop w:val="300"/>
          <w:marBottom w:val="0"/>
          <w:divBdr>
            <w:top w:val="none" w:sz="0" w:space="0" w:color="auto"/>
            <w:left w:val="none" w:sz="0" w:space="0" w:color="auto"/>
            <w:bottom w:val="none" w:sz="0" w:space="0" w:color="auto"/>
            <w:right w:val="none" w:sz="0" w:space="0" w:color="auto"/>
          </w:divBdr>
          <w:divsChild>
            <w:div w:id="1577588212">
              <w:marLeft w:val="0"/>
              <w:marRight w:val="0"/>
              <w:marTop w:val="0"/>
              <w:marBottom w:val="0"/>
              <w:divBdr>
                <w:top w:val="none" w:sz="0" w:space="0" w:color="auto"/>
                <w:left w:val="none" w:sz="0" w:space="0" w:color="auto"/>
                <w:bottom w:val="none" w:sz="0" w:space="0" w:color="auto"/>
                <w:right w:val="none" w:sz="0" w:space="0" w:color="auto"/>
              </w:divBdr>
              <w:divsChild>
                <w:div w:id="140630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5409">
          <w:marLeft w:val="0"/>
          <w:marRight w:val="0"/>
          <w:marTop w:val="300"/>
          <w:marBottom w:val="0"/>
          <w:divBdr>
            <w:top w:val="none" w:sz="0" w:space="0" w:color="auto"/>
            <w:left w:val="none" w:sz="0" w:space="0" w:color="auto"/>
            <w:bottom w:val="none" w:sz="0" w:space="0" w:color="auto"/>
            <w:right w:val="none" w:sz="0" w:space="0" w:color="auto"/>
          </w:divBdr>
          <w:divsChild>
            <w:div w:id="1409574797">
              <w:marLeft w:val="0"/>
              <w:marRight w:val="0"/>
              <w:marTop w:val="0"/>
              <w:marBottom w:val="0"/>
              <w:divBdr>
                <w:top w:val="none" w:sz="0" w:space="0" w:color="auto"/>
                <w:left w:val="none" w:sz="0" w:space="0" w:color="auto"/>
                <w:bottom w:val="none" w:sz="0" w:space="0" w:color="auto"/>
                <w:right w:val="none" w:sz="0" w:space="0" w:color="auto"/>
              </w:divBdr>
              <w:divsChild>
                <w:div w:id="2305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708434">
          <w:marLeft w:val="0"/>
          <w:marRight w:val="0"/>
          <w:marTop w:val="300"/>
          <w:marBottom w:val="0"/>
          <w:divBdr>
            <w:top w:val="none" w:sz="0" w:space="0" w:color="auto"/>
            <w:left w:val="none" w:sz="0" w:space="0" w:color="auto"/>
            <w:bottom w:val="none" w:sz="0" w:space="0" w:color="auto"/>
            <w:right w:val="none" w:sz="0" w:space="0" w:color="auto"/>
          </w:divBdr>
          <w:divsChild>
            <w:div w:id="876939477">
              <w:marLeft w:val="0"/>
              <w:marRight w:val="0"/>
              <w:marTop w:val="0"/>
              <w:marBottom w:val="0"/>
              <w:divBdr>
                <w:top w:val="none" w:sz="0" w:space="0" w:color="auto"/>
                <w:left w:val="none" w:sz="0" w:space="0" w:color="auto"/>
                <w:bottom w:val="none" w:sz="0" w:space="0" w:color="auto"/>
                <w:right w:val="none" w:sz="0" w:space="0" w:color="auto"/>
              </w:divBdr>
              <w:divsChild>
                <w:div w:id="548762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894697">
          <w:marLeft w:val="0"/>
          <w:marRight w:val="0"/>
          <w:marTop w:val="300"/>
          <w:marBottom w:val="0"/>
          <w:divBdr>
            <w:top w:val="none" w:sz="0" w:space="0" w:color="auto"/>
            <w:left w:val="none" w:sz="0" w:space="0" w:color="auto"/>
            <w:bottom w:val="none" w:sz="0" w:space="0" w:color="auto"/>
            <w:right w:val="none" w:sz="0" w:space="0" w:color="auto"/>
          </w:divBdr>
          <w:divsChild>
            <w:div w:id="920456093">
              <w:marLeft w:val="0"/>
              <w:marRight w:val="0"/>
              <w:marTop w:val="0"/>
              <w:marBottom w:val="0"/>
              <w:divBdr>
                <w:top w:val="none" w:sz="0" w:space="0" w:color="auto"/>
                <w:left w:val="none" w:sz="0" w:space="0" w:color="auto"/>
                <w:bottom w:val="none" w:sz="0" w:space="0" w:color="auto"/>
                <w:right w:val="none" w:sz="0" w:space="0" w:color="auto"/>
              </w:divBdr>
              <w:divsChild>
                <w:div w:id="704334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3404754">
      <w:bodyDiv w:val="1"/>
      <w:marLeft w:val="0"/>
      <w:marRight w:val="0"/>
      <w:marTop w:val="0"/>
      <w:marBottom w:val="0"/>
      <w:divBdr>
        <w:top w:val="none" w:sz="0" w:space="0" w:color="auto"/>
        <w:left w:val="none" w:sz="0" w:space="0" w:color="auto"/>
        <w:bottom w:val="none" w:sz="0" w:space="0" w:color="auto"/>
        <w:right w:val="none" w:sz="0" w:space="0" w:color="auto"/>
      </w:divBdr>
      <w:divsChild>
        <w:div w:id="1216550406">
          <w:marLeft w:val="0"/>
          <w:marRight w:val="0"/>
          <w:marTop w:val="0"/>
          <w:marBottom w:val="0"/>
          <w:divBdr>
            <w:top w:val="none" w:sz="0" w:space="0" w:color="auto"/>
            <w:left w:val="none" w:sz="0" w:space="0" w:color="auto"/>
            <w:bottom w:val="none" w:sz="0" w:space="0" w:color="auto"/>
            <w:right w:val="none" w:sz="0" w:space="0" w:color="auto"/>
          </w:divBdr>
        </w:div>
        <w:div w:id="1888687802">
          <w:marLeft w:val="0"/>
          <w:marRight w:val="0"/>
          <w:marTop w:val="0"/>
          <w:marBottom w:val="0"/>
          <w:divBdr>
            <w:top w:val="none" w:sz="0" w:space="0" w:color="auto"/>
            <w:left w:val="none" w:sz="0" w:space="0" w:color="auto"/>
            <w:bottom w:val="none" w:sz="0" w:space="0" w:color="auto"/>
            <w:right w:val="none" w:sz="0" w:space="0" w:color="auto"/>
          </w:divBdr>
          <w:divsChild>
            <w:div w:id="2065912123">
              <w:marLeft w:val="0"/>
              <w:marRight w:val="0"/>
              <w:marTop w:val="0"/>
              <w:marBottom w:val="0"/>
              <w:divBdr>
                <w:top w:val="none" w:sz="0" w:space="0" w:color="auto"/>
                <w:left w:val="none" w:sz="0" w:space="0" w:color="auto"/>
                <w:bottom w:val="none" w:sz="0" w:space="0" w:color="auto"/>
                <w:right w:val="none" w:sz="0" w:space="0" w:color="auto"/>
              </w:divBdr>
            </w:div>
          </w:divsChild>
        </w:div>
        <w:div w:id="1580677072">
          <w:marLeft w:val="0"/>
          <w:marRight w:val="0"/>
          <w:marTop w:val="0"/>
          <w:marBottom w:val="0"/>
          <w:divBdr>
            <w:top w:val="none" w:sz="0" w:space="0" w:color="auto"/>
            <w:left w:val="none" w:sz="0" w:space="0" w:color="auto"/>
            <w:bottom w:val="none" w:sz="0" w:space="0" w:color="auto"/>
            <w:right w:val="none" w:sz="0" w:space="0" w:color="auto"/>
          </w:divBdr>
        </w:div>
        <w:div w:id="376122462">
          <w:marLeft w:val="0"/>
          <w:marRight w:val="0"/>
          <w:marTop w:val="0"/>
          <w:marBottom w:val="0"/>
          <w:divBdr>
            <w:top w:val="none" w:sz="0" w:space="0" w:color="auto"/>
            <w:left w:val="none" w:sz="0" w:space="0" w:color="auto"/>
            <w:bottom w:val="none" w:sz="0" w:space="0" w:color="auto"/>
            <w:right w:val="none" w:sz="0" w:space="0" w:color="auto"/>
          </w:divBdr>
          <w:divsChild>
            <w:div w:id="1285191702">
              <w:marLeft w:val="0"/>
              <w:marRight w:val="0"/>
              <w:marTop w:val="0"/>
              <w:marBottom w:val="0"/>
              <w:divBdr>
                <w:top w:val="none" w:sz="0" w:space="0" w:color="auto"/>
                <w:left w:val="none" w:sz="0" w:space="0" w:color="auto"/>
                <w:bottom w:val="none" w:sz="0" w:space="0" w:color="auto"/>
                <w:right w:val="none" w:sz="0" w:space="0" w:color="auto"/>
              </w:divBdr>
            </w:div>
          </w:divsChild>
        </w:div>
        <w:div w:id="621351462">
          <w:marLeft w:val="0"/>
          <w:marRight w:val="0"/>
          <w:marTop w:val="0"/>
          <w:marBottom w:val="0"/>
          <w:divBdr>
            <w:top w:val="none" w:sz="0" w:space="0" w:color="auto"/>
            <w:left w:val="none" w:sz="0" w:space="0" w:color="auto"/>
            <w:bottom w:val="none" w:sz="0" w:space="0" w:color="auto"/>
            <w:right w:val="none" w:sz="0" w:space="0" w:color="auto"/>
          </w:divBdr>
        </w:div>
        <w:div w:id="1355233338">
          <w:marLeft w:val="0"/>
          <w:marRight w:val="0"/>
          <w:marTop w:val="0"/>
          <w:marBottom w:val="0"/>
          <w:divBdr>
            <w:top w:val="none" w:sz="0" w:space="0" w:color="auto"/>
            <w:left w:val="none" w:sz="0" w:space="0" w:color="auto"/>
            <w:bottom w:val="none" w:sz="0" w:space="0" w:color="auto"/>
            <w:right w:val="none" w:sz="0" w:space="0" w:color="auto"/>
          </w:divBdr>
          <w:divsChild>
            <w:div w:id="1490097412">
              <w:marLeft w:val="0"/>
              <w:marRight w:val="0"/>
              <w:marTop w:val="0"/>
              <w:marBottom w:val="0"/>
              <w:divBdr>
                <w:top w:val="none" w:sz="0" w:space="0" w:color="auto"/>
                <w:left w:val="none" w:sz="0" w:space="0" w:color="auto"/>
                <w:bottom w:val="none" w:sz="0" w:space="0" w:color="auto"/>
                <w:right w:val="none" w:sz="0" w:space="0" w:color="auto"/>
              </w:divBdr>
            </w:div>
          </w:divsChild>
        </w:div>
        <w:div w:id="633678333">
          <w:marLeft w:val="0"/>
          <w:marRight w:val="0"/>
          <w:marTop w:val="0"/>
          <w:marBottom w:val="0"/>
          <w:divBdr>
            <w:top w:val="none" w:sz="0" w:space="0" w:color="auto"/>
            <w:left w:val="none" w:sz="0" w:space="0" w:color="auto"/>
            <w:bottom w:val="none" w:sz="0" w:space="0" w:color="auto"/>
            <w:right w:val="none" w:sz="0" w:space="0" w:color="auto"/>
          </w:divBdr>
        </w:div>
        <w:div w:id="295794870">
          <w:marLeft w:val="0"/>
          <w:marRight w:val="0"/>
          <w:marTop w:val="0"/>
          <w:marBottom w:val="0"/>
          <w:divBdr>
            <w:top w:val="none" w:sz="0" w:space="0" w:color="auto"/>
            <w:left w:val="none" w:sz="0" w:space="0" w:color="auto"/>
            <w:bottom w:val="none" w:sz="0" w:space="0" w:color="auto"/>
            <w:right w:val="none" w:sz="0" w:space="0" w:color="auto"/>
          </w:divBdr>
          <w:divsChild>
            <w:div w:id="1469668202">
              <w:marLeft w:val="0"/>
              <w:marRight w:val="0"/>
              <w:marTop w:val="0"/>
              <w:marBottom w:val="0"/>
              <w:divBdr>
                <w:top w:val="none" w:sz="0" w:space="0" w:color="auto"/>
                <w:left w:val="none" w:sz="0" w:space="0" w:color="auto"/>
                <w:bottom w:val="none" w:sz="0" w:space="0" w:color="auto"/>
                <w:right w:val="none" w:sz="0" w:space="0" w:color="auto"/>
              </w:divBdr>
            </w:div>
          </w:divsChild>
        </w:div>
        <w:div w:id="154609767">
          <w:marLeft w:val="0"/>
          <w:marRight w:val="0"/>
          <w:marTop w:val="0"/>
          <w:marBottom w:val="0"/>
          <w:divBdr>
            <w:top w:val="none" w:sz="0" w:space="0" w:color="auto"/>
            <w:left w:val="none" w:sz="0" w:space="0" w:color="auto"/>
            <w:bottom w:val="none" w:sz="0" w:space="0" w:color="auto"/>
            <w:right w:val="none" w:sz="0" w:space="0" w:color="auto"/>
          </w:divBdr>
        </w:div>
        <w:div w:id="178005765">
          <w:marLeft w:val="0"/>
          <w:marRight w:val="0"/>
          <w:marTop w:val="0"/>
          <w:marBottom w:val="0"/>
          <w:divBdr>
            <w:top w:val="none" w:sz="0" w:space="0" w:color="auto"/>
            <w:left w:val="none" w:sz="0" w:space="0" w:color="auto"/>
            <w:bottom w:val="none" w:sz="0" w:space="0" w:color="auto"/>
            <w:right w:val="none" w:sz="0" w:space="0" w:color="auto"/>
          </w:divBdr>
          <w:divsChild>
            <w:div w:id="2060281139">
              <w:marLeft w:val="0"/>
              <w:marRight w:val="0"/>
              <w:marTop w:val="0"/>
              <w:marBottom w:val="0"/>
              <w:divBdr>
                <w:top w:val="none" w:sz="0" w:space="0" w:color="auto"/>
                <w:left w:val="none" w:sz="0" w:space="0" w:color="auto"/>
                <w:bottom w:val="none" w:sz="0" w:space="0" w:color="auto"/>
                <w:right w:val="none" w:sz="0" w:space="0" w:color="auto"/>
              </w:divBdr>
            </w:div>
          </w:divsChild>
        </w:div>
        <w:div w:id="41710720">
          <w:marLeft w:val="0"/>
          <w:marRight w:val="0"/>
          <w:marTop w:val="0"/>
          <w:marBottom w:val="0"/>
          <w:divBdr>
            <w:top w:val="none" w:sz="0" w:space="0" w:color="auto"/>
            <w:left w:val="none" w:sz="0" w:space="0" w:color="auto"/>
            <w:bottom w:val="none" w:sz="0" w:space="0" w:color="auto"/>
            <w:right w:val="none" w:sz="0" w:space="0" w:color="auto"/>
          </w:divBdr>
        </w:div>
        <w:div w:id="1322002168">
          <w:marLeft w:val="0"/>
          <w:marRight w:val="0"/>
          <w:marTop w:val="0"/>
          <w:marBottom w:val="0"/>
          <w:divBdr>
            <w:top w:val="none" w:sz="0" w:space="0" w:color="auto"/>
            <w:left w:val="none" w:sz="0" w:space="0" w:color="auto"/>
            <w:bottom w:val="none" w:sz="0" w:space="0" w:color="auto"/>
            <w:right w:val="none" w:sz="0" w:space="0" w:color="auto"/>
          </w:divBdr>
          <w:divsChild>
            <w:div w:id="2067490408">
              <w:marLeft w:val="0"/>
              <w:marRight w:val="0"/>
              <w:marTop w:val="0"/>
              <w:marBottom w:val="0"/>
              <w:divBdr>
                <w:top w:val="none" w:sz="0" w:space="0" w:color="auto"/>
                <w:left w:val="none" w:sz="0" w:space="0" w:color="auto"/>
                <w:bottom w:val="none" w:sz="0" w:space="0" w:color="auto"/>
                <w:right w:val="none" w:sz="0" w:space="0" w:color="auto"/>
              </w:divBdr>
            </w:div>
          </w:divsChild>
        </w:div>
        <w:div w:id="230427437">
          <w:marLeft w:val="0"/>
          <w:marRight w:val="0"/>
          <w:marTop w:val="0"/>
          <w:marBottom w:val="0"/>
          <w:divBdr>
            <w:top w:val="none" w:sz="0" w:space="0" w:color="auto"/>
            <w:left w:val="none" w:sz="0" w:space="0" w:color="auto"/>
            <w:bottom w:val="none" w:sz="0" w:space="0" w:color="auto"/>
            <w:right w:val="none" w:sz="0" w:space="0" w:color="auto"/>
          </w:divBdr>
        </w:div>
        <w:div w:id="132984929">
          <w:marLeft w:val="0"/>
          <w:marRight w:val="0"/>
          <w:marTop w:val="0"/>
          <w:marBottom w:val="0"/>
          <w:divBdr>
            <w:top w:val="none" w:sz="0" w:space="0" w:color="auto"/>
            <w:left w:val="none" w:sz="0" w:space="0" w:color="auto"/>
            <w:bottom w:val="none" w:sz="0" w:space="0" w:color="auto"/>
            <w:right w:val="none" w:sz="0" w:space="0" w:color="auto"/>
          </w:divBdr>
          <w:divsChild>
            <w:div w:id="1083600016">
              <w:marLeft w:val="0"/>
              <w:marRight w:val="0"/>
              <w:marTop w:val="0"/>
              <w:marBottom w:val="0"/>
              <w:divBdr>
                <w:top w:val="none" w:sz="0" w:space="0" w:color="auto"/>
                <w:left w:val="none" w:sz="0" w:space="0" w:color="auto"/>
                <w:bottom w:val="none" w:sz="0" w:space="0" w:color="auto"/>
                <w:right w:val="none" w:sz="0" w:space="0" w:color="auto"/>
              </w:divBdr>
            </w:div>
          </w:divsChild>
        </w:div>
        <w:div w:id="1208956455">
          <w:marLeft w:val="0"/>
          <w:marRight w:val="0"/>
          <w:marTop w:val="300"/>
          <w:marBottom w:val="0"/>
          <w:divBdr>
            <w:top w:val="none" w:sz="0" w:space="0" w:color="auto"/>
            <w:left w:val="none" w:sz="0" w:space="0" w:color="auto"/>
            <w:bottom w:val="none" w:sz="0" w:space="0" w:color="auto"/>
            <w:right w:val="none" w:sz="0" w:space="0" w:color="auto"/>
          </w:divBdr>
          <w:divsChild>
            <w:div w:id="1055197136">
              <w:marLeft w:val="0"/>
              <w:marRight w:val="0"/>
              <w:marTop w:val="0"/>
              <w:marBottom w:val="0"/>
              <w:divBdr>
                <w:top w:val="none" w:sz="0" w:space="0" w:color="auto"/>
                <w:left w:val="none" w:sz="0" w:space="0" w:color="auto"/>
                <w:bottom w:val="none" w:sz="0" w:space="0" w:color="auto"/>
                <w:right w:val="none" w:sz="0" w:space="0" w:color="auto"/>
              </w:divBdr>
              <w:divsChild>
                <w:div w:id="40803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9397">
          <w:marLeft w:val="0"/>
          <w:marRight w:val="0"/>
          <w:marTop w:val="300"/>
          <w:marBottom w:val="0"/>
          <w:divBdr>
            <w:top w:val="none" w:sz="0" w:space="0" w:color="auto"/>
            <w:left w:val="none" w:sz="0" w:space="0" w:color="auto"/>
            <w:bottom w:val="none" w:sz="0" w:space="0" w:color="auto"/>
            <w:right w:val="none" w:sz="0" w:space="0" w:color="auto"/>
          </w:divBdr>
          <w:divsChild>
            <w:div w:id="208805881">
              <w:marLeft w:val="0"/>
              <w:marRight w:val="0"/>
              <w:marTop w:val="0"/>
              <w:marBottom w:val="0"/>
              <w:divBdr>
                <w:top w:val="none" w:sz="0" w:space="0" w:color="auto"/>
                <w:left w:val="none" w:sz="0" w:space="0" w:color="auto"/>
                <w:bottom w:val="none" w:sz="0" w:space="0" w:color="auto"/>
                <w:right w:val="none" w:sz="0" w:space="0" w:color="auto"/>
              </w:divBdr>
              <w:divsChild>
                <w:div w:id="25575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453830">
          <w:marLeft w:val="0"/>
          <w:marRight w:val="0"/>
          <w:marTop w:val="300"/>
          <w:marBottom w:val="0"/>
          <w:divBdr>
            <w:top w:val="none" w:sz="0" w:space="0" w:color="auto"/>
            <w:left w:val="none" w:sz="0" w:space="0" w:color="auto"/>
            <w:bottom w:val="none" w:sz="0" w:space="0" w:color="auto"/>
            <w:right w:val="none" w:sz="0" w:space="0" w:color="auto"/>
          </w:divBdr>
          <w:divsChild>
            <w:div w:id="56980898">
              <w:marLeft w:val="0"/>
              <w:marRight w:val="0"/>
              <w:marTop w:val="0"/>
              <w:marBottom w:val="0"/>
              <w:divBdr>
                <w:top w:val="none" w:sz="0" w:space="0" w:color="auto"/>
                <w:left w:val="none" w:sz="0" w:space="0" w:color="auto"/>
                <w:bottom w:val="none" w:sz="0" w:space="0" w:color="auto"/>
                <w:right w:val="none" w:sz="0" w:space="0" w:color="auto"/>
              </w:divBdr>
              <w:divsChild>
                <w:div w:id="151958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23106">
          <w:marLeft w:val="0"/>
          <w:marRight w:val="0"/>
          <w:marTop w:val="300"/>
          <w:marBottom w:val="0"/>
          <w:divBdr>
            <w:top w:val="none" w:sz="0" w:space="0" w:color="auto"/>
            <w:left w:val="none" w:sz="0" w:space="0" w:color="auto"/>
            <w:bottom w:val="none" w:sz="0" w:space="0" w:color="auto"/>
            <w:right w:val="none" w:sz="0" w:space="0" w:color="auto"/>
          </w:divBdr>
          <w:divsChild>
            <w:div w:id="686247501">
              <w:marLeft w:val="0"/>
              <w:marRight w:val="0"/>
              <w:marTop w:val="0"/>
              <w:marBottom w:val="0"/>
              <w:divBdr>
                <w:top w:val="none" w:sz="0" w:space="0" w:color="auto"/>
                <w:left w:val="none" w:sz="0" w:space="0" w:color="auto"/>
                <w:bottom w:val="none" w:sz="0" w:space="0" w:color="auto"/>
                <w:right w:val="none" w:sz="0" w:space="0" w:color="auto"/>
              </w:divBdr>
              <w:divsChild>
                <w:div w:id="106275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364797">
      <w:bodyDiv w:val="1"/>
      <w:marLeft w:val="0"/>
      <w:marRight w:val="0"/>
      <w:marTop w:val="0"/>
      <w:marBottom w:val="0"/>
      <w:divBdr>
        <w:top w:val="none" w:sz="0" w:space="0" w:color="auto"/>
        <w:left w:val="none" w:sz="0" w:space="0" w:color="auto"/>
        <w:bottom w:val="none" w:sz="0" w:space="0" w:color="auto"/>
        <w:right w:val="none" w:sz="0" w:space="0" w:color="auto"/>
      </w:divBdr>
      <w:divsChild>
        <w:div w:id="635641223">
          <w:marLeft w:val="0"/>
          <w:marRight w:val="0"/>
          <w:marTop w:val="0"/>
          <w:marBottom w:val="0"/>
          <w:divBdr>
            <w:top w:val="none" w:sz="0" w:space="0" w:color="auto"/>
            <w:left w:val="none" w:sz="0" w:space="0" w:color="auto"/>
            <w:bottom w:val="none" w:sz="0" w:space="0" w:color="auto"/>
            <w:right w:val="none" w:sz="0" w:space="0" w:color="auto"/>
          </w:divBdr>
        </w:div>
        <w:div w:id="1465779122">
          <w:marLeft w:val="0"/>
          <w:marRight w:val="0"/>
          <w:marTop w:val="0"/>
          <w:marBottom w:val="0"/>
          <w:divBdr>
            <w:top w:val="none" w:sz="0" w:space="0" w:color="auto"/>
            <w:left w:val="none" w:sz="0" w:space="0" w:color="auto"/>
            <w:bottom w:val="none" w:sz="0" w:space="0" w:color="auto"/>
            <w:right w:val="none" w:sz="0" w:space="0" w:color="auto"/>
          </w:divBdr>
          <w:divsChild>
            <w:div w:id="1386635880">
              <w:marLeft w:val="0"/>
              <w:marRight w:val="0"/>
              <w:marTop w:val="0"/>
              <w:marBottom w:val="0"/>
              <w:divBdr>
                <w:top w:val="none" w:sz="0" w:space="0" w:color="auto"/>
                <w:left w:val="none" w:sz="0" w:space="0" w:color="auto"/>
                <w:bottom w:val="none" w:sz="0" w:space="0" w:color="auto"/>
                <w:right w:val="none" w:sz="0" w:space="0" w:color="auto"/>
              </w:divBdr>
            </w:div>
          </w:divsChild>
        </w:div>
        <w:div w:id="1040132716">
          <w:marLeft w:val="0"/>
          <w:marRight w:val="0"/>
          <w:marTop w:val="0"/>
          <w:marBottom w:val="0"/>
          <w:divBdr>
            <w:top w:val="none" w:sz="0" w:space="0" w:color="auto"/>
            <w:left w:val="none" w:sz="0" w:space="0" w:color="auto"/>
            <w:bottom w:val="none" w:sz="0" w:space="0" w:color="auto"/>
            <w:right w:val="none" w:sz="0" w:space="0" w:color="auto"/>
          </w:divBdr>
        </w:div>
        <w:div w:id="253710964">
          <w:marLeft w:val="0"/>
          <w:marRight w:val="0"/>
          <w:marTop w:val="0"/>
          <w:marBottom w:val="0"/>
          <w:divBdr>
            <w:top w:val="none" w:sz="0" w:space="0" w:color="auto"/>
            <w:left w:val="none" w:sz="0" w:space="0" w:color="auto"/>
            <w:bottom w:val="none" w:sz="0" w:space="0" w:color="auto"/>
            <w:right w:val="none" w:sz="0" w:space="0" w:color="auto"/>
          </w:divBdr>
          <w:divsChild>
            <w:div w:id="143083382">
              <w:marLeft w:val="0"/>
              <w:marRight w:val="0"/>
              <w:marTop w:val="0"/>
              <w:marBottom w:val="0"/>
              <w:divBdr>
                <w:top w:val="none" w:sz="0" w:space="0" w:color="auto"/>
                <w:left w:val="none" w:sz="0" w:space="0" w:color="auto"/>
                <w:bottom w:val="none" w:sz="0" w:space="0" w:color="auto"/>
                <w:right w:val="none" w:sz="0" w:space="0" w:color="auto"/>
              </w:divBdr>
            </w:div>
          </w:divsChild>
        </w:div>
        <w:div w:id="1573276893">
          <w:marLeft w:val="0"/>
          <w:marRight w:val="0"/>
          <w:marTop w:val="0"/>
          <w:marBottom w:val="0"/>
          <w:divBdr>
            <w:top w:val="none" w:sz="0" w:space="0" w:color="auto"/>
            <w:left w:val="none" w:sz="0" w:space="0" w:color="auto"/>
            <w:bottom w:val="none" w:sz="0" w:space="0" w:color="auto"/>
            <w:right w:val="none" w:sz="0" w:space="0" w:color="auto"/>
          </w:divBdr>
        </w:div>
        <w:div w:id="407656336">
          <w:marLeft w:val="0"/>
          <w:marRight w:val="0"/>
          <w:marTop w:val="0"/>
          <w:marBottom w:val="0"/>
          <w:divBdr>
            <w:top w:val="none" w:sz="0" w:space="0" w:color="auto"/>
            <w:left w:val="none" w:sz="0" w:space="0" w:color="auto"/>
            <w:bottom w:val="none" w:sz="0" w:space="0" w:color="auto"/>
            <w:right w:val="none" w:sz="0" w:space="0" w:color="auto"/>
          </w:divBdr>
          <w:divsChild>
            <w:div w:id="1203057995">
              <w:marLeft w:val="0"/>
              <w:marRight w:val="0"/>
              <w:marTop w:val="0"/>
              <w:marBottom w:val="0"/>
              <w:divBdr>
                <w:top w:val="none" w:sz="0" w:space="0" w:color="auto"/>
                <w:left w:val="none" w:sz="0" w:space="0" w:color="auto"/>
                <w:bottom w:val="none" w:sz="0" w:space="0" w:color="auto"/>
                <w:right w:val="none" w:sz="0" w:space="0" w:color="auto"/>
              </w:divBdr>
            </w:div>
          </w:divsChild>
        </w:div>
        <w:div w:id="1400323686">
          <w:marLeft w:val="0"/>
          <w:marRight w:val="0"/>
          <w:marTop w:val="0"/>
          <w:marBottom w:val="0"/>
          <w:divBdr>
            <w:top w:val="none" w:sz="0" w:space="0" w:color="auto"/>
            <w:left w:val="none" w:sz="0" w:space="0" w:color="auto"/>
            <w:bottom w:val="none" w:sz="0" w:space="0" w:color="auto"/>
            <w:right w:val="none" w:sz="0" w:space="0" w:color="auto"/>
          </w:divBdr>
        </w:div>
        <w:div w:id="1043824550">
          <w:marLeft w:val="0"/>
          <w:marRight w:val="0"/>
          <w:marTop w:val="0"/>
          <w:marBottom w:val="0"/>
          <w:divBdr>
            <w:top w:val="none" w:sz="0" w:space="0" w:color="auto"/>
            <w:left w:val="none" w:sz="0" w:space="0" w:color="auto"/>
            <w:bottom w:val="none" w:sz="0" w:space="0" w:color="auto"/>
            <w:right w:val="none" w:sz="0" w:space="0" w:color="auto"/>
          </w:divBdr>
          <w:divsChild>
            <w:div w:id="1962764167">
              <w:marLeft w:val="0"/>
              <w:marRight w:val="0"/>
              <w:marTop w:val="0"/>
              <w:marBottom w:val="0"/>
              <w:divBdr>
                <w:top w:val="none" w:sz="0" w:space="0" w:color="auto"/>
                <w:left w:val="none" w:sz="0" w:space="0" w:color="auto"/>
                <w:bottom w:val="none" w:sz="0" w:space="0" w:color="auto"/>
                <w:right w:val="none" w:sz="0" w:space="0" w:color="auto"/>
              </w:divBdr>
            </w:div>
          </w:divsChild>
        </w:div>
        <w:div w:id="962266327">
          <w:marLeft w:val="0"/>
          <w:marRight w:val="0"/>
          <w:marTop w:val="0"/>
          <w:marBottom w:val="0"/>
          <w:divBdr>
            <w:top w:val="none" w:sz="0" w:space="0" w:color="auto"/>
            <w:left w:val="none" w:sz="0" w:space="0" w:color="auto"/>
            <w:bottom w:val="none" w:sz="0" w:space="0" w:color="auto"/>
            <w:right w:val="none" w:sz="0" w:space="0" w:color="auto"/>
          </w:divBdr>
        </w:div>
        <w:div w:id="1685742121">
          <w:marLeft w:val="0"/>
          <w:marRight w:val="0"/>
          <w:marTop w:val="0"/>
          <w:marBottom w:val="0"/>
          <w:divBdr>
            <w:top w:val="none" w:sz="0" w:space="0" w:color="auto"/>
            <w:left w:val="none" w:sz="0" w:space="0" w:color="auto"/>
            <w:bottom w:val="none" w:sz="0" w:space="0" w:color="auto"/>
            <w:right w:val="none" w:sz="0" w:space="0" w:color="auto"/>
          </w:divBdr>
          <w:divsChild>
            <w:div w:id="1184633783">
              <w:marLeft w:val="0"/>
              <w:marRight w:val="0"/>
              <w:marTop w:val="0"/>
              <w:marBottom w:val="0"/>
              <w:divBdr>
                <w:top w:val="none" w:sz="0" w:space="0" w:color="auto"/>
                <w:left w:val="none" w:sz="0" w:space="0" w:color="auto"/>
                <w:bottom w:val="none" w:sz="0" w:space="0" w:color="auto"/>
                <w:right w:val="none" w:sz="0" w:space="0" w:color="auto"/>
              </w:divBdr>
            </w:div>
          </w:divsChild>
        </w:div>
        <w:div w:id="1846629149">
          <w:marLeft w:val="0"/>
          <w:marRight w:val="0"/>
          <w:marTop w:val="0"/>
          <w:marBottom w:val="0"/>
          <w:divBdr>
            <w:top w:val="none" w:sz="0" w:space="0" w:color="auto"/>
            <w:left w:val="none" w:sz="0" w:space="0" w:color="auto"/>
            <w:bottom w:val="none" w:sz="0" w:space="0" w:color="auto"/>
            <w:right w:val="none" w:sz="0" w:space="0" w:color="auto"/>
          </w:divBdr>
        </w:div>
        <w:div w:id="2011711801">
          <w:marLeft w:val="0"/>
          <w:marRight w:val="0"/>
          <w:marTop w:val="0"/>
          <w:marBottom w:val="0"/>
          <w:divBdr>
            <w:top w:val="none" w:sz="0" w:space="0" w:color="auto"/>
            <w:left w:val="none" w:sz="0" w:space="0" w:color="auto"/>
            <w:bottom w:val="none" w:sz="0" w:space="0" w:color="auto"/>
            <w:right w:val="none" w:sz="0" w:space="0" w:color="auto"/>
          </w:divBdr>
          <w:divsChild>
            <w:div w:id="743065912">
              <w:marLeft w:val="0"/>
              <w:marRight w:val="0"/>
              <w:marTop w:val="0"/>
              <w:marBottom w:val="0"/>
              <w:divBdr>
                <w:top w:val="none" w:sz="0" w:space="0" w:color="auto"/>
                <w:left w:val="none" w:sz="0" w:space="0" w:color="auto"/>
                <w:bottom w:val="none" w:sz="0" w:space="0" w:color="auto"/>
                <w:right w:val="none" w:sz="0" w:space="0" w:color="auto"/>
              </w:divBdr>
            </w:div>
          </w:divsChild>
        </w:div>
        <w:div w:id="563031662">
          <w:marLeft w:val="0"/>
          <w:marRight w:val="0"/>
          <w:marTop w:val="0"/>
          <w:marBottom w:val="0"/>
          <w:divBdr>
            <w:top w:val="none" w:sz="0" w:space="0" w:color="auto"/>
            <w:left w:val="none" w:sz="0" w:space="0" w:color="auto"/>
            <w:bottom w:val="none" w:sz="0" w:space="0" w:color="auto"/>
            <w:right w:val="none" w:sz="0" w:space="0" w:color="auto"/>
          </w:divBdr>
        </w:div>
        <w:div w:id="1501192135">
          <w:marLeft w:val="0"/>
          <w:marRight w:val="0"/>
          <w:marTop w:val="0"/>
          <w:marBottom w:val="0"/>
          <w:divBdr>
            <w:top w:val="none" w:sz="0" w:space="0" w:color="auto"/>
            <w:left w:val="none" w:sz="0" w:space="0" w:color="auto"/>
            <w:bottom w:val="none" w:sz="0" w:space="0" w:color="auto"/>
            <w:right w:val="none" w:sz="0" w:space="0" w:color="auto"/>
          </w:divBdr>
          <w:divsChild>
            <w:div w:id="978535578">
              <w:marLeft w:val="0"/>
              <w:marRight w:val="0"/>
              <w:marTop w:val="0"/>
              <w:marBottom w:val="0"/>
              <w:divBdr>
                <w:top w:val="none" w:sz="0" w:space="0" w:color="auto"/>
                <w:left w:val="none" w:sz="0" w:space="0" w:color="auto"/>
                <w:bottom w:val="none" w:sz="0" w:space="0" w:color="auto"/>
                <w:right w:val="none" w:sz="0" w:space="0" w:color="auto"/>
              </w:divBdr>
            </w:div>
          </w:divsChild>
        </w:div>
        <w:div w:id="76561613">
          <w:marLeft w:val="0"/>
          <w:marRight w:val="0"/>
          <w:marTop w:val="300"/>
          <w:marBottom w:val="0"/>
          <w:divBdr>
            <w:top w:val="none" w:sz="0" w:space="0" w:color="auto"/>
            <w:left w:val="none" w:sz="0" w:space="0" w:color="auto"/>
            <w:bottom w:val="none" w:sz="0" w:space="0" w:color="auto"/>
            <w:right w:val="none" w:sz="0" w:space="0" w:color="auto"/>
          </w:divBdr>
          <w:divsChild>
            <w:div w:id="399183676">
              <w:marLeft w:val="0"/>
              <w:marRight w:val="0"/>
              <w:marTop w:val="0"/>
              <w:marBottom w:val="0"/>
              <w:divBdr>
                <w:top w:val="none" w:sz="0" w:space="0" w:color="auto"/>
                <w:left w:val="none" w:sz="0" w:space="0" w:color="auto"/>
                <w:bottom w:val="none" w:sz="0" w:space="0" w:color="auto"/>
                <w:right w:val="none" w:sz="0" w:space="0" w:color="auto"/>
              </w:divBdr>
              <w:divsChild>
                <w:div w:id="11734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095501">
          <w:marLeft w:val="0"/>
          <w:marRight w:val="0"/>
          <w:marTop w:val="300"/>
          <w:marBottom w:val="0"/>
          <w:divBdr>
            <w:top w:val="none" w:sz="0" w:space="0" w:color="auto"/>
            <w:left w:val="none" w:sz="0" w:space="0" w:color="auto"/>
            <w:bottom w:val="none" w:sz="0" w:space="0" w:color="auto"/>
            <w:right w:val="none" w:sz="0" w:space="0" w:color="auto"/>
          </w:divBdr>
          <w:divsChild>
            <w:div w:id="216404916">
              <w:marLeft w:val="0"/>
              <w:marRight w:val="0"/>
              <w:marTop w:val="0"/>
              <w:marBottom w:val="0"/>
              <w:divBdr>
                <w:top w:val="none" w:sz="0" w:space="0" w:color="auto"/>
                <w:left w:val="none" w:sz="0" w:space="0" w:color="auto"/>
                <w:bottom w:val="none" w:sz="0" w:space="0" w:color="auto"/>
                <w:right w:val="none" w:sz="0" w:space="0" w:color="auto"/>
              </w:divBdr>
              <w:divsChild>
                <w:div w:id="25514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456987">
          <w:marLeft w:val="0"/>
          <w:marRight w:val="0"/>
          <w:marTop w:val="300"/>
          <w:marBottom w:val="0"/>
          <w:divBdr>
            <w:top w:val="none" w:sz="0" w:space="0" w:color="auto"/>
            <w:left w:val="none" w:sz="0" w:space="0" w:color="auto"/>
            <w:bottom w:val="none" w:sz="0" w:space="0" w:color="auto"/>
            <w:right w:val="none" w:sz="0" w:space="0" w:color="auto"/>
          </w:divBdr>
          <w:divsChild>
            <w:div w:id="940650148">
              <w:marLeft w:val="0"/>
              <w:marRight w:val="0"/>
              <w:marTop w:val="0"/>
              <w:marBottom w:val="0"/>
              <w:divBdr>
                <w:top w:val="none" w:sz="0" w:space="0" w:color="auto"/>
                <w:left w:val="none" w:sz="0" w:space="0" w:color="auto"/>
                <w:bottom w:val="none" w:sz="0" w:space="0" w:color="auto"/>
                <w:right w:val="none" w:sz="0" w:space="0" w:color="auto"/>
              </w:divBdr>
              <w:divsChild>
                <w:div w:id="720859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4105">
          <w:marLeft w:val="0"/>
          <w:marRight w:val="0"/>
          <w:marTop w:val="300"/>
          <w:marBottom w:val="0"/>
          <w:divBdr>
            <w:top w:val="none" w:sz="0" w:space="0" w:color="auto"/>
            <w:left w:val="none" w:sz="0" w:space="0" w:color="auto"/>
            <w:bottom w:val="none" w:sz="0" w:space="0" w:color="auto"/>
            <w:right w:val="none" w:sz="0" w:space="0" w:color="auto"/>
          </w:divBdr>
          <w:divsChild>
            <w:div w:id="1022899434">
              <w:marLeft w:val="0"/>
              <w:marRight w:val="0"/>
              <w:marTop w:val="0"/>
              <w:marBottom w:val="0"/>
              <w:divBdr>
                <w:top w:val="none" w:sz="0" w:space="0" w:color="auto"/>
                <w:left w:val="none" w:sz="0" w:space="0" w:color="auto"/>
                <w:bottom w:val="none" w:sz="0" w:space="0" w:color="auto"/>
                <w:right w:val="none" w:sz="0" w:space="0" w:color="auto"/>
              </w:divBdr>
              <w:divsChild>
                <w:div w:id="61271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437760">
      <w:bodyDiv w:val="1"/>
      <w:marLeft w:val="0"/>
      <w:marRight w:val="0"/>
      <w:marTop w:val="0"/>
      <w:marBottom w:val="0"/>
      <w:divBdr>
        <w:top w:val="none" w:sz="0" w:space="0" w:color="auto"/>
        <w:left w:val="none" w:sz="0" w:space="0" w:color="auto"/>
        <w:bottom w:val="none" w:sz="0" w:space="0" w:color="auto"/>
        <w:right w:val="none" w:sz="0" w:space="0" w:color="auto"/>
      </w:divBdr>
      <w:divsChild>
        <w:div w:id="1323702640">
          <w:marLeft w:val="0"/>
          <w:marRight w:val="0"/>
          <w:marTop w:val="0"/>
          <w:marBottom w:val="0"/>
          <w:divBdr>
            <w:top w:val="none" w:sz="0" w:space="0" w:color="auto"/>
            <w:left w:val="none" w:sz="0" w:space="0" w:color="auto"/>
            <w:bottom w:val="none" w:sz="0" w:space="0" w:color="auto"/>
            <w:right w:val="none" w:sz="0" w:space="0" w:color="auto"/>
          </w:divBdr>
        </w:div>
        <w:div w:id="1546795411">
          <w:marLeft w:val="0"/>
          <w:marRight w:val="0"/>
          <w:marTop w:val="0"/>
          <w:marBottom w:val="0"/>
          <w:divBdr>
            <w:top w:val="none" w:sz="0" w:space="0" w:color="auto"/>
            <w:left w:val="none" w:sz="0" w:space="0" w:color="auto"/>
            <w:bottom w:val="none" w:sz="0" w:space="0" w:color="auto"/>
            <w:right w:val="none" w:sz="0" w:space="0" w:color="auto"/>
          </w:divBdr>
          <w:divsChild>
            <w:div w:id="1954480864">
              <w:marLeft w:val="0"/>
              <w:marRight w:val="0"/>
              <w:marTop w:val="0"/>
              <w:marBottom w:val="0"/>
              <w:divBdr>
                <w:top w:val="none" w:sz="0" w:space="0" w:color="auto"/>
                <w:left w:val="none" w:sz="0" w:space="0" w:color="auto"/>
                <w:bottom w:val="none" w:sz="0" w:space="0" w:color="auto"/>
                <w:right w:val="none" w:sz="0" w:space="0" w:color="auto"/>
              </w:divBdr>
            </w:div>
          </w:divsChild>
        </w:div>
        <w:div w:id="1234849592">
          <w:marLeft w:val="0"/>
          <w:marRight w:val="0"/>
          <w:marTop w:val="0"/>
          <w:marBottom w:val="0"/>
          <w:divBdr>
            <w:top w:val="none" w:sz="0" w:space="0" w:color="auto"/>
            <w:left w:val="none" w:sz="0" w:space="0" w:color="auto"/>
            <w:bottom w:val="none" w:sz="0" w:space="0" w:color="auto"/>
            <w:right w:val="none" w:sz="0" w:space="0" w:color="auto"/>
          </w:divBdr>
        </w:div>
        <w:div w:id="329912889">
          <w:marLeft w:val="0"/>
          <w:marRight w:val="0"/>
          <w:marTop w:val="0"/>
          <w:marBottom w:val="0"/>
          <w:divBdr>
            <w:top w:val="none" w:sz="0" w:space="0" w:color="auto"/>
            <w:left w:val="none" w:sz="0" w:space="0" w:color="auto"/>
            <w:bottom w:val="none" w:sz="0" w:space="0" w:color="auto"/>
            <w:right w:val="none" w:sz="0" w:space="0" w:color="auto"/>
          </w:divBdr>
          <w:divsChild>
            <w:div w:id="937106825">
              <w:marLeft w:val="0"/>
              <w:marRight w:val="0"/>
              <w:marTop w:val="0"/>
              <w:marBottom w:val="0"/>
              <w:divBdr>
                <w:top w:val="none" w:sz="0" w:space="0" w:color="auto"/>
                <w:left w:val="none" w:sz="0" w:space="0" w:color="auto"/>
                <w:bottom w:val="none" w:sz="0" w:space="0" w:color="auto"/>
                <w:right w:val="none" w:sz="0" w:space="0" w:color="auto"/>
              </w:divBdr>
            </w:div>
          </w:divsChild>
        </w:div>
        <w:div w:id="823395766">
          <w:marLeft w:val="0"/>
          <w:marRight w:val="0"/>
          <w:marTop w:val="0"/>
          <w:marBottom w:val="0"/>
          <w:divBdr>
            <w:top w:val="none" w:sz="0" w:space="0" w:color="auto"/>
            <w:left w:val="none" w:sz="0" w:space="0" w:color="auto"/>
            <w:bottom w:val="none" w:sz="0" w:space="0" w:color="auto"/>
            <w:right w:val="none" w:sz="0" w:space="0" w:color="auto"/>
          </w:divBdr>
        </w:div>
        <w:div w:id="1091774095">
          <w:marLeft w:val="0"/>
          <w:marRight w:val="0"/>
          <w:marTop w:val="0"/>
          <w:marBottom w:val="0"/>
          <w:divBdr>
            <w:top w:val="none" w:sz="0" w:space="0" w:color="auto"/>
            <w:left w:val="none" w:sz="0" w:space="0" w:color="auto"/>
            <w:bottom w:val="none" w:sz="0" w:space="0" w:color="auto"/>
            <w:right w:val="none" w:sz="0" w:space="0" w:color="auto"/>
          </w:divBdr>
          <w:divsChild>
            <w:div w:id="509636304">
              <w:marLeft w:val="0"/>
              <w:marRight w:val="0"/>
              <w:marTop w:val="0"/>
              <w:marBottom w:val="0"/>
              <w:divBdr>
                <w:top w:val="none" w:sz="0" w:space="0" w:color="auto"/>
                <w:left w:val="none" w:sz="0" w:space="0" w:color="auto"/>
                <w:bottom w:val="none" w:sz="0" w:space="0" w:color="auto"/>
                <w:right w:val="none" w:sz="0" w:space="0" w:color="auto"/>
              </w:divBdr>
            </w:div>
          </w:divsChild>
        </w:div>
        <w:div w:id="1253508052">
          <w:marLeft w:val="0"/>
          <w:marRight w:val="0"/>
          <w:marTop w:val="0"/>
          <w:marBottom w:val="0"/>
          <w:divBdr>
            <w:top w:val="none" w:sz="0" w:space="0" w:color="auto"/>
            <w:left w:val="none" w:sz="0" w:space="0" w:color="auto"/>
            <w:bottom w:val="none" w:sz="0" w:space="0" w:color="auto"/>
            <w:right w:val="none" w:sz="0" w:space="0" w:color="auto"/>
          </w:divBdr>
        </w:div>
        <w:div w:id="215045752">
          <w:marLeft w:val="0"/>
          <w:marRight w:val="0"/>
          <w:marTop w:val="0"/>
          <w:marBottom w:val="0"/>
          <w:divBdr>
            <w:top w:val="none" w:sz="0" w:space="0" w:color="auto"/>
            <w:left w:val="none" w:sz="0" w:space="0" w:color="auto"/>
            <w:bottom w:val="none" w:sz="0" w:space="0" w:color="auto"/>
            <w:right w:val="none" w:sz="0" w:space="0" w:color="auto"/>
          </w:divBdr>
          <w:divsChild>
            <w:div w:id="1553539295">
              <w:marLeft w:val="0"/>
              <w:marRight w:val="0"/>
              <w:marTop w:val="0"/>
              <w:marBottom w:val="0"/>
              <w:divBdr>
                <w:top w:val="none" w:sz="0" w:space="0" w:color="auto"/>
                <w:left w:val="none" w:sz="0" w:space="0" w:color="auto"/>
                <w:bottom w:val="none" w:sz="0" w:space="0" w:color="auto"/>
                <w:right w:val="none" w:sz="0" w:space="0" w:color="auto"/>
              </w:divBdr>
            </w:div>
          </w:divsChild>
        </w:div>
        <w:div w:id="1573613802">
          <w:marLeft w:val="0"/>
          <w:marRight w:val="0"/>
          <w:marTop w:val="0"/>
          <w:marBottom w:val="0"/>
          <w:divBdr>
            <w:top w:val="none" w:sz="0" w:space="0" w:color="auto"/>
            <w:left w:val="none" w:sz="0" w:space="0" w:color="auto"/>
            <w:bottom w:val="none" w:sz="0" w:space="0" w:color="auto"/>
            <w:right w:val="none" w:sz="0" w:space="0" w:color="auto"/>
          </w:divBdr>
        </w:div>
        <w:div w:id="1352609012">
          <w:marLeft w:val="0"/>
          <w:marRight w:val="0"/>
          <w:marTop w:val="0"/>
          <w:marBottom w:val="0"/>
          <w:divBdr>
            <w:top w:val="none" w:sz="0" w:space="0" w:color="auto"/>
            <w:left w:val="none" w:sz="0" w:space="0" w:color="auto"/>
            <w:bottom w:val="none" w:sz="0" w:space="0" w:color="auto"/>
            <w:right w:val="none" w:sz="0" w:space="0" w:color="auto"/>
          </w:divBdr>
          <w:divsChild>
            <w:div w:id="2005740672">
              <w:marLeft w:val="0"/>
              <w:marRight w:val="0"/>
              <w:marTop w:val="0"/>
              <w:marBottom w:val="0"/>
              <w:divBdr>
                <w:top w:val="none" w:sz="0" w:space="0" w:color="auto"/>
                <w:left w:val="none" w:sz="0" w:space="0" w:color="auto"/>
                <w:bottom w:val="none" w:sz="0" w:space="0" w:color="auto"/>
                <w:right w:val="none" w:sz="0" w:space="0" w:color="auto"/>
              </w:divBdr>
            </w:div>
          </w:divsChild>
        </w:div>
        <w:div w:id="708529681">
          <w:marLeft w:val="0"/>
          <w:marRight w:val="0"/>
          <w:marTop w:val="0"/>
          <w:marBottom w:val="0"/>
          <w:divBdr>
            <w:top w:val="none" w:sz="0" w:space="0" w:color="auto"/>
            <w:left w:val="none" w:sz="0" w:space="0" w:color="auto"/>
            <w:bottom w:val="none" w:sz="0" w:space="0" w:color="auto"/>
            <w:right w:val="none" w:sz="0" w:space="0" w:color="auto"/>
          </w:divBdr>
        </w:div>
        <w:div w:id="1296176673">
          <w:marLeft w:val="0"/>
          <w:marRight w:val="0"/>
          <w:marTop w:val="0"/>
          <w:marBottom w:val="0"/>
          <w:divBdr>
            <w:top w:val="none" w:sz="0" w:space="0" w:color="auto"/>
            <w:left w:val="none" w:sz="0" w:space="0" w:color="auto"/>
            <w:bottom w:val="none" w:sz="0" w:space="0" w:color="auto"/>
            <w:right w:val="none" w:sz="0" w:space="0" w:color="auto"/>
          </w:divBdr>
          <w:divsChild>
            <w:div w:id="156119796">
              <w:marLeft w:val="0"/>
              <w:marRight w:val="0"/>
              <w:marTop w:val="0"/>
              <w:marBottom w:val="0"/>
              <w:divBdr>
                <w:top w:val="none" w:sz="0" w:space="0" w:color="auto"/>
                <w:left w:val="none" w:sz="0" w:space="0" w:color="auto"/>
                <w:bottom w:val="none" w:sz="0" w:space="0" w:color="auto"/>
                <w:right w:val="none" w:sz="0" w:space="0" w:color="auto"/>
              </w:divBdr>
            </w:div>
          </w:divsChild>
        </w:div>
        <w:div w:id="141771282">
          <w:marLeft w:val="0"/>
          <w:marRight w:val="0"/>
          <w:marTop w:val="0"/>
          <w:marBottom w:val="0"/>
          <w:divBdr>
            <w:top w:val="none" w:sz="0" w:space="0" w:color="auto"/>
            <w:left w:val="none" w:sz="0" w:space="0" w:color="auto"/>
            <w:bottom w:val="none" w:sz="0" w:space="0" w:color="auto"/>
            <w:right w:val="none" w:sz="0" w:space="0" w:color="auto"/>
          </w:divBdr>
        </w:div>
        <w:div w:id="1877893060">
          <w:marLeft w:val="0"/>
          <w:marRight w:val="0"/>
          <w:marTop w:val="0"/>
          <w:marBottom w:val="0"/>
          <w:divBdr>
            <w:top w:val="none" w:sz="0" w:space="0" w:color="auto"/>
            <w:left w:val="none" w:sz="0" w:space="0" w:color="auto"/>
            <w:bottom w:val="none" w:sz="0" w:space="0" w:color="auto"/>
            <w:right w:val="none" w:sz="0" w:space="0" w:color="auto"/>
          </w:divBdr>
          <w:divsChild>
            <w:div w:id="1073548919">
              <w:marLeft w:val="0"/>
              <w:marRight w:val="0"/>
              <w:marTop w:val="0"/>
              <w:marBottom w:val="0"/>
              <w:divBdr>
                <w:top w:val="none" w:sz="0" w:space="0" w:color="auto"/>
                <w:left w:val="none" w:sz="0" w:space="0" w:color="auto"/>
                <w:bottom w:val="none" w:sz="0" w:space="0" w:color="auto"/>
                <w:right w:val="none" w:sz="0" w:space="0" w:color="auto"/>
              </w:divBdr>
            </w:div>
          </w:divsChild>
        </w:div>
        <w:div w:id="470363227">
          <w:marLeft w:val="0"/>
          <w:marRight w:val="0"/>
          <w:marTop w:val="300"/>
          <w:marBottom w:val="0"/>
          <w:divBdr>
            <w:top w:val="none" w:sz="0" w:space="0" w:color="auto"/>
            <w:left w:val="none" w:sz="0" w:space="0" w:color="auto"/>
            <w:bottom w:val="none" w:sz="0" w:space="0" w:color="auto"/>
            <w:right w:val="none" w:sz="0" w:space="0" w:color="auto"/>
          </w:divBdr>
          <w:divsChild>
            <w:div w:id="1085539082">
              <w:marLeft w:val="0"/>
              <w:marRight w:val="0"/>
              <w:marTop w:val="0"/>
              <w:marBottom w:val="0"/>
              <w:divBdr>
                <w:top w:val="none" w:sz="0" w:space="0" w:color="auto"/>
                <w:left w:val="none" w:sz="0" w:space="0" w:color="auto"/>
                <w:bottom w:val="none" w:sz="0" w:space="0" w:color="auto"/>
                <w:right w:val="none" w:sz="0" w:space="0" w:color="auto"/>
              </w:divBdr>
              <w:divsChild>
                <w:div w:id="213498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945155">
          <w:marLeft w:val="0"/>
          <w:marRight w:val="0"/>
          <w:marTop w:val="300"/>
          <w:marBottom w:val="0"/>
          <w:divBdr>
            <w:top w:val="none" w:sz="0" w:space="0" w:color="auto"/>
            <w:left w:val="none" w:sz="0" w:space="0" w:color="auto"/>
            <w:bottom w:val="none" w:sz="0" w:space="0" w:color="auto"/>
            <w:right w:val="none" w:sz="0" w:space="0" w:color="auto"/>
          </w:divBdr>
          <w:divsChild>
            <w:div w:id="295646893">
              <w:marLeft w:val="0"/>
              <w:marRight w:val="0"/>
              <w:marTop w:val="0"/>
              <w:marBottom w:val="0"/>
              <w:divBdr>
                <w:top w:val="none" w:sz="0" w:space="0" w:color="auto"/>
                <w:left w:val="none" w:sz="0" w:space="0" w:color="auto"/>
                <w:bottom w:val="none" w:sz="0" w:space="0" w:color="auto"/>
                <w:right w:val="none" w:sz="0" w:space="0" w:color="auto"/>
              </w:divBdr>
              <w:divsChild>
                <w:div w:id="83808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04357">
          <w:marLeft w:val="0"/>
          <w:marRight w:val="0"/>
          <w:marTop w:val="300"/>
          <w:marBottom w:val="0"/>
          <w:divBdr>
            <w:top w:val="none" w:sz="0" w:space="0" w:color="auto"/>
            <w:left w:val="none" w:sz="0" w:space="0" w:color="auto"/>
            <w:bottom w:val="none" w:sz="0" w:space="0" w:color="auto"/>
            <w:right w:val="none" w:sz="0" w:space="0" w:color="auto"/>
          </w:divBdr>
          <w:divsChild>
            <w:div w:id="1249391214">
              <w:marLeft w:val="0"/>
              <w:marRight w:val="0"/>
              <w:marTop w:val="0"/>
              <w:marBottom w:val="0"/>
              <w:divBdr>
                <w:top w:val="none" w:sz="0" w:space="0" w:color="auto"/>
                <w:left w:val="none" w:sz="0" w:space="0" w:color="auto"/>
                <w:bottom w:val="none" w:sz="0" w:space="0" w:color="auto"/>
                <w:right w:val="none" w:sz="0" w:space="0" w:color="auto"/>
              </w:divBdr>
              <w:divsChild>
                <w:div w:id="191404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7538">
          <w:marLeft w:val="0"/>
          <w:marRight w:val="0"/>
          <w:marTop w:val="300"/>
          <w:marBottom w:val="0"/>
          <w:divBdr>
            <w:top w:val="none" w:sz="0" w:space="0" w:color="auto"/>
            <w:left w:val="none" w:sz="0" w:space="0" w:color="auto"/>
            <w:bottom w:val="none" w:sz="0" w:space="0" w:color="auto"/>
            <w:right w:val="none" w:sz="0" w:space="0" w:color="auto"/>
          </w:divBdr>
          <w:divsChild>
            <w:div w:id="2050909940">
              <w:marLeft w:val="0"/>
              <w:marRight w:val="0"/>
              <w:marTop w:val="0"/>
              <w:marBottom w:val="0"/>
              <w:divBdr>
                <w:top w:val="none" w:sz="0" w:space="0" w:color="auto"/>
                <w:left w:val="none" w:sz="0" w:space="0" w:color="auto"/>
                <w:bottom w:val="none" w:sz="0" w:space="0" w:color="auto"/>
                <w:right w:val="none" w:sz="0" w:space="0" w:color="auto"/>
              </w:divBdr>
              <w:divsChild>
                <w:div w:id="1482966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555341">
      <w:bodyDiv w:val="1"/>
      <w:marLeft w:val="0"/>
      <w:marRight w:val="0"/>
      <w:marTop w:val="0"/>
      <w:marBottom w:val="0"/>
      <w:divBdr>
        <w:top w:val="none" w:sz="0" w:space="0" w:color="auto"/>
        <w:left w:val="none" w:sz="0" w:space="0" w:color="auto"/>
        <w:bottom w:val="none" w:sz="0" w:space="0" w:color="auto"/>
        <w:right w:val="none" w:sz="0" w:space="0" w:color="auto"/>
      </w:divBdr>
      <w:divsChild>
        <w:div w:id="428166106">
          <w:marLeft w:val="0"/>
          <w:marRight w:val="0"/>
          <w:marTop w:val="0"/>
          <w:marBottom w:val="0"/>
          <w:divBdr>
            <w:top w:val="none" w:sz="0" w:space="0" w:color="auto"/>
            <w:left w:val="none" w:sz="0" w:space="0" w:color="auto"/>
            <w:bottom w:val="none" w:sz="0" w:space="0" w:color="auto"/>
            <w:right w:val="none" w:sz="0" w:space="0" w:color="auto"/>
          </w:divBdr>
        </w:div>
        <w:div w:id="1293974928">
          <w:marLeft w:val="0"/>
          <w:marRight w:val="0"/>
          <w:marTop w:val="0"/>
          <w:marBottom w:val="0"/>
          <w:divBdr>
            <w:top w:val="none" w:sz="0" w:space="0" w:color="auto"/>
            <w:left w:val="none" w:sz="0" w:space="0" w:color="auto"/>
            <w:bottom w:val="none" w:sz="0" w:space="0" w:color="auto"/>
            <w:right w:val="none" w:sz="0" w:space="0" w:color="auto"/>
          </w:divBdr>
          <w:divsChild>
            <w:div w:id="13970113">
              <w:marLeft w:val="0"/>
              <w:marRight w:val="0"/>
              <w:marTop w:val="0"/>
              <w:marBottom w:val="0"/>
              <w:divBdr>
                <w:top w:val="none" w:sz="0" w:space="0" w:color="auto"/>
                <w:left w:val="none" w:sz="0" w:space="0" w:color="auto"/>
                <w:bottom w:val="none" w:sz="0" w:space="0" w:color="auto"/>
                <w:right w:val="none" w:sz="0" w:space="0" w:color="auto"/>
              </w:divBdr>
            </w:div>
          </w:divsChild>
        </w:div>
        <w:div w:id="829491760">
          <w:marLeft w:val="0"/>
          <w:marRight w:val="0"/>
          <w:marTop w:val="0"/>
          <w:marBottom w:val="0"/>
          <w:divBdr>
            <w:top w:val="none" w:sz="0" w:space="0" w:color="auto"/>
            <w:left w:val="none" w:sz="0" w:space="0" w:color="auto"/>
            <w:bottom w:val="none" w:sz="0" w:space="0" w:color="auto"/>
            <w:right w:val="none" w:sz="0" w:space="0" w:color="auto"/>
          </w:divBdr>
        </w:div>
        <w:div w:id="106319199">
          <w:marLeft w:val="0"/>
          <w:marRight w:val="0"/>
          <w:marTop w:val="0"/>
          <w:marBottom w:val="0"/>
          <w:divBdr>
            <w:top w:val="none" w:sz="0" w:space="0" w:color="auto"/>
            <w:left w:val="none" w:sz="0" w:space="0" w:color="auto"/>
            <w:bottom w:val="none" w:sz="0" w:space="0" w:color="auto"/>
            <w:right w:val="none" w:sz="0" w:space="0" w:color="auto"/>
          </w:divBdr>
          <w:divsChild>
            <w:div w:id="1402871703">
              <w:marLeft w:val="0"/>
              <w:marRight w:val="0"/>
              <w:marTop w:val="0"/>
              <w:marBottom w:val="0"/>
              <w:divBdr>
                <w:top w:val="none" w:sz="0" w:space="0" w:color="auto"/>
                <w:left w:val="none" w:sz="0" w:space="0" w:color="auto"/>
                <w:bottom w:val="none" w:sz="0" w:space="0" w:color="auto"/>
                <w:right w:val="none" w:sz="0" w:space="0" w:color="auto"/>
              </w:divBdr>
            </w:div>
          </w:divsChild>
        </w:div>
        <w:div w:id="1130589568">
          <w:marLeft w:val="0"/>
          <w:marRight w:val="0"/>
          <w:marTop w:val="0"/>
          <w:marBottom w:val="0"/>
          <w:divBdr>
            <w:top w:val="none" w:sz="0" w:space="0" w:color="auto"/>
            <w:left w:val="none" w:sz="0" w:space="0" w:color="auto"/>
            <w:bottom w:val="none" w:sz="0" w:space="0" w:color="auto"/>
            <w:right w:val="none" w:sz="0" w:space="0" w:color="auto"/>
          </w:divBdr>
        </w:div>
        <w:div w:id="1144195823">
          <w:marLeft w:val="0"/>
          <w:marRight w:val="0"/>
          <w:marTop w:val="0"/>
          <w:marBottom w:val="0"/>
          <w:divBdr>
            <w:top w:val="none" w:sz="0" w:space="0" w:color="auto"/>
            <w:left w:val="none" w:sz="0" w:space="0" w:color="auto"/>
            <w:bottom w:val="none" w:sz="0" w:space="0" w:color="auto"/>
            <w:right w:val="none" w:sz="0" w:space="0" w:color="auto"/>
          </w:divBdr>
          <w:divsChild>
            <w:div w:id="42338149">
              <w:marLeft w:val="0"/>
              <w:marRight w:val="0"/>
              <w:marTop w:val="0"/>
              <w:marBottom w:val="0"/>
              <w:divBdr>
                <w:top w:val="none" w:sz="0" w:space="0" w:color="auto"/>
                <w:left w:val="none" w:sz="0" w:space="0" w:color="auto"/>
                <w:bottom w:val="none" w:sz="0" w:space="0" w:color="auto"/>
                <w:right w:val="none" w:sz="0" w:space="0" w:color="auto"/>
              </w:divBdr>
            </w:div>
          </w:divsChild>
        </w:div>
        <w:div w:id="2128889946">
          <w:marLeft w:val="0"/>
          <w:marRight w:val="0"/>
          <w:marTop w:val="0"/>
          <w:marBottom w:val="0"/>
          <w:divBdr>
            <w:top w:val="none" w:sz="0" w:space="0" w:color="auto"/>
            <w:left w:val="none" w:sz="0" w:space="0" w:color="auto"/>
            <w:bottom w:val="none" w:sz="0" w:space="0" w:color="auto"/>
            <w:right w:val="none" w:sz="0" w:space="0" w:color="auto"/>
          </w:divBdr>
        </w:div>
        <w:div w:id="367604893">
          <w:marLeft w:val="0"/>
          <w:marRight w:val="0"/>
          <w:marTop w:val="0"/>
          <w:marBottom w:val="0"/>
          <w:divBdr>
            <w:top w:val="none" w:sz="0" w:space="0" w:color="auto"/>
            <w:left w:val="none" w:sz="0" w:space="0" w:color="auto"/>
            <w:bottom w:val="none" w:sz="0" w:space="0" w:color="auto"/>
            <w:right w:val="none" w:sz="0" w:space="0" w:color="auto"/>
          </w:divBdr>
          <w:divsChild>
            <w:div w:id="947280095">
              <w:marLeft w:val="0"/>
              <w:marRight w:val="0"/>
              <w:marTop w:val="0"/>
              <w:marBottom w:val="0"/>
              <w:divBdr>
                <w:top w:val="none" w:sz="0" w:space="0" w:color="auto"/>
                <w:left w:val="none" w:sz="0" w:space="0" w:color="auto"/>
                <w:bottom w:val="none" w:sz="0" w:space="0" w:color="auto"/>
                <w:right w:val="none" w:sz="0" w:space="0" w:color="auto"/>
              </w:divBdr>
            </w:div>
          </w:divsChild>
        </w:div>
        <w:div w:id="124783056">
          <w:marLeft w:val="0"/>
          <w:marRight w:val="0"/>
          <w:marTop w:val="0"/>
          <w:marBottom w:val="0"/>
          <w:divBdr>
            <w:top w:val="none" w:sz="0" w:space="0" w:color="auto"/>
            <w:left w:val="none" w:sz="0" w:space="0" w:color="auto"/>
            <w:bottom w:val="none" w:sz="0" w:space="0" w:color="auto"/>
            <w:right w:val="none" w:sz="0" w:space="0" w:color="auto"/>
          </w:divBdr>
        </w:div>
        <w:div w:id="278993531">
          <w:marLeft w:val="0"/>
          <w:marRight w:val="0"/>
          <w:marTop w:val="0"/>
          <w:marBottom w:val="0"/>
          <w:divBdr>
            <w:top w:val="none" w:sz="0" w:space="0" w:color="auto"/>
            <w:left w:val="none" w:sz="0" w:space="0" w:color="auto"/>
            <w:bottom w:val="none" w:sz="0" w:space="0" w:color="auto"/>
            <w:right w:val="none" w:sz="0" w:space="0" w:color="auto"/>
          </w:divBdr>
          <w:divsChild>
            <w:div w:id="1827672359">
              <w:marLeft w:val="0"/>
              <w:marRight w:val="0"/>
              <w:marTop w:val="0"/>
              <w:marBottom w:val="0"/>
              <w:divBdr>
                <w:top w:val="none" w:sz="0" w:space="0" w:color="auto"/>
                <w:left w:val="none" w:sz="0" w:space="0" w:color="auto"/>
                <w:bottom w:val="none" w:sz="0" w:space="0" w:color="auto"/>
                <w:right w:val="none" w:sz="0" w:space="0" w:color="auto"/>
              </w:divBdr>
            </w:div>
          </w:divsChild>
        </w:div>
        <w:div w:id="2003771061">
          <w:marLeft w:val="0"/>
          <w:marRight w:val="0"/>
          <w:marTop w:val="0"/>
          <w:marBottom w:val="0"/>
          <w:divBdr>
            <w:top w:val="none" w:sz="0" w:space="0" w:color="auto"/>
            <w:left w:val="none" w:sz="0" w:space="0" w:color="auto"/>
            <w:bottom w:val="none" w:sz="0" w:space="0" w:color="auto"/>
            <w:right w:val="none" w:sz="0" w:space="0" w:color="auto"/>
          </w:divBdr>
        </w:div>
        <w:div w:id="980888303">
          <w:marLeft w:val="0"/>
          <w:marRight w:val="0"/>
          <w:marTop w:val="0"/>
          <w:marBottom w:val="0"/>
          <w:divBdr>
            <w:top w:val="none" w:sz="0" w:space="0" w:color="auto"/>
            <w:left w:val="none" w:sz="0" w:space="0" w:color="auto"/>
            <w:bottom w:val="none" w:sz="0" w:space="0" w:color="auto"/>
            <w:right w:val="none" w:sz="0" w:space="0" w:color="auto"/>
          </w:divBdr>
          <w:divsChild>
            <w:div w:id="202325835">
              <w:marLeft w:val="0"/>
              <w:marRight w:val="0"/>
              <w:marTop w:val="0"/>
              <w:marBottom w:val="0"/>
              <w:divBdr>
                <w:top w:val="none" w:sz="0" w:space="0" w:color="auto"/>
                <w:left w:val="none" w:sz="0" w:space="0" w:color="auto"/>
                <w:bottom w:val="none" w:sz="0" w:space="0" w:color="auto"/>
                <w:right w:val="none" w:sz="0" w:space="0" w:color="auto"/>
              </w:divBdr>
            </w:div>
          </w:divsChild>
        </w:div>
        <w:div w:id="879559930">
          <w:marLeft w:val="0"/>
          <w:marRight w:val="0"/>
          <w:marTop w:val="0"/>
          <w:marBottom w:val="0"/>
          <w:divBdr>
            <w:top w:val="none" w:sz="0" w:space="0" w:color="auto"/>
            <w:left w:val="none" w:sz="0" w:space="0" w:color="auto"/>
            <w:bottom w:val="none" w:sz="0" w:space="0" w:color="auto"/>
            <w:right w:val="none" w:sz="0" w:space="0" w:color="auto"/>
          </w:divBdr>
        </w:div>
        <w:div w:id="1754231754">
          <w:marLeft w:val="0"/>
          <w:marRight w:val="0"/>
          <w:marTop w:val="0"/>
          <w:marBottom w:val="0"/>
          <w:divBdr>
            <w:top w:val="none" w:sz="0" w:space="0" w:color="auto"/>
            <w:left w:val="none" w:sz="0" w:space="0" w:color="auto"/>
            <w:bottom w:val="none" w:sz="0" w:space="0" w:color="auto"/>
            <w:right w:val="none" w:sz="0" w:space="0" w:color="auto"/>
          </w:divBdr>
          <w:divsChild>
            <w:div w:id="1888375600">
              <w:marLeft w:val="0"/>
              <w:marRight w:val="0"/>
              <w:marTop w:val="0"/>
              <w:marBottom w:val="0"/>
              <w:divBdr>
                <w:top w:val="none" w:sz="0" w:space="0" w:color="auto"/>
                <w:left w:val="none" w:sz="0" w:space="0" w:color="auto"/>
                <w:bottom w:val="none" w:sz="0" w:space="0" w:color="auto"/>
                <w:right w:val="none" w:sz="0" w:space="0" w:color="auto"/>
              </w:divBdr>
            </w:div>
          </w:divsChild>
        </w:div>
        <w:div w:id="396783814">
          <w:marLeft w:val="0"/>
          <w:marRight w:val="0"/>
          <w:marTop w:val="300"/>
          <w:marBottom w:val="0"/>
          <w:divBdr>
            <w:top w:val="none" w:sz="0" w:space="0" w:color="auto"/>
            <w:left w:val="none" w:sz="0" w:space="0" w:color="auto"/>
            <w:bottom w:val="none" w:sz="0" w:space="0" w:color="auto"/>
            <w:right w:val="none" w:sz="0" w:space="0" w:color="auto"/>
          </w:divBdr>
          <w:divsChild>
            <w:div w:id="1787770054">
              <w:marLeft w:val="0"/>
              <w:marRight w:val="0"/>
              <w:marTop w:val="0"/>
              <w:marBottom w:val="0"/>
              <w:divBdr>
                <w:top w:val="none" w:sz="0" w:space="0" w:color="auto"/>
                <w:left w:val="none" w:sz="0" w:space="0" w:color="auto"/>
                <w:bottom w:val="none" w:sz="0" w:space="0" w:color="auto"/>
                <w:right w:val="none" w:sz="0" w:space="0" w:color="auto"/>
              </w:divBdr>
              <w:divsChild>
                <w:div w:id="907765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335560">
          <w:marLeft w:val="0"/>
          <w:marRight w:val="0"/>
          <w:marTop w:val="300"/>
          <w:marBottom w:val="0"/>
          <w:divBdr>
            <w:top w:val="none" w:sz="0" w:space="0" w:color="auto"/>
            <w:left w:val="none" w:sz="0" w:space="0" w:color="auto"/>
            <w:bottom w:val="none" w:sz="0" w:space="0" w:color="auto"/>
            <w:right w:val="none" w:sz="0" w:space="0" w:color="auto"/>
          </w:divBdr>
          <w:divsChild>
            <w:div w:id="1756392845">
              <w:marLeft w:val="0"/>
              <w:marRight w:val="0"/>
              <w:marTop w:val="0"/>
              <w:marBottom w:val="0"/>
              <w:divBdr>
                <w:top w:val="none" w:sz="0" w:space="0" w:color="auto"/>
                <w:left w:val="none" w:sz="0" w:space="0" w:color="auto"/>
                <w:bottom w:val="none" w:sz="0" w:space="0" w:color="auto"/>
                <w:right w:val="none" w:sz="0" w:space="0" w:color="auto"/>
              </w:divBdr>
              <w:divsChild>
                <w:div w:id="199618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149665">
          <w:marLeft w:val="0"/>
          <w:marRight w:val="0"/>
          <w:marTop w:val="300"/>
          <w:marBottom w:val="0"/>
          <w:divBdr>
            <w:top w:val="none" w:sz="0" w:space="0" w:color="auto"/>
            <w:left w:val="none" w:sz="0" w:space="0" w:color="auto"/>
            <w:bottom w:val="none" w:sz="0" w:space="0" w:color="auto"/>
            <w:right w:val="none" w:sz="0" w:space="0" w:color="auto"/>
          </w:divBdr>
          <w:divsChild>
            <w:div w:id="426341832">
              <w:marLeft w:val="0"/>
              <w:marRight w:val="0"/>
              <w:marTop w:val="0"/>
              <w:marBottom w:val="0"/>
              <w:divBdr>
                <w:top w:val="none" w:sz="0" w:space="0" w:color="auto"/>
                <w:left w:val="none" w:sz="0" w:space="0" w:color="auto"/>
                <w:bottom w:val="none" w:sz="0" w:space="0" w:color="auto"/>
                <w:right w:val="none" w:sz="0" w:space="0" w:color="auto"/>
              </w:divBdr>
              <w:divsChild>
                <w:div w:id="104440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2569">
          <w:marLeft w:val="0"/>
          <w:marRight w:val="0"/>
          <w:marTop w:val="300"/>
          <w:marBottom w:val="0"/>
          <w:divBdr>
            <w:top w:val="none" w:sz="0" w:space="0" w:color="auto"/>
            <w:left w:val="none" w:sz="0" w:space="0" w:color="auto"/>
            <w:bottom w:val="none" w:sz="0" w:space="0" w:color="auto"/>
            <w:right w:val="none" w:sz="0" w:space="0" w:color="auto"/>
          </w:divBdr>
          <w:divsChild>
            <w:div w:id="1421872251">
              <w:marLeft w:val="0"/>
              <w:marRight w:val="0"/>
              <w:marTop w:val="0"/>
              <w:marBottom w:val="0"/>
              <w:divBdr>
                <w:top w:val="none" w:sz="0" w:space="0" w:color="auto"/>
                <w:left w:val="none" w:sz="0" w:space="0" w:color="auto"/>
                <w:bottom w:val="none" w:sz="0" w:space="0" w:color="auto"/>
                <w:right w:val="none" w:sz="0" w:space="0" w:color="auto"/>
              </w:divBdr>
              <w:divsChild>
                <w:div w:id="1158765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572920">
      <w:bodyDiv w:val="1"/>
      <w:marLeft w:val="0"/>
      <w:marRight w:val="0"/>
      <w:marTop w:val="0"/>
      <w:marBottom w:val="0"/>
      <w:divBdr>
        <w:top w:val="none" w:sz="0" w:space="0" w:color="auto"/>
        <w:left w:val="none" w:sz="0" w:space="0" w:color="auto"/>
        <w:bottom w:val="none" w:sz="0" w:space="0" w:color="auto"/>
        <w:right w:val="none" w:sz="0" w:space="0" w:color="auto"/>
      </w:divBdr>
      <w:divsChild>
        <w:div w:id="1822037227">
          <w:marLeft w:val="0"/>
          <w:marRight w:val="0"/>
          <w:marTop w:val="0"/>
          <w:marBottom w:val="0"/>
          <w:divBdr>
            <w:top w:val="none" w:sz="0" w:space="0" w:color="auto"/>
            <w:left w:val="none" w:sz="0" w:space="0" w:color="auto"/>
            <w:bottom w:val="none" w:sz="0" w:space="0" w:color="auto"/>
            <w:right w:val="none" w:sz="0" w:space="0" w:color="auto"/>
          </w:divBdr>
        </w:div>
        <w:div w:id="1943026523">
          <w:marLeft w:val="0"/>
          <w:marRight w:val="0"/>
          <w:marTop w:val="0"/>
          <w:marBottom w:val="0"/>
          <w:divBdr>
            <w:top w:val="none" w:sz="0" w:space="0" w:color="auto"/>
            <w:left w:val="none" w:sz="0" w:space="0" w:color="auto"/>
            <w:bottom w:val="none" w:sz="0" w:space="0" w:color="auto"/>
            <w:right w:val="none" w:sz="0" w:space="0" w:color="auto"/>
          </w:divBdr>
          <w:divsChild>
            <w:div w:id="2042171913">
              <w:marLeft w:val="0"/>
              <w:marRight w:val="0"/>
              <w:marTop w:val="0"/>
              <w:marBottom w:val="0"/>
              <w:divBdr>
                <w:top w:val="none" w:sz="0" w:space="0" w:color="auto"/>
                <w:left w:val="none" w:sz="0" w:space="0" w:color="auto"/>
                <w:bottom w:val="none" w:sz="0" w:space="0" w:color="auto"/>
                <w:right w:val="none" w:sz="0" w:space="0" w:color="auto"/>
              </w:divBdr>
            </w:div>
          </w:divsChild>
        </w:div>
        <w:div w:id="423650094">
          <w:marLeft w:val="0"/>
          <w:marRight w:val="0"/>
          <w:marTop w:val="0"/>
          <w:marBottom w:val="0"/>
          <w:divBdr>
            <w:top w:val="none" w:sz="0" w:space="0" w:color="auto"/>
            <w:left w:val="none" w:sz="0" w:space="0" w:color="auto"/>
            <w:bottom w:val="none" w:sz="0" w:space="0" w:color="auto"/>
            <w:right w:val="none" w:sz="0" w:space="0" w:color="auto"/>
          </w:divBdr>
        </w:div>
        <w:div w:id="1961568109">
          <w:marLeft w:val="0"/>
          <w:marRight w:val="0"/>
          <w:marTop w:val="0"/>
          <w:marBottom w:val="0"/>
          <w:divBdr>
            <w:top w:val="none" w:sz="0" w:space="0" w:color="auto"/>
            <w:left w:val="none" w:sz="0" w:space="0" w:color="auto"/>
            <w:bottom w:val="none" w:sz="0" w:space="0" w:color="auto"/>
            <w:right w:val="none" w:sz="0" w:space="0" w:color="auto"/>
          </w:divBdr>
          <w:divsChild>
            <w:div w:id="1875774237">
              <w:marLeft w:val="0"/>
              <w:marRight w:val="0"/>
              <w:marTop w:val="0"/>
              <w:marBottom w:val="0"/>
              <w:divBdr>
                <w:top w:val="none" w:sz="0" w:space="0" w:color="auto"/>
                <w:left w:val="none" w:sz="0" w:space="0" w:color="auto"/>
                <w:bottom w:val="none" w:sz="0" w:space="0" w:color="auto"/>
                <w:right w:val="none" w:sz="0" w:space="0" w:color="auto"/>
              </w:divBdr>
            </w:div>
          </w:divsChild>
        </w:div>
        <w:div w:id="456723854">
          <w:marLeft w:val="0"/>
          <w:marRight w:val="0"/>
          <w:marTop w:val="0"/>
          <w:marBottom w:val="0"/>
          <w:divBdr>
            <w:top w:val="none" w:sz="0" w:space="0" w:color="auto"/>
            <w:left w:val="none" w:sz="0" w:space="0" w:color="auto"/>
            <w:bottom w:val="none" w:sz="0" w:space="0" w:color="auto"/>
            <w:right w:val="none" w:sz="0" w:space="0" w:color="auto"/>
          </w:divBdr>
        </w:div>
        <w:div w:id="1129786478">
          <w:marLeft w:val="0"/>
          <w:marRight w:val="0"/>
          <w:marTop w:val="0"/>
          <w:marBottom w:val="0"/>
          <w:divBdr>
            <w:top w:val="none" w:sz="0" w:space="0" w:color="auto"/>
            <w:left w:val="none" w:sz="0" w:space="0" w:color="auto"/>
            <w:bottom w:val="none" w:sz="0" w:space="0" w:color="auto"/>
            <w:right w:val="none" w:sz="0" w:space="0" w:color="auto"/>
          </w:divBdr>
          <w:divsChild>
            <w:div w:id="2051686930">
              <w:marLeft w:val="0"/>
              <w:marRight w:val="0"/>
              <w:marTop w:val="0"/>
              <w:marBottom w:val="0"/>
              <w:divBdr>
                <w:top w:val="none" w:sz="0" w:space="0" w:color="auto"/>
                <w:left w:val="none" w:sz="0" w:space="0" w:color="auto"/>
                <w:bottom w:val="none" w:sz="0" w:space="0" w:color="auto"/>
                <w:right w:val="none" w:sz="0" w:space="0" w:color="auto"/>
              </w:divBdr>
            </w:div>
          </w:divsChild>
        </w:div>
        <w:div w:id="512886313">
          <w:marLeft w:val="0"/>
          <w:marRight w:val="0"/>
          <w:marTop w:val="0"/>
          <w:marBottom w:val="0"/>
          <w:divBdr>
            <w:top w:val="none" w:sz="0" w:space="0" w:color="auto"/>
            <w:left w:val="none" w:sz="0" w:space="0" w:color="auto"/>
            <w:bottom w:val="none" w:sz="0" w:space="0" w:color="auto"/>
            <w:right w:val="none" w:sz="0" w:space="0" w:color="auto"/>
          </w:divBdr>
        </w:div>
        <w:div w:id="1047339413">
          <w:marLeft w:val="0"/>
          <w:marRight w:val="0"/>
          <w:marTop w:val="0"/>
          <w:marBottom w:val="0"/>
          <w:divBdr>
            <w:top w:val="none" w:sz="0" w:space="0" w:color="auto"/>
            <w:left w:val="none" w:sz="0" w:space="0" w:color="auto"/>
            <w:bottom w:val="none" w:sz="0" w:space="0" w:color="auto"/>
            <w:right w:val="none" w:sz="0" w:space="0" w:color="auto"/>
          </w:divBdr>
          <w:divsChild>
            <w:div w:id="1535576710">
              <w:marLeft w:val="0"/>
              <w:marRight w:val="0"/>
              <w:marTop w:val="0"/>
              <w:marBottom w:val="0"/>
              <w:divBdr>
                <w:top w:val="none" w:sz="0" w:space="0" w:color="auto"/>
                <w:left w:val="none" w:sz="0" w:space="0" w:color="auto"/>
                <w:bottom w:val="none" w:sz="0" w:space="0" w:color="auto"/>
                <w:right w:val="none" w:sz="0" w:space="0" w:color="auto"/>
              </w:divBdr>
            </w:div>
          </w:divsChild>
        </w:div>
        <w:div w:id="1686249648">
          <w:marLeft w:val="0"/>
          <w:marRight w:val="0"/>
          <w:marTop w:val="0"/>
          <w:marBottom w:val="0"/>
          <w:divBdr>
            <w:top w:val="none" w:sz="0" w:space="0" w:color="auto"/>
            <w:left w:val="none" w:sz="0" w:space="0" w:color="auto"/>
            <w:bottom w:val="none" w:sz="0" w:space="0" w:color="auto"/>
            <w:right w:val="none" w:sz="0" w:space="0" w:color="auto"/>
          </w:divBdr>
        </w:div>
        <w:div w:id="2127966973">
          <w:marLeft w:val="0"/>
          <w:marRight w:val="0"/>
          <w:marTop w:val="0"/>
          <w:marBottom w:val="0"/>
          <w:divBdr>
            <w:top w:val="none" w:sz="0" w:space="0" w:color="auto"/>
            <w:left w:val="none" w:sz="0" w:space="0" w:color="auto"/>
            <w:bottom w:val="none" w:sz="0" w:space="0" w:color="auto"/>
            <w:right w:val="none" w:sz="0" w:space="0" w:color="auto"/>
          </w:divBdr>
          <w:divsChild>
            <w:div w:id="465437272">
              <w:marLeft w:val="0"/>
              <w:marRight w:val="0"/>
              <w:marTop w:val="0"/>
              <w:marBottom w:val="0"/>
              <w:divBdr>
                <w:top w:val="none" w:sz="0" w:space="0" w:color="auto"/>
                <w:left w:val="none" w:sz="0" w:space="0" w:color="auto"/>
                <w:bottom w:val="none" w:sz="0" w:space="0" w:color="auto"/>
                <w:right w:val="none" w:sz="0" w:space="0" w:color="auto"/>
              </w:divBdr>
            </w:div>
          </w:divsChild>
        </w:div>
        <w:div w:id="450171982">
          <w:marLeft w:val="0"/>
          <w:marRight w:val="0"/>
          <w:marTop w:val="0"/>
          <w:marBottom w:val="0"/>
          <w:divBdr>
            <w:top w:val="none" w:sz="0" w:space="0" w:color="auto"/>
            <w:left w:val="none" w:sz="0" w:space="0" w:color="auto"/>
            <w:bottom w:val="none" w:sz="0" w:space="0" w:color="auto"/>
            <w:right w:val="none" w:sz="0" w:space="0" w:color="auto"/>
          </w:divBdr>
        </w:div>
        <w:div w:id="1307315084">
          <w:marLeft w:val="0"/>
          <w:marRight w:val="0"/>
          <w:marTop w:val="0"/>
          <w:marBottom w:val="0"/>
          <w:divBdr>
            <w:top w:val="none" w:sz="0" w:space="0" w:color="auto"/>
            <w:left w:val="none" w:sz="0" w:space="0" w:color="auto"/>
            <w:bottom w:val="none" w:sz="0" w:space="0" w:color="auto"/>
            <w:right w:val="none" w:sz="0" w:space="0" w:color="auto"/>
          </w:divBdr>
          <w:divsChild>
            <w:div w:id="1866676934">
              <w:marLeft w:val="0"/>
              <w:marRight w:val="0"/>
              <w:marTop w:val="0"/>
              <w:marBottom w:val="0"/>
              <w:divBdr>
                <w:top w:val="none" w:sz="0" w:space="0" w:color="auto"/>
                <w:left w:val="none" w:sz="0" w:space="0" w:color="auto"/>
                <w:bottom w:val="none" w:sz="0" w:space="0" w:color="auto"/>
                <w:right w:val="none" w:sz="0" w:space="0" w:color="auto"/>
              </w:divBdr>
            </w:div>
          </w:divsChild>
        </w:div>
        <w:div w:id="187721658">
          <w:marLeft w:val="0"/>
          <w:marRight w:val="0"/>
          <w:marTop w:val="0"/>
          <w:marBottom w:val="0"/>
          <w:divBdr>
            <w:top w:val="none" w:sz="0" w:space="0" w:color="auto"/>
            <w:left w:val="none" w:sz="0" w:space="0" w:color="auto"/>
            <w:bottom w:val="none" w:sz="0" w:space="0" w:color="auto"/>
            <w:right w:val="none" w:sz="0" w:space="0" w:color="auto"/>
          </w:divBdr>
        </w:div>
        <w:div w:id="964118125">
          <w:marLeft w:val="0"/>
          <w:marRight w:val="0"/>
          <w:marTop w:val="0"/>
          <w:marBottom w:val="0"/>
          <w:divBdr>
            <w:top w:val="none" w:sz="0" w:space="0" w:color="auto"/>
            <w:left w:val="none" w:sz="0" w:space="0" w:color="auto"/>
            <w:bottom w:val="none" w:sz="0" w:space="0" w:color="auto"/>
            <w:right w:val="none" w:sz="0" w:space="0" w:color="auto"/>
          </w:divBdr>
          <w:divsChild>
            <w:div w:id="1765807320">
              <w:marLeft w:val="0"/>
              <w:marRight w:val="0"/>
              <w:marTop w:val="0"/>
              <w:marBottom w:val="0"/>
              <w:divBdr>
                <w:top w:val="none" w:sz="0" w:space="0" w:color="auto"/>
                <w:left w:val="none" w:sz="0" w:space="0" w:color="auto"/>
                <w:bottom w:val="none" w:sz="0" w:space="0" w:color="auto"/>
                <w:right w:val="none" w:sz="0" w:space="0" w:color="auto"/>
              </w:divBdr>
            </w:div>
          </w:divsChild>
        </w:div>
        <w:div w:id="1926189361">
          <w:marLeft w:val="0"/>
          <w:marRight w:val="0"/>
          <w:marTop w:val="300"/>
          <w:marBottom w:val="0"/>
          <w:divBdr>
            <w:top w:val="none" w:sz="0" w:space="0" w:color="auto"/>
            <w:left w:val="none" w:sz="0" w:space="0" w:color="auto"/>
            <w:bottom w:val="none" w:sz="0" w:space="0" w:color="auto"/>
            <w:right w:val="none" w:sz="0" w:space="0" w:color="auto"/>
          </w:divBdr>
          <w:divsChild>
            <w:div w:id="1885754187">
              <w:marLeft w:val="0"/>
              <w:marRight w:val="0"/>
              <w:marTop w:val="0"/>
              <w:marBottom w:val="0"/>
              <w:divBdr>
                <w:top w:val="none" w:sz="0" w:space="0" w:color="auto"/>
                <w:left w:val="none" w:sz="0" w:space="0" w:color="auto"/>
                <w:bottom w:val="none" w:sz="0" w:space="0" w:color="auto"/>
                <w:right w:val="none" w:sz="0" w:space="0" w:color="auto"/>
              </w:divBdr>
              <w:divsChild>
                <w:div w:id="155878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852656">
          <w:marLeft w:val="0"/>
          <w:marRight w:val="0"/>
          <w:marTop w:val="300"/>
          <w:marBottom w:val="0"/>
          <w:divBdr>
            <w:top w:val="none" w:sz="0" w:space="0" w:color="auto"/>
            <w:left w:val="none" w:sz="0" w:space="0" w:color="auto"/>
            <w:bottom w:val="none" w:sz="0" w:space="0" w:color="auto"/>
            <w:right w:val="none" w:sz="0" w:space="0" w:color="auto"/>
          </w:divBdr>
          <w:divsChild>
            <w:div w:id="1413578417">
              <w:marLeft w:val="0"/>
              <w:marRight w:val="0"/>
              <w:marTop w:val="0"/>
              <w:marBottom w:val="0"/>
              <w:divBdr>
                <w:top w:val="none" w:sz="0" w:space="0" w:color="auto"/>
                <w:left w:val="none" w:sz="0" w:space="0" w:color="auto"/>
                <w:bottom w:val="none" w:sz="0" w:space="0" w:color="auto"/>
                <w:right w:val="none" w:sz="0" w:space="0" w:color="auto"/>
              </w:divBdr>
              <w:divsChild>
                <w:div w:id="156186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330541">
          <w:marLeft w:val="0"/>
          <w:marRight w:val="0"/>
          <w:marTop w:val="300"/>
          <w:marBottom w:val="0"/>
          <w:divBdr>
            <w:top w:val="none" w:sz="0" w:space="0" w:color="auto"/>
            <w:left w:val="none" w:sz="0" w:space="0" w:color="auto"/>
            <w:bottom w:val="none" w:sz="0" w:space="0" w:color="auto"/>
            <w:right w:val="none" w:sz="0" w:space="0" w:color="auto"/>
          </w:divBdr>
          <w:divsChild>
            <w:div w:id="1736007465">
              <w:marLeft w:val="0"/>
              <w:marRight w:val="0"/>
              <w:marTop w:val="0"/>
              <w:marBottom w:val="0"/>
              <w:divBdr>
                <w:top w:val="none" w:sz="0" w:space="0" w:color="auto"/>
                <w:left w:val="none" w:sz="0" w:space="0" w:color="auto"/>
                <w:bottom w:val="none" w:sz="0" w:space="0" w:color="auto"/>
                <w:right w:val="none" w:sz="0" w:space="0" w:color="auto"/>
              </w:divBdr>
              <w:divsChild>
                <w:div w:id="16332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862550">
          <w:marLeft w:val="0"/>
          <w:marRight w:val="0"/>
          <w:marTop w:val="300"/>
          <w:marBottom w:val="0"/>
          <w:divBdr>
            <w:top w:val="none" w:sz="0" w:space="0" w:color="auto"/>
            <w:left w:val="none" w:sz="0" w:space="0" w:color="auto"/>
            <w:bottom w:val="none" w:sz="0" w:space="0" w:color="auto"/>
            <w:right w:val="none" w:sz="0" w:space="0" w:color="auto"/>
          </w:divBdr>
          <w:divsChild>
            <w:div w:id="1244297636">
              <w:marLeft w:val="0"/>
              <w:marRight w:val="0"/>
              <w:marTop w:val="0"/>
              <w:marBottom w:val="0"/>
              <w:divBdr>
                <w:top w:val="none" w:sz="0" w:space="0" w:color="auto"/>
                <w:left w:val="none" w:sz="0" w:space="0" w:color="auto"/>
                <w:bottom w:val="none" w:sz="0" w:space="0" w:color="auto"/>
                <w:right w:val="none" w:sz="0" w:space="0" w:color="auto"/>
              </w:divBdr>
              <w:divsChild>
                <w:div w:id="128623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273598">
      <w:bodyDiv w:val="1"/>
      <w:marLeft w:val="0"/>
      <w:marRight w:val="0"/>
      <w:marTop w:val="0"/>
      <w:marBottom w:val="0"/>
      <w:divBdr>
        <w:top w:val="none" w:sz="0" w:space="0" w:color="auto"/>
        <w:left w:val="none" w:sz="0" w:space="0" w:color="auto"/>
        <w:bottom w:val="none" w:sz="0" w:space="0" w:color="auto"/>
        <w:right w:val="none" w:sz="0" w:space="0" w:color="auto"/>
      </w:divBdr>
      <w:divsChild>
        <w:div w:id="1159081134">
          <w:marLeft w:val="0"/>
          <w:marRight w:val="0"/>
          <w:marTop w:val="0"/>
          <w:marBottom w:val="0"/>
          <w:divBdr>
            <w:top w:val="none" w:sz="0" w:space="0" w:color="auto"/>
            <w:left w:val="none" w:sz="0" w:space="0" w:color="auto"/>
            <w:bottom w:val="none" w:sz="0" w:space="0" w:color="auto"/>
            <w:right w:val="none" w:sz="0" w:space="0" w:color="auto"/>
          </w:divBdr>
        </w:div>
        <w:div w:id="416287136">
          <w:marLeft w:val="0"/>
          <w:marRight w:val="0"/>
          <w:marTop w:val="0"/>
          <w:marBottom w:val="0"/>
          <w:divBdr>
            <w:top w:val="none" w:sz="0" w:space="0" w:color="auto"/>
            <w:left w:val="none" w:sz="0" w:space="0" w:color="auto"/>
            <w:bottom w:val="none" w:sz="0" w:space="0" w:color="auto"/>
            <w:right w:val="none" w:sz="0" w:space="0" w:color="auto"/>
          </w:divBdr>
          <w:divsChild>
            <w:div w:id="353312310">
              <w:marLeft w:val="0"/>
              <w:marRight w:val="0"/>
              <w:marTop w:val="0"/>
              <w:marBottom w:val="0"/>
              <w:divBdr>
                <w:top w:val="none" w:sz="0" w:space="0" w:color="auto"/>
                <w:left w:val="none" w:sz="0" w:space="0" w:color="auto"/>
                <w:bottom w:val="none" w:sz="0" w:space="0" w:color="auto"/>
                <w:right w:val="none" w:sz="0" w:space="0" w:color="auto"/>
              </w:divBdr>
            </w:div>
          </w:divsChild>
        </w:div>
        <w:div w:id="1033845744">
          <w:marLeft w:val="0"/>
          <w:marRight w:val="0"/>
          <w:marTop w:val="0"/>
          <w:marBottom w:val="0"/>
          <w:divBdr>
            <w:top w:val="none" w:sz="0" w:space="0" w:color="auto"/>
            <w:left w:val="none" w:sz="0" w:space="0" w:color="auto"/>
            <w:bottom w:val="none" w:sz="0" w:space="0" w:color="auto"/>
            <w:right w:val="none" w:sz="0" w:space="0" w:color="auto"/>
          </w:divBdr>
        </w:div>
        <w:div w:id="1169714064">
          <w:marLeft w:val="0"/>
          <w:marRight w:val="0"/>
          <w:marTop w:val="0"/>
          <w:marBottom w:val="0"/>
          <w:divBdr>
            <w:top w:val="none" w:sz="0" w:space="0" w:color="auto"/>
            <w:left w:val="none" w:sz="0" w:space="0" w:color="auto"/>
            <w:bottom w:val="none" w:sz="0" w:space="0" w:color="auto"/>
            <w:right w:val="none" w:sz="0" w:space="0" w:color="auto"/>
          </w:divBdr>
          <w:divsChild>
            <w:div w:id="2015913719">
              <w:marLeft w:val="0"/>
              <w:marRight w:val="0"/>
              <w:marTop w:val="0"/>
              <w:marBottom w:val="0"/>
              <w:divBdr>
                <w:top w:val="none" w:sz="0" w:space="0" w:color="auto"/>
                <w:left w:val="none" w:sz="0" w:space="0" w:color="auto"/>
                <w:bottom w:val="none" w:sz="0" w:space="0" w:color="auto"/>
                <w:right w:val="none" w:sz="0" w:space="0" w:color="auto"/>
              </w:divBdr>
            </w:div>
          </w:divsChild>
        </w:div>
        <w:div w:id="143861481">
          <w:marLeft w:val="0"/>
          <w:marRight w:val="0"/>
          <w:marTop w:val="0"/>
          <w:marBottom w:val="0"/>
          <w:divBdr>
            <w:top w:val="none" w:sz="0" w:space="0" w:color="auto"/>
            <w:left w:val="none" w:sz="0" w:space="0" w:color="auto"/>
            <w:bottom w:val="none" w:sz="0" w:space="0" w:color="auto"/>
            <w:right w:val="none" w:sz="0" w:space="0" w:color="auto"/>
          </w:divBdr>
        </w:div>
        <w:div w:id="167722109">
          <w:marLeft w:val="0"/>
          <w:marRight w:val="0"/>
          <w:marTop w:val="0"/>
          <w:marBottom w:val="0"/>
          <w:divBdr>
            <w:top w:val="none" w:sz="0" w:space="0" w:color="auto"/>
            <w:left w:val="none" w:sz="0" w:space="0" w:color="auto"/>
            <w:bottom w:val="none" w:sz="0" w:space="0" w:color="auto"/>
            <w:right w:val="none" w:sz="0" w:space="0" w:color="auto"/>
          </w:divBdr>
          <w:divsChild>
            <w:div w:id="1409228295">
              <w:marLeft w:val="0"/>
              <w:marRight w:val="0"/>
              <w:marTop w:val="0"/>
              <w:marBottom w:val="0"/>
              <w:divBdr>
                <w:top w:val="none" w:sz="0" w:space="0" w:color="auto"/>
                <w:left w:val="none" w:sz="0" w:space="0" w:color="auto"/>
                <w:bottom w:val="none" w:sz="0" w:space="0" w:color="auto"/>
                <w:right w:val="none" w:sz="0" w:space="0" w:color="auto"/>
              </w:divBdr>
            </w:div>
          </w:divsChild>
        </w:div>
        <w:div w:id="693264579">
          <w:marLeft w:val="0"/>
          <w:marRight w:val="0"/>
          <w:marTop w:val="0"/>
          <w:marBottom w:val="0"/>
          <w:divBdr>
            <w:top w:val="none" w:sz="0" w:space="0" w:color="auto"/>
            <w:left w:val="none" w:sz="0" w:space="0" w:color="auto"/>
            <w:bottom w:val="none" w:sz="0" w:space="0" w:color="auto"/>
            <w:right w:val="none" w:sz="0" w:space="0" w:color="auto"/>
          </w:divBdr>
        </w:div>
        <w:div w:id="1463186765">
          <w:marLeft w:val="0"/>
          <w:marRight w:val="0"/>
          <w:marTop w:val="0"/>
          <w:marBottom w:val="0"/>
          <w:divBdr>
            <w:top w:val="none" w:sz="0" w:space="0" w:color="auto"/>
            <w:left w:val="none" w:sz="0" w:space="0" w:color="auto"/>
            <w:bottom w:val="none" w:sz="0" w:space="0" w:color="auto"/>
            <w:right w:val="none" w:sz="0" w:space="0" w:color="auto"/>
          </w:divBdr>
          <w:divsChild>
            <w:div w:id="940603126">
              <w:marLeft w:val="0"/>
              <w:marRight w:val="0"/>
              <w:marTop w:val="0"/>
              <w:marBottom w:val="0"/>
              <w:divBdr>
                <w:top w:val="none" w:sz="0" w:space="0" w:color="auto"/>
                <w:left w:val="none" w:sz="0" w:space="0" w:color="auto"/>
                <w:bottom w:val="none" w:sz="0" w:space="0" w:color="auto"/>
                <w:right w:val="none" w:sz="0" w:space="0" w:color="auto"/>
              </w:divBdr>
            </w:div>
          </w:divsChild>
        </w:div>
        <w:div w:id="848760848">
          <w:marLeft w:val="0"/>
          <w:marRight w:val="0"/>
          <w:marTop w:val="0"/>
          <w:marBottom w:val="0"/>
          <w:divBdr>
            <w:top w:val="none" w:sz="0" w:space="0" w:color="auto"/>
            <w:left w:val="none" w:sz="0" w:space="0" w:color="auto"/>
            <w:bottom w:val="none" w:sz="0" w:space="0" w:color="auto"/>
            <w:right w:val="none" w:sz="0" w:space="0" w:color="auto"/>
          </w:divBdr>
        </w:div>
        <w:div w:id="699093227">
          <w:marLeft w:val="0"/>
          <w:marRight w:val="0"/>
          <w:marTop w:val="0"/>
          <w:marBottom w:val="0"/>
          <w:divBdr>
            <w:top w:val="none" w:sz="0" w:space="0" w:color="auto"/>
            <w:left w:val="none" w:sz="0" w:space="0" w:color="auto"/>
            <w:bottom w:val="none" w:sz="0" w:space="0" w:color="auto"/>
            <w:right w:val="none" w:sz="0" w:space="0" w:color="auto"/>
          </w:divBdr>
          <w:divsChild>
            <w:div w:id="1237478328">
              <w:marLeft w:val="0"/>
              <w:marRight w:val="0"/>
              <w:marTop w:val="0"/>
              <w:marBottom w:val="0"/>
              <w:divBdr>
                <w:top w:val="none" w:sz="0" w:space="0" w:color="auto"/>
                <w:left w:val="none" w:sz="0" w:space="0" w:color="auto"/>
                <w:bottom w:val="none" w:sz="0" w:space="0" w:color="auto"/>
                <w:right w:val="none" w:sz="0" w:space="0" w:color="auto"/>
              </w:divBdr>
            </w:div>
          </w:divsChild>
        </w:div>
        <w:div w:id="2045791886">
          <w:marLeft w:val="0"/>
          <w:marRight w:val="0"/>
          <w:marTop w:val="0"/>
          <w:marBottom w:val="0"/>
          <w:divBdr>
            <w:top w:val="none" w:sz="0" w:space="0" w:color="auto"/>
            <w:left w:val="none" w:sz="0" w:space="0" w:color="auto"/>
            <w:bottom w:val="none" w:sz="0" w:space="0" w:color="auto"/>
            <w:right w:val="none" w:sz="0" w:space="0" w:color="auto"/>
          </w:divBdr>
        </w:div>
        <w:div w:id="1793132682">
          <w:marLeft w:val="0"/>
          <w:marRight w:val="0"/>
          <w:marTop w:val="0"/>
          <w:marBottom w:val="0"/>
          <w:divBdr>
            <w:top w:val="none" w:sz="0" w:space="0" w:color="auto"/>
            <w:left w:val="none" w:sz="0" w:space="0" w:color="auto"/>
            <w:bottom w:val="none" w:sz="0" w:space="0" w:color="auto"/>
            <w:right w:val="none" w:sz="0" w:space="0" w:color="auto"/>
          </w:divBdr>
          <w:divsChild>
            <w:div w:id="1296060244">
              <w:marLeft w:val="0"/>
              <w:marRight w:val="0"/>
              <w:marTop w:val="0"/>
              <w:marBottom w:val="0"/>
              <w:divBdr>
                <w:top w:val="none" w:sz="0" w:space="0" w:color="auto"/>
                <w:left w:val="none" w:sz="0" w:space="0" w:color="auto"/>
                <w:bottom w:val="none" w:sz="0" w:space="0" w:color="auto"/>
                <w:right w:val="none" w:sz="0" w:space="0" w:color="auto"/>
              </w:divBdr>
            </w:div>
          </w:divsChild>
        </w:div>
        <w:div w:id="230626284">
          <w:marLeft w:val="0"/>
          <w:marRight w:val="0"/>
          <w:marTop w:val="0"/>
          <w:marBottom w:val="0"/>
          <w:divBdr>
            <w:top w:val="none" w:sz="0" w:space="0" w:color="auto"/>
            <w:left w:val="none" w:sz="0" w:space="0" w:color="auto"/>
            <w:bottom w:val="none" w:sz="0" w:space="0" w:color="auto"/>
            <w:right w:val="none" w:sz="0" w:space="0" w:color="auto"/>
          </w:divBdr>
        </w:div>
        <w:div w:id="570894172">
          <w:marLeft w:val="0"/>
          <w:marRight w:val="0"/>
          <w:marTop w:val="0"/>
          <w:marBottom w:val="0"/>
          <w:divBdr>
            <w:top w:val="none" w:sz="0" w:space="0" w:color="auto"/>
            <w:left w:val="none" w:sz="0" w:space="0" w:color="auto"/>
            <w:bottom w:val="none" w:sz="0" w:space="0" w:color="auto"/>
            <w:right w:val="none" w:sz="0" w:space="0" w:color="auto"/>
          </w:divBdr>
          <w:divsChild>
            <w:div w:id="1530297794">
              <w:marLeft w:val="0"/>
              <w:marRight w:val="0"/>
              <w:marTop w:val="0"/>
              <w:marBottom w:val="0"/>
              <w:divBdr>
                <w:top w:val="none" w:sz="0" w:space="0" w:color="auto"/>
                <w:left w:val="none" w:sz="0" w:space="0" w:color="auto"/>
                <w:bottom w:val="none" w:sz="0" w:space="0" w:color="auto"/>
                <w:right w:val="none" w:sz="0" w:space="0" w:color="auto"/>
              </w:divBdr>
            </w:div>
          </w:divsChild>
        </w:div>
        <w:div w:id="121196043">
          <w:marLeft w:val="0"/>
          <w:marRight w:val="0"/>
          <w:marTop w:val="300"/>
          <w:marBottom w:val="0"/>
          <w:divBdr>
            <w:top w:val="none" w:sz="0" w:space="0" w:color="auto"/>
            <w:left w:val="none" w:sz="0" w:space="0" w:color="auto"/>
            <w:bottom w:val="none" w:sz="0" w:space="0" w:color="auto"/>
            <w:right w:val="none" w:sz="0" w:space="0" w:color="auto"/>
          </w:divBdr>
          <w:divsChild>
            <w:div w:id="944917990">
              <w:marLeft w:val="0"/>
              <w:marRight w:val="0"/>
              <w:marTop w:val="0"/>
              <w:marBottom w:val="0"/>
              <w:divBdr>
                <w:top w:val="none" w:sz="0" w:space="0" w:color="auto"/>
                <w:left w:val="none" w:sz="0" w:space="0" w:color="auto"/>
                <w:bottom w:val="none" w:sz="0" w:space="0" w:color="auto"/>
                <w:right w:val="none" w:sz="0" w:space="0" w:color="auto"/>
              </w:divBdr>
              <w:divsChild>
                <w:div w:id="213918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430">
          <w:marLeft w:val="0"/>
          <w:marRight w:val="0"/>
          <w:marTop w:val="300"/>
          <w:marBottom w:val="0"/>
          <w:divBdr>
            <w:top w:val="none" w:sz="0" w:space="0" w:color="auto"/>
            <w:left w:val="none" w:sz="0" w:space="0" w:color="auto"/>
            <w:bottom w:val="none" w:sz="0" w:space="0" w:color="auto"/>
            <w:right w:val="none" w:sz="0" w:space="0" w:color="auto"/>
          </w:divBdr>
          <w:divsChild>
            <w:div w:id="1540823572">
              <w:marLeft w:val="0"/>
              <w:marRight w:val="0"/>
              <w:marTop w:val="0"/>
              <w:marBottom w:val="0"/>
              <w:divBdr>
                <w:top w:val="none" w:sz="0" w:space="0" w:color="auto"/>
                <w:left w:val="none" w:sz="0" w:space="0" w:color="auto"/>
                <w:bottom w:val="none" w:sz="0" w:space="0" w:color="auto"/>
                <w:right w:val="none" w:sz="0" w:space="0" w:color="auto"/>
              </w:divBdr>
              <w:divsChild>
                <w:div w:id="61964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6988">
          <w:marLeft w:val="0"/>
          <w:marRight w:val="0"/>
          <w:marTop w:val="300"/>
          <w:marBottom w:val="0"/>
          <w:divBdr>
            <w:top w:val="none" w:sz="0" w:space="0" w:color="auto"/>
            <w:left w:val="none" w:sz="0" w:space="0" w:color="auto"/>
            <w:bottom w:val="none" w:sz="0" w:space="0" w:color="auto"/>
            <w:right w:val="none" w:sz="0" w:space="0" w:color="auto"/>
          </w:divBdr>
          <w:divsChild>
            <w:div w:id="425687202">
              <w:marLeft w:val="0"/>
              <w:marRight w:val="0"/>
              <w:marTop w:val="0"/>
              <w:marBottom w:val="0"/>
              <w:divBdr>
                <w:top w:val="none" w:sz="0" w:space="0" w:color="auto"/>
                <w:left w:val="none" w:sz="0" w:space="0" w:color="auto"/>
                <w:bottom w:val="none" w:sz="0" w:space="0" w:color="auto"/>
                <w:right w:val="none" w:sz="0" w:space="0" w:color="auto"/>
              </w:divBdr>
              <w:divsChild>
                <w:div w:id="126341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820624">
          <w:marLeft w:val="0"/>
          <w:marRight w:val="0"/>
          <w:marTop w:val="300"/>
          <w:marBottom w:val="0"/>
          <w:divBdr>
            <w:top w:val="none" w:sz="0" w:space="0" w:color="auto"/>
            <w:left w:val="none" w:sz="0" w:space="0" w:color="auto"/>
            <w:bottom w:val="none" w:sz="0" w:space="0" w:color="auto"/>
            <w:right w:val="none" w:sz="0" w:space="0" w:color="auto"/>
          </w:divBdr>
          <w:divsChild>
            <w:div w:id="888541023">
              <w:marLeft w:val="0"/>
              <w:marRight w:val="0"/>
              <w:marTop w:val="0"/>
              <w:marBottom w:val="0"/>
              <w:divBdr>
                <w:top w:val="none" w:sz="0" w:space="0" w:color="auto"/>
                <w:left w:val="none" w:sz="0" w:space="0" w:color="auto"/>
                <w:bottom w:val="none" w:sz="0" w:space="0" w:color="auto"/>
                <w:right w:val="none" w:sz="0" w:space="0" w:color="auto"/>
              </w:divBdr>
              <w:divsChild>
                <w:div w:id="20165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425072">
      <w:bodyDiv w:val="1"/>
      <w:marLeft w:val="0"/>
      <w:marRight w:val="0"/>
      <w:marTop w:val="0"/>
      <w:marBottom w:val="0"/>
      <w:divBdr>
        <w:top w:val="none" w:sz="0" w:space="0" w:color="auto"/>
        <w:left w:val="none" w:sz="0" w:space="0" w:color="auto"/>
        <w:bottom w:val="none" w:sz="0" w:space="0" w:color="auto"/>
        <w:right w:val="none" w:sz="0" w:space="0" w:color="auto"/>
      </w:divBdr>
      <w:divsChild>
        <w:div w:id="348530203">
          <w:marLeft w:val="0"/>
          <w:marRight w:val="0"/>
          <w:marTop w:val="0"/>
          <w:marBottom w:val="0"/>
          <w:divBdr>
            <w:top w:val="none" w:sz="0" w:space="0" w:color="auto"/>
            <w:left w:val="none" w:sz="0" w:space="0" w:color="auto"/>
            <w:bottom w:val="none" w:sz="0" w:space="0" w:color="auto"/>
            <w:right w:val="none" w:sz="0" w:space="0" w:color="auto"/>
          </w:divBdr>
        </w:div>
        <w:div w:id="1113328239">
          <w:marLeft w:val="0"/>
          <w:marRight w:val="0"/>
          <w:marTop w:val="0"/>
          <w:marBottom w:val="0"/>
          <w:divBdr>
            <w:top w:val="none" w:sz="0" w:space="0" w:color="auto"/>
            <w:left w:val="none" w:sz="0" w:space="0" w:color="auto"/>
            <w:bottom w:val="none" w:sz="0" w:space="0" w:color="auto"/>
            <w:right w:val="none" w:sz="0" w:space="0" w:color="auto"/>
          </w:divBdr>
          <w:divsChild>
            <w:div w:id="2133014967">
              <w:marLeft w:val="0"/>
              <w:marRight w:val="0"/>
              <w:marTop w:val="0"/>
              <w:marBottom w:val="0"/>
              <w:divBdr>
                <w:top w:val="none" w:sz="0" w:space="0" w:color="auto"/>
                <w:left w:val="none" w:sz="0" w:space="0" w:color="auto"/>
                <w:bottom w:val="none" w:sz="0" w:space="0" w:color="auto"/>
                <w:right w:val="none" w:sz="0" w:space="0" w:color="auto"/>
              </w:divBdr>
            </w:div>
          </w:divsChild>
        </w:div>
        <w:div w:id="1246183655">
          <w:marLeft w:val="0"/>
          <w:marRight w:val="0"/>
          <w:marTop w:val="0"/>
          <w:marBottom w:val="0"/>
          <w:divBdr>
            <w:top w:val="none" w:sz="0" w:space="0" w:color="auto"/>
            <w:left w:val="none" w:sz="0" w:space="0" w:color="auto"/>
            <w:bottom w:val="none" w:sz="0" w:space="0" w:color="auto"/>
            <w:right w:val="none" w:sz="0" w:space="0" w:color="auto"/>
          </w:divBdr>
        </w:div>
        <w:div w:id="523052742">
          <w:marLeft w:val="0"/>
          <w:marRight w:val="0"/>
          <w:marTop w:val="0"/>
          <w:marBottom w:val="0"/>
          <w:divBdr>
            <w:top w:val="none" w:sz="0" w:space="0" w:color="auto"/>
            <w:left w:val="none" w:sz="0" w:space="0" w:color="auto"/>
            <w:bottom w:val="none" w:sz="0" w:space="0" w:color="auto"/>
            <w:right w:val="none" w:sz="0" w:space="0" w:color="auto"/>
          </w:divBdr>
          <w:divsChild>
            <w:div w:id="2043093979">
              <w:marLeft w:val="0"/>
              <w:marRight w:val="0"/>
              <w:marTop w:val="0"/>
              <w:marBottom w:val="0"/>
              <w:divBdr>
                <w:top w:val="none" w:sz="0" w:space="0" w:color="auto"/>
                <w:left w:val="none" w:sz="0" w:space="0" w:color="auto"/>
                <w:bottom w:val="none" w:sz="0" w:space="0" w:color="auto"/>
                <w:right w:val="none" w:sz="0" w:space="0" w:color="auto"/>
              </w:divBdr>
            </w:div>
          </w:divsChild>
        </w:div>
        <w:div w:id="449012237">
          <w:marLeft w:val="0"/>
          <w:marRight w:val="0"/>
          <w:marTop w:val="0"/>
          <w:marBottom w:val="0"/>
          <w:divBdr>
            <w:top w:val="none" w:sz="0" w:space="0" w:color="auto"/>
            <w:left w:val="none" w:sz="0" w:space="0" w:color="auto"/>
            <w:bottom w:val="none" w:sz="0" w:space="0" w:color="auto"/>
            <w:right w:val="none" w:sz="0" w:space="0" w:color="auto"/>
          </w:divBdr>
        </w:div>
        <w:div w:id="2106531555">
          <w:marLeft w:val="0"/>
          <w:marRight w:val="0"/>
          <w:marTop w:val="0"/>
          <w:marBottom w:val="0"/>
          <w:divBdr>
            <w:top w:val="none" w:sz="0" w:space="0" w:color="auto"/>
            <w:left w:val="none" w:sz="0" w:space="0" w:color="auto"/>
            <w:bottom w:val="none" w:sz="0" w:space="0" w:color="auto"/>
            <w:right w:val="none" w:sz="0" w:space="0" w:color="auto"/>
          </w:divBdr>
          <w:divsChild>
            <w:div w:id="1068072952">
              <w:marLeft w:val="0"/>
              <w:marRight w:val="0"/>
              <w:marTop w:val="0"/>
              <w:marBottom w:val="0"/>
              <w:divBdr>
                <w:top w:val="none" w:sz="0" w:space="0" w:color="auto"/>
                <w:left w:val="none" w:sz="0" w:space="0" w:color="auto"/>
                <w:bottom w:val="none" w:sz="0" w:space="0" w:color="auto"/>
                <w:right w:val="none" w:sz="0" w:space="0" w:color="auto"/>
              </w:divBdr>
            </w:div>
          </w:divsChild>
        </w:div>
        <w:div w:id="52235483">
          <w:marLeft w:val="0"/>
          <w:marRight w:val="0"/>
          <w:marTop w:val="0"/>
          <w:marBottom w:val="0"/>
          <w:divBdr>
            <w:top w:val="none" w:sz="0" w:space="0" w:color="auto"/>
            <w:left w:val="none" w:sz="0" w:space="0" w:color="auto"/>
            <w:bottom w:val="none" w:sz="0" w:space="0" w:color="auto"/>
            <w:right w:val="none" w:sz="0" w:space="0" w:color="auto"/>
          </w:divBdr>
        </w:div>
        <w:div w:id="1902280345">
          <w:marLeft w:val="0"/>
          <w:marRight w:val="0"/>
          <w:marTop w:val="0"/>
          <w:marBottom w:val="0"/>
          <w:divBdr>
            <w:top w:val="none" w:sz="0" w:space="0" w:color="auto"/>
            <w:left w:val="none" w:sz="0" w:space="0" w:color="auto"/>
            <w:bottom w:val="none" w:sz="0" w:space="0" w:color="auto"/>
            <w:right w:val="none" w:sz="0" w:space="0" w:color="auto"/>
          </w:divBdr>
          <w:divsChild>
            <w:div w:id="734163512">
              <w:marLeft w:val="0"/>
              <w:marRight w:val="0"/>
              <w:marTop w:val="0"/>
              <w:marBottom w:val="0"/>
              <w:divBdr>
                <w:top w:val="none" w:sz="0" w:space="0" w:color="auto"/>
                <w:left w:val="none" w:sz="0" w:space="0" w:color="auto"/>
                <w:bottom w:val="none" w:sz="0" w:space="0" w:color="auto"/>
                <w:right w:val="none" w:sz="0" w:space="0" w:color="auto"/>
              </w:divBdr>
            </w:div>
          </w:divsChild>
        </w:div>
        <w:div w:id="1327706099">
          <w:marLeft w:val="0"/>
          <w:marRight w:val="0"/>
          <w:marTop w:val="0"/>
          <w:marBottom w:val="0"/>
          <w:divBdr>
            <w:top w:val="none" w:sz="0" w:space="0" w:color="auto"/>
            <w:left w:val="none" w:sz="0" w:space="0" w:color="auto"/>
            <w:bottom w:val="none" w:sz="0" w:space="0" w:color="auto"/>
            <w:right w:val="none" w:sz="0" w:space="0" w:color="auto"/>
          </w:divBdr>
        </w:div>
        <w:div w:id="589700061">
          <w:marLeft w:val="0"/>
          <w:marRight w:val="0"/>
          <w:marTop w:val="0"/>
          <w:marBottom w:val="0"/>
          <w:divBdr>
            <w:top w:val="none" w:sz="0" w:space="0" w:color="auto"/>
            <w:left w:val="none" w:sz="0" w:space="0" w:color="auto"/>
            <w:bottom w:val="none" w:sz="0" w:space="0" w:color="auto"/>
            <w:right w:val="none" w:sz="0" w:space="0" w:color="auto"/>
          </w:divBdr>
          <w:divsChild>
            <w:div w:id="7173719">
              <w:marLeft w:val="0"/>
              <w:marRight w:val="0"/>
              <w:marTop w:val="0"/>
              <w:marBottom w:val="0"/>
              <w:divBdr>
                <w:top w:val="none" w:sz="0" w:space="0" w:color="auto"/>
                <w:left w:val="none" w:sz="0" w:space="0" w:color="auto"/>
                <w:bottom w:val="none" w:sz="0" w:space="0" w:color="auto"/>
                <w:right w:val="none" w:sz="0" w:space="0" w:color="auto"/>
              </w:divBdr>
            </w:div>
          </w:divsChild>
        </w:div>
        <w:div w:id="2045203982">
          <w:marLeft w:val="0"/>
          <w:marRight w:val="0"/>
          <w:marTop w:val="0"/>
          <w:marBottom w:val="0"/>
          <w:divBdr>
            <w:top w:val="none" w:sz="0" w:space="0" w:color="auto"/>
            <w:left w:val="none" w:sz="0" w:space="0" w:color="auto"/>
            <w:bottom w:val="none" w:sz="0" w:space="0" w:color="auto"/>
            <w:right w:val="none" w:sz="0" w:space="0" w:color="auto"/>
          </w:divBdr>
        </w:div>
        <w:div w:id="876773026">
          <w:marLeft w:val="0"/>
          <w:marRight w:val="0"/>
          <w:marTop w:val="0"/>
          <w:marBottom w:val="0"/>
          <w:divBdr>
            <w:top w:val="none" w:sz="0" w:space="0" w:color="auto"/>
            <w:left w:val="none" w:sz="0" w:space="0" w:color="auto"/>
            <w:bottom w:val="none" w:sz="0" w:space="0" w:color="auto"/>
            <w:right w:val="none" w:sz="0" w:space="0" w:color="auto"/>
          </w:divBdr>
          <w:divsChild>
            <w:div w:id="1745642811">
              <w:marLeft w:val="0"/>
              <w:marRight w:val="0"/>
              <w:marTop w:val="0"/>
              <w:marBottom w:val="0"/>
              <w:divBdr>
                <w:top w:val="none" w:sz="0" w:space="0" w:color="auto"/>
                <w:left w:val="none" w:sz="0" w:space="0" w:color="auto"/>
                <w:bottom w:val="none" w:sz="0" w:space="0" w:color="auto"/>
                <w:right w:val="none" w:sz="0" w:space="0" w:color="auto"/>
              </w:divBdr>
            </w:div>
          </w:divsChild>
        </w:div>
        <w:div w:id="1117915399">
          <w:marLeft w:val="0"/>
          <w:marRight w:val="0"/>
          <w:marTop w:val="0"/>
          <w:marBottom w:val="0"/>
          <w:divBdr>
            <w:top w:val="none" w:sz="0" w:space="0" w:color="auto"/>
            <w:left w:val="none" w:sz="0" w:space="0" w:color="auto"/>
            <w:bottom w:val="none" w:sz="0" w:space="0" w:color="auto"/>
            <w:right w:val="none" w:sz="0" w:space="0" w:color="auto"/>
          </w:divBdr>
        </w:div>
        <w:div w:id="1355885754">
          <w:marLeft w:val="0"/>
          <w:marRight w:val="0"/>
          <w:marTop w:val="0"/>
          <w:marBottom w:val="0"/>
          <w:divBdr>
            <w:top w:val="none" w:sz="0" w:space="0" w:color="auto"/>
            <w:left w:val="none" w:sz="0" w:space="0" w:color="auto"/>
            <w:bottom w:val="none" w:sz="0" w:space="0" w:color="auto"/>
            <w:right w:val="none" w:sz="0" w:space="0" w:color="auto"/>
          </w:divBdr>
          <w:divsChild>
            <w:div w:id="1240754485">
              <w:marLeft w:val="0"/>
              <w:marRight w:val="0"/>
              <w:marTop w:val="0"/>
              <w:marBottom w:val="0"/>
              <w:divBdr>
                <w:top w:val="none" w:sz="0" w:space="0" w:color="auto"/>
                <w:left w:val="none" w:sz="0" w:space="0" w:color="auto"/>
                <w:bottom w:val="none" w:sz="0" w:space="0" w:color="auto"/>
                <w:right w:val="none" w:sz="0" w:space="0" w:color="auto"/>
              </w:divBdr>
            </w:div>
          </w:divsChild>
        </w:div>
        <w:div w:id="1149907056">
          <w:marLeft w:val="0"/>
          <w:marRight w:val="0"/>
          <w:marTop w:val="300"/>
          <w:marBottom w:val="0"/>
          <w:divBdr>
            <w:top w:val="none" w:sz="0" w:space="0" w:color="auto"/>
            <w:left w:val="none" w:sz="0" w:space="0" w:color="auto"/>
            <w:bottom w:val="none" w:sz="0" w:space="0" w:color="auto"/>
            <w:right w:val="none" w:sz="0" w:space="0" w:color="auto"/>
          </w:divBdr>
          <w:divsChild>
            <w:div w:id="652954281">
              <w:marLeft w:val="0"/>
              <w:marRight w:val="0"/>
              <w:marTop w:val="0"/>
              <w:marBottom w:val="0"/>
              <w:divBdr>
                <w:top w:val="none" w:sz="0" w:space="0" w:color="auto"/>
                <w:left w:val="none" w:sz="0" w:space="0" w:color="auto"/>
                <w:bottom w:val="none" w:sz="0" w:space="0" w:color="auto"/>
                <w:right w:val="none" w:sz="0" w:space="0" w:color="auto"/>
              </w:divBdr>
              <w:divsChild>
                <w:div w:id="214152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418726">
          <w:marLeft w:val="0"/>
          <w:marRight w:val="0"/>
          <w:marTop w:val="300"/>
          <w:marBottom w:val="0"/>
          <w:divBdr>
            <w:top w:val="none" w:sz="0" w:space="0" w:color="auto"/>
            <w:left w:val="none" w:sz="0" w:space="0" w:color="auto"/>
            <w:bottom w:val="none" w:sz="0" w:space="0" w:color="auto"/>
            <w:right w:val="none" w:sz="0" w:space="0" w:color="auto"/>
          </w:divBdr>
          <w:divsChild>
            <w:div w:id="1743478148">
              <w:marLeft w:val="0"/>
              <w:marRight w:val="0"/>
              <w:marTop w:val="0"/>
              <w:marBottom w:val="0"/>
              <w:divBdr>
                <w:top w:val="none" w:sz="0" w:space="0" w:color="auto"/>
                <w:left w:val="none" w:sz="0" w:space="0" w:color="auto"/>
                <w:bottom w:val="none" w:sz="0" w:space="0" w:color="auto"/>
                <w:right w:val="none" w:sz="0" w:space="0" w:color="auto"/>
              </w:divBdr>
              <w:divsChild>
                <w:div w:id="1173639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2974">
          <w:marLeft w:val="0"/>
          <w:marRight w:val="0"/>
          <w:marTop w:val="300"/>
          <w:marBottom w:val="0"/>
          <w:divBdr>
            <w:top w:val="none" w:sz="0" w:space="0" w:color="auto"/>
            <w:left w:val="none" w:sz="0" w:space="0" w:color="auto"/>
            <w:bottom w:val="none" w:sz="0" w:space="0" w:color="auto"/>
            <w:right w:val="none" w:sz="0" w:space="0" w:color="auto"/>
          </w:divBdr>
          <w:divsChild>
            <w:div w:id="611284235">
              <w:marLeft w:val="0"/>
              <w:marRight w:val="0"/>
              <w:marTop w:val="0"/>
              <w:marBottom w:val="0"/>
              <w:divBdr>
                <w:top w:val="none" w:sz="0" w:space="0" w:color="auto"/>
                <w:left w:val="none" w:sz="0" w:space="0" w:color="auto"/>
                <w:bottom w:val="none" w:sz="0" w:space="0" w:color="auto"/>
                <w:right w:val="none" w:sz="0" w:space="0" w:color="auto"/>
              </w:divBdr>
              <w:divsChild>
                <w:div w:id="22603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75727">
          <w:marLeft w:val="0"/>
          <w:marRight w:val="0"/>
          <w:marTop w:val="300"/>
          <w:marBottom w:val="0"/>
          <w:divBdr>
            <w:top w:val="none" w:sz="0" w:space="0" w:color="auto"/>
            <w:left w:val="none" w:sz="0" w:space="0" w:color="auto"/>
            <w:bottom w:val="none" w:sz="0" w:space="0" w:color="auto"/>
            <w:right w:val="none" w:sz="0" w:space="0" w:color="auto"/>
          </w:divBdr>
          <w:divsChild>
            <w:div w:id="1047493691">
              <w:marLeft w:val="0"/>
              <w:marRight w:val="0"/>
              <w:marTop w:val="0"/>
              <w:marBottom w:val="0"/>
              <w:divBdr>
                <w:top w:val="none" w:sz="0" w:space="0" w:color="auto"/>
                <w:left w:val="none" w:sz="0" w:space="0" w:color="auto"/>
                <w:bottom w:val="none" w:sz="0" w:space="0" w:color="auto"/>
                <w:right w:val="none" w:sz="0" w:space="0" w:color="auto"/>
              </w:divBdr>
              <w:divsChild>
                <w:div w:id="1852987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783088">
      <w:bodyDiv w:val="1"/>
      <w:marLeft w:val="0"/>
      <w:marRight w:val="0"/>
      <w:marTop w:val="0"/>
      <w:marBottom w:val="0"/>
      <w:divBdr>
        <w:top w:val="none" w:sz="0" w:space="0" w:color="auto"/>
        <w:left w:val="none" w:sz="0" w:space="0" w:color="auto"/>
        <w:bottom w:val="none" w:sz="0" w:space="0" w:color="auto"/>
        <w:right w:val="none" w:sz="0" w:space="0" w:color="auto"/>
      </w:divBdr>
      <w:divsChild>
        <w:div w:id="101654533">
          <w:marLeft w:val="0"/>
          <w:marRight w:val="0"/>
          <w:marTop w:val="0"/>
          <w:marBottom w:val="0"/>
          <w:divBdr>
            <w:top w:val="none" w:sz="0" w:space="0" w:color="auto"/>
            <w:left w:val="none" w:sz="0" w:space="0" w:color="auto"/>
            <w:bottom w:val="none" w:sz="0" w:space="0" w:color="auto"/>
            <w:right w:val="none" w:sz="0" w:space="0" w:color="auto"/>
          </w:divBdr>
        </w:div>
        <w:div w:id="1697079940">
          <w:marLeft w:val="0"/>
          <w:marRight w:val="0"/>
          <w:marTop w:val="0"/>
          <w:marBottom w:val="0"/>
          <w:divBdr>
            <w:top w:val="none" w:sz="0" w:space="0" w:color="auto"/>
            <w:left w:val="none" w:sz="0" w:space="0" w:color="auto"/>
            <w:bottom w:val="none" w:sz="0" w:space="0" w:color="auto"/>
            <w:right w:val="none" w:sz="0" w:space="0" w:color="auto"/>
          </w:divBdr>
          <w:divsChild>
            <w:div w:id="1608392819">
              <w:marLeft w:val="0"/>
              <w:marRight w:val="0"/>
              <w:marTop w:val="0"/>
              <w:marBottom w:val="0"/>
              <w:divBdr>
                <w:top w:val="none" w:sz="0" w:space="0" w:color="auto"/>
                <w:left w:val="none" w:sz="0" w:space="0" w:color="auto"/>
                <w:bottom w:val="none" w:sz="0" w:space="0" w:color="auto"/>
                <w:right w:val="none" w:sz="0" w:space="0" w:color="auto"/>
              </w:divBdr>
            </w:div>
          </w:divsChild>
        </w:div>
        <w:div w:id="151721296">
          <w:marLeft w:val="0"/>
          <w:marRight w:val="0"/>
          <w:marTop w:val="0"/>
          <w:marBottom w:val="0"/>
          <w:divBdr>
            <w:top w:val="none" w:sz="0" w:space="0" w:color="auto"/>
            <w:left w:val="none" w:sz="0" w:space="0" w:color="auto"/>
            <w:bottom w:val="none" w:sz="0" w:space="0" w:color="auto"/>
            <w:right w:val="none" w:sz="0" w:space="0" w:color="auto"/>
          </w:divBdr>
        </w:div>
        <w:div w:id="1255869117">
          <w:marLeft w:val="0"/>
          <w:marRight w:val="0"/>
          <w:marTop w:val="0"/>
          <w:marBottom w:val="0"/>
          <w:divBdr>
            <w:top w:val="none" w:sz="0" w:space="0" w:color="auto"/>
            <w:left w:val="none" w:sz="0" w:space="0" w:color="auto"/>
            <w:bottom w:val="none" w:sz="0" w:space="0" w:color="auto"/>
            <w:right w:val="none" w:sz="0" w:space="0" w:color="auto"/>
          </w:divBdr>
          <w:divsChild>
            <w:div w:id="657996989">
              <w:marLeft w:val="0"/>
              <w:marRight w:val="0"/>
              <w:marTop w:val="0"/>
              <w:marBottom w:val="0"/>
              <w:divBdr>
                <w:top w:val="none" w:sz="0" w:space="0" w:color="auto"/>
                <w:left w:val="none" w:sz="0" w:space="0" w:color="auto"/>
                <w:bottom w:val="none" w:sz="0" w:space="0" w:color="auto"/>
                <w:right w:val="none" w:sz="0" w:space="0" w:color="auto"/>
              </w:divBdr>
            </w:div>
          </w:divsChild>
        </w:div>
        <w:div w:id="1857039991">
          <w:marLeft w:val="0"/>
          <w:marRight w:val="0"/>
          <w:marTop w:val="0"/>
          <w:marBottom w:val="0"/>
          <w:divBdr>
            <w:top w:val="none" w:sz="0" w:space="0" w:color="auto"/>
            <w:left w:val="none" w:sz="0" w:space="0" w:color="auto"/>
            <w:bottom w:val="none" w:sz="0" w:space="0" w:color="auto"/>
            <w:right w:val="none" w:sz="0" w:space="0" w:color="auto"/>
          </w:divBdr>
        </w:div>
        <w:div w:id="1114902809">
          <w:marLeft w:val="0"/>
          <w:marRight w:val="0"/>
          <w:marTop w:val="0"/>
          <w:marBottom w:val="0"/>
          <w:divBdr>
            <w:top w:val="none" w:sz="0" w:space="0" w:color="auto"/>
            <w:left w:val="none" w:sz="0" w:space="0" w:color="auto"/>
            <w:bottom w:val="none" w:sz="0" w:space="0" w:color="auto"/>
            <w:right w:val="none" w:sz="0" w:space="0" w:color="auto"/>
          </w:divBdr>
          <w:divsChild>
            <w:div w:id="504785532">
              <w:marLeft w:val="0"/>
              <w:marRight w:val="0"/>
              <w:marTop w:val="0"/>
              <w:marBottom w:val="0"/>
              <w:divBdr>
                <w:top w:val="none" w:sz="0" w:space="0" w:color="auto"/>
                <w:left w:val="none" w:sz="0" w:space="0" w:color="auto"/>
                <w:bottom w:val="none" w:sz="0" w:space="0" w:color="auto"/>
                <w:right w:val="none" w:sz="0" w:space="0" w:color="auto"/>
              </w:divBdr>
            </w:div>
          </w:divsChild>
        </w:div>
        <w:div w:id="1916353283">
          <w:marLeft w:val="0"/>
          <w:marRight w:val="0"/>
          <w:marTop w:val="0"/>
          <w:marBottom w:val="0"/>
          <w:divBdr>
            <w:top w:val="none" w:sz="0" w:space="0" w:color="auto"/>
            <w:left w:val="none" w:sz="0" w:space="0" w:color="auto"/>
            <w:bottom w:val="none" w:sz="0" w:space="0" w:color="auto"/>
            <w:right w:val="none" w:sz="0" w:space="0" w:color="auto"/>
          </w:divBdr>
        </w:div>
        <w:div w:id="2056419376">
          <w:marLeft w:val="0"/>
          <w:marRight w:val="0"/>
          <w:marTop w:val="0"/>
          <w:marBottom w:val="0"/>
          <w:divBdr>
            <w:top w:val="none" w:sz="0" w:space="0" w:color="auto"/>
            <w:left w:val="none" w:sz="0" w:space="0" w:color="auto"/>
            <w:bottom w:val="none" w:sz="0" w:space="0" w:color="auto"/>
            <w:right w:val="none" w:sz="0" w:space="0" w:color="auto"/>
          </w:divBdr>
          <w:divsChild>
            <w:div w:id="222109998">
              <w:marLeft w:val="0"/>
              <w:marRight w:val="0"/>
              <w:marTop w:val="0"/>
              <w:marBottom w:val="0"/>
              <w:divBdr>
                <w:top w:val="none" w:sz="0" w:space="0" w:color="auto"/>
                <w:left w:val="none" w:sz="0" w:space="0" w:color="auto"/>
                <w:bottom w:val="none" w:sz="0" w:space="0" w:color="auto"/>
                <w:right w:val="none" w:sz="0" w:space="0" w:color="auto"/>
              </w:divBdr>
            </w:div>
          </w:divsChild>
        </w:div>
        <w:div w:id="22485540">
          <w:marLeft w:val="0"/>
          <w:marRight w:val="0"/>
          <w:marTop w:val="0"/>
          <w:marBottom w:val="0"/>
          <w:divBdr>
            <w:top w:val="none" w:sz="0" w:space="0" w:color="auto"/>
            <w:left w:val="none" w:sz="0" w:space="0" w:color="auto"/>
            <w:bottom w:val="none" w:sz="0" w:space="0" w:color="auto"/>
            <w:right w:val="none" w:sz="0" w:space="0" w:color="auto"/>
          </w:divBdr>
        </w:div>
        <w:div w:id="1169294711">
          <w:marLeft w:val="0"/>
          <w:marRight w:val="0"/>
          <w:marTop w:val="0"/>
          <w:marBottom w:val="0"/>
          <w:divBdr>
            <w:top w:val="none" w:sz="0" w:space="0" w:color="auto"/>
            <w:left w:val="none" w:sz="0" w:space="0" w:color="auto"/>
            <w:bottom w:val="none" w:sz="0" w:space="0" w:color="auto"/>
            <w:right w:val="none" w:sz="0" w:space="0" w:color="auto"/>
          </w:divBdr>
          <w:divsChild>
            <w:div w:id="1792553292">
              <w:marLeft w:val="0"/>
              <w:marRight w:val="0"/>
              <w:marTop w:val="0"/>
              <w:marBottom w:val="0"/>
              <w:divBdr>
                <w:top w:val="none" w:sz="0" w:space="0" w:color="auto"/>
                <w:left w:val="none" w:sz="0" w:space="0" w:color="auto"/>
                <w:bottom w:val="none" w:sz="0" w:space="0" w:color="auto"/>
                <w:right w:val="none" w:sz="0" w:space="0" w:color="auto"/>
              </w:divBdr>
            </w:div>
          </w:divsChild>
        </w:div>
        <w:div w:id="1059402491">
          <w:marLeft w:val="0"/>
          <w:marRight w:val="0"/>
          <w:marTop w:val="0"/>
          <w:marBottom w:val="0"/>
          <w:divBdr>
            <w:top w:val="none" w:sz="0" w:space="0" w:color="auto"/>
            <w:left w:val="none" w:sz="0" w:space="0" w:color="auto"/>
            <w:bottom w:val="none" w:sz="0" w:space="0" w:color="auto"/>
            <w:right w:val="none" w:sz="0" w:space="0" w:color="auto"/>
          </w:divBdr>
        </w:div>
        <w:div w:id="1823308665">
          <w:marLeft w:val="0"/>
          <w:marRight w:val="0"/>
          <w:marTop w:val="0"/>
          <w:marBottom w:val="0"/>
          <w:divBdr>
            <w:top w:val="none" w:sz="0" w:space="0" w:color="auto"/>
            <w:left w:val="none" w:sz="0" w:space="0" w:color="auto"/>
            <w:bottom w:val="none" w:sz="0" w:space="0" w:color="auto"/>
            <w:right w:val="none" w:sz="0" w:space="0" w:color="auto"/>
          </w:divBdr>
          <w:divsChild>
            <w:div w:id="1883398477">
              <w:marLeft w:val="0"/>
              <w:marRight w:val="0"/>
              <w:marTop w:val="0"/>
              <w:marBottom w:val="0"/>
              <w:divBdr>
                <w:top w:val="none" w:sz="0" w:space="0" w:color="auto"/>
                <w:left w:val="none" w:sz="0" w:space="0" w:color="auto"/>
                <w:bottom w:val="none" w:sz="0" w:space="0" w:color="auto"/>
                <w:right w:val="none" w:sz="0" w:space="0" w:color="auto"/>
              </w:divBdr>
            </w:div>
          </w:divsChild>
        </w:div>
        <w:div w:id="2020109591">
          <w:marLeft w:val="0"/>
          <w:marRight w:val="0"/>
          <w:marTop w:val="0"/>
          <w:marBottom w:val="0"/>
          <w:divBdr>
            <w:top w:val="none" w:sz="0" w:space="0" w:color="auto"/>
            <w:left w:val="none" w:sz="0" w:space="0" w:color="auto"/>
            <w:bottom w:val="none" w:sz="0" w:space="0" w:color="auto"/>
            <w:right w:val="none" w:sz="0" w:space="0" w:color="auto"/>
          </w:divBdr>
        </w:div>
        <w:div w:id="662589034">
          <w:marLeft w:val="0"/>
          <w:marRight w:val="0"/>
          <w:marTop w:val="0"/>
          <w:marBottom w:val="0"/>
          <w:divBdr>
            <w:top w:val="none" w:sz="0" w:space="0" w:color="auto"/>
            <w:left w:val="none" w:sz="0" w:space="0" w:color="auto"/>
            <w:bottom w:val="none" w:sz="0" w:space="0" w:color="auto"/>
            <w:right w:val="none" w:sz="0" w:space="0" w:color="auto"/>
          </w:divBdr>
          <w:divsChild>
            <w:div w:id="755515134">
              <w:marLeft w:val="0"/>
              <w:marRight w:val="0"/>
              <w:marTop w:val="0"/>
              <w:marBottom w:val="0"/>
              <w:divBdr>
                <w:top w:val="none" w:sz="0" w:space="0" w:color="auto"/>
                <w:left w:val="none" w:sz="0" w:space="0" w:color="auto"/>
                <w:bottom w:val="none" w:sz="0" w:space="0" w:color="auto"/>
                <w:right w:val="none" w:sz="0" w:space="0" w:color="auto"/>
              </w:divBdr>
            </w:div>
          </w:divsChild>
        </w:div>
        <w:div w:id="917327726">
          <w:marLeft w:val="0"/>
          <w:marRight w:val="0"/>
          <w:marTop w:val="300"/>
          <w:marBottom w:val="0"/>
          <w:divBdr>
            <w:top w:val="none" w:sz="0" w:space="0" w:color="auto"/>
            <w:left w:val="none" w:sz="0" w:space="0" w:color="auto"/>
            <w:bottom w:val="none" w:sz="0" w:space="0" w:color="auto"/>
            <w:right w:val="none" w:sz="0" w:space="0" w:color="auto"/>
          </w:divBdr>
          <w:divsChild>
            <w:div w:id="38215340">
              <w:marLeft w:val="0"/>
              <w:marRight w:val="0"/>
              <w:marTop w:val="0"/>
              <w:marBottom w:val="0"/>
              <w:divBdr>
                <w:top w:val="none" w:sz="0" w:space="0" w:color="auto"/>
                <w:left w:val="none" w:sz="0" w:space="0" w:color="auto"/>
                <w:bottom w:val="none" w:sz="0" w:space="0" w:color="auto"/>
                <w:right w:val="none" w:sz="0" w:space="0" w:color="auto"/>
              </w:divBdr>
              <w:divsChild>
                <w:div w:id="129363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4456">
          <w:marLeft w:val="0"/>
          <w:marRight w:val="0"/>
          <w:marTop w:val="300"/>
          <w:marBottom w:val="0"/>
          <w:divBdr>
            <w:top w:val="none" w:sz="0" w:space="0" w:color="auto"/>
            <w:left w:val="none" w:sz="0" w:space="0" w:color="auto"/>
            <w:bottom w:val="none" w:sz="0" w:space="0" w:color="auto"/>
            <w:right w:val="none" w:sz="0" w:space="0" w:color="auto"/>
          </w:divBdr>
          <w:divsChild>
            <w:div w:id="1888225654">
              <w:marLeft w:val="0"/>
              <w:marRight w:val="0"/>
              <w:marTop w:val="0"/>
              <w:marBottom w:val="0"/>
              <w:divBdr>
                <w:top w:val="none" w:sz="0" w:space="0" w:color="auto"/>
                <w:left w:val="none" w:sz="0" w:space="0" w:color="auto"/>
                <w:bottom w:val="none" w:sz="0" w:space="0" w:color="auto"/>
                <w:right w:val="none" w:sz="0" w:space="0" w:color="auto"/>
              </w:divBdr>
              <w:divsChild>
                <w:div w:id="130924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162136">
          <w:marLeft w:val="0"/>
          <w:marRight w:val="0"/>
          <w:marTop w:val="300"/>
          <w:marBottom w:val="0"/>
          <w:divBdr>
            <w:top w:val="none" w:sz="0" w:space="0" w:color="auto"/>
            <w:left w:val="none" w:sz="0" w:space="0" w:color="auto"/>
            <w:bottom w:val="none" w:sz="0" w:space="0" w:color="auto"/>
            <w:right w:val="none" w:sz="0" w:space="0" w:color="auto"/>
          </w:divBdr>
          <w:divsChild>
            <w:div w:id="567112477">
              <w:marLeft w:val="0"/>
              <w:marRight w:val="0"/>
              <w:marTop w:val="0"/>
              <w:marBottom w:val="0"/>
              <w:divBdr>
                <w:top w:val="none" w:sz="0" w:space="0" w:color="auto"/>
                <w:left w:val="none" w:sz="0" w:space="0" w:color="auto"/>
                <w:bottom w:val="none" w:sz="0" w:space="0" w:color="auto"/>
                <w:right w:val="none" w:sz="0" w:space="0" w:color="auto"/>
              </w:divBdr>
              <w:divsChild>
                <w:div w:id="29047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03125">
          <w:marLeft w:val="0"/>
          <w:marRight w:val="0"/>
          <w:marTop w:val="300"/>
          <w:marBottom w:val="0"/>
          <w:divBdr>
            <w:top w:val="none" w:sz="0" w:space="0" w:color="auto"/>
            <w:left w:val="none" w:sz="0" w:space="0" w:color="auto"/>
            <w:bottom w:val="none" w:sz="0" w:space="0" w:color="auto"/>
            <w:right w:val="none" w:sz="0" w:space="0" w:color="auto"/>
          </w:divBdr>
          <w:divsChild>
            <w:div w:id="1440026274">
              <w:marLeft w:val="0"/>
              <w:marRight w:val="0"/>
              <w:marTop w:val="0"/>
              <w:marBottom w:val="0"/>
              <w:divBdr>
                <w:top w:val="none" w:sz="0" w:space="0" w:color="auto"/>
                <w:left w:val="none" w:sz="0" w:space="0" w:color="auto"/>
                <w:bottom w:val="none" w:sz="0" w:space="0" w:color="auto"/>
                <w:right w:val="none" w:sz="0" w:space="0" w:color="auto"/>
              </w:divBdr>
              <w:divsChild>
                <w:div w:id="93463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972626">
      <w:bodyDiv w:val="1"/>
      <w:marLeft w:val="0"/>
      <w:marRight w:val="0"/>
      <w:marTop w:val="0"/>
      <w:marBottom w:val="0"/>
      <w:divBdr>
        <w:top w:val="none" w:sz="0" w:space="0" w:color="auto"/>
        <w:left w:val="none" w:sz="0" w:space="0" w:color="auto"/>
        <w:bottom w:val="none" w:sz="0" w:space="0" w:color="auto"/>
        <w:right w:val="none" w:sz="0" w:space="0" w:color="auto"/>
      </w:divBdr>
      <w:divsChild>
        <w:div w:id="1007630670">
          <w:marLeft w:val="0"/>
          <w:marRight w:val="0"/>
          <w:marTop w:val="0"/>
          <w:marBottom w:val="0"/>
          <w:divBdr>
            <w:top w:val="none" w:sz="0" w:space="0" w:color="auto"/>
            <w:left w:val="none" w:sz="0" w:space="0" w:color="auto"/>
            <w:bottom w:val="none" w:sz="0" w:space="0" w:color="auto"/>
            <w:right w:val="none" w:sz="0" w:space="0" w:color="auto"/>
          </w:divBdr>
        </w:div>
        <w:div w:id="1529445891">
          <w:marLeft w:val="0"/>
          <w:marRight w:val="0"/>
          <w:marTop w:val="0"/>
          <w:marBottom w:val="0"/>
          <w:divBdr>
            <w:top w:val="none" w:sz="0" w:space="0" w:color="auto"/>
            <w:left w:val="none" w:sz="0" w:space="0" w:color="auto"/>
            <w:bottom w:val="none" w:sz="0" w:space="0" w:color="auto"/>
            <w:right w:val="none" w:sz="0" w:space="0" w:color="auto"/>
          </w:divBdr>
          <w:divsChild>
            <w:div w:id="2111587645">
              <w:marLeft w:val="0"/>
              <w:marRight w:val="0"/>
              <w:marTop w:val="0"/>
              <w:marBottom w:val="0"/>
              <w:divBdr>
                <w:top w:val="none" w:sz="0" w:space="0" w:color="auto"/>
                <w:left w:val="none" w:sz="0" w:space="0" w:color="auto"/>
                <w:bottom w:val="none" w:sz="0" w:space="0" w:color="auto"/>
                <w:right w:val="none" w:sz="0" w:space="0" w:color="auto"/>
              </w:divBdr>
            </w:div>
          </w:divsChild>
        </w:div>
        <w:div w:id="1752897274">
          <w:marLeft w:val="0"/>
          <w:marRight w:val="0"/>
          <w:marTop w:val="0"/>
          <w:marBottom w:val="0"/>
          <w:divBdr>
            <w:top w:val="none" w:sz="0" w:space="0" w:color="auto"/>
            <w:left w:val="none" w:sz="0" w:space="0" w:color="auto"/>
            <w:bottom w:val="none" w:sz="0" w:space="0" w:color="auto"/>
            <w:right w:val="none" w:sz="0" w:space="0" w:color="auto"/>
          </w:divBdr>
        </w:div>
        <w:div w:id="815881031">
          <w:marLeft w:val="0"/>
          <w:marRight w:val="0"/>
          <w:marTop w:val="0"/>
          <w:marBottom w:val="0"/>
          <w:divBdr>
            <w:top w:val="none" w:sz="0" w:space="0" w:color="auto"/>
            <w:left w:val="none" w:sz="0" w:space="0" w:color="auto"/>
            <w:bottom w:val="none" w:sz="0" w:space="0" w:color="auto"/>
            <w:right w:val="none" w:sz="0" w:space="0" w:color="auto"/>
          </w:divBdr>
          <w:divsChild>
            <w:div w:id="259995700">
              <w:marLeft w:val="0"/>
              <w:marRight w:val="0"/>
              <w:marTop w:val="0"/>
              <w:marBottom w:val="0"/>
              <w:divBdr>
                <w:top w:val="none" w:sz="0" w:space="0" w:color="auto"/>
                <w:left w:val="none" w:sz="0" w:space="0" w:color="auto"/>
                <w:bottom w:val="none" w:sz="0" w:space="0" w:color="auto"/>
                <w:right w:val="none" w:sz="0" w:space="0" w:color="auto"/>
              </w:divBdr>
            </w:div>
          </w:divsChild>
        </w:div>
        <w:div w:id="1487478656">
          <w:marLeft w:val="0"/>
          <w:marRight w:val="0"/>
          <w:marTop w:val="0"/>
          <w:marBottom w:val="0"/>
          <w:divBdr>
            <w:top w:val="none" w:sz="0" w:space="0" w:color="auto"/>
            <w:left w:val="none" w:sz="0" w:space="0" w:color="auto"/>
            <w:bottom w:val="none" w:sz="0" w:space="0" w:color="auto"/>
            <w:right w:val="none" w:sz="0" w:space="0" w:color="auto"/>
          </w:divBdr>
        </w:div>
        <w:div w:id="587929942">
          <w:marLeft w:val="0"/>
          <w:marRight w:val="0"/>
          <w:marTop w:val="0"/>
          <w:marBottom w:val="0"/>
          <w:divBdr>
            <w:top w:val="none" w:sz="0" w:space="0" w:color="auto"/>
            <w:left w:val="none" w:sz="0" w:space="0" w:color="auto"/>
            <w:bottom w:val="none" w:sz="0" w:space="0" w:color="auto"/>
            <w:right w:val="none" w:sz="0" w:space="0" w:color="auto"/>
          </w:divBdr>
          <w:divsChild>
            <w:div w:id="300580557">
              <w:marLeft w:val="0"/>
              <w:marRight w:val="0"/>
              <w:marTop w:val="0"/>
              <w:marBottom w:val="0"/>
              <w:divBdr>
                <w:top w:val="none" w:sz="0" w:space="0" w:color="auto"/>
                <w:left w:val="none" w:sz="0" w:space="0" w:color="auto"/>
                <w:bottom w:val="none" w:sz="0" w:space="0" w:color="auto"/>
                <w:right w:val="none" w:sz="0" w:space="0" w:color="auto"/>
              </w:divBdr>
            </w:div>
          </w:divsChild>
        </w:div>
        <w:div w:id="156112226">
          <w:marLeft w:val="0"/>
          <w:marRight w:val="0"/>
          <w:marTop w:val="0"/>
          <w:marBottom w:val="0"/>
          <w:divBdr>
            <w:top w:val="none" w:sz="0" w:space="0" w:color="auto"/>
            <w:left w:val="none" w:sz="0" w:space="0" w:color="auto"/>
            <w:bottom w:val="none" w:sz="0" w:space="0" w:color="auto"/>
            <w:right w:val="none" w:sz="0" w:space="0" w:color="auto"/>
          </w:divBdr>
        </w:div>
        <w:div w:id="1439450752">
          <w:marLeft w:val="0"/>
          <w:marRight w:val="0"/>
          <w:marTop w:val="0"/>
          <w:marBottom w:val="0"/>
          <w:divBdr>
            <w:top w:val="none" w:sz="0" w:space="0" w:color="auto"/>
            <w:left w:val="none" w:sz="0" w:space="0" w:color="auto"/>
            <w:bottom w:val="none" w:sz="0" w:space="0" w:color="auto"/>
            <w:right w:val="none" w:sz="0" w:space="0" w:color="auto"/>
          </w:divBdr>
          <w:divsChild>
            <w:div w:id="1409109426">
              <w:marLeft w:val="0"/>
              <w:marRight w:val="0"/>
              <w:marTop w:val="0"/>
              <w:marBottom w:val="0"/>
              <w:divBdr>
                <w:top w:val="none" w:sz="0" w:space="0" w:color="auto"/>
                <w:left w:val="none" w:sz="0" w:space="0" w:color="auto"/>
                <w:bottom w:val="none" w:sz="0" w:space="0" w:color="auto"/>
                <w:right w:val="none" w:sz="0" w:space="0" w:color="auto"/>
              </w:divBdr>
            </w:div>
          </w:divsChild>
        </w:div>
        <w:div w:id="936059215">
          <w:marLeft w:val="0"/>
          <w:marRight w:val="0"/>
          <w:marTop w:val="0"/>
          <w:marBottom w:val="0"/>
          <w:divBdr>
            <w:top w:val="none" w:sz="0" w:space="0" w:color="auto"/>
            <w:left w:val="none" w:sz="0" w:space="0" w:color="auto"/>
            <w:bottom w:val="none" w:sz="0" w:space="0" w:color="auto"/>
            <w:right w:val="none" w:sz="0" w:space="0" w:color="auto"/>
          </w:divBdr>
        </w:div>
        <w:div w:id="1862082396">
          <w:marLeft w:val="0"/>
          <w:marRight w:val="0"/>
          <w:marTop w:val="0"/>
          <w:marBottom w:val="0"/>
          <w:divBdr>
            <w:top w:val="none" w:sz="0" w:space="0" w:color="auto"/>
            <w:left w:val="none" w:sz="0" w:space="0" w:color="auto"/>
            <w:bottom w:val="none" w:sz="0" w:space="0" w:color="auto"/>
            <w:right w:val="none" w:sz="0" w:space="0" w:color="auto"/>
          </w:divBdr>
          <w:divsChild>
            <w:div w:id="1895651273">
              <w:marLeft w:val="0"/>
              <w:marRight w:val="0"/>
              <w:marTop w:val="0"/>
              <w:marBottom w:val="0"/>
              <w:divBdr>
                <w:top w:val="none" w:sz="0" w:space="0" w:color="auto"/>
                <w:left w:val="none" w:sz="0" w:space="0" w:color="auto"/>
                <w:bottom w:val="none" w:sz="0" w:space="0" w:color="auto"/>
                <w:right w:val="none" w:sz="0" w:space="0" w:color="auto"/>
              </w:divBdr>
            </w:div>
          </w:divsChild>
        </w:div>
        <w:div w:id="177239641">
          <w:marLeft w:val="0"/>
          <w:marRight w:val="0"/>
          <w:marTop w:val="0"/>
          <w:marBottom w:val="0"/>
          <w:divBdr>
            <w:top w:val="none" w:sz="0" w:space="0" w:color="auto"/>
            <w:left w:val="none" w:sz="0" w:space="0" w:color="auto"/>
            <w:bottom w:val="none" w:sz="0" w:space="0" w:color="auto"/>
            <w:right w:val="none" w:sz="0" w:space="0" w:color="auto"/>
          </w:divBdr>
        </w:div>
        <w:div w:id="1812669419">
          <w:marLeft w:val="0"/>
          <w:marRight w:val="0"/>
          <w:marTop w:val="0"/>
          <w:marBottom w:val="0"/>
          <w:divBdr>
            <w:top w:val="none" w:sz="0" w:space="0" w:color="auto"/>
            <w:left w:val="none" w:sz="0" w:space="0" w:color="auto"/>
            <w:bottom w:val="none" w:sz="0" w:space="0" w:color="auto"/>
            <w:right w:val="none" w:sz="0" w:space="0" w:color="auto"/>
          </w:divBdr>
          <w:divsChild>
            <w:div w:id="1357660214">
              <w:marLeft w:val="0"/>
              <w:marRight w:val="0"/>
              <w:marTop w:val="0"/>
              <w:marBottom w:val="0"/>
              <w:divBdr>
                <w:top w:val="none" w:sz="0" w:space="0" w:color="auto"/>
                <w:left w:val="none" w:sz="0" w:space="0" w:color="auto"/>
                <w:bottom w:val="none" w:sz="0" w:space="0" w:color="auto"/>
                <w:right w:val="none" w:sz="0" w:space="0" w:color="auto"/>
              </w:divBdr>
            </w:div>
          </w:divsChild>
        </w:div>
        <w:div w:id="175534871">
          <w:marLeft w:val="0"/>
          <w:marRight w:val="0"/>
          <w:marTop w:val="0"/>
          <w:marBottom w:val="0"/>
          <w:divBdr>
            <w:top w:val="none" w:sz="0" w:space="0" w:color="auto"/>
            <w:left w:val="none" w:sz="0" w:space="0" w:color="auto"/>
            <w:bottom w:val="none" w:sz="0" w:space="0" w:color="auto"/>
            <w:right w:val="none" w:sz="0" w:space="0" w:color="auto"/>
          </w:divBdr>
        </w:div>
        <w:div w:id="306979936">
          <w:marLeft w:val="0"/>
          <w:marRight w:val="0"/>
          <w:marTop w:val="0"/>
          <w:marBottom w:val="0"/>
          <w:divBdr>
            <w:top w:val="none" w:sz="0" w:space="0" w:color="auto"/>
            <w:left w:val="none" w:sz="0" w:space="0" w:color="auto"/>
            <w:bottom w:val="none" w:sz="0" w:space="0" w:color="auto"/>
            <w:right w:val="none" w:sz="0" w:space="0" w:color="auto"/>
          </w:divBdr>
          <w:divsChild>
            <w:div w:id="1850681050">
              <w:marLeft w:val="0"/>
              <w:marRight w:val="0"/>
              <w:marTop w:val="0"/>
              <w:marBottom w:val="0"/>
              <w:divBdr>
                <w:top w:val="none" w:sz="0" w:space="0" w:color="auto"/>
                <w:left w:val="none" w:sz="0" w:space="0" w:color="auto"/>
                <w:bottom w:val="none" w:sz="0" w:space="0" w:color="auto"/>
                <w:right w:val="none" w:sz="0" w:space="0" w:color="auto"/>
              </w:divBdr>
            </w:div>
          </w:divsChild>
        </w:div>
        <w:div w:id="842159976">
          <w:marLeft w:val="0"/>
          <w:marRight w:val="0"/>
          <w:marTop w:val="300"/>
          <w:marBottom w:val="0"/>
          <w:divBdr>
            <w:top w:val="none" w:sz="0" w:space="0" w:color="auto"/>
            <w:left w:val="none" w:sz="0" w:space="0" w:color="auto"/>
            <w:bottom w:val="none" w:sz="0" w:space="0" w:color="auto"/>
            <w:right w:val="none" w:sz="0" w:space="0" w:color="auto"/>
          </w:divBdr>
          <w:divsChild>
            <w:div w:id="1870412285">
              <w:marLeft w:val="0"/>
              <w:marRight w:val="0"/>
              <w:marTop w:val="0"/>
              <w:marBottom w:val="0"/>
              <w:divBdr>
                <w:top w:val="none" w:sz="0" w:space="0" w:color="auto"/>
                <w:left w:val="none" w:sz="0" w:space="0" w:color="auto"/>
                <w:bottom w:val="none" w:sz="0" w:space="0" w:color="auto"/>
                <w:right w:val="none" w:sz="0" w:space="0" w:color="auto"/>
              </w:divBdr>
              <w:divsChild>
                <w:div w:id="22842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681839">
          <w:marLeft w:val="0"/>
          <w:marRight w:val="0"/>
          <w:marTop w:val="300"/>
          <w:marBottom w:val="0"/>
          <w:divBdr>
            <w:top w:val="none" w:sz="0" w:space="0" w:color="auto"/>
            <w:left w:val="none" w:sz="0" w:space="0" w:color="auto"/>
            <w:bottom w:val="none" w:sz="0" w:space="0" w:color="auto"/>
            <w:right w:val="none" w:sz="0" w:space="0" w:color="auto"/>
          </w:divBdr>
          <w:divsChild>
            <w:div w:id="2044866766">
              <w:marLeft w:val="0"/>
              <w:marRight w:val="0"/>
              <w:marTop w:val="0"/>
              <w:marBottom w:val="0"/>
              <w:divBdr>
                <w:top w:val="none" w:sz="0" w:space="0" w:color="auto"/>
                <w:left w:val="none" w:sz="0" w:space="0" w:color="auto"/>
                <w:bottom w:val="none" w:sz="0" w:space="0" w:color="auto"/>
                <w:right w:val="none" w:sz="0" w:space="0" w:color="auto"/>
              </w:divBdr>
              <w:divsChild>
                <w:div w:id="11004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010578">
          <w:marLeft w:val="0"/>
          <w:marRight w:val="0"/>
          <w:marTop w:val="300"/>
          <w:marBottom w:val="0"/>
          <w:divBdr>
            <w:top w:val="none" w:sz="0" w:space="0" w:color="auto"/>
            <w:left w:val="none" w:sz="0" w:space="0" w:color="auto"/>
            <w:bottom w:val="none" w:sz="0" w:space="0" w:color="auto"/>
            <w:right w:val="none" w:sz="0" w:space="0" w:color="auto"/>
          </w:divBdr>
          <w:divsChild>
            <w:div w:id="925767916">
              <w:marLeft w:val="0"/>
              <w:marRight w:val="0"/>
              <w:marTop w:val="0"/>
              <w:marBottom w:val="0"/>
              <w:divBdr>
                <w:top w:val="none" w:sz="0" w:space="0" w:color="auto"/>
                <w:left w:val="none" w:sz="0" w:space="0" w:color="auto"/>
                <w:bottom w:val="none" w:sz="0" w:space="0" w:color="auto"/>
                <w:right w:val="none" w:sz="0" w:space="0" w:color="auto"/>
              </w:divBdr>
              <w:divsChild>
                <w:div w:id="1337417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299882">
          <w:marLeft w:val="0"/>
          <w:marRight w:val="0"/>
          <w:marTop w:val="300"/>
          <w:marBottom w:val="0"/>
          <w:divBdr>
            <w:top w:val="none" w:sz="0" w:space="0" w:color="auto"/>
            <w:left w:val="none" w:sz="0" w:space="0" w:color="auto"/>
            <w:bottom w:val="none" w:sz="0" w:space="0" w:color="auto"/>
            <w:right w:val="none" w:sz="0" w:space="0" w:color="auto"/>
          </w:divBdr>
          <w:divsChild>
            <w:div w:id="1237670794">
              <w:marLeft w:val="0"/>
              <w:marRight w:val="0"/>
              <w:marTop w:val="0"/>
              <w:marBottom w:val="0"/>
              <w:divBdr>
                <w:top w:val="none" w:sz="0" w:space="0" w:color="auto"/>
                <w:left w:val="none" w:sz="0" w:space="0" w:color="auto"/>
                <w:bottom w:val="none" w:sz="0" w:space="0" w:color="auto"/>
                <w:right w:val="none" w:sz="0" w:space="0" w:color="auto"/>
              </w:divBdr>
              <w:divsChild>
                <w:div w:id="6132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445578">
      <w:bodyDiv w:val="1"/>
      <w:marLeft w:val="0"/>
      <w:marRight w:val="0"/>
      <w:marTop w:val="0"/>
      <w:marBottom w:val="0"/>
      <w:divBdr>
        <w:top w:val="none" w:sz="0" w:space="0" w:color="auto"/>
        <w:left w:val="none" w:sz="0" w:space="0" w:color="auto"/>
        <w:bottom w:val="none" w:sz="0" w:space="0" w:color="auto"/>
        <w:right w:val="none" w:sz="0" w:space="0" w:color="auto"/>
      </w:divBdr>
      <w:divsChild>
        <w:div w:id="1848518177">
          <w:marLeft w:val="0"/>
          <w:marRight w:val="0"/>
          <w:marTop w:val="0"/>
          <w:marBottom w:val="0"/>
          <w:divBdr>
            <w:top w:val="none" w:sz="0" w:space="0" w:color="auto"/>
            <w:left w:val="none" w:sz="0" w:space="0" w:color="auto"/>
            <w:bottom w:val="none" w:sz="0" w:space="0" w:color="auto"/>
            <w:right w:val="none" w:sz="0" w:space="0" w:color="auto"/>
          </w:divBdr>
        </w:div>
        <w:div w:id="1883132761">
          <w:marLeft w:val="0"/>
          <w:marRight w:val="0"/>
          <w:marTop w:val="0"/>
          <w:marBottom w:val="0"/>
          <w:divBdr>
            <w:top w:val="none" w:sz="0" w:space="0" w:color="auto"/>
            <w:left w:val="none" w:sz="0" w:space="0" w:color="auto"/>
            <w:bottom w:val="none" w:sz="0" w:space="0" w:color="auto"/>
            <w:right w:val="none" w:sz="0" w:space="0" w:color="auto"/>
          </w:divBdr>
          <w:divsChild>
            <w:div w:id="1595742549">
              <w:marLeft w:val="0"/>
              <w:marRight w:val="0"/>
              <w:marTop w:val="0"/>
              <w:marBottom w:val="0"/>
              <w:divBdr>
                <w:top w:val="none" w:sz="0" w:space="0" w:color="auto"/>
                <w:left w:val="none" w:sz="0" w:space="0" w:color="auto"/>
                <w:bottom w:val="none" w:sz="0" w:space="0" w:color="auto"/>
                <w:right w:val="none" w:sz="0" w:space="0" w:color="auto"/>
              </w:divBdr>
            </w:div>
          </w:divsChild>
        </w:div>
        <w:div w:id="531041255">
          <w:marLeft w:val="0"/>
          <w:marRight w:val="0"/>
          <w:marTop w:val="0"/>
          <w:marBottom w:val="0"/>
          <w:divBdr>
            <w:top w:val="none" w:sz="0" w:space="0" w:color="auto"/>
            <w:left w:val="none" w:sz="0" w:space="0" w:color="auto"/>
            <w:bottom w:val="none" w:sz="0" w:space="0" w:color="auto"/>
            <w:right w:val="none" w:sz="0" w:space="0" w:color="auto"/>
          </w:divBdr>
        </w:div>
        <w:div w:id="166867485">
          <w:marLeft w:val="0"/>
          <w:marRight w:val="0"/>
          <w:marTop w:val="0"/>
          <w:marBottom w:val="0"/>
          <w:divBdr>
            <w:top w:val="none" w:sz="0" w:space="0" w:color="auto"/>
            <w:left w:val="none" w:sz="0" w:space="0" w:color="auto"/>
            <w:bottom w:val="none" w:sz="0" w:space="0" w:color="auto"/>
            <w:right w:val="none" w:sz="0" w:space="0" w:color="auto"/>
          </w:divBdr>
          <w:divsChild>
            <w:div w:id="470945299">
              <w:marLeft w:val="0"/>
              <w:marRight w:val="0"/>
              <w:marTop w:val="0"/>
              <w:marBottom w:val="0"/>
              <w:divBdr>
                <w:top w:val="none" w:sz="0" w:space="0" w:color="auto"/>
                <w:left w:val="none" w:sz="0" w:space="0" w:color="auto"/>
                <w:bottom w:val="none" w:sz="0" w:space="0" w:color="auto"/>
                <w:right w:val="none" w:sz="0" w:space="0" w:color="auto"/>
              </w:divBdr>
            </w:div>
          </w:divsChild>
        </w:div>
        <w:div w:id="128478403">
          <w:marLeft w:val="0"/>
          <w:marRight w:val="0"/>
          <w:marTop w:val="0"/>
          <w:marBottom w:val="0"/>
          <w:divBdr>
            <w:top w:val="none" w:sz="0" w:space="0" w:color="auto"/>
            <w:left w:val="none" w:sz="0" w:space="0" w:color="auto"/>
            <w:bottom w:val="none" w:sz="0" w:space="0" w:color="auto"/>
            <w:right w:val="none" w:sz="0" w:space="0" w:color="auto"/>
          </w:divBdr>
        </w:div>
        <w:div w:id="333342172">
          <w:marLeft w:val="0"/>
          <w:marRight w:val="0"/>
          <w:marTop w:val="0"/>
          <w:marBottom w:val="0"/>
          <w:divBdr>
            <w:top w:val="none" w:sz="0" w:space="0" w:color="auto"/>
            <w:left w:val="none" w:sz="0" w:space="0" w:color="auto"/>
            <w:bottom w:val="none" w:sz="0" w:space="0" w:color="auto"/>
            <w:right w:val="none" w:sz="0" w:space="0" w:color="auto"/>
          </w:divBdr>
          <w:divsChild>
            <w:div w:id="231352413">
              <w:marLeft w:val="0"/>
              <w:marRight w:val="0"/>
              <w:marTop w:val="0"/>
              <w:marBottom w:val="0"/>
              <w:divBdr>
                <w:top w:val="none" w:sz="0" w:space="0" w:color="auto"/>
                <w:left w:val="none" w:sz="0" w:space="0" w:color="auto"/>
                <w:bottom w:val="none" w:sz="0" w:space="0" w:color="auto"/>
                <w:right w:val="none" w:sz="0" w:space="0" w:color="auto"/>
              </w:divBdr>
            </w:div>
          </w:divsChild>
        </w:div>
        <w:div w:id="1251812033">
          <w:marLeft w:val="0"/>
          <w:marRight w:val="0"/>
          <w:marTop w:val="0"/>
          <w:marBottom w:val="0"/>
          <w:divBdr>
            <w:top w:val="none" w:sz="0" w:space="0" w:color="auto"/>
            <w:left w:val="none" w:sz="0" w:space="0" w:color="auto"/>
            <w:bottom w:val="none" w:sz="0" w:space="0" w:color="auto"/>
            <w:right w:val="none" w:sz="0" w:space="0" w:color="auto"/>
          </w:divBdr>
        </w:div>
        <w:div w:id="1739208404">
          <w:marLeft w:val="0"/>
          <w:marRight w:val="0"/>
          <w:marTop w:val="0"/>
          <w:marBottom w:val="0"/>
          <w:divBdr>
            <w:top w:val="none" w:sz="0" w:space="0" w:color="auto"/>
            <w:left w:val="none" w:sz="0" w:space="0" w:color="auto"/>
            <w:bottom w:val="none" w:sz="0" w:space="0" w:color="auto"/>
            <w:right w:val="none" w:sz="0" w:space="0" w:color="auto"/>
          </w:divBdr>
          <w:divsChild>
            <w:div w:id="1254320375">
              <w:marLeft w:val="0"/>
              <w:marRight w:val="0"/>
              <w:marTop w:val="0"/>
              <w:marBottom w:val="0"/>
              <w:divBdr>
                <w:top w:val="none" w:sz="0" w:space="0" w:color="auto"/>
                <w:left w:val="none" w:sz="0" w:space="0" w:color="auto"/>
                <w:bottom w:val="none" w:sz="0" w:space="0" w:color="auto"/>
                <w:right w:val="none" w:sz="0" w:space="0" w:color="auto"/>
              </w:divBdr>
            </w:div>
          </w:divsChild>
        </w:div>
        <w:div w:id="2074809209">
          <w:marLeft w:val="0"/>
          <w:marRight w:val="0"/>
          <w:marTop w:val="0"/>
          <w:marBottom w:val="0"/>
          <w:divBdr>
            <w:top w:val="none" w:sz="0" w:space="0" w:color="auto"/>
            <w:left w:val="none" w:sz="0" w:space="0" w:color="auto"/>
            <w:bottom w:val="none" w:sz="0" w:space="0" w:color="auto"/>
            <w:right w:val="none" w:sz="0" w:space="0" w:color="auto"/>
          </w:divBdr>
        </w:div>
        <w:div w:id="2065326397">
          <w:marLeft w:val="0"/>
          <w:marRight w:val="0"/>
          <w:marTop w:val="0"/>
          <w:marBottom w:val="0"/>
          <w:divBdr>
            <w:top w:val="none" w:sz="0" w:space="0" w:color="auto"/>
            <w:left w:val="none" w:sz="0" w:space="0" w:color="auto"/>
            <w:bottom w:val="none" w:sz="0" w:space="0" w:color="auto"/>
            <w:right w:val="none" w:sz="0" w:space="0" w:color="auto"/>
          </w:divBdr>
          <w:divsChild>
            <w:div w:id="694698695">
              <w:marLeft w:val="0"/>
              <w:marRight w:val="0"/>
              <w:marTop w:val="0"/>
              <w:marBottom w:val="0"/>
              <w:divBdr>
                <w:top w:val="none" w:sz="0" w:space="0" w:color="auto"/>
                <w:left w:val="none" w:sz="0" w:space="0" w:color="auto"/>
                <w:bottom w:val="none" w:sz="0" w:space="0" w:color="auto"/>
                <w:right w:val="none" w:sz="0" w:space="0" w:color="auto"/>
              </w:divBdr>
            </w:div>
          </w:divsChild>
        </w:div>
        <w:div w:id="123431966">
          <w:marLeft w:val="0"/>
          <w:marRight w:val="0"/>
          <w:marTop w:val="0"/>
          <w:marBottom w:val="0"/>
          <w:divBdr>
            <w:top w:val="none" w:sz="0" w:space="0" w:color="auto"/>
            <w:left w:val="none" w:sz="0" w:space="0" w:color="auto"/>
            <w:bottom w:val="none" w:sz="0" w:space="0" w:color="auto"/>
            <w:right w:val="none" w:sz="0" w:space="0" w:color="auto"/>
          </w:divBdr>
        </w:div>
        <w:div w:id="1121728170">
          <w:marLeft w:val="0"/>
          <w:marRight w:val="0"/>
          <w:marTop w:val="0"/>
          <w:marBottom w:val="0"/>
          <w:divBdr>
            <w:top w:val="none" w:sz="0" w:space="0" w:color="auto"/>
            <w:left w:val="none" w:sz="0" w:space="0" w:color="auto"/>
            <w:bottom w:val="none" w:sz="0" w:space="0" w:color="auto"/>
            <w:right w:val="none" w:sz="0" w:space="0" w:color="auto"/>
          </w:divBdr>
          <w:divsChild>
            <w:div w:id="1617785609">
              <w:marLeft w:val="0"/>
              <w:marRight w:val="0"/>
              <w:marTop w:val="0"/>
              <w:marBottom w:val="0"/>
              <w:divBdr>
                <w:top w:val="none" w:sz="0" w:space="0" w:color="auto"/>
                <w:left w:val="none" w:sz="0" w:space="0" w:color="auto"/>
                <w:bottom w:val="none" w:sz="0" w:space="0" w:color="auto"/>
                <w:right w:val="none" w:sz="0" w:space="0" w:color="auto"/>
              </w:divBdr>
            </w:div>
          </w:divsChild>
        </w:div>
        <w:div w:id="814564822">
          <w:marLeft w:val="0"/>
          <w:marRight w:val="0"/>
          <w:marTop w:val="0"/>
          <w:marBottom w:val="0"/>
          <w:divBdr>
            <w:top w:val="none" w:sz="0" w:space="0" w:color="auto"/>
            <w:left w:val="none" w:sz="0" w:space="0" w:color="auto"/>
            <w:bottom w:val="none" w:sz="0" w:space="0" w:color="auto"/>
            <w:right w:val="none" w:sz="0" w:space="0" w:color="auto"/>
          </w:divBdr>
        </w:div>
        <w:div w:id="1661687394">
          <w:marLeft w:val="0"/>
          <w:marRight w:val="0"/>
          <w:marTop w:val="0"/>
          <w:marBottom w:val="0"/>
          <w:divBdr>
            <w:top w:val="none" w:sz="0" w:space="0" w:color="auto"/>
            <w:left w:val="none" w:sz="0" w:space="0" w:color="auto"/>
            <w:bottom w:val="none" w:sz="0" w:space="0" w:color="auto"/>
            <w:right w:val="none" w:sz="0" w:space="0" w:color="auto"/>
          </w:divBdr>
          <w:divsChild>
            <w:div w:id="1173833242">
              <w:marLeft w:val="0"/>
              <w:marRight w:val="0"/>
              <w:marTop w:val="0"/>
              <w:marBottom w:val="0"/>
              <w:divBdr>
                <w:top w:val="none" w:sz="0" w:space="0" w:color="auto"/>
                <w:left w:val="none" w:sz="0" w:space="0" w:color="auto"/>
                <w:bottom w:val="none" w:sz="0" w:space="0" w:color="auto"/>
                <w:right w:val="none" w:sz="0" w:space="0" w:color="auto"/>
              </w:divBdr>
            </w:div>
          </w:divsChild>
        </w:div>
        <w:div w:id="1115757007">
          <w:marLeft w:val="0"/>
          <w:marRight w:val="0"/>
          <w:marTop w:val="300"/>
          <w:marBottom w:val="0"/>
          <w:divBdr>
            <w:top w:val="none" w:sz="0" w:space="0" w:color="auto"/>
            <w:left w:val="none" w:sz="0" w:space="0" w:color="auto"/>
            <w:bottom w:val="none" w:sz="0" w:space="0" w:color="auto"/>
            <w:right w:val="none" w:sz="0" w:space="0" w:color="auto"/>
          </w:divBdr>
          <w:divsChild>
            <w:div w:id="20477725">
              <w:marLeft w:val="0"/>
              <w:marRight w:val="0"/>
              <w:marTop w:val="0"/>
              <w:marBottom w:val="0"/>
              <w:divBdr>
                <w:top w:val="none" w:sz="0" w:space="0" w:color="auto"/>
                <w:left w:val="none" w:sz="0" w:space="0" w:color="auto"/>
                <w:bottom w:val="none" w:sz="0" w:space="0" w:color="auto"/>
                <w:right w:val="none" w:sz="0" w:space="0" w:color="auto"/>
              </w:divBdr>
              <w:divsChild>
                <w:div w:id="4613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16260">
          <w:marLeft w:val="0"/>
          <w:marRight w:val="0"/>
          <w:marTop w:val="300"/>
          <w:marBottom w:val="0"/>
          <w:divBdr>
            <w:top w:val="none" w:sz="0" w:space="0" w:color="auto"/>
            <w:left w:val="none" w:sz="0" w:space="0" w:color="auto"/>
            <w:bottom w:val="none" w:sz="0" w:space="0" w:color="auto"/>
            <w:right w:val="none" w:sz="0" w:space="0" w:color="auto"/>
          </w:divBdr>
          <w:divsChild>
            <w:div w:id="1764179857">
              <w:marLeft w:val="0"/>
              <w:marRight w:val="0"/>
              <w:marTop w:val="0"/>
              <w:marBottom w:val="0"/>
              <w:divBdr>
                <w:top w:val="none" w:sz="0" w:space="0" w:color="auto"/>
                <w:left w:val="none" w:sz="0" w:space="0" w:color="auto"/>
                <w:bottom w:val="none" w:sz="0" w:space="0" w:color="auto"/>
                <w:right w:val="none" w:sz="0" w:space="0" w:color="auto"/>
              </w:divBdr>
              <w:divsChild>
                <w:div w:id="81837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74723">
          <w:marLeft w:val="0"/>
          <w:marRight w:val="0"/>
          <w:marTop w:val="300"/>
          <w:marBottom w:val="0"/>
          <w:divBdr>
            <w:top w:val="none" w:sz="0" w:space="0" w:color="auto"/>
            <w:left w:val="none" w:sz="0" w:space="0" w:color="auto"/>
            <w:bottom w:val="none" w:sz="0" w:space="0" w:color="auto"/>
            <w:right w:val="none" w:sz="0" w:space="0" w:color="auto"/>
          </w:divBdr>
          <w:divsChild>
            <w:div w:id="1671786374">
              <w:marLeft w:val="0"/>
              <w:marRight w:val="0"/>
              <w:marTop w:val="0"/>
              <w:marBottom w:val="0"/>
              <w:divBdr>
                <w:top w:val="none" w:sz="0" w:space="0" w:color="auto"/>
                <w:left w:val="none" w:sz="0" w:space="0" w:color="auto"/>
                <w:bottom w:val="none" w:sz="0" w:space="0" w:color="auto"/>
                <w:right w:val="none" w:sz="0" w:space="0" w:color="auto"/>
              </w:divBdr>
              <w:divsChild>
                <w:div w:id="171187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062173">
          <w:marLeft w:val="0"/>
          <w:marRight w:val="0"/>
          <w:marTop w:val="300"/>
          <w:marBottom w:val="0"/>
          <w:divBdr>
            <w:top w:val="none" w:sz="0" w:space="0" w:color="auto"/>
            <w:left w:val="none" w:sz="0" w:space="0" w:color="auto"/>
            <w:bottom w:val="none" w:sz="0" w:space="0" w:color="auto"/>
            <w:right w:val="none" w:sz="0" w:space="0" w:color="auto"/>
          </w:divBdr>
          <w:divsChild>
            <w:div w:id="508763190">
              <w:marLeft w:val="0"/>
              <w:marRight w:val="0"/>
              <w:marTop w:val="0"/>
              <w:marBottom w:val="0"/>
              <w:divBdr>
                <w:top w:val="none" w:sz="0" w:space="0" w:color="auto"/>
                <w:left w:val="none" w:sz="0" w:space="0" w:color="auto"/>
                <w:bottom w:val="none" w:sz="0" w:space="0" w:color="auto"/>
                <w:right w:val="none" w:sz="0" w:space="0" w:color="auto"/>
              </w:divBdr>
              <w:divsChild>
                <w:div w:id="170524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5178002">
      <w:bodyDiv w:val="1"/>
      <w:marLeft w:val="0"/>
      <w:marRight w:val="0"/>
      <w:marTop w:val="0"/>
      <w:marBottom w:val="0"/>
      <w:divBdr>
        <w:top w:val="none" w:sz="0" w:space="0" w:color="auto"/>
        <w:left w:val="none" w:sz="0" w:space="0" w:color="auto"/>
        <w:bottom w:val="none" w:sz="0" w:space="0" w:color="auto"/>
        <w:right w:val="none" w:sz="0" w:space="0" w:color="auto"/>
      </w:divBdr>
      <w:divsChild>
        <w:div w:id="1572961816">
          <w:marLeft w:val="0"/>
          <w:marRight w:val="0"/>
          <w:marTop w:val="0"/>
          <w:marBottom w:val="0"/>
          <w:divBdr>
            <w:top w:val="none" w:sz="0" w:space="0" w:color="auto"/>
            <w:left w:val="none" w:sz="0" w:space="0" w:color="auto"/>
            <w:bottom w:val="none" w:sz="0" w:space="0" w:color="auto"/>
            <w:right w:val="none" w:sz="0" w:space="0" w:color="auto"/>
          </w:divBdr>
        </w:div>
        <w:div w:id="1150249509">
          <w:marLeft w:val="0"/>
          <w:marRight w:val="0"/>
          <w:marTop w:val="0"/>
          <w:marBottom w:val="0"/>
          <w:divBdr>
            <w:top w:val="none" w:sz="0" w:space="0" w:color="auto"/>
            <w:left w:val="none" w:sz="0" w:space="0" w:color="auto"/>
            <w:bottom w:val="none" w:sz="0" w:space="0" w:color="auto"/>
            <w:right w:val="none" w:sz="0" w:space="0" w:color="auto"/>
          </w:divBdr>
          <w:divsChild>
            <w:div w:id="124280130">
              <w:marLeft w:val="0"/>
              <w:marRight w:val="0"/>
              <w:marTop w:val="0"/>
              <w:marBottom w:val="0"/>
              <w:divBdr>
                <w:top w:val="none" w:sz="0" w:space="0" w:color="auto"/>
                <w:left w:val="none" w:sz="0" w:space="0" w:color="auto"/>
                <w:bottom w:val="none" w:sz="0" w:space="0" w:color="auto"/>
                <w:right w:val="none" w:sz="0" w:space="0" w:color="auto"/>
              </w:divBdr>
            </w:div>
          </w:divsChild>
        </w:div>
        <w:div w:id="1091581934">
          <w:marLeft w:val="0"/>
          <w:marRight w:val="0"/>
          <w:marTop w:val="0"/>
          <w:marBottom w:val="0"/>
          <w:divBdr>
            <w:top w:val="none" w:sz="0" w:space="0" w:color="auto"/>
            <w:left w:val="none" w:sz="0" w:space="0" w:color="auto"/>
            <w:bottom w:val="none" w:sz="0" w:space="0" w:color="auto"/>
            <w:right w:val="none" w:sz="0" w:space="0" w:color="auto"/>
          </w:divBdr>
        </w:div>
        <w:div w:id="1108696903">
          <w:marLeft w:val="0"/>
          <w:marRight w:val="0"/>
          <w:marTop w:val="0"/>
          <w:marBottom w:val="0"/>
          <w:divBdr>
            <w:top w:val="none" w:sz="0" w:space="0" w:color="auto"/>
            <w:left w:val="none" w:sz="0" w:space="0" w:color="auto"/>
            <w:bottom w:val="none" w:sz="0" w:space="0" w:color="auto"/>
            <w:right w:val="none" w:sz="0" w:space="0" w:color="auto"/>
          </w:divBdr>
          <w:divsChild>
            <w:div w:id="1117411099">
              <w:marLeft w:val="0"/>
              <w:marRight w:val="0"/>
              <w:marTop w:val="0"/>
              <w:marBottom w:val="0"/>
              <w:divBdr>
                <w:top w:val="none" w:sz="0" w:space="0" w:color="auto"/>
                <w:left w:val="none" w:sz="0" w:space="0" w:color="auto"/>
                <w:bottom w:val="none" w:sz="0" w:space="0" w:color="auto"/>
                <w:right w:val="none" w:sz="0" w:space="0" w:color="auto"/>
              </w:divBdr>
            </w:div>
          </w:divsChild>
        </w:div>
        <w:div w:id="1239483379">
          <w:marLeft w:val="0"/>
          <w:marRight w:val="0"/>
          <w:marTop w:val="0"/>
          <w:marBottom w:val="0"/>
          <w:divBdr>
            <w:top w:val="none" w:sz="0" w:space="0" w:color="auto"/>
            <w:left w:val="none" w:sz="0" w:space="0" w:color="auto"/>
            <w:bottom w:val="none" w:sz="0" w:space="0" w:color="auto"/>
            <w:right w:val="none" w:sz="0" w:space="0" w:color="auto"/>
          </w:divBdr>
        </w:div>
        <w:div w:id="1476796477">
          <w:marLeft w:val="0"/>
          <w:marRight w:val="0"/>
          <w:marTop w:val="0"/>
          <w:marBottom w:val="0"/>
          <w:divBdr>
            <w:top w:val="none" w:sz="0" w:space="0" w:color="auto"/>
            <w:left w:val="none" w:sz="0" w:space="0" w:color="auto"/>
            <w:bottom w:val="none" w:sz="0" w:space="0" w:color="auto"/>
            <w:right w:val="none" w:sz="0" w:space="0" w:color="auto"/>
          </w:divBdr>
          <w:divsChild>
            <w:div w:id="236325757">
              <w:marLeft w:val="0"/>
              <w:marRight w:val="0"/>
              <w:marTop w:val="0"/>
              <w:marBottom w:val="0"/>
              <w:divBdr>
                <w:top w:val="none" w:sz="0" w:space="0" w:color="auto"/>
                <w:left w:val="none" w:sz="0" w:space="0" w:color="auto"/>
                <w:bottom w:val="none" w:sz="0" w:space="0" w:color="auto"/>
                <w:right w:val="none" w:sz="0" w:space="0" w:color="auto"/>
              </w:divBdr>
            </w:div>
          </w:divsChild>
        </w:div>
        <w:div w:id="1262682126">
          <w:marLeft w:val="0"/>
          <w:marRight w:val="0"/>
          <w:marTop w:val="0"/>
          <w:marBottom w:val="0"/>
          <w:divBdr>
            <w:top w:val="none" w:sz="0" w:space="0" w:color="auto"/>
            <w:left w:val="none" w:sz="0" w:space="0" w:color="auto"/>
            <w:bottom w:val="none" w:sz="0" w:space="0" w:color="auto"/>
            <w:right w:val="none" w:sz="0" w:space="0" w:color="auto"/>
          </w:divBdr>
        </w:div>
        <w:div w:id="876115381">
          <w:marLeft w:val="0"/>
          <w:marRight w:val="0"/>
          <w:marTop w:val="0"/>
          <w:marBottom w:val="0"/>
          <w:divBdr>
            <w:top w:val="none" w:sz="0" w:space="0" w:color="auto"/>
            <w:left w:val="none" w:sz="0" w:space="0" w:color="auto"/>
            <w:bottom w:val="none" w:sz="0" w:space="0" w:color="auto"/>
            <w:right w:val="none" w:sz="0" w:space="0" w:color="auto"/>
          </w:divBdr>
          <w:divsChild>
            <w:div w:id="650326978">
              <w:marLeft w:val="0"/>
              <w:marRight w:val="0"/>
              <w:marTop w:val="0"/>
              <w:marBottom w:val="0"/>
              <w:divBdr>
                <w:top w:val="none" w:sz="0" w:space="0" w:color="auto"/>
                <w:left w:val="none" w:sz="0" w:space="0" w:color="auto"/>
                <w:bottom w:val="none" w:sz="0" w:space="0" w:color="auto"/>
                <w:right w:val="none" w:sz="0" w:space="0" w:color="auto"/>
              </w:divBdr>
            </w:div>
          </w:divsChild>
        </w:div>
        <w:div w:id="1336416254">
          <w:marLeft w:val="0"/>
          <w:marRight w:val="0"/>
          <w:marTop w:val="0"/>
          <w:marBottom w:val="0"/>
          <w:divBdr>
            <w:top w:val="none" w:sz="0" w:space="0" w:color="auto"/>
            <w:left w:val="none" w:sz="0" w:space="0" w:color="auto"/>
            <w:bottom w:val="none" w:sz="0" w:space="0" w:color="auto"/>
            <w:right w:val="none" w:sz="0" w:space="0" w:color="auto"/>
          </w:divBdr>
        </w:div>
        <w:div w:id="59644092">
          <w:marLeft w:val="0"/>
          <w:marRight w:val="0"/>
          <w:marTop w:val="0"/>
          <w:marBottom w:val="0"/>
          <w:divBdr>
            <w:top w:val="none" w:sz="0" w:space="0" w:color="auto"/>
            <w:left w:val="none" w:sz="0" w:space="0" w:color="auto"/>
            <w:bottom w:val="none" w:sz="0" w:space="0" w:color="auto"/>
            <w:right w:val="none" w:sz="0" w:space="0" w:color="auto"/>
          </w:divBdr>
          <w:divsChild>
            <w:div w:id="60759676">
              <w:marLeft w:val="0"/>
              <w:marRight w:val="0"/>
              <w:marTop w:val="0"/>
              <w:marBottom w:val="0"/>
              <w:divBdr>
                <w:top w:val="none" w:sz="0" w:space="0" w:color="auto"/>
                <w:left w:val="none" w:sz="0" w:space="0" w:color="auto"/>
                <w:bottom w:val="none" w:sz="0" w:space="0" w:color="auto"/>
                <w:right w:val="none" w:sz="0" w:space="0" w:color="auto"/>
              </w:divBdr>
            </w:div>
          </w:divsChild>
        </w:div>
        <w:div w:id="2064717255">
          <w:marLeft w:val="0"/>
          <w:marRight w:val="0"/>
          <w:marTop w:val="0"/>
          <w:marBottom w:val="0"/>
          <w:divBdr>
            <w:top w:val="none" w:sz="0" w:space="0" w:color="auto"/>
            <w:left w:val="none" w:sz="0" w:space="0" w:color="auto"/>
            <w:bottom w:val="none" w:sz="0" w:space="0" w:color="auto"/>
            <w:right w:val="none" w:sz="0" w:space="0" w:color="auto"/>
          </w:divBdr>
        </w:div>
        <w:div w:id="1024476086">
          <w:marLeft w:val="0"/>
          <w:marRight w:val="0"/>
          <w:marTop w:val="0"/>
          <w:marBottom w:val="0"/>
          <w:divBdr>
            <w:top w:val="none" w:sz="0" w:space="0" w:color="auto"/>
            <w:left w:val="none" w:sz="0" w:space="0" w:color="auto"/>
            <w:bottom w:val="none" w:sz="0" w:space="0" w:color="auto"/>
            <w:right w:val="none" w:sz="0" w:space="0" w:color="auto"/>
          </w:divBdr>
          <w:divsChild>
            <w:div w:id="2111077970">
              <w:marLeft w:val="0"/>
              <w:marRight w:val="0"/>
              <w:marTop w:val="0"/>
              <w:marBottom w:val="0"/>
              <w:divBdr>
                <w:top w:val="none" w:sz="0" w:space="0" w:color="auto"/>
                <w:left w:val="none" w:sz="0" w:space="0" w:color="auto"/>
                <w:bottom w:val="none" w:sz="0" w:space="0" w:color="auto"/>
                <w:right w:val="none" w:sz="0" w:space="0" w:color="auto"/>
              </w:divBdr>
            </w:div>
          </w:divsChild>
        </w:div>
        <w:div w:id="1059480854">
          <w:marLeft w:val="0"/>
          <w:marRight w:val="0"/>
          <w:marTop w:val="0"/>
          <w:marBottom w:val="0"/>
          <w:divBdr>
            <w:top w:val="none" w:sz="0" w:space="0" w:color="auto"/>
            <w:left w:val="none" w:sz="0" w:space="0" w:color="auto"/>
            <w:bottom w:val="none" w:sz="0" w:space="0" w:color="auto"/>
            <w:right w:val="none" w:sz="0" w:space="0" w:color="auto"/>
          </w:divBdr>
        </w:div>
        <w:div w:id="397092005">
          <w:marLeft w:val="0"/>
          <w:marRight w:val="0"/>
          <w:marTop w:val="0"/>
          <w:marBottom w:val="0"/>
          <w:divBdr>
            <w:top w:val="none" w:sz="0" w:space="0" w:color="auto"/>
            <w:left w:val="none" w:sz="0" w:space="0" w:color="auto"/>
            <w:bottom w:val="none" w:sz="0" w:space="0" w:color="auto"/>
            <w:right w:val="none" w:sz="0" w:space="0" w:color="auto"/>
          </w:divBdr>
          <w:divsChild>
            <w:div w:id="718280499">
              <w:marLeft w:val="0"/>
              <w:marRight w:val="0"/>
              <w:marTop w:val="0"/>
              <w:marBottom w:val="0"/>
              <w:divBdr>
                <w:top w:val="none" w:sz="0" w:space="0" w:color="auto"/>
                <w:left w:val="none" w:sz="0" w:space="0" w:color="auto"/>
                <w:bottom w:val="none" w:sz="0" w:space="0" w:color="auto"/>
                <w:right w:val="none" w:sz="0" w:space="0" w:color="auto"/>
              </w:divBdr>
            </w:div>
          </w:divsChild>
        </w:div>
        <w:div w:id="482698007">
          <w:marLeft w:val="0"/>
          <w:marRight w:val="0"/>
          <w:marTop w:val="300"/>
          <w:marBottom w:val="0"/>
          <w:divBdr>
            <w:top w:val="none" w:sz="0" w:space="0" w:color="auto"/>
            <w:left w:val="none" w:sz="0" w:space="0" w:color="auto"/>
            <w:bottom w:val="none" w:sz="0" w:space="0" w:color="auto"/>
            <w:right w:val="none" w:sz="0" w:space="0" w:color="auto"/>
          </w:divBdr>
          <w:divsChild>
            <w:div w:id="781416784">
              <w:marLeft w:val="0"/>
              <w:marRight w:val="0"/>
              <w:marTop w:val="0"/>
              <w:marBottom w:val="0"/>
              <w:divBdr>
                <w:top w:val="none" w:sz="0" w:space="0" w:color="auto"/>
                <w:left w:val="none" w:sz="0" w:space="0" w:color="auto"/>
                <w:bottom w:val="none" w:sz="0" w:space="0" w:color="auto"/>
                <w:right w:val="none" w:sz="0" w:space="0" w:color="auto"/>
              </w:divBdr>
              <w:divsChild>
                <w:div w:id="173134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04002">
          <w:marLeft w:val="0"/>
          <w:marRight w:val="0"/>
          <w:marTop w:val="300"/>
          <w:marBottom w:val="0"/>
          <w:divBdr>
            <w:top w:val="none" w:sz="0" w:space="0" w:color="auto"/>
            <w:left w:val="none" w:sz="0" w:space="0" w:color="auto"/>
            <w:bottom w:val="none" w:sz="0" w:space="0" w:color="auto"/>
            <w:right w:val="none" w:sz="0" w:space="0" w:color="auto"/>
          </w:divBdr>
          <w:divsChild>
            <w:div w:id="1737894002">
              <w:marLeft w:val="0"/>
              <w:marRight w:val="0"/>
              <w:marTop w:val="0"/>
              <w:marBottom w:val="0"/>
              <w:divBdr>
                <w:top w:val="none" w:sz="0" w:space="0" w:color="auto"/>
                <w:left w:val="none" w:sz="0" w:space="0" w:color="auto"/>
                <w:bottom w:val="none" w:sz="0" w:space="0" w:color="auto"/>
                <w:right w:val="none" w:sz="0" w:space="0" w:color="auto"/>
              </w:divBdr>
              <w:divsChild>
                <w:div w:id="19465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0233">
          <w:marLeft w:val="0"/>
          <w:marRight w:val="0"/>
          <w:marTop w:val="300"/>
          <w:marBottom w:val="0"/>
          <w:divBdr>
            <w:top w:val="none" w:sz="0" w:space="0" w:color="auto"/>
            <w:left w:val="none" w:sz="0" w:space="0" w:color="auto"/>
            <w:bottom w:val="none" w:sz="0" w:space="0" w:color="auto"/>
            <w:right w:val="none" w:sz="0" w:space="0" w:color="auto"/>
          </w:divBdr>
          <w:divsChild>
            <w:div w:id="166750663">
              <w:marLeft w:val="0"/>
              <w:marRight w:val="0"/>
              <w:marTop w:val="0"/>
              <w:marBottom w:val="0"/>
              <w:divBdr>
                <w:top w:val="none" w:sz="0" w:space="0" w:color="auto"/>
                <w:left w:val="none" w:sz="0" w:space="0" w:color="auto"/>
                <w:bottom w:val="none" w:sz="0" w:space="0" w:color="auto"/>
                <w:right w:val="none" w:sz="0" w:space="0" w:color="auto"/>
              </w:divBdr>
              <w:divsChild>
                <w:div w:id="112060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33682">
          <w:marLeft w:val="0"/>
          <w:marRight w:val="0"/>
          <w:marTop w:val="300"/>
          <w:marBottom w:val="0"/>
          <w:divBdr>
            <w:top w:val="none" w:sz="0" w:space="0" w:color="auto"/>
            <w:left w:val="none" w:sz="0" w:space="0" w:color="auto"/>
            <w:bottom w:val="none" w:sz="0" w:space="0" w:color="auto"/>
            <w:right w:val="none" w:sz="0" w:space="0" w:color="auto"/>
          </w:divBdr>
          <w:divsChild>
            <w:div w:id="1841382256">
              <w:marLeft w:val="0"/>
              <w:marRight w:val="0"/>
              <w:marTop w:val="0"/>
              <w:marBottom w:val="0"/>
              <w:divBdr>
                <w:top w:val="none" w:sz="0" w:space="0" w:color="auto"/>
                <w:left w:val="none" w:sz="0" w:space="0" w:color="auto"/>
                <w:bottom w:val="none" w:sz="0" w:space="0" w:color="auto"/>
                <w:right w:val="none" w:sz="0" w:space="0" w:color="auto"/>
              </w:divBdr>
              <w:divsChild>
                <w:div w:id="883952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731930">
      <w:bodyDiv w:val="1"/>
      <w:marLeft w:val="0"/>
      <w:marRight w:val="0"/>
      <w:marTop w:val="0"/>
      <w:marBottom w:val="0"/>
      <w:divBdr>
        <w:top w:val="none" w:sz="0" w:space="0" w:color="auto"/>
        <w:left w:val="none" w:sz="0" w:space="0" w:color="auto"/>
        <w:bottom w:val="none" w:sz="0" w:space="0" w:color="auto"/>
        <w:right w:val="none" w:sz="0" w:space="0" w:color="auto"/>
      </w:divBdr>
      <w:divsChild>
        <w:div w:id="1584023040">
          <w:marLeft w:val="0"/>
          <w:marRight w:val="0"/>
          <w:marTop w:val="0"/>
          <w:marBottom w:val="0"/>
          <w:divBdr>
            <w:top w:val="none" w:sz="0" w:space="0" w:color="auto"/>
            <w:left w:val="none" w:sz="0" w:space="0" w:color="auto"/>
            <w:bottom w:val="none" w:sz="0" w:space="0" w:color="auto"/>
            <w:right w:val="none" w:sz="0" w:space="0" w:color="auto"/>
          </w:divBdr>
          <w:divsChild>
            <w:div w:id="1218905391">
              <w:marLeft w:val="0"/>
              <w:marRight w:val="0"/>
              <w:marTop w:val="0"/>
              <w:marBottom w:val="0"/>
              <w:divBdr>
                <w:top w:val="none" w:sz="0" w:space="0" w:color="auto"/>
                <w:left w:val="none" w:sz="0" w:space="0" w:color="auto"/>
                <w:bottom w:val="none" w:sz="0" w:space="0" w:color="auto"/>
                <w:right w:val="none" w:sz="0" w:space="0" w:color="auto"/>
              </w:divBdr>
            </w:div>
          </w:divsChild>
        </w:div>
        <w:div w:id="367221447">
          <w:marLeft w:val="0"/>
          <w:marRight w:val="0"/>
          <w:marTop w:val="0"/>
          <w:marBottom w:val="0"/>
          <w:divBdr>
            <w:top w:val="none" w:sz="0" w:space="0" w:color="auto"/>
            <w:left w:val="none" w:sz="0" w:space="0" w:color="auto"/>
            <w:bottom w:val="none" w:sz="0" w:space="0" w:color="auto"/>
            <w:right w:val="none" w:sz="0" w:space="0" w:color="auto"/>
          </w:divBdr>
        </w:div>
        <w:div w:id="52169276">
          <w:marLeft w:val="0"/>
          <w:marRight w:val="0"/>
          <w:marTop w:val="0"/>
          <w:marBottom w:val="0"/>
          <w:divBdr>
            <w:top w:val="none" w:sz="0" w:space="0" w:color="auto"/>
            <w:left w:val="none" w:sz="0" w:space="0" w:color="auto"/>
            <w:bottom w:val="none" w:sz="0" w:space="0" w:color="auto"/>
            <w:right w:val="none" w:sz="0" w:space="0" w:color="auto"/>
          </w:divBdr>
          <w:divsChild>
            <w:div w:id="645358028">
              <w:marLeft w:val="0"/>
              <w:marRight w:val="0"/>
              <w:marTop w:val="0"/>
              <w:marBottom w:val="0"/>
              <w:divBdr>
                <w:top w:val="none" w:sz="0" w:space="0" w:color="auto"/>
                <w:left w:val="none" w:sz="0" w:space="0" w:color="auto"/>
                <w:bottom w:val="none" w:sz="0" w:space="0" w:color="auto"/>
                <w:right w:val="none" w:sz="0" w:space="0" w:color="auto"/>
              </w:divBdr>
            </w:div>
          </w:divsChild>
        </w:div>
        <w:div w:id="887884684">
          <w:marLeft w:val="0"/>
          <w:marRight w:val="0"/>
          <w:marTop w:val="0"/>
          <w:marBottom w:val="0"/>
          <w:divBdr>
            <w:top w:val="none" w:sz="0" w:space="0" w:color="auto"/>
            <w:left w:val="none" w:sz="0" w:space="0" w:color="auto"/>
            <w:bottom w:val="none" w:sz="0" w:space="0" w:color="auto"/>
            <w:right w:val="none" w:sz="0" w:space="0" w:color="auto"/>
          </w:divBdr>
        </w:div>
        <w:div w:id="2027098780">
          <w:marLeft w:val="0"/>
          <w:marRight w:val="0"/>
          <w:marTop w:val="0"/>
          <w:marBottom w:val="0"/>
          <w:divBdr>
            <w:top w:val="none" w:sz="0" w:space="0" w:color="auto"/>
            <w:left w:val="none" w:sz="0" w:space="0" w:color="auto"/>
            <w:bottom w:val="none" w:sz="0" w:space="0" w:color="auto"/>
            <w:right w:val="none" w:sz="0" w:space="0" w:color="auto"/>
          </w:divBdr>
          <w:divsChild>
            <w:div w:id="66848968">
              <w:marLeft w:val="0"/>
              <w:marRight w:val="0"/>
              <w:marTop w:val="0"/>
              <w:marBottom w:val="0"/>
              <w:divBdr>
                <w:top w:val="none" w:sz="0" w:space="0" w:color="auto"/>
                <w:left w:val="none" w:sz="0" w:space="0" w:color="auto"/>
                <w:bottom w:val="none" w:sz="0" w:space="0" w:color="auto"/>
                <w:right w:val="none" w:sz="0" w:space="0" w:color="auto"/>
              </w:divBdr>
            </w:div>
          </w:divsChild>
        </w:div>
        <w:div w:id="1705908225">
          <w:marLeft w:val="0"/>
          <w:marRight w:val="0"/>
          <w:marTop w:val="0"/>
          <w:marBottom w:val="0"/>
          <w:divBdr>
            <w:top w:val="none" w:sz="0" w:space="0" w:color="auto"/>
            <w:left w:val="none" w:sz="0" w:space="0" w:color="auto"/>
            <w:bottom w:val="none" w:sz="0" w:space="0" w:color="auto"/>
            <w:right w:val="none" w:sz="0" w:space="0" w:color="auto"/>
          </w:divBdr>
        </w:div>
        <w:div w:id="1544488033">
          <w:marLeft w:val="0"/>
          <w:marRight w:val="0"/>
          <w:marTop w:val="0"/>
          <w:marBottom w:val="0"/>
          <w:divBdr>
            <w:top w:val="none" w:sz="0" w:space="0" w:color="auto"/>
            <w:left w:val="none" w:sz="0" w:space="0" w:color="auto"/>
            <w:bottom w:val="none" w:sz="0" w:space="0" w:color="auto"/>
            <w:right w:val="none" w:sz="0" w:space="0" w:color="auto"/>
          </w:divBdr>
          <w:divsChild>
            <w:div w:id="1811436909">
              <w:marLeft w:val="0"/>
              <w:marRight w:val="0"/>
              <w:marTop w:val="0"/>
              <w:marBottom w:val="0"/>
              <w:divBdr>
                <w:top w:val="none" w:sz="0" w:space="0" w:color="auto"/>
                <w:left w:val="none" w:sz="0" w:space="0" w:color="auto"/>
                <w:bottom w:val="none" w:sz="0" w:space="0" w:color="auto"/>
                <w:right w:val="none" w:sz="0" w:space="0" w:color="auto"/>
              </w:divBdr>
            </w:div>
          </w:divsChild>
        </w:div>
        <w:div w:id="118770805">
          <w:marLeft w:val="0"/>
          <w:marRight w:val="0"/>
          <w:marTop w:val="0"/>
          <w:marBottom w:val="0"/>
          <w:divBdr>
            <w:top w:val="none" w:sz="0" w:space="0" w:color="auto"/>
            <w:left w:val="none" w:sz="0" w:space="0" w:color="auto"/>
            <w:bottom w:val="none" w:sz="0" w:space="0" w:color="auto"/>
            <w:right w:val="none" w:sz="0" w:space="0" w:color="auto"/>
          </w:divBdr>
        </w:div>
        <w:div w:id="2122602778">
          <w:marLeft w:val="0"/>
          <w:marRight w:val="0"/>
          <w:marTop w:val="0"/>
          <w:marBottom w:val="0"/>
          <w:divBdr>
            <w:top w:val="none" w:sz="0" w:space="0" w:color="auto"/>
            <w:left w:val="none" w:sz="0" w:space="0" w:color="auto"/>
            <w:bottom w:val="none" w:sz="0" w:space="0" w:color="auto"/>
            <w:right w:val="none" w:sz="0" w:space="0" w:color="auto"/>
          </w:divBdr>
          <w:divsChild>
            <w:div w:id="961501300">
              <w:marLeft w:val="0"/>
              <w:marRight w:val="0"/>
              <w:marTop w:val="0"/>
              <w:marBottom w:val="0"/>
              <w:divBdr>
                <w:top w:val="none" w:sz="0" w:space="0" w:color="auto"/>
                <w:left w:val="none" w:sz="0" w:space="0" w:color="auto"/>
                <w:bottom w:val="none" w:sz="0" w:space="0" w:color="auto"/>
                <w:right w:val="none" w:sz="0" w:space="0" w:color="auto"/>
              </w:divBdr>
            </w:div>
          </w:divsChild>
        </w:div>
        <w:div w:id="1593974706">
          <w:marLeft w:val="0"/>
          <w:marRight w:val="0"/>
          <w:marTop w:val="0"/>
          <w:marBottom w:val="0"/>
          <w:divBdr>
            <w:top w:val="none" w:sz="0" w:space="0" w:color="auto"/>
            <w:left w:val="none" w:sz="0" w:space="0" w:color="auto"/>
            <w:bottom w:val="none" w:sz="0" w:space="0" w:color="auto"/>
            <w:right w:val="none" w:sz="0" w:space="0" w:color="auto"/>
          </w:divBdr>
        </w:div>
        <w:div w:id="1349523449">
          <w:marLeft w:val="0"/>
          <w:marRight w:val="0"/>
          <w:marTop w:val="0"/>
          <w:marBottom w:val="0"/>
          <w:divBdr>
            <w:top w:val="none" w:sz="0" w:space="0" w:color="auto"/>
            <w:left w:val="none" w:sz="0" w:space="0" w:color="auto"/>
            <w:bottom w:val="none" w:sz="0" w:space="0" w:color="auto"/>
            <w:right w:val="none" w:sz="0" w:space="0" w:color="auto"/>
          </w:divBdr>
          <w:divsChild>
            <w:div w:id="136922729">
              <w:marLeft w:val="0"/>
              <w:marRight w:val="0"/>
              <w:marTop w:val="0"/>
              <w:marBottom w:val="0"/>
              <w:divBdr>
                <w:top w:val="none" w:sz="0" w:space="0" w:color="auto"/>
                <w:left w:val="none" w:sz="0" w:space="0" w:color="auto"/>
                <w:bottom w:val="none" w:sz="0" w:space="0" w:color="auto"/>
                <w:right w:val="none" w:sz="0" w:space="0" w:color="auto"/>
              </w:divBdr>
            </w:div>
          </w:divsChild>
        </w:div>
        <w:div w:id="904991376">
          <w:marLeft w:val="0"/>
          <w:marRight w:val="0"/>
          <w:marTop w:val="0"/>
          <w:marBottom w:val="0"/>
          <w:divBdr>
            <w:top w:val="none" w:sz="0" w:space="0" w:color="auto"/>
            <w:left w:val="none" w:sz="0" w:space="0" w:color="auto"/>
            <w:bottom w:val="none" w:sz="0" w:space="0" w:color="auto"/>
            <w:right w:val="none" w:sz="0" w:space="0" w:color="auto"/>
          </w:divBdr>
        </w:div>
        <w:div w:id="1043288247">
          <w:marLeft w:val="0"/>
          <w:marRight w:val="0"/>
          <w:marTop w:val="0"/>
          <w:marBottom w:val="0"/>
          <w:divBdr>
            <w:top w:val="none" w:sz="0" w:space="0" w:color="auto"/>
            <w:left w:val="none" w:sz="0" w:space="0" w:color="auto"/>
            <w:bottom w:val="none" w:sz="0" w:space="0" w:color="auto"/>
            <w:right w:val="none" w:sz="0" w:space="0" w:color="auto"/>
          </w:divBdr>
          <w:divsChild>
            <w:div w:id="438598903">
              <w:marLeft w:val="0"/>
              <w:marRight w:val="0"/>
              <w:marTop w:val="0"/>
              <w:marBottom w:val="0"/>
              <w:divBdr>
                <w:top w:val="none" w:sz="0" w:space="0" w:color="auto"/>
                <w:left w:val="none" w:sz="0" w:space="0" w:color="auto"/>
                <w:bottom w:val="none" w:sz="0" w:space="0" w:color="auto"/>
                <w:right w:val="none" w:sz="0" w:space="0" w:color="auto"/>
              </w:divBdr>
            </w:div>
          </w:divsChild>
        </w:div>
        <w:div w:id="494690136">
          <w:marLeft w:val="0"/>
          <w:marRight w:val="0"/>
          <w:marTop w:val="300"/>
          <w:marBottom w:val="0"/>
          <w:divBdr>
            <w:top w:val="none" w:sz="0" w:space="0" w:color="auto"/>
            <w:left w:val="none" w:sz="0" w:space="0" w:color="auto"/>
            <w:bottom w:val="none" w:sz="0" w:space="0" w:color="auto"/>
            <w:right w:val="none" w:sz="0" w:space="0" w:color="auto"/>
          </w:divBdr>
          <w:divsChild>
            <w:div w:id="1288051194">
              <w:marLeft w:val="0"/>
              <w:marRight w:val="0"/>
              <w:marTop w:val="0"/>
              <w:marBottom w:val="0"/>
              <w:divBdr>
                <w:top w:val="none" w:sz="0" w:space="0" w:color="auto"/>
                <w:left w:val="none" w:sz="0" w:space="0" w:color="auto"/>
                <w:bottom w:val="none" w:sz="0" w:space="0" w:color="auto"/>
                <w:right w:val="none" w:sz="0" w:space="0" w:color="auto"/>
              </w:divBdr>
              <w:divsChild>
                <w:div w:id="522325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48119">
          <w:marLeft w:val="0"/>
          <w:marRight w:val="0"/>
          <w:marTop w:val="300"/>
          <w:marBottom w:val="0"/>
          <w:divBdr>
            <w:top w:val="none" w:sz="0" w:space="0" w:color="auto"/>
            <w:left w:val="none" w:sz="0" w:space="0" w:color="auto"/>
            <w:bottom w:val="none" w:sz="0" w:space="0" w:color="auto"/>
            <w:right w:val="none" w:sz="0" w:space="0" w:color="auto"/>
          </w:divBdr>
          <w:divsChild>
            <w:div w:id="657729319">
              <w:marLeft w:val="0"/>
              <w:marRight w:val="0"/>
              <w:marTop w:val="0"/>
              <w:marBottom w:val="0"/>
              <w:divBdr>
                <w:top w:val="none" w:sz="0" w:space="0" w:color="auto"/>
                <w:left w:val="none" w:sz="0" w:space="0" w:color="auto"/>
                <w:bottom w:val="none" w:sz="0" w:space="0" w:color="auto"/>
                <w:right w:val="none" w:sz="0" w:space="0" w:color="auto"/>
              </w:divBdr>
              <w:divsChild>
                <w:div w:id="152378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287962">
          <w:marLeft w:val="0"/>
          <w:marRight w:val="0"/>
          <w:marTop w:val="300"/>
          <w:marBottom w:val="0"/>
          <w:divBdr>
            <w:top w:val="none" w:sz="0" w:space="0" w:color="auto"/>
            <w:left w:val="none" w:sz="0" w:space="0" w:color="auto"/>
            <w:bottom w:val="none" w:sz="0" w:space="0" w:color="auto"/>
            <w:right w:val="none" w:sz="0" w:space="0" w:color="auto"/>
          </w:divBdr>
          <w:divsChild>
            <w:div w:id="1434933343">
              <w:marLeft w:val="0"/>
              <w:marRight w:val="0"/>
              <w:marTop w:val="0"/>
              <w:marBottom w:val="0"/>
              <w:divBdr>
                <w:top w:val="none" w:sz="0" w:space="0" w:color="auto"/>
                <w:left w:val="none" w:sz="0" w:space="0" w:color="auto"/>
                <w:bottom w:val="none" w:sz="0" w:space="0" w:color="auto"/>
                <w:right w:val="none" w:sz="0" w:space="0" w:color="auto"/>
              </w:divBdr>
              <w:divsChild>
                <w:div w:id="201603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289926">
          <w:marLeft w:val="0"/>
          <w:marRight w:val="0"/>
          <w:marTop w:val="300"/>
          <w:marBottom w:val="0"/>
          <w:divBdr>
            <w:top w:val="none" w:sz="0" w:space="0" w:color="auto"/>
            <w:left w:val="none" w:sz="0" w:space="0" w:color="auto"/>
            <w:bottom w:val="none" w:sz="0" w:space="0" w:color="auto"/>
            <w:right w:val="none" w:sz="0" w:space="0" w:color="auto"/>
          </w:divBdr>
          <w:divsChild>
            <w:div w:id="1674797942">
              <w:marLeft w:val="0"/>
              <w:marRight w:val="0"/>
              <w:marTop w:val="0"/>
              <w:marBottom w:val="0"/>
              <w:divBdr>
                <w:top w:val="none" w:sz="0" w:space="0" w:color="auto"/>
                <w:left w:val="none" w:sz="0" w:space="0" w:color="auto"/>
                <w:bottom w:val="none" w:sz="0" w:space="0" w:color="auto"/>
                <w:right w:val="none" w:sz="0" w:space="0" w:color="auto"/>
              </w:divBdr>
              <w:divsChild>
                <w:div w:id="67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649398">
      <w:bodyDiv w:val="1"/>
      <w:marLeft w:val="0"/>
      <w:marRight w:val="0"/>
      <w:marTop w:val="0"/>
      <w:marBottom w:val="0"/>
      <w:divBdr>
        <w:top w:val="none" w:sz="0" w:space="0" w:color="auto"/>
        <w:left w:val="none" w:sz="0" w:space="0" w:color="auto"/>
        <w:bottom w:val="none" w:sz="0" w:space="0" w:color="auto"/>
        <w:right w:val="none" w:sz="0" w:space="0" w:color="auto"/>
      </w:divBdr>
      <w:divsChild>
        <w:div w:id="851073180">
          <w:marLeft w:val="0"/>
          <w:marRight w:val="0"/>
          <w:marTop w:val="0"/>
          <w:marBottom w:val="0"/>
          <w:divBdr>
            <w:top w:val="none" w:sz="0" w:space="0" w:color="auto"/>
            <w:left w:val="none" w:sz="0" w:space="0" w:color="auto"/>
            <w:bottom w:val="none" w:sz="0" w:space="0" w:color="auto"/>
            <w:right w:val="none" w:sz="0" w:space="0" w:color="auto"/>
          </w:divBdr>
        </w:div>
        <w:div w:id="1297224425">
          <w:marLeft w:val="0"/>
          <w:marRight w:val="0"/>
          <w:marTop w:val="0"/>
          <w:marBottom w:val="0"/>
          <w:divBdr>
            <w:top w:val="none" w:sz="0" w:space="0" w:color="auto"/>
            <w:left w:val="none" w:sz="0" w:space="0" w:color="auto"/>
            <w:bottom w:val="none" w:sz="0" w:space="0" w:color="auto"/>
            <w:right w:val="none" w:sz="0" w:space="0" w:color="auto"/>
          </w:divBdr>
          <w:divsChild>
            <w:div w:id="1987734341">
              <w:marLeft w:val="0"/>
              <w:marRight w:val="0"/>
              <w:marTop w:val="0"/>
              <w:marBottom w:val="0"/>
              <w:divBdr>
                <w:top w:val="none" w:sz="0" w:space="0" w:color="auto"/>
                <w:left w:val="none" w:sz="0" w:space="0" w:color="auto"/>
                <w:bottom w:val="none" w:sz="0" w:space="0" w:color="auto"/>
                <w:right w:val="none" w:sz="0" w:space="0" w:color="auto"/>
              </w:divBdr>
            </w:div>
          </w:divsChild>
        </w:div>
        <w:div w:id="2020112959">
          <w:marLeft w:val="0"/>
          <w:marRight w:val="0"/>
          <w:marTop w:val="0"/>
          <w:marBottom w:val="0"/>
          <w:divBdr>
            <w:top w:val="none" w:sz="0" w:space="0" w:color="auto"/>
            <w:left w:val="none" w:sz="0" w:space="0" w:color="auto"/>
            <w:bottom w:val="none" w:sz="0" w:space="0" w:color="auto"/>
            <w:right w:val="none" w:sz="0" w:space="0" w:color="auto"/>
          </w:divBdr>
        </w:div>
        <w:div w:id="2068213422">
          <w:marLeft w:val="0"/>
          <w:marRight w:val="0"/>
          <w:marTop w:val="0"/>
          <w:marBottom w:val="0"/>
          <w:divBdr>
            <w:top w:val="none" w:sz="0" w:space="0" w:color="auto"/>
            <w:left w:val="none" w:sz="0" w:space="0" w:color="auto"/>
            <w:bottom w:val="none" w:sz="0" w:space="0" w:color="auto"/>
            <w:right w:val="none" w:sz="0" w:space="0" w:color="auto"/>
          </w:divBdr>
          <w:divsChild>
            <w:div w:id="1832528765">
              <w:marLeft w:val="0"/>
              <w:marRight w:val="0"/>
              <w:marTop w:val="0"/>
              <w:marBottom w:val="0"/>
              <w:divBdr>
                <w:top w:val="none" w:sz="0" w:space="0" w:color="auto"/>
                <w:left w:val="none" w:sz="0" w:space="0" w:color="auto"/>
                <w:bottom w:val="none" w:sz="0" w:space="0" w:color="auto"/>
                <w:right w:val="none" w:sz="0" w:space="0" w:color="auto"/>
              </w:divBdr>
            </w:div>
          </w:divsChild>
        </w:div>
        <w:div w:id="1134905175">
          <w:marLeft w:val="0"/>
          <w:marRight w:val="0"/>
          <w:marTop w:val="0"/>
          <w:marBottom w:val="0"/>
          <w:divBdr>
            <w:top w:val="none" w:sz="0" w:space="0" w:color="auto"/>
            <w:left w:val="none" w:sz="0" w:space="0" w:color="auto"/>
            <w:bottom w:val="none" w:sz="0" w:space="0" w:color="auto"/>
            <w:right w:val="none" w:sz="0" w:space="0" w:color="auto"/>
          </w:divBdr>
        </w:div>
        <w:div w:id="1302232611">
          <w:marLeft w:val="0"/>
          <w:marRight w:val="0"/>
          <w:marTop w:val="0"/>
          <w:marBottom w:val="0"/>
          <w:divBdr>
            <w:top w:val="none" w:sz="0" w:space="0" w:color="auto"/>
            <w:left w:val="none" w:sz="0" w:space="0" w:color="auto"/>
            <w:bottom w:val="none" w:sz="0" w:space="0" w:color="auto"/>
            <w:right w:val="none" w:sz="0" w:space="0" w:color="auto"/>
          </w:divBdr>
          <w:divsChild>
            <w:div w:id="1703625241">
              <w:marLeft w:val="0"/>
              <w:marRight w:val="0"/>
              <w:marTop w:val="0"/>
              <w:marBottom w:val="0"/>
              <w:divBdr>
                <w:top w:val="none" w:sz="0" w:space="0" w:color="auto"/>
                <w:left w:val="none" w:sz="0" w:space="0" w:color="auto"/>
                <w:bottom w:val="none" w:sz="0" w:space="0" w:color="auto"/>
                <w:right w:val="none" w:sz="0" w:space="0" w:color="auto"/>
              </w:divBdr>
            </w:div>
          </w:divsChild>
        </w:div>
        <w:div w:id="994726715">
          <w:marLeft w:val="0"/>
          <w:marRight w:val="0"/>
          <w:marTop w:val="0"/>
          <w:marBottom w:val="0"/>
          <w:divBdr>
            <w:top w:val="none" w:sz="0" w:space="0" w:color="auto"/>
            <w:left w:val="none" w:sz="0" w:space="0" w:color="auto"/>
            <w:bottom w:val="none" w:sz="0" w:space="0" w:color="auto"/>
            <w:right w:val="none" w:sz="0" w:space="0" w:color="auto"/>
          </w:divBdr>
        </w:div>
        <w:div w:id="1185948538">
          <w:marLeft w:val="0"/>
          <w:marRight w:val="0"/>
          <w:marTop w:val="0"/>
          <w:marBottom w:val="0"/>
          <w:divBdr>
            <w:top w:val="none" w:sz="0" w:space="0" w:color="auto"/>
            <w:left w:val="none" w:sz="0" w:space="0" w:color="auto"/>
            <w:bottom w:val="none" w:sz="0" w:space="0" w:color="auto"/>
            <w:right w:val="none" w:sz="0" w:space="0" w:color="auto"/>
          </w:divBdr>
          <w:divsChild>
            <w:div w:id="821702044">
              <w:marLeft w:val="0"/>
              <w:marRight w:val="0"/>
              <w:marTop w:val="0"/>
              <w:marBottom w:val="0"/>
              <w:divBdr>
                <w:top w:val="none" w:sz="0" w:space="0" w:color="auto"/>
                <w:left w:val="none" w:sz="0" w:space="0" w:color="auto"/>
                <w:bottom w:val="none" w:sz="0" w:space="0" w:color="auto"/>
                <w:right w:val="none" w:sz="0" w:space="0" w:color="auto"/>
              </w:divBdr>
            </w:div>
          </w:divsChild>
        </w:div>
        <w:div w:id="29035798">
          <w:marLeft w:val="0"/>
          <w:marRight w:val="0"/>
          <w:marTop w:val="0"/>
          <w:marBottom w:val="0"/>
          <w:divBdr>
            <w:top w:val="none" w:sz="0" w:space="0" w:color="auto"/>
            <w:left w:val="none" w:sz="0" w:space="0" w:color="auto"/>
            <w:bottom w:val="none" w:sz="0" w:space="0" w:color="auto"/>
            <w:right w:val="none" w:sz="0" w:space="0" w:color="auto"/>
          </w:divBdr>
        </w:div>
        <w:div w:id="2110275027">
          <w:marLeft w:val="0"/>
          <w:marRight w:val="0"/>
          <w:marTop w:val="0"/>
          <w:marBottom w:val="0"/>
          <w:divBdr>
            <w:top w:val="none" w:sz="0" w:space="0" w:color="auto"/>
            <w:left w:val="none" w:sz="0" w:space="0" w:color="auto"/>
            <w:bottom w:val="none" w:sz="0" w:space="0" w:color="auto"/>
            <w:right w:val="none" w:sz="0" w:space="0" w:color="auto"/>
          </w:divBdr>
          <w:divsChild>
            <w:div w:id="2129616425">
              <w:marLeft w:val="0"/>
              <w:marRight w:val="0"/>
              <w:marTop w:val="0"/>
              <w:marBottom w:val="0"/>
              <w:divBdr>
                <w:top w:val="none" w:sz="0" w:space="0" w:color="auto"/>
                <w:left w:val="none" w:sz="0" w:space="0" w:color="auto"/>
                <w:bottom w:val="none" w:sz="0" w:space="0" w:color="auto"/>
                <w:right w:val="none" w:sz="0" w:space="0" w:color="auto"/>
              </w:divBdr>
            </w:div>
          </w:divsChild>
        </w:div>
        <w:div w:id="1758745360">
          <w:marLeft w:val="0"/>
          <w:marRight w:val="0"/>
          <w:marTop w:val="0"/>
          <w:marBottom w:val="0"/>
          <w:divBdr>
            <w:top w:val="none" w:sz="0" w:space="0" w:color="auto"/>
            <w:left w:val="none" w:sz="0" w:space="0" w:color="auto"/>
            <w:bottom w:val="none" w:sz="0" w:space="0" w:color="auto"/>
            <w:right w:val="none" w:sz="0" w:space="0" w:color="auto"/>
          </w:divBdr>
        </w:div>
        <w:div w:id="935138408">
          <w:marLeft w:val="0"/>
          <w:marRight w:val="0"/>
          <w:marTop w:val="0"/>
          <w:marBottom w:val="0"/>
          <w:divBdr>
            <w:top w:val="none" w:sz="0" w:space="0" w:color="auto"/>
            <w:left w:val="none" w:sz="0" w:space="0" w:color="auto"/>
            <w:bottom w:val="none" w:sz="0" w:space="0" w:color="auto"/>
            <w:right w:val="none" w:sz="0" w:space="0" w:color="auto"/>
          </w:divBdr>
          <w:divsChild>
            <w:div w:id="873270031">
              <w:marLeft w:val="0"/>
              <w:marRight w:val="0"/>
              <w:marTop w:val="0"/>
              <w:marBottom w:val="0"/>
              <w:divBdr>
                <w:top w:val="none" w:sz="0" w:space="0" w:color="auto"/>
                <w:left w:val="none" w:sz="0" w:space="0" w:color="auto"/>
                <w:bottom w:val="none" w:sz="0" w:space="0" w:color="auto"/>
                <w:right w:val="none" w:sz="0" w:space="0" w:color="auto"/>
              </w:divBdr>
            </w:div>
          </w:divsChild>
        </w:div>
        <w:div w:id="1911429839">
          <w:marLeft w:val="0"/>
          <w:marRight w:val="0"/>
          <w:marTop w:val="0"/>
          <w:marBottom w:val="0"/>
          <w:divBdr>
            <w:top w:val="none" w:sz="0" w:space="0" w:color="auto"/>
            <w:left w:val="none" w:sz="0" w:space="0" w:color="auto"/>
            <w:bottom w:val="none" w:sz="0" w:space="0" w:color="auto"/>
            <w:right w:val="none" w:sz="0" w:space="0" w:color="auto"/>
          </w:divBdr>
        </w:div>
        <w:div w:id="1197813299">
          <w:marLeft w:val="0"/>
          <w:marRight w:val="0"/>
          <w:marTop w:val="0"/>
          <w:marBottom w:val="0"/>
          <w:divBdr>
            <w:top w:val="none" w:sz="0" w:space="0" w:color="auto"/>
            <w:left w:val="none" w:sz="0" w:space="0" w:color="auto"/>
            <w:bottom w:val="none" w:sz="0" w:space="0" w:color="auto"/>
            <w:right w:val="none" w:sz="0" w:space="0" w:color="auto"/>
          </w:divBdr>
          <w:divsChild>
            <w:div w:id="322051069">
              <w:marLeft w:val="0"/>
              <w:marRight w:val="0"/>
              <w:marTop w:val="0"/>
              <w:marBottom w:val="0"/>
              <w:divBdr>
                <w:top w:val="none" w:sz="0" w:space="0" w:color="auto"/>
                <w:left w:val="none" w:sz="0" w:space="0" w:color="auto"/>
                <w:bottom w:val="none" w:sz="0" w:space="0" w:color="auto"/>
                <w:right w:val="none" w:sz="0" w:space="0" w:color="auto"/>
              </w:divBdr>
            </w:div>
          </w:divsChild>
        </w:div>
        <w:div w:id="1750033589">
          <w:marLeft w:val="0"/>
          <w:marRight w:val="0"/>
          <w:marTop w:val="300"/>
          <w:marBottom w:val="0"/>
          <w:divBdr>
            <w:top w:val="none" w:sz="0" w:space="0" w:color="auto"/>
            <w:left w:val="none" w:sz="0" w:space="0" w:color="auto"/>
            <w:bottom w:val="none" w:sz="0" w:space="0" w:color="auto"/>
            <w:right w:val="none" w:sz="0" w:space="0" w:color="auto"/>
          </w:divBdr>
          <w:divsChild>
            <w:div w:id="182672006">
              <w:marLeft w:val="0"/>
              <w:marRight w:val="0"/>
              <w:marTop w:val="0"/>
              <w:marBottom w:val="0"/>
              <w:divBdr>
                <w:top w:val="none" w:sz="0" w:space="0" w:color="auto"/>
                <w:left w:val="none" w:sz="0" w:space="0" w:color="auto"/>
                <w:bottom w:val="none" w:sz="0" w:space="0" w:color="auto"/>
                <w:right w:val="none" w:sz="0" w:space="0" w:color="auto"/>
              </w:divBdr>
              <w:divsChild>
                <w:div w:id="210425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44636">
          <w:marLeft w:val="0"/>
          <w:marRight w:val="0"/>
          <w:marTop w:val="300"/>
          <w:marBottom w:val="0"/>
          <w:divBdr>
            <w:top w:val="none" w:sz="0" w:space="0" w:color="auto"/>
            <w:left w:val="none" w:sz="0" w:space="0" w:color="auto"/>
            <w:bottom w:val="none" w:sz="0" w:space="0" w:color="auto"/>
            <w:right w:val="none" w:sz="0" w:space="0" w:color="auto"/>
          </w:divBdr>
          <w:divsChild>
            <w:div w:id="891309067">
              <w:marLeft w:val="0"/>
              <w:marRight w:val="0"/>
              <w:marTop w:val="0"/>
              <w:marBottom w:val="0"/>
              <w:divBdr>
                <w:top w:val="none" w:sz="0" w:space="0" w:color="auto"/>
                <w:left w:val="none" w:sz="0" w:space="0" w:color="auto"/>
                <w:bottom w:val="none" w:sz="0" w:space="0" w:color="auto"/>
                <w:right w:val="none" w:sz="0" w:space="0" w:color="auto"/>
              </w:divBdr>
              <w:divsChild>
                <w:div w:id="154493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441345">
          <w:marLeft w:val="0"/>
          <w:marRight w:val="0"/>
          <w:marTop w:val="300"/>
          <w:marBottom w:val="0"/>
          <w:divBdr>
            <w:top w:val="none" w:sz="0" w:space="0" w:color="auto"/>
            <w:left w:val="none" w:sz="0" w:space="0" w:color="auto"/>
            <w:bottom w:val="none" w:sz="0" w:space="0" w:color="auto"/>
            <w:right w:val="none" w:sz="0" w:space="0" w:color="auto"/>
          </w:divBdr>
          <w:divsChild>
            <w:div w:id="961424801">
              <w:marLeft w:val="0"/>
              <w:marRight w:val="0"/>
              <w:marTop w:val="0"/>
              <w:marBottom w:val="0"/>
              <w:divBdr>
                <w:top w:val="none" w:sz="0" w:space="0" w:color="auto"/>
                <w:left w:val="none" w:sz="0" w:space="0" w:color="auto"/>
                <w:bottom w:val="none" w:sz="0" w:space="0" w:color="auto"/>
                <w:right w:val="none" w:sz="0" w:space="0" w:color="auto"/>
              </w:divBdr>
              <w:divsChild>
                <w:div w:id="148466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963806">
          <w:marLeft w:val="0"/>
          <w:marRight w:val="0"/>
          <w:marTop w:val="300"/>
          <w:marBottom w:val="0"/>
          <w:divBdr>
            <w:top w:val="none" w:sz="0" w:space="0" w:color="auto"/>
            <w:left w:val="none" w:sz="0" w:space="0" w:color="auto"/>
            <w:bottom w:val="none" w:sz="0" w:space="0" w:color="auto"/>
            <w:right w:val="none" w:sz="0" w:space="0" w:color="auto"/>
          </w:divBdr>
          <w:divsChild>
            <w:div w:id="435713991">
              <w:marLeft w:val="0"/>
              <w:marRight w:val="0"/>
              <w:marTop w:val="0"/>
              <w:marBottom w:val="0"/>
              <w:divBdr>
                <w:top w:val="none" w:sz="0" w:space="0" w:color="auto"/>
                <w:left w:val="none" w:sz="0" w:space="0" w:color="auto"/>
                <w:bottom w:val="none" w:sz="0" w:space="0" w:color="auto"/>
                <w:right w:val="none" w:sz="0" w:space="0" w:color="auto"/>
              </w:divBdr>
              <w:divsChild>
                <w:div w:id="14056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6014">
      <w:bodyDiv w:val="1"/>
      <w:marLeft w:val="0"/>
      <w:marRight w:val="0"/>
      <w:marTop w:val="0"/>
      <w:marBottom w:val="0"/>
      <w:divBdr>
        <w:top w:val="none" w:sz="0" w:space="0" w:color="auto"/>
        <w:left w:val="none" w:sz="0" w:space="0" w:color="auto"/>
        <w:bottom w:val="none" w:sz="0" w:space="0" w:color="auto"/>
        <w:right w:val="none" w:sz="0" w:space="0" w:color="auto"/>
      </w:divBdr>
      <w:divsChild>
        <w:div w:id="196238562">
          <w:marLeft w:val="0"/>
          <w:marRight w:val="0"/>
          <w:marTop w:val="0"/>
          <w:marBottom w:val="0"/>
          <w:divBdr>
            <w:top w:val="none" w:sz="0" w:space="0" w:color="auto"/>
            <w:left w:val="none" w:sz="0" w:space="0" w:color="auto"/>
            <w:bottom w:val="none" w:sz="0" w:space="0" w:color="auto"/>
            <w:right w:val="none" w:sz="0" w:space="0" w:color="auto"/>
          </w:divBdr>
        </w:div>
        <w:div w:id="1264799766">
          <w:marLeft w:val="0"/>
          <w:marRight w:val="0"/>
          <w:marTop w:val="0"/>
          <w:marBottom w:val="0"/>
          <w:divBdr>
            <w:top w:val="none" w:sz="0" w:space="0" w:color="auto"/>
            <w:left w:val="none" w:sz="0" w:space="0" w:color="auto"/>
            <w:bottom w:val="none" w:sz="0" w:space="0" w:color="auto"/>
            <w:right w:val="none" w:sz="0" w:space="0" w:color="auto"/>
          </w:divBdr>
          <w:divsChild>
            <w:div w:id="1624385894">
              <w:marLeft w:val="0"/>
              <w:marRight w:val="0"/>
              <w:marTop w:val="0"/>
              <w:marBottom w:val="0"/>
              <w:divBdr>
                <w:top w:val="none" w:sz="0" w:space="0" w:color="auto"/>
                <w:left w:val="none" w:sz="0" w:space="0" w:color="auto"/>
                <w:bottom w:val="none" w:sz="0" w:space="0" w:color="auto"/>
                <w:right w:val="none" w:sz="0" w:space="0" w:color="auto"/>
              </w:divBdr>
            </w:div>
          </w:divsChild>
        </w:div>
        <w:div w:id="1796866109">
          <w:marLeft w:val="0"/>
          <w:marRight w:val="0"/>
          <w:marTop w:val="0"/>
          <w:marBottom w:val="0"/>
          <w:divBdr>
            <w:top w:val="none" w:sz="0" w:space="0" w:color="auto"/>
            <w:left w:val="none" w:sz="0" w:space="0" w:color="auto"/>
            <w:bottom w:val="none" w:sz="0" w:space="0" w:color="auto"/>
            <w:right w:val="none" w:sz="0" w:space="0" w:color="auto"/>
          </w:divBdr>
        </w:div>
        <w:div w:id="580680105">
          <w:marLeft w:val="0"/>
          <w:marRight w:val="0"/>
          <w:marTop w:val="0"/>
          <w:marBottom w:val="0"/>
          <w:divBdr>
            <w:top w:val="none" w:sz="0" w:space="0" w:color="auto"/>
            <w:left w:val="none" w:sz="0" w:space="0" w:color="auto"/>
            <w:bottom w:val="none" w:sz="0" w:space="0" w:color="auto"/>
            <w:right w:val="none" w:sz="0" w:space="0" w:color="auto"/>
          </w:divBdr>
          <w:divsChild>
            <w:div w:id="904411104">
              <w:marLeft w:val="0"/>
              <w:marRight w:val="0"/>
              <w:marTop w:val="0"/>
              <w:marBottom w:val="0"/>
              <w:divBdr>
                <w:top w:val="none" w:sz="0" w:space="0" w:color="auto"/>
                <w:left w:val="none" w:sz="0" w:space="0" w:color="auto"/>
                <w:bottom w:val="none" w:sz="0" w:space="0" w:color="auto"/>
                <w:right w:val="none" w:sz="0" w:space="0" w:color="auto"/>
              </w:divBdr>
            </w:div>
          </w:divsChild>
        </w:div>
        <w:div w:id="98987617">
          <w:marLeft w:val="0"/>
          <w:marRight w:val="0"/>
          <w:marTop w:val="0"/>
          <w:marBottom w:val="0"/>
          <w:divBdr>
            <w:top w:val="none" w:sz="0" w:space="0" w:color="auto"/>
            <w:left w:val="none" w:sz="0" w:space="0" w:color="auto"/>
            <w:bottom w:val="none" w:sz="0" w:space="0" w:color="auto"/>
            <w:right w:val="none" w:sz="0" w:space="0" w:color="auto"/>
          </w:divBdr>
        </w:div>
        <w:div w:id="46531685">
          <w:marLeft w:val="0"/>
          <w:marRight w:val="0"/>
          <w:marTop w:val="0"/>
          <w:marBottom w:val="0"/>
          <w:divBdr>
            <w:top w:val="none" w:sz="0" w:space="0" w:color="auto"/>
            <w:left w:val="none" w:sz="0" w:space="0" w:color="auto"/>
            <w:bottom w:val="none" w:sz="0" w:space="0" w:color="auto"/>
            <w:right w:val="none" w:sz="0" w:space="0" w:color="auto"/>
          </w:divBdr>
          <w:divsChild>
            <w:div w:id="666131159">
              <w:marLeft w:val="0"/>
              <w:marRight w:val="0"/>
              <w:marTop w:val="0"/>
              <w:marBottom w:val="0"/>
              <w:divBdr>
                <w:top w:val="none" w:sz="0" w:space="0" w:color="auto"/>
                <w:left w:val="none" w:sz="0" w:space="0" w:color="auto"/>
                <w:bottom w:val="none" w:sz="0" w:space="0" w:color="auto"/>
                <w:right w:val="none" w:sz="0" w:space="0" w:color="auto"/>
              </w:divBdr>
            </w:div>
          </w:divsChild>
        </w:div>
        <w:div w:id="475100736">
          <w:marLeft w:val="0"/>
          <w:marRight w:val="0"/>
          <w:marTop w:val="0"/>
          <w:marBottom w:val="0"/>
          <w:divBdr>
            <w:top w:val="none" w:sz="0" w:space="0" w:color="auto"/>
            <w:left w:val="none" w:sz="0" w:space="0" w:color="auto"/>
            <w:bottom w:val="none" w:sz="0" w:space="0" w:color="auto"/>
            <w:right w:val="none" w:sz="0" w:space="0" w:color="auto"/>
          </w:divBdr>
        </w:div>
        <w:div w:id="1377508708">
          <w:marLeft w:val="0"/>
          <w:marRight w:val="0"/>
          <w:marTop w:val="0"/>
          <w:marBottom w:val="0"/>
          <w:divBdr>
            <w:top w:val="none" w:sz="0" w:space="0" w:color="auto"/>
            <w:left w:val="none" w:sz="0" w:space="0" w:color="auto"/>
            <w:bottom w:val="none" w:sz="0" w:space="0" w:color="auto"/>
            <w:right w:val="none" w:sz="0" w:space="0" w:color="auto"/>
          </w:divBdr>
          <w:divsChild>
            <w:div w:id="358625822">
              <w:marLeft w:val="0"/>
              <w:marRight w:val="0"/>
              <w:marTop w:val="0"/>
              <w:marBottom w:val="0"/>
              <w:divBdr>
                <w:top w:val="none" w:sz="0" w:space="0" w:color="auto"/>
                <w:left w:val="none" w:sz="0" w:space="0" w:color="auto"/>
                <w:bottom w:val="none" w:sz="0" w:space="0" w:color="auto"/>
                <w:right w:val="none" w:sz="0" w:space="0" w:color="auto"/>
              </w:divBdr>
            </w:div>
          </w:divsChild>
        </w:div>
        <w:div w:id="689526545">
          <w:marLeft w:val="0"/>
          <w:marRight w:val="0"/>
          <w:marTop w:val="0"/>
          <w:marBottom w:val="0"/>
          <w:divBdr>
            <w:top w:val="none" w:sz="0" w:space="0" w:color="auto"/>
            <w:left w:val="none" w:sz="0" w:space="0" w:color="auto"/>
            <w:bottom w:val="none" w:sz="0" w:space="0" w:color="auto"/>
            <w:right w:val="none" w:sz="0" w:space="0" w:color="auto"/>
          </w:divBdr>
        </w:div>
        <w:div w:id="1356081107">
          <w:marLeft w:val="0"/>
          <w:marRight w:val="0"/>
          <w:marTop w:val="0"/>
          <w:marBottom w:val="0"/>
          <w:divBdr>
            <w:top w:val="none" w:sz="0" w:space="0" w:color="auto"/>
            <w:left w:val="none" w:sz="0" w:space="0" w:color="auto"/>
            <w:bottom w:val="none" w:sz="0" w:space="0" w:color="auto"/>
            <w:right w:val="none" w:sz="0" w:space="0" w:color="auto"/>
          </w:divBdr>
          <w:divsChild>
            <w:div w:id="1426073101">
              <w:marLeft w:val="0"/>
              <w:marRight w:val="0"/>
              <w:marTop w:val="0"/>
              <w:marBottom w:val="0"/>
              <w:divBdr>
                <w:top w:val="none" w:sz="0" w:space="0" w:color="auto"/>
                <w:left w:val="none" w:sz="0" w:space="0" w:color="auto"/>
                <w:bottom w:val="none" w:sz="0" w:space="0" w:color="auto"/>
                <w:right w:val="none" w:sz="0" w:space="0" w:color="auto"/>
              </w:divBdr>
            </w:div>
          </w:divsChild>
        </w:div>
        <w:div w:id="1829860643">
          <w:marLeft w:val="0"/>
          <w:marRight w:val="0"/>
          <w:marTop w:val="0"/>
          <w:marBottom w:val="0"/>
          <w:divBdr>
            <w:top w:val="none" w:sz="0" w:space="0" w:color="auto"/>
            <w:left w:val="none" w:sz="0" w:space="0" w:color="auto"/>
            <w:bottom w:val="none" w:sz="0" w:space="0" w:color="auto"/>
            <w:right w:val="none" w:sz="0" w:space="0" w:color="auto"/>
          </w:divBdr>
        </w:div>
        <w:div w:id="945774909">
          <w:marLeft w:val="0"/>
          <w:marRight w:val="0"/>
          <w:marTop w:val="0"/>
          <w:marBottom w:val="0"/>
          <w:divBdr>
            <w:top w:val="none" w:sz="0" w:space="0" w:color="auto"/>
            <w:left w:val="none" w:sz="0" w:space="0" w:color="auto"/>
            <w:bottom w:val="none" w:sz="0" w:space="0" w:color="auto"/>
            <w:right w:val="none" w:sz="0" w:space="0" w:color="auto"/>
          </w:divBdr>
          <w:divsChild>
            <w:div w:id="1845431522">
              <w:marLeft w:val="0"/>
              <w:marRight w:val="0"/>
              <w:marTop w:val="0"/>
              <w:marBottom w:val="0"/>
              <w:divBdr>
                <w:top w:val="none" w:sz="0" w:space="0" w:color="auto"/>
                <w:left w:val="none" w:sz="0" w:space="0" w:color="auto"/>
                <w:bottom w:val="none" w:sz="0" w:space="0" w:color="auto"/>
                <w:right w:val="none" w:sz="0" w:space="0" w:color="auto"/>
              </w:divBdr>
            </w:div>
          </w:divsChild>
        </w:div>
        <w:div w:id="1930310017">
          <w:marLeft w:val="0"/>
          <w:marRight w:val="0"/>
          <w:marTop w:val="0"/>
          <w:marBottom w:val="0"/>
          <w:divBdr>
            <w:top w:val="none" w:sz="0" w:space="0" w:color="auto"/>
            <w:left w:val="none" w:sz="0" w:space="0" w:color="auto"/>
            <w:bottom w:val="none" w:sz="0" w:space="0" w:color="auto"/>
            <w:right w:val="none" w:sz="0" w:space="0" w:color="auto"/>
          </w:divBdr>
        </w:div>
        <w:div w:id="441537367">
          <w:marLeft w:val="0"/>
          <w:marRight w:val="0"/>
          <w:marTop w:val="0"/>
          <w:marBottom w:val="0"/>
          <w:divBdr>
            <w:top w:val="none" w:sz="0" w:space="0" w:color="auto"/>
            <w:left w:val="none" w:sz="0" w:space="0" w:color="auto"/>
            <w:bottom w:val="none" w:sz="0" w:space="0" w:color="auto"/>
            <w:right w:val="none" w:sz="0" w:space="0" w:color="auto"/>
          </w:divBdr>
          <w:divsChild>
            <w:div w:id="957491527">
              <w:marLeft w:val="0"/>
              <w:marRight w:val="0"/>
              <w:marTop w:val="0"/>
              <w:marBottom w:val="0"/>
              <w:divBdr>
                <w:top w:val="none" w:sz="0" w:space="0" w:color="auto"/>
                <w:left w:val="none" w:sz="0" w:space="0" w:color="auto"/>
                <w:bottom w:val="none" w:sz="0" w:space="0" w:color="auto"/>
                <w:right w:val="none" w:sz="0" w:space="0" w:color="auto"/>
              </w:divBdr>
            </w:div>
          </w:divsChild>
        </w:div>
        <w:div w:id="1024285216">
          <w:marLeft w:val="0"/>
          <w:marRight w:val="0"/>
          <w:marTop w:val="300"/>
          <w:marBottom w:val="0"/>
          <w:divBdr>
            <w:top w:val="none" w:sz="0" w:space="0" w:color="auto"/>
            <w:left w:val="none" w:sz="0" w:space="0" w:color="auto"/>
            <w:bottom w:val="none" w:sz="0" w:space="0" w:color="auto"/>
            <w:right w:val="none" w:sz="0" w:space="0" w:color="auto"/>
          </w:divBdr>
          <w:divsChild>
            <w:div w:id="1886091481">
              <w:marLeft w:val="0"/>
              <w:marRight w:val="0"/>
              <w:marTop w:val="0"/>
              <w:marBottom w:val="0"/>
              <w:divBdr>
                <w:top w:val="none" w:sz="0" w:space="0" w:color="auto"/>
                <w:left w:val="none" w:sz="0" w:space="0" w:color="auto"/>
                <w:bottom w:val="none" w:sz="0" w:space="0" w:color="auto"/>
                <w:right w:val="none" w:sz="0" w:space="0" w:color="auto"/>
              </w:divBdr>
              <w:divsChild>
                <w:div w:id="1267271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331">
          <w:marLeft w:val="0"/>
          <w:marRight w:val="0"/>
          <w:marTop w:val="300"/>
          <w:marBottom w:val="0"/>
          <w:divBdr>
            <w:top w:val="none" w:sz="0" w:space="0" w:color="auto"/>
            <w:left w:val="none" w:sz="0" w:space="0" w:color="auto"/>
            <w:bottom w:val="none" w:sz="0" w:space="0" w:color="auto"/>
            <w:right w:val="none" w:sz="0" w:space="0" w:color="auto"/>
          </w:divBdr>
          <w:divsChild>
            <w:div w:id="101148962">
              <w:marLeft w:val="0"/>
              <w:marRight w:val="0"/>
              <w:marTop w:val="0"/>
              <w:marBottom w:val="0"/>
              <w:divBdr>
                <w:top w:val="none" w:sz="0" w:space="0" w:color="auto"/>
                <w:left w:val="none" w:sz="0" w:space="0" w:color="auto"/>
                <w:bottom w:val="none" w:sz="0" w:space="0" w:color="auto"/>
                <w:right w:val="none" w:sz="0" w:space="0" w:color="auto"/>
              </w:divBdr>
              <w:divsChild>
                <w:div w:id="43386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82150">
          <w:marLeft w:val="0"/>
          <w:marRight w:val="0"/>
          <w:marTop w:val="300"/>
          <w:marBottom w:val="0"/>
          <w:divBdr>
            <w:top w:val="none" w:sz="0" w:space="0" w:color="auto"/>
            <w:left w:val="none" w:sz="0" w:space="0" w:color="auto"/>
            <w:bottom w:val="none" w:sz="0" w:space="0" w:color="auto"/>
            <w:right w:val="none" w:sz="0" w:space="0" w:color="auto"/>
          </w:divBdr>
          <w:divsChild>
            <w:div w:id="1719940253">
              <w:marLeft w:val="0"/>
              <w:marRight w:val="0"/>
              <w:marTop w:val="0"/>
              <w:marBottom w:val="0"/>
              <w:divBdr>
                <w:top w:val="none" w:sz="0" w:space="0" w:color="auto"/>
                <w:left w:val="none" w:sz="0" w:space="0" w:color="auto"/>
                <w:bottom w:val="none" w:sz="0" w:space="0" w:color="auto"/>
                <w:right w:val="none" w:sz="0" w:space="0" w:color="auto"/>
              </w:divBdr>
              <w:divsChild>
                <w:div w:id="15600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0940">
          <w:marLeft w:val="0"/>
          <w:marRight w:val="0"/>
          <w:marTop w:val="300"/>
          <w:marBottom w:val="0"/>
          <w:divBdr>
            <w:top w:val="none" w:sz="0" w:space="0" w:color="auto"/>
            <w:left w:val="none" w:sz="0" w:space="0" w:color="auto"/>
            <w:bottom w:val="none" w:sz="0" w:space="0" w:color="auto"/>
            <w:right w:val="none" w:sz="0" w:space="0" w:color="auto"/>
          </w:divBdr>
          <w:divsChild>
            <w:div w:id="741374345">
              <w:marLeft w:val="0"/>
              <w:marRight w:val="0"/>
              <w:marTop w:val="0"/>
              <w:marBottom w:val="0"/>
              <w:divBdr>
                <w:top w:val="none" w:sz="0" w:space="0" w:color="auto"/>
                <w:left w:val="none" w:sz="0" w:space="0" w:color="auto"/>
                <w:bottom w:val="none" w:sz="0" w:space="0" w:color="auto"/>
                <w:right w:val="none" w:sz="0" w:space="0" w:color="auto"/>
              </w:divBdr>
              <w:divsChild>
                <w:div w:id="19853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289996">
      <w:bodyDiv w:val="1"/>
      <w:marLeft w:val="0"/>
      <w:marRight w:val="0"/>
      <w:marTop w:val="0"/>
      <w:marBottom w:val="0"/>
      <w:divBdr>
        <w:top w:val="none" w:sz="0" w:space="0" w:color="auto"/>
        <w:left w:val="none" w:sz="0" w:space="0" w:color="auto"/>
        <w:bottom w:val="none" w:sz="0" w:space="0" w:color="auto"/>
        <w:right w:val="none" w:sz="0" w:space="0" w:color="auto"/>
      </w:divBdr>
      <w:divsChild>
        <w:div w:id="1329208271">
          <w:marLeft w:val="0"/>
          <w:marRight w:val="0"/>
          <w:marTop w:val="0"/>
          <w:marBottom w:val="0"/>
          <w:divBdr>
            <w:top w:val="none" w:sz="0" w:space="0" w:color="auto"/>
            <w:left w:val="none" w:sz="0" w:space="0" w:color="auto"/>
            <w:bottom w:val="none" w:sz="0" w:space="0" w:color="auto"/>
            <w:right w:val="none" w:sz="0" w:space="0" w:color="auto"/>
          </w:divBdr>
        </w:div>
        <w:div w:id="52118168">
          <w:marLeft w:val="0"/>
          <w:marRight w:val="0"/>
          <w:marTop w:val="0"/>
          <w:marBottom w:val="0"/>
          <w:divBdr>
            <w:top w:val="none" w:sz="0" w:space="0" w:color="auto"/>
            <w:left w:val="none" w:sz="0" w:space="0" w:color="auto"/>
            <w:bottom w:val="none" w:sz="0" w:space="0" w:color="auto"/>
            <w:right w:val="none" w:sz="0" w:space="0" w:color="auto"/>
          </w:divBdr>
          <w:divsChild>
            <w:div w:id="1880437620">
              <w:marLeft w:val="0"/>
              <w:marRight w:val="0"/>
              <w:marTop w:val="0"/>
              <w:marBottom w:val="0"/>
              <w:divBdr>
                <w:top w:val="none" w:sz="0" w:space="0" w:color="auto"/>
                <w:left w:val="none" w:sz="0" w:space="0" w:color="auto"/>
                <w:bottom w:val="none" w:sz="0" w:space="0" w:color="auto"/>
                <w:right w:val="none" w:sz="0" w:space="0" w:color="auto"/>
              </w:divBdr>
            </w:div>
          </w:divsChild>
        </w:div>
        <w:div w:id="1371999321">
          <w:marLeft w:val="0"/>
          <w:marRight w:val="0"/>
          <w:marTop w:val="0"/>
          <w:marBottom w:val="0"/>
          <w:divBdr>
            <w:top w:val="none" w:sz="0" w:space="0" w:color="auto"/>
            <w:left w:val="none" w:sz="0" w:space="0" w:color="auto"/>
            <w:bottom w:val="none" w:sz="0" w:space="0" w:color="auto"/>
            <w:right w:val="none" w:sz="0" w:space="0" w:color="auto"/>
          </w:divBdr>
        </w:div>
        <w:div w:id="756170793">
          <w:marLeft w:val="0"/>
          <w:marRight w:val="0"/>
          <w:marTop w:val="0"/>
          <w:marBottom w:val="0"/>
          <w:divBdr>
            <w:top w:val="none" w:sz="0" w:space="0" w:color="auto"/>
            <w:left w:val="none" w:sz="0" w:space="0" w:color="auto"/>
            <w:bottom w:val="none" w:sz="0" w:space="0" w:color="auto"/>
            <w:right w:val="none" w:sz="0" w:space="0" w:color="auto"/>
          </w:divBdr>
          <w:divsChild>
            <w:div w:id="1122190449">
              <w:marLeft w:val="0"/>
              <w:marRight w:val="0"/>
              <w:marTop w:val="0"/>
              <w:marBottom w:val="0"/>
              <w:divBdr>
                <w:top w:val="none" w:sz="0" w:space="0" w:color="auto"/>
                <w:left w:val="none" w:sz="0" w:space="0" w:color="auto"/>
                <w:bottom w:val="none" w:sz="0" w:space="0" w:color="auto"/>
                <w:right w:val="none" w:sz="0" w:space="0" w:color="auto"/>
              </w:divBdr>
            </w:div>
          </w:divsChild>
        </w:div>
        <w:div w:id="1938638980">
          <w:marLeft w:val="0"/>
          <w:marRight w:val="0"/>
          <w:marTop w:val="0"/>
          <w:marBottom w:val="0"/>
          <w:divBdr>
            <w:top w:val="none" w:sz="0" w:space="0" w:color="auto"/>
            <w:left w:val="none" w:sz="0" w:space="0" w:color="auto"/>
            <w:bottom w:val="none" w:sz="0" w:space="0" w:color="auto"/>
            <w:right w:val="none" w:sz="0" w:space="0" w:color="auto"/>
          </w:divBdr>
        </w:div>
        <w:div w:id="1624845196">
          <w:marLeft w:val="0"/>
          <w:marRight w:val="0"/>
          <w:marTop w:val="0"/>
          <w:marBottom w:val="0"/>
          <w:divBdr>
            <w:top w:val="none" w:sz="0" w:space="0" w:color="auto"/>
            <w:left w:val="none" w:sz="0" w:space="0" w:color="auto"/>
            <w:bottom w:val="none" w:sz="0" w:space="0" w:color="auto"/>
            <w:right w:val="none" w:sz="0" w:space="0" w:color="auto"/>
          </w:divBdr>
          <w:divsChild>
            <w:div w:id="2142653494">
              <w:marLeft w:val="0"/>
              <w:marRight w:val="0"/>
              <w:marTop w:val="0"/>
              <w:marBottom w:val="0"/>
              <w:divBdr>
                <w:top w:val="none" w:sz="0" w:space="0" w:color="auto"/>
                <w:left w:val="none" w:sz="0" w:space="0" w:color="auto"/>
                <w:bottom w:val="none" w:sz="0" w:space="0" w:color="auto"/>
                <w:right w:val="none" w:sz="0" w:space="0" w:color="auto"/>
              </w:divBdr>
            </w:div>
          </w:divsChild>
        </w:div>
        <w:div w:id="801508247">
          <w:marLeft w:val="0"/>
          <w:marRight w:val="0"/>
          <w:marTop w:val="0"/>
          <w:marBottom w:val="0"/>
          <w:divBdr>
            <w:top w:val="none" w:sz="0" w:space="0" w:color="auto"/>
            <w:left w:val="none" w:sz="0" w:space="0" w:color="auto"/>
            <w:bottom w:val="none" w:sz="0" w:space="0" w:color="auto"/>
            <w:right w:val="none" w:sz="0" w:space="0" w:color="auto"/>
          </w:divBdr>
        </w:div>
        <w:div w:id="893203926">
          <w:marLeft w:val="0"/>
          <w:marRight w:val="0"/>
          <w:marTop w:val="0"/>
          <w:marBottom w:val="0"/>
          <w:divBdr>
            <w:top w:val="none" w:sz="0" w:space="0" w:color="auto"/>
            <w:left w:val="none" w:sz="0" w:space="0" w:color="auto"/>
            <w:bottom w:val="none" w:sz="0" w:space="0" w:color="auto"/>
            <w:right w:val="none" w:sz="0" w:space="0" w:color="auto"/>
          </w:divBdr>
          <w:divsChild>
            <w:div w:id="869032174">
              <w:marLeft w:val="0"/>
              <w:marRight w:val="0"/>
              <w:marTop w:val="0"/>
              <w:marBottom w:val="0"/>
              <w:divBdr>
                <w:top w:val="none" w:sz="0" w:space="0" w:color="auto"/>
                <w:left w:val="none" w:sz="0" w:space="0" w:color="auto"/>
                <w:bottom w:val="none" w:sz="0" w:space="0" w:color="auto"/>
                <w:right w:val="none" w:sz="0" w:space="0" w:color="auto"/>
              </w:divBdr>
            </w:div>
          </w:divsChild>
        </w:div>
        <w:div w:id="1580099581">
          <w:marLeft w:val="0"/>
          <w:marRight w:val="0"/>
          <w:marTop w:val="0"/>
          <w:marBottom w:val="0"/>
          <w:divBdr>
            <w:top w:val="none" w:sz="0" w:space="0" w:color="auto"/>
            <w:left w:val="none" w:sz="0" w:space="0" w:color="auto"/>
            <w:bottom w:val="none" w:sz="0" w:space="0" w:color="auto"/>
            <w:right w:val="none" w:sz="0" w:space="0" w:color="auto"/>
          </w:divBdr>
        </w:div>
        <w:div w:id="70666294">
          <w:marLeft w:val="0"/>
          <w:marRight w:val="0"/>
          <w:marTop w:val="0"/>
          <w:marBottom w:val="0"/>
          <w:divBdr>
            <w:top w:val="none" w:sz="0" w:space="0" w:color="auto"/>
            <w:left w:val="none" w:sz="0" w:space="0" w:color="auto"/>
            <w:bottom w:val="none" w:sz="0" w:space="0" w:color="auto"/>
            <w:right w:val="none" w:sz="0" w:space="0" w:color="auto"/>
          </w:divBdr>
          <w:divsChild>
            <w:div w:id="11811140">
              <w:marLeft w:val="0"/>
              <w:marRight w:val="0"/>
              <w:marTop w:val="0"/>
              <w:marBottom w:val="0"/>
              <w:divBdr>
                <w:top w:val="none" w:sz="0" w:space="0" w:color="auto"/>
                <w:left w:val="none" w:sz="0" w:space="0" w:color="auto"/>
                <w:bottom w:val="none" w:sz="0" w:space="0" w:color="auto"/>
                <w:right w:val="none" w:sz="0" w:space="0" w:color="auto"/>
              </w:divBdr>
            </w:div>
          </w:divsChild>
        </w:div>
        <w:div w:id="1612933509">
          <w:marLeft w:val="0"/>
          <w:marRight w:val="0"/>
          <w:marTop w:val="0"/>
          <w:marBottom w:val="0"/>
          <w:divBdr>
            <w:top w:val="none" w:sz="0" w:space="0" w:color="auto"/>
            <w:left w:val="none" w:sz="0" w:space="0" w:color="auto"/>
            <w:bottom w:val="none" w:sz="0" w:space="0" w:color="auto"/>
            <w:right w:val="none" w:sz="0" w:space="0" w:color="auto"/>
          </w:divBdr>
        </w:div>
        <w:div w:id="1885365430">
          <w:marLeft w:val="0"/>
          <w:marRight w:val="0"/>
          <w:marTop w:val="0"/>
          <w:marBottom w:val="0"/>
          <w:divBdr>
            <w:top w:val="none" w:sz="0" w:space="0" w:color="auto"/>
            <w:left w:val="none" w:sz="0" w:space="0" w:color="auto"/>
            <w:bottom w:val="none" w:sz="0" w:space="0" w:color="auto"/>
            <w:right w:val="none" w:sz="0" w:space="0" w:color="auto"/>
          </w:divBdr>
          <w:divsChild>
            <w:div w:id="1225720024">
              <w:marLeft w:val="0"/>
              <w:marRight w:val="0"/>
              <w:marTop w:val="0"/>
              <w:marBottom w:val="0"/>
              <w:divBdr>
                <w:top w:val="none" w:sz="0" w:space="0" w:color="auto"/>
                <w:left w:val="none" w:sz="0" w:space="0" w:color="auto"/>
                <w:bottom w:val="none" w:sz="0" w:space="0" w:color="auto"/>
                <w:right w:val="none" w:sz="0" w:space="0" w:color="auto"/>
              </w:divBdr>
            </w:div>
          </w:divsChild>
        </w:div>
        <w:div w:id="781344020">
          <w:marLeft w:val="0"/>
          <w:marRight w:val="0"/>
          <w:marTop w:val="0"/>
          <w:marBottom w:val="0"/>
          <w:divBdr>
            <w:top w:val="none" w:sz="0" w:space="0" w:color="auto"/>
            <w:left w:val="none" w:sz="0" w:space="0" w:color="auto"/>
            <w:bottom w:val="none" w:sz="0" w:space="0" w:color="auto"/>
            <w:right w:val="none" w:sz="0" w:space="0" w:color="auto"/>
          </w:divBdr>
        </w:div>
        <w:div w:id="87502874">
          <w:marLeft w:val="0"/>
          <w:marRight w:val="0"/>
          <w:marTop w:val="0"/>
          <w:marBottom w:val="0"/>
          <w:divBdr>
            <w:top w:val="none" w:sz="0" w:space="0" w:color="auto"/>
            <w:left w:val="none" w:sz="0" w:space="0" w:color="auto"/>
            <w:bottom w:val="none" w:sz="0" w:space="0" w:color="auto"/>
            <w:right w:val="none" w:sz="0" w:space="0" w:color="auto"/>
          </w:divBdr>
          <w:divsChild>
            <w:div w:id="1913853777">
              <w:marLeft w:val="0"/>
              <w:marRight w:val="0"/>
              <w:marTop w:val="0"/>
              <w:marBottom w:val="0"/>
              <w:divBdr>
                <w:top w:val="none" w:sz="0" w:space="0" w:color="auto"/>
                <w:left w:val="none" w:sz="0" w:space="0" w:color="auto"/>
                <w:bottom w:val="none" w:sz="0" w:space="0" w:color="auto"/>
                <w:right w:val="none" w:sz="0" w:space="0" w:color="auto"/>
              </w:divBdr>
            </w:div>
          </w:divsChild>
        </w:div>
        <w:div w:id="842284045">
          <w:marLeft w:val="0"/>
          <w:marRight w:val="0"/>
          <w:marTop w:val="300"/>
          <w:marBottom w:val="0"/>
          <w:divBdr>
            <w:top w:val="none" w:sz="0" w:space="0" w:color="auto"/>
            <w:left w:val="none" w:sz="0" w:space="0" w:color="auto"/>
            <w:bottom w:val="none" w:sz="0" w:space="0" w:color="auto"/>
            <w:right w:val="none" w:sz="0" w:space="0" w:color="auto"/>
          </w:divBdr>
          <w:divsChild>
            <w:div w:id="1733262666">
              <w:marLeft w:val="0"/>
              <w:marRight w:val="0"/>
              <w:marTop w:val="0"/>
              <w:marBottom w:val="0"/>
              <w:divBdr>
                <w:top w:val="none" w:sz="0" w:space="0" w:color="auto"/>
                <w:left w:val="none" w:sz="0" w:space="0" w:color="auto"/>
                <w:bottom w:val="none" w:sz="0" w:space="0" w:color="auto"/>
                <w:right w:val="none" w:sz="0" w:space="0" w:color="auto"/>
              </w:divBdr>
              <w:divsChild>
                <w:div w:id="19372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3890">
          <w:marLeft w:val="0"/>
          <w:marRight w:val="0"/>
          <w:marTop w:val="300"/>
          <w:marBottom w:val="0"/>
          <w:divBdr>
            <w:top w:val="none" w:sz="0" w:space="0" w:color="auto"/>
            <w:left w:val="none" w:sz="0" w:space="0" w:color="auto"/>
            <w:bottom w:val="none" w:sz="0" w:space="0" w:color="auto"/>
            <w:right w:val="none" w:sz="0" w:space="0" w:color="auto"/>
          </w:divBdr>
          <w:divsChild>
            <w:div w:id="57213807">
              <w:marLeft w:val="0"/>
              <w:marRight w:val="0"/>
              <w:marTop w:val="0"/>
              <w:marBottom w:val="0"/>
              <w:divBdr>
                <w:top w:val="none" w:sz="0" w:space="0" w:color="auto"/>
                <w:left w:val="none" w:sz="0" w:space="0" w:color="auto"/>
                <w:bottom w:val="none" w:sz="0" w:space="0" w:color="auto"/>
                <w:right w:val="none" w:sz="0" w:space="0" w:color="auto"/>
              </w:divBdr>
              <w:divsChild>
                <w:div w:id="158626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602">
          <w:marLeft w:val="0"/>
          <w:marRight w:val="0"/>
          <w:marTop w:val="300"/>
          <w:marBottom w:val="0"/>
          <w:divBdr>
            <w:top w:val="none" w:sz="0" w:space="0" w:color="auto"/>
            <w:left w:val="none" w:sz="0" w:space="0" w:color="auto"/>
            <w:bottom w:val="none" w:sz="0" w:space="0" w:color="auto"/>
            <w:right w:val="none" w:sz="0" w:space="0" w:color="auto"/>
          </w:divBdr>
          <w:divsChild>
            <w:div w:id="413211038">
              <w:marLeft w:val="0"/>
              <w:marRight w:val="0"/>
              <w:marTop w:val="0"/>
              <w:marBottom w:val="0"/>
              <w:divBdr>
                <w:top w:val="none" w:sz="0" w:space="0" w:color="auto"/>
                <w:left w:val="none" w:sz="0" w:space="0" w:color="auto"/>
                <w:bottom w:val="none" w:sz="0" w:space="0" w:color="auto"/>
                <w:right w:val="none" w:sz="0" w:space="0" w:color="auto"/>
              </w:divBdr>
              <w:divsChild>
                <w:div w:id="1560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203489">
          <w:marLeft w:val="0"/>
          <w:marRight w:val="0"/>
          <w:marTop w:val="300"/>
          <w:marBottom w:val="0"/>
          <w:divBdr>
            <w:top w:val="none" w:sz="0" w:space="0" w:color="auto"/>
            <w:left w:val="none" w:sz="0" w:space="0" w:color="auto"/>
            <w:bottom w:val="none" w:sz="0" w:space="0" w:color="auto"/>
            <w:right w:val="none" w:sz="0" w:space="0" w:color="auto"/>
          </w:divBdr>
          <w:divsChild>
            <w:div w:id="54087800">
              <w:marLeft w:val="0"/>
              <w:marRight w:val="0"/>
              <w:marTop w:val="0"/>
              <w:marBottom w:val="0"/>
              <w:divBdr>
                <w:top w:val="none" w:sz="0" w:space="0" w:color="auto"/>
                <w:left w:val="none" w:sz="0" w:space="0" w:color="auto"/>
                <w:bottom w:val="none" w:sz="0" w:space="0" w:color="auto"/>
                <w:right w:val="none" w:sz="0" w:space="0" w:color="auto"/>
              </w:divBdr>
              <w:divsChild>
                <w:div w:id="121504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80289">
      <w:bodyDiv w:val="1"/>
      <w:marLeft w:val="0"/>
      <w:marRight w:val="0"/>
      <w:marTop w:val="0"/>
      <w:marBottom w:val="0"/>
      <w:divBdr>
        <w:top w:val="none" w:sz="0" w:space="0" w:color="auto"/>
        <w:left w:val="none" w:sz="0" w:space="0" w:color="auto"/>
        <w:bottom w:val="none" w:sz="0" w:space="0" w:color="auto"/>
        <w:right w:val="none" w:sz="0" w:space="0" w:color="auto"/>
      </w:divBdr>
      <w:divsChild>
        <w:div w:id="1708220041">
          <w:marLeft w:val="0"/>
          <w:marRight w:val="0"/>
          <w:marTop w:val="0"/>
          <w:marBottom w:val="0"/>
          <w:divBdr>
            <w:top w:val="none" w:sz="0" w:space="0" w:color="auto"/>
            <w:left w:val="none" w:sz="0" w:space="0" w:color="auto"/>
            <w:bottom w:val="none" w:sz="0" w:space="0" w:color="auto"/>
            <w:right w:val="none" w:sz="0" w:space="0" w:color="auto"/>
          </w:divBdr>
        </w:div>
        <w:div w:id="1252003216">
          <w:marLeft w:val="0"/>
          <w:marRight w:val="0"/>
          <w:marTop w:val="0"/>
          <w:marBottom w:val="0"/>
          <w:divBdr>
            <w:top w:val="none" w:sz="0" w:space="0" w:color="auto"/>
            <w:left w:val="none" w:sz="0" w:space="0" w:color="auto"/>
            <w:bottom w:val="none" w:sz="0" w:space="0" w:color="auto"/>
            <w:right w:val="none" w:sz="0" w:space="0" w:color="auto"/>
          </w:divBdr>
          <w:divsChild>
            <w:div w:id="1423725132">
              <w:marLeft w:val="0"/>
              <w:marRight w:val="0"/>
              <w:marTop w:val="0"/>
              <w:marBottom w:val="0"/>
              <w:divBdr>
                <w:top w:val="none" w:sz="0" w:space="0" w:color="auto"/>
                <w:left w:val="none" w:sz="0" w:space="0" w:color="auto"/>
                <w:bottom w:val="none" w:sz="0" w:space="0" w:color="auto"/>
                <w:right w:val="none" w:sz="0" w:space="0" w:color="auto"/>
              </w:divBdr>
            </w:div>
          </w:divsChild>
        </w:div>
        <w:div w:id="1625454258">
          <w:marLeft w:val="0"/>
          <w:marRight w:val="0"/>
          <w:marTop w:val="0"/>
          <w:marBottom w:val="0"/>
          <w:divBdr>
            <w:top w:val="none" w:sz="0" w:space="0" w:color="auto"/>
            <w:left w:val="none" w:sz="0" w:space="0" w:color="auto"/>
            <w:bottom w:val="none" w:sz="0" w:space="0" w:color="auto"/>
            <w:right w:val="none" w:sz="0" w:space="0" w:color="auto"/>
          </w:divBdr>
        </w:div>
        <w:div w:id="343485601">
          <w:marLeft w:val="0"/>
          <w:marRight w:val="0"/>
          <w:marTop w:val="0"/>
          <w:marBottom w:val="0"/>
          <w:divBdr>
            <w:top w:val="none" w:sz="0" w:space="0" w:color="auto"/>
            <w:left w:val="none" w:sz="0" w:space="0" w:color="auto"/>
            <w:bottom w:val="none" w:sz="0" w:space="0" w:color="auto"/>
            <w:right w:val="none" w:sz="0" w:space="0" w:color="auto"/>
          </w:divBdr>
          <w:divsChild>
            <w:div w:id="1076589026">
              <w:marLeft w:val="0"/>
              <w:marRight w:val="0"/>
              <w:marTop w:val="0"/>
              <w:marBottom w:val="0"/>
              <w:divBdr>
                <w:top w:val="none" w:sz="0" w:space="0" w:color="auto"/>
                <w:left w:val="none" w:sz="0" w:space="0" w:color="auto"/>
                <w:bottom w:val="none" w:sz="0" w:space="0" w:color="auto"/>
                <w:right w:val="none" w:sz="0" w:space="0" w:color="auto"/>
              </w:divBdr>
            </w:div>
          </w:divsChild>
        </w:div>
        <w:div w:id="788285125">
          <w:marLeft w:val="0"/>
          <w:marRight w:val="0"/>
          <w:marTop w:val="0"/>
          <w:marBottom w:val="0"/>
          <w:divBdr>
            <w:top w:val="none" w:sz="0" w:space="0" w:color="auto"/>
            <w:left w:val="none" w:sz="0" w:space="0" w:color="auto"/>
            <w:bottom w:val="none" w:sz="0" w:space="0" w:color="auto"/>
            <w:right w:val="none" w:sz="0" w:space="0" w:color="auto"/>
          </w:divBdr>
        </w:div>
        <w:div w:id="1771392499">
          <w:marLeft w:val="0"/>
          <w:marRight w:val="0"/>
          <w:marTop w:val="0"/>
          <w:marBottom w:val="0"/>
          <w:divBdr>
            <w:top w:val="none" w:sz="0" w:space="0" w:color="auto"/>
            <w:left w:val="none" w:sz="0" w:space="0" w:color="auto"/>
            <w:bottom w:val="none" w:sz="0" w:space="0" w:color="auto"/>
            <w:right w:val="none" w:sz="0" w:space="0" w:color="auto"/>
          </w:divBdr>
          <w:divsChild>
            <w:div w:id="509294125">
              <w:marLeft w:val="0"/>
              <w:marRight w:val="0"/>
              <w:marTop w:val="0"/>
              <w:marBottom w:val="0"/>
              <w:divBdr>
                <w:top w:val="none" w:sz="0" w:space="0" w:color="auto"/>
                <w:left w:val="none" w:sz="0" w:space="0" w:color="auto"/>
                <w:bottom w:val="none" w:sz="0" w:space="0" w:color="auto"/>
                <w:right w:val="none" w:sz="0" w:space="0" w:color="auto"/>
              </w:divBdr>
            </w:div>
          </w:divsChild>
        </w:div>
        <w:div w:id="283508897">
          <w:marLeft w:val="0"/>
          <w:marRight w:val="0"/>
          <w:marTop w:val="0"/>
          <w:marBottom w:val="0"/>
          <w:divBdr>
            <w:top w:val="none" w:sz="0" w:space="0" w:color="auto"/>
            <w:left w:val="none" w:sz="0" w:space="0" w:color="auto"/>
            <w:bottom w:val="none" w:sz="0" w:space="0" w:color="auto"/>
            <w:right w:val="none" w:sz="0" w:space="0" w:color="auto"/>
          </w:divBdr>
        </w:div>
        <w:div w:id="1387298747">
          <w:marLeft w:val="0"/>
          <w:marRight w:val="0"/>
          <w:marTop w:val="0"/>
          <w:marBottom w:val="0"/>
          <w:divBdr>
            <w:top w:val="none" w:sz="0" w:space="0" w:color="auto"/>
            <w:left w:val="none" w:sz="0" w:space="0" w:color="auto"/>
            <w:bottom w:val="none" w:sz="0" w:space="0" w:color="auto"/>
            <w:right w:val="none" w:sz="0" w:space="0" w:color="auto"/>
          </w:divBdr>
          <w:divsChild>
            <w:div w:id="519702307">
              <w:marLeft w:val="0"/>
              <w:marRight w:val="0"/>
              <w:marTop w:val="0"/>
              <w:marBottom w:val="0"/>
              <w:divBdr>
                <w:top w:val="none" w:sz="0" w:space="0" w:color="auto"/>
                <w:left w:val="none" w:sz="0" w:space="0" w:color="auto"/>
                <w:bottom w:val="none" w:sz="0" w:space="0" w:color="auto"/>
                <w:right w:val="none" w:sz="0" w:space="0" w:color="auto"/>
              </w:divBdr>
            </w:div>
          </w:divsChild>
        </w:div>
        <w:div w:id="1181625653">
          <w:marLeft w:val="0"/>
          <w:marRight w:val="0"/>
          <w:marTop w:val="0"/>
          <w:marBottom w:val="0"/>
          <w:divBdr>
            <w:top w:val="none" w:sz="0" w:space="0" w:color="auto"/>
            <w:left w:val="none" w:sz="0" w:space="0" w:color="auto"/>
            <w:bottom w:val="none" w:sz="0" w:space="0" w:color="auto"/>
            <w:right w:val="none" w:sz="0" w:space="0" w:color="auto"/>
          </w:divBdr>
        </w:div>
        <w:div w:id="816605306">
          <w:marLeft w:val="0"/>
          <w:marRight w:val="0"/>
          <w:marTop w:val="0"/>
          <w:marBottom w:val="0"/>
          <w:divBdr>
            <w:top w:val="none" w:sz="0" w:space="0" w:color="auto"/>
            <w:left w:val="none" w:sz="0" w:space="0" w:color="auto"/>
            <w:bottom w:val="none" w:sz="0" w:space="0" w:color="auto"/>
            <w:right w:val="none" w:sz="0" w:space="0" w:color="auto"/>
          </w:divBdr>
          <w:divsChild>
            <w:div w:id="1832334781">
              <w:marLeft w:val="0"/>
              <w:marRight w:val="0"/>
              <w:marTop w:val="0"/>
              <w:marBottom w:val="0"/>
              <w:divBdr>
                <w:top w:val="none" w:sz="0" w:space="0" w:color="auto"/>
                <w:left w:val="none" w:sz="0" w:space="0" w:color="auto"/>
                <w:bottom w:val="none" w:sz="0" w:space="0" w:color="auto"/>
                <w:right w:val="none" w:sz="0" w:space="0" w:color="auto"/>
              </w:divBdr>
            </w:div>
          </w:divsChild>
        </w:div>
        <w:div w:id="972831809">
          <w:marLeft w:val="0"/>
          <w:marRight w:val="0"/>
          <w:marTop w:val="0"/>
          <w:marBottom w:val="0"/>
          <w:divBdr>
            <w:top w:val="none" w:sz="0" w:space="0" w:color="auto"/>
            <w:left w:val="none" w:sz="0" w:space="0" w:color="auto"/>
            <w:bottom w:val="none" w:sz="0" w:space="0" w:color="auto"/>
            <w:right w:val="none" w:sz="0" w:space="0" w:color="auto"/>
          </w:divBdr>
        </w:div>
        <w:div w:id="1305695110">
          <w:marLeft w:val="0"/>
          <w:marRight w:val="0"/>
          <w:marTop w:val="0"/>
          <w:marBottom w:val="0"/>
          <w:divBdr>
            <w:top w:val="none" w:sz="0" w:space="0" w:color="auto"/>
            <w:left w:val="none" w:sz="0" w:space="0" w:color="auto"/>
            <w:bottom w:val="none" w:sz="0" w:space="0" w:color="auto"/>
            <w:right w:val="none" w:sz="0" w:space="0" w:color="auto"/>
          </w:divBdr>
          <w:divsChild>
            <w:div w:id="509099761">
              <w:marLeft w:val="0"/>
              <w:marRight w:val="0"/>
              <w:marTop w:val="0"/>
              <w:marBottom w:val="0"/>
              <w:divBdr>
                <w:top w:val="none" w:sz="0" w:space="0" w:color="auto"/>
                <w:left w:val="none" w:sz="0" w:space="0" w:color="auto"/>
                <w:bottom w:val="none" w:sz="0" w:space="0" w:color="auto"/>
                <w:right w:val="none" w:sz="0" w:space="0" w:color="auto"/>
              </w:divBdr>
            </w:div>
          </w:divsChild>
        </w:div>
        <w:div w:id="1733383859">
          <w:marLeft w:val="0"/>
          <w:marRight w:val="0"/>
          <w:marTop w:val="0"/>
          <w:marBottom w:val="0"/>
          <w:divBdr>
            <w:top w:val="none" w:sz="0" w:space="0" w:color="auto"/>
            <w:left w:val="none" w:sz="0" w:space="0" w:color="auto"/>
            <w:bottom w:val="none" w:sz="0" w:space="0" w:color="auto"/>
            <w:right w:val="none" w:sz="0" w:space="0" w:color="auto"/>
          </w:divBdr>
        </w:div>
        <w:div w:id="1847090439">
          <w:marLeft w:val="0"/>
          <w:marRight w:val="0"/>
          <w:marTop w:val="0"/>
          <w:marBottom w:val="0"/>
          <w:divBdr>
            <w:top w:val="none" w:sz="0" w:space="0" w:color="auto"/>
            <w:left w:val="none" w:sz="0" w:space="0" w:color="auto"/>
            <w:bottom w:val="none" w:sz="0" w:space="0" w:color="auto"/>
            <w:right w:val="none" w:sz="0" w:space="0" w:color="auto"/>
          </w:divBdr>
          <w:divsChild>
            <w:div w:id="901720490">
              <w:marLeft w:val="0"/>
              <w:marRight w:val="0"/>
              <w:marTop w:val="0"/>
              <w:marBottom w:val="0"/>
              <w:divBdr>
                <w:top w:val="none" w:sz="0" w:space="0" w:color="auto"/>
                <w:left w:val="none" w:sz="0" w:space="0" w:color="auto"/>
                <w:bottom w:val="none" w:sz="0" w:space="0" w:color="auto"/>
                <w:right w:val="none" w:sz="0" w:space="0" w:color="auto"/>
              </w:divBdr>
            </w:div>
          </w:divsChild>
        </w:div>
        <w:div w:id="1660037319">
          <w:marLeft w:val="0"/>
          <w:marRight w:val="0"/>
          <w:marTop w:val="300"/>
          <w:marBottom w:val="0"/>
          <w:divBdr>
            <w:top w:val="none" w:sz="0" w:space="0" w:color="auto"/>
            <w:left w:val="none" w:sz="0" w:space="0" w:color="auto"/>
            <w:bottom w:val="none" w:sz="0" w:space="0" w:color="auto"/>
            <w:right w:val="none" w:sz="0" w:space="0" w:color="auto"/>
          </w:divBdr>
          <w:divsChild>
            <w:div w:id="1002659729">
              <w:marLeft w:val="0"/>
              <w:marRight w:val="0"/>
              <w:marTop w:val="0"/>
              <w:marBottom w:val="0"/>
              <w:divBdr>
                <w:top w:val="none" w:sz="0" w:space="0" w:color="auto"/>
                <w:left w:val="none" w:sz="0" w:space="0" w:color="auto"/>
                <w:bottom w:val="none" w:sz="0" w:space="0" w:color="auto"/>
                <w:right w:val="none" w:sz="0" w:space="0" w:color="auto"/>
              </w:divBdr>
              <w:divsChild>
                <w:div w:id="209270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163660">
          <w:marLeft w:val="0"/>
          <w:marRight w:val="0"/>
          <w:marTop w:val="300"/>
          <w:marBottom w:val="0"/>
          <w:divBdr>
            <w:top w:val="none" w:sz="0" w:space="0" w:color="auto"/>
            <w:left w:val="none" w:sz="0" w:space="0" w:color="auto"/>
            <w:bottom w:val="none" w:sz="0" w:space="0" w:color="auto"/>
            <w:right w:val="none" w:sz="0" w:space="0" w:color="auto"/>
          </w:divBdr>
          <w:divsChild>
            <w:div w:id="2115704561">
              <w:marLeft w:val="0"/>
              <w:marRight w:val="0"/>
              <w:marTop w:val="0"/>
              <w:marBottom w:val="0"/>
              <w:divBdr>
                <w:top w:val="none" w:sz="0" w:space="0" w:color="auto"/>
                <w:left w:val="none" w:sz="0" w:space="0" w:color="auto"/>
                <w:bottom w:val="none" w:sz="0" w:space="0" w:color="auto"/>
                <w:right w:val="none" w:sz="0" w:space="0" w:color="auto"/>
              </w:divBdr>
              <w:divsChild>
                <w:div w:id="1973754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927991">
          <w:marLeft w:val="0"/>
          <w:marRight w:val="0"/>
          <w:marTop w:val="300"/>
          <w:marBottom w:val="0"/>
          <w:divBdr>
            <w:top w:val="none" w:sz="0" w:space="0" w:color="auto"/>
            <w:left w:val="none" w:sz="0" w:space="0" w:color="auto"/>
            <w:bottom w:val="none" w:sz="0" w:space="0" w:color="auto"/>
            <w:right w:val="none" w:sz="0" w:space="0" w:color="auto"/>
          </w:divBdr>
          <w:divsChild>
            <w:div w:id="306715401">
              <w:marLeft w:val="0"/>
              <w:marRight w:val="0"/>
              <w:marTop w:val="0"/>
              <w:marBottom w:val="0"/>
              <w:divBdr>
                <w:top w:val="none" w:sz="0" w:space="0" w:color="auto"/>
                <w:left w:val="none" w:sz="0" w:space="0" w:color="auto"/>
                <w:bottom w:val="none" w:sz="0" w:space="0" w:color="auto"/>
                <w:right w:val="none" w:sz="0" w:space="0" w:color="auto"/>
              </w:divBdr>
              <w:divsChild>
                <w:div w:id="37978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00538">
          <w:marLeft w:val="0"/>
          <w:marRight w:val="0"/>
          <w:marTop w:val="300"/>
          <w:marBottom w:val="0"/>
          <w:divBdr>
            <w:top w:val="none" w:sz="0" w:space="0" w:color="auto"/>
            <w:left w:val="none" w:sz="0" w:space="0" w:color="auto"/>
            <w:bottom w:val="none" w:sz="0" w:space="0" w:color="auto"/>
            <w:right w:val="none" w:sz="0" w:space="0" w:color="auto"/>
          </w:divBdr>
          <w:divsChild>
            <w:div w:id="89815702">
              <w:marLeft w:val="0"/>
              <w:marRight w:val="0"/>
              <w:marTop w:val="0"/>
              <w:marBottom w:val="0"/>
              <w:divBdr>
                <w:top w:val="none" w:sz="0" w:space="0" w:color="auto"/>
                <w:left w:val="none" w:sz="0" w:space="0" w:color="auto"/>
                <w:bottom w:val="none" w:sz="0" w:space="0" w:color="auto"/>
                <w:right w:val="none" w:sz="0" w:space="0" w:color="auto"/>
              </w:divBdr>
              <w:divsChild>
                <w:div w:id="100926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456685">
      <w:bodyDiv w:val="1"/>
      <w:marLeft w:val="0"/>
      <w:marRight w:val="0"/>
      <w:marTop w:val="0"/>
      <w:marBottom w:val="0"/>
      <w:divBdr>
        <w:top w:val="none" w:sz="0" w:space="0" w:color="auto"/>
        <w:left w:val="none" w:sz="0" w:space="0" w:color="auto"/>
        <w:bottom w:val="none" w:sz="0" w:space="0" w:color="auto"/>
        <w:right w:val="none" w:sz="0" w:space="0" w:color="auto"/>
      </w:divBdr>
      <w:divsChild>
        <w:div w:id="466361649">
          <w:marLeft w:val="0"/>
          <w:marRight w:val="0"/>
          <w:marTop w:val="0"/>
          <w:marBottom w:val="0"/>
          <w:divBdr>
            <w:top w:val="none" w:sz="0" w:space="0" w:color="auto"/>
            <w:left w:val="none" w:sz="0" w:space="0" w:color="auto"/>
            <w:bottom w:val="none" w:sz="0" w:space="0" w:color="auto"/>
            <w:right w:val="none" w:sz="0" w:space="0" w:color="auto"/>
          </w:divBdr>
        </w:div>
        <w:div w:id="29886217">
          <w:marLeft w:val="0"/>
          <w:marRight w:val="0"/>
          <w:marTop w:val="0"/>
          <w:marBottom w:val="0"/>
          <w:divBdr>
            <w:top w:val="none" w:sz="0" w:space="0" w:color="auto"/>
            <w:left w:val="none" w:sz="0" w:space="0" w:color="auto"/>
            <w:bottom w:val="none" w:sz="0" w:space="0" w:color="auto"/>
            <w:right w:val="none" w:sz="0" w:space="0" w:color="auto"/>
          </w:divBdr>
          <w:divsChild>
            <w:div w:id="2027903910">
              <w:marLeft w:val="0"/>
              <w:marRight w:val="0"/>
              <w:marTop w:val="0"/>
              <w:marBottom w:val="0"/>
              <w:divBdr>
                <w:top w:val="none" w:sz="0" w:space="0" w:color="auto"/>
                <w:left w:val="none" w:sz="0" w:space="0" w:color="auto"/>
                <w:bottom w:val="none" w:sz="0" w:space="0" w:color="auto"/>
                <w:right w:val="none" w:sz="0" w:space="0" w:color="auto"/>
              </w:divBdr>
            </w:div>
          </w:divsChild>
        </w:div>
        <w:div w:id="1922372493">
          <w:marLeft w:val="0"/>
          <w:marRight w:val="0"/>
          <w:marTop w:val="0"/>
          <w:marBottom w:val="0"/>
          <w:divBdr>
            <w:top w:val="none" w:sz="0" w:space="0" w:color="auto"/>
            <w:left w:val="none" w:sz="0" w:space="0" w:color="auto"/>
            <w:bottom w:val="none" w:sz="0" w:space="0" w:color="auto"/>
            <w:right w:val="none" w:sz="0" w:space="0" w:color="auto"/>
          </w:divBdr>
        </w:div>
        <w:div w:id="1167943679">
          <w:marLeft w:val="0"/>
          <w:marRight w:val="0"/>
          <w:marTop w:val="0"/>
          <w:marBottom w:val="0"/>
          <w:divBdr>
            <w:top w:val="none" w:sz="0" w:space="0" w:color="auto"/>
            <w:left w:val="none" w:sz="0" w:space="0" w:color="auto"/>
            <w:bottom w:val="none" w:sz="0" w:space="0" w:color="auto"/>
            <w:right w:val="none" w:sz="0" w:space="0" w:color="auto"/>
          </w:divBdr>
          <w:divsChild>
            <w:div w:id="461309824">
              <w:marLeft w:val="0"/>
              <w:marRight w:val="0"/>
              <w:marTop w:val="0"/>
              <w:marBottom w:val="0"/>
              <w:divBdr>
                <w:top w:val="none" w:sz="0" w:space="0" w:color="auto"/>
                <w:left w:val="none" w:sz="0" w:space="0" w:color="auto"/>
                <w:bottom w:val="none" w:sz="0" w:space="0" w:color="auto"/>
                <w:right w:val="none" w:sz="0" w:space="0" w:color="auto"/>
              </w:divBdr>
            </w:div>
          </w:divsChild>
        </w:div>
        <w:div w:id="1461217628">
          <w:marLeft w:val="0"/>
          <w:marRight w:val="0"/>
          <w:marTop w:val="0"/>
          <w:marBottom w:val="0"/>
          <w:divBdr>
            <w:top w:val="none" w:sz="0" w:space="0" w:color="auto"/>
            <w:left w:val="none" w:sz="0" w:space="0" w:color="auto"/>
            <w:bottom w:val="none" w:sz="0" w:space="0" w:color="auto"/>
            <w:right w:val="none" w:sz="0" w:space="0" w:color="auto"/>
          </w:divBdr>
        </w:div>
        <w:div w:id="398987125">
          <w:marLeft w:val="0"/>
          <w:marRight w:val="0"/>
          <w:marTop w:val="0"/>
          <w:marBottom w:val="0"/>
          <w:divBdr>
            <w:top w:val="none" w:sz="0" w:space="0" w:color="auto"/>
            <w:left w:val="none" w:sz="0" w:space="0" w:color="auto"/>
            <w:bottom w:val="none" w:sz="0" w:space="0" w:color="auto"/>
            <w:right w:val="none" w:sz="0" w:space="0" w:color="auto"/>
          </w:divBdr>
          <w:divsChild>
            <w:div w:id="601769149">
              <w:marLeft w:val="0"/>
              <w:marRight w:val="0"/>
              <w:marTop w:val="0"/>
              <w:marBottom w:val="0"/>
              <w:divBdr>
                <w:top w:val="none" w:sz="0" w:space="0" w:color="auto"/>
                <w:left w:val="none" w:sz="0" w:space="0" w:color="auto"/>
                <w:bottom w:val="none" w:sz="0" w:space="0" w:color="auto"/>
                <w:right w:val="none" w:sz="0" w:space="0" w:color="auto"/>
              </w:divBdr>
            </w:div>
          </w:divsChild>
        </w:div>
        <w:div w:id="455296756">
          <w:marLeft w:val="0"/>
          <w:marRight w:val="0"/>
          <w:marTop w:val="0"/>
          <w:marBottom w:val="0"/>
          <w:divBdr>
            <w:top w:val="none" w:sz="0" w:space="0" w:color="auto"/>
            <w:left w:val="none" w:sz="0" w:space="0" w:color="auto"/>
            <w:bottom w:val="none" w:sz="0" w:space="0" w:color="auto"/>
            <w:right w:val="none" w:sz="0" w:space="0" w:color="auto"/>
          </w:divBdr>
        </w:div>
        <w:div w:id="1437942157">
          <w:marLeft w:val="0"/>
          <w:marRight w:val="0"/>
          <w:marTop w:val="0"/>
          <w:marBottom w:val="0"/>
          <w:divBdr>
            <w:top w:val="none" w:sz="0" w:space="0" w:color="auto"/>
            <w:left w:val="none" w:sz="0" w:space="0" w:color="auto"/>
            <w:bottom w:val="none" w:sz="0" w:space="0" w:color="auto"/>
            <w:right w:val="none" w:sz="0" w:space="0" w:color="auto"/>
          </w:divBdr>
          <w:divsChild>
            <w:div w:id="374476510">
              <w:marLeft w:val="0"/>
              <w:marRight w:val="0"/>
              <w:marTop w:val="0"/>
              <w:marBottom w:val="0"/>
              <w:divBdr>
                <w:top w:val="none" w:sz="0" w:space="0" w:color="auto"/>
                <w:left w:val="none" w:sz="0" w:space="0" w:color="auto"/>
                <w:bottom w:val="none" w:sz="0" w:space="0" w:color="auto"/>
                <w:right w:val="none" w:sz="0" w:space="0" w:color="auto"/>
              </w:divBdr>
            </w:div>
          </w:divsChild>
        </w:div>
        <w:div w:id="1218593096">
          <w:marLeft w:val="0"/>
          <w:marRight w:val="0"/>
          <w:marTop w:val="0"/>
          <w:marBottom w:val="0"/>
          <w:divBdr>
            <w:top w:val="none" w:sz="0" w:space="0" w:color="auto"/>
            <w:left w:val="none" w:sz="0" w:space="0" w:color="auto"/>
            <w:bottom w:val="none" w:sz="0" w:space="0" w:color="auto"/>
            <w:right w:val="none" w:sz="0" w:space="0" w:color="auto"/>
          </w:divBdr>
        </w:div>
        <w:div w:id="1292246902">
          <w:marLeft w:val="0"/>
          <w:marRight w:val="0"/>
          <w:marTop w:val="0"/>
          <w:marBottom w:val="0"/>
          <w:divBdr>
            <w:top w:val="none" w:sz="0" w:space="0" w:color="auto"/>
            <w:left w:val="none" w:sz="0" w:space="0" w:color="auto"/>
            <w:bottom w:val="none" w:sz="0" w:space="0" w:color="auto"/>
            <w:right w:val="none" w:sz="0" w:space="0" w:color="auto"/>
          </w:divBdr>
          <w:divsChild>
            <w:div w:id="269553987">
              <w:marLeft w:val="0"/>
              <w:marRight w:val="0"/>
              <w:marTop w:val="0"/>
              <w:marBottom w:val="0"/>
              <w:divBdr>
                <w:top w:val="none" w:sz="0" w:space="0" w:color="auto"/>
                <w:left w:val="none" w:sz="0" w:space="0" w:color="auto"/>
                <w:bottom w:val="none" w:sz="0" w:space="0" w:color="auto"/>
                <w:right w:val="none" w:sz="0" w:space="0" w:color="auto"/>
              </w:divBdr>
            </w:div>
          </w:divsChild>
        </w:div>
        <w:div w:id="2013682451">
          <w:marLeft w:val="0"/>
          <w:marRight w:val="0"/>
          <w:marTop w:val="0"/>
          <w:marBottom w:val="0"/>
          <w:divBdr>
            <w:top w:val="none" w:sz="0" w:space="0" w:color="auto"/>
            <w:left w:val="none" w:sz="0" w:space="0" w:color="auto"/>
            <w:bottom w:val="none" w:sz="0" w:space="0" w:color="auto"/>
            <w:right w:val="none" w:sz="0" w:space="0" w:color="auto"/>
          </w:divBdr>
        </w:div>
        <w:div w:id="610553704">
          <w:marLeft w:val="0"/>
          <w:marRight w:val="0"/>
          <w:marTop w:val="0"/>
          <w:marBottom w:val="0"/>
          <w:divBdr>
            <w:top w:val="none" w:sz="0" w:space="0" w:color="auto"/>
            <w:left w:val="none" w:sz="0" w:space="0" w:color="auto"/>
            <w:bottom w:val="none" w:sz="0" w:space="0" w:color="auto"/>
            <w:right w:val="none" w:sz="0" w:space="0" w:color="auto"/>
          </w:divBdr>
          <w:divsChild>
            <w:div w:id="2035761581">
              <w:marLeft w:val="0"/>
              <w:marRight w:val="0"/>
              <w:marTop w:val="0"/>
              <w:marBottom w:val="0"/>
              <w:divBdr>
                <w:top w:val="none" w:sz="0" w:space="0" w:color="auto"/>
                <w:left w:val="none" w:sz="0" w:space="0" w:color="auto"/>
                <w:bottom w:val="none" w:sz="0" w:space="0" w:color="auto"/>
                <w:right w:val="none" w:sz="0" w:space="0" w:color="auto"/>
              </w:divBdr>
            </w:div>
          </w:divsChild>
        </w:div>
        <w:div w:id="1913813613">
          <w:marLeft w:val="0"/>
          <w:marRight w:val="0"/>
          <w:marTop w:val="0"/>
          <w:marBottom w:val="0"/>
          <w:divBdr>
            <w:top w:val="none" w:sz="0" w:space="0" w:color="auto"/>
            <w:left w:val="none" w:sz="0" w:space="0" w:color="auto"/>
            <w:bottom w:val="none" w:sz="0" w:space="0" w:color="auto"/>
            <w:right w:val="none" w:sz="0" w:space="0" w:color="auto"/>
          </w:divBdr>
        </w:div>
        <w:div w:id="1798641310">
          <w:marLeft w:val="0"/>
          <w:marRight w:val="0"/>
          <w:marTop w:val="0"/>
          <w:marBottom w:val="0"/>
          <w:divBdr>
            <w:top w:val="none" w:sz="0" w:space="0" w:color="auto"/>
            <w:left w:val="none" w:sz="0" w:space="0" w:color="auto"/>
            <w:bottom w:val="none" w:sz="0" w:space="0" w:color="auto"/>
            <w:right w:val="none" w:sz="0" w:space="0" w:color="auto"/>
          </w:divBdr>
          <w:divsChild>
            <w:div w:id="1184397260">
              <w:marLeft w:val="0"/>
              <w:marRight w:val="0"/>
              <w:marTop w:val="0"/>
              <w:marBottom w:val="0"/>
              <w:divBdr>
                <w:top w:val="none" w:sz="0" w:space="0" w:color="auto"/>
                <w:left w:val="none" w:sz="0" w:space="0" w:color="auto"/>
                <w:bottom w:val="none" w:sz="0" w:space="0" w:color="auto"/>
                <w:right w:val="none" w:sz="0" w:space="0" w:color="auto"/>
              </w:divBdr>
            </w:div>
          </w:divsChild>
        </w:div>
        <w:div w:id="1085764351">
          <w:marLeft w:val="0"/>
          <w:marRight w:val="0"/>
          <w:marTop w:val="300"/>
          <w:marBottom w:val="0"/>
          <w:divBdr>
            <w:top w:val="none" w:sz="0" w:space="0" w:color="auto"/>
            <w:left w:val="none" w:sz="0" w:space="0" w:color="auto"/>
            <w:bottom w:val="none" w:sz="0" w:space="0" w:color="auto"/>
            <w:right w:val="none" w:sz="0" w:space="0" w:color="auto"/>
          </w:divBdr>
          <w:divsChild>
            <w:div w:id="344523564">
              <w:marLeft w:val="0"/>
              <w:marRight w:val="0"/>
              <w:marTop w:val="0"/>
              <w:marBottom w:val="0"/>
              <w:divBdr>
                <w:top w:val="none" w:sz="0" w:space="0" w:color="auto"/>
                <w:left w:val="none" w:sz="0" w:space="0" w:color="auto"/>
                <w:bottom w:val="none" w:sz="0" w:space="0" w:color="auto"/>
                <w:right w:val="none" w:sz="0" w:space="0" w:color="auto"/>
              </w:divBdr>
              <w:divsChild>
                <w:div w:id="119053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298979">
          <w:marLeft w:val="0"/>
          <w:marRight w:val="0"/>
          <w:marTop w:val="300"/>
          <w:marBottom w:val="0"/>
          <w:divBdr>
            <w:top w:val="none" w:sz="0" w:space="0" w:color="auto"/>
            <w:left w:val="none" w:sz="0" w:space="0" w:color="auto"/>
            <w:bottom w:val="none" w:sz="0" w:space="0" w:color="auto"/>
            <w:right w:val="none" w:sz="0" w:space="0" w:color="auto"/>
          </w:divBdr>
          <w:divsChild>
            <w:div w:id="1664431268">
              <w:marLeft w:val="0"/>
              <w:marRight w:val="0"/>
              <w:marTop w:val="0"/>
              <w:marBottom w:val="0"/>
              <w:divBdr>
                <w:top w:val="none" w:sz="0" w:space="0" w:color="auto"/>
                <w:left w:val="none" w:sz="0" w:space="0" w:color="auto"/>
                <w:bottom w:val="none" w:sz="0" w:space="0" w:color="auto"/>
                <w:right w:val="none" w:sz="0" w:space="0" w:color="auto"/>
              </w:divBdr>
              <w:divsChild>
                <w:div w:id="1247302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938082">
          <w:marLeft w:val="0"/>
          <w:marRight w:val="0"/>
          <w:marTop w:val="300"/>
          <w:marBottom w:val="0"/>
          <w:divBdr>
            <w:top w:val="none" w:sz="0" w:space="0" w:color="auto"/>
            <w:left w:val="none" w:sz="0" w:space="0" w:color="auto"/>
            <w:bottom w:val="none" w:sz="0" w:space="0" w:color="auto"/>
            <w:right w:val="none" w:sz="0" w:space="0" w:color="auto"/>
          </w:divBdr>
          <w:divsChild>
            <w:div w:id="2069180067">
              <w:marLeft w:val="0"/>
              <w:marRight w:val="0"/>
              <w:marTop w:val="0"/>
              <w:marBottom w:val="0"/>
              <w:divBdr>
                <w:top w:val="none" w:sz="0" w:space="0" w:color="auto"/>
                <w:left w:val="none" w:sz="0" w:space="0" w:color="auto"/>
                <w:bottom w:val="none" w:sz="0" w:space="0" w:color="auto"/>
                <w:right w:val="none" w:sz="0" w:space="0" w:color="auto"/>
              </w:divBdr>
              <w:divsChild>
                <w:div w:id="169588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35086">
          <w:marLeft w:val="0"/>
          <w:marRight w:val="0"/>
          <w:marTop w:val="300"/>
          <w:marBottom w:val="0"/>
          <w:divBdr>
            <w:top w:val="none" w:sz="0" w:space="0" w:color="auto"/>
            <w:left w:val="none" w:sz="0" w:space="0" w:color="auto"/>
            <w:bottom w:val="none" w:sz="0" w:space="0" w:color="auto"/>
            <w:right w:val="none" w:sz="0" w:space="0" w:color="auto"/>
          </w:divBdr>
          <w:divsChild>
            <w:div w:id="183520482">
              <w:marLeft w:val="0"/>
              <w:marRight w:val="0"/>
              <w:marTop w:val="0"/>
              <w:marBottom w:val="0"/>
              <w:divBdr>
                <w:top w:val="none" w:sz="0" w:space="0" w:color="auto"/>
                <w:left w:val="none" w:sz="0" w:space="0" w:color="auto"/>
                <w:bottom w:val="none" w:sz="0" w:space="0" w:color="auto"/>
                <w:right w:val="none" w:sz="0" w:space="0" w:color="auto"/>
              </w:divBdr>
              <w:divsChild>
                <w:div w:id="243075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86785">
      <w:bodyDiv w:val="1"/>
      <w:marLeft w:val="0"/>
      <w:marRight w:val="0"/>
      <w:marTop w:val="0"/>
      <w:marBottom w:val="0"/>
      <w:divBdr>
        <w:top w:val="none" w:sz="0" w:space="0" w:color="auto"/>
        <w:left w:val="none" w:sz="0" w:space="0" w:color="auto"/>
        <w:bottom w:val="none" w:sz="0" w:space="0" w:color="auto"/>
        <w:right w:val="none" w:sz="0" w:space="0" w:color="auto"/>
      </w:divBdr>
      <w:divsChild>
        <w:div w:id="409232555">
          <w:marLeft w:val="0"/>
          <w:marRight w:val="0"/>
          <w:marTop w:val="0"/>
          <w:marBottom w:val="0"/>
          <w:divBdr>
            <w:top w:val="none" w:sz="0" w:space="0" w:color="auto"/>
            <w:left w:val="none" w:sz="0" w:space="0" w:color="auto"/>
            <w:bottom w:val="none" w:sz="0" w:space="0" w:color="auto"/>
            <w:right w:val="none" w:sz="0" w:space="0" w:color="auto"/>
          </w:divBdr>
        </w:div>
        <w:div w:id="1827210268">
          <w:marLeft w:val="0"/>
          <w:marRight w:val="0"/>
          <w:marTop w:val="0"/>
          <w:marBottom w:val="0"/>
          <w:divBdr>
            <w:top w:val="none" w:sz="0" w:space="0" w:color="auto"/>
            <w:left w:val="none" w:sz="0" w:space="0" w:color="auto"/>
            <w:bottom w:val="none" w:sz="0" w:space="0" w:color="auto"/>
            <w:right w:val="none" w:sz="0" w:space="0" w:color="auto"/>
          </w:divBdr>
          <w:divsChild>
            <w:div w:id="619343482">
              <w:marLeft w:val="0"/>
              <w:marRight w:val="0"/>
              <w:marTop w:val="0"/>
              <w:marBottom w:val="0"/>
              <w:divBdr>
                <w:top w:val="none" w:sz="0" w:space="0" w:color="auto"/>
                <w:left w:val="none" w:sz="0" w:space="0" w:color="auto"/>
                <w:bottom w:val="none" w:sz="0" w:space="0" w:color="auto"/>
                <w:right w:val="none" w:sz="0" w:space="0" w:color="auto"/>
              </w:divBdr>
            </w:div>
          </w:divsChild>
        </w:div>
        <w:div w:id="979577658">
          <w:marLeft w:val="0"/>
          <w:marRight w:val="0"/>
          <w:marTop w:val="0"/>
          <w:marBottom w:val="0"/>
          <w:divBdr>
            <w:top w:val="none" w:sz="0" w:space="0" w:color="auto"/>
            <w:left w:val="none" w:sz="0" w:space="0" w:color="auto"/>
            <w:bottom w:val="none" w:sz="0" w:space="0" w:color="auto"/>
            <w:right w:val="none" w:sz="0" w:space="0" w:color="auto"/>
          </w:divBdr>
        </w:div>
        <w:div w:id="1819109906">
          <w:marLeft w:val="0"/>
          <w:marRight w:val="0"/>
          <w:marTop w:val="0"/>
          <w:marBottom w:val="0"/>
          <w:divBdr>
            <w:top w:val="none" w:sz="0" w:space="0" w:color="auto"/>
            <w:left w:val="none" w:sz="0" w:space="0" w:color="auto"/>
            <w:bottom w:val="none" w:sz="0" w:space="0" w:color="auto"/>
            <w:right w:val="none" w:sz="0" w:space="0" w:color="auto"/>
          </w:divBdr>
          <w:divsChild>
            <w:div w:id="1987317323">
              <w:marLeft w:val="0"/>
              <w:marRight w:val="0"/>
              <w:marTop w:val="0"/>
              <w:marBottom w:val="0"/>
              <w:divBdr>
                <w:top w:val="none" w:sz="0" w:space="0" w:color="auto"/>
                <w:left w:val="none" w:sz="0" w:space="0" w:color="auto"/>
                <w:bottom w:val="none" w:sz="0" w:space="0" w:color="auto"/>
                <w:right w:val="none" w:sz="0" w:space="0" w:color="auto"/>
              </w:divBdr>
            </w:div>
          </w:divsChild>
        </w:div>
        <w:div w:id="1400398982">
          <w:marLeft w:val="0"/>
          <w:marRight w:val="0"/>
          <w:marTop w:val="0"/>
          <w:marBottom w:val="0"/>
          <w:divBdr>
            <w:top w:val="none" w:sz="0" w:space="0" w:color="auto"/>
            <w:left w:val="none" w:sz="0" w:space="0" w:color="auto"/>
            <w:bottom w:val="none" w:sz="0" w:space="0" w:color="auto"/>
            <w:right w:val="none" w:sz="0" w:space="0" w:color="auto"/>
          </w:divBdr>
        </w:div>
        <w:div w:id="1926500847">
          <w:marLeft w:val="0"/>
          <w:marRight w:val="0"/>
          <w:marTop w:val="0"/>
          <w:marBottom w:val="0"/>
          <w:divBdr>
            <w:top w:val="none" w:sz="0" w:space="0" w:color="auto"/>
            <w:left w:val="none" w:sz="0" w:space="0" w:color="auto"/>
            <w:bottom w:val="none" w:sz="0" w:space="0" w:color="auto"/>
            <w:right w:val="none" w:sz="0" w:space="0" w:color="auto"/>
          </w:divBdr>
          <w:divsChild>
            <w:div w:id="30615958">
              <w:marLeft w:val="0"/>
              <w:marRight w:val="0"/>
              <w:marTop w:val="0"/>
              <w:marBottom w:val="0"/>
              <w:divBdr>
                <w:top w:val="none" w:sz="0" w:space="0" w:color="auto"/>
                <w:left w:val="none" w:sz="0" w:space="0" w:color="auto"/>
                <w:bottom w:val="none" w:sz="0" w:space="0" w:color="auto"/>
                <w:right w:val="none" w:sz="0" w:space="0" w:color="auto"/>
              </w:divBdr>
            </w:div>
          </w:divsChild>
        </w:div>
        <w:div w:id="295110838">
          <w:marLeft w:val="0"/>
          <w:marRight w:val="0"/>
          <w:marTop w:val="0"/>
          <w:marBottom w:val="0"/>
          <w:divBdr>
            <w:top w:val="none" w:sz="0" w:space="0" w:color="auto"/>
            <w:left w:val="none" w:sz="0" w:space="0" w:color="auto"/>
            <w:bottom w:val="none" w:sz="0" w:space="0" w:color="auto"/>
            <w:right w:val="none" w:sz="0" w:space="0" w:color="auto"/>
          </w:divBdr>
        </w:div>
        <w:div w:id="786047406">
          <w:marLeft w:val="0"/>
          <w:marRight w:val="0"/>
          <w:marTop w:val="0"/>
          <w:marBottom w:val="0"/>
          <w:divBdr>
            <w:top w:val="none" w:sz="0" w:space="0" w:color="auto"/>
            <w:left w:val="none" w:sz="0" w:space="0" w:color="auto"/>
            <w:bottom w:val="none" w:sz="0" w:space="0" w:color="auto"/>
            <w:right w:val="none" w:sz="0" w:space="0" w:color="auto"/>
          </w:divBdr>
          <w:divsChild>
            <w:div w:id="849947028">
              <w:marLeft w:val="0"/>
              <w:marRight w:val="0"/>
              <w:marTop w:val="0"/>
              <w:marBottom w:val="0"/>
              <w:divBdr>
                <w:top w:val="none" w:sz="0" w:space="0" w:color="auto"/>
                <w:left w:val="none" w:sz="0" w:space="0" w:color="auto"/>
                <w:bottom w:val="none" w:sz="0" w:space="0" w:color="auto"/>
                <w:right w:val="none" w:sz="0" w:space="0" w:color="auto"/>
              </w:divBdr>
            </w:div>
          </w:divsChild>
        </w:div>
        <w:div w:id="268859288">
          <w:marLeft w:val="0"/>
          <w:marRight w:val="0"/>
          <w:marTop w:val="0"/>
          <w:marBottom w:val="0"/>
          <w:divBdr>
            <w:top w:val="none" w:sz="0" w:space="0" w:color="auto"/>
            <w:left w:val="none" w:sz="0" w:space="0" w:color="auto"/>
            <w:bottom w:val="none" w:sz="0" w:space="0" w:color="auto"/>
            <w:right w:val="none" w:sz="0" w:space="0" w:color="auto"/>
          </w:divBdr>
        </w:div>
        <w:div w:id="426004759">
          <w:marLeft w:val="0"/>
          <w:marRight w:val="0"/>
          <w:marTop w:val="0"/>
          <w:marBottom w:val="0"/>
          <w:divBdr>
            <w:top w:val="none" w:sz="0" w:space="0" w:color="auto"/>
            <w:left w:val="none" w:sz="0" w:space="0" w:color="auto"/>
            <w:bottom w:val="none" w:sz="0" w:space="0" w:color="auto"/>
            <w:right w:val="none" w:sz="0" w:space="0" w:color="auto"/>
          </w:divBdr>
          <w:divsChild>
            <w:div w:id="975069999">
              <w:marLeft w:val="0"/>
              <w:marRight w:val="0"/>
              <w:marTop w:val="0"/>
              <w:marBottom w:val="0"/>
              <w:divBdr>
                <w:top w:val="none" w:sz="0" w:space="0" w:color="auto"/>
                <w:left w:val="none" w:sz="0" w:space="0" w:color="auto"/>
                <w:bottom w:val="none" w:sz="0" w:space="0" w:color="auto"/>
                <w:right w:val="none" w:sz="0" w:space="0" w:color="auto"/>
              </w:divBdr>
            </w:div>
          </w:divsChild>
        </w:div>
        <w:div w:id="155654285">
          <w:marLeft w:val="0"/>
          <w:marRight w:val="0"/>
          <w:marTop w:val="0"/>
          <w:marBottom w:val="0"/>
          <w:divBdr>
            <w:top w:val="none" w:sz="0" w:space="0" w:color="auto"/>
            <w:left w:val="none" w:sz="0" w:space="0" w:color="auto"/>
            <w:bottom w:val="none" w:sz="0" w:space="0" w:color="auto"/>
            <w:right w:val="none" w:sz="0" w:space="0" w:color="auto"/>
          </w:divBdr>
        </w:div>
        <w:div w:id="1824467278">
          <w:marLeft w:val="0"/>
          <w:marRight w:val="0"/>
          <w:marTop w:val="0"/>
          <w:marBottom w:val="0"/>
          <w:divBdr>
            <w:top w:val="none" w:sz="0" w:space="0" w:color="auto"/>
            <w:left w:val="none" w:sz="0" w:space="0" w:color="auto"/>
            <w:bottom w:val="none" w:sz="0" w:space="0" w:color="auto"/>
            <w:right w:val="none" w:sz="0" w:space="0" w:color="auto"/>
          </w:divBdr>
          <w:divsChild>
            <w:div w:id="1913391484">
              <w:marLeft w:val="0"/>
              <w:marRight w:val="0"/>
              <w:marTop w:val="0"/>
              <w:marBottom w:val="0"/>
              <w:divBdr>
                <w:top w:val="none" w:sz="0" w:space="0" w:color="auto"/>
                <w:left w:val="none" w:sz="0" w:space="0" w:color="auto"/>
                <w:bottom w:val="none" w:sz="0" w:space="0" w:color="auto"/>
                <w:right w:val="none" w:sz="0" w:space="0" w:color="auto"/>
              </w:divBdr>
            </w:div>
          </w:divsChild>
        </w:div>
        <w:div w:id="813255833">
          <w:marLeft w:val="0"/>
          <w:marRight w:val="0"/>
          <w:marTop w:val="0"/>
          <w:marBottom w:val="0"/>
          <w:divBdr>
            <w:top w:val="none" w:sz="0" w:space="0" w:color="auto"/>
            <w:left w:val="none" w:sz="0" w:space="0" w:color="auto"/>
            <w:bottom w:val="none" w:sz="0" w:space="0" w:color="auto"/>
            <w:right w:val="none" w:sz="0" w:space="0" w:color="auto"/>
          </w:divBdr>
        </w:div>
        <w:div w:id="1710956717">
          <w:marLeft w:val="0"/>
          <w:marRight w:val="0"/>
          <w:marTop w:val="0"/>
          <w:marBottom w:val="0"/>
          <w:divBdr>
            <w:top w:val="none" w:sz="0" w:space="0" w:color="auto"/>
            <w:left w:val="none" w:sz="0" w:space="0" w:color="auto"/>
            <w:bottom w:val="none" w:sz="0" w:space="0" w:color="auto"/>
            <w:right w:val="none" w:sz="0" w:space="0" w:color="auto"/>
          </w:divBdr>
          <w:divsChild>
            <w:div w:id="755978158">
              <w:marLeft w:val="0"/>
              <w:marRight w:val="0"/>
              <w:marTop w:val="0"/>
              <w:marBottom w:val="0"/>
              <w:divBdr>
                <w:top w:val="none" w:sz="0" w:space="0" w:color="auto"/>
                <w:left w:val="none" w:sz="0" w:space="0" w:color="auto"/>
                <w:bottom w:val="none" w:sz="0" w:space="0" w:color="auto"/>
                <w:right w:val="none" w:sz="0" w:space="0" w:color="auto"/>
              </w:divBdr>
            </w:div>
          </w:divsChild>
        </w:div>
        <w:div w:id="964702552">
          <w:marLeft w:val="0"/>
          <w:marRight w:val="0"/>
          <w:marTop w:val="300"/>
          <w:marBottom w:val="0"/>
          <w:divBdr>
            <w:top w:val="none" w:sz="0" w:space="0" w:color="auto"/>
            <w:left w:val="none" w:sz="0" w:space="0" w:color="auto"/>
            <w:bottom w:val="none" w:sz="0" w:space="0" w:color="auto"/>
            <w:right w:val="none" w:sz="0" w:space="0" w:color="auto"/>
          </w:divBdr>
          <w:divsChild>
            <w:div w:id="177742114">
              <w:marLeft w:val="0"/>
              <w:marRight w:val="0"/>
              <w:marTop w:val="0"/>
              <w:marBottom w:val="0"/>
              <w:divBdr>
                <w:top w:val="none" w:sz="0" w:space="0" w:color="auto"/>
                <w:left w:val="none" w:sz="0" w:space="0" w:color="auto"/>
                <w:bottom w:val="none" w:sz="0" w:space="0" w:color="auto"/>
                <w:right w:val="none" w:sz="0" w:space="0" w:color="auto"/>
              </w:divBdr>
              <w:divsChild>
                <w:div w:id="42241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141">
          <w:marLeft w:val="0"/>
          <w:marRight w:val="0"/>
          <w:marTop w:val="300"/>
          <w:marBottom w:val="0"/>
          <w:divBdr>
            <w:top w:val="none" w:sz="0" w:space="0" w:color="auto"/>
            <w:left w:val="none" w:sz="0" w:space="0" w:color="auto"/>
            <w:bottom w:val="none" w:sz="0" w:space="0" w:color="auto"/>
            <w:right w:val="none" w:sz="0" w:space="0" w:color="auto"/>
          </w:divBdr>
          <w:divsChild>
            <w:div w:id="116527462">
              <w:marLeft w:val="0"/>
              <w:marRight w:val="0"/>
              <w:marTop w:val="0"/>
              <w:marBottom w:val="0"/>
              <w:divBdr>
                <w:top w:val="none" w:sz="0" w:space="0" w:color="auto"/>
                <w:left w:val="none" w:sz="0" w:space="0" w:color="auto"/>
                <w:bottom w:val="none" w:sz="0" w:space="0" w:color="auto"/>
                <w:right w:val="none" w:sz="0" w:space="0" w:color="auto"/>
              </w:divBdr>
              <w:divsChild>
                <w:div w:id="1517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19498">
          <w:marLeft w:val="0"/>
          <w:marRight w:val="0"/>
          <w:marTop w:val="300"/>
          <w:marBottom w:val="0"/>
          <w:divBdr>
            <w:top w:val="none" w:sz="0" w:space="0" w:color="auto"/>
            <w:left w:val="none" w:sz="0" w:space="0" w:color="auto"/>
            <w:bottom w:val="none" w:sz="0" w:space="0" w:color="auto"/>
            <w:right w:val="none" w:sz="0" w:space="0" w:color="auto"/>
          </w:divBdr>
          <w:divsChild>
            <w:div w:id="734623484">
              <w:marLeft w:val="0"/>
              <w:marRight w:val="0"/>
              <w:marTop w:val="0"/>
              <w:marBottom w:val="0"/>
              <w:divBdr>
                <w:top w:val="none" w:sz="0" w:space="0" w:color="auto"/>
                <w:left w:val="none" w:sz="0" w:space="0" w:color="auto"/>
                <w:bottom w:val="none" w:sz="0" w:space="0" w:color="auto"/>
                <w:right w:val="none" w:sz="0" w:space="0" w:color="auto"/>
              </w:divBdr>
              <w:divsChild>
                <w:div w:id="743601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833020">
          <w:marLeft w:val="0"/>
          <w:marRight w:val="0"/>
          <w:marTop w:val="300"/>
          <w:marBottom w:val="0"/>
          <w:divBdr>
            <w:top w:val="none" w:sz="0" w:space="0" w:color="auto"/>
            <w:left w:val="none" w:sz="0" w:space="0" w:color="auto"/>
            <w:bottom w:val="none" w:sz="0" w:space="0" w:color="auto"/>
            <w:right w:val="none" w:sz="0" w:space="0" w:color="auto"/>
          </w:divBdr>
          <w:divsChild>
            <w:div w:id="961499451">
              <w:marLeft w:val="0"/>
              <w:marRight w:val="0"/>
              <w:marTop w:val="0"/>
              <w:marBottom w:val="0"/>
              <w:divBdr>
                <w:top w:val="none" w:sz="0" w:space="0" w:color="auto"/>
                <w:left w:val="none" w:sz="0" w:space="0" w:color="auto"/>
                <w:bottom w:val="none" w:sz="0" w:space="0" w:color="auto"/>
                <w:right w:val="none" w:sz="0" w:space="0" w:color="auto"/>
              </w:divBdr>
              <w:divsChild>
                <w:div w:id="157851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579407">
      <w:bodyDiv w:val="1"/>
      <w:marLeft w:val="0"/>
      <w:marRight w:val="0"/>
      <w:marTop w:val="0"/>
      <w:marBottom w:val="0"/>
      <w:divBdr>
        <w:top w:val="none" w:sz="0" w:space="0" w:color="auto"/>
        <w:left w:val="none" w:sz="0" w:space="0" w:color="auto"/>
        <w:bottom w:val="none" w:sz="0" w:space="0" w:color="auto"/>
        <w:right w:val="none" w:sz="0" w:space="0" w:color="auto"/>
      </w:divBdr>
      <w:divsChild>
        <w:div w:id="924533457">
          <w:marLeft w:val="0"/>
          <w:marRight w:val="0"/>
          <w:marTop w:val="0"/>
          <w:marBottom w:val="0"/>
          <w:divBdr>
            <w:top w:val="none" w:sz="0" w:space="0" w:color="auto"/>
            <w:left w:val="none" w:sz="0" w:space="0" w:color="auto"/>
            <w:bottom w:val="none" w:sz="0" w:space="0" w:color="auto"/>
            <w:right w:val="none" w:sz="0" w:space="0" w:color="auto"/>
          </w:divBdr>
        </w:div>
        <w:div w:id="672338988">
          <w:marLeft w:val="0"/>
          <w:marRight w:val="0"/>
          <w:marTop w:val="0"/>
          <w:marBottom w:val="0"/>
          <w:divBdr>
            <w:top w:val="none" w:sz="0" w:space="0" w:color="auto"/>
            <w:left w:val="none" w:sz="0" w:space="0" w:color="auto"/>
            <w:bottom w:val="none" w:sz="0" w:space="0" w:color="auto"/>
            <w:right w:val="none" w:sz="0" w:space="0" w:color="auto"/>
          </w:divBdr>
          <w:divsChild>
            <w:div w:id="2056198577">
              <w:marLeft w:val="0"/>
              <w:marRight w:val="0"/>
              <w:marTop w:val="0"/>
              <w:marBottom w:val="0"/>
              <w:divBdr>
                <w:top w:val="none" w:sz="0" w:space="0" w:color="auto"/>
                <w:left w:val="none" w:sz="0" w:space="0" w:color="auto"/>
                <w:bottom w:val="none" w:sz="0" w:space="0" w:color="auto"/>
                <w:right w:val="none" w:sz="0" w:space="0" w:color="auto"/>
              </w:divBdr>
            </w:div>
          </w:divsChild>
        </w:div>
        <w:div w:id="2020303477">
          <w:marLeft w:val="0"/>
          <w:marRight w:val="0"/>
          <w:marTop w:val="0"/>
          <w:marBottom w:val="0"/>
          <w:divBdr>
            <w:top w:val="none" w:sz="0" w:space="0" w:color="auto"/>
            <w:left w:val="none" w:sz="0" w:space="0" w:color="auto"/>
            <w:bottom w:val="none" w:sz="0" w:space="0" w:color="auto"/>
            <w:right w:val="none" w:sz="0" w:space="0" w:color="auto"/>
          </w:divBdr>
        </w:div>
        <w:div w:id="779185584">
          <w:marLeft w:val="0"/>
          <w:marRight w:val="0"/>
          <w:marTop w:val="0"/>
          <w:marBottom w:val="0"/>
          <w:divBdr>
            <w:top w:val="none" w:sz="0" w:space="0" w:color="auto"/>
            <w:left w:val="none" w:sz="0" w:space="0" w:color="auto"/>
            <w:bottom w:val="none" w:sz="0" w:space="0" w:color="auto"/>
            <w:right w:val="none" w:sz="0" w:space="0" w:color="auto"/>
          </w:divBdr>
          <w:divsChild>
            <w:div w:id="1436051504">
              <w:marLeft w:val="0"/>
              <w:marRight w:val="0"/>
              <w:marTop w:val="0"/>
              <w:marBottom w:val="0"/>
              <w:divBdr>
                <w:top w:val="none" w:sz="0" w:space="0" w:color="auto"/>
                <w:left w:val="none" w:sz="0" w:space="0" w:color="auto"/>
                <w:bottom w:val="none" w:sz="0" w:space="0" w:color="auto"/>
                <w:right w:val="none" w:sz="0" w:space="0" w:color="auto"/>
              </w:divBdr>
            </w:div>
          </w:divsChild>
        </w:div>
        <w:div w:id="527793618">
          <w:marLeft w:val="0"/>
          <w:marRight w:val="0"/>
          <w:marTop w:val="0"/>
          <w:marBottom w:val="0"/>
          <w:divBdr>
            <w:top w:val="none" w:sz="0" w:space="0" w:color="auto"/>
            <w:left w:val="none" w:sz="0" w:space="0" w:color="auto"/>
            <w:bottom w:val="none" w:sz="0" w:space="0" w:color="auto"/>
            <w:right w:val="none" w:sz="0" w:space="0" w:color="auto"/>
          </w:divBdr>
        </w:div>
        <w:div w:id="2140950168">
          <w:marLeft w:val="0"/>
          <w:marRight w:val="0"/>
          <w:marTop w:val="0"/>
          <w:marBottom w:val="0"/>
          <w:divBdr>
            <w:top w:val="none" w:sz="0" w:space="0" w:color="auto"/>
            <w:left w:val="none" w:sz="0" w:space="0" w:color="auto"/>
            <w:bottom w:val="none" w:sz="0" w:space="0" w:color="auto"/>
            <w:right w:val="none" w:sz="0" w:space="0" w:color="auto"/>
          </w:divBdr>
          <w:divsChild>
            <w:div w:id="2114468518">
              <w:marLeft w:val="0"/>
              <w:marRight w:val="0"/>
              <w:marTop w:val="0"/>
              <w:marBottom w:val="0"/>
              <w:divBdr>
                <w:top w:val="none" w:sz="0" w:space="0" w:color="auto"/>
                <w:left w:val="none" w:sz="0" w:space="0" w:color="auto"/>
                <w:bottom w:val="none" w:sz="0" w:space="0" w:color="auto"/>
                <w:right w:val="none" w:sz="0" w:space="0" w:color="auto"/>
              </w:divBdr>
            </w:div>
          </w:divsChild>
        </w:div>
        <w:div w:id="774522698">
          <w:marLeft w:val="0"/>
          <w:marRight w:val="0"/>
          <w:marTop w:val="0"/>
          <w:marBottom w:val="0"/>
          <w:divBdr>
            <w:top w:val="none" w:sz="0" w:space="0" w:color="auto"/>
            <w:left w:val="none" w:sz="0" w:space="0" w:color="auto"/>
            <w:bottom w:val="none" w:sz="0" w:space="0" w:color="auto"/>
            <w:right w:val="none" w:sz="0" w:space="0" w:color="auto"/>
          </w:divBdr>
        </w:div>
        <w:div w:id="1498306976">
          <w:marLeft w:val="0"/>
          <w:marRight w:val="0"/>
          <w:marTop w:val="0"/>
          <w:marBottom w:val="0"/>
          <w:divBdr>
            <w:top w:val="none" w:sz="0" w:space="0" w:color="auto"/>
            <w:left w:val="none" w:sz="0" w:space="0" w:color="auto"/>
            <w:bottom w:val="none" w:sz="0" w:space="0" w:color="auto"/>
            <w:right w:val="none" w:sz="0" w:space="0" w:color="auto"/>
          </w:divBdr>
          <w:divsChild>
            <w:div w:id="1985964932">
              <w:marLeft w:val="0"/>
              <w:marRight w:val="0"/>
              <w:marTop w:val="0"/>
              <w:marBottom w:val="0"/>
              <w:divBdr>
                <w:top w:val="none" w:sz="0" w:space="0" w:color="auto"/>
                <w:left w:val="none" w:sz="0" w:space="0" w:color="auto"/>
                <w:bottom w:val="none" w:sz="0" w:space="0" w:color="auto"/>
                <w:right w:val="none" w:sz="0" w:space="0" w:color="auto"/>
              </w:divBdr>
            </w:div>
          </w:divsChild>
        </w:div>
        <w:div w:id="1765765132">
          <w:marLeft w:val="0"/>
          <w:marRight w:val="0"/>
          <w:marTop w:val="0"/>
          <w:marBottom w:val="0"/>
          <w:divBdr>
            <w:top w:val="none" w:sz="0" w:space="0" w:color="auto"/>
            <w:left w:val="none" w:sz="0" w:space="0" w:color="auto"/>
            <w:bottom w:val="none" w:sz="0" w:space="0" w:color="auto"/>
            <w:right w:val="none" w:sz="0" w:space="0" w:color="auto"/>
          </w:divBdr>
        </w:div>
        <w:div w:id="2059359402">
          <w:marLeft w:val="0"/>
          <w:marRight w:val="0"/>
          <w:marTop w:val="0"/>
          <w:marBottom w:val="0"/>
          <w:divBdr>
            <w:top w:val="none" w:sz="0" w:space="0" w:color="auto"/>
            <w:left w:val="none" w:sz="0" w:space="0" w:color="auto"/>
            <w:bottom w:val="none" w:sz="0" w:space="0" w:color="auto"/>
            <w:right w:val="none" w:sz="0" w:space="0" w:color="auto"/>
          </w:divBdr>
          <w:divsChild>
            <w:div w:id="512036982">
              <w:marLeft w:val="0"/>
              <w:marRight w:val="0"/>
              <w:marTop w:val="0"/>
              <w:marBottom w:val="0"/>
              <w:divBdr>
                <w:top w:val="none" w:sz="0" w:space="0" w:color="auto"/>
                <w:left w:val="none" w:sz="0" w:space="0" w:color="auto"/>
                <w:bottom w:val="none" w:sz="0" w:space="0" w:color="auto"/>
                <w:right w:val="none" w:sz="0" w:space="0" w:color="auto"/>
              </w:divBdr>
            </w:div>
          </w:divsChild>
        </w:div>
        <w:div w:id="371804816">
          <w:marLeft w:val="0"/>
          <w:marRight w:val="0"/>
          <w:marTop w:val="0"/>
          <w:marBottom w:val="0"/>
          <w:divBdr>
            <w:top w:val="none" w:sz="0" w:space="0" w:color="auto"/>
            <w:left w:val="none" w:sz="0" w:space="0" w:color="auto"/>
            <w:bottom w:val="none" w:sz="0" w:space="0" w:color="auto"/>
            <w:right w:val="none" w:sz="0" w:space="0" w:color="auto"/>
          </w:divBdr>
        </w:div>
        <w:div w:id="576205017">
          <w:marLeft w:val="0"/>
          <w:marRight w:val="0"/>
          <w:marTop w:val="0"/>
          <w:marBottom w:val="0"/>
          <w:divBdr>
            <w:top w:val="none" w:sz="0" w:space="0" w:color="auto"/>
            <w:left w:val="none" w:sz="0" w:space="0" w:color="auto"/>
            <w:bottom w:val="none" w:sz="0" w:space="0" w:color="auto"/>
            <w:right w:val="none" w:sz="0" w:space="0" w:color="auto"/>
          </w:divBdr>
          <w:divsChild>
            <w:div w:id="304168181">
              <w:marLeft w:val="0"/>
              <w:marRight w:val="0"/>
              <w:marTop w:val="0"/>
              <w:marBottom w:val="0"/>
              <w:divBdr>
                <w:top w:val="none" w:sz="0" w:space="0" w:color="auto"/>
                <w:left w:val="none" w:sz="0" w:space="0" w:color="auto"/>
                <w:bottom w:val="none" w:sz="0" w:space="0" w:color="auto"/>
                <w:right w:val="none" w:sz="0" w:space="0" w:color="auto"/>
              </w:divBdr>
            </w:div>
          </w:divsChild>
        </w:div>
        <w:div w:id="387343013">
          <w:marLeft w:val="0"/>
          <w:marRight w:val="0"/>
          <w:marTop w:val="0"/>
          <w:marBottom w:val="0"/>
          <w:divBdr>
            <w:top w:val="none" w:sz="0" w:space="0" w:color="auto"/>
            <w:left w:val="none" w:sz="0" w:space="0" w:color="auto"/>
            <w:bottom w:val="none" w:sz="0" w:space="0" w:color="auto"/>
            <w:right w:val="none" w:sz="0" w:space="0" w:color="auto"/>
          </w:divBdr>
        </w:div>
        <w:div w:id="354773039">
          <w:marLeft w:val="0"/>
          <w:marRight w:val="0"/>
          <w:marTop w:val="0"/>
          <w:marBottom w:val="0"/>
          <w:divBdr>
            <w:top w:val="none" w:sz="0" w:space="0" w:color="auto"/>
            <w:left w:val="none" w:sz="0" w:space="0" w:color="auto"/>
            <w:bottom w:val="none" w:sz="0" w:space="0" w:color="auto"/>
            <w:right w:val="none" w:sz="0" w:space="0" w:color="auto"/>
          </w:divBdr>
          <w:divsChild>
            <w:div w:id="2126384823">
              <w:marLeft w:val="0"/>
              <w:marRight w:val="0"/>
              <w:marTop w:val="0"/>
              <w:marBottom w:val="0"/>
              <w:divBdr>
                <w:top w:val="none" w:sz="0" w:space="0" w:color="auto"/>
                <w:left w:val="none" w:sz="0" w:space="0" w:color="auto"/>
                <w:bottom w:val="none" w:sz="0" w:space="0" w:color="auto"/>
                <w:right w:val="none" w:sz="0" w:space="0" w:color="auto"/>
              </w:divBdr>
            </w:div>
          </w:divsChild>
        </w:div>
        <w:div w:id="1810437129">
          <w:marLeft w:val="0"/>
          <w:marRight w:val="0"/>
          <w:marTop w:val="300"/>
          <w:marBottom w:val="0"/>
          <w:divBdr>
            <w:top w:val="none" w:sz="0" w:space="0" w:color="auto"/>
            <w:left w:val="none" w:sz="0" w:space="0" w:color="auto"/>
            <w:bottom w:val="none" w:sz="0" w:space="0" w:color="auto"/>
            <w:right w:val="none" w:sz="0" w:space="0" w:color="auto"/>
          </w:divBdr>
          <w:divsChild>
            <w:div w:id="1807890989">
              <w:marLeft w:val="0"/>
              <w:marRight w:val="0"/>
              <w:marTop w:val="0"/>
              <w:marBottom w:val="0"/>
              <w:divBdr>
                <w:top w:val="none" w:sz="0" w:space="0" w:color="auto"/>
                <w:left w:val="none" w:sz="0" w:space="0" w:color="auto"/>
                <w:bottom w:val="none" w:sz="0" w:space="0" w:color="auto"/>
                <w:right w:val="none" w:sz="0" w:space="0" w:color="auto"/>
              </w:divBdr>
              <w:divsChild>
                <w:div w:id="207534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876404">
          <w:marLeft w:val="0"/>
          <w:marRight w:val="0"/>
          <w:marTop w:val="300"/>
          <w:marBottom w:val="0"/>
          <w:divBdr>
            <w:top w:val="none" w:sz="0" w:space="0" w:color="auto"/>
            <w:left w:val="none" w:sz="0" w:space="0" w:color="auto"/>
            <w:bottom w:val="none" w:sz="0" w:space="0" w:color="auto"/>
            <w:right w:val="none" w:sz="0" w:space="0" w:color="auto"/>
          </w:divBdr>
          <w:divsChild>
            <w:div w:id="1240360805">
              <w:marLeft w:val="0"/>
              <w:marRight w:val="0"/>
              <w:marTop w:val="0"/>
              <w:marBottom w:val="0"/>
              <w:divBdr>
                <w:top w:val="none" w:sz="0" w:space="0" w:color="auto"/>
                <w:left w:val="none" w:sz="0" w:space="0" w:color="auto"/>
                <w:bottom w:val="none" w:sz="0" w:space="0" w:color="auto"/>
                <w:right w:val="none" w:sz="0" w:space="0" w:color="auto"/>
              </w:divBdr>
              <w:divsChild>
                <w:div w:id="866137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1420">
          <w:marLeft w:val="0"/>
          <w:marRight w:val="0"/>
          <w:marTop w:val="300"/>
          <w:marBottom w:val="0"/>
          <w:divBdr>
            <w:top w:val="none" w:sz="0" w:space="0" w:color="auto"/>
            <w:left w:val="none" w:sz="0" w:space="0" w:color="auto"/>
            <w:bottom w:val="none" w:sz="0" w:space="0" w:color="auto"/>
            <w:right w:val="none" w:sz="0" w:space="0" w:color="auto"/>
          </w:divBdr>
          <w:divsChild>
            <w:div w:id="1166018371">
              <w:marLeft w:val="0"/>
              <w:marRight w:val="0"/>
              <w:marTop w:val="0"/>
              <w:marBottom w:val="0"/>
              <w:divBdr>
                <w:top w:val="none" w:sz="0" w:space="0" w:color="auto"/>
                <w:left w:val="none" w:sz="0" w:space="0" w:color="auto"/>
                <w:bottom w:val="none" w:sz="0" w:space="0" w:color="auto"/>
                <w:right w:val="none" w:sz="0" w:space="0" w:color="auto"/>
              </w:divBdr>
              <w:divsChild>
                <w:div w:id="1729307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054">
          <w:marLeft w:val="0"/>
          <w:marRight w:val="0"/>
          <w:marTop w:val="300"/>
          <w:marBottom w:val="0"/>
          <w:divBdr>
            <w:top w:val="none" w:sz="0" w:space="0" w:color="auto"/>
            <w:left w:val="none" w:sz="0" w:space="0" w:color="auto"/>
            <w:bottom w:val="none" w:sz="0" w:space="0" w:color="auto"/>
            <w:right w:val="none" w:sz="0" w:space="0" w:color="auto"/>
          </w:divBdr>
          <w:divsChild>
            <w:div w:id="622660298">
              <w:marLeft w:val="0"/>
              <w:marRight w:val="0"/>
              <w:marTop w:val="0"/>
              <w:marBottom w:val="0"/>
              <w:divBdr>
                <w:top w:val="none" w:sz="0" w:space="0" w:color="auto"/>
                <w:left w:val="none" w:sz="0" w:space="0" w:color="auto"/>
                <w:bottom w:val="none" w:sz="0" w:space="0" w:color="auto"/>
                <w:right w:val="none" w:sz="0" w:space="0" w:color="auto"/>
              </w:divBdr>
              <w:divsChild>
                <w:div w:id="62994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4073">
      <w:bodyDiv w:val="1"/>
      <w:marLeft w:val="0"/>
      <w:marRight w:val="0"/>
      <w:marTop w:val="0"/>
      <w:marBottom w:val="0"/>
      <w:divBdr>
        <w:top w:val="none" w:sz="0" w:space="0" w:color="auto"/>
        <w:left w:val="none" w:sz="0" w:space="0" w:color="auto"/>
        <w:bottom w:val="none" w:sz="0" w:space="0" w:color="auto"/>
        <w:right w:val="none" w:sz="0" w:space="0" w:color="auto"/>
      </w:divBdr>
      <w:divsChild>
        <w:div w:id="606960883">
          <w:marLeft w:val="0"/>
          <w:marRight w:val="0"/>
          <w:marTop w:val="0"/>
          <w:marBottom w:val="0"/>
          <w:divBdr>
            <w:top w:val="none" w:sz="0" w:space="0" w:color="auto"/>
            <w:left w:val="none" w:sz="0" w:space="0" w:color="auto"/>
            <w:bottom w:val="none" w:sz="0" w:space="0" w:color="auto"/>
            <w:right w:val="none" w:sz="0" w:space="0" w:color="auto"/>
          </w:divBdr>
        </w:div>
        <w:div w:id="1299728028">
          <w:marLeft w:val="0"/>
          <w:marRight w:val="0"/>
          <w:marTop w:val="0"/>
          <w:marBottom w:val="0"/>
          <w:divBdr>
            <w:top w:val="none" w:sz="0" w:space="0" w:color="auto"/>
            <w:left w:val="none" w:sz="0" w:space="0" w:color="auto"/>
            <w:bottom w:val="none" w:sz="0" w:space="0" w:color="auto"/>
            <w:right w:val="none" w:sz="0" w:space="0" w:color="auto"/>
          </w:divBdr>
          <w:divsChild>
            <w:div w:id="779488746">
              <w:marLeft w:val="0"/>
              <w:marRight w:val="0"/>
              <w:marTop w:val="0"/>
              <w:marBottom w:val="0"/>
              <w:divBdr>
                <w:top w:val="none" w:sz="0" w:space="0" w:color="auto"/>
                <w:left w:val="none" w:sz="0" w:space="0" w:color="auto"/>
                <w:bottom w:val="none" w:sz="0" w:space="0" w:color="auto"/>
                <w:right w:val="none" w:sz="0" w:space="0" w:color="auto"/>
              </w:divBdr>
            </w:div>
          </w:divsChild>
        </w:div>
        <w:div w:id="1806242386">
          <w:marLeft w:val="0"/>
          <w:marRight w:val="0"/>
          <w:marTop w:val="0"/>
          <w:marBottom w:val="0"/>
          <w:divBdr>
            <w:top w:val="none" w:sz="0" w:space="0" w:color="auto"/>
            <w:left w:val="none" w:sz="0" w:space="0" w:color="auto"/>
            <w:bottom w:val="none" w:sz="0" w:space="0" w:color="auto"/>
            <w:right w:val="none" w:sz="0" w:space="0" w:color="auto"/>
          </w:divBdr>
        </w:div>
        <w:div w:id="327447886">
          <w:marLeft w:val="0"/>
          <w:marRight w:val="0"/>
          <w:marTop w:val="0"/>
          <w:marBottom w:val="0"/>
          <w:divBdr>
            <w:top w:val="none" w:sz="0" w:space="0" w:color="auto"/>
            <w:left w:val="none" w:sz="0" w:space="0" w:color="auto"/>
            <w:bottom w:val="none" w:sz="0" w:space="0" w:color="auto"/>
            <w:right w:val="none" w:sz="0" w:space="0" w:color="auto"/>
          </w:divBdr>
          <w:divsChild>
            <w:div w:id="1727878354">
              <w:marLeft w:val="0"/>
              <w:marRight w:val="0"/>
              <w:marTop w:val="0"/>
              <w:marBottom w:val="0"/>
              <w:divBdr>
                <w:top w:val="none" w:sz="0" w:space="0" w:color="auto"/>
                <w:left w:val="none" w:sz="0" w:space="0" w:color="auto"/>
                <w:bottom w:val="none" w:sz="0" w:space="0" w:color="auto"/>
                <w:right w:val="none" w:sz="0" w:space="0" w:color="auto"/>
              </w:divBdr>
            </w:div>
          </w:divsChild>
        </w:div>
        <w:div w:id="1387143273">
          <w:marLeft w:val="0"/>
          <w:marRight w:val="0"/>
          <w:marTop w:val="0"/>
          <w:marBottom w:val="0"/>
          <w:divBdr>
            <w:top w:val="none" w:sz="0" w:space="0" w:color="auto"/>
            <w:left w:val="none" w:sz="0" w:space="0" w:color="auto"/>
            <w:bottom w:val="none" w:sz="0" w:space="0" w:color="auto"/>
            <w:right w:val="none" w:sz="0" w:space="0" w:color="auto"/>
          </w:divBdr>
        </w:div>
        <w:div w:id="878669472">
          <w:marLeft w:val="0"/>
          <w:marRight w:val="0"/>
          <w:marTop w:val="0"/>
          <w:marBottom w:val="0"/>
          <w:divBdr>
            <w:top w:val="none" w:sz="0" w:space="0" w:color="auto"/>
            <w:left w:val="none" w:sz="0" w:space="0" w:color="auto"/>
            <w:bottom w:val="none" w:sz="0" w:space="0" w:color="auto"/>
            <w:right w:val="none" w:sz="0" w:space="0" w:color="auto"/>
          </w:divBdr>
          <w:divsChild>
            <w:div w:id="1824929003">
              <w:marLeft w:val="0"/>
              <w:marRight w:val="0"/>
              <w:marTop w:val="0"/>
              <w:marBottom w:val="0"/>
              <w:divBdr>
                <w:top w:val="none" w:sz="0" w:space="0" w:color="auto"/>
                <w:left w:val="none" w:sz="0" w:space="0" w:color="auto"/>
                <w:bottom w:val="none" w:sz="0" w:space="0" w:color="auto"/>
                <w:right w:val="none" w:sz="0" w:space="0" w:color="auto"/>
              </w:divBdr>
            </w:div>
          </w:divsChild>
        </w:div>
        <w:div w:id="646325729">
          <w:marLeft w:val="0"/>
          <w:marRight w:val="0"/>
          <w:marTop w:val="0"/>
          <w:marBottom w:val="0"/>
          <w:divBdr>
            <w:top w:val="none" w:sz="0" w:space="0" w:color="auto"/>
            <w:left w:val="none" w:sz="0" w:space="0" w:color="auto"/>
            <w:bottom w:val="none" w:sz="0" w:space="0" w:color="auto"/>
            <w:right w:val="none" w:sz="0" w:space="0" w:color="auto"/>
          </w:divBdr>
        </w:div>
        <w:div w:id="67387497">
          <w:marLeft w:val="0"/>
          <w:marRight w:val="0"/>
          <w:marTop w:val="0"/>
          <w:marBottom w:val="0"/>
          <w:divBdr>
            <w:top w:val="none" w:sz="0" w:space="0" w:color="auto"/>
            <w:left w:val="none" w:sz="0" w:space="0" w:color="auto"/>
            <w:bottom w:val="none" w:sz="0" w:space="0" w:color="auto"/>
            <w:right w:val="none" w:sz="0" w:space="0" w:color="auto"/>
          </w:divBdr>
          <w:divsChild>
            <w:div w:id="1210415643">
              <w:marLeft w:val="0"/>
              <w:marRight w:val="0"/>
              <w:marTop w:val="0"/>
              <w:marBottom w:val="0"/>
              <w:divBdr>
                <w:top w:val="none" w:sz="0" w:space="0" w:color="auto"/>
                <w:left w:val="none" w:sz="0" w:space="0" w:color="auto"/>
                <w:bottom w:val="none" w:sz="0" w:space="0" w:color="auto"/>
                <w:right w:val="none" w:sz="0" w:space="0" w:color="auto"/>
              </w:divBdr>
            </w:div>
          </w:divsChild>
        </w:div>
        <w:div w:id="369648120">
          <w:marLeft w:val="0"/>
          <w:marRight w:val="0"/>
          <w:marTop w:val="0"/>
          <w:marBottom w:val="0"/>
          <w:divBdr>
            <w:top w:val="none" w:sz="0" w:space="0" w:color="auto"/>
            <w:left w:val="none" w:sz="0" w:space="0" w:color="auto"/>
            <w:bottom w:val="none" w:sz="0" w:space="0" w:color="auto"/>
            <w:right w:val="none" w:sz="0" w:space="0" w:color="auto"/>
          </w:divBdr>
        </w:div>
        <w:div w:id="1193416934">
          <w:marLeft w:val="0"/>
          <w:marRight w:val="0"/>
          <w:marTop w:val="0"/>
          <w:marBottom w:val="0"/>
          <w:divBdr>
            <w:top w:val="none" w:sz="0" w:space="0" w:color="auto"/>
            <w:left w:val="none" w:sz="0" w:space="0" w:color="auto"/>
            <w:bottom w:val="none" w:sz="0" w:space="0" w:color="auto"/>
            <w:right w:val="none" w:sz="0" w:space="0" w:color="auto"/>
          </w:divBdr>
          <w:divsChild>
            <w:div w:id="418328948">
              <w:marLeft w:val="0"/>
              <w:marRight w:val="0"/>
              <w:marTop w:val="0"/>
              <w:marBottom w:val="0"/>
              <w:divBdr>
                <w:top w:val="none" w:sz="0" w:space="0" w:color="auto"/>
                <w:left w:val="none" w:sz="0" w:space="0" w:color="auto"/>
                <w:bottom w:val="none" w:sz="0" w:space="0" w:color="auto"/>
                <w:right w:val="none" w:sz="0" w:space="0" w:color="auto"/>
              </w:divBdr>
            </w:div>
          </w:divsChild>
        </w:div>
        <w:div w:id="1251700343">
          <w:marLeft w:val="0"/>
          <w:marRight w:val="0"/>
          <w:marTop w:val="0"/>
          <w:marBottom w:val="0"/>
          <w:divBdr>
            <w:top w:val="none" w:sz="0" w:space="0" w:color="auto"/>
            <w:left w:val="none" w:sz="0" w:space="0" w:color="auto"/>
            <w:bottom w:val="none" w:sz="0" w:space="0" w:color="auto"/>
            <w:right w:val="none" w:sz="0" w:space="0" w:color="auto"/>
          </w:divBdr>
        </w:div>
        <w:div w:id="1714890302">
          <w:marLeft w:val="0"/>
          <w:marRight w:val="0"/>
          <w:marTop w:val="0"/>
          <w:marBottom w:val="0"/>
          <w:divBdr>
            <w:top w:val="none" w:sz="0" w:space="0" w:color="auto"/>
            <w:left w:val="none" w:sz="0" w:space="0" w:color="auto"/>
            <w:bottom w:val="none" w:sz="0" w:space="0" w:color="auto"/>
            <w:right w:val="none" w:sz="0" w:space="0" w:color="auto"/>
          </w:divBdr>
          <w:divsChild>
            <w:div w:id="1721511782">
              <w:marLeft w:val="0"/>
              <w:marRight w:val="0"/>
              <w:marTop w:val="0"/>
              <w:marBottom w:val="0"/>
              <w:divBdr>
                <w:top w:val="none" w:sz="0" w:space="0" w:color="auto"/>
                <w:left w:val="none" w:sz="0" w:space="0" w:color="auto"/>
                <w:bottom w:val="none" w:sz="0" w:space="0" w:color="auto"/>
                <w:right w:val="none" w:sz="0" w:space="0" w:color="auto"/>
              </w:divBdr>
            </w:div>
          </w:divsChild>
        </w:div>
        <w:div w:id="928151633">
          <w:marLeft w:val="0"/>
          <w:marRight w:val="0"/>
          <w:marTop w:val="0"/>
          <w:marBottom w:val="0"/>
          <w:divBdr>
            <w:top w:val="none" w:sz="0" w:space="0" w:color="auto"/>
            <w:left w:val="none" w:sz="0" w:space="0" w:color="auto"/>
            <w:bottom w:val="none" w:sz="0" w:space="0" w:color="auto"/>
            <w:right w:val="none" w:sz="0" w:space="0" w:color="auto"/>
          </w:divBdr>
        </w:div>
        <w:div w:id="255939478">
          <w:marLeft w:val="0"/>
          <w:marRight w:val="0"/>
          <w:marTop w:val="0"/>
          <w:marBottom w:val="0"/>
          <w:divBdr>
            <w:top w:val="none" w:sz="0" w:space="0" w:color="auto"/>
            <w:left w:val="none" w:sz="0" w:space="0" w:color="auto"/>
            <w:bottom w:val="none" w:sz="0" w:space="0" w:color="auto"/>
            <w:right w:val="none" w:sz="0" w:space="0" w:color="auto"/>
          </w:divBdr>
          <w:divsChild>
            <w:div w:id="1551918514">
              <w:marLeft w:val="0"/>
              <w:marRight w:val="0"/>
              <w:marTop w:val="0"/>
              <w:marBottom w:val="0"/>
              <w:divBdr>
                <w:top w:val="none" w:sz="0" w:space="0" w:color="auto"/>
                <w:left w:val="none" w:sz="0" w:space="0" w:color="auto"/>
                <w:bottom w:val="none" w:sz="0" w:space="0" w:color="auto"/>
                <w:right w:val="none" w:sz="0" w:space="0" w:color="auto"/>
              </w:divBdr>
            </w:div>
          </w:divsChild>
        </w:div>
        <w:div w:id="1273708883">
          <w:marLeft w:val="0"/>
          <w:marRight w:val="0"/>
          <w:marTop w:val="300"/>
          <w:marBottom w:val="0"/>
          <w:divBdr>
            <w:top w:val="none" w:sz="0" w:space="0" w:color="auto"/>
            <w:left w:val="none" w:sz="0" w:space="0" w:color="auto"/>
            <w:bottom w:val="none" w:sz="0" w:space="0" w:color="auto"/>
            <w:right w:val="none" w:sz="0" w:space="0" w:color="auto"/>
          </w:divBdr>
          <w:divsChild>
            <w:div w:id="1053851629">
              <w:marLeft w:val="0"/>
              <w:marRight w:val="0"/>
              <w:marTop w:val="0"/>
              <w:marBottom w:val="0"/>
              <w:divBdr>
                <w:top w:val="none" w:sz="0" w:space="0" w:color="auto"/>
                <w:left w:val="none" w:sz="0" w:space="0" w:color="auto"/>
                <w:bottom w:val="none" w:sz="0" w:space="0" w:color="auto"/>
                <w:right w:val="none" w:sz="0" w:space="0" w:color="auto"/>
              </w:divBdr>
              <w:divsChild>
                <w:div w:id="12657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111242">
          <w:marLeft w:val="0"/>
          <w:marRight w:val="0"/>
          <w:marTop w:val="300"/>
          <w:marBottom w:val="0"/>
          <w:divBdr>
            <w:top w:val="none" w:sz="0" w:space="0" w:color="auto"/>
            <w:left w:val="none" w:sz="0" w:space="0" w:color="auto"/>
            <w:bottom w:val="none" w:sz="0" w:space="0" w:color="auto"/>
            <w:right w:val="none" w:sz="0" w:space="0" w:color="auto"/>
          </w:divBdr>
          <w:divsChild>
            <w:div w:id="519701579">
              <w:marLeft w:val="0"/>
              <w:marRight w:val="0"/>
              <w:marTop w:val="0"/>
              <w:marBottom w:val="0"/>
              <w:divBdr>
                <w:top w:val="none" w:sz="0" w:space="0" w:color="auto"/>
                <w:left w:val="none" w:sz="0" w:space="0" w:color="auto"/>
                <w:bottom w:val="none" w:sz="0" w:space="0" w:color="auto"/>
                <w:right w:val="none" w:sz="0" w:space="0" w:color="auto"/>
              </w:divBdr>
              <w:divsChild>
                <w:div w:id="75066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31802">
          <w:marLeft w:val="0"/>
          <w:marRight w:val="0"/>
          <w:marTop w:val="300"/>
          <w:marBottom w:val="0"/>
          <w:divBdr>
            <w:top w:val="none" w:sz="0" w:space="0" w:color="auto"/>
            <w:left w:val="none" w:sz="0" w:space="0" w:color="auto"/>
            <w:bottom w:val="none" w:sz="0" w:space="0" w:color="auto"/>
            <w:right w:val="none" w:sz="0" w:space="0" w:color="auto"/>
          </w:divBdr>
          <w:divsChild>
            <w:div w:id="1984844147">
              <w:marLeft w:val="0"/>
              <w:marRight w:val="0"/>
              <w:marTop w:val="0"/>
              <w:marBottom w:val="0"/>
              <w:divBdr>
                <w:top w:val="none" w:sz="0" w:space="0" w:color="auto"/>
                <w:left w:val="none" w:sz="0" w:space="0" w:color="auto"/>
                <w:bottom w:val="none" w:sz="0" w:space="0" w:color="auto"/>
                <w:right w:val="none" w:sz="0" w:space="0" w:color="auto"/>
              </w:divBdr>
              <w:divsChild>
                <w:div w:id="82663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182924">
          <w:marLeft w:val="0"/>
          <w:marRight w:val="0"/>
          <w:marTop w:val="300"/>
          <w:marBottom w:val="0"/>
          <w:divBdr>
            <w:top w:val="none" w:sz="0" w:space="0" w:color="auto"/>
            <w:left w:val="none" w:sz="0" w:space="0" w:color="auto"/>
            <w:bottom w:val="none" w:sz="0" w:space="0" w:color="auto"/>
            <w:right w:val="none" w:sz="0" w:space="0" w:color="auto"/>
          </w:divBdr>
          <w:divsChild>
            <w:div w:id="6951389">
              <w:marLeft w:val="0"/>
              <w:marRight w:val="0"/>
              <w:marTop w:val="0"/>
              <w:marBottom w:val="0"/>
              <w:divBdr>
                <w:top w:val="none" w:sz="0" w:space="0" w:color="auto"/>
                <w:left w:val="none" w:sz="0" w:space="0" w:color="auto"/>
                <w:bottom w:val="none" w:sz="0" w:space="0" w:color="auto"/>
                <w:right w:val="none" w:sz="0" w:space="0" w:color="auto"/>
              </w:divBdr>
              <w:divsChild>
                <w:div w:id="20312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5420">
      <w:bodyDiv w:val="1"/>
      <w:marLeft w:val="0"/>
      <w:marRight w:val="0"/>
      <w:marTop w:val="0"/>
      <w:marBottom w:val="0"/>
      <w:divBdr>
        <w:top w:val="none" w:sz="0" w:space="0" w:color="auto"/>
        <w:left w:val="none" w:sz="0" w:space="0" w:color="auto"/>
        <w:bottom w:val="none" w:sz="0" w:space="0" w:color="auto"/>
        <w:right w:val="none" w:sz="0" w:space="0" w:color="auto"/>
      </w:divBdr>
      <w:divsChild>
        <w:div w:id="11416522">
          <w:marLeft w:val="0"/>
          <w:marRight w:val="0"/>
          <w:marTop w:val="0"/>
          <w:marBottom w:val="0"/>
          <w:divBdr>
            <w:top w:val="none" w:sz="0" w:space="0" w:color="auto"/>
            <w:left w:val="none" w:sz="0" w:space="0" w:color="auto"/>
            <w:bottom w:val="none" w:sz="0" w:space="0" w:color="auto"/>
            <w:right w:val="none" w:sz="0" w:space="0" w:color="auto"/>
          </w:divBdr>
        </w:div>
        <w:div w:id="1999115001">
          <w:marLeft w:val="0"/>
          <w:marRight w:val="0"/>
          <w:marTop w:val="0"/>
          <w:marBottom w:val="0"/>
          <w:divBdr>
            <w:top w:val="none" w:sz="0" w:space="0" w:color="auto"/>
            <w:left w:val="none" w:sz="0" w:space="0" w:color="auto"/>
            <w:bottom w:val="none" w:sz="0" w:space="0" w:color="auto"/>
            <w:right w:val="none" w:sz="0" w:space="0" w:color="auto"/>
          </w:divBdr>
          <w:divsChild>
            <w:div w:id="1846627933">
              <w:marLeft w:val="0"/>
              <w:marRight w:val="0"/>
              <w:marTop w:val="0"/>
              <w:marBottom w:val="0"/>
              <w:divBdr>
                <w:top w:val="none" w:sz="0" w:space="0" w:color="auto"/>
                <w:left w:val="none" w:sz="0" w:space="0" w:color="auto"/>
                <w:bottom w:val="none" w:sz="0" w:space="0" w:color="auto"/>
                <w:right w:val="none" w:sz="0" w:space="0" w:color="auto"/>
              </w:divBdr>
            </w:div>
          </w:divsChild>
        </w:div>
        <w:div w:id="1629436183">
          <w:marLeft w:val="0"/>
          <w:marRight w:val="0"/>
          <w:marTop w:val="0"/>
          <w:marBottom w:val="0"/>
          <w:divBdr>
            <w:top w:val="none" w:sz="0" w:space="0" w:color="auto"/>
            <w:left w:val="none" w:sz="0" w:space="0" w:color="auto"/>
            <w:bottom w:val="none" w:sz="0" w:space="0" w:color="auto"/>
            <w:right w:val="none" w:sz="0" w:space="0" w:color="auto"/>
          </w:divBdr>
        </w:div>
        <w:div w:id="1405373983">
          <w:marLeft w:val="0"/>
          <w:marRight w:val="0"/>
          <w:marTop w:val="0"/>
          <w:marBottom w:val="0"/>
          <w:divBdr>
            <w:top w:val="none" w:sz="0" w:space="0" w:color="auto"/>
            <w:left w:val="none" w:sz="0" w:space="0" w:color="auto"/>
            <w:bottom w:val="none" w:sz="0" w:space="0" w:color="auto"/>
            <w:right w:val="none" w:sz="0" w:space="0" w:color="auto"/>
          </w:divBdr>
          <w:divsChild>
            <w:div w:id="1366981790">
              <w:marLeft w:val="0"/>
              <w:marRight w:val="0"/>
              <w:marTop w:val="0"/>
              <w:marBottom w:val="0"/>
              <w:divBdr>
                <w:top w:val="none" w:sz="0" w:space="0" w:color="auto"/>
                <w:left w:val="none" w:sz="0" w:space="0" w:color="auto"/>
                <w:bottom w:val="none" w:sz="0" w:space="0" w:color="auto"/>
                <w:right w:val="none" w:sz="0" w:space="0" w:color="auto"/>
              </w:divBdr>
            </w:div>
          </w:divsChild>
        </w:div>
        <w:div w:id="145056067">
          <w:marLeft w:val="0"/>
          <w:marRight w:val="0"/>
          <w:marTop w:val="0"/>
          <w:marBottom w:val="0"/>
          <w:divBdr>
            <w:top w:val="none" w:sz="0" w:space="0" w:color="auto"/>
            <w:left w:val="none" w:sz="0" w:space="0" w:color="auto"/>
            <w:bottom w:val="none" w:sz="0" w:space="0" w:color="auto"/>
            <w:right w:val="none" w:sz="0" w:space="0" w:color="auto"/>
          </w:divBdr>
        </w:div>
        <w:div w:id="2044819174">
          <w:marLeft w:val="0"/>
          <w:marRight w:val="0"/>
          <w:marTop w:val="0"/>
          <w:marBottom w:val="0"/>
          <w:divBdr>
            <w:top w:val="none" w:sz="0" w:space="0" w:color="auto"/>
            <w:left w:val="none" w:sz="0" w:space="0" w:color="auto"/>
            <w:bottom w:val="none" w:sz="0" w:space="0" w:color="auto"/>
            <w:right w:val="none" w:sz="0" w:space="0" w:color="auto"/>
          </w:divBdr>
          <w:divsChild>
            <w:div w:id="1884709581">
              <w:marLeft w:val="0"/>
              <w:marRight w:val="0"/>
              <w:marTop w:val="0"/>
              <w:marBottom w:val="0"/>
              <w:divBdr>
                <w:top w:val="none" w:sz="0" w:space="0" w:color="auto"/>
                <w:left w:val="none" w:sz="0" w:space="0" w:color="auto"/>
                <w:bottom w:val="none" w:sz="0" w:space="0" w:color="auto"/>
                <w:right w:val="none" w:sz="0" w:space="0" w:color="auto"/>
              </w:divBdr>
            </w:div>
          </w:divsChild>
        </w:div>
        <w:div w:id="172965151">
          <w:marLeft w:val="0"/>
          <w:marRight w:val="0"/>
          <w:marTop w:val="0"/>
          <w:marBottom w:val="0"/>
          <w:divBdr>
            <w:top w:val="none" w:sz="0" w:space="0" w:color="auto"/>
            <w:left w:val="none" w:sz="0" w:space="0" w:color="auto"/>
            <w:bottom w:val="none" w:sz="0" w:space="0" w:color="auto"/>
            <w:right w:val="none" w:sz="0" w:space="0" w:color="auto"/>
          </w:divBdr>
        </w:div>
        <w:div w:id="20933171">
          <w:marLeft w:val="0"/>
          <w:marRight w:val="0"/>
          <w:marTop w:val="0"/>
          <w:marBottom w:val="0"/>
          <w:divBdr>
            <w:top w:val="none" w:sz="0" w:space="0" w:color="auto"/>
            <w:left w:val="none" w:sz="0" w:space="0" w:color="auto"/>
            <w:bottom w:val="none" w:sz="0" w:space="0" w:color="auto"/>
            <w:right w:val="none" w:sz="0" w:space="0" w:color="auto"/>
          </w:divBdr>
          <w:divsChild>
            <w:div w:id="1575436216">
              <w:marLeft w:val="0"/>
              <w:marRight w:val="0"/>
              <w:marTop w:val="0"/>
              <w:marBottom w:val="0"/>
              <w:divBdr>
                <w:top w:val="none" w:sz="0" w:space="0" w:color="auto"/>
                <w:left w:val="none" w:sz="0" w:space="0" w:color="auto"/>
                <w:bottom w:val="none" w:sz="0" w:space="0" w:color="auto"/>
                <w:right w:val="none" w:sz="0" w:space="0" w:color="auto"/>
              </w:divBdr>
            </w:div>
          </w:divsChild>
        </w:div>
        <w:div w:id="1594624188">
          <w:marLeft w:val="0"/>
          <w:marRight w:val="0"/>
          <w:marTop w:val="0"/>
          <w:marBottom w:val="0"/>
          <w:divBdr>
            <w:top w:val="none" w:sz="0" w:space="0" w:color="auto"/>
            <w:left w:val="none" w:sz="0" w:space="0" w:color="auto"/>
            <w:bottom w:val="none" w:sz="0" w:space="0" w:color="auto"/>
            <w:right w:val="none" w:sz="0" w:space="0" w:color="auto"/>
          </w:divBdr>
        </w:div>
        <w:div w:id="1713767572">
          <w:marLeft w:val="0"/>
          <w:marRight w:val="0"/>
          <w:marTop w:val="0"/>
          <w:marBottom w:val="0"/>
          <w:divBdr>
            <w:top w:val="none" w:sz="0" w:space="0" w:color="auto"/>
            <w:left w:val="none" w:sz="0" w:space="0" w:color="auto"/>
            <w:bottom w:val="none" w:sz="0" w:space="0" w:color="auto"/>
            <w:right w:val="none" w:sz="0" w:space="0" w:color="auto"/>
          </w:divBdr>
          <w:divsChild>
            <w:div w:id="800541991">
              <w:marLeft w:val="0"/>
              <w:marRight w:val="0"/>
              <w:marTop w:val="0"/>
              <w:marBottom w:val="0"/>
              <w:divBdr>
                <w:top w:val="none" w:sz="0" w:space="0" w:color="auto"/>
                <w:left w:val="none" w:sz="0" w:space="0" w:color="auto"/>
                <w:bottom w:val="none" w:sz="0" w:space="0" w:color="auto"/>
                <w:right w:val="none" w:sz="0" w:space="0" w:color="auto"/>
              </w:divBdr>
            </w:div>
          </w:divsChild>
        </w:div>
        <w:div w:id="655106117">
          <w:marLeft w:val="0"/>
          <w:marRight w:val="0"/>
          <w:marTop w:val="0"/>
          <w:marBottom w:val="0"/>
          <w:divBdr>
            <w:top w:val="none" w:sz="0" w:space="0" w:color="auto"/>
            <w:left w:val="none" w:sz="0" w:space="0" w:color="auto"/>
            <w:bottom w:val="none" w:sz="0" w:space="0" w:color="auto"/>
            <w:right w:val="none" w:sz="0" w:space="0" w:color="auto"/>
          </w:divBdr>
        </w:div>
        <w:div w:id="2103985436">
          <w:marLeft w:val="0"/>
          <w:marRight w:val="0"/>
          <w:marTop w:val="0"/>
          <w:marBottom w:val="0"/>
          <w:divBdr>
            <w:top w:val="none" w:sz="0" w:space="0" w:color="auto"/>
            <w:left w:val="none" w:sz="0" w:space="0" w:color="auto"/>
            <w:bottom w:val="none" w:sz="0" w:space="0" w:color="auto"/>
            <w:right w:val="none" w:sz="0" w:space="0" w:color="auto"/>
          </w:divBdr>
          <w:divsChild>
            <w:div w:id="439909528">
              <w:marLeft w:val="0"/>
              <w:marRight w:val="0"/>
              <w:marTop w:val="0"/>
              <w:marBottom w:val="0"/>
              <w:divBdr>
                <w:top w:val="none" w:sz="0" w:space="0" w:color="auto"/>
                <w:left w:val="none" w:sz="0" w:space="0" w:color="auto"/>
                <w:bottom w:val="none" w:sz="0" w:space="0" w:color="auto"/>
                <w:right w:val="none" w:sz="0" w:space="0" w:color="auto"/>
              </w:divBdr>
            </w:div>
          </w:divsChild>
        </w:div>
        <w:div w:id="1699310658">
          <w:marLeft w:val="0"/>
          <w:marRight w:val="0"/>
          <w:marTop w:val="0"/>
          <w:marBottom w:val="0"/>
          <w:divBdr>
            <w:top w:val="none" w:sz="0" w:space="0" w:color="auto"/>
            <w:left w:val="none" w:sz="0" w:space="0" w:color="auto"/>
            <w:bottom w:val="none" w:sz="0" w:space="0" w:color="auto"/>
            <w:right w:val="none" w:sz="0" w:space="0" w:color="auto"/>
          </w:divBdr>
        </w:div>
        <w:div w:id="900021578">
          <w:marLeft w:val="0"/>
          <w:marRight w:val="0"/>
          <w:marTop w:val="0"/>
          <w:marBottom w:val="0"/>
          <w:divBdr>
            <w:top w:val="none" w:sz="0" w:space="0" w:color="auto"/>
            <w:left w:val="none" w:sz="0" w:space="0" w:color="auto"/>
            <w:bottom w:val="none" w:sz="0" w:space="0" w:color="auto"/>
            <w:right w:val="none" w:sz="0" w:space="0" w:color="auto"/>
          </w:divBdr>
          <w:divsChild>
            <w:div w:id="1387873153">
              <w:marLeft w:val="0"/>
              <w:marRight w:val="0"/>
              <w:marTop w:val="0"/>
              <w:marBottom w:val="0"/>
              <w:divBdr>
                <w:top w:val="none" w:sz="0" w:space="0" w:color="auto"/>
                <w:left w:val="none" w:sz="0" w:space="0" w:color="auto"/>
                <w:bottom w:val="none" w:sz="0" w:space="0" w:color="auto"/>
                <w:right w:val="none" w:sz="0" w:space="0" w:color="auto"/>
              </w:divBdr>
            </w:div>
          </w:divsChild>
        </w:div>
        <w:div w:id="1655525525">
          <w:marLeft w:val="0"/>
          <w:marRight w:val="0"/>
          <w:marTop w:val="300"/>
          <w:marBottom w:val="0"/>
          <w:divBdr>
            <w:top w:val="none" w:sz="0" w:space="0" w:color="auto"/>
            <w:left w:val="none" w:sz="0" w:space="0" w:color="auto"/>
            <w:bottom w:val="none" w:sz="0" w:space="0" w:color="auto"/>
            <w:right w:val="none" w:sz="0" w:space="0" w:color="auto"/>
          </w:divBdr>
          <w:divsChild>
            <w:div w:id="1592080634">
              <w:marLeft w:val="0"/>
              <w:marRight w:val="0"/>
              <w:marTop w:val="0"/>
              <w:marBottom w:val="0"/>
              <w:divBdr>
                <w:top w:val="none" w:sz="0" w:space="0" w:color="auto"/>
                <w:left w:val="none" w:sz="0" w:space="0" w:color="auto"/>
                <w:bottom w:val="none" w:sz="0" w:space="0" w:color="auto"/>
                <w:right w:val="none" w:sz="0" w:space="0" w:color="auto"/>
              </w:divBdr>
              <w:divsChild>
                <w:div w:id="158676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197563">
          <w:marLeft w:val="0"/>
          <w:marRight w:val="0"/>
          <w:marTop w:val="300"/>
          <w:marBottom w:val="0"/>
          <w:divBdr>
            <w:top w:val="none" w:sz="0" w:space="0" w:color="auto"/>
            <w:left w:val="none" w:sz="0" w:space="0" w:color="auto"/>
            <w:bottom w:val="none" w:sz="0" w:space="0" w:color="auto"/>
            <w:right w:val="none" w:sz="0" w:space="0" w:color="auto"/>
          </w:divBdr>
          <w:divsChild>
            <w:div w:id="1451321673">
              <w:marLeft w:val="0"/>
              <w:marRight w:val="0"/>
              <w:marTop w:val="0"/>
              <w:marBottom w:val="0"/>
              <w:divBdr>
                <w:top w:val="none" w:sz="0" w:space="0" w:color="auto"/>
                <w:left w:val="none" w:sz="0" w:space="0" w:color="auto"/>
                <w:bottom w:val="none" w:sz="0" w:space="0" w:color="auto"/>
                <w:right w:val="none" w:sz="0" w:space="0" w:color="auto"/>
              </w:divBdr>
              <w:divsChild>
                <w:div w:id="1921870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887405">
          <w:marLeft w:val="0"/>
          <w:marRight w:val="0"/>
          <w:marTop w:val="300"/>
          <w:marBottom w:val="0"/>
          <w:divBdr>
            <w:top w:val="none" w:sz="0" w:space="0" w:color="auto"/>
            <w:left w:val="none" w:sz="0" w:space="0" w:color="auto"/>
            <w:bottom w:val="none" w:sz="0" w:space="0" w:color="auto"/>
            <w:right w:val="none" w:sz="0" w:space="0" w:color="auto"/>
          </w:divBdr>
          <w:divsChild>
            <w:div w:id="317920823">
              <w:marLeft w:val="0"/>
              <w:marRight w:val="0"/>
              <w:marTop w:val="0"/>
              <w:marBottom w:val="0"/>
              <w:divBdr>
                <w:top w:val="none" w:sz="0" w:space="0" w:color="auto"/>
                <w:left w:val="none" w:sz="0" w:space="0" w:color="auto"/>
                <w:bottom w:val="none" w:sz="0" w:space="0" w:color="auto"/>
                <w:right w:val="none" w:sz="0" w:space="0" w:color="auto"/>
              </w:divBdr>
              <w:divsChild>
                <w:div w:id="1764716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4">
          <w:marLeft w:val="0"/>
          <w:marRight w:val="0"/>
          <w:marTop w:val="300"/>
          <w:marBottom w:val="0"/>
          <w:divBdr>
            <w:top w:val="none" w:sz="0" w:space="0" w:color="auto"/>
            <w:left w:val="none" w:sz="0" w:space="0" w:color="auto"/>
            <w:bottom w:val="none" w:sz="0" w:space="0" w:color="auto"/>
            <w:right w:val="none" w:sz="0" w:space="0" w:color="auto"/>
          </w:divBdr>
          <w:divsChild>
            <w:div w:id="1220559920">
              <w:marLeft w:val="0"/>
              <w:marRight w:val="0"/>
              <w:marTop w:val="0"/>
              <w:marBottom w:val="0"/>
              <w:divBdr>
                <w:top w:val="none" w:sz="0" w:space="0" w:color="auto"/>
                <w:left w:val="none" w:sz="0" w:space="0" w:color="auto"/>
                <w:bottom w:val="none" w:sz="0" w:space="0" w:color="auto"/>
                <w:right w:val="none" w:sz="0" w:space="0" w:color="auto"/>
              </w:divBdr>
              <w:divsChild>
                <w:div w:id="31614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998809">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553186">
      <w:bodyDiv w:val="1"/>
      <w:marLeft w:val="0"/>
      <w:marRight w:val="0"/>
      <w:marTop w:val="0"/>
      <w:marBottom w:val="0"/>
      <w:divBdr>
        <w:top w:val="none" w:sz="0" w:space="0" w:color="auto"/>
        <w:left w:val="none" w:sz="0" w:space="0" w:color="auto"/>
        <w:bottom w:val="none" w:sz="0" w:space="0" w:color="auto"/>
        <w:right w:val="none" w:sz="0" w:space="0" w:color="auto"/>
      </w:divBdr>
      <w:divsChild>
        <w:div w:id="1823738124">
          <w:marLeft w:val="0"/>
          <w:marRight w:val="0"/>
          <w:marTop w:val="0"/>
          <w:marBottom w:val="0"/>
          <w:divBdr>
            <w:top w:val="none" w:sz="0" w:space="0" w:color="auto"/>
            <w:left w:val="none" w:sz="0" w:space="0" w:color="auto"/>
            <w:bottom w:val="none" w:sz="0" w:space="0" w:color="auto"/>
            <w:right w:val="none" w:sz="0" w:space="0" w:color="auto"/>
          </w:divBdr>
        </w:div>
        <w:div w:id="364601565">
          <w:marLeft w:val="0"/>
          <w:marRight w:val="0"/>
          <w:marTop w:val="0"/>
          <w:marBottom w:val="0"/>
          <w:divBdr>
            <w:top w:val="none" w:sz="0" w:space="0" w:color="auto"/>
            <w:left w:val="none" w:sz="0" w:space="0" w:color="auto"/>
            <w:bottom w:val="none" w:sz="0" w:space="0" w:color="auto"/>
            <w:right w:val="none" w:sz="0" w:space="0" w:color="auto"/>
          </w:divBdr>
          <w:divsChild>
            <w:div w:id="200217392">
              <w:marLeft w:val="0"/>
              <w:marRight w:val="0"/>
              <w:marTop w:val="0"/>
              <w:marBottom w:val="0"/>
              <w:divBdr>
                <w:top w:val="none" w:sz="0" w:space="0" w:color="auto"/>
                <w:left w:val="none" w:sz="0" w:space="0" w:color="auto"/>
                <w:bottom w:val="none" w:sz="0" w:space="0" w:color="auto"/>
                <w:right w:val="none" w:sz="0" w:space="0" w:color="auto"/>
              </w:divBdr>
            </w:div>
          </w:divsChild>
        </w:div>
        <w:div w:id="493254932">
          <w:marLeft w:val="0"/>
          <w:marRight w:val="0"/>
          <w:marTop w:val="0"/>
          <w:marBottom w:val="0"/>
          <w:divBdr>
            <w:top w:val="none" w:sz="0" w:space="0" w:color="auto"/>
            <w:left w:val="none" w:sz="0" w:space="0" w:color="auto"/>
            <w:bottom w:val="none" w:sz="0" w:space="0" w:color="auto"/>
            <w:right w:val="none" w:sz="0" w:space="0" w:color="auto"/>
          </w:divBdr>
        </w:div>
        <w:div w:id="698162678">
          <w:marLeft w:val="0"/>
          <w:marRight w:val="0"/>
          <w:marTop w:val="0"/>
          <w:marBottom w:val="0"/>
          <w:divBdr>
            <w:top w:val="none" w:sz="0" w:space="0" w:color="auto"/>
            <w:left w:val="none" w:sz="0" w:space="0" w:color="auto"/>
            <w:bottom w:val="none" w:sz="0" w:space="0" w:color="auto"/>
            <w:right w:val="none" w:sz="0" w:space="0" w:color="auto"/>
          </w:divBdr>
          <w:divsChild>
            <w:div w:id="282082503">
              <w:marLeft w:val="0"/>
              <w:marRight w:val="0"/>
              <w:marTop w:val="0"/>
              <w:marBottom w:val="0"/>
              <w:divBdr>
                <w:top w:val="none" w:sz="0" w:space="0" w:color="auto"/>
                <w:left w:val="none" w:sz="0" w:space="0" w:color="auto"/>
                <w:bottom w:val="none" w:sz="0" w:space="0" w:color="auto"/>
                <w:right w:val="none" w:sz="0" w:space="0" w:color="auto"/>
              </w:divBdr>
            </w:div>
          </w:divsChild>
        </w:div>
        <w:div w:id="50732168">
          <w:marLeft w:val="0"/>
          <w:marRight w:val="0"/>
          <w:marTop w:val="0"/>
          <w:marBottom w:val="0"/>
          <w:divBdr>
            <w:top w:val="none" w:sz="0" w:space="0" w:color="auto"/>
            <w:left w:val="none" w:sz="0" w:space="0" w:color="auto"/>
            <w:bottom w:val="none" w:sz="0" w:space="0" w:color="auto"/>
            <w:right w:val="none" w:sz="0" w:space="0" w:color="auto"/>
          </w:divBdr>
        </w:div>
        <w:div w:id="2021468118">
          <w:marLeft w:val="0"/>
          <w:marRight w:val="0"/>
          <w:marTop w:val="0"/>
          <w:marBottom w:val="0"/>
          <w:divBdr>
            <w:top w:val="none" w:sz="0" w:space="0" w:color="auto"/>
            <w:left w:val="none" w:sz="0" w:space="0" w:color="auto"/>
            <w:bottom w:val="none" w:sz="0" w:space="0" w:color="auto"/>
            <w:right w:val="none" w:sz="0" w:space="0" w:color="auto"/>
          </w:divBdr>
          <w:divsChild>
            <w:div w:id="460150720">
              <w:marLeft w:val="0"/>
              <w:marRight w:val="0"/>
              <w:marTop w:val="0"/>
              <w:marBottom w:val="0"/>
              <w:divBdr>
                <w:top w:val="none" w:sz="0" w:space="0" w:color="auto"/>
                <w:left w:val="none" w:sz="0" w:space="0" w:color="auto"/>
                <w:bottom w:val="none" w:sz="0" w:space="0" w:color="auto"/>
                <w:right w:val="none" w:sz="0" w:space="0" w:color="auto"/>
              </w:divBdr>
            </w:div>
          </w:divsChild>
        </w:div>
        <w:div w:id="1424956877">
          <w:marLeft w:val="0"/>
          <w:marRight w:val="0"/>
          <w:marTop w:val="0"/>
          <w:marBottom w:val="0"/>
          <w:divBdr>
            <w:top w:val="none" w:sz="0" w:space="0" w:color="auto"/>
            <w:left w:val="none" w:sz="0" w:space="0" w:color="auto"/>
            <w:bottom w:val="none" w:sz="0" w:space="0" w:color="auto"/>
            <w:right w:val="none" w:sz="0" w:space="0" w:color="auto"/>
          </w:divBdr>
        </w:div>
        <w:div w:id="1363508853">
          <w:marLeft w:val="0"/>
          <w:marRight w:val="0"/>
          <w:marTop w:val="0"/>
          <w:marBottom w:val="0"/>
          <w:divBdr>
            <w:top w:val="none" w:sz="0" w:space="0" w:color="auto"/>
            <w:left w:val="none" w:sz="0" w:space="0" w:color="auto"/>
            <w:bottom w:val="none" w:sz="0" w:space="0" w:color="auto"/>
            <w:right w:val="none" w:sz="0" w:space="0" w:color="auto"/>
          </w:divBdr>
          <w:divsChild>
            <w:div w:id="1536305153">
              <w:marLeft w:val="0"/>
              <w:marRight w:val="0"/>
              <w:marTop w:val="0"/>
              <w:marBottom w:val="0"/>
              <w:divBdr>
                <w:top w:val="none" w:sz="0" w:space="0" w:color="auto"/>
                <w:left w:val="none" w:sz="0" w:space="0" w:color="auto"/>
                <w:bottom w:val="none" w:sz="0" w:space="0" w:color="auto"/>
                <w:right w:val="none" w:sz="0" w:space="0" w:color="auto"/>
              </w:divBdr>
            </w:div>
          </w:divsChild>
        </w:div>
        <w:div w:id="90785743">
          <w:marLeft w:val="0"/>
          <w:marRight w:val="0"/>
          <w:marTop w:val="0"/>
          <w:marBottom w:val="0"/>
          <w:divBdr>
            <w:top w:val="none" w:sz="0" w:space="0" w:color="auto"/>
            <w:left w:val="none" w:sz="0" w:space="0" w:color="auto"/>
            <w:bottom w:val="none" w:sz="0" w:space="0" w:color="auto"/>
            <w:right w:val="none" w:sz="0" w:space="0" w:color="auto"/>
          </w:divBdr>
        </w:div>
        <w:div w:id="1897163592">
          <w:marLeft w:val="0"/>
          <w:marRight w:val="0"/>
          <w:marTop w:val="0"/>
          <w:marBottom w:val="0"/>
          <w:divBdr>
            <w:top w:val="none" w:sz="0" w:space="0" w:color="auto"/>
            <w:left w:val="none" w:sz="0" w:space="0" w:color="auto"/>
            <w:bottom w:val="none" w:sz="0" w:space="0" w:color="auto"/>
            <w:right w:val="none" w:sz="0" w:space="0" w:color="auto"/>
          </w:divBdr>
          <w:divsChild>
            <w:div w:id="2036300905">
              <w:marLeft w:val="0"/>
              <w:marRight w:val="0"/>
              <w:marTop w:val="0"/>
              <w:marBottom w:val="0"/>
              <w:divBdr>
                <w:top w:val="none" w:sz="0" w:space="0" w:color="auto"/>
                <w:left w:val="none" w:sz="0" w:space="0" w:color="auto"/>
                <w:bottom w:val="none" w:sz="0" w:space="0" w:color="auto"/>
                <w:right w:val="none" w:sz="0" w:space="0" w:color="auto"/>
              </w:divBdr>
            </w:div>
          </w:divsChild>
        </w:div>
        <w:div w:id="1381126352">
          <w:marLeft w:val="0"/>
          <w:marRight w:val="0"/>
          <w:marTop w:val="0"/>
          <w:marBottom w:val="0"/>
          <w:divBdr>
            <w:top w:val="none" w:sz="0" w:space="0" w:color="auto"/>
            <w:left w:val="none" w:sz="0" w:space="0" w:color="auto"/>
            <w:bottom w:val="none" w:sz="0" w:space="0" w:color="auto"/>
            <w:right w:val="none" w:sz="0" w:space="0" w:color="auto"/>
          </w:divBdr>
        </w:div>
        <w:div w:id="783691122">
          <w:marLeft w:val="0"/>
          <w:marRight w:val="0"/>
          <w:marTop w:val="0"/>
          <w:marBottom w:val="0"/>
          <w:divBdr>
            <w:top w:val="none" w:sz="0" w:space="0" w:color="auto"/>
            <w:left w:val="none" w:sz="0" w:space="0" w:color="auto"/>
            <w:bottom w:val="none" w:sz="0" w:space="0" w:color="auto"/>
            <w:right w:val="none" w:sz="0" w:space="0" w:color="auto"/>
          </w:divBdr>
          <w:divsChild>
            <w:div w:id="1494026745">
              <w:marLeft w:val="0"/>
              <w:marRight w:val="0"/>
              <w:marTop w:val="0"/>
              <w:marBottom w:val="0"/>
              <w:divBdr>
                <w:top w:val="none" w:sz="0" w:space="0" w:color="auto"/>
                <w:left w:val="none" w:sz="0" w:space="0" w:color="auto"/>
                <w:bottom w:val="none" w:sz="0" w:space="0" w:color="auto"/>
                <w:right w:val="none" w:sz="0" w:space="0" w:color="auto"/>
              </w:divBdr>
            </w:div>
          </w:divsChild>
        </w:div>
        <w:div w:id="1948075639">
          <w:marLeft w:val="0"/>
          <w:marRight w:val="0"/>
          <w:marTop w:val="0"/>
          <w:marBottom w:val="0"/>
          <w:divBdr>
            <w:top w:val="none" w:sz="0" w:space="0" w:color="auto"/>
            <w:left w:val="none" w:sz="0" w:space="0" w:color="auto"/>
            <w:bottom w:val="none" w:sz="0" w:space="0" w:color="auto"/>
            <w:right w:val="none" w:sz="0" w:space="0" w:color="auto"/>
          </w:divBdr>
        </w:div>
        <w:div w:id="1432360270">
          <w:marLeft w:val="0"/>
          <w:marRight w:val="0"/>
          <w:marTop w:val="0"/>
          <w:marBottom w:val="0"/>
          <w:divBdr>
            <w:top w:val="none" w:sz="0" w:space="0" w:color="auto"/>
            <w:left w:val="none" w:sz="0" w:space="0" w:color="auto"/>
            <w:bottom w:val="none" w:sz="0" w:space="0" w:color="auto"/>
            <w:right w:val="none" w:sz="0" w:space="0" w:color="auto"/>
          </w:divBdr>
          <w:divsChild>
            <w:div w:id="1851480403">
              <w:marLeft w:val="0"/>
              <w:marRight w:val="0"/>
              <w:marTop w:val="0"/>
              <w:marBottom w:val="0"/>
              <w:divBdr>
                <w:top w:val="none" w:sz="0" w:space="0" w:color="auto"/>
                <w:left w:val="none" w:sz="0" w:space="0" w:color="auto"/>
                <w:bottom w:val="none" w:sz="0" w:space="0" w:color="auto"/>
                <w:right w:val="none" w:sz="0" w:space="0" w:color="auto"/>
              </w:divBdr>
            </w:div>
          </w:divsChild>
        </w:div>
        <w:div w:id="813148">
          <w:marLeft w:val="0"/>
          <w:marRight w:val="0"/>
          <w:marTop w:val="300"/>
          <w:marBottom w:val="0"/>
          <w:divBdr>
            <w:top w:val="none" w:sz="0" w:space="0" w:color="auto"/>
            <w:left w:val="none" w:sz="0" w:space="0" w:color="auto"/>
            <w:bottom w:val="none" w:sz="0" w:space="0" w:color="auto"/>
            <w:right w:val="none" w:sz="0" w:space="0" w:color="auto"/>
          </w:divBdr>
          <w:divsChild>
            <w:div w:id="2023433539">
              <w:marLeft w:val="0"/>
              <w:marRight w:val="0"/>
              <w:marTop w:val="0"/>
              <w:marBottom w:val="0"/>
              <w:divBdr>
                <w:top w:val="none" w:sz="0" w:space="0" w:color="auto"/>
                <w:left w:val="none" w:sz="0" w:space="0" w:color="auto"/>
                <w:bottom w:val="none" w:sz="0" w:space="0" w:color="auto"/>
                <w:right w:val="none" w:sz="0" w:space="0" w:color="auto"/>
              </w:divBdr>
              <w:divsChild>
                <w:div w:id="157728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565729">
          <w:marLeft w:val="0"/>
          <w:marRight w:val="0"/>
          <w:marTop w:val="300"/>
          <w:marBottom w:val="0"/>
          <w:divBdr>
            <w:top w:val="none" w:sz="0" w:space="0" w:color="auto"/>
            <w:left w:val="none" w:sz="0" w:space="0" w:color="auto"/>
            <w:bottom w:val="none" w:sz="0" w:space="0" w:color="auto"/>
            <w:right w:val="none" w:sz="0" w:space="0" w:color="auto"/>
          </w:divBdr>
          <w:divsChild>
            <w:div w:id="544219364">
              <w:marLeft w:val="0"/>
              <w:marRight w:val="0"/>
              <w:marTop w:val="0"/>
              <w:marBottom w:val="0"/>
              <w:divBdr>
                <w:top w:val="none" w:sz="0" w:space="0" w:color="auto"/>
                <w:left w:val="none" w:sz="0" w:space="0" w:color="auto"/>
                <w:bottom w:val="none" w:sz="0" w:space="0" w:color="auto"/>
                <w:right w:val="none" w:sz="0" w:space="0" w:color="auto"/>
              </w:divBdr>
              <w:divsChild>
                <w:div w:id="91555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11241">
          <w:marLeft w:val="0"/>
          <w:marRight w:val="0"/>
          <w:marTop w:val="300"/>
          <w:marBottom w:val="0"/>
          <w:divBdr>
            <w:top w:val="none" w:sz="0" w:space="0" w:color="auto"/>
            <w:left w:val="none" w:sz="0" w:space="0" w:color="auto"/>
            <w:bottom w:val="none" w:sz="0" w:space="0" w:color="auto"/>
            <w:right w:val="none" w:sz="0" w:space="0" w:color="auto"/>
          </w:divBdr>
          <w:divsChild>
            <w:div w:id="1336495040">
              <w:marLeft w:val="0"/>
              <w:marRight w:val="0"/>
              <w:marTop w:val="0"/>
              <w:marBottom w:val="0"/>
              <w:divBdr>
                <w:top w:val="none" w:sz="0" w:space="0" w:color="auto"/>
                <w:left w:val="none" w:sz="0" w:space="0" w:color="auto"/>
                <w:bottom w:val="none" w:sz="0" w:space="0" w:color="auto"/>
                <w:right w:val="none" w:sz="0" w:space="0" w:color="auto"/>
              </w:divBdr>
              <w:divsChild>
                <w:div w:id="1483347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08665">
          <w:marLeft w:val="0"/>
          <w:marRight w:val="0"/>
          <w:marTop w:val="300"/>
          <w:marBottom w:val="0"/>
          <w:divBdr>
            <w:top w:val="none" w:sz="0" w:space="0" w:color="auto"/>
            <w:left w:val="none" w:sz="0" w:space="0" w:color="auto"/>
            <w:bottom w:val="none" w:sz="0" w:space="0" w:color="auto"/>
            <w:right w:val="none" w:sz="0" w:space="0" w:color="auto"/>
          </w:divBdr>
          <w:divsChild>
            <w:div w:id="1553542664">
              <w:marLeft w:val="0"/>
              <w:marRight w:val="0"/>
              <w:marTop w:val="0"/>
              <w:marBottom w:val="0"/>
              <w:divBdr>
                <w:top w:val="none" w:sz="0" w:space="0" w:color="auto"/>
                <w:left w:val="none" w:sz="0" w:space="0" w:color="auto"/>
                <w:bottom w:val="none" w:sz="0" w:space="0" w:color="auto"/>
                <w:right w:val="none" w:sz="0" w:space="0" w:color="auto"/>
              </w:divBdr>
              <w:divsChild>
                <w:div w:id="79652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919917">
      <w:bodyDiv w:val="1"/>
      <w:marLeft w:val="0"/>
      <w:marRight w:val="0"/>
      <w:marTop w:val="0"/>
      <w:marBottom w:val="0"/>
      <w:divBdr>
        <w:top w:val="none" w:sz="0" w:space="0" w:color="auto"/>
        <w:left w:val="none" w:sz="0" w:space="0" w:color="auto"/>
        <w:bottom w:val="none" w:sz="0" w:space="0" w:color="auto"/>
        <w:right w:val="none" w:sz="0" w:space="0" w:color="auto"/>
      </w:divBdr>
      <w:divsChild>
        <w:div w:id="2117552942">
          <w:marLeft w:val="0"/>
          <w:marRight w:val="0"/>
          <w:marTop w:val="0"/>
          <w:marBottom w:val="0"/>
          <w:divBdr>
            <w:top w:val="none" w:sz="0" w:space="0" w:color="auto"/>
            <w:left w:val="none" w:sz="0" w:space="0" w:color="auto"/>
            <w:bottom w:val="none" w:sz="0" w:space="0" w:color="auto"/>
            <w:right w:val="none" w:sz="0" w:space="0" w:color="auto"/>
          </w:divBdr>
        </w:div>
        <w:div w:id="91321871">
          <w:marLeft w:val="0"/>
          <w:marRight w:val="0"/>
          <w:marTop w:val="0"/>
          <w:marBottom w:val="0"/>
          <w:divBdr>
            <w:top w:val="none" w:sz="0" w:space="0" w:color="auto"/>
            <w:left w:val="none" w:sz="0" w:space="0" w:color="auto"/>
            <w:bottom w:val="none" w:sz="0" w:space="0" w:color="auto"/>
            <w:right w:val="none" w:sz="0" w:space="0" w:color="auto"/>
          </w:divBdr>
          <w:divsChild>
            <w:div w:id="1287737249">
              <w:marLeft w:val="0"/>
              <w:marRight w:val="0"/>
              <w:marTop w:val="0"/>
              <w:marBottom w:val="0"/>
              <w:divBdr>
                <w:top w:val="none" w:sz="0" w:space="0" w:color="auto"/>
                <w:left w:val="none" w:sz="0" w:space="0" w:color="auto"/>
                <w:bottom w:val="none" w:sz="0" w:space="0" w:color="auto"/>
                <w:right w:val="none" w:sz="0" w:space="0" w:color="auto"/>
              </w:divBdr>
            </w:div>
          </w:divsChild>
        </w:div>
        <w:div w:id="1037661473">
          <w:marLeft w:val="0"/>
          <w:marRight w:val="0"/>
          <w:marTop w:val="0"/>
          <w:marBottom w:val="0"/>
          <w:divBdr>
            <w:top w:val="none" w:sz="0" w:space="0" w:color="auto"/>
            <w:left w:val="none" w:sz="0" w:space="0" w:color="auto"/>
            <w:bottom w:val="none" w:sz="0" w:space="0" w:color="auto"/>
            <w:right w:val="none" w:sz="0" w:space="0" w:color="auto"/>
          </w:divBdr>
        </w:div>
        <w:div w:id="1520466127">
          <w:marLeft w:val="0"/>
          <w:marRight w:val="0"/>
          <w:marTop w:val="0"/>
          <w:marBottom w:val="0"/>
          <w:divBdr>
            <w:top w:val="none" w:sz="0" w:space="0" w:color="auto"/>
            <w:left w:val="none" w:sz="0" w:space="0" w:color="auto"/>
            <w:bottom w:val="none" w:sz="0" w:space="0" w:color="auto"/>
            <w:right w:val="none" w:sz="0" w:space="0" w:color="auto"/>
          </w:divBdr>
          <w:divsChild>
            <w:div w:id="708452643">
              <w:marLeft w:val="0"/>
              <w:marRight w:val="0"/>
              <w:marTop w:val="0"/>
              <w:marBottom w:val="0"/>
              <w:divBdr>
                <w:top w:val="none" w:sz="0" w:space="0" w:color="auto"/>
                <w:left w:val="none" w:sz="0" w:space="0" w:color="auto"/>
                <w:bottom w:val="none" w:sz="0" w:space="0" w:color="auto"/>
                <w:right w:val="none" w:sz="0" w:space="0" w:color="auto"/>
              </w:divBdr>
            </w:div>
          </w:divsChild>
        </w:div>
        <w:div w:id="1407924127">
          <w:marLeft w:val="0"/>
          <w:marRight w:val="0"/>
          <w:marTop w:val="0"/>
          <w:marBottom w:val="0"/>
          <w:divBdr>
            <w:top w:val="none" w:sz="0" w:space="0" w:color="auto"/>
            <w:left w:val="none" w:sz="0" w:space="0" w:color="auto"/>
            <w:bottom w:val="none" w:sz="0" w:space="0" w:color="auto"/>
            <w:right w:val="none" w:sz="0" w:space="0" w:color="auto"/>
          </w:divBdr>
        </w:div>
        <w:div w:id="662587795">
          <w:marLeft w:val="0"/>
          <w:marRight w:val="0"/>
          <w:marTop w:val="0"/>
          <w:marBottom w:val="0"/>
          <w:divBdr>
            <w:top w:val="none" w:sz="0" w:space="0" w:color="auto"/>
            <w:left w:val="none" w:sz="0" w:space="0" w:color="auto"/>
            <w:bottom w:val="none" w:sz="0" w:space="0" w:color="auto"/>
            <w:right w:val="none" w:sz="0" w:space="0" w:color="auto"/>
          </w:divBdr>
          <w:divsChild>
            <w:div w:id="1752461651">
              <w:marLeft w:val="0"/>
              <w:marRight w:val="0"/>
              <w:marTop w:val="0"/>
              <w:marBottom w:val="0"/>
              <w:divBdr>
                <w:top w:val="none" w:sz="0" w:space="0" w:color="auto"/>
                <w:left w:val="none" w:sz="0" w:space="0" w:color="auto"/>
                <w:bottom w:val="none" w:sz="0" w:space="0" w:color="auto"/>
                <w:right w:val="none" w:sz="0" w:space="0" w:color="auto"/>
              </w:divBdr>
            </w:div>
          </w:divsChild>
        </w:div>
        <w:div w:id="934559904">
          <w:marLeft w:val="0"/>
          <w:marRight w:val="0"/>
          <w:marTop w:val="0"/>
          <w:marBottom w:val="0"/>
          <w:divBdr>
            <w:top w:val="none" w:sz="0" w:space="0" w:color="auto"/>
            <w:left w:val="none" w:sz="0" w:space="0" w:color="auto"/>
            <w:bottom w:val="none" w:sz="0" w:space="0" w:color="auto"/>
            <w:right w:val="none" w:sz="0" w:space="0" w:color="auto"/>
          </w:divBdr>
        </w:div>
        <w:div w:id="802237758">
          <w:marLeft w:val="0"/>
          <w:marRight w:val="0"/>
          <w:marTop w:val="0"/>
          <w:marBottom w:val="0"/>
          <w:divBdr>
            <w:top w:val="none" w:sz="0" w:space="0" w:color="auto"/>
            <w:left w:val="none" w:sz="0" w:space="0" w:color="auto"/>
            <w:bottom w:val="none" w:sz="0" w:space="0" w:color="auto"/>
            <w:right w:val="none" w:sz="0" w:space="0" w:color="auto"/>
          </w:divBdr>
          <w:divsChild>
            <w:div w:id="1354653627">
              <w:marLeft w:val="0"/>
              <w:marRight w:val="0"/>
              <w:marTop w:val="0"/>
              <w:marBottom w:val="0"/>
              <w:divBdr>
                <w:top w:val="none" w:sz="0" w:space="0" w:color="auto"/>
                <w:left w:val="none" w:sz="0" w:space="0" w:color="auto"/>
                <w:bottom w:val="none" w:sz="0" w:space="0" w:color="auto"/>
                <w:right w:val="none" w:sz="0" w:space="0" w:color="auto"/>
              </w:divBdr>
            </w:div>
          </w:divsChild>
        </w:div>
        <w:div w:id="831987823">
          <w:marLeft w:val="0"/>
          <w:marRight w:val="0"/>
          <w:marTop w:val="0"/>
          <w:marBottom w:val="0"/>
          <w:divBdr>
            <w:top w:val="none" w:sz="0" w:space="0" w:color="auto"/>
            <w:left w:val="none" w:sz="0" w:space="0" w:color="auto"/>
            <w:bottom w:val="none" w:sz="0" w:space="0" w:color="auto"/>
            <w:right w:val="none" w:sz="0" w:space="0" w:color="auto"/>
          </w:divBdr>
        </w:div>
        <w:div w:id="939143607">
          <w:marLeft w:val="0"/>
          <w:marRight w:val="0"/>
          <w:marTop w:val="0"/>
          <w:marBottom w:val="0"/>
          <w:divBdr>
            <w:top w:val="none" w:sz="0" w:space="0" w:color="auto"/>
            <w:left w:val="none" w:sz="0" w:space="0" w:color="auto"/>
            <w:bottom w:val="none" w:sz="0" w:space="0" w:color="auto"/>
            <w:right w:val="none" w:sz="0" w:space="0" w:color="auto"/>
          </w:divBdr>
          <w:divsChild>
            <w:div w:id="1333416583">
              <w:marLeft w:val="0"/>
              <w:marRight w:val="0"/>
              <w:marTop w:val="0"/>
              <w:marBottom w:val="0"/>
              <w:divBdr>
                <w:top w:val="none" w:sz="0" w:space="0" w:color="auto"/>
                <w:left w:val="none" w:sz="0" w:space="0" w:color="auto"/>
                <w:bottom w:val="none" w:sz="0" w:space="0" w:color="auto"/>
                <w:right w:val="none" w:sz="0" w:space="0" w:color="auto"/>
              </w:divBdr>
            </w:div>
          </w:divsChild>
        </w:div>
        <w:div w:id="1157457900">
          <w:marLeft w:val="0"/>
          <w:marRight w:val="0"/>
          <w:marTop w:val="0"/>
          <w:marBottom w:val="0"/>
          <w:divBdr>
            <w:top w:val="none" w:sz="0" w:space="0" w:color="auto"/>
            <w:left w:val="none" w:sz="0" w:space="0" w:color="auto"/>
            <w:bottom w:val="none" w:sz="0" w:space="0" w:color="auto"/>
            <w:right w:val="none" w:sz="0" w:space="0" w:color="auto"/>
          </w:divBdr>
        </w:div>
        <w:div w:id="1381593604">
          <w:marLeft w:val="0"/>
          <w:marRight w:val="0"/>
          <w:marTop w:val="0"/>
          <w:marBottom w:val="0"/>
          <w:divBdr>
            <w:top w:val="none" w:sz="0" w:space="0" w:color="auto"/>
            <w:left w:val="none" w:sz="0" w:space="0" w:color="auto"/>
            <w:bottom w:val="none" w:sz="0" w:space="0" w:color="auto"/>
            <w:right w:val="none" w:sz="0" w:space="0" w:color="auto"/>
          </w:divBdr>
          <w:divsChild>
            <w:div w:id="1905988915">
              <w:marLeft w:val="0"/>
              <w:marRight w:val="0"/>
              <w:marTop w:val="0"/>
              <w:marBottom w:val="0"/>
              <w:divBdr>
                <w:top w:val="none" w:sz="0" w:space="0" w:color="auto"/>
                <w:left w:val="none" w:sz="0" w:space="0" w:color="auto"/>
                <w:bottom w:val="none" w:sz="0" w:space="0" w:color="auto"/>
                <w:right w:val="none" w:sz="0" w:space="0" w:color="auto"/>
              </w:divBdr>
            </w:div>
          </w:divsChild>
        </w:div>
        <w:div w:id="805052133">
          <w:marLeft w:val="0"/>
          <w:marRight w:val="0"/>
          <w:marTop w:val="0"/>
          <w:marBottom w:val="0"/>
          <w:divBdr>
            <w:top w:val="none" w:sz="0" w:space="0" w:color="auto"/>
            <w:left w:val="none" w:sz="0" w:space="0" w:color="auto"/>
            <w:bottom w:val="none" w:sz="0" w:space="0" w:color="auto"/>
            <w:right w:val="none" w:sz="0" w:space="0" w:color="auto"/>
          </w:divBdr>
        </w:div>
        <w:div w:id="473913707">
          <w:marLeft w:val="0"/>
          <w:marRight w:val="0"/>
          <w:marTop w:val="0"/>
          <w:marBottom w:val="0"/>
          <w:divBdr>
            <w:top w:val="none" w:sz="0" w:space="0" w:color="auto"/>
            <w:left w:val="none" w:sz="0" w:space="0" w:color="auto"/>
            <w:bottom w:val="none" w:sz="0" w:space="0" w:color="auto"/>
            <w:right w:val="none" w:sz="0" w:space="0" w:color="auto"/>
          </w:divBdr>
          <w:divsChild>
            <w:div w:id="1377311153">
              <w:marLeft w:val="0"/>
              <w:marRight w:val="0"/>
              <w:marTop w:val="0"/>
              <w:marBottom w:val="0"/>
              <w:divBdr>
                <w:top w:val="none" w:sz="0" w:space="0" w:color="auto"/>
                <w:left w:val="none" w:sz="0" w:space="0" w:color="auto"/>
                <w:bottom w:val="none" w:sz="0" w:space="0" w:color="auto"/>
                <w:right w:val="none" w:sz="0" w:space="0" w:color="auto"/>
              </w:divBdr>
            </w:div>
          </w:divsChild>
        </w:div>
        <w:div w:id="2008093527">
          <w:marLeft w:val="0"/>
          <w:marRight w:val="0"/>
          <w:marTop w:val="300"/>
          <w:marBottom w:val="0"/>
          <w:divBdr>
            <w:top w:val="none" w:sz="0" w:space="0" w:color="auto"/>
            <w:left w:val="none" w:sz="0" w:space="0" w:color="auto"/>
            <w:bottom w:val="none" w:sz="0" w:space="0" w:color="auto"/>
            <w:right w:val="none" w:sz="0" w:space="0" w:color="auto"/>
          </w:divBdr>
          <w:divsChild>
            <w:div w:id="196084312">
              <w:marLeft w:val="0"/>
              <w:marRight w:val="0"/>
              <w:marTop w:val="0"/>
              <w:marBottom w:val="0"/>
              <w:divBdr>
                <w:top w:val="none" w:sz="0" w:space="0" w:color="auto"/>
                <w:left w:val="none" w:sz="0" w:space="0" w:color="auto"/>
                <w:bottom w:val="none" w:sz="0" w:space="0" w:color="auto"/>
                <w:right w:val="none" w:sz="0" w:space="0" w:color="auto"/>
              </w:divBdr>
              <w:divsChild>
                <w:div w:id="206617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040204">
          <w:marLeft w:val="0"/>
          <w:marRight w:val="0"/>
          <w:marTop w:val="300"/>
          <w:marBottom w:val="0"/>
          <w:divBdr>
            <w:top w:val="none" w:sz="0" w:space="0" w:color="auto"/>
            <w:left w:val="none" w:sz="0" w:space="0" w:color="auto"/>
            <w:bottom w:val="none" w:sz="0" w:space="0" w:color="auto"/>
            <w:right w:val="none" w:sz="0" w:space="0" w:color="auto"/>
          </w:divBdr>
          <w:divsChild>
            <w:div w:id="789281486">
              <w:marLeft w:val="0"/>
              <w:marRight w:val="0"/>
              <w:marTop w:val="0"/>
              <w:marBottom w:val="0"/>
              <w:divBdr>
                <w:top w:val="none" w:sz="0" w:space="0" w:color="auto"/>
                <w:left w:val="none" w:sz="0" w:space="0" w:color="auto"/>
                <w:bottom w:val="none" w:sz="0" w:space="0" w:color="auto"/>
                <w:right w:val="none" w:sz="0" w:space="0" w:color="auto"/>
              </w:divBdr>
              <w:divsChild>
                <w:div w:id="201152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1745">
          <w:marLeft w:val="0"/>
          <w:marRight w:val="0"/>
          <w:marTop w:val="300"/>
          <w:marBottom w:val="0"/>
          <w:divBdr>
            <w:top w:val="none" w:sz="0" w:space="0" w:color="auto"/>
            <w:left w:val="none" w:sz="0" w:space="0" w:color="auto"/>
            <w:bottom w:val="none" w:sz="0" w:space="0" w:color="auto"/>
            <w:right w:val="none" w:sz="0" w:space="0" w:color="auto"/>
          </w:divBdr>
          <w:divsChild>
            <w:div w:id="1639259937">
              <w:marLeft w:val="0"/>
              <w:marRight w:val="0"/>
              <w:marTop w:val="0"/>
              <w:marBottom w:val="0"/>
              <w:divBdr>
                <w:top w:val="none" w:sz="0" w:space="0" w:color="auto"/>
                <w:left w:val="none" w:sz="0" w:space="0" w:color="auto"/>
                <w:bottom w:val="none" w:sz="0" w:space="0" w:color="auto"/>
                <w:right w:val="none" w:sz="0" w:space="0" w:color="auto"/>
              </w:divBdr>
              <w:divsChild>
                <w:div w:id="3025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580407">
          <w:marLeft w:val="0"/>
          <w:marRight w:val="0"/>
          <w:marTop w:val="300"/>
          <w:marBottom w:val="0"/>
          <w:divBdr>
            <w:top w:val="none" w:sz="0" w:space="0" w:color="auto"/>
            <w:left w:val="none" w:sz="0" w:space="0" w:color="auto"/>
            <w:bottom w:val="none" w:sz="0" w:space="0" w:color="auto"/>
            <w:right w:val="none" w:sz="0" w:space="0" w:color="auto"/>
          </w:divBdr>
          <w:divsChild>
            <w:div w:id="1095594642">
              <w:marLeft w:val="0"/>
              <w:marRight w:val="0"/>
              <w:marTop w:val="0"/>
              <w:marBottom w:val="0"/>
              <w:divBdr>
                <w:top w:val="none" w:sz="0" w:space="0" w:color="auto"/>
                <w:left w:val="none" w:sz="0" w:space="0" w:color="auto"/>
                <w:bottom w:val="none" w:sz="0" w:space="0" w:color="auto"/>
                <w:right w:val="none" w:sz="0" w:space="0" w:color="auto"/>
              </w:divBdr>
              <w:divsChild>
                <w:div w:id="208629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352804">
      <w:bodyDiv w:val="1"/>
      <w:marLeft w:val="0"/>
      <w:marRight w:val="0"/>
      <w:marTop w:val="0"/>
      <w:marBottom w:val="0"/>
      <w:divBdr>
        <w:top w:val="none" w:sz="0" w:space="0" w:color="auto"/>
        <w:left w:val="none" w:sz="0" w:space="0" w:color="auto"/>
        <w:bottom w:val="none" w:sz="0" w:space="0" w:color="auto"/>
        <w:right w:val="none" w:sz="0" w:space="0" w:color="auto"/>
      </w:divBdr>
    </w:div>
    <w:div w:id="1197890622">
      <w:bodyDiv w:val="1"/>
      <w:marLeft w:val="0"/>
      <w:marRight w:val="0"/>
      <w:marTop w:val="0"/>
      <w:marBottom w:val="0"/>
      <w:divBdr>
        <w:top w:val="none" w:sz="0" w:space="0" w:color="auto"/>
        <w:left w:val="none" w:sz="0" w:space="0" w:color="auto"/>
        <w:bottom w:val="none" w:sz="0" w:space="0" w:color="auto"/>
        <w:right w:val="none" w:sz="0" w:space="0" w:color="auto"/>
      </w:divBdr>
      <w:divsChild>
        <w:div w:id="1076898849">
          <w:marLeft w:val="0"/>
          <w:marRight w:val="0"/>
          <w:marTop w:val="0"/>
          <w:marBottom w:val="0"/>
          <w:divBdr>
            <w:top w:val="none" w:sz="0" w:space="0" w:color="auto"/>
            <w:left w:val="none" w:sz="0" w:space="0" w:color="auto"/>
            <w:bottom w:val="none" w:sz="0" w:space="0" w:color="auto"/>
            <w:right w:val="none" w:sz="0" w:space="0" w:color="auto"/>
          </w:divBdr>
        </w:div>
        <w:div w:id="1622496278">
          <w:marLeft w:val="0"/>
          <w:marRight w:val="0"/>
          <w:marTop w:val="0"/>
          <w:marBottom w:val="0"/>
          <w:divBdr>
            <w:top w:val="none" w:sz="0" w:space="0" w:color="auto"/>
            <w:left w:val="none" w:sz="0" w:space="0" w:color="auto"/>
            <w:bottom w:val="none" w:sz="0" w:space="0" w:color="auto"/>
            <w:right w:val="none" w:sz="0" w:space="0" w:color="auto"/>
          </w:divBdr>
          <w:divsChild>
            <w:div w:id="1918511833">
              <w:marLeft w:val="0"/>
              <w:marRight w:val="0"/>
              <w:marTop w:val="0"/>
              <w:marBottom w:val="0"/>
              <w:divBdr>
                <w:top w:val="none" w:sz="0" w:space="0" w:color="auto"/>
                <w:left w:val="none" w:sz="0" w:space="0" w:color="auto"/>
                <w:bottom w:val="none" w:sz="0" w:space="0" w:color="auto"/>
                <w:right w:val="none" w:sz="0" w:space="0" w:color="auto"/>
              </w:divBdr>
            </w:div>
          </w:divsChild>
        </w:div>
        <w:div w:id="1673793717">
          <w:marLeft w:val="0"/>
          <w:marRight w:val="0"/>
          <w:marTop w:val="0"/>
          <w:marBottom w:val="0"/>
          <w:divBdr>
            <w:top w:val="none" w:sz="0" w:space="0" w:color="auto"/>
            <w:left w:val="none" w:sz="0" w:space="0" w:color="auto"/>
            <w:bottom w:val="none" w:sz="0" w:space="0" w:color="auto"/>
            <w:right w:val="none" w:sz="0" w:space="0" w:color="auto"/>
          </w:divBdr>
        </w:div>
        <w:div w:id="781218970">
          <w:marLeft w:val="0"/>
          <w:marRight w:val="0"/>
          <w:marTop w:val="0"/>
          <w:marBottom w:val="0"/>
          <w:divBdr>
            <w:top w:val="none" w:sz="0" w:space="0" w:color="auto"/>
            <w:left w:val="none" w:sz="0" w:space="0" w:color="auto"/>
            <w:bottom w:val="none" w:sz="0" w:space="0" w:color="auto"/>
            <w:right w:val="none" w:sz="0" w:space="0" w:color="auto"/>
          </w:divBdr>
          <w:divsChild>
            <w:div w:id="5602838">
              <w:marLeft w:val="0"/>
              <w:marRight w:val="0"/>
              <w:marTop w:val="0"/>
              <w:marBottom w:val="0"/>
              <w:divBdr>
                <w:top w:val="none" w:sz="0" w:space="0" w:color="auto"/>
                <w:left w:val="none" w:sz="0" w:space="0" w:color="auto"/>
                <w:bottom w:val="none" w:sz="0" w:space="0" w:color="auto"/>
                <w:right w:val="none" w:sz="0" w:space="0" w:color="auto"/>
              </w:divBdr>
            </w:div>
          </w:divsChild>
        </w:div>
        <w:div w:id="1438450615">
          <w:marLeft w:val="0"/>
          <w:marRight w:val="0"/>
          <w:marTop w:val="0"/>
          <w:marBottom w:val="0"/>
          <w:divBdr>
            <w:top w:val="none" w:sz="0" w:space="0" w:color="auto"/>
            <w:left w:val="none" w:sz="0" w:space="0" w:color="auto"/>
            <w:bottom w:val="none" w:sz="0" w:space="0" w:color="auto"/>
            <w:right w:val="none" w:sz="0" w:space="0" w:color="auto"/>
          </w:divBdr>
        </w:div>
        <w:div w:id="1275597582">
          <w:marLeft w:val="0"/>
          <w:marRight w:val="0"/>
          <w:marTop w:val="0"/>
          <w:marBottom w:val="0"/>
          <w:divBdr>
            <w:top w:val="none" w:sz="0" w:space="0" w:color="auto"/>
            <w:left w:val="none" w:sz="0" w:space="0" w:color="auto"/>
            <w:bottom w:val="none" w:sz="0" w:space="0" w:color="auto"/>
            <w:right w:val="none" w:sz="0" w:space="0" w:color="auto"/>
          </w:divBdr>
          <w:divsChild>
            <w:div w:id="666652">
              <w:marLeft w:val="0"/>
              <w:marRight w:val="0"/>
              <w:marTop w:val="0"/>
              <w:marBottom w:val="0"/>
              <w:divBdr>
                <w:top w:val="none" w:sz="0" w:space="0" w:color="auto"/>
                <w:left w:val="none" w:sz="0" w:space="0" w:color="auto"/>
                <w:bottom w:val="none" w:sz="0" w:space="0" w:color="auto"/>
                <w:right w:val="none" w:sz="0" w:space="0" w:color="auto"/>
              </w:divBdr>
            </w:div>
          </w:divsChild>
        </w:div>
        <w:div w:id="263222513">
          <w:marLeft w:val="0"/>
          <w:marRight w:val="0"/>
          <w:marTop w:val="0"/>
          <w:marBottom w:val="0"/>
          <w:divBdr>
            <w:top w:val="none" w:sz="0" w:space="0" w:color="auto"/>
            <w:left w:val="none" w:sz="0" w:space="0" w:color="auto"/>
            <w:bottom w:val="none" w:sz="0" w:space="0" w:color="auto"/>
            <w:right w:val="none" w:sz="0" w:space="0" w:color="auto"/>
          </w:divBdr>
        </w:div>
        <w:div w:id="2034457695">
          <w:marLeft w:val="0"/>
          <w:marRight w:val="0"/>
          <w:marTop w:val="0"/>
          <w:marBottom w:val="0"/>
          <w:divBdr>
            <w:top w:val="none" w:sz="0" w:space="0" w:color="auto"/>
            <w:left w:val="none" w:sz="0" w:space="0" w:color="auto"/>
            <w:bottom w:val="none" w:sz="0" w:space="0" w:color="auto"/>
            <w:right w:val="none" w:sz="0" w:space="0" w:color="auto"/>
          </w:divBdr>
          <w:divsChild>
            <w:div w:id="1596862914">
              <w:marLeft w:val="0"/>
              <w:marRight w:val="0"/>
              <w:marTop w:val="0"/>
              <w:marBottom w:val="0"/>
              <w:divBdr>
                <w:top w:val="none" w:sz="0" w:space="0" w:color="auto"/>
                <w:left w:val="none" w:sz="0" w:space="0" w:color="auto"/>
                <w:bottom w:val="none" w:sz="0" w:space="0" w:color="auto"/>
                <w:right w:val="none" w:sz="0" w:space="0" w:color="auto"/>
              </w:divBdr>
            </w:div>
          </w:divsChild>
        </w:div>
        <w:div w:id="1128205509">
          <w:marLeft w:val="0"/>
          <w:marRight w:val="0"/>
          <w:marTop w:val="0"/>
          <w:marBottom w:val="0"/>
          <w:divBdr>
            <w:top w:val="none" w:sz="0" w:space="0" w:color="auto"/>
            <w:left w:val="none" w:sz="0" w:space="0" w:color="auto"/>
            <w:bottom w:val="none" w:sz="0" w:space="0" w:color="auto"/>
            <w:right w:val="none" w:sz="0" w:space="0" w:color="auto"/>
          </w:divBdr>
        </w:div>
        <w:div w:id="897518652">
          <w:marLeft w:val="0"/>
          <w:marRight w:val="0"/>
          <w:marTop w:val="0"/>
          <w:marBottom w:val="0"/>
          <w:divBdr>
            <w:top w:val="none" w:sz="0" w:space="0" w:color="auto"/>
            <w:left w:val="none" w:sz="0" w:space="0" w:color="auto"/>
            <w:bottom w:val="none" w:sz="0" w:space="0" w:color="auto"/>
            <w:right w:val="none" w:sz="0" w:space="0" w:color="auto"/>
          </w:divBdr>
          <w:divsChild>
            <w:div w:id="1631477114">
              <w:marLeft w:val="0"/>
              <w:marRight w:val="0"/>
              <w:marTop w:val="0"/>
              <w:marBottom w:val="0"/>
              <w:divBdr>
                <w:top w:val="none" w:sz="0" w:space="0" w:color="auto"/>
                <w:left w:val="none" w:sz="0" w:space="0" w:color="auto"/>
                <w:bottom w:val="none" w:sz="0" w:space="0" w:color="auto"/>
                <w:right w:val="none" w:sz="0" w:space="0" w:color="auto"/>
              </w:divBdr>
            </w:div>
          </w:divsChild>
        </w:div>
        <w:div w:id="1404373770">
          <w:marLeft w:val="0"/>
          <w:marRight w:val="0"/>
          <w:marTop w:val="0"/>
          <w:marBottom w:val="0"/>
          <w:divBdr>
            <w:top w:val="none" w:sz="0" w:space="0" w:color="auto"/>
            <w:left w:val="none" w:sz="0" w:space="0" w:color="auto"/>
            <w:bottom w:val="none" w:sz="0" w:space="0" w:color="auto"/>
            <w:right w:val="none" w:sz="0" w:space="0" w:color="auto"/>
          </w:divBdr>
        </w:div>
        <w:div w:id="1910340425">
          <w:marLeft w:val="0"/>
          <w:marRight w:val="0"/>
          <w:marTop w:val="0"/>
          <w:marBottom w:val="0"/>
          <w:divBdr>
            <w:top w:val="none" w:sz="0" w:space="0" w:color="auto"/>
            <w:left w:val="none" w:sz="0" w:space="0" w:color="auto"/>
            <w:bottom w:val="none" w:sz="0" w:space="0" w:color="auto"/>
            <w:right w:val="none" w:sz="0" w:space="0" w:color="auto"/>
          </w:divBdr>
          <w:divsChild>
            <w:div w:id="2000421160">
              <w:marLeft w:val="0"/>
              <w:marRight w:val="0"/>
              <w:marTop w:val="0"/>
              <w:marBottom w:val="0"/>
              <w:divBdr>
                <w:top w:val="none" w:sz="0" w:space="0" w:color="auto"/>
                <w:left w:val="none" w:sz="0" w:space="0" w:color="auto"/>
                <w:bottom w:val="none" w:sz="0" w:space="0" w:color="auto"/>
                <w:right w:val="none" w:sz="0" w:space="0" w:color="auto"/>
              </w:divBdr>
            </w:div>
          </w:divsChild>
        </w:div>
        <w:div w:id="1454255007">
          <w:marLeft w:val="0"/>
          <w:marRight w:val="0"/>
          <w:marTop w:val="0"/>
          <w:marBottom w:val="0"/>
          <w:divBdr>
            <w:top w:val="none" w:sz="0" w:space="0" w:color="auto"/>
            <w:left w:val="none" w:sz="0" w:space="0" w:color="auto"/>
            <w:bottom w:val="none" w:sz="0" w:space="0" w:color="auto"/>
            <w:right w:val="none" w:sz="0" w:space="0" w:color="auto"/>
          </w:divBdr>
        </w:div>
        <w:div w:id="1723014293">
          <w:marLeft w:val="0"/>
          <w:marRight w:val="0"/>
          <w:marTop w:val="0"/>
          <w:marBottom w:val="0"/>
          <w:divBdr>
            <w:top w:val="none" w:sz="0" w:space="0" w:color="auto"/>
            <w:left w:val="none" w:sz="0" w:space="0" w:color="auto"/>
            <w:bottom w:val="none" w:sz="0" w:space="0" w:color="auto"/>
            <w:right w:val="none" w:sz="0" w:space="0" w:color="auto"/>
          </w:divBdr>
          <w:divsChild>
            <w:div w:id="2057581491">
              <w:marLeft w:val="0"/>
              <w:marRight w:val="0"/>
              <w:marTop w:val="0"/>
              <w:marBottom w:val="0"/>
              <w:divBdr>
                <w:top w:val="none" w:sz="0" w:space="0" w:color="auto"/>
                <w:left w:val="none" w:sz="0" w:space="0" w:color="auto"/>
                <w:bottom w:val="none" w:sz="0" w:space="0" w:color="auto"/>
                <w:right w:val="none" w:sz="0" w:space="0" w:color="auto"/>
              </w:divBdr>
            </w:div>
          </w:divsChild>
        </w:div>
        <w:div w:id="2089226657">
          <w:marLeft w:val="0"/>
          <w:marRight w:val="0"/>
          <w:marTop w:val="300"/>
          <w:marBottom w:val="0"/>
          <w:divBdr>
            <w:top w:val="none" w:sz="0" w:space="0" w:color="auto"/>
            <w:left w:val="none" w:sz="0" w:space="0" w:color="auto"/>
            <w:bottom w:val="none" w:sz="0" w:space="0" w:color="auto"/>
            <w:right w:val="none" w:sz="0" w:space="0" w:color="auto"/>
          </w:divBdr>
          <w:divsChild>
            <w:div w:id="2033265797">
              <w:marLeft w:val="0"/>
              <w:marRight w:val="0"/>
              <w:marTop w:val="0"/>
              <w:marBottom w:val="0"/>
              <w:divBdr>
                <w:top w:val="none" w:sz="0" w:space="0" w:color="auto"/>
                <w:left w:val="none" w:sz="0" w:space="0" w:color="auto"/>
                <w:bottom w:val="none" w:sz="0" w:space="0" w:color="auto"/>
                <w:right w:val="none" w:sz="0" w:space="0" w:color="auto"/>
              </w:divBdr>
              <w:divsChild>
                <w:div w:id="214607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116888">
          <w:marLeft w:val="0"/>
          <w:marRight w:val="0"/>
          <w:marTop w:val="300"/>
          <w:marBottom w:val="0"/>
          <w:divBdr>
            <w:top w:val="none" w:sz="0" w:space="0" w:color="auto"/>
            <w:left w:val="none" w:sz="0" w:space="0" w:color="auto"/>
            <w:bottom w:val="none" w:sz="0" w:space="0" w:color="auto"/>
            <w:right w:val="none" w:sz="0" w:space="0" w:color="auto"/>
          </w:divBdr>
          <w:divsChild>
            <w:div w:id="1349406264">
              <w:marLeft w:val="0"/>
              <w:marRight w:val="0"/>
              <w:marTop w:val="0"/>
              <w:marBottom w:val="0"/>
              <w:divBdr>
                <w:top w:val="none" w:sz="0" w:space="0" w:color="auto"/>
                <w:left w:val="none" w:sz="0" w:space="0" w:color="auto"/>
                <w:bottom w:val="none" w:sz="0" w:space="0" w:color="auto"/>
                <w:right w:val="none" w:sz="0" w:space="0" w:color="auto"/>
              </w:divBdr>
              <w:divsChild>
                <w:div w:id="136872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838857">
          <w:marLeft w:val="0"/>
          <w:marRight w:val="0"/>
          <w:marTop w:val="300"/>
          <w:marBottom w:val="0"/>
          <w:divBdr>
            <w:top w:val="none" w:sz="0" w:space="0" w:color="auto"/>
            <w:left w:val="none" w:sz="0" w:space="0" w:color="auto"/>
            <w:bottom w:val="none" w:sz="0" w:space="0" w:color="auto"/>
            <w:right w:val="none" w:sz="0" w:space="0" w:color="auto"/>
          </w:divBdr>
          <w:divsChild>
            <w:div w:id="1760827452">
              <w:marLeft w:val="0"/>
              <w:marRight w:val="0"/>
              <w:marTop w:val="0"/>
              <w:marBottom w:val="0"/>
              <w:divBdr>
                <w:top w:val="none" w:sz="0" w:space="0" w:color="auto"/>
                <w:left w:val="none" w:sz="0" w:space="0" w:color="auto"/>
                <w:bottom w:val="none" w:sz="0" w:space="0" w:color="auto"/>
                <w:right w:val="none" w:sz="0" w:space="0" w:color="auto"/>
              </w:divBdr>
              <w:divsChild>
                <w:div w:id="52352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914449">
          <w:marLeft w:val="0"/>
          <w:marRight w:val="0"/>
          <w:marTop w:val="300"/>
          <w:marBottom w:val="0"/>
          <w:divBdr>
            <w:top w:val="none" w:sz="0" w:space="0" w:color="auto"/>
            <w:left w:val="none" w:sz="0" w:space="0" w:color="auto"/>
            <w:bottom w:val="none" w:sz="0" w:space="0" w:color="auto"/>
            <w:right w:val="none" w:sz="0" w:space="0" w:color="auto"/>
          </w:divBdr>
          <w:divsChild>
            <w:div w:id="368913931">
              <w:marLeft w:val="0"/>
              <w:marRight w:val="0"/>
              <w:marTop w:val="0"/>
              <w:marBottom w:val="0"/>
              <w:divBdr>
                <w:top w:val="none" w:sz="0" w:space="0" w:color="auto"/>
                <w:left w:val="none" w:sz="0" w:space="0" w:color="auto"/>
                <w:bottom w:val="none" w:sz="0" w:space="0" w:color="auto"/>
                <w:right w:val="none" w:sz="0" w:space="0" w:color="auto"/>
              </w:divBdr>
              <w:divsChild>
                <w:div w:id="42573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056757">
      <w:bodyDiv w:val="1"/>
      <w:marLeft w:val="0"/>
      <w:marRight w:val="0"/>
      <w:marTop w:val="0"/>
      <w:marBottom w:val="0"/>
      <w:divBdr>
        <w:top w:val="none" w:sz="0" w:space="0" w:color="auto"/>
        <w:left w:val="none" w:sz="0" w:space="0" w:color="auto"/>
        <w:bottom w:val="none" w:sz="0" w:space="0" w:color="auto"/>
        <w:right w:val="none" w:sz="0" w:space="0" w:color="auto"/>
      </w:divBdr>
      <w:divsChild>
        <w:div w:id="1926304910">
          <w:marLeft w:val="0"/>
          <w:marRight w:val="0"/>
          <w:marTop w:val="0"/>
          <w:marBottom w:val="0"/>
          <w:divBdr>
            <w:top w:val="none" w:sz="0" w:space="0" w:color="auto"/>
            <w:left w:val="none" w:sz="0" w:space="0" w:color="auto"/>
            <w:bottom w:val="none" w:sz="0" w:space="0" w:color="auto"/>
            <w:right w:val="none" w:sz="0" w:space="0" w:color="auto"/>
          </w:divBdr>
        </w:div>
        <w:div w:id="854807335">
          <w:marLeft w:val="0"/>
          <w:marRight w:val="0"/>
          <w:marTop w:val="0"/>
          <w:marBottom w:val="0"/>
          <w:divBdr>
            <w:top w:val="none" w:sz="0" w:space="0" w:color="auto"/>
            <w:left w:val="none" w:sz="0" w:space="0" w:color="auto"/>
            <w:bottom w:val="none" w:sz="0" w:space="0" w:color="auto"/>
            <w:right w:val="none" w:sz="0" w:space="0" w:color="auto"/>
          </w:divBdr>
          <w:divsChild>
            <w:div w:id="486675829">
              <w:marLeft w:val="0"/>
              <w:marRight w:val="0"/>
              <w:marTop w:val="0"/>
              <w:marBottom w:val="0"/>
              <w:divBdr>
                <w:top w:val="none" w:sz="0" w:space="0" w:color="auto"/>
                <w:left w:val="none" w:sz="0" w:space="0" w:color="auto"/>
                <w:bottom w:val="none" w:sz="0" w:space="0" w:color="auto"/>
                <w:right w:val="none" w:sz="0" w:space="0" w:color="auto"/>
              </w:divBdr>
            </w:div>
          </w:divsChild>
        </w:div>
        <w:div w:id="318920398">
          <w:marLeft w:val="0"/>
          <w:marRight w:val="0"/>
          <w:marTop w:val="0"/>
          <w:marBottom w:val="0"/>
          <w:divBdr>
            <w:top w:val="none" w:sz="0" w:space="0" w:color="auto"/>
            <w:left w:val="none" w:sz="0" w:space="0" w:color="auto"/>
            <w:bottom w:val="none" w:sz="0" w:space="0" w:color="auto"/>
            <w:right w:val="none" w:sz="0" w:space="0" w:color="auto"/>
          </w:divBdr>
        </w:div>
        <w:div w:id="584150357">
          <w:marLeft w:val="0"/>
          <w:marRight w:val="0"/>
          <w:marTop w:val="0"/>
          <w:marBottom w:val="0"/>
          <w:divBdr>
            <w:top w:val="none" w:sz="0" w:space="0" w:color="auto"/>
            <w:left w:val="none" w:sz="0" w:space="0" w:color="auto"/>
            <w:bottom w:val="none" w:sz="0" w:space="0" w:color="auto"/>
            <w:right w:val="none" w:sz="0" w:space="0" w:color="auto"/>
          </w:divBdr>
          <w:divsChild>
            <w:div w:id="898398798">
              <w:marLeft w:val="0"/>
              <w:marRight w:val="0"/>
              <w:marTop w:val="0"/>
              <w:marBottom w:val="0"/>
              <w:divBdr>
                <w:top w:val="none" w:sz="0" w:space="0" w:color="auto"/>
                <w:left w:val="none" w:sz="0" w:space="0" w:color="auto"/>
                <w:bottom w:val="none" w:sz="0" w:space="0" w:color="auto"/>
                <w:right w:val="none" w:sz="0" w:space="0" w:color="auto"/>
              </w:divBdr>
            </w:div>
          </w:divsChild>
        </w:div>
        <w:div w:id="232393052">
          <w:marLeft w:val="0"/>
          <w:marRight w:val="0"/>
          <w:marTop w:val="0"/>
          <w:marBottom w:val="0"/>
          <w:divBdr>
            <w:top w:val="none" w:sz="0" w:space="0" w:color="auto"/>
            <w:left w:val="none" w:sz="0" w:space="0" w:color="auto"/>
            <w:bottom w:val="none" w:sz="0" w:space="0" w:color="auto"/>
            <w:right w:val="none" w:sz="0" w:space="0" w:color="auto"/>
          </w:divBdr>
        </w:div>
        <w:div w:id="323779700">
          <w:marLeft w:val="0"/>
          <w:marRight w:val="0"/>
          <w:marTop w:val="0"/>
          <w:marBottom w:val="0"/>
          <w:divBdr>
            <w:top w:val="none" w:sz="0" w:space="0" w:color="auto"/>
            <w:left w:val="none" w:sz="0" w:space="0" w:color="auto"/>
            <w:bottom w:val="none" w:sz="0" w:space="0" w:color="auto"/>
            <w:right w:val="none" w:sz="0" w:space="0" w:color="auto"/>
          </w:divBdr>
          <w:divsChild>
            <w:div w:id="704869885">
              <w:marLeft w:val="0"/>
              <w:marRight w:val="0"/>
              <w:marTop w:val="0"/>
              <w:marBottom w:val="0"/>
              <w:divBdr>
                <w:top w:val="none" w:sz="0" w:space="0" w:color="auto"/>
                <w:left w:val="none" w:sz="0" w:space="0" w:color="auto"/>
                <w:bottom w:val="none" w:sz="0" w:space="0" w:color="auto"/>
                <w:right w:val="none" w:sz="0" w:space="0" w:color="auto"/>
              </w:divBdr>
            </w:div>
          </w:divsChild>
        </w:div>
        <w:div w:id="420873292">
          <w:marLeft w:val="0"/>
          <w:marRight w:val="0"/>
          <w:marTop w:val="0"/>
          <w:marBottom w:val="0"/>
          <w:divBdr>
            <w:top w:val="none" w:sz="0" w:space="0" w:color="auto"/>
            <w:left w:val="none" w:sz="0" w:space="0" w:color="auto"/>
            <w:bottom w:val="none" w:sz="0" w:space="0" w:color="auto"/>
            <w:right w:val="none" w:sz="0" w:space="0" w:color="auto"/>
          </w:divBdr>
        </w:div>
        <w:div w:id="629165678">
          <w:marLeft w:val="0"/>
          <w:marRight w:val="0"/>
          <w:marTop w:val="0"/>
          <w:marBottom w:val="0"/>
          <w:divBdr>
            <w:top w:val="none" w:sz="0" w:space="0" w:color="auto"/>
            <w:left w:val="none" w:sz="0" w:space="0" w:color="auto"/>
            <w:bottom w:val="none" w:sz="0" w:space="0" w:color="auto"/>
            <w:right w:val="none" w:sz="0" w:space="0" w:color="auto"/>
          </w:divBdr>
          <w:divsChild>
            <w:div w:id="1468158005">
              <w:marLeft w:val="0"/>
              <w:marRight w:val="0"/>
              <w:marTop w:val="0"/>
              <w:marBottom w:val="0"/>
              <w:divBdr>
                <w:top w:val="none" w:sz="0" w:space="0" w:color="auto"/>
                <w:left w:val="none" w:sz="0" w:space="0" w:color="auto"/>
                <w:bottom w:val="none" w:sz="0" w:space="0" w:color="auto"/>
                <w:right w:val="none" w:sz="0" w:space="0" w:color="auto"/>
              </w:divBdr>
            </w:div>
          </w:divsChild>
        </w:div>
        <w:div w:id="1893539097">
          <w:marLeft w:val="0"/>
          <w:marRight w:val="0"/>
          <w:marTop w:val="0"/>
          <w:marBottom w:val="0"/>
          <w:divBdr>
            <w:top w:val="none" w:sz="0" w:space="0" w:color="auto"/>
            <w:left w:val="none" w:sz="0" w:space="0" w:color="auto"/>
            <w:bottom w:val="none" w:sz="0" w:space="0" w:color="auto"/>
            <w:right w:val="none" w:sz="0" w:space="0" w:color="auto"/>
          </w:divBdr>
        </w:div>
        <w:div w:id="1389646578">
          <w:marLeft w:val="0"/>
          <w:marRight w:val="0"/>
          <w:marTop w:val="0"/>
          <w:marBottom w:val="0"/>
          <w:divBdr>
            <w:top w:val="none" w:sz="0" w:space="0" w:color="auto"/>
            <w:left w:val="none" w:sz="0" w:space="0" w:color="auto"/>
            <w:bottom w:val="none" w:sz="0" w:space="0" w:color="auto"/>
            <w:right w:val="none" w:sz="0" w:space="0" w:color="auto"/>
          </w:divBdr>
          <w:divsChild>
            <w:div w:id="1391347275">
              <w:marLeft w:val="0"/>
              <w:marRight w:val="0"/>
              <w:marTop w:val="0"/>
              <w:marBottom w:val="0"/>
              <w:divBdr>
                <w:top w:val="none" w:sz="0" w:space="0" w:color="auto"/>
                <w:left w:val="none" w:sz="0" w:space="0" w:color="auto"/>
                <w:bottom w:val="none" w:sz="0" w:space="0" w:color="auto"/>
                <w:right w:val="none" w:sz="0" w:space="0" w:color="auto"/>
              </w:divBdr>
            </w:div>
          </w:divsChild>
        </w:div>
        <w:div w:id="867910481">
          <w:marLeft w:val="0"/>
          <w:marRight w:val="0"/>
          <w:marTop w:val="0"/>
          <w:marBottom w:val="0"/>
          <w:divBdr>
            <w:top w:val="none" w:sz="0" w:space="0" w:color="auto"/>
            <w:left w:val="none" w:sz="0" w:space="0" w:color="auto"/>
            <w:bottom w:val="none" w:sz="0" w:space="0" w:color="auto"/>
            <w:right w:val="none" w:sz="0" w:space="0" w:color="auto"/>
          </w:divBdr>
        </w:div>
        <w:div w:id="1968197971">
          <w:marLeft w:val="0"/>
          <w:marRight w:val="0"/>
          <w:marTop w:val="0"/>
          <w:marBottom w:val="0"/>
          <w:divBdr>
            <w:top w:val="none" w:sz="0" w:space="0" w:color="auto"/>
            <w:left w:val="none" w:sz="0" w:space="0" w:color="auto"/>
            <w:bottom w:val="none" w:sz="0" w:space="0" w:color="auto"/>
            <w:right w:val="none" w:sz="0" w:space="0" w:color="auto"/>
          </w:divBdr>
          <w:divsChild>
            <w:div w:id="225192956">
              <w:marLeft w:val="0"/>
              <w:marRight w:val="0"/>
              <w:marTop w:val="0"/>
              <w:marBottom w:val="0"/>
              <w:divBdr>
                <w:top w:val="none" w:sz="0" w:space="0" w:color="auto"/>
                <w:left w:val="none" w:sz="0" w:space="0" w:color="auto"/>
                <w:bottom w:val="none" w:sz="0" w:space="0" w:color="auto"/>
                <w:right w:val="none" w:sz="0" w:space="0" w:color="auto"/>
              </w:divBdr>
            </w:div>
          </w:divsChild>
        </w:div>
        <w:div w:id="1804230949">
          <w:marLeft w:val="0"/>
          <w:marRight w:val="0"/>
          <w:marTop w:val="0"/>
          <w:marBottom w:val="0"/>
          <w:divBdr>
            <w:top w:val="none" w:sz="0" w:space="0" w:color="auto"/>
            <w:left w:val="none" w:sz="0" w:space="0" w:color="auto"/>
            <w:bottom w:val="none" w:sz="0" w:space="0" w:color="auto"/>
            <w:right w:val="none" w:sz="0" w:space="0" w:color="auto"/>
          </w:divBdr>
        </w:div>
        <w:div w:id="1582331043">
          <w:marLeft w:val="0"/>
          <w:marRight w:val="0"/>
          <w:marTop w:val="0"/>
          <w:marBottom w:val="0"/>
          <w:divBdr>
            <w:top w:val="none" w:sz="0" w:space="0" w:color="auto"/>
            <w:left w:val="none" w:sz="0" w:space="0" w:color="auto"/>
            <w:bottom w:val="none" w:sz="0" w:space="0" w:color="auto"/>
            <w:right w:val="none" w:sz="0" w:space="0" w:color="auto"/>
          </w:divBdr>
          <w:divsChild>
            <w:div w:id="1815246615">
              <w:marLeft w:val="0"/>
              <w:marRight w:val="0"/>
              <w:marTop w:val="0"/>
              <w:marBottom w:val="0"/>
              <w:divBdr>
                <w:top w:val="none" w:sz="0" w:space="0" w:color="auto"/>
                <w:left w:val="none" w:sz="0" w:space="0" w:color="auto"/>
                <w:bottom w:val="none" w:sz="0" w:space="0" w:color="auto"/>
                <w:right w:val="none" w:sz="0" w:space="0" w:color="auto"/>
              </w:divBdr>
            </w:div>
          </w:divsChild>
        </w:div>
        <w:div w:id="174997610">
          <w:marLeft w:val="0"/>
          <w:marRight w:val="0"/>
          <w:marTop w:val="300"/>
          <w:marBottom w:val="0"/>
          <w:divBdr>
            <w:top w:val="none" w:sz="0" w:space="0" w:color="auto"/>
            <w:left w:val="none" w:sz="0" w:space="0" w:color="auto"/>
            <w:bottom w:val="none" w:sz="0" w:space="0" w:color="auto"/>
            <w:right w:val="none" w:sz="0" w:space="0" w:color="auto"/>
          </w:divBdr>
          <w:divsChild>
            <w:div w:id="813522914">
              <w:marLeft w:val="0"/>
              <w:marRight w:val="0"/>
              <w:marTop w:val="0"/>
              <w:marBottom w:val="0"/>
              <w:divBdr>
                <w:top w:val="none" w:sz="0" w:space="0" w:color="auto"/>
                <w:left w:val="none" w:sz="0" w:space="0" w:color="auto"/>
                <w:bottom w:val="none" w:sz="0" w:space="0" w:color="auto"/>
                <w:right w:val="none" w:sz="0" w:space="0" w:color="auto"/>
              </w:divBdr>
              <w:divsChild>
                <w:div w:id="9217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131986">
          <w:marLeft w:val="0"/>
          <w:marRight w:val="0"/>
          <w:marTop w:val="300"/>
          <w:marBottom w:val="0"/>
          <w:divBdr>
            <w:top w:val="none" w:sz="0" w:space="0" w:color="auto"/>
            <w:left w:val="none" w:sz="0" w:space="0" w:color="auto"/>
            <w:bottom w:val="none" w:sz="0" w:space="0" w:color="auto"/>
            <w:right w:val="none" w:sz="0" w:space="0" w:color="auto"/>
          </w:divBdr>
          <w:divsChild>
            <w:div w:id="1453816273">
              <w:marLeft w:val="0"/>
              <w:marRight w:val="0"/>
              <w:marTop w:val="0"/>
              <w:marBottom w:val="0"/>
              <w:divBdr>
                <w:top w:val="none" w:sz="0" w:space="0" w:color="auto"/>
                <w:left w:val="none" w:sz="0" w:space="0" w:color="auto"/>
                <w:bottom w:val="none" w:sz="0" w:space="0" w:color="auto"/>
                <w:right w:val="none" w:sz="0" w:space="0" w:color="auto"/>
              </w:divBdr>
              <w:divsChild>
                <w:div w:id="128499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979395">
          <w:marLeft w:val="0"/>
          <w:marRight w:val="0"/>
          <w:marTop w:val="300"/>
          <w:marBottom w:val="0"/>
          <w:divBdr>
            <w:top w:val="none" w:sz="0" w:space="0" w:color="auto"/>
            <w:left w:val="none" w:sz="0" w:space="0" w:color="auto"/>
            <w:bottom w:val="none" w:sz="0" w:space="0" w:color="auto"/>
            <w:right w:val="none" w:sz="0" w:space="0" w:color="auto"/>
          </w:divBdr>
          <w:divsChild>
            <w:div w:id="1909028398">
              <w:marLeft w:val="0"/>
              <w:marRight w:val="0"/>
              <w:marTop w:val="0"/>
              <w:marBottom w:val="0"/>
              <w:divBdr>
                <w:top w:val="none" w:sz="0" w:space="0" w:color="auto"/>
                <w:left w:val="none" w:sz="0" w:space="0" w:color="auto"/>
                <w:bottom w:val="none" w:sz="0" w:space="0" w:color="auto"/>
                <w:right w:val="none" w:sz="0" w:space="0" w:color="auto"/>
              </w:divBdr>
              <w:divsChild>
                <w:div w:id="51893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729">
          <w:marLeft w:val="0"/>
          <w:marRight w:val="0"/>
          <w:marTop w:val="300"/>
          <w:marBottom w:val="0"/>
          <w:divBdr>
            <w:top w:val="none" w:sz="0" w:space="0" w:color="auto"/>
            <w:left w:val="none" w:sz="0" w:space="0" w:color="auto"/>
            <w:bottom w:val="none" w:sz="0" w:space="0" w:color="auto"/>
            <w:right w:val="none" w:sz="0" w:space="0" w:color="auto"/>
          </w:divBdr>
          <w:divsChild>
            <w:div w:id="1026522752">
              <w:marLeft w:val="0"/>
              <w:marRight w:val="0"/>
              <w:marTop w:val="0"/>
              <w:marBottom w:val="0"/>
              <w:divBdr>
                <w:top w:val="none" w:sz="0" w:space="0" w:color="auto"/>
                <w:left w:val="none" w:sz="0" w:space="0" w:color="auto"/>
                <w:bottom w:val="none" w:sz="0" w:space="0" w:color="auto"/>
                <w:right w:val="none" w:sz="0" w:space="0" w:color="auto"/>
              </w:divBdr>
              <w:divsChild>
                <w:div w:id="650838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7556">
      <w:bodyDiv w:val="1"/>
      <w:marLeft w:val="0"/>
      <w:marRight w:val="0"/>
      <w:marTop w:val="0"/>
      <w:marBottom w:val="0"/>
      <w:divBdr>
        <w:top w:val="none" w:sz="0" w:space="0" w:color="auto"/>
        <w:left w:val="none" w:sz="0" w:space="0" w:color="auto"/>
        <w:bottom w:val="none" w:sz="0" w:space="0" w:color="auto"/>
        <w:right w:val="none" w:sz="0" w:space="0" w:color="auto"/>
      </w:divBdr>
      <w:divsChild>
        <w:div w:id="420413929">
          <w:marLeft w:val="0"/>
          <w:marRight w:val="0"/>
          <w:marTop w:val="0"/>
          <w:marBottom w:val="0"/>
          <w:divBdr>
            <w:top w:val="none" w:sz="0" w:space="0" w:color="auto"/>
            <w:left w:val="none" w:sz="0" w:space="0" w:color="auto"/>
            <w:bottom w:val="none" w:sz="0" w:space="0" w:color="auto"/>
            <w:right w:val="none" w:sz="0" w:space="0" w:color="auto"/>
          </w:divBdr>
        </w:div>
        <w:div w:id="1760982322">
          <w:marLeft w:val="0"/>
          <w:marRight w:val="0"/>
          <w:marTop w:val="0"/>
          <w:marBottom w:val="0"/>
          <w:divBdr>
            <w:top w:val="none" w:sz="0" w:space="0" w:color="auto"/>
            <w:left w:val="none" w:sz="0" w:space="0" w:color="auto"/>
            <w:bottom w:val="none" w:sz="0" w:space="0" w:color="auto"/>
            <w:right w:val="none" w:sz="0" w:space="0" w:color="auto"/>
          </w:divBdr>
          <w:divsChild>
            <w:div w:id="1391533484">
              <w:marLeft w:val="0"/>
              <w:marRight w:val="0"/>
              <w:marTop w:val="0"/>
              <w:marBottom w:val="0"/>
              <w:divBdr>
                <w:top w:val="none" w:sz="0" w:space="0" w:color="auto"/>
                <w:left w:val="none" w:sz="0" w:space="0" w:color="auto"/>
                <w:bottom w:val="none" w:sz="0" w:space="0" w:color="auto"/>
                <w:right w:val="none" w:sz="0" w:space="0" w:color="auto"/>
              </w:divBdr>
            </w:div>
          </w:divsChild>
        </w:div>
        <w:div w:id="963925270">
          <w:marLeft w:val="0"/>
          <w:marRight w:val="0"/>
          <w:marTop w:val="0"/>
          <w:marBottom w:val="0"/>
          <w:divBdr>
            <w:top w:val="none" w:sz="0" w:space="0" w:color="auto"/>
            <w:left w:val="none" w:sz="0" w:space="0" w:color="auto"/>
            <w:bottom w:val="none" w:sz="0" w:space="0" w:color="auto"/>
            <w:right w:val="none" w:sz="0" w:space="0" w:color="auto"/>
          </w:divBdr>
        </w:div>
        <w:div w:id="400178261">
          <w:marLeft w:val="0"/>
          <w:marRight w:val="0"/>
          <w:marTop w:val="0"/>
          <w:marBottom w:val="0"/>
          <w:divBdr>
            <w:top w:val="none" w:sz="0" w:space="0" w:color="auto"/>
            <w:left w:val="none" w:sz="0" w:space="0" w:color="auto"/>
            <w:bottom w:val="none" w:sz="0" w:space="0" w:color="auto"/>
            <w:right w:val="none" w:sz="0" w:space="0" w:color="auto"/>
          </w:divBdr>
          <w:divsChild>
            <w:div w:id="1214200403">
              <w:marLeft w:val="0"/>
              <w:marRight w:val="0"/>
              <w:marTop w:val="0"/>
              <w:marBottom w:val="0"/>
              <w:divBdr>
                <w:top w:val="none" w:sz="0" w:space="0" w:color="auto"/>
                <w:left w:val="none" w:sz="0" w:space="0" w:color="auto"/>
                <w:bottom w:val="none" w:sz="0" w:space="0" w:color="auto"/>
                <w:right w:val="none" w:sz="0" w:space="0" w:color="auto"/>
              </w:divBdr>
            </w:div>
          </w:divsChild>
        </w:div>
        <w:div w:id="366493381">
          <w:marLeft w:val="0"/>
          <w:marRight w:val="0"/>
          <w:marTop w:val="0"/>
          <w:marBottom w:val="0"/>
          <w:divBdr>
            <w:top w:val="none" w:sz="0" w:space="0" w:color="auto"/>
            <w:left w:val="none" w:sz="0" w:space="0" w:color="auto"/>
            <w:bottom w:val="none" w:sz="0" w:space="0" w:color="auto"/>
            <w:right w:val="none" w:sz="0" w:space="0" w:color="auto"/>
          </w:divBdr>
        </w:div>
        <w:div w:id="909924597">
          <w:marLeft w:val="0"/>
          <w:marRight w:val="0"/>
          <w:marTop w:val="0"/>
          <w:marBottom w:val="0"/>
          <w:divBdr>
            <w:top w:val="none" w:sz="0" w:space="0" w:color="auto"/>
            <w:left w:val="none" w:sz="0" w:space="0" w:color="auto"/>
            <w:bottom w:val="none" w:sz="0" w:space="0" w:color="auto"/>
            <w:right w:val="none" w:sz="0" w:space="0" w:color="auto"/>
          </w:divBdr>
          <w:divsChild>
            <w:div w:id="838354567">
              <w:marLeft w:val="0"/>
              <w:marRight w:val="0"/>
              <w:marTop w:val="0"/>
              <w:marBottom w:val="0"/>
              <w:divBdr>
                <w:top w:val="none" w:sz="0" w:space="0" w:color="auto"/>
                <w:left w:val="none" w:sz="0" w:space="0" w:color="auto"/>
                <w:bottom w:val="none" w:sz="0" w:space="0" w:color="auto"/>
                <w:right w:val="none" w:sz="0" w:space="0" w:color="auto"/>
              </w:divBdr>
            </w:div>
          </w:divsChild>
        </w:div>
        <w:div w:id="1103837840">
          <w:marLeft w:val="0"/>
          <w:marRight w:val="0"/>
          <w:marTop w:val="0"/>
          <w:marBottom w:val="0"/>
          <w:divBdr>
            <w:top w:val="none" w:sz="0" w:space="0" w:color="auto"/>
            <w:left w:val="none" w:sz="0" w:space="0" w:color="auto"/>
            <w:bottom w:val="none" w:sz="0" w:space="0" w:color="auto"/>
            <w:right w:val="none" w:sz="0" w:space="0" w:color="auto"/>
          </w:divBdr>
        </w:div>
        <w:div w:id="283855436">
          <w:marLeft w:val="0"/>
          <w:marRight w:val="0"/>
          <w:marTop w:val="0"/>
          <w:marBottom w:val="0"/>
          <w:divBdr>
            <w:top w:val="none" w:sz="0" w:space="0" w:color="auto"/>
            <w:left w:val="none" w:sz="0" w:space="0" w:color="auto"/>
            <w:bottom w:val="none" w:sz="0" w:space="0" w:color="auto"/>
            <w:right w:val="none" w:sz="0" w:space="0" w:color="auto"/>
          </w:divBdr>
          <w:divsChild>
            <w:div w:id="899481964">
              <w:marLeft w:val="0"/>
              <w:marRight w:val="0"/>
              <w:marTop w:val="0"/>
              <w:marBottom w:val="0"/>
              <w:divBdr>
                <w:top w:val="none" w:sz="0" w:space="0" w:color="auto"/>
                <w:left w:val="none" w:sz="0" w:space="0" w:color="auto"/>
                <w:bottom w:val="none" w:sz="0" w:space="0" w:color="auto"/>
                <w:right w:val="none" w:sz="0" w:space="0" w:color="auto"/>
              </w:divBdr>
            </w:div>
          </w:divsChild>
        </w:div>
        <w:div w:id="1617173554">
          <w:marLeft w:val="0"/>
          <w:marRight w:val="0"/>
          <w:marTop w:val="0"/>
          <w:marBottom w:val="0"/>
          <w:divBdr>
            <w:top w:val="none" w:sz="0" w:space="0" w:color="auto"/>
            <w:left w:val="none" w:sz="0" w:space="0" w:color="auto"/>
            <w:bottom w:val="none" w:sz="0" w:space="0" w:color="auto"/>
            <w:right w:val="none" w:sz="0" w:space="0" w:color="auto"/>
          </w:divBdr>
        </w:div>
        <w:div w:id="1037434906">
          <w:marLeft w:val="0"/>
          <w:marRight w:val="0"/>
          <w:marTop w:val="0"/>
          <w:marBottom w:val="0"/>
          <w:divBdr>
            <w:top w:val="none" w:sz="0" w:space="0" w:color="auto"/>
            <w:left w:val="none" w:sz="0" w:space="0" w:color="auto"/>
            <w:bottom w:val="none" w:sz="0" w:space="0" w:color="auto"/>
            <w:right w:val="none" w:sz="0" w:space="0" w:color="auto"/>
          </w:divBdr>
          <w:divsChild>
            <w:div w:id="670527994">
              <w:marLeft w:val="0"/>
              <w:marRight w:val="0"/>
              <w:marTop w:val="0"/>
              <w:marBottom w:val="0"/>
              <w:divBdr>
                <w:top w:val="none" w:sz="0" w:space="0" w:color="auto"/>
                <w:left w:val="none" w:sz="0" w:space="0" w:color="auto"/>
                <w:bottom w:val="none" w:sz="0" w:space="0" w:color="auto"/>
                <w:right w:val="none" w:sz="0" w:space="0" w:color="auto"/>
              </w:divBdr>
            </w:div>
          </w:divsChild>
        </w:div>
        <w:div w:id="1669752434">
          <w:marLeft w:val="0"/>
          <w:marRight w:val="0"/>
          <w:marTop w:val="0"/>
          <w:marBottom w:val="0"/>
          <w:divBdr>
            <w:top w:val="none" w:sz="0" w:space="0" w:color="auto"/>
            <w:left w:val="none" w:sz="0" w:space="0" w:color="auto"/>
            <w:bottom w:val="none" w:sz="0" w:space="0" w:color="auto"/>
            <w:right w:val="none" w:sz="0" w:space="0" w:color="auto"/>
          </w:divBdr>
        </w:div>
        <w:div w:id="705372869">
          <w:marLeft w:val="0"/>
          <w:marRight w:val="0"/>
          <w:marTop w:val="0"/>
          <w:marBottom w:val="0"/>
          <w:divBdr>
            <w:top w:val="none" w:sz="0" w:space="0" w:color="auto"/>
            <w:left w:val="none" w:sz="0" w:space="0" w:color="auto"/>
            <w:bottom w:val="none" w:sz="0" w:space="0" w:color="auto"/>
            <w:right w:val="none" w:sz="0" w:space="0" w:color="auto"/>
          </w:divBdr>
          <w:divsChild>
            <w:div w:id="1098520135">
              <w:marLeft w:val="0"/>
              <w:marRight w:val="0"/>
              <w:marTop w:val="0"/>
              <w:marBottom w:val="0"/>
              <w:divBdr>
                <w:top w:val="none" w:sz="0" w:space="0" w:color="auto"/>
                <w:left w:val="none" w:sz="0" w:space="0" w:color="auto"/>
                <w:bottom w:val="none" w:sz="0" w:space="0" w:color="auto"/>
                <w:right w:val="none" w:sz="0" w:space="0" w:color="auto"/>
              </w:divBdr>
            </w:div>
          </w:divsChild>
        </w:div>
        <w:div w:id="1913007133">
          <w:marLeft w:val="0"/>
          <w:marRight w:val="0"/>
          <w:marTop w:val="0"/>
          <w:marBottom w:val="0"/>
          <w:divBdr>
            <w:top w:val="none" w:sz="0" w:space="0" w:color="auto"/>
            <w:left w:val="none" w:sz="0" w:space="0" w:color="auto"/>
            <w:bottom w:val="none" w:sz="0" w:space="0" w:color="auto"/>
            <w:right w:val="none" w:sz="0" w:space="0" w:color="auto"/>
          </w:divBdr>
        </w:div>
        <w:div w:id="1949701673">
          <w:marLeft w:val="0"/>
          <w:marRight w:val="0"/>
          <w:marTop w:val="0"/>
          <w:marBottom w:val="0"/>
          <w:divBdr>
            <w:top w:val="none" w:sz="0" w:space="0" w:color="auto"/>
            <w:left w:val="none" w:sz="0" w:space="0" w:color="auto"/>
            <w:bottom w:val="none" w:sz="0" w:space="0" w:color="auto"/>
            <w:right w:val="none" w:sz="0" w:space="0" w:color="auto"/>
          </w:divBdr>
          <w:divsChild>
            <w:div w:id="1877498686">
              <w:marLeft w:val="0"/>
              <w:marRight w:val="0"/>
              <w:marTop w:val="0"/>
              <w:marBottom w:val="0"/>
              <w:divBdr>
                <w:top w:val="none" w:sz="0" w:space="0" w:color="auto"/>
                <w:left w:val="none" w:sz="0" w:space="0" w:color="auto"/>
                <w:bottom w:val="none" w:sz="0" w:space="0" w:color="auto"/>
                <w:right w:val="none" w:sz="0" w:space="0" w:color="auto"/>
              </w:divBdr>
            </w:div>
          </w:divsChild>
        </w:div>
        <w:div w:id="1365011387">
          <w:marLeft w:val="0"/>
          <w:marRight w:val="0"/>
          <w:marTop w:val="300"/>
          <w:marBottom w:val="0"/>
          <w:divBdr>
            <w:top w:val="none" w:sz="0" w:space="0" w:color="auto"/>
            <w:left w:val="none" w:sz="0" w:space="0" w:color="auto"/>
            <w:bottom w:val="none" w:sz="0" w:space="0" w:color="auto"/>
            <w:right w:val="none" w:sz="0" w:space="0" w:color="auto"/>
          </w:divBdr>
          <w:divsChild>
            <w:div w:id="861552580">
              <w:marLeft w:val="0"/>
              <w:marRight w:val="0"/>
              <w:marTop w:val="0"/>
              <w:marBottom w:val="0"/>
              <w:divBdr>
                <w:top w:val="none" w:sz="0" w:space="0" w:color="auto"/>
                <w:left w:val="none" w:sz="0" w:space="0" w:color="auto"/>
                <w:bottom w:val="none" w:sz="0" w:space="0" w:color="auto"/>
                <w:right w:val="none" w:sz="0" w:space="0" w:color="auto"/>
              </w:divBdr>
              <w:divsChild>
                <w:div w:id="89373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511">
          <w:marLeft w:val="0"/>
          <w:marRight w:val="0"/>
          <w:marTop w:val="300"/>
          <w:marBottom w:val="0"/>
          <w:divBdr>
            <w:top w:val="none" w:sz="0" w:space="0" w:color="auto"/>
            <w:left w:val="none" w:sz="0" w:space="0" w:color="auto"/>
            <w:bottom w:val="none" w:sz="0" w:space="0" w:color="auto"/>
            <w:right w:val="none" w:sz="0" w:space="0" w:color="auto"/>
          </w:divBdr>
          <w:divsChild>
            <w:div w:id="1732997294">
              <w:marLeft w:val="0"/>
              <w:marRight w:val="0"/>
              <w:marTop w:val="0"/>
              <w:marBottom w:val="0"/>
              <w:divBdr>
                <w:top w:val="none" w:sz="0" w:space="0" w:color="auto"/>
                <w:left w:val="none" w:sz="0" w:space="0" w:color="auto"/>
                <w:bottom w:val="none" w:sz="0" w:space="0" w:color="auto"/>
                <w:right w:val="none" w:sz="0" w:space="0" w:color="auto"/>
              </w:divBdr>
              <w:divsChild>
                <w:div w:id="37762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15974">
          <w:marLeft w:val="0"/>
          <w:marRight w:val="0"/>
          <w:marTop w:val="300"/>
          <w:marBottom w:val="0"/>
          <w:divBdr>
            <w:top w:val="none" w:sz="0" w:space="0" w:color="auto"/>
            <w:left w:val="none" w:sz="0" w:space="0" w:color="auto"/>
            <w:bottom w:val="none" w:sz="0" w:space="0" w:color="auto"/>
            <w:right w:val="none" w:sz="0" w:space="0" w:color="auto"/>
          </w:divBdr>
          <w:divsChild>
            <w:div w:id="1403991901">
              <w:marLeft w:val="0"/>
              <w:marRight w:val="0"/>
              <w:marTop w:val="0"/>
              <w:marBottom w:val="0"/>
              <w:divBdr>
                <w:top w:val="none" w:sz="0" w:space="0" w:color="auto"/>
                <w:left w:val="none" w:sz="0" w:space="0" w:color="auto"/>
                <w:bottom w:val="none" w:sz="0" w:space="0" w:color="auto"/>
                <w:right w:val="none" w:sz="0" w:space="0" w:color="auto"/>
              </w:divBdr>
              <w:divsChild>
                <w:div w:id="73547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9098">
          <w:marLeft w:val="0"/>
          <w:marRight w:val="0"/>
          <w:marTop w:val="300"/>
          <w:marBottom w:val="0"/>
          <w:divBdr>
            <w:top w:val="none" w:sz="0" w:space="0" w:color="auto"/>
            <w:left w:val="none" w:sz="0" w:space="0" w:color="auto"/>
            <w:bottom w:val="none" w:sz="0" w:space="0" w:color="auto"/>
            <w:right w:val="none" w:sz="0" w:space="0" w:color="auto"/>
          </w:divBdr>
          <w:divsChild>
            <w:div w:id="2115468001">
              <w:marLeft w:val="0"/>
              <w:marRight w:val="0"/>
              <w:marTop w:val="0"/>
              <w:marBottom w:val="0"/>
              <w:divBdr>
                <w:top w:val="none" w:sz="0" w:space="0" w:color="auto"/>
                <w:left w:val="none" w:sz="0" w:space="0" w:color="auto"/>
                <w:bottom w:val="none" w:sz="0" w:space="0" w:color="auto"/>
                <w:right w:val="none" w:sz="0" w:space="0" w:color="auto"/>
              </w:divBdr>
              <w:divsChild>
                <w:div w:id="204178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569459">
      <w:bodyDiv w:val="1"/>
      <w:marLeft w:val="0"/>
      <w:marRight w:val="0"/>
      <w:marTop w:val="0"/>
      <w:marBottom w:val="0"/>
      <w:divBdr>
        <w:top w:val="none" w:sz="0" w:space="0" w:color="auto"/>
        <w:left w:val="none" w:sz="0" w:space="0" w:color="auto"/>
        <w:bottom w:val="none" w:sz="0" w:space="0" w:color="auto"/>
        <w:right w:val="none" w:sz="0" w:space="0" w:color="auto"/>
      </w:divBdr>
      <w:divsChild>
        <w:div w:id="1569531487">
          <w:marLeft w:val="0"/>
          <w:marRight w:val="0"/>
          <w:marTop w:val="0"/>
          <w:marBottom w:val="0"/>
          <w:divBdr>
            <w:top w:val="none" w:sz="0" w:space="0" w:color="auto"/>
            <w:left w:val="none" w:sz="0" w:space="0" w:color="auto"/>
            <w:bottom w:val="none" w:sz="0" w:space="0" w:color="auto"/>
            <w:right w:val="none" w:sz="0" w:space="0" w:color="auto"/>
          </w:divBdr>
        </w:div>
        <w:div w:id="1721444241">
          <w:marLeft w:val="0"/>
          <w:marRight w:val="0"/>
          <w:marTop w:val="0"/>
          <w:marBottom w:val="0"/>
          <w:divBdr>
            <w:top w:val="none" w:sz="0" w:space="0" w:color="auto"/>
            <w:left w:val="none" w:sz="0" w:space="0" w:color="auto"/>
            <w:bottom w:val="none" w:sz="0" w:space="0" w:color="auto"/>
            <w:right w:val="none" w:sz="0" w:space="0" w:color="auto"/>
          </w:divBdr>
          <w:divsChild>
            <w:div w:id="759788591">
              <w:marLeft w:val="0"/>
              <w:marRight w:val="0"/>
              <w:marTop w:val="0"/>
              <w:marBottom w:val="0"/>
              <w:divBdr>
                <w:top w:val="none" w:sz="0" w:space="0" w:color="auto"/>
                <w:left w:val="none" w:sz="0" w:space="0" w:color="auto"/>
                <w:bottom w:val="none" w:sz="0" w:space="0" w:color="auto"/>
                <w:right w:val="none" w:sz="0" w:space="0" w:color="auto"/>
              </w:divBdr>
            </w:div>
          </w:divsChild>
        </w:div>
        <w:div w:id="132721405">
          <w:marLeft w:val="0"/>
          <w:marRight w:val="0"/>
          <w:marTop w:val="0"/>
          <w:marBottom w:val="0"/>
          <w:divBdr>
            <w:top w:val="none" w:sz="0" w:space="0" w:color="auto"/>
            <w:left w:val="none" w:sz="0" w:space="0" w:color="auto"/>
            <w:bottom w:val="none" w:sz="0" w:space="0" w:color="auto"/>
            <w:right w:val="none" w:sz="0" w:space="0" w:color="auto"/>
          </w:divBdr>
        </w:div>
        <w:div w:id="1096830902">
          <w:marLeft w:val="0"/>
          <w:marRight w:val="0"/>
          <w:marTop w:val="0"/>
          <w:marBottom w:val="0"/>
          <w:divBdr>
            <w:top w:val="none" w:sz="0" w:space="0" w:color="auto"/>
            <w:left w:val="none" w:sz="0" w:space="0" w:color="auto"/>
            <w:bottom w:val="none" w:sz="0" w:space="0" w:color="auto"/>
            <w:right w:val="none" w:sz="0" w:space="0" w:color="auto"/>
          </w:divBdr>
          <w:divsChild>
            <w:div w:id="1158033403">
              <w:marLeft w:val="0"/>
              <w:marRight w:val="0"/>
              <w:marTop w:val="0"/>
              <w:marBottom w:val="0"/>
              <w:divBdr>
                <w:top w:val="none" w:sz="0" w:space="0" w:color="auto"/>
                <w:left w:val="none" w:sz="0" w:space="0" w:color="auto"/>
                <w:bottom w:val="none" w:sz="0" w:space="0" w:color="auto"/>
                <w:right w:val="none" w:sz="0" w:space="0" w:color="auto"/>
              </w:divBdr>
            </w:div>
          </w:divsChild>
        </w:div>
        <w:div w:id="193663016">
          <w:marLeft w:val="0"/>
          <w:marRight w:val="0"/>
          <w:marTop w:val="0"/>
          <w:marBottom w:val="0"/>
          <w:divBdr>
            <w:top w:val="none" w:sz="0" w:space="0" w:color="auto"/>
            <w:left w:val="none" w:sz="0" w:space="0" w:color="auto"/>
            <w:bottom w:val="none" w:sz="0" w:space="0" w:color="auto"/>
            <w:right w:val="none" w:sz="0" w:space="0" w:color="auto"/>
          </w:divBdr>
        </w:div>
        <w:div w:id="1314068354">
          <w:marLeft w:val="0"/>
          <w:marRight w:val="0"/>
          <w:marTop w:val="0"/>
          <w:marBottom w:val="0"/>
          <w:divBdr>
            <w:top w:val="none" w:sz="0" w:space="0" w:color="auto"/>
            <w:left w:val="none" w:sz="0" w:space="0" w:color="auto"/>
            <w:bottom w:val="none" w:sz="0" w:space="0" w:color="auto"/>
            <w:right w:val="none" w:sz="0" w:space="0" w:color="auto"/>
          </w:divBdr>
          <w:divsChild>
            <w:div w:id="1754234584">
              <w:marLeft w:val="0"/>
              <w:marRight w:val="0"/>
              <w:marTop w:val="0"/>
              <w:marBottom w:val="0"/>
              <w:divBdr>
                <w:top w:val="none" w:sz="0" w:space="0" w:color="auto"/>
                <w:left w:val="none" w:sz="0" w:space="0" w:color="auto"/>
                <w:bottom w:val="none" w:sz="0" w:space="0" w:color="auto"/>
                <w:right w:val="none" w:sz="0" w:space="0" w:color="auto"/>
              </w:divBdr>
            </w:div>
          </w:divsChild>
        </w:div>
        <w:div w:id="1914851017">
          <w:marLeft w:val="0"/>
          <w:marRight w:val="0"/>
          <w:marTop w:val="0"/>
          <w:marBottom w:val="0"/>
          <w:divBdr>
            <w:top w:val="none" w:sz="0" w:space="0" w:color="auto"/>
            <w:left w:val="none" w:sz="0" w:space="0" w:color="auto"/>
            <w:bottom w:val="none" w:sz="0" w:space="0" w:color="auto"/>
            <w:right w:val="none" w:sz="0" w:space="0" w:color="auto"/>
          </w:divBdr>
        </w:div>
        <w:div w:id="148903851">
          <w:marLeft w:val="0"/>
          <w:marRight w:val="0"/>
          <w:marTop w:val="0"/>
          <w:marBottom w:val="0"/>
          <w:divBdr>
            <w:top w:val="none" w:sz="0" w:space="0" w:color="auto"/>
            <w:left w:val="none" w:sz="0" w:space="0" w:color="auto"/>
            <w:bottom w:val="none" w:sz="0" w:space="0" w:color="auto"/>
            <w:right w:val="none" w:sz="0" w:space="0" w:color="auto"/>
          </w:divBdr>
          <w:divsChild>
            <w:div w:id="606235389">
              <w:marLeft w:val="0"/>
              <w:marRight w:val="0"/>
              <w:marTop w:val="0"/>
              <w:marBottom w:val="0"/>
              <w:divBdr>
                <w:top w:val="none" w:sz="0" w:space="0" w:color="auto"/>
                <w:left w:val="none" w:sz="0" w:space="0" w:color="auto"/>
                <w:bottom w:val="none" w:sz="0" w:space="0" w:color="auto"/>
                <w:right w:val="none" w:sz="0" w:space="0" w:color="auto"/>
              </w:divBdr>
            </w:div>
          </w:divsChild>
        </w:div>
        <w:div w:id="2023625949">
          <w:marLeft w:val="0"/>
          <w:marRight w:val="0"/>
          <w:marTop w:val="0"/>
          <w:marBottom w:val="0"/>
          <w:divBdr>
            <w:top w:val="none" w:sz="0" w:space="0" w:color="auto"/>
            <w:left w:val="none" w:sz="0" w:space="0" w:color="auto"/>
            <w:bottom w:val="none" w:sz="0" w:space="0" w:color="auto"/>
            <w:right w:val="none" w:sz="0" w:space="0" w:color="auto"/>
          </w:divBdr>
        </w:div>
        <w:div w:id="591167289">
          <w:marLeft w:val="0"/>
          <w:marRight w:val="0"/>
          <w:marTop w:val="0"/>
          <w:marBottom w:val="0"/>
          <w:divBdr>
            <w:top w:val="none" w:sz="0" w:space="0" w:color="auto"/>
            <w:left w:val="none" w:sz="0" w:space="0" w:color="auto"/>
            <w:bottom w:val="none" w:sz="0" w:space="0" w:color="auto"/>
            <w:right w:val="none" w:sz="0" w:space="0" w:color="auto"/>
          </w:divBdr>
          <w:divsChild>
            <w:div w:id="1948463715">
              <w:marLeft w:val="0"/>
              <w:marRight w:val="0"/>
              <w:marTop w:val="0"/>
              <w:marBottom w:val="0"/>
              <w:divBdr>
                <w:top w:val="none" w:sz="0" w:space="0" w:color="auto"/>
                <w:left w:val="none" w:sz="0" w:space="0" w:color="auto"/>
                <w:bottom w:val="none" w:sz="0" w:space="0" w:color="auto"/>
                <w:right w:val="none" w:sz="0" w:space="0" w:color="auto"/>
              </w:divBdr>
            </w:div>
          </w:divsChild>
        </w:div>
        <w:div w:id="1855923356">
          <w:marLeft w:val="0"/>
          <w:marRight w:val="0"/>
          <w:marTop w:val="0"/>
          <w:marBottom w:val="0"/>
          <w:divBdr>
            <w:top w:val="none" w:sz="0" w:space="0" w:color="auto"/>
            <w:left w:val="none" w:sz="0" w:space="0" w:color="auto"/>
            <w:bottom w:val="none" w:sz="0" w:space="0" w:color="auto"/>
            <w:right w:val="none" w:sz="0" w:space="0" w:color="auto"/>
          </w:divBdr>
        </w:div>
        <w:div w:id="847866330">
          <w:marLeft w:val="0"/>
          <w:marRight w:val="0"/>
          <w:marTop w:val="0"/>
          <w:marBottom w:val="0"/>
          <w:divBdr>
            <w:top w:val="none" w:sz="0" w:space="0" w:color="auto"/>
            <w:left w:val="none" w:sz="0" w:space="0" w:color="auto"/>
            <w:bottom w:val="none" w:sz="0" w:space="0" w:color="auto"/>
            <w:right w:val="none" w:sz="0" w:space="0" w:color="auto"/>
          </w:divBdr>
          <w:divsChild>
            <w:div w:id="2038122479">
              <w:marLeft w:val="0"/>
              <w:marRight w:val="0"/>
              <w:marTop w:val="0"/>
              <w:marBottom w:val="0"/>
              <w:divBdr>
                <w:top w:val="none" w:sz="0" w:space="0" w:color="auto"/>
                <w:left w:val="none" w:sz="0" w:space="0" w:color="auto"/>
                <w:bottom w:val="none" w:sz="0" w:space="0" w:color="auto"/>
                <w:right w:val="none" w:sz="0" w:space="0" w:color="auto"/>
              </w:divBdr>
            </w:div>
          </w:divsChild>
        </w:div>
        <w:div w:id="2048602452">
          <w:marLeft w:val="0"/>
          <w:marRight w:val="0"/>
          <w:marTop w:val="0"/>
          <w:marBottom w:val="0"/>
          <w:divBdr>
            <w:top w:val="none" w:sz="0" w:space="0" w:color="auto"/>
            <w:left w:val="none" w:sz="0" w:space="0" w:color="auto"/>
            <w:bottom w:val="none" w:sz="0" w:space="0" w:color="auto"/>
            <w:right w:val="none" w:sz="0" w:space="0" w:color="auto"/>
          </w:divBdr>
        </w:div>
        <w:div w:id="544175663">
          <w:marLeft w:val="0"/>
          <w:marRight w:val="0"/>
          <w:marTop w:val="0"/>
          <w:marBottom w:val="0"/>
          <w:divBdr>
            <w:top w:val="none" w:sz="0" w:space="0" w:color="auto"/>
            <w:left w:val="none" w:sz="0" w:space="0" w:color="auto"/>
            <w:bottom w:val="none" w:sz="0" w:space="0" w:color="auto"/>
            <w:right w:val="none" w:sz="0" w:space="0" w:color="auto"/>
          </w:divBdr>
          <w:divsChild>
            <w:div w:id="1889218717">
              <w:marLeft w:val="0"/>
              <w:marRight w:val="0"/>
              <w:marTop w:val="0"/>
              <w:marBottom w:val="0"/>
              <w:divBdr>
                <w:top w:val="none" w:sz="0" w:space="0" w:color="auto"/>
                <w:left w:val="none" w:sz="0" w:space="0" w:color="auto"/>
                <w:bottom w:val="none" w:sz="0" w:space="0" w:color="auto"/>
                <w:right w:val="none" w:sz="0" w:space="0" w:color="auto"/>
              </w:divBdr>
            </w:div>
          </w:divsChild>
        </w:div>
        <w:div w:id="1547065060">
          <w:marLeft w:val="0"/>
          <w:marRight w:val="0"/>
          <w:marTop w:val="300"/>
          <w:marBottom w:val="0"/>
          <w:divBdr>
            <w:top w:val="none" w:sz="0" w:space="0" w:color="auto"/>
            <w:left w:val="none" w:sz="0" w:space="0" w:color="auto"/>
            <w:bottom w:val="none" w:sz="0" w:space="0" w:color="auto"/>
            <w:right w:val="none" w:sz="0" w:space="0" w:color="auto"/>
          </w:divBdr>
          <w:divsChild>
            <w:div w:id="1520116687">
              <w:marLeft w:val="0"/>
              <w:marRight w:val="0"/>
              <w:marTop w:val="0"/>
              <w:marBottom w:val="0"/>
              <w:divBdr>
                <w:top w:val="none" w:sz="0" w:space="0" w:color="auto"/>
                <w:left w:val="none" w:sz="0" w:space="0" w:color="auto"/>
                <w:bottom w:val="none" w:sz="0" w:space="0" w:color="auto"/>
                <w:right w:val="none" w:sz="0" w:space="0" w:color="auto"/>
              </w:divBdr>
              <w:divsChild>
                <w:div w:id="33688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43012">
          <w:marLeft w:val="0"/>
          <w:marRight w:val="0"/>
          <w:marTop w:val="300"/>
          <w:marBottom w:val="0"/>
          <w:divBdr>
            <w:top w:val="none" w:sz="0" w:space="0" w:color="auto"/>
            <w:left w:val="none" w:sz="0" w:space="0" w:color="auto"/>
            <w:bottom w:val="none" w:sz="0" w:space="0" w:color="auto"/>
            <w:right w:val="none" w:sz="0" w:space="0" w:color="auto"/>
          </w:divBdr>
          <w:divsChild>
            <w:div w:id="409036081">
              <w:marLeft w:val="0"/>
              <w:marRight w:val="0"/>
              <w:marTop w:val="0"/>
              <w:marBottom w:val="0"/>
              <w:divBdr>
                <w:top w:val="none" w:sz="0" w:space="0" w:color="auto"/>
                <w:left w:val="none" w:sz="0" w:space="0" w:color="auto"/>
                <w:bottom w:val="none" w:sz="0" w:space="0" w:color="auto"/>
                <w:right w:val="none" w:sz="0" w:space="0" w:color="auto"/>
              </w:divBdr>
              <w:divsChild>
                <w:div w:id="19014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69472">
          <w:marLeft w:val="0"/>
          <w:marRight w:val="0"/>
          <w:marTop w:val="300"/>
          <w:marBottom w:val="0"/>
          <w:divBdr>
            <w:top w:val="none" w:sz="0" w:space="0" w:color="auto"/>
            <w:left w:val="none" w:sz="0" w:space="0" w:color="auto"/>
            <w:bottom w:val="none" w:sz="0" w:space="0" w:color="auto"/>
            <w:right w:val="none" w:sz="0" w:space="0" w:color="auto"/>
          </w:divBdr>
          <w:divsChild>
            <w:div w:id="1298141625">
              <w:marLeft w:val="0"/>
              <w:marRight w:val="0"/>
              <w:marTop w:val="0"/>
              <w:marBottom w:val="0"/>
              <w:divBdr>
                <w:top w:val="none" w:sz="0" w:space="0" w:color="auto"/>
                <w:left w:val="none" w:sz="0" w:space="0" w:color="auto"/>
                <w:bottom w:val="none" w:sz="0" w:space="0" w:color="auto"/>
                <w:right w:val="none" w:sz="0" w:space="0" w:color="auto"/>
              </w:divBdr>
              <w:divsChild>
                <w:div w:id="403841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386545">
          <w:marLeft w:val="0"/>
          <w:marRight w:val="0"/>
          <w:marTop w:val="300"/>
          <w:marBottom w:val="0"/>
          <w:divBdr>
            <w:top w:val="none" w:sz="0" w:space="0" w:color="auto"/>
            <w:left w:val="none" w:sz="0" w:space="0" w:color="auto"/>
            <w:bottom w:val="none" w:sz="0" w:space="0" w:color="auto"/>
            <w:right w:val="none" w:sz="0" w:space="0" w:color="auto"/>
          </w:divBdr>
          <w:divsChild>
            <w:div w:id="1752046513">
              <w:marLeft w:val="0"/>
              <w:marRight w:val="0"/>
              <w:marTop w:val="0"/>
              <w:marBottom w:val="0"/>
              <w:divBdr>
                <w:top w:val="none" w:sz="0" w:space="0" w:color="auto"/>
                <w:left w:val="none" w:sz="0" w:space="0" w:color="auto"/>
                <w:bottom w:val="none" w:sz="0" w:space="0" w:color="auto"/>
                <w:right w:val="none" w:sz="0" w:space="0" w:color="auto"/>
              </w:divBdr>
              <w:divsChild>
                <w:div w:id="302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3346241">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6292">
      <w:bodyDiv w:val="1"/>
      <w:marLeft w:val="0"/>
      <w:marRight w:val="0"/>
      <w:marTop w:val="0"/>
      <w:marBottom w:val="0"/>
      <w:divBdr>
        <w:top w:val="none" w:sz="0" w:space="0" w:color="auto"/>
        <w:left w:val="none" w:sz="0" w:space="0" w:color="auto"/>
        <w:bottom w:val="none" w:sz="0" w:space="0" w:color="auto"/>
        <w:right w:val="none" w:sz="0" w:space="0" w:color="auto"/>
      </w:divBdr>
      <w:divsChild>
        <w:div w:id="30544973">
          <w:marLeft w:val="0"/>
          <w:marRight w:val="0"/>
          <w:marTop w:val="0"/>
          <w:marBottom w:val="0"/>
          <w:divBdr>
            <w:top w:val="none" w:sz="0" w:space="0" w:color="auto"/>
            <w:left w:val="none" w:sz="0" w:space="0" w:color="auto"/>
            <w:bottom w:val="none" w:sz="0" w:space="0" w:color="auto"/>
            <w:right w:val="none" w:sz="0" w:space="0" w:color="auto"/>
          </w:divBdr>
        </w:div>
        <w:div w:id="696858469">
          <w:marLeft w:val="0"/>
          <w:marRight w:val="0"/>
          <w:marTop w:val="0"/>
          <w:marBottom w:val="0"/>
          <w:divBdr>
            <w:top w:val="none" w:sz="0" w:space="0" w:color="auto"/>
            <w:left w:val="none" w:sz="0" w:space="0" w:color="auto"/>
            <w:bottom w:val="none" w:sz="0" w:space="0" w:color="auto"/>
            <w:right w:val="none" w:sz="0" w:space="0" w:color="auto"/>
          </w:divBdr>
          <w:divsChild>
            <w:div w:id="1746804963">
              <w:marLeft w:val="0"/>
              <w:marRight w:val="0"/>
              <w:marTop w:val="0"/>
              <w:marBottom w:val="0"/>
              <w:divBdr>
                <w:top w:val="none" w:sz="0" w:space="0" w:color="auto"/>
                <w:left w:val="none" w:sz="0" w:space="0" w:color="auto"/>
                <w:bottom w:val="none" w:sz="0" w:space="0" w:color="auto"/>
                <w:right w:val="none" w:sz="0" w:space="0" w:color="auto"/>
              </w:divBdr>
            </w:div>
          </w:divsChild>
        </w:div>
        <w:div w:id="725494003">
          <w:marLeft w:val="0"/>
          <w:marRight w:val="0"/>
          <w:marTop w:val="0"/>
          <w:marBottom w:val="0"/>
          <w:divBdr>
            <w:top w:val="none" w:sz="0" w:space="0" w:color="auto"/>
            <w:left w:val="none" w:sz="0" w:space="0" w:color="auto"/>
            <w:bottom w:val="none" w:sz="0" w:space="0" w:color="auto"/>
            <w:right w:val="none" w:sz="0" w:space="0" w:color="auto"/>
          </w:divBdr>
        </w:div>
        <w:div w:id="1868789850">
          <w:marLeft w:val="0"/>
          <w:marRight w:val="0"/>
          <w:marTop w:val="0"/>
          <w:marBottom w:val="0"/>
          <w:divBdr>
            <w:top w:val="none" w:sz="0" w:space="0" w:color="auto"/>
            <w:left w:val="none" w:sz="0" w:space="0" w:color="auto"/>
            <w:bottom w:val="none" w:sz="0" w:space="0" w:color="auto"/>
            <w:right w:val="none" w:sz="0" w:space="0" w:color="auto"/>
          </w:divBdr>
          <w:divsChild>
            <w:div w:id="73094533">
              <w:marLeft w:val="0"/>
              <w:marRight w:val="0"/>
              <w:marTop w:val="0"/>
              <w:marBottom w:val="0"/>
              <w:divBdr>
                <w:top w:val="none" w:sz="0" w:space="0" w:color="auto"/>
                <w:left w:val="none" w:sz="0" w:space="0" w:color="auto"/>
                <w:bottom w:val="none" w:sz="0" w:space="0" w:color="auto"/>
                <w:right w:val="none" w:sz="0" w:space="0" w:color="auto"/>
              </w:divBdr>
            </w:div>
          </w:divsChild>
        </w:div>
        <w:div w:id="1189903427">
          <w:marLeft w:val="0"/>
          <w:marRight w:val="0"/>
          <w:marTop w:val="0"/>
          <w:marBottom w:val="0"/>
          <w:divBdr>
            <w:top w:val="none" w:sz="0" w:space="0" w:color="auto"/>
            <w:left w:val="none" w:sz="0" w:space="0" w:color="auto"/>
            <w:bottom w:val="none" w:sz="0" w:space="0" w:color="auto"/>
            <w:right w:val="none" w:sz="0" w:space="0" w:color="auto"/>
          </w:divBdr>
        </w:div>
        <w:div w:id="1818647665">
          <w:marLeft w:val="0"/>
          <w:marRight w:val="0"/>
          <w:marTop w:val="0"/>
          <w:marBottom w:val="0"/>
          <w:divBdr>
            <w:top w:val="none" w:sz="0" w:space="0" w:color="auto"/>
            <w:left w:val="none" w:sz="0" w:space="0" w:color="auto"/>
            <w:bottom w:val="none" w:sz="0" w:space="0" w:color="auto"/>
            <w:right w:val="none" w:sz="0" w:space="0" w:color="auto"/>
          </w:divBdr>
          <w:divsChild>
            <w:div w:id="1032418271">
              <w:marLeft w:val="0"/>
              <w:marRight w:val="0"/>
              <w:marTop w:val="0"/>
              <w:marBottom w:val="0"/>
              <w:divBdr>
                <w:top w:val="none" w:sz="0" w:space="0" w:color="auto"/>
                <w:left w:val="none" w:sz="0" w:space="0" w:color="auto"/>
                <w:bottom w:val="none" w:sz="0" w:space="0" w:color="auto"/>
                <w:right w:val="none" w:sz="0" w:space="0" w:color="auto"/>
              </w:divBdr>
            </w:div>
          </w:divsChild>
        </w:div>
        <w:div w:id="213273459">
          <w:marLeft w:val="0"/>
          <w:marRight w:val="0"/>
          <w:marTop w:val="0"/>
          <w:marBottom w:val="0"/>
          <w:divBdr>
            <w:top w:val="none" w:sz="0" w:space="0" w:color="auto"/>
            <w:left w:val="none" w:sz="0" w:space="0" w:color="auto"/>
            <w:bottom w:val="none" w:sz="0" w:space="0" w:color="auto"/>
            <w:right w:val="none" w:sz="0" w:space="0" w:color="auto"/>
          </w:divBdr>
        </w:div>
        <w:div w:id="1782147319">
          <w:marLeft w:val="0"/>
          <w:marRight w:val="0"/>
          <w:marTop w:val="0"/>
          <w:marBottom w:val="0"/>
          <w:divBdr>
            <w:top w:val="none" w:sz="0" w:space="0" w:color="auto"/>
            <w:left w:val="none" w:sz="0" w:space="0" w:color="auto"/>
            <w:bottom w:val="none" w:sz="0" w:space="0" w:color="auto"/>
            <w:right w:val="none" w:sz="0" w:space="0" w:color="auto"/>
          </w:divBdr>
          <w:divsChild>
            <w:div w:id="307973648">
              <w:marLeft w:val="0"/>
              <w:marRight w:val="0"/>
              <w:marTop w:val="0"/>
              <w:marBottom w:val="0"/>
              <w:divBdr>
                <w:top w:val="none" w:sz="0" w:space="0" w:color="auto"/>
                <w:left w:val="none" w:sz="0" w:space="0" w:color="auto"/>
                <w:bottom w:val="none" w:sz="0" w:space="0" w:color="auto"/>
                <w:right w:val="none" w:sz="0" w:space="0" w:color="auto"/>
              </w:divBdr>
            </w:div>
          </w:divsChild>
        </w:div>
        <w:div w:id="1818495701">
          <w:marLeft w:val="0"/>
          <w:marRight w:val="0"/>
          <w:marTop w:val="0"/>
          <w:marBottom w:val="0"/>
          <w:divBdr>
            <w:top w:val="none" w:sz="0" w:space="0" w:color="auto"/>
            <w:left w:val="none" w:sz="0" w:space="0" w:color="auto"/>
            <w:bottom w:val="none" w:sz="0" w:space="0" w:color="auto"/>
            <w:right w:val="none" w:sz="0" w:space="0" w:color="auto"/>
          </w:divBdr>
        </w:div>
        <w:div w:id="1566719430">
          <w:marLeft w:val="0"/>
          <w:marRight w:val="0"/>
          <w:marTop w:val="0"/>
          <w:marBottom w:val="0"/>
          <w:divBdr>
            <w:top w:val="none" w:sz="0" w:space="0" w:color="auto"/>
            <w:left w:val="none" w:sz="0" w:space="0" w:color="auto"/>
            <w:bottom w:val="none" w:sz="0" w:space="0" w:color="auto"/>
            <w:right w:val="none" w:sz="0" w:space="0" w:color="auto"/>
          </w:divBdr>
          <w:divsChild>
            <w:div w:id="574510122">
              <w:marLeft w:val="0"/>
              <w:marRight w:val="0"/>
              <w:marTop w:val="0"/>
              <w:marBottom w:val="0"/>
              <w:divBdr>
                <w:top w:val="none" w:sz="0" w:space="0" w:color="auto"/>
                <w:left w:val="none" w:sz="0" w:space="0" w:color="auto"/>
                <w:bottom w:val="none" w:sz="0" w:space="0" w:color="auto"/>
                <w:right w:val="none" w:sz="0" w:space="0" w:color="auto"/>
              </w:divBdr>
            </w:div>
          </w:divsChild>
        </w:div>
        <w:div w:id="1741169439">
          <w:marLeft w:val="0"/>
          <w:marRight w:val="0"/>
          <w:marTop w:val="0"/>
          <w:marBottom w:val="0"/>
          <w:divBdr>
            <w:top w:val="none" w:sz="0" w:space="0" w:color="auto"/>
            <w:left w:val="none" w:sz="0" w:space="0" w:color="auto"/>
            <w:bottom w:val="none" w:sz="0" w:space="0" w:color="auto"/>
            <w:right w:val="none" w:sz="0" w:space="0" w:color="auto"/>
          </w:divBdr>
        </w:div>
        <w:div w:id="1034693848">
          <w:marLeft w:val="0"/>
          <w:marRight w:val="0"/>
          <w:marTop w:val="0"/>
          <w:marBottom w:val="0"/>
          <w:divBdr>
            <w:top w:val="none" w:sz="0" w:space="0" w:color="auto"/>
            <w:left w:val="none" w:sz="0" w:space="0" w:color="auto"/>
            <w:bottom w:val="none" w:sz="0" w:space="0" w:color="auto"/>
            <w:right w:val="none" w:sz="0" w:space="0" w:color="auto"/>
          </w:divBdr>
          <w:divsChild>
            <w:div w:id="1576162331">
              <w:marLeft w:val="0"/>
              <w:marRight w:val="0"/>
              <w:marTop w:val="0"/>
              <w:marBottom w:val="0"/>
              <w:divBdr>
                <w:top w:val="none" w:sz="0" w:space="0" w:color="auto"/>
                <w:left w:val="none" w:sz="0" w:space="0" w:color="auto"/>
                <w:bottom w:val="none" w:sz="0" w:space="0" w:color="auto"/>
                <w:right w:val="none" w:sz="0" w:space="0" w:color="auto"/>
              </w:divBdr>
            </w:div>
          </w:divsChild>
        </w:div>
        <w:div w:id="1762990755">
          <w:marLeft w:val="0"/>
          <w:marRight w:val="0"/>
          <w:marTop w:val="0"/>
          <w:marBottom w:val="0"/>
          <w:divBdr>
            <w:top w:val="none" w:sz="0" w:space="0" w:color="auto"/>
            <w:left w:val="none" w:sz="0" w:space="0" w:color="auto"/>
            <w:bottom w:val="none" w:sz="0" w:space="0" w:color="auto"/>
            <w:right w:val="none" w:sz="0" w:space="0" w:color="auto"/>
          </w:divBdr>
        </w:div>
        <w:div w:id="1924072776">
          <w:marLeft w:val="0"/>
          <w:marRight w:val="0"/>
          <w:marTop w:val="0"/>
          <w:marBottom w:val="0"/>
          <w:divBdr>
            <w:top w:val="none" w:sz="0" w:space="0" w:color="auto"/>
            <w:left w:val="none" w:sz="0" w:space="0" w:color="auto"/>
            <w:bottom w:val="none" w:sz="0" w:space="0" w:color="auto"/>
            <w:right w:val="none" w:sz="0" w:space="0" w:color="auto"/>
          </w:divBdr>
          <w:divsChild>
            <w:div w:id="1761218914">
              <w:marLeft w:val="0"/>
              <w:marRight w:val="0"/>
              <w:marTop w:val="0"/>
              <w:marBottom w:val="0"/>
              <w:divBdr>
                <w:top w:val="none" w:sz="0" w:space="0" w:color="auto"/>
                <w:left w:val="none" w:sz="0" w:space="0" w:color="auto"/>
                <w:bottom w:val="none" w:sz="0" w:space="0" w:color="auto"/>
                <w:right w:val="none" w:sz="0" w:space="0" w:color="auto"/>
              </w:divBdr>
            </w:div>
          </w:divsChild>
        </w:div>
        <w:div w:id="1527792765">
          <w:marLeft w:val="0"/>
          <w:marRight w:val="0"/>
          <w:marTop w:val="300"/>
          <w:marBottom w:val="0"/>
          <w:divBdr>
            <w:top w:val="none" w:sz="0" w:space="0" w:color="auto"/>
            <w:left w:val="none" w:sz="0" w:space="0" w:color="auto"/>
            <w:bottom w:val="none" w:sz="0" w:space="0" w:color="auto"/>
            <w:right w:val="none" w:sz="0" w:space="0" w:color="auto"/>
          </w:divBdr>
          <w:divsChild>
            <w:div w:id="97604186">
              <w:marLeft w:val="0"/>
              <w:marRight w:val="0"/>
              <w:marTop w:val="0"/>
              <w:marBottom w:val="0"/>
              <w:divBdr>
                <w:top w:val="none" w:sz="0" w:space="0" w:color="auto"/>
                <w:left w:val="none" w:sz="0" w:space="0" w:color="auto"/>
                <w:bottom w:val="none" w:sz="0" w:space="0" w:color="auto"/>
                <w:right w:val="none" w:sz="0" w:space="0" w:color="auto"/>
              </w:divBdr>
              <w:divsChild>
                <w:div w:id="36244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13086">
          <w:marLeft w:val="0"/>
          <w:marRight w:val="0"/>
          <w:marTop w:val="300"/>
          <w:marBottom w:val="0"/>
          <w:divBdr>
            <w:top w:val="none" w:sz="0" w:space="0" w:color="auto"/>
            <w:left w:val="none" w:sz="0" w:space="0" w:color="auto"/>
            <w:bottom w:val="none" w:sz="0" w:space="0" w:color="auto"/>
            <w:right w:val="none" w:sz="0" w:space="0" w:color="auto"/>
          </w:divBdr>
          <w:divsChild>
            <w:div w:id="100227727">
              <w:marLeft w:val="0"/>
              <w:marRight w:val="0"/>
              <w:marTop w:val="0"/>
              <w:marBottom w:val="0"/>
              <w:divBdr>
                <w:top w:val="none" w:sz="0" w:space="0" w:color="auto"/>
                <w:left w:val="none" w:sz="0" w:space="0" w:color="auto"/>
                <w:bottom w:val="none" w:sz="0" w:space="0" w:color="auto"/>
                <w:right w:val="none" w:sz="0" w:space="0" w:color="auto"/>
              </w:divBdr>
              <w:divsChild>
                <w:div w:id="367412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90964">
          <w:marLeft w:val="0"/>
          <w:marRight w:val="0"/>
          <w:marTop w:val="300"/>
          <w:marBottom w:val="0"/>
          <w:divBdr>
            <w:top w:val="none" w:sz="0" w:space="0" w:color="auto"/>
            <w:left w:val="none" w:sz="0" w:space="0" w:color="auto"/>
            <w:bottom w:val="none" w:sz="0" w:space="0" w:color="auto"/>
            <w:right w:val="none" w:sz="0" w:space="0" w:color="auto"/>
          </w:divBdr>
          <w:divsChild>
            <w:div w:id="161750230">
              <w:marLeft w:val="0"/>
              <w:marRight w:val="0"/>
              <w:marTop w:val="0"/>
              <w:marBottom w:val="0"/>
              <w:divBdr>
                <w:top w:val="none" w:sz="0" w:space="0" w:color="auto"/>
                <w:left w:val="none" w:sz="0" w:space="0" w:color="auto"/>
                <w:bottom w:val="none" w:sz="0" w:space="0" w:color="auto"/>
                <w:right w:val="none" w:sz="0" w:space="0" w:color="auto"/>
              </w:divBdr>
              <w:divsChild>
                <w:div w:id="86830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062021">
          <w:marLeft w:val="0"/>
          <w:marRight w:val="0"/>
          <w:marTop w:val="300"/>
          <w:marBottom w:val="0"/>
          <w:divBdr>
            <w:top w:val="none" w:sz="0" w:space="0" w:color="auto"/>
            <w:left w:val="none" w:sz="0" w:space="0" w:color="auto"/>
            <w:bottom w:val="none" w:sz="0" w:space="0" w:color="auto"/>
            <w:right w:val="none" w:sz="0" w:space="0" w:color="auto"/>
          </w:divBdr>
          <w:divsChild>
            <w:div w:id="1841457633">
              <w:marLeft w:val="0"/>
              <w:marRight w:val="0"/>
              <w:marTop w:val="0"/>
              <w:marBottom w:val="0"/>
              <w:divBdr>
                <w:top w:val="none" w:sz="0" w:space="0" w:color="auto"/>
                <w:left w:val="none" w:sz="0" w:space="0" w:color="auto"/>
                <w:bottom w:val="none" w:sz="0" w:space="0" w:color="auto"/>
                <w:right w:val="none" w:sz="0" w:space="0" w:color="auto"/>
              </w:divBdr>
              <w:divsChild>
                <w:div w:id="105323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99223">
      <w:bodyDiv w:val="1"/>
      <w:marLeft w:val="0"/>
      <w:marRight w:val="0"/>
      <w:marTop w:val="0"/>
      <w:marBottom w:val="0"/>
      <w:divBdr>
        <w:top w:val="none" w:sz="0" w:space="0" w:color="auto"/>
        <w:left w:val="none" w:sz="0" w:space="0" w:color="auto"/>
        <w:bottom w:val="none" w:sz="0" w:space="0" w:color="auto"/>
        <w:right w:val="none" w:sz="0" w:space="0" w:color="auto"/>
      </w:divBdr>
      <w:divsChild>
        <w:div w:id="1076975824">
          <w:marLeft w:val="0"/>
          <w:marRight w:val="0"/>
          <w:marTop w:val="0"/>
          <w:marBottom w:val="0"/>
          <w:divBdr>
            <w:top w:val="none" w:sz="0" w:space="0" w:color="auto"/>
            <w:left w:val="none" w:sz="0" w:space="0" w:color="auto"/>
            <w:bottom w:val="none" w:sz="0" w:space="0" w:color="auto"/>
            <w:right w:val="none" w:sz="0" w:space="0" w:color="auto"/>
          </w:divBdr>
        </w:div>
        <w:div w:id="1840071703">
          <w:marLeft w:val="0"/>
          <w:marRight w:val="0"/>
          <w:marTop w:val="0"/>
          <w:marBottom w:val="0"/>
          <w:divBdr>
            <w:top w:val="none" w:sz="0" w:space="0" w:color="auto"/>
            <w:left w:val="none" w:sz="0" w:space="0" w:color="auto"/>
            <w:bottom w:val="none" w:sz="0" w:space="0" w:color="auto"/>
            <w:right w:val="none" w:sz="0" w:space="0" w:color="auto"/>
          </w:divBdr>
          <w:divsChild>
            <w:div w:id="1401830500">
              <w:marLeft w:val="0"/>
              <w:marRight w:val="0"/>
              <w:marTop w:val="0"/>
              <w:marBottom w:val="0"/>
              <w:divBdr>
                <w:top w:val="none" w:sz="0" w:space="0" w:color="auto"/>
                <w:left w:val="none" w:sz="0" w:space="0" w:color="auto"/>
                <w:bottom w:val="none" w:sz="0" w:space="0" w:color="auto"/>
                <w:right w:val="none" w:sz="0" w:space="0" w:color="auto"/>
              </w:divBdr>
            </w:div>
          </w:divsChild>
        </w:div>
        <w:div w:id="1133257370">
          <w:marLeft w:val="0"/>
          <w:marRight w:val="0"/>
          <w:marTop w:val="0"/>
          <w:marBottom w:val="0"/>
          <w:divBdr>
            <w:top w:val="none" w:sz="0" w:space="0" w:color="auto"/>
            <w:left w:val="none" w:sz="0" w:space="0" w:color="auto"/>
            <w:bottom w:val="none" w:sz="0" w:space="0" w:color="auto"/>
            <w:right w:val="none" w:sz="0" w:space="0" w:color="auto"/>
          </w:divBdr>
        </w:div>
        <w:div w:id="602224622">
          <w:marLeft w:val="0"/>
          <w:marRight w:val="0"/>
          <w:marTop w:val="0"/>
          <w:marBottom w:val="0"/>
          <w:divBdr>
            <w:top w:val="none" w:sz="0" w:space="0" w:color="auto"/>
            <w:left w:val="none" w:sz="0" w:space="0" w:color="auto"/>
            <w:bottom w:val="none" w:sz="0" w:space="0" w:color="auto"/>
            <w:right w:val="none" w:sz="0" w:space="0" w:color="auto"/>
          </w:divBdr>
          <w:divsChild>
            <w:div w:id="55588435">
              <w:marLeft w:val="0"/>
              <w:marRight w:val="0"/>
              <w:marTop w:val="0"/>
              <w:marBottom w:val="0"/>
              <w:divBdr>
                <w:top w:val="none" w:sz="0" w:space="0" w:color="auto"/>
                <w:left w:val="none" w:sz="0" w:space="0" w:color="auto"/>
                <w:bottom w:val="none" w:sz="0" w:space="0" w:color="auto"/>
                <w:right w:val="none" w:sz="0" w:space="0" w:color="auto"/>
              </w:divBdr>
            </w:div>
          </w:divsChild>
        </w:div>
        <w:div w:id="1339429311">
          <w:marLeft w:val="0"/>
          <w:marRight w:val="0"/>
          <w:marTop w:val="0"/>
          <w:marBottom w:val="0"/>
          <w:divBdr>
            <w:top w:val="none" w:sz="0" w:space="0" w:color="auto"/>
            <w:left w:val="none" w:sz="0" w:space="0" w:color="auto"/>
            <w:bottom w:val="none" w:sz="0" w:space="0" w:color="auto"/>
            <w:right w:val="none" w:sz="0" w:space="0" w:color="auto"/>
          </w:divBdr>
        </w:div>
        <w:div w:id="67727419">
          <w:marLeft w:val="0"/>
          <w:marRight w:val="0"/>
          <w:marTop w:val="0"/>
          <w:marBottom w:val="0"/>
          <w:divBdr>
            <w:top w:val="none" w:sz="0" w:space="0" w:color="auto"/>
            <w:left w:val="none" w:sz="0" w:space="0" w:color="auto"/>
            <w:bottom w:val="none" w:sz="0" w:space="0" w:color="auto"/>
            <w:right w:val="none" w:sz="0" w:space="0" w:color="auto"/>
          </w:divBdr>
          <w:divsChild>
            <w:div w:id="1195343504">
              <w:marLeft w:val="0"/>
              <w:marRight w:val="0"/>
              <w:marTop w:val="0"/>
              <w:marBottom w:val="0"/>
              <w:divBdr>
                <w:top w:val="none" w:sz="0" w:space="0" w:color="auto"/>
                <w:left w:val="none" w:sz="0" w:space="0" w:color="auto"/>
                <w:bottom w:val="none" w:sz="0" w:space="0" w:color="auto"/>
                <w:right w:val="none" w:sz="0" w:space="0" w:color="auto"/>
              </w:divBdr>
            </w:div>
          </w:divsChild>
        </w:div>
        <w:div w:id="1089228778">
          <w:marLeft w:val="0"/>
          <w:marRight w:val="0"/>
          <w:marTop w:val="0"/>
          <w:marBottom w:val="0"/>
          <w:divBdr>
            <w:top w:val="none" w:sz="0" w:space="0" w:color="auto"/>
            <w:left w:val="none" w:sz="0" w:space="0" w:color="auto"/>
            <w:bottom w:val="none" w:sz="0" w:space="0" w:color="auto"/>
            <w:right w:val="none" w:sz="0" w:space="0" w:color="auto"/>
          </w:divBdr>
        </w:div>
        <w:div w:id="1416853078">
          <w:marLeft w:val="0"/>
          <w:marRight w:val="0"/>
          <w:marTop w:val="0"/>
          <w:marBottom w:val="0"/>
          <w:divBdr>
            <w:top w:val="none" w:sz="0" w:space="0" w:color="auto"/>
            <w:left w:val="none" w:sz="0" w:space="0" w:color="auto"/>
            <w:bottom w:val="none" w:sz="0" w:space="0" w:color="auto"/>
            <w:right w:val="none" w:sz="0" w:space="0" w:color="auto"/>
          </w:divBdr>
          <w:divsChild>
            <w:div w:id="1428966207">
              <w:marLeft w:val="0"/>
              <w:marRight w:val="0"/>
              <w:marTop w:val="0"/>
              <w:marBottom w:val="0"/>
              <w:divBdr>
                <w:top w:val="none" w:sz="0" w:space="0" w:color="auto"/>
                <w:left w:val="none" w:sz="0" w:space="0" w:color="auto"/>
                <w:bottom w:val="none" w:sz="0" w:space="0" w:color="auto"/>
                <w:right w:val="none" w:sz="0" w:space="0" w:color="auto"/>
              </w:divBdr>
            </w:div>
          </w:divsChild>
        </w:div>
        <w:div w:id="1517302277">
          <w:marLeft w:val="0"/>
          <w:marRight w:val="0"/>
          <w:marTop w:val="0"/>
          <w:marBottom w:val="0"/>
          <w:divBdr>
            <w:top w:val="none" w:sz="0" w:space="0" w:color="auto"/>
            <w:left w:val="none" w:sz="0" w:space="0" w:color="auto"/>
            <w:bottom w:val="none" w:sz="0" w:space="0" w:color="auto"/>
            <w:right w:val="none" w:sz="0" w:space="0" w:color="auto"/>
          </w:divBdr>
        </w:div>
        <w:div w:id="2365829">
          <w:marLeft w:val="0"/>
          <w:marRight w:val="0"/>
          <w:marTop w:val="0"/>
          <w:marBottom w:val="0"/>
          <w:divBdr>
            <w:top w:val="none" w:sz="0" w:space="0" w:color="auto"/>
            <w:left w:val="none" w:sz="0" w:space="0" w:color="auto"/>
            <w:bottom w:val="none" w:sz="0" w:space="0" w:color="auto"/>
            <w:right w:val="none" w:sz="0" w:space="0" w:color="auto"/>
          </w:divBdr>
          <w:divsChild>
            <w:div w:id="283585065">
              <w:marLeft w:val="0"/>
              <w:marRight w:val="0"/>
              <w:marTop w:val="0"/>
              <w:marBottom w:val="0"/>
              <w:divBdr>
                <w:top w:val="none" w:sz="0" w:space="0" w:color="auto"/>
                <w:left w:val="none" w:sz="0" w:space="0" w:color="auto"/>
                <w:bottom w:val="none" w:sz="0" w:space="0" w:color="auto"/>
                <w:right w:val="none" w:sz="0" w:space="0" w:color="auto"/>
              </w:divBdr>
            </w:div>
          </w:divsChild>
        </w:div>
        <w:div w:id="30304081">
          <w:marLeft w:val="0"/>
          <w:marRight w:val="0"/>
          <w:marTop w:val="0"/>
          <w:marBottom w:val="0"/>
          <w:divBdr>
            <w:top w:val="none" w:sz="0" w:space="0" w:color="auto"/>
            <w:left w:val="none" w:sz="0" w:space="0" w:color="auto"/>
            <w:bottom w:val="none" w:sz="0" w:space="0" w:color="auto"/>
            <w:right w:val="none" w:sz="0" w:space="0" w:color="auto"/>
          </w:divBdr>
        </w:div>
        <w:div w:id="796728253">
          <w:marLeft w:val="0"/>
          <w:marRight w:val="0"/>
          <w:marTop w:val="0"/>
          <w:marBottom w:val="0"/>
          <w:divBdr>
            <w:top w:val="none" w:sz="0" w:space="0" w:color="auto"/>
            <w:left w:val="none" w:sz="0" w:space="0" w:color="auto"/>
            <w:bottom w:val="none" w:sz="0" w:space="0" w:color="auto"/>
            <w:right w:val="none" w:sz="0" w:space="0" w:color="auto"/>
          </w:divBdr>
          <w:divsChild>
            <w:div w:id="1038580836">
              <w:marLeft w:val="0"/>
              <w:marRight w:val="0"/>
              <w:marTop w:val="0"/>
              <w:marBottom w:val="0"/>
              <w:divBdr>
                <w:top w:val="none" w:sz="0" w:space="0" w:color="auto"/>
                <w:left w:val="none" w:sz="0" w:space="0" w:color="auto"/>
                <w:bottom w:val="none" w:sz="0" w:space="0" w:color="auto"/>
                <w:right w:val="none" w:sz="0" w:space="0" w:color="auto"/>
              </w:divBdr>
            </w:div>
          </w:divsChild>
        </w:div>
        <w:div w:id="867722276">
          <w:marLeft w:val="0"/>
          <w:marRight w:val="0"/>
          <w:marTop w:val="0"/>
          <w:marBottom w:val="0"/>
          <w:divBdr>
            <w:top w:val="none" w:sz="0" w:space="0" w:color="auto"/>
            <w:left w:val="none" w:sz="0" w:space="0" w:color="auto"/>
            <w:bottom w:val="none" w:sz="0" w:space="0" w:color="auto"/>
            <w:right w:val="none" w:sz="0" w:space="0" w:color="auto"/>
          </w:divBdr>
        </w:div>
        <w:div w:id="1595942674">
          <w:marLeft w:val="0"/>
          <w:marRight w:val="0"/>
          <w:marTop w:val="0"/>
          <w:marBottom w:val="0"/>
          <w:divBdr>
            <w:top w:val="none" w:sz="0" w:space="0" w:color="auto"/>
            <w:left w:val="none" w:sz="0" w:space="0" w:color="auto"/>
            <w:bottom w:val="none" w:sz="0" w:space="0" w:color="auto"/>
            <w:right w:val="none" w:sz="0" w:space="0" w:color="auto"/>
          </w:divBdr>
          <w:divsChild>
            <w:div w:id="1317106698">
              <w:marLeft w:val="0"/>
              <w:marRight w:val="0"/>
              <w:marTop w:val="0"/>
              <w:marBottom w:val="0"/>
              <w:divBdr>
                <w:top w:val="none" w:sz="0" w:space="0" w:color="auto"/>
                <w:left w:val="none" w:sz="0" w:space="0" w:color="auto"/>
                <w:bottom w:val="none" w:sz="0" w:space="0" w:color="auto"/>
                <w:right w:val="none" w:sz="0" w:space="0" w:color="auto"/>
              </w:divBdr>
            </w:div>
          </w:divsChild>
        </w:div>
        <w:div w:id="938099225">
          <w:marLeft w:val="0"/>
          <w:marRight w:val="0"/>
          <w:marTop w:val="300"/>
          <w:marBottom w:val="0"/>
          <w:divBdr>
            <w:top w:val="none" w:sz="0" w:space="0" w:color="auto"/>
            <w:left w:val="none" w:sz="0" w:space="0" w:color="auto"/>
            <w:bottom w:val="none" w:sz="0" w:space="0" w:color="auto"/>
            <w:right w:val="none" w:sz="0" w:space="0" w:color="auto"/>
          </w:divBdr>
          <w:divsChild>
            <w:div w:id="2075009041">
              <w:marLeft w:val="0"/>
              <w:marRight w:val="0"/>
              <w:marTop w:val="0"/>
              <w:marBottom w:val="0"/>
              <w:divBdr>
                <w:top w:val="none" w:sz="0" w:space="0" w:color="auto"/>
                <w:left w:val="none" w:sz="0" w:space="0" w:color="auto"/>
                <w:bottom w:val="none" w:sz="0" w:space="0" w:color="auto"/>
                <w:right w:val="none" w:sz="0" w:space="0" w:color="auto"/>
              </w:divBdr>
              <w:divsChild>
                <w:div w:id="207789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3020">
          <w:marLeft w:val="0"/>
          <w:marRight w:val="0"/>
          <w:marTop w:val="300"/>
          <w:marBottom w:val="0"/>
          <w:divBdr>
            <w:top w:val="none" w:sz="0" w:space="0" w:color="auto"/>
            <w:left w:val="none" w:sz="0" w:space="0" w:color="auto"/>
            <w:bottom w:val="none" w:sz="0" w:space="0" w:color="auto"/>
            <w:right w:val="none" w:sz="0" w:space="0" w:color="auto"/>
          </w:divBdr>
          <w:divsChild>
            <w:div w:id="1617446549">
              <w:marLeft w:val="0"/>
              <w:marRight w:val="0"/>
              <w:marTop w:val="0"/>
              <w:marBottom w:val="0"/>
              <w:divBdr>
                <w:top w:val="none" w:sz="0" w:space="0" w:color="auto"/>
                <w:left w:val="none" w:sz="0" w:space="0" w:color="auto"/>
                <w:bottom w:val="none" w:sz="0" w:space="0" w:color="auto"/>
                <w:right w:val="none" w:sz="0" w:space="0" w:color="auto"/>
              </w:divBdr>
              <w:divsChild>
                <w:div w:id="12814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773593">
          <w:marLeft w:val="0"/>
          <w:marRight w:val="0"/>
          <w:marTop w:val="300"/>
          <w:marBottom w:val="0"/>
          <w:divBdr>
            <w:top w:val="none" w:sz="0" w:space="0" w:color="auto"/>
            <w:left w:val="none" w:sz="0" w:space="0" w:color="auto"/>
            <w:bottom w:val="none" w:sz="0" w:space="0" w:color="auto"/>
            <w:right w:val="none" w:sz="0" w:space="0" w:color="auto"/>
          </w:divBdr>
          <w:divsChild>
            <w:div w:id="688288522">
              <w:marLeft w:val="0"/>
              <w:marRight w:val="0"/>
              <w:marTop w:val="0"/>
              <w:marBottom w:val="0"/>
              <w:divBdr>
                <w:top w:val="none" w:sz="0" w:space="0" w:color="auto"/>
                <w:left w:val="none" w:sz="0" w:space="0" w:color="auto"/>
                <w:bottom w:val="none" w:sz="0" w:space="0" w:color="auto"/>
                <w:right w:val="none" w:sz="0" w:space="0" w:color="auto"/>
              </w:divBdr>
              <w:divsChild>
                <w:div w:id="129795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53841">
          <w:marLeft w:val="0"/>
          <w:marRight w:val="0"/>
          <w:marTop w:val="300"/>
          <w:marBottom w:val="0"/>
          <w:divBdr>
            <w:top w:val="none" w:sz="0" w:space="0" w:color="auto"/>
            <w:left w:val="none" w:sz="0" w:space="0" w:color="auto"/>
            <w:bottom w:val="none" w:sz="0" w:space="0" w:color="auto"/>
            <w:right w:val="none" w:sz="0" w:space="0" w:color="auto"/>
          </w:divBdr>
          <w:divsChild>
            <w:div w:id="272790643">
              <w:marLeft w:val="0"/>
              <w:marRight w:val="0"/>
              <w:marTop w:val="0"/>
              <w:marBottom w:val="0"/>
              <w:divBdr>
                <w:top w:val="none" w:sz="0" w:space="0" w:color="auto"/>
                <w:left w:val="none" w:sz="0" w:space="0" w:color="auto"/>
                <w:bottom w:val="none" w:sz="0" w:space="0" w:color="auto"/>
                <w:right w:val="none" w:sz="0" w:space="0" w:color="auto"/>
              </w:divBdr>
              <w:divsChild>
                <w:div w:id="12049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69909">
      <w:bodyDiv w:val="1"/>
      <w:marLeft w:val="0"/>
      <w:marRight w:val="0"/>
      <w:marTop w:val="0"/>
      <w:marBottom w:val="0"/>
      <w:divBdr>
        <w:top w:val="none" w:sz="0" w:space="0" w:color="auto"/>
        <w:left w:val="none" w:sz="0" w:space="0" w:color="auto"/>
        <w:bottom w:val="none" w:sz="0" w:space="0" w:color="auto"/>
        <w:right w:val="none" w:sz="0" w:space="0" w:color="auto"/>
      </w:divBdr>
      <w:divsChild>
        <w:div w:id="2134670804">
          <w:marLeft w:val="0"/>
          <w:marRight w:val="0"/>
          <w:marTop w:val="0"/>
          <w:marBottom w:val="0"/>
          <w:divBdr>
            <w:top w:val="none" w:sz="0" w:space="0" w:color="auto"/>
            <w:left w:val="none" w:sz="0" w:space="0" w:color="auto"/>
            <w:bottom w:val="none" w:sz="0" w:space="0" w:color="auto"/>
            <w:right w:val="none" w:sz="0" w:space="0" w:color="auto"/>
          </w:divBdr>
        </w:div>
        <w:div w:id="307705457">
          <w:marLeft w:val="0"/>
          <w:marRight w:val="0"/>
          <w:marTop w:val="0"/>
          <w:marBottom w:val="0"/>
          <w:divBdr>
            <w:top w:val="none" w:sz="0" w:space="0" w:color="auto"/>
            <w:left w:val="none" w:sz="0" w:space="0" w:color="auto"/>
            <w:bottom w:val="none" w:sz="0" w:space="0" w:color="auto"/>
            <w:right w:val="none" w:sz="0" w:space="0" w:color="auto"/>
          </w:divBdr>
          <w:divsChild>
            <w:div w:id="1617322468">
              <w:marLeft w:val="0"/>
              <w:marRight w:val="0"/>
              <w:marTop w:val="0"/>
              <w:marBottom w:val="0"/>
              <w:divBdr>
                <w:top w:val="none" w:sz="0" w:space="0" w:color="auto"/>
                <w:left w:val="none" w:sz="0" w:space="0" w:color="auto"/>
                <w:bottom w:val="none" w:sz="0" w:space="0" w:color="auto"/>
                <w:right w:val="none" w:sz="0" w:space="0" w:color="auto"/>
              </w:divBdr>
            </w:div>
          </w:divsChild>
        </w:div>
        <w:div w:id="929001469">
          <w:marLeft w:val="0"/>
          <w:marRight w:val="0"/>
          <w:marTop w:val="0"/>
          <w:marBottom w:val="0"/>
          <w:divBdr>
            <w:top w:val="none" w:sz="0" w:space="0" w:color="auto"/>
            <w:left w:val="none" w:sz="0" w:space="0" w:color="auto"/>
            <w:bottom w:val="none" w:sz="0" w:space="0" w:color="auto"/>
            <w:right w:val="none" w:sz="0" w:space="0" w:color="auto"/>
          </w:divBdr>
        </w:div>
        <w:div w:id="245578364">
          <w:marLeft w:val="0"/>
          <w:marRight w:val="0"/>
          <w:marTop w:val="0"/>
          <w:marBottom w:val="0"/>
          <w:divBdr>
            <w:top w:val="none" w:sz="0" w:space="0" w:color="auto"/>
            <w:left w:val="none" w:sz="0" w:space="0" w:color="auto"/>
            <w:bottom w:val="none" w:sz="0" w:space="0" w:color="auto"/>
            <w:right w:val="none" w:sz="0" w:space="0" w:color="auto"/>
          </w:divBdr>
          <w:divsChild>
            <w:div w:id="1957180653">
              <w:marLeft w:val="0"/>
              <w:marRight w:val="0"/>
              <w:marTop w:val="0"/>
              <w:marBottom w:val="0"/>
              <w:divBdr>
                <w:top w:val="none" w:sz="0" w:space="0" w:color="auto"/>
                <w:left w:val="none" w:sz="0" w:space="0" w:color="auto"/>
                <w:bottom w:val="none" w:sz="0" w:space="0" w:color="auto"/>
                <w:right w:val="none" w:sz="0" w:space="0" w:color="auto"/>
              </w:divBdr>
            </w:div>
          </w:divsChild>
        </w:div>
        <w:div w:id="910115854">
          <w:marLeft w:val="0"/>
          <w:marRight w:val="0"/>
          <w:marTop w:val="0"/>
          <w:marBottom w:val="0"/>
          <w:divBdr>
            <w:top w:val="none" w:sz="0" w:space="0" w:color="auto"/>
            <w:left w:val="none" w:sz="0" w:space="0" w:color="auto"/>
            <w:bottom w:val="none" w:sz="0" w:space="0" w:color="auto"/>
            <w:right w:val="none" w:sz="0" w:space="0" w:color="auto"/>
          </w:divBdr>
        </w:div>
        <w:div w:id="1683435021">
          <w:marLeft w:val="0"/>
          <w:marRight w:val="0"/>
          <w:marTop w:val="0"/>
          <w:marBottom w:val="0"/>
          <w:divBdr>
            <w:top w:val="none" w:sz="0" w:space="0" w:color="auto"/>
            <w:left w:val="none" w:sz="0" w:space="0" w:color="auto"/>
            <w:bottom w:val="none" w:sz="0" w:space="0" w:color="auto"/>
            <w:right w:val="none" w:sz="0" w:space="0" w:color="auto"/>
          </w:divBdr>
          <w:divsChild>
            <w:div w:id="1977182328">
              <w:marLeft w:val="0"/>
              <w:marRight w:val="0"/>
              <w:marTop w:val="0"/>
              <w:marBottom w:val="0"/>
              <w:divBdr>
                <w:top w:val="none" w:sz="0" w:space="0" w:color="auto"/>
                <w:left w:val="none" w:sz="0" w:space="0" w:color="auto"/>
                <w:bottom w:val="none" w:sz="0" w:space="0" w:color="auto"/>
                <w:right w:val="none" w:sz="0" w:space="0" w:color="auto"/>
              </w:divBdr>
            </w:div>
          </w:divsChild>
        </w:div>
        <w:div w:id="1271813510">
          <w:marLeft w:val="0"/>
          <w:marRight w:val="0"/>
          <w:marTop w:val="0"/>
          <w:marBottom w:val="0"/>
          <w:divBdr>
            <w:top w:val="none" w:sz="0" w:space="0" w:color="auto"/>
            <w:left w:val="none" w:sz="0" w:space="0" w:color="auto"/>
            <w:bottom w:val="none" w:sz="0" w:space="0" w:color="auto"/>
            <w:right w:val="none" w:sz="0" w:space="0" w:color="auto"/>
          </w:divBdr>
        </w:div>
        <w:div w:id="1814985874">
          <w:marLeft w:val="0"/>
          <w:marRight w:val="0"/>
          <w:marTop w:val="0"/>
          <w:marBottom w:val="0"/>
          <w:divBdr>
            <w:top w:val="none" w:sz="0" w:space="0" w:color="auto"/>
            <w:left w:val="none" w:sz="0" w:space="0" w:color="auto"/>
            <w:bottom w:val="none" w:sz="0" w:space="0" w:color="auto"/>
            <w:right w:val="none" w:sz="0" w:space="0" w:color="auto"/>
          </w:divBdr>
          <w:divsChild>
            <w:div w:id="234434960">
              <w:marLeft w:val="0"/>
              <w:marRight w:val="0"/>
              <w:marTop w:val="0"/>
              <w:marBottom w:val="0"/>
              <w:divBdr>
                <w:top w:val="none" w:sz="0" w:space="0" w:color="auto"/>
                <w:left w:val="none" w:sz="0" w:space="0" w:color="auto"/>
                <w:bottom w:val="none" w:sz="0" w:space="0" w:color="auto"/>
                <w:right w:val="none" w:sz="0" w:space="0" w:color="auto"/>
              </w:divBdr>
            </w:div>
          </w:divsChild>
        </w:div>
        <w:div w:id="293830585">
          <w:marLeft w:val="0"/>
          <w:marRight w:val="0"/>
          <w:marTop w:val="0"/>
          <w:marBottom w:val="0"/>
          <w:divBdr>
            <w:top w:val="none" w:sz="0" w:space="0" w:color="auto"/>
            <w:left w:val="none" w:sz="0" w:space="0" w:color="auto"/>
            <w:bottom w:val="none" w:sz="0" w:space="0" w:color="auto"/>
            <w:right w:val="none" w:sz="0" w:space="0" w:color="auto"/>
          </w:divBdr>
        </w:div>
        <w:div w:id="278268602">
          <w:marLeft w:val="0"/>
          <w:marRight w:val="0"/>
          <w:marTop w:val="0"/>
          <w:marBottom w:val="0"/>
          <w:divBdr>
            <w:top w:val="none" w:sz="0" w:space="0" w:color="auto"/>
            <w:left w:val="none" w:sz="0" w:space="0" w:color="auto"/>
            <w:bottom w:val="none" w:sz="0" w:space="0" w:color="auto"/>
            <w:right w:val="none" w:sz="0" w:space="0" w:color="auto"/>
          </w:divBdr>
          <w:divsChild>
            <w:div w:id="2012949984">
              <w:marLeft w:val="0"/>
              <w:marRight w:val="0"/>
              <w:marTop w:val="0"/>
              <w:marBottom w:val="0"/>
              <w:divBdr>
                <w:top w:val="none" w:sz="0" w:space="0" w:color="auto"/>
                <w:left w:val="none" w:sz="0" w:space="0" w:color="auto"/>
                <w:bottom w:val="none" w:sz="0" w:space="0" w:color="auto"/>
                <w:right w:val="none" w:sz="0" w:space="0" w:color="auto"/>
              </w:divBdr>
            </w:div>
          </w:divsChild>
        </w:div>
        <w:div w:id="332998851">
          <w:marLeft w:val="0"/>
          <w:marRight w:val="0"/>
          <w:marTop w:val="0"/>
          <w:marBottom w:val="0"/>
          <w:divBdr>
            <w:top w:val="none" w:sz="0" w:space="0" w:color="auto"/>
            <w:left w:val="none" w:sz="0" w:space="0" w:color="auto"/>
            <w:bottom w:val="none" w:sz="0" w:space="0" w:color="auto"/>
            <w:right w:val="none" w:sz="0" w:space="0" w:color="auto"/>
          </w:divBdr>
        </w:div>
        <w:div w:id="1930581606">
          <w:marLeft w:val="0"/>
          <w:marRight w:val="0"/>
          <w:marTop w:val="0"/>
          <w:marBottom w:val="0"/>
          <w:divBdr>
            <w:top w:val="none" w:sz="0" w:space="0" w:color="auto"/>
            <w:left w:val="none" w:sz="0" w:space="0" w:color="auto"/>
            <w:bottom w:val="none" w:sz="0" w:space="0" w:color="auto"/>
            <w:right w:val="none" w:sz="0" w:space="0" w:color="auto"/>
          </w:divBdr>
          <w:divsChild>
            <w:div w:id="1171027148">
              <w:marLeft w:val="0"/>
              <w:marRight w:val="0"/>
              <w:marTop w:val="0"/>
              <w:marBottom w:val="0"/>
              <w:divBdr>
                <w:top w:val="none" w:sz="0" w:space="0" w:color="auto"/>
                <w:left w:val="none" w:sz="0" w:space="0" w:color="auto"/>
                <w:bottom w:val="none" w:sz="0" w:space="0" w:color="auto"/>
                <w:right w:val="none" w:sz="0" w:space="0" w:color="auto"/>
              </w:divBdr>
            </w:div>
          </w:divsChild>
        </w:div>
        <w:div w:id="917784884">
          <w:marLeft w:val="0"/>
          <w:marRight w:val="0"/>
          <w:marTop w:val="0"/>
          <w:marBottom w:val="0"/>
          <w:divBdr>
            <w:top w:val="none" w:sz="0" w:space="0" w:color="auto"/>
            <w:left w:val="none" w:sz="0" w:space="0" w:color="auto"/>
            <w:bottom w:val="none" w:sz="0" w:space="0" w:color="auto"/>
            <w:right w:val="none" w:sz="0" w:space="0" w:color="auto"/>
          </w:divBdr>
        </w:div>
        <w:div w:id="2146118870">
          <w:marLeft w:val="0"/>
          <w:marRight w:val="0"/>
          <w:marTop w:val="0"/>
          <w:marBottom w:val="0"/>
          <w:divBdr>
            <w:top w:val="none" w:sz="0" w:space="0" w:color="auto"/>
            <w:left w:val="none" w:sz="0" w:space="0" w:color="auto"/>
            <w:bottom w:val="none" w:sz="0" w:space="0" w:color="auto"/>
            <w:right w:val="none" w:sz="0" w:space="0" w:color="auto"/>
          </w:divBdr>
          <w:divsChild>
            <w:div w:id="1578831286">
              <w:marLeft w:val="0"/>
              <w:marRight w:val="0"/>
              <w:marTop w:val="0"/>
              <w:marBottom w:val="0"/>
              <w:divBdr>
                <w:top w:val="none" w:sz="0" w:space="0" w:color="auto"/>
                <w:left w:val="none" w:sz="0" w:space="0" w:color="auto"/>
                <w:bottom w:val="none" w:sz="0" w:space="0" w:color="auto"/>
                <w:right w:val="none" w:sz="0" w:space="0" w:color="auto"/>
              </w:divBdr>
            </w:div>
          </w:divsChild>
        </w:div>
        <w:div w:id="291785509">
          <w:marLeft w:val="0"/>
          <w:marRight w:val="0"/>
          <w:marTop w:val="300"/>
          <w:marBottom w:val="0"/>
          <w:divBdr>
            <w:top w:val="none" w:sz="0" w:space="0" w:color="auto"/>
            <w:left w:val="none" w:sz="0" w:space="0" w:color="auto"/>
            <w:bottom w:val="none" w:sz="0" w:space="0" w:color="auto"/>
            <w:right w:val="none" w:sz="0" w:space="0" w:color="auto"/>
          </w:divBdr>
          <w:divsChild>
            <w:div w:id="489490900">
              <w:marLeft w:val="0"/>
              <w:marRight w:val="0"/>
              <w:marTop w:val="0"/>
              <w:marBottom w:val="0"/>
              <w:divBdr>
                <w:top w:val="none" w:sz="0" w:space="0" w:color="auto"/>
                <w:left w:val="none" w:sz="0" w:space="0" w:color="auto"/>
                <w:bottom w:val="none" w:sz="0" w:space="0" w:color="auto"/>
                <w:right w:val="none" w:sz="0" w:space="0" w:color="auto"/>
              </w:divBdr>
              <w:divsChild>
                <w:div w:id="40010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31353">
          <w:marLeft w:val="0"/>
          <w:marRight w:val="0"/>
          <w:marTop w:val="300"/>
          <w:marBottom w:val="0"/>
          <w:divBdr>
            <w:top w:val="none" w:sz="0" w:space="0" w:color="auto"/>
            <w:left w:val="none" w:sz="0" w:space="0" w:color="auto"/>
            <w:bottom w:val="none" w:sz="0" w:space="0" w:color="auto"/>
            <w:right w:val="none" w:sz="0" w:space="0" w:color="auto"/>
          </w:divBdr>
          <w:divsChild>
            <w:div w:id="2079859531">
              <w:marLeft w:val="0"/>
              <w:marRight w:val="0"/>
              <w:marTop w:val="0"/>
              <w:marBottom w:val="0"/>
              <w:divBdr>
                <w:top w:val="none" w:sz="0" w:space="0" w:color="auto"/>
                <w:left w:val="none" w:sz="0" w:space="0" w:color="auto"/>
                <w:bottom w:val="none" w:sz="0" w:space="0" w:color="auto"/>
                <w:right w:val="none" w:sz="0" w:space="0" w:color="auto"/>
              </w:divBdr>
              <w:divsChild>
                <w:div w:id="179721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92121">
          <w:marLeft w:val="0"/>
          <w:marRight w:val="0"/>
          <w:marTop w:val="300"/>
          <w:marBottom w:val="0"/>
          <w:divBdr>
            <w:top w:val="none" w:sz="0" w:space="0" w:color="auto"/>
            <w:left w:val="none" w:sz="0" w:space="0" w:color="auto"/>
            <w:bottom w:val="none" w:sz="0" w:space="0" w:color="auto"/>
            <w:right w:val="none" w:sz="0" w:space="0" w:color="auto"/>
          </w:divBdr>
          <w:divsChild>
            <w:div w:id="1365326969">
              <w:marLeft w:val="0"/>
              <w:marRight w:val="0"/>
              <w:marTop w:val="0"/>
              <w:marBottom w:val="0"/>
              <w:divBdr>
                <w:top w:val="none" w:sz="0" w:space="0" w:color="auto"/>
                <w:left w:val="none" w:sz="0" w:space="0" w:color="auto"/>
                <w:bottom w:val="none" w:sz="0" w:space="0" w:color="auto"/>
                <w:right w:val="none" w:sz="0" w:space="0" w:color="auto"/>
              </w:divBdr>
              <w:divsChild>
                <w:div w:id="9505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9583">
          <w:marLeft w:val="0"/>
          <w:marRight w:val="0"/>
          <w:marTop w:val="300"/>
          <w:marBottom w:val="0"/>
          <w:divBdr>
            <w:top w:val="none" w:sz="0" w:space="0" w:color="auto"/>
            <w:left w:val="none" w:sz="0" w:space="0" w:color="auto"/>
            <w:bottom w:val="none" w:sz="0" w:space="0" w:color="auto"/>
            <w:right w:val="none" w:sz="0" w:space="0" w:color="auto"/>
          </w:divBdr>
          <w:divsChild>
            <w:div w:id="887689963">
              <w:marLeft w:val="0"/>
              <w:marRight w:val="0"/>
              <w:marTop w:val="0"/>
              <w:marBottom w:val="0"/>
              <w:divBdr>
                <w:top w:val="none" w:sz="0" w:space="0" w:color="auto"/>
                <w:left w:val="none" w:sz="0" w:space="0" w:color="auto"/>
                <w:bottom w:val="none" w:sz="0" w:space="0" w:color="auto"/>
                <w:right w:val="none" w:sz="0" w:space="0" w:color="auto"/>
              </w:divBdr>
              <w:divsChild>
                <w:div w:id="184493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197316">
      <w:bodyDiv w:val="1"/>
      <w:marLeft w:val="0"/>
      <w:marRight w:val="0"/>
      <w:marTop w:val="0"/>
      <w:marBottom w:val="0"/>
      <w:divBdr>
        <w:top w:val="none" w:sz="0" w:space="0" w:color="auto"/>
        <w:left w:val="none" w:sz="0" w:space="0" w:color="auto"/>
        <w:bottom w:val="none" w:sz="0" w:space="0" w:color="auto"/>
        <w:right w:val="none" w:sz="0" w:space="0" w:color="auto"/>
      </w:divBdr>
      <w:divsChild>
        <w:div w:id="1381200855">
          <w:marLeft w:val="0"/>
          <w:marRight w:val="0"/>
          <w:marTop w:val="0"/>
          <w:marBottom w:val="0"/>
          <w:divBdr>
            <w:top w:val="none" w:sz="0" w:space="0" w:color="auto"/>
            <w:left w:val="none" w:sz="0" w:space="0" w:color="auto"/>
            <w:bottom w:val="none" w:sz="0" w:space="0" w:color="auto"/>
            <w:right w:val="none" w:sz="0" w:space="0" w:color="auto"/>
          </w:divBdr>
        </w:div>
        <w:div w:id="510417767">
          <w:marLeft w:val="0"/>
          <w:marRight w:val="0"/>
          <w:marTop w:val="0"/>
          <w:marBottom w:val="0"/>
          <w:divBdr>
            <w:top w:val="none" w:sz="0" w:space="0" w:color="auto"/>
            <w:left w:val="none" w:sz="0" w:space="0" w:color="auto"/>
            <w:bottom w:val="none" w:sz="0" w:space="0" w:color="auto"/>
            <w:right w:val="none" w:sz="0" w:space="0" w:color="auto"/>
          </w:divBdr>
          <w:divsChild>
            <w:div w:id="857424227">
              <w:marLeft w:val="0"/>
              <w:marRight w:val="0"/>
              <w:marTop w:val="0"/>
              <w:marBottom w:val="0"/>
              <w:divBdr>
                <w:top w:val="none" w:sz="0" w:space="0" w:color="auto"/>
                <w:left w:val="none" w:sz="0" w:space="0" w:color="auto"/>
                <w:bottom w:val="none" w:sz="0" w:space="0" w:color="auto"/>
                <w:right w:val="none" w:sz="0" w:space="0" w:color="auto"/>
              </w:divBdr>
            </w:div>
          </w:divsChild>
        </w:div>
        <w:div w:id="824710898">
          <w:marLeft w:val="0"/>
          <w:marRight w:val="0"/>
          <w:marTop w:val="0"/>
          <w:marBottom w:val="0"/>
          <w:divBdr>
            <w:top w:val="none" w:sz="0" w:space="0" w:color="auto"/>
            <w:left w:val="none" w:sz="0" w:space="0" w:color="auto"/>
            <w:bottom w:val="none" w:sz="0" w:space="0" w:color="auto"/>
            <w:right w:val="none" w:sz="0" w:space="0" w:color="auto"/>
          </w:divBdr>
        </w:div>
        <w:div w:id="594943344">
          <w:marLeft w:val="0"/>
          <w:marRight w:val="0"/>
          <w:marTop w:val="0"/>
          <w:marBottom w:val="0"/>
          <w:divBdr>
            <w:top w:val="none" w:sz="0" w:space="0" w:color="auto"/>
            <w:left w:val="none" w:sz="0" w:space="0" w:color="auto"/>
            <w:bottom w:val="none" w:sz="0" w:space="0" w:color="auto"/>
            <w:right w:val="none" w:sz="0" w:space="0" w:color="auto"/>
          </w:divBdr>
          <w:divsChild>
            <w:div w:id="1480075374">
              <w:marLeft w:val="0"/>
              <w:marRight w:val="0"/>
              <w:marTop w:val="0"/>
              <w:marBottom w:val="0"/>
              <w:divBdr>
                <w:top w:val="none" w:sz="0" w:space="0" w:color="auto"/>
                <w:left w:val="none" w:sz="0" w:space="0" w:color="auto"/>
                <w:bottom w:val="none" w:sz="0" w:space="0" w:color="auto"/>
                <w:right w:val="none" w:sz="0" w:space="0" w:color="auto"/>
              </w:divBdr>
            </w:div>
          </w:divsChild>
        </w:div>
        <w:div w:id="1693066594">
          <w:marLeft w:val="0"/>
          <w:marRight w:val="0"/>
          <w:marTop w:val="0"/>
          <w:marBottom w:val="0"/>
          <w:divBdr>
            <w:top w:val="none" w:sz="0" w:space="0" w:color="auto"/>
            <w:left w:val="none" w:sz="0" w:space="0" w:color="auto"/>
            <w:bottom w:val="none" w:sz="0" w:space="0" w:color="auto"/>
            <w:right w:val="none" w:sz="0" w:space="0" w:color="auto"/>
          </w:divBdr>
        </w:div>
        <w:div w:id="353577155">
          <w:marLeft w:val="0"/>
          <w:marRight w:val="0"/>
          <w:marTop w:val="0"/>
          <w:marBottom w:val="0"/>
          <w:divBdr>
            <w:top w:val="none" w:sz="0" w:space="0" w:color="auto"/>
            <w:left w:val="none" w:sz="0" w:space="0" w:color="auto"/>
            <w:bottom w:val="none" w:sz="0" w:space="0" w:color="auto"/>
            <w:right w:val="none" w:sz="0" w:space="0" w:color="auto"/>
          </w:divBdr>
          <w:divsChild>
            <w:div w:id="1147042728">
              <w:marLeft w:val="0"/>
              <w:marRight w:val="0"/>
              <w:marTop w:val="0"/>
              <w:marBottom w:val="0"/>
              <w:divBdr>
                <w:top w:val="none" w:sz="0" w:space="0" w:color="auto"/>
                <w:left w:val="none" w:sz="0" w:space="0" w:color="auto"/>
                <w:bottom w:val="none" w:sz="0" w:space="0" w:color="auto"/>
                <w:right w:val="none" w:sz="0" w:space="0" w:color="auto"/>
              </w:divBdr>
            </w:div>
          </w:divsChild>
        </w:div>
        <w:div w:id="1641497319">
          <w:marLeft w:val="0"/>
          <w:marRight w:val="0"/>
          <w:marTop w:val="0"/>
          <w:marBottom w:val="0"/>
          <w:divBdr>
            <w:top w:val="none" w:sz="0" w:space="0" w:color="auto"/>
            <w:left w:val="none" w:sz="0" w:space="0" w:color="auto"/>
            <w:bottom w:val="none" w:sz="0" w:space="0" w:color="auto"/>
            <w:right w:val="none" w:sz="0" w:space="0" w:color="auto"/>
          </w:divBdr>
        </w:div>
        <w:div w:id="240216560">
          <w:marLeft w:val="0"/>
          <w:marRight w:val="0"/>
          <w:marTop w:val="0"/>
          <w:marBottom w:val="0"/>
          <w:divBdr>
            <w:top w:val="none" w:sz="0" w:space="0" w:color="auto"/>
            <w:left w:val="none" w:sz="0" w:space="0" w:color="auto"/>
            <w:bottom w:val="none" w:sz="0" w:space="0" w:color="auto"/>
            <w:right w:val="none" w:sz="0" w:space="0" w:color="auto"/>
          </w:divBdr>
          <w:divsChild>
            <w:div w:id="703138787">
              <w:marLeft w:val="0"/>
              <w:marRight w:val="0"/>
              <w:marTop w:val="0"/>
              <w:marBottom w:val="0"/>
              <w:divBdr>
                <w:top w:val="none" w:sz="0" w:space="0" w:color="auto"/>
                <w:left w:val="none" w:sz="0" w:space="0" w:color="auto"/>
                <w:bottom w:val="none" w:sz="0" w:space="0" w:color="auto"/>
                <w:right w:val="none" w:sz="0" w:space="0" w:color="auto"/>
              </w:divBdr>
            </w:div>
          </w:divsChild>
        </w:div>
        <w:div w:id="910578869">
          <w:marLeft w:val="0"/>
          <w:marRight w:val="0"/>
          <w:marTop w:val="0"/>
          <w:marBottom w:val="0"/>
          <w:divBdr>
            <w:top w:val="none" w:sz="0" w:space="0" w:color="auto"/>
            <w:left w:val="none" w:sz="0" w:space="0" w:color="auto"/>
            <w:bottom w:val="none" w:sz="0" w:space="0" w:color="auto"/>
            <w:right w:val="none" w:sz="0" w:space="0" w:color="auto"/>
          </w:divBdr>
        </w:div>
        <w:div w:id="1499688836">
          <w:marLeft w:val="0"/>
          <w:marRight w:val="0"/>
          <w:marTop w:val="0"/>
          <w:marBottom w:val="0"/>
          <w:divBdr>
            <w:top w:val="none" w:sz="0" w:space="0" w:color="auto"/>
            <w:left w:val="none" w:sz="0" w:space="0" w:color="auto"/>
            <w:bottom w:val="none" w:sz="0" w:space="0" w:color="auto"/>
            <w:right w:val="none" w:sz="0" w:space="0" w:color="auto"/>
          </w:divBdr>
          <w:divsChild>
            <w:div w:id="1020670054">
              <w:marLeft w:val="0"/>
              <w:marRight w:val="0"/>
              <w:marTop w:val="0"/>
              <w:marBottom w:val="0"/>
              <w:divBdr>
                <w:top w:val="none" w:sz="0" w:space="0" w:color="auto"/>
                <w:left w:val="none" w:sz="0" w:space="0" w:color="auto"/>
                <w:bottom w:val="none" w:sz="0" w:space="0" w:color="auto"/>
                <w:right w:val="none" w:sz="0" w:space="0" w:color="auto"/>
              </w:divBdr>
            </w:div>
          </w:divsChild>
        </w:div>
        <w:div w:id="954361006">
          <w:marLeft w:val="0"/>
          <w:marRight w:val="0"/>
          <w:marTop w:val="0"/>
          <w:marBottom w:val="0"/>
          <w:divBdr>
            <w:top w:val="none" w:sz="0" w:space="0" w:color="auto"/>
            <w:left w:val="none" w:sz="0" w:space="0" w:color="auto"/>
            <w:bottom w:val="none" w:sz="0" w:space="0" w:color="auto"/>
            <w:right w:val="none" w:sz="0" w:space="0" w:color="auto"/>
          </w:divBdr>
        </w:div>
        <w:div w:id="1759012033">
          <w:marLeft w:val="0"/>
          <w:marRight w:val="0"/>
          <w:marTop w:val="0"/>
          <w:marBottom w:val="0"/>
          <w:divBdr>
            <w:top w:val="none" w:sz="0" w:space="0" w:color="auto"/>
            <w:left w:val="none" w:sz="0" w:space="0" w:color="auto"/>
            <w:bottom w:val="none" w:sz="0" w:space="0" w:color="auto"/>
            <w:right w:val="none" w:sz="0" w:space="0" w:color="auto"/>
          </w:divBdr>
          <w:divsChild>
            <w:div w:id="231889272">
              <w:marLeft w:val="0"/>
              <w:marRight w:val="0"/>
              <w:marTop w:val="0"/>
              <w:marBottom w:val="0"/>
              <w:divBdr>
                <w:top w:val="none" w:sz="0" w:space="0" w:color="auto"/>
                <w:left w:val="none" w:sz="0" w:space="0" w:color="auto"/>
                <w:bottom w:val="none" w:sz="0" w:space="0" w:color="auto"/>
                <w:right w:val="none" w:sz="0" w:space="0" w:color="auto"/>
              </w:divBdr>
            </w:div>
          </w:divsChild>
        </w:div>
        <w:div w:id="1813403581">
          <w:marLeft w:val="0"/>
          <w:marRight w:val="0"/>
          <w:marTop w:val="0"/>
          <w:marBottom w:val="0"/>
          <w:divBdr>
            <w:top w:val="none" w:sz="0" w:space="0" w:color="auto"/>
            <w:left w:val="none" w:sz="0" w:space="0" w:color="auto"/>
            <w:bottom w:val="none" w:sz="0" w:space="0" w:color="auto"/>
            <w:right w:val="none" w:sz="0" w:space="0" w:color="auto"/>
          </w:divBdr>
        </w:div>
        <w:div w:id="333917388">
          <w:marLeft w:val="0"/>
          <w:marRight w:val="0"/>
          <w:marTop w:val="0"/>
          <w:marBottom w:val="0"/>
          <w:divBdr>
            <w:top w:val="none" w:sz="0" w:space="0" w:color="auto"/>
            <w:left w:val="none" w:sz="0" w:space="0" w:color="auto"/>
            <w:bottom w:val="none" w:sz="0" w:space="0" w:color="auto"/>
            <w:right w:val="none" w:sz="0" w:space="0" w:color="auto"/>
          </w:divBdr>
          <w:divsChild>
            <w:div w:id="53050073">
              <w:marLeft w:val="0"/>
              <w:marRight w:val="0"/>
              <w:marTop w:val="0"/>
              <w:marBottom w:val="0"/>
              <w:divBdr>
                <w:top w:val="none" w:sz="0" w:space="0" w:color="auto"/>
                <w:left w:val="none" w:sz="0" w:space="0" w:color="auto"/>
                <w:bottom w:val="none" w:sz="0" w:space="0" w:color="auto"/>
                <w:right w:val="none" w:sz="0" w:space="0" w:color="auto"/>
              </w:divBdr>
            </w:div>
          </w:divsChild>
        </w:div>
        <w:div w:id="124665037">
          <w:marLeft w:val="0"/>
          <w:marRight w:val="0"/>
          <w:marTop w:val="300"/>
          <w:marBottom w:val="0"/>
          <w:divBdr>
            <w:top w:val="none" w:sz="0" w:space="0" w:color="auto"/>
            <w:left w:val="none" w:sz="0" w:space="0" w:color="auto"/>
            <w:bottom w:val="none" w:sz="0" w:space="0" w:color="auto"/>
            <w:right w:val="none" w:sz="0" w:space="0" w:color="auto"/>
          </w:divBdr>
          <w:divsChild>
            <w:div w:id="1194727189">
              <w:marLeft w:val="0"/>
              <w:marRight w:val="0"/>
              <w:marTop w:val="0"/>
              <w:marBottom w:val="0"/>
              <w:divBdr>
                <w:top w:val="none" w:sz="0" w:space="0" w:color="auto"/>
                <w:left w:val="none" w:sz="0" w:space="0" w:color="auto"/>
                <w:bottom w:val="none" w:sz="0" w:space="0" w:color="auto"/>
                <w:right w:val="none" w:sz="0" w:space="0" w:color="auto"/>
              </w:divBdr>
              <w:divsChild>
                <w:div w:id="32528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523372">
          <w:marLeft w:val="0"/>
          <w:marRight w:val="0"/>
          <w:marTop w:val="300"/>
          <w:marBottom w:val="0"/>
          <w:divBdr>
            <w:top w:val="none" w:sz="0" w:space="0" w:color="auto"/>
            <w:left w:val="none" w:sz="0" w:space="0" w:color="auto"/>
            <w:bottom w:val="none" w:sz="0" w:space="0" w:color="auto"/>
            <w:right w:val="none" w:sz="0" w:space="0" w:color="auto"/>
          </w:divBdr>
          <w:divsChild>
            <w:div w:id="1222790882">
              <w:marLeft w:val="0"/>
              <w:marRight w:val="0"/>
              <w:marTop w:val="0"/>
              <w:marBottom w:val="0"/>
              <w:divBdr>
                <w:top w:val="none" w:sz="0" w:space="0" w:color="auto"/>
                <w:left w:val="none" w:sz="0" w:space="0" w:color="auto"/>
                <w:bottom w:val="none" w:sz="0" w:space="0" w:color="auto"/>
                <w:right w:val="none" w:sz="0" w:space="0" w:color="auto"/>
              </w:divBdr>
              <w:divsChild>
                <w:div w:id="5882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564691">
          <w:marLeft w:val="0"/>
          <w:marRight w:val="0"/>
          <w:marTop w:val="300"/>
          <w:marBottom w:val="0"/>
          <w:divBdr>
            <w:top w:val="none" w:sz="0" w:space="0" w:color="auto"/>
            <w:left w:val="none" w:sz="0" w:space="0" w:color="auto"/>
            <w:bottom w:val="none" w:sz="0" w:space="0" w:color="auto"/>
            <w:right w:val="none" w:sz="0" w:space="0" w:color="auto"/>
          </w:divBdr>
          <w:divsChild>
            <w:div w:id="1449816710">
              <w:marLeft w:val="0"/>
              <w:marRight w:val="0"/>
              <w:marTop w:val="0"/>
              <w:marBottom w:val="0"/>
              <w:divBdr>
                <w:top w:val="none" w:sz="0" w:space="0" w:color="auto"/>
                <w:left w:val="none" w:sz="0" w:space="0" w:color="auto"/>
                <w:bottom w:val="none" w:sz="0" w:space="0" w:color="auto"/>
                <w:right w:val="none" w:sz="0" w:space="0" w:color="auto"/>
              </w:divBdr>
              <w:divsChild>
                <w:div w:id="77667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46730">
          <w:marLeft w:val="0"/>
          <w:marRight w:val="0"/>
          <w:marTop w:val="300"/>
          <w:marBottom w:val="0"/>
          <w:divBdr>
            <w:top w:val="none" w:sz="0" w:space="0" w:color="auto"/>
            <w:left w:val="none" w:sz="0" w:space="0" w:color="auto"/>
            <w:bottom w:val="none" w:sz="0" w:space="0" w:color="auto"/>
            <w:right w:val="none" w:sz="0" w:space="0" w:color="auto"/>
          </w:divBdr>
          <w:divsChild>
            <w:div w:id="1954509115">
              <w:marLeft w:val="0"/>
              <w:marRight w:val="0"/>
              <w:marTop w:val="0"/>
              <w:marBottom w:val="0"/>
              <w:divBdr>
                <w:top w:val="none" w:sz="0" w:space="0" w:color="auto"/>
                <w:left w:val="none" w:sz="0" w:space="0" w:color="auto"/>
                <w:bottom w:val="none" w:sz="0" w:space="0" w:color="auto"/>
                <w:right w:val="none" w:sz="0" w:space="0" w:color="auto"/>
              </w:divBdr>
              <w:divsChild>
                <w:div w:id="80500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234813">
      <w:bodyDiv w:val="1"/>
      <w:marLeft w:val="0"/>
      <w:marRight w:val="0"/>
      <w:marTop w:val="0"/>
      <w:marBottom w:val="0"/>
      <w:divBdr>
        <w:top w:val="none" w:sz="0" w:space="0" w:color="auto"/>
        <w:left w:val="none" w:sz="0" w:space="0" w:color="auto"/>
        <w:bottom w:val="none" w:sz="0" w:space="0" w:color="auto"/>
        <w:right w:val="none" w:sz="0" w:space="0" w:color="auto"/>
      </w:divBdr>
      <w:divsChild>
        <w:div w:id="1869757975">
          <w:marLeft w:val="0"/>
          <w:marRight w:val="0"/>
          <w:marTop w:val="0"/>
          <w:marBottom w:val="0"/>
          <w:divBdr>
            <w:top w:val="none" w:sz="0" w:space="0" w:color="auto"/>
            <w:left w:val="none" w:sz="0" w:space="0" w:color="auto"/>
            <w:bottom w:val="none" w:sz="0" w:space="0" w:color="auto"/>
            <w:right w:val="none" w:sz="0" w:space="0" w:color="auto"/>
          </w:divBdr>
        </w:div>
        <w:div w:id="637144793">
          <w:marLeft w:val="0"/>
          <w:marRight w:val="0"/>
          <w:marTop w:val="0"/>
          <w:marBottom w:val="0"/>
          <w:divBdr>
            <w:top w:val="none" w:sz="0" w:space="0" w:color="auto"/>
            <w:left w:val="none" w:sz="0" w:space="0" w:color="auto"/>
            <w:bottom w:val="none" w:sz="0" w:space="0" w:color="auto"/>
            <w:right w:val="none" w:sz="0" w:space="0" w:color="auto"/>
          </w:divBdr>
          <w:divsChild>
            <w:div w:id="216401981">
              <w:marLeft w:val="0"/>
              <w:marRight w:val="0"/>
              <w:marTop w:val="0"/>
              <w:marBottom w:val="0"/>
              <w:divBdr>
                <w:top w:val="none" w:sz="0" w:space="0" w:color="auto"/>
                <w:left w:val="none" w:sz="0" w:space="0" w:color="auto"/>
                <w:bottom w:val="none" w:sz="0" w:space="0" w:color="auto"/>
                <w:right w:val="none" w:sz="0" w:space="0" w:color="auto"/>
              </w:divBdr>
            </w:div>
          </w:divsChild>
        </w:div>
        <w:div w:id="414011201">
          <w:marLeft w:val="0"/>
          <w:marRight w:val="0"/>
          <w:marTop w:val="0"/>
          <w:marBottom w:val="0"/>
          <w:divBdr>
            <w:top w:val="none" w:sz="0" w:space="0" w:color="auto"/>
            <w:left w:val="none" w:sz="0" w:space="0" w:color="auto"/>
            <w:bottom w:val="none" w:sz="0" w:space="0" w:color="auto"/>
            <w:right w:val="none" w:sz="0" w:space="0" w:color="auto"/>
          </w:divBdr>
        </w:div>
        <w:div w:id="1989892947">
          <w:marLeft w:val="0"/>
          <w:marRight w:val="0"/>
          <w:marTop w:val="0"/>
          <w:marBottom w:val="0"/>
          <w:divBdr>
            <w:top w:val="none" w:sz="0" w:space="0" w:color="auto"/>
            <w:left w:val="none" w:sz="0" w:space="0" w:color="auto"/>
            <w:bottom w:val="none" w:sz="0" w:space="0" w:color="auto"/>
            <w:right w:val="none" w:sz="0" w:space="0" w:color="auto"/>
          </w:divBdr>
          <w:divsChild>
            <w:div w:id="2142992689">
              <w:marLeft w:val="0"/>
              <w:marRight w:val="0"/>
              <w:marTop w:val="0"/>
              <w:marBottom w:val="0"/>
              <w:divBdr>
                <w:top w:val="none" w:sz="0" w:space="0" w:color="auto"/>
                <w:left w:val="none" w:sz="0" w:space="0" w:color="auto"/>
                <w:bottom w:val="none" w:sz="0" w:space="0" w:color="auto"/>
                <w:right w:val="none" w:sz="0" w:space="0" w:color="auto"/>
              </w:divBdr>
            </w:div>
          </w:divsChild>
        </w:div>
        <w:div w:id="266355381">
          <w:marLeft w:val="0"/>
          <w:marRight w:val="0"/>
          <w:marTop w:val="0"/>
          <w:marBottom w:val="0"/>
          <w:divBdr>
            <w:top w:val="none" w:sz="0" w:space="0" w:color="auto"/>
            <w:left w:val="none" w:sz="0" w:space="0" w:color="auto"/>
            <w:bottom w:val="none" w:sz="0" w:space="0" w:color="auto"/>
            <w:right w:val="none" w:sz="0" w:space="0" w:color="auto"/>
          </w:divBdr>
        </w:div>
        <w:div w:id="1664046318">
          <w:marLeft w:val="0"/>
          <w:marRight w:val="0"/>
          <w:marTop w:val="0"/>
          <w:marBottom w:val="0"/>
          <w:divBdr>
            <w:top w:val="none" w:sz="0" w:space="0" w:color="auto"/>
            <w:left w:val="none" w:sz="0" w:space="0" w:color="auto"/>
            <w:bottom w:val="none" w:sz="0" w:space="0" w:color="auto"/>
            <w:right w:val="none" w:sz="0" w:space="0" w:color="auto"/>
          </w:divBdr>
          <w:divsChild>
            <w:div w:id="600916772">
              <w:marLeft w:val="0"/>
              <w:marRight w:val="0"/>
              <w:marTop w:val="0"/>
              <w:marBottom w:val="0"/>
              <w:divBdr>
                <w:top w:val="none" w:sz="0" w:space="0" w:color="auto"/>
                <w:left w:val="none" w:sz="0" w:space="0" w:color="auto"/>
                <w:bottom w:val="none" w:sz="0" w:space="0" w:color="auto"/>
                <w:right w:val="none" w:sz="0" w:space="0" w:color="auto"/>
              </w:divBdr>
            </w:div>
          </w:divsChild>
        </w:div>
        <w:div w:id="1349522591">
          <w:marLeft w:val="0"/>
          <w:marRight w:val="0"/>
          <w:marTop w:val="0"/>
          <w:marBottom w:val="0"/>
          <w:divBdr>
            <w:top w:val="none" w:sz="0" w:space="0" w:color="auto"/>
            <w:left w:val="none" w:sz="0" w:space="0" w:color="auto"/>
            <w:bottom w:val="none" w:sz="0" w:space="0" w:color="auto"/>
            <w:right w:val="none" w:sz="0" w:space="0" w:color="auto"/>
          </w:divBdr>
        </w:div>
        <w:div w:id="1128084480">
          <w:marLeft w:val="0"/>
          <w:marRight w:val="0"/>
          <w:marTop w:val="0"/>
          <w:marBottom w:val="0"/>
          <w:divBdr>
            <w:top w:val="none" w:sz="0" w:space="0" w:color="auto"/>
            <w:left w:val="none" w:sz="0" w:space="0" w:color="auto"/>
            <w:bottom w:val="none" w:sz="0" w:space="0" w:color="auto"/>
            <w:right w:val="none" w:sz="0" w:space="0" w:color="auto"/>
          </w:divBdr>
          <w:divsChild>
            <w:div w:id="333649870">
              <w:marLeft w:val="0"/>
              <w:marRight w:val="0"/>
              <w:marTop w:val="0"/>
              <w:marBottom w:val="0"/>
              <w:divBdr>
                <w:top w:val="none" w:sz="0" w:space="0" w:color="auto"/>
                <w:left w:val="none" w:sz="0" w:space="0" w:color="auto"/>
                <w:bottom w:val="none" w:sz="0" w:space="0" w:color="auto"/>
                <w:right w:val="none" w:sz="0" w:space="0" w:color="auto"/>
              </w:divBdr>
            </w:div>
          </w:divsChild>
        </w:div>
        <w:div w:id="28800240">
          <w:marLeft w:val="0"/>
          <w:marRight w:val="0"/>
          <w:marTop w:val="0"/>
          <w:marBottom w:val="0"/>
          <w:divBdr>
            <w:top w:val="none" w:sz="0" w:space="0" w:color="auto"/>
            <w:left w:val="none" w:sz="0" w:space="0" w:color="auto"/>
            <w:bottom w:val="none" w:sz="0" w:space="0" w:color="auto"/>
            <w:right w:val="none" w:sz="0" w:space="0" w:color="auto"/>
          </w:divBdr>
        </w:div>
        <w:div w:id="1152067475">
          <w:marLeft w:val="0"/>
          <w:marRight w:val="0"/>
          <w:marTop w:val="0"/>
          <w:marBottom w:val="0"/>
          <w:divBdr>
            <w:top w:val="none" w:sz="0" w:space="0" w:color="auto"/>
            <w:left w:val="none" w:sz="0" w:space="0" w:color="auto"/>
            <w:bottom w:val="none" w:sz="0" w:space="0" w:color="auto"/>
            <w:right w:val="none" w:sz="0" w:space="0" w:color="auto"/>
          </w:divBdr>
          <w:divsChild>
            <w:div w:id="1068190116">
              <w:marLeft w:val="0"/>
              <w:marRight w:val="0"/>
              <w:marTop w:val="0"/>
              <w:marBottom w:val="0"/>
              <w:divBdr>
                <w:top w:val="none" w:sz="0" w:space="0" w:color="auto"/>
                <w:left w:val="none" w:sz="0" w:space="0" w:color="auto"/>
                <w:bottom w:val="none" w:sz="0" w:space="0" w:color="auto"/>
                <w:right w:val="none" w:sz="0" w:space="0" w:color="auto"/>
              </w:divBdr>
            </w:div>
          </w:divsChild>
        </w:div>
        <w:div w:id="918908433">
          <w:marLeft w:val="0"/>
          <w:marRight w:val="0"/>
          <w:marTop w:val="0"/>
          <w:marBottom w:val="0"/>
          <w:divBdr>
            <w:top w:val="none" w:sz="0" w:space="0" w:color="auto"/>
            <w:left w:val="none" w:sz="0" w:space="0" w:color="auto"/>
            <w:bottom w:val="none" w:sz="0" w:space="0" w:color="auto"/>
            <w:right w:val="none" w:sz="0" w:space="0" w:color="auto"/>
          </w:divBdr>
        </w:div>
        <w:div w:id="266616508">
          <w:marLeft w:val="0"/>
          <w:marRight w:val="0"/>
          <w:marTop w:val="0"/>
          <w:marBottom w:val="0"/>
          <w:divBdr>
            <w:top w:val="none" w:sz="0" w:space="0" w:color="auto"/>
            <w:left w:val="none" w:sz="0" w:space="0" w:color="auto"/>
            <w:bottom w:val="none" w:sz="0" w:space="0" w:color="auto"/>
            <w:right w:val="none" w:sz="0" w:space="0" w:color="auto"/>
          </w:divBdr>
          <w:divsChild>
            <w:div w:id="624117548">
              <w:marLeft w:val="0"/>
              <w:marRight w:val="0"/>
              <w:marTop w:val="0"/>
              <w:marBottom w:val="0"/>
              <w:divBdr>
                <w:top w:val="none" w:sz="0" w:space="0" w:color="auto"/>
                <w:left w:val="none" w:sz="0" w:space="0" w:color="auto"/>
                <w:bottom w:val="none" w:sz="0" w:space="0" w:color="auto"/>
                <w:right w:val="none" w:sz="0" w:space="0" w:color="auto"/>
              </w:divBdr>
            </w:div>
          </w:divsChild>
        </w:div>
        <w:div w:id="1265378167">
          <w:marLeft w:val="0"/>
          <w:marRight w:val="0"/>
          <w:marTop w:val="0"/>
          <w:marBottom w:val="0"/>
          <w:divBdr>
            <w:top w:val="none" w:sz="0" w:space="0" w:color="auto"/>
            <w:left w:val="none" w:sz="0" w:space="0" w:color="auto"/>
            <w:bottom w:val="none" w:sz="0" w:space="0" w:color="auto"/>
            <w:right w:val="none" w:sz="0" w:space="0" w:color="auto"/>
          </w:divBdr>
        </w:div>
        <w:div w:id="1065487675">
          <w:marLeft w:val="0"/>
          <w:marRight w:val="0"/>
          <w:marTop w:val="0"/>
          <w:marBottom w:val="0"/>
          <w:divBdr>
            <w:top w:val="none" w:sz="0" w:space="0" w:color="auto"/>
            <w:left w:val="none" w:sz="0" w:space="0" w:color="auto"/>
            <w:bottom w:val="none" w:sz="0" w:space="0" w:color="auto"/>
            <w:right w:val="none" w:sz="0" w:space="0" w:color="auto"/>
          </w:divBdr>
          <w:divsChild>
            <w:div w:id="804273244">
              <w:marLeft w:val="0"/>
              <w:marRight w:val="0"/>
              <w:marTop w:val="0"/>
              <w:marBottom w:val="0"/>
              <w:divBdr>
                <w:top w:val="none" w:sz="0" w:space="0" w:color="auto"/>
                <w:left w:val="none" w:sz="0" w:space="0" w:color="auto"/>
                <w:bottom w:val="none" w:sz="0" w:space="0" w:color="auto"/>
                <w:right w:val="none" w:sz="0" w:space="0" w:color="auto"/>
              </w:divBdr>
            </w:div>
          </w:divsChild>
        </w:div>
        <w:div w:id="1709066298">
          <w:marLeft w:val="0"/>
          <w:marRight w:val="0"/>
          <w:marTop w:val="300"/>
          <w:marBottom w:val="0"/>
          <w:divBdr>
            <w:top w:val="none" w:sz="0" w:space="0" w:color="auto"/>
            <w:left w:val="none" w:sz="0" w:space="0" w:color="auto"/>
            <w:bottom w:val="none" w:sz="0" w:space="0" w:color="auto"/>
            <w:right w:val="none" w:sz="0" w:space="0" w:color="auto"/>
          </w:divBdr>
          <w:divsChild>
            <w:div w:id="247083354">
              <w:marLeft w:val="0"/>
              <w:marRight w:val="0"/>
              <w:marTop w:val="0"/>
              <w:marBottom w:val="0"/>
              <w:divBdr>
                <w:top w:val="none" w:sz="0" w:space="0" w:color="auto"/>
                <w:left w:val="none" w:sz="0" w:space="0" w:color="auto"/>
                <w:bottom w:val="none" w:sz="0" w:space="0" w:color="auto"/>
                <w:right w:val="none" w:sz="0" w:space="0" w:color="auto"/>
              </w:divBdr>
              <w:divsChild>
                <w:div w:id="55844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3684">
          <w:marLeft w:val="0"/>
          <w:marRight w:val="0"/>
          <w:marTop w:val="300"/>
          <w:marBottom w:val="0"/>
          <w:divBdr>
            <w:top w:val="none" w:sz="0" w:space="0" w:color="auto"/>
            <w:left w:val="none" w:sz="0" w:space="0" w:color="auto"/>
            <w:bottom w:val="none" w:sz="0" w:space="0" w:color="auto"/>
            <w:right w:val="none" w:sz="0" w:space="0" w:color="auto"/>
          </w:divBdr>
          <w:divsChild>
            <w:div w:id="945576637">
              <w:marLeft w:val="0"/>
              <w:marRight w:val="0"/>
              <w:marTop w:val="0"/>
              <w:marBottom w:val="0"/>
              <w:divBdr>
                <w:top w:val="none" w:sz="0" w:space="0" w:color="auto"/>
                <w:left w:val="none" w:sz="0" w:space="0" w:color="auto"/>
                <w:bottom w:val="none" w:sz="0" w:space="0" w:color="auto"/>
                <w:right w:val="none" w:sz="0" w:space="0" w:color="auto"/>
              </w:divBdr>
              <w:divsChild>
                <w:div w:id="445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3282">
          <w:marLeft w:val="0"/>
          <w:marRight w:val="0"/>
          <w:marTop w:val="300"/>
          <w:marBottom w:val="0"/>
          <w:divBdr>
            <w:top w:val="none" w:sz="0" w:space="0" w:color="auto"/>
            <w:left w:val="none" w:sz="0" w:space="0" w:color="auto"/>
            <w:bottom w:val="none" w:sz="0" w:space="0" w:color="auto"/>
            <w:right w:val="none" w:sz="0" w:space="0" w:color="auto"/>
          </w:divBdr>
          <w:divsChild>
            <w:div w:id="345518355">
              <w:marLeft w:val="0"/>
              <w:marRight w:val="0"/>
              <w:marTop w:val="0"/>
              <w:marBottom w:val="0"/>
              <w:divBdr>
                <w:top w:val="none" w:sz="0" w:space="0" w:color="auto"/>
                <w:left w:val="none" w:sz="0" w:space="0" w:color="auto"/>
                <w:bottom w:val="none" w:sz="0" w:space="0" w:color="auto"/>
                <w:right w:val="none" w:sz="0" w:space="0" w:color="auto"/>
              </w:divBdr>
              <w:divsChild>
                <w:div w:id="52429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372579">
          <w:marLeft w:val="0"/>
          <w:marRight w:val="0"/>
          <w:marTop w:val="300"/>
          <w:marBottom w:val="0"/>
          <w:divBdr>
            <w:top w:val="none" w:sz="0" w:space="0" w:color="auto"/>
            <w:left w:val="none" w:sz="0" w:space="0" w:color="auto"/>
            <w:bottom w:val="none" w:sz="0" w:space="0" w:color="auto"/>
            <w:right w:val="none" w:sz="0" w:space="0" w:color="auto"/>
          </w:divBdr>
          <w:divsChild>
            <w:div w:id="1184441158">
              <w:marLeft w:val="0"/>
              <w:marRight w:val="0"/>
              <w:marTop w:val="0"/>
              <w:marBottom w:val="0"/>
              <w:divBdr>
                <w:top w:val="none" w:sz="0" w:space="0" w:color="auto"/>
                <w:left w:val="none" w:sz="0" w:space="0" w:color="auto"/>
                <w:bottom w:val="none" w:sz="0" w:space="0" w:color="auto"/>
                <w:right w:val="none" w:sz="0" w:space="0" w:color="auto"/>
              </w:divBdr>
              <w:divsChild>
                <w:div w:id="2015374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202020">
      <w:bodyDiv w:val="1"/>
      <w:marLeft w:val="0"/>
      <w:marRight w:val="0"/>
      <w:marTop w:val="0"/>
      <w:marBottom w:val="0"/>
      <w:divBdr>
        <w:top w:val="none" w:sz="0" w:space="0" w:color="auto"/>
        <w:left w:val="none" w:sz="0" w:space="0" w:color="auto"/>
        <w:bottom w:val="none" w:sz="0" w:space="0" w:color="auto"/>
        <w:right w:val="none" w:sz="0" w:space="0" w:color="auto"/>
      </w:divBdr>
      <w:divsChild>
        <w:div w:id="552501092">
          <w:marLeft w:val="0"/>
          <w:marRight w:val="0"/>
          <w:marTop w:val="0"/>
          <w:marBottom w:val="0"/>
          <w:divBdr>
            <w:top w:val="none" w:sz="0" w:space="0" w:color="auto"/>
            <w:left w:val="none" w:sz="0" w:space="0" w:color="auto"/>
            <w:bottom w:val="none" w:sz="0" w:space="0" w:color="auto"/>
            <w:right w:val="none" w:sz="0" w:space="0" w:color="auto"/>
          </w:divBdr>
        </w:div>
        <w:div w:id="222106630">
          <w:marLeft w:val="0"/>
          <w:marRight w:val="0"/>
          <w:marTop w:val="0"/>
          <w:marBottom w:val="0"/>
          <w:divBdr>
            <w:top w:val="none" w:sz="0" w:space="0" w:color="auto"/>
            <w:left w:val="none" w:sz="0" w:space="0" w:color="auto"/>
            <w:bottom w:val="none" w:sz="0" w:space="0" w:color="auto"/>
            <w:right w:val="none" w:sz="0" w:space="0" w:color="auto"/>
          </w:divBdr>
          <w:divsChild>
            <w:div w:id="1321733925">
              <w:marLeft w:val="0"/>
              <w:marRight w:val="0"/>
              <w:marTop w:val="0"/>
              <w:marBottom w:val="0"/>
              <w:divBdr>
                <w:top w:val="none" w:sz="0" w:space="0" w:color="auto"/>
                <w:left w:val="none" w:sz="0" w:space="0" w:color="auto"/>
                <w:bottom w:val="none" w:sz="0" w:space="0" w:color="auto"/>
                <w:right w:val="none" w:sz="0" w:space="0" w:color="auto"/>
              </w:divBdr>
            </w:div>
          </w:divsChild>
        </w:div>
        <w:div w:id="1118911874">
          <w:marLeft w:val="0"/>
          <w:marRight w:val="0"/>
          <w:marTop w:val="0"/>
          <w:marBottom w:val="0"/>
          <w:divBdr>
            <w:top w:val="none" w:sz="0" w:space="0" w:color="auto"/>
            <w:left w:val="none" w:sz="0" w:space="0" w:color="auto"/>
            <w:bottom w:val="none" w:sz="0" w:space="0" w:color="auto"/>
            <w:right w:val="none" w:sz="0" w:space="0" w:color="auto"/>
          </w:divBdr>
        </w:div>
        <w:div w:id="1922178351">
          <w:marLeft w:val="0"/>
          <w:marRight w:val="0"/>
          <w:marTop w:val="0"/>
          <w:marBottom w:val="0"/>
          <w:divBdr>
            <w:top w:val="none" w:sz="0" w:space="0" w:color="auto"/>
            <w:left w:val="none" w:sz="0" w:space="0" w:color="auto"/>
            <w:bottom w:val="none" w:sz="0" w:space="0" w:color="auto"/>
            <w:right w:val="none" w:sz="0" w:space="0" w:color="auto"/>
          </w:divBdr>
          <w:divsChild>
            <w:div w:id="963848561">
              <w:marLeft w:val="0"/>
              <w:marRight w:val="0"/>
              <w:marTop w:val="0"/>
              <w:marBottom w:val="0"/>
              <w:divBdr>
                <w:top w:val="none" w:sz="0" w:space="0" w:color="auto"/>
                <w:left w:val="none" w:sz="0" w:space="0" w:color="auto"/>
                <w:bottom w:val="none" w:sz="0" w:space="0" w:color="auto"/>
                <w:right w:val="none" w:sz="0" w:space="0" w:color="auto"/>
              </w:divBdr>
            </w:div>
          </w:divsChild>
        </w:div>
        <w:div w:id="678197184">
          <w:marLeft w:val="0"/>
          <w:marRight w:val="0"/>
          <w:marTop w:val="0"/>
          <w:marBottom w:val="0"/>
          <w:divBdr>
            <w:top w:val="none" w:sz="0" w:space="0" w:color="auto"/>
            <w:left w:val="none" w:sz="0" w:space="0" w:color="auto"/>
            <w:bottom w:val="none" w:sz="0" w:space="0" w:color="auto"/>
            <w:right w:val="none" w:sz="0" w:space="0" w:color="auto"/>
          </w:divBdr>
        </w:div>
        <w:div w:id="1979260012">
          <w:marLeft w:val="0"/>
          <w:marRight w:val="0"/>
          <w:marTop w:val="0"/>
          <w:marBottom w:val="0"/>
          <w:divBdr>
            <w:top w:val="none" w:sz="0" w:space="0" w:color="auto"/>
            <w:left w:val="none" w:sz="0" w:space="0" w:color="auto"/>
            <w:bottom w:val="none" w:sz="0" w:space="0" w:color="auto"/>
            <w:right w:val="none" w:sz="0" w:space="0" w:color="auto"/>
          </w:divBdr>
          <w:divsChild>
            <w:div w:id="939530091">
              <w:marLeft w:val="0"/>
              <w:marRight w:val="0"/>
              <w:marTop w:val="0"/>
              <w:marBottom w:val="0"/>
              <w:divBdr>
                <w:top w:val="none" w:sz="0" w:space="0" w:color="auto"/>
                <w:left w:val="none" w:sz="0" w:space="0" w:color="auto"/>
                <w:bottom w:val="none" w:sz="0" w:space="0" w:color="auto"/>
                <w:right w:val="none" w:sz="0" w:space="0" w:color="auto"/>
              </w:divBdr>
            </w:div>
          </w:divsChild>
        </w:div>
        <w:div w:id="1718968868">
          <w:marLeft w:val="0"/>
          <w:marRight w:val="0"/>
          <w:marTop w:val="0"/>
          <w:marBottom w:val="0"/>
          <w:divBdr>
            <w:top w:val="none" w:sz="0" w:space="0" w:color="auto"/>
            <w:left w:val="none" w:sz="0" w:space="0" w:color="auto"/>
            <w:bottom w:val="none" w:sz="0" w:space="0" w:color="auto"/>
            <w:right w:val="none" w:sz="0" w:space="0" w:color="auto"/>
          </w:divBdr>
        </w:div>
        <w:div w:id="316809698">
          <w:marLeft w:val="0"/>
          <w:marRight w:val="0"/>
          <w:marTop w:val="0"/>
          <w:marBottom w:val="0"/>
          <w:divBdr>
            <w:top w:val="none" w:sz="0" w:space="0" w:color="auto"/>
            <w:left w:val="none" w:sz="0" w:space="0" w:color="auto"/>
            <w:bottom w:val="none" w:sz="0" w:space="0" w:color="auto"/>
            <w:right w:val="none" w:sz="0" w:space="0" w:color="auto"/>
          </w:divBdr>
          <w:divsChild>
            <w:div w:id="863054534">
              <w:marLeft w:val="0"/>
              <w:marRight w:val="0"/>
              <w:marTop w:val="0"/>
              <w:marBottom w:val="0"/>
              <w:divBdr>
                <w:top w:val="none" w:sz="0" w:space="0" w:color="auto"/>
                <w:left w:val="none" w:sz="0" w:space="0" w:color="auto"/>
                <w:bottom w:val="none" w:sz="0" w:space="0" w:color="auto"/>
                <w:right w:val="none" w:sz="0" w:space="0" w:color="auto"/>
              </w:divBdr>
            </w:div>
          </w:divsChild>
        </w:div>
        <w:div w:id="1874222905">
          <w:marLeft w:val="0"/>
          <w:marRight w:val="0"/>
          <w:marTop w:val="0"/>
          <w:marBottom w:val="0"/>
          <w:divBdr>
            <w:top w:val="none" w:sz="0" w:space="0" w:color="auto"/>
            <w:left w:val="none" w:sz="0" w:space="0" w:color="auto"/>
            <w:bottom w:val="none" w:sz="0" w:space="0" w:color="auto"/>
            <w:right w:val="none" w:sz="0" w:space="0" w:color="auto"/>
          </w:divBdr>
        </w:div>
        <w:div w:id="383064930">
          <w:marLeft w:val="0"/>
          <w:marRight w:val="0"/>
          <w:marTop w:val="0"/>
          <w:marBottom w:val="0"/>
          <w:divBdr>
            <w:top w:val="none" w:sz="0" w:space="0" w:color="auto"/>
            <w:left w:val="none" w:sz="0" w:space="0" w:color="auto"/>
            <w:bottom w:val="none" w:sz="0" w:space="0" w:color="auto"/>
            <w:right w:val="none" w:sz="0" w:space="0" w:color="auto"/>
          </w:divBdr>
          <w:divsChild>
            <w:div w:id="1064794982">
              <w:marLeft w:val="0"/>
              <w:marRight w:val="0"/>
              <w:marTop w:val="0"/>
              <w:marBottom w:val="0"/>
              <w:divBdr>
                <w:top w:val="none" w:sz="0" w:space="0" w:color="auto"/>
                <w:left w:val="none" w:sz="0" w:space="0" w:color="auto"/>
                <w:bottom w:val="none" w:sz="0" w:space="0" w:color="auto"/>
                <w:right w:val="none" w:sz="0" w:space="0" w:color="auto"/>
              </w:divBdr>
            </w:div>
          </w:divsChild>
        </w:div>
        <w:div w:id="2082872235">
          <w:marLeft w:val="0"/>
          <w:marRight w:val="0"/>
          <w:marTop w:val="0"/>
          <w:marBottom w:val="0"/>
          <w:divBdr>
            <w:top w:val="none" w:sz="0" w:space="0" w:color="auto"/>
            <w:left w:val="none" w:sz="0" w:space="0" w:color="auto"/>
            <w:bottom w:val="none" w:sz="0" w:space="0" w:color="auto"/>
            <w:right w:val="none" w:sz="0" w:space="0" w:color="auto"/>
          </w:divBdr>
        </w:div>
        <w:div w:id="722758290">
          <w:marLeft w:val="0"/>
          <w:marRight w:val="0"/>
          <w:marTop w:val="0"/>
          <w:marBottom w:val="0"/>
          <w:divBdr>
            <w:top w:val="none" w:sz="0" w:space="0" w:color="auto"/>
            <w:left w:val="none" w:sz="0" w:space="0" w:color="auto"/>
            <w:bottom w:val="none" w:sz="0" w:space="0" w:color="auto"/>
            <w:right w:val="none" w:sz="0" w:space="0" w:color="auto"/>
          </w:divBdr>
          <w:divsChild>
            <w:div w:id="1947736143">
              <w:marLeft w:val="0"/>
              <w:marRight w:val="0"/>
              <w:marTop w:val="0"/>
              <w:marBottom w:val="0"/>
              <w:divBdr>
                <w:top w:val="none" w:sz="0" w:space="0" w:color="auto"/>
                <w:left w:val="none" w:sz="0" w:space="0" w:color="auto"/>
                <w:bottom w:val="none" w:sz="0" w:space="0" w:color="auto"/>
                <w:right w:val="none" w:sz="0" w:space="0" w:color="auto"/>
              </w:divBdr>
            </w:div>
          </w:divsChild>
        </w:div>
        <w:div w:id="5598589">
          <w:marLeft w:val="0"/>
          <w:marRight w:val="0"/>
          <w:marTop w:val="0"/>
          <w:marBottom w:val="0"/>
          <w:divBdr>
            <w:top w:val="none" w:sz="0" w:space="0" w:color="auto"/>
            <w:left w:val="none" w:sz="0" w:space="0" w:color="auto"/>
            <w:bottom w:val="none" w:sz="0" w:space="0" w:color="auto"/>
            <w:right w:val="none" w:sz="0" w:space="0" w:color="auto"/>
          </w:divBdr>
        </w:div>
        <w:div w:id="62145147">
          <w:marLeft w:val="0"/>
          <w:marRight w:val="0"/>
          <w:marTop w:val="0"/>
          <w:marBottom w:val="0"/>
          <w:divBdr>
            <w:top w:val="none" w:sz="0" w:space="0" w:color="auto"/>
            <w:left w:val="none" w:sz="0" w:space="0" w:color="auto"/>
            <w:bottom w:val="none" w:sz="0" w:space="0" w:color="auto"/>
            <w:right w:val="none" w:sz="0" w:space="0" w:color="auto"/>
          </w:divBdr>
          <w:divsChild>
            <w:div w:id="1980378956">
              <w:marLeft w:val="0"/>
              <w:marRight w:val="0"/>
              <w:marTop w:val="0"/>
              <w:marBottom w:val="0"/>
              <w:divBdr>
                <w:top w:val="none" w:sz="0" w:space="0" w:color="auto"/>
                <w:left w:val="none" w:sz="0" w:space="0" w:color="auto"/>
                <w:bottom w:val="none" w:sz="0" w:space="0" w:color="auto"/>
                <w:right w:val="none" w:sz="0" w:space="0" w:color="auto"/>
              </w:divBdr>
            </w:div>
          </w:divsChild>
        </w:div>
        <w:div w:id="497774759">
          <w:marLeft w:val="0"/>
          <w:marRight w:val="0"/>
          <w:marTop w:val="300"/>
          <w:marBottom w:val="0"/>
          <w:divBdr>
            <w:top w:val="none" w:sz="0" w:space="0" w:color="auto"/>
            <w:left w:val="none" w:sz="0" w:space="0" w:color="auto"/>
            <w:bottom w:val="none" w:sz="0" w:space="0" w:color="auto"/>
            <w:right w:val="none" w:sz="0" w:space="0" w:color="auto"/>
          </w:divBdr>
          <w:divsChild>
            <w:div w:id="1299067661">
              <w:marLeft w:val="0"/>
              <w:marRight w:val="0"/>
              <w:marTop w:val="0"/>
              <w:marBottom w:val="0"/>
              <w:divBdr>
                <w:top w:val="none" w:sz="0" w:space="0" w:color="auto"/>
                <w:left w:val="none" w:sz="0" w:space="0" w:color="auto"/>
                <w:bottom w:val="none" w:sz="0" w:space="0" w:color="auto"/>
                <w:right w:val="none" w:sz="0" w:space="0" w:color="auto"/>
              </w:divBdr>
              <w:divsChild>
                <w:div w:id="192540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11282">
          <w:marLeft w:val="0"/>
          <w:marRight w:val="0"/>
          <w:marTop w:val="300"/>
          <w:marBottom w:val="0"/>
          <w:divBdr>
            <w:top w:val="none" w:sz="0" w:space="0" w:color="auto"/>
            <w:left w:val="none" w:sz="0" w:space="0" w:color="auto"/>
            <w:bottom w:val="none" w:sz="0" w:space="0" w:color="auto"/>
            <w:right w:val="none" w:sz="0" w:space="0" w:color="auto"/>
          </w:divBdr>
          <w:divsChild>
            <w:div w:id="590433832">
              <w:marLeft w:val="0"/>
              <w:marRight w:val="0"/>
              <w:marTop w:val="0"/>
              <w:marBottom w:val="0"/>
              <w:divBdr>
                <w:top w:val="none" w:sz="0" w:space="0" w:color="auto"/>
                <w:left w:val="none" w:sz="0" w:space="0" w:color="auto"/>
                <w:bottom w:val="none" w:sz="0" w:space="0" w:color="auto"/>
                <w:right w:val="none" w:sz="0" w:space="0" w:color="auto"/>
              </w:divBdr>
              <w:divsChild>
                <w:div w:id="18666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78268">
          <w:marLeft w:val="0"/>
          <w:marRight w:val="0"/>
          <w:marTop w:val="300"/>
          <w:marBottom w:val="0"/>
          <w:divBdr>
            <w:top w:val="none" w:sz="0" w:space="0" w:color="auto"/>
            <w:left w:val="none" w:sz="0" w:space="0" w:color="auto"/>
            <w:bottom w:val="none" w:sz="0" w:space="0" w:color="auto"/>
            <w:right w:val="none" w:sz="0" w:space="0" w:color="auto"/>
          </w:divBdr>
          <w:divsChild>
            <w:div w:id="1087196250">
              <w:marLeft w:val="0"/>
              <w:marRight w:val="0"/>
              <w:marTop w:val="0"/>
              <w:marBottom w:val="0"/>
              <w:divBdr>
                <w:top w:val="none" w:sz="0" w:space="0" w:color="auto"/>
                <w:left w:val="none" w:sz="0" w:space="0" w:color="auto"/>
                <w:bottom w:val="none" w:sz="0" w:space="0" w:color="auto"/>
                <w:right w:val="none" w:sz="0" w:space="0" w:color="auto"/>
              </w:divBdr>
              <w:divsChild>
                <w:div w:id="143470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55750">
          <w:marLeft w:val="0"/>
          <w:marRight w:val="0"/>
          <w:marTop w:val="300"/>
          <w:marBottom w:val="0"/>
          <w:divBdr>
            <w:top w:val="none" w:sz="0" w:space="0" w:color="auto"/>
            <w:left w:val="none" w:sz="0" w:space="0" w:color="auto"/>
            <w:bottom w:val="none" w:sz="0" w:space="0" w:color="auto"/>
            <w:right w:val="none" w:sz="0" w:space="0" w:color="auto"/>
          </w:divBdr>
          <w:divsChild>
            <w:div w:id="701131098">
              <w:marLeft w:val="0"/>
              <w:marRight w:val="0"/>
              <w:marTop w:val="0"/>
              <w:marBottom w:val="0"/>
              <w:divBdr>
                <w:top w:val="none" w:sz="0" w:space="0" w:color="auto"/>
                <w:left w:val="none" w:sz="0" w:space="0" w:color="auto"/>
                <w:bottom w:val="none" w:sz="0" w:space="0" w:color="auto"/>
                <w:right w:val="none" w:sz="0" w:space="0" w:color="auto"/>
              </w:divBdr>
              <w:divsChild>
                <w:div w:id="746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976332">
      <w:bodyDiv w:val="1"/>
      <w:marLeft w:val="0"/>
      <w:marRight w:val="0"/>
      <w:marTop w:val="0"/>
      <w:marBottom w:val="0"/>
      <w:divBdr>
        <w:top w:val="none" w:sz="0" w:space="0" w:color="auto"/>
        <w:left w:val="none" w:sz="0" w:space="0" w:color="auto"/>
        <w:bottom w:val="none" w:sz="0" w:space="0" w:color="auto"/>
        <w:right w:val="none" w:sz="0" w:space="0" w:color="auto"/>
      </w:divBdr>
      <w:divsChild>
        <w:div w:id="690690352">
          <w:marLeft w:val="0"/>
          <w:marRight w:val="0"/>
          <w:marTop w:val="0"/>
          <w:marBottom w:val="0"/>
          <w:divBdr>
            <w:top w:val="none" w:sz="0" w:space="0" w:color="auto"/>
            <w:left w:val="none" w:sz="0" w:space="0" w:color="auto"/>
            <w:bottom w:val="none" w:sz="0" w:space="0" w:color="auto"/>
            <w:right w:val="none" w:sz="0" w:space="0" w:color="auto"/>
          </w:divBdr>
        </w:div>
        <w:div w:id="1202281650">
          <w:marLeft w:val="0"/>
          <w:marRight w:val="0"/>
          <w:marTop w:val="0"/>
          <w:marBottom w:val="0"/>
          <w:divBdr>
            <w:top w:val="none" w:sz="0" w:space="0" w:color="auto"/>
            <w:left w:val="none" w:sz="0" w:space="0" w:color="auto"/>
            <w:bottom w:val="none" w:sz="0" w:space="0" w:color="auto"/>
            <w:right w:val="none" w:sz="0" w:space="0" w:color="auto"/>
          </w:divBdr>
          <w:divsChild>
            <w:div w:id="1605334366">
              <w:marLeft w:val="0"/>
              <w:marRight w:val="0"/>
              <w:marTop w:val="0"/>
              <w:marBottom w:val="0"/>
              <w:divBdr>
                <w:top w:val="none" w:sz="0" w:space="0" w:color="auto"/>
                <w:left w:val="none" w:sz="0" w:space="0" w:color="auto"/>
                <w:bottom w:val="none" w:sz="0" w:space="0" w:color="auto"/>
                <w:right w:val="none" w:sz="0" w:space="0" w:color="auto"/>
              </w:divBdr>
            </w:div>
          </w:divsChild>
        </w:div>
        <w:div w:id="889651808">
          <w:marLeft w:val="0"/>
          <w:marRight w:val="0"/>
          <w:marTop w:val="0"/>
          <w:marBottom w:val="0"/>
          <w:divBdr>
            <w:top w:val="none" w:sz="0" w:space="0" w:color="auto"/>
            <w:left w:val="none" w:sz="0" w:space="0" w:color="auto"/>
            <w:bottom w:val="none" w:sz="0" w:space="0" w:color="auto"/>
            <w:right w:val="none" w:sz="0" w:space="0" w:color="auto"/>
          </w:divBdr>
        </w:div>
        <w:div w:id="2143883813">
          <w:marLeft w:val="0"/>
          <w:marRight w:val="0"/>
          <w:marTop w:val="0"/>
          <w:marBottom w:val="0"/>
          <w:divBdr>
            <w:top w:val="none" w:sz="0" w:space="0" w:color="auto"/>
            <w:left w:val="none" w:sz="0" w:space="0" w:color="auto"/>
            <w:bottom w:val="none" w:sz="0" w:space="0" w:color="auto"/>
            <w:right w:val="none" w:sz="0" w:space="0" w:color="auto"/>
          </w:divBdr>
          <w:divsChild>
            <w:div w:id="708843308">
              <w:marLeft w:val="0"/>
              <w:marRight w:val="0"/>
              <w:marTop w:val="0"/>
              <w:marBottom w:val="0"/>
              <w:divBdr>
                <w:top w:val="none" w:sz="0" w:space="0" w:color="auto"/>
                <w:left w:val="none" w:sz="0" w:space="0" w:color="auto"/>
                <w:bottom w:val="none" w:sz="0" w:space="0" w:color="auto"/>
                <w:right w:val="none" w:sz="0" w:space="0" w:color="auto"/>
              </w:divBdr>
            </w:div>
          </w:divsChild>
        </w:div>
        <w:div w:id="753011283">
          <w:marLeft w:val="0"/>
          <w:marRight w:val="0"/>
          <w:marTop w:val="0"/>
          <w:marBottom w:val="0"/>
          <w:divBdr>
            <w:top w:val="none" w:sz="0" w:space="0" w:color="auto"/>
            <w:left w:val="none" w:sz="0" w:space="0" w:color="auto"/>
            <w:bottom w:val="none" w:sz="0" w:space="0" w:color="auto"/>
            <w:right w:val="none" w:sz="0" w:space="0" w:color="auto"/>
          </w:divBdr>
        </w:div>
        <w:div w:id="57214937">
          <w:marLeft w:val="0"/>
          <w:marRight w:val="0"/>
          <w:marTop w:val="0"/>
          <w:marBottom w:val="0"/>
          <w:divBdr>
            <w:top w:val="none" w:sz="0" w:space="0" w:color="auto"/>
            <w:left w:val="none" w:sz="0" w:space="0" w:color="auto"/>
            <w:bottom w:val="none" w:sz="0" w:space="0" w:color="auto"/>
            <w:right w:val="none" w:sz="0" w:space="0" w:color="auto"/>
          </w:divBdr>
          <w:divsChild>
            <w:div w:id="423763266">
              <w:marLeft w:val="0"/>
              <w:marRight w:val="0"/>
              <w:marTop w:val="0"/>
              <w:marBottom w:val="0"/>
              <w:divBdr>
                <w:top w:val="none" w:sz="0" w:space="0" w:color="auto"/>
                <w:left w:val="none" w:sz="0" w:space="0" w:color="auto"/>
                <w:bottom w:val="none" w:sz="0" w:space="0" w:color="auto"/>
                <w:right w:val="none" w:sz="0" w:space="0" w:color="auto"/>
              </w:divBdr>
            </w:div>
          </w:divsChild>
        </w:div>
        <w:div w:id="130755802">
          <w:marLeft w:val="0"/>
          <w:marRight w:val="0"/>
          <w:marTop w:val="0"/>
          <w:marBottom w:val="0"/>
          <w:divBdr>
            <w:top w:val="none" w:sz="0" w:space="0" w:color="auto"/>
            <w:left w:val="none" w:sz="0" w:space="0" w:color="auto"/>
            <w:bottom w:val="none" w:sz="0" w:space="0" w:color="auto"/>
            <w:right w:val="none" w:sz="0" w:space="0" w:color="auto"/>
          </w:divBdr>
        </w:div>
        <w:div w:id="370888512">
          <w:marLeft w:val="0"/>
          <w:marRight w:val="0"/>
          <w:marTop w:val="0"/>
          <w:marBottom w:val="0"/>
          <w:divBdr>
            <w:top w:val="none" w:sz="0" w:space="0" w:color="auto"/>
            <w:left w:val="none" w:sz="0" w:space="0" w:color="auto"/>
            <w:bottom w:val="none" w:sz="0" w:space="0" w:color="auto"/>
            <w:right w:val="none" w:sz="0" w:space="0" w:color="auto"/>
          </w:divBdr>
          <w:divsChild>
            <w:div w:id="1279752514">
              <w:marLeft w:val="0"/>
              <w:marRight w:val="0"/>
              <w:marTop w:val="0"/>
              <w:marBottom w:val="0"/>
              <w:divBdr>
                <w:top w:val="none" w:sz="0" w:space="0" w:color="auto"/>
                <w:left w:val="none" w:sz="0" w:space="0" w:color="auto"/>
                <w:bottom w:val="none" w:sz="0" w:space="0" w:color="auto"/>
                <w:right w:val="none" w:sz="0" w:space="0" w:color="auto"/>
              </w:divBdr>
            </w:div>
          </w:divsChild>
        </w:div>
        <w:div w:id="1617641620">
          <w:marLeft w:val="0"/>
          <w:marRight w:val="0"/>
          <w:marTop w:val="0"/>
          <w:marBottom w:val="0"/>
          <w:divBdr>
            <w:top w:val="none" w:sz="0" w:space="0" w:color="auto"/>
            <w:left w:val="none" w:sz="0" w:space="0" w:color="auto"/>
            <w:bottom w:val="none" w:sz="0" w:space="0" w:color="auto"/>
            <w:right w:val="none" w:sz="0" w:space="0" w:color="auto"/>
          </w:divBdr>
        </w:div>
        <w:div w:id="1884125901">
          <w:marLeft w:val="0"/>
          <w:marRight w:val="0"/>
          <w:marTop w:val="0"/>
          <w:marBottom w:val="0"/>
          <w:divBdr>
            <w:top w:val="none" w:sz="0" w:space="0" w:color="auto"/>
            <w:left w:val="none" w:sz="0" w:space="0" w:color="auto"/>
            <w:bottom w:val="none" w:sz="0" w:space="0" w:color="auto"/>
            <w:right w:val="none" w:sz="0" w:space="0" w:color="auto"/>
          </w:divBdr>
          <w:divsChild>
            <w:div w:id="310720178">
              <w:marLeft w:val="0"/>
              <w:marRight w:val="0"/>
              <w:marTop w:val="0"/>
              <w:marBottom w:val="0"/>
              <w:divBdr>
                <w:top w:val="none" w:sz="0" w:space="0" w:color="auto"/>
                <w:left w:val="none" w:sz="0" w:space="0" w:color="auto"/>
                <w:bottom w:val="none" w:sz="0" w:space="0" w:color="auto"/>
                <w:right w:val="none" w:sz="0" w:space="0" w:color="auto"/>
              </w:divBdr>
            </w:div>
          </w:divsChild>
        </w:div>
        <w:div w:id="1170674656">
          <w:marLeft w:val="0"/>
          <w:marRight w:val="0"/>
          <w:marTop w:val="0"/>
          <w:marBottom w:val="0"/>
          <w:divBdr>
            <w:top w:val="none" w:sz="0" w:space="0" w:color="auto"/>
            <w:left w:val="none" w:sz="0" w:space="0" w:color="auto"/>
            <w:bottom w:val="none" w:sz="0" w:space="0" w:color="auto"/>
            <w:right w:val="none" w:sz="0" w:space="0" w:color="auto"/>
          </w:divBdr>
        </w:div>
        <w:div w:id="1500392041">
          <w:marLeft w:val="0"/>
          <w:marRight w:val="0"/>
          <w:marTop w:val="0"/>
          <w:marBottom w:val="0"/>
          <w:divBdr>
            <w:top w:val="none" w:sz="0" w:space="0" w:color="auto"/>
            <w:left w:val="none" w:sz="0" w:space="0" w:color="auto"/>
            <w:bottom w:val="none" w:sz="0" w:space="0" w:color="auto"/>
            <w:right w:val="none" w:sz="0" w:space="0" w:color="auto"/>
          </w:divBdr>
          <w:divsChild>
            <w:div w:id="391000080">
              <w:marLeft w:val="0"/>
              <w:marRight w:val="0"/>
              <w:marTop w:val="0"/>
              <w:marBottom w:val="0"/>
              <w:divBdr>
                <w:top w:val="none" w:sz="0" w:space="0" w:color="auto"/>
                <w:left w:val="none" w:sz="0" w:space="0" w:color="auto"/>
                <w:bottom w:val="none" w:sz="0" w:space="0" w:color="auto"/>
                <w:right w:val="none" w:sz="0" w:space="0" w:color="auto"/>
              </w:divBdr>
            </w:div>
          </w:divsChild>
        </w:div>
        <w:div w:id="375353359">
          <w:marLeft w:val="0"/>
          <w:marRight w:val="0"/>
          <w:marTop w:val="0"/>
          <w:marBottom w:val="0"/>
          <w:divBdr>
            <w:top w:val="none" w:sz="0" w:space="0" w:color="auto"/>
            <w:left w:val="none" w:sz="0" w:space="0" w:color="auto"/>
            <w:bottom w:val="none" w:sz="0" w:space="0" w:color="auto"/>
            <w:right w:val="none" w:sz="0" w:space="0" w:color="auto"/>
          </w:divBdr>
        </w:div>
        <w:div w:id="26873523">
          <w:marLeft w:val="0"/>
          <w:marRight w:val="0"/>
          <w:marTop w:val="0"/>
          <w:marBottom w:val="0"/>
          <w:divBdr>
            <w:top w:val="none" w:sz="0" w:space="0" w:color="auto"/>
            <w:left w:val="none" w:sz="0" w:space="0" w:color="auto"/>
            <w:bottom w:val="none" w:sz="0" w:space="0" w:color="auto"/>
            <w:right w:val="none" w:sz="0" w:space="0" w:color="auto"/>
          </w:divBdr>
          <w:divsChild>
            <w:div w:id="137773708">
              <w:marLeft w:val="0"/>
              <w:marRight w:val="0"/>
              <w:marTop w:val="0"/>
              <w:marBottom w:val="0"/>
              <w:divBdr>
                <w:top w:val="none" w:sz="0" w:space="0" w:color="auto"/>
                <w:left w:val="none" w:sz="0" w:space="0" w:color="auto"/>
                <w:bottom w:val="none" w:sz="0" w:space="0" w:color="auto"/>
                <w:right w:val="none" w:sz="0" w:space="0" w:color="auto"/>
              </w:divBdr>
            </w:div>
          </w:divsChild>
        </w:div>
        <w:div w:id="1564870537">
          <w:marLeft w:val="0"/>
          <w:marRight w:val="0"/>
          <w:marTop w:val="300"/>
          <w:marBottom w:val="0"/>
          <w:divBdr>
            <w:top w:val="none" w:sz="0" w:space="0" w:color="auto"/>
            <w:left w:val="none" w:sz="0" w:space="0" w:color="auto"/>
            <w:bottom w:val="none" w:sz="0" w:space="0" w:color="auto"/>
            <w:right w:val="none" w:sz="0" w:space="0" w:color="auto"/>
          </w:divBdr>
          <w:divsChild>
            <w:div w:id="793905418">
              <w:marLeft w:val="0"/>
              <w:marRight w:val="0"/>
              <w:marTop w:val="0"/>
              <w:marBottom w:val="0"/>
              <w:divBdr>
                <w:top w:val="none" w:sz="0" w:space="0" w:color="auto"/>
                <w:left w:val="none" w:sz="0" w:space="0" w:color="auto"/>
                <w:bottom w:val="none" w:sz="0" w:space="0" w:color="auto"/>
                <w:right w:val="none" w:sz="0" w:space="0" w:color="auto"/>
              </w:divBdr>
              <w:divsChild>
                <w:div w:id="2792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34202">
          <w:marLeft w:val="0"/>
          <w:marRight w:val="0"/>
          <w:marTop w:val="300"/>
          <w:marBottom w:val="0"/>
          <w:divBdr>
            <w:top w:val="none" w:sz="0" w:space="0" w:color="auto"/>
            <w:left w:val="none" w:sz="0" w:space="0" w:color="auto"/>
            <w:bottom w:val="none" w:sz="0" w:space="0" w:color="auto"/>
            <w:right w:val="none" w:sz="0" w:space="0" w:color="auto"/>
          </w:divBdr>
          <w:divsChild>
            <w:div w:id="1901017939">
              <w:marLeft w:val="0"/>
              <w:marRight w:val="0"/>
              <w:marTop w:val="0"/>
              <w:marBottom w:val="0"/>
              <w:divBdr>
                <w:top w:val="none" w:sz="0" w:space="0" w:color="auto"/>
                <w:left w:val="none" w:sz="0" w:space="0" w:color="auto"/>
                <w:bottom w:val="none" w:sz="0" w:space="0" w:color="auto"/>
                <w:right w:val="none" w:sz="0" w:space="0" w:color="auto"/>
              </w:divBdr>
              <w:divsChild>
                <w:div w:id="6656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840991">
          <w:marLeft w:val="0"/>
          <w:marRight w:val="0"/>
          <w:marTop w:val="300"/>
          <w:marBottom w:val="0"/>
          <w:divBdr>
            <w:top w:val="none" w:sz="0" w:space="0" w:color="auto"/>
            <w:left w:val="none" w:sz="0" w:space="0" w:color="auto"/>
            <w:bottom w:val="none" w:sz="0" w:space="0" w:color="auto"/>
            <w:right w:val="none" w:sz="0" w:space="0" w:color="auto"/>
          </w:divBdr>
          <w:divsChild>
            <w:div w:id="1600718049">
              <w:marLeft w:val="0"/>
              <w:marRight w:val="0"/>
              <w:marTop w:val="0"/>
              <w:marBottom w:val="0"/>
              <w:divBdr>
                <w:top w:val="none" w:sz="0" w:space="0" w:color="auto"/>
                <w:left w:val="none" w:sz="0" w:space="0" w:color="auto"/>
                <w:bottom w:val="none" w:sz="0" w:space="0" w:color="auto"/>
                <w:right w:val="none" w:sz="0" w:space="0" w:color="auto"/>
              </w:divBdr>
              <w:divsChild>
                <w:div w:id="558786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071930">
          <w:marLeft w:val="0"/>
          <w:marRight w:val="0"/>
          <w:marTop w:val="300"/>
          <w:marBottom w:val="0"/>
          <w:divBdr>
            <w:top w:val="none" w:sz="0" w:space="0" w:color="auto"/>
            <w:left w:val="none" w:sz="0" w:space="0" w:color="auto"/>
            <w:bottom w:val="none" w:sz="0" w:space="0" w:color="auto"/>
            <w:right w:val="none" w:sz="0" w:space="0" w:color="auto"/>
          </w:divBdr>
          <w:divsChild>
            <w:div w:id="1522940508">
              <w:marLeft w:val="0"/>
              <w:marRight w:val="0"/>
              <w:marTop w:val="0"/>
              <w:marBottom w:val="0"/>
              <w:divBdr>
                <w:top w:val="none" w:sz="0" w:space="0" w:color="auto"/>
                <w:left w:val="none" w:sz="0" w:space="0" w:color="auto"/>
                <w:bottom w:val="none" w:sz="0" w:space="0" w:color="auto"/>
                <w:right w:val="none" w:sz="0" w:space="0" w:color="auto"/>
              </w:divBdr>
              <w:divsChild>
                <w:div w:id="160002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680311">
      <w:bodyDiv w:val="1"/>
      <w:marLeft w:val="0"/>
      <w:marRight w:val="0"/>
      <w:marTop w:val="0"/>
      <w:marBottom w:val="0"/>
      <w:divBdr>
        <w:top w:val="none" w:sz="0" w:space="0" w:color="auto"/>
        <w:left w:val="none" w:sz="0" w:space="0" w:color="auto"/>
        <w:bottom w:val="none" w:sz="0" w:space="0" w:color="auto"/>
        <w:right w:val="none" w:sz="0" w:space="0" w:color="auto"/>
      </w:divBdr>
      <w:divsChild>
        <w:div w:id="975649731">
          <w:marLeft w:val="0"/>
          <w:marRight w:val="0"/>
          <w:marTop w:val="0"/>
          <w:marBottom w:val="0"/>
          <w:divBdr>
            <w:top w:val="none" w:sz="0" w:space="0" w:color="auto"/>
            <w:left w:val="none" w:sz="0" w:space="0" w:color="auto"/>
            <w:bottom w:val="none" w:sz="0" w:space="0" w:color="auto"/>
            <w:right w:val="none" w:sz="0" w:space="0" w:color="auto"/>
          </w:divBdr>
        </w:div>
        <w:div w:id="971134485">
          <w:marLeft w:val="0"/>
          <w:marRight w:val="0"/>
          <w:marTop w:val="0"/>
          <w:marBottom w:val="0"/>
          <w:divBdr>
            <w:top w:val="none" w:sz="0" w:space="0" w:color="auto"/>
            <w:left w:val="none" w:sz="0" w:space="0" w:color="auto"/>
            <w:bottom w:val="none" w:sz="0" w:space="0" w:color="auto"/>
            <w:right w:val="none" w:sz="0" w:space="0" w:color="auto"/>
          </w:divBdr>
          <w:divsChild>
            <w:div w:id="789130018">
              <w:marLeft w:val="0"/>
              <w:marRight w:val="0"/>
              <w:marTop w:val="0"/>
              <w:marBottom w:val="0"/>
              <w:divBdr>
                <w:top w:val="none" w:sz="0" w:space="0" w:color="auto"/>
                <w:left w:val="none" w:sz="0" w:space="0" w:color="auto"/>
                <w:bottom w:val="none" w:sz="0" w:space="0" w:color="auto"/>
                <w:right w:val="none" w:sz="0" w:space="0" w:color="auto"/>
              </w:divBdr>
            </w:div>
          </w:divsChild>
        </w:div>
        <w:div w:id="1973368973">
          <w:marLeft w:val="0"/>
          <w:marRight w:val="0"/>
          <w:marTop w:val="0"/>
          <w:marBottom w:val="0"/>
          <w:divBdr>
            <w:top w:val="none" w:sz="0" w:space="0" w:color="auto"/>
            <w:left w:val="none" w:sz="0" w:space="0" w:color="auto"/>
            <w:bottom w:val="none" w:sz="0" w:space="0" w:color="auto"/>
            <w:right w:val="none" w:sz="0" w:space="0" w:color="auto"/>
          </w:divBdr>
        </w:div>
        <w:div w:id="1593124452">
          <w:marLeft w:val="0"/>
          <w:marRight w:val="0"/>
          <w:marTop w:val="0"/>
          <w:marBottom w:val="0"/>
          <w:divBdr>
            <w:top w:val="none" w:sz="0" w:space="0" w:color="auto"/>
            <w:left w:val="none" w:sz="0" w:space="0" w:color="auto"/>
            <w:bottom w:val="none" w:sz="0" w:space="0" w:color="auto"/>
            <w:right w:val="none" w:sz="0" w:space="0" w:color="auto"/>
          </w:divBdr>
          <w:divsChild>
            <w:div w:id="49575016">
              <w:marLeft w:val="0"/>
              <w:marRight w:val="0"/>
              <w:marTop w:val="0"/>
              <w:marBottom w:val="0"/>
              <w:divBdr>
                <w:top w:val="none" w:sz="0" w:space="0" w:color="auto"/>
                <w:left w:val="none" w:sz="0" w:space="0" w:color="auto"/>
                <w:bottom w:val="none" w:sz="0" w:space="0" w:color="auto"/>
                <w:right w:val="none" w:sz="0" w:space="0" w:color="auto"/>
              </w:divBdr>
            </w:div>
          </w:divsChild>
        </w:div>
        <w:div w:id="1596671188">
          <w:marLeft w:val="0"/>
          <w:marRight w:val="0"/>
          <w:marTop w:val="0"/>
          <w:marBottom w:val="0"/>
          <w:divBdr>
            <w:top w:val="none" w:sz="0" w:space="0" w:color="auto"/>
            <w:left w:val="none" w:sz="0" w:space="0" w:color="auto"/>
            <w:bottom w:val="none" w:sz="0" w:space="0" w:color="auto"/>
            <w:right w:val="none" w:sz="0" w:space="0" w:color="auto"/>
          </w:divBdr>
        </w:div>
        <w:div w:id="1140151812">
          <w:marLeft w:val="0"/>
          <w:marRight w:val="0"/>
          <w:marTop w:val="0"/>
          <w:marBottom w:val="0"/>
          <w:divBdr>
            <w:top w:val="none" w:sz="0" w:space="0" w:color="auto"/>
            <w:left w:val="none" w:sz="0" w:space="0" w:color="auto"/>
            <w:bottom w:val="none" w:sz="0" w:space="0" w:color="auto"/>
            <w:right w:val="none" w:sz="0" w:space="0" w:color="auto"/>
          </w:divBdr>
          <w:divsChild>
            <w:div w:id="612633416">
              <w:marLeft w:val="0"/>
              <w:marRight w:val="0"/>
              <w:marTop w:val="0"/>
              <w:marBottom w:val="0"/>
              <w:divBdr>
                <w:top w:val="none" w:sz="0" w:space="0" w:color="auto"/>
                <w:left w:val="none" w:sz="0" w:space="0" w:color="auto"/>
                <w:bottom w:val="none" w:sz="0" w:space="0" w:color="auto"/>
                <w:right w:val="none" w:sz="0" w:space="0" w:color="auto"/>
              </w:divBdr>
            </w:div>
          </w:divsChild>
        </w:div>
        <w:div w:id="1780950634">
          <w:marLeft w:val="0"/>
          <w:marRight w:val="0"/>
          <w:marTop w:val="0"/>
          <w:marBottom w:val="0"/>
          <w:divBdr>
            <w:top w:val="none" w:sz="0" w:space="0" w:color="auto"/>
            <w:left w:val="none" w:sz="0" w:space="0" w:color="auto"/>
            <w:bottom w:val="none" w:sz="0" w:space="0" w:color="auto"/>
            <w:right w:val="none" w:sz="0" w:space="0" w:color="auto"/>
          </w:divBdr>
        </w:div>
        <w:div w:id="785194713">
          <w:marLeft w:val="0"/>
          <w:marRight w:val="0"/>
          <w:marTop w:val="0"/>
          <w:marBottom w:val="0"/>
          <w:divBdr>
            <w:top w:val="none" w:sz="0" w:space="0" w:color="auto"/>
            <w:left w:val="none" w:sz="0" w:space="0" w:color="auto"/>
            <w:bottom w:val="none" w:sz="0" w:space="0" w:color="auto"/>
            <w:right w:val="none" w:sz="0" w:space="0" w:color="auto"/>
          </w:divBdr>
          <w:divsChild>
            <w:div w:id="1076171825">
              <w:marLeft w:val="0"/>
              <w:marRight w:val="0"/>
              <w:marTop w:val="0"/>
              <w:marBottom w:val="0"/>
              <w:divBdr>
                <w:top w:val="none" w:sz="0" w:space="0" w:color="auto"/>
                <w:left w:val="none" w:sz="0" w:space="0" w:color="auto"/>
                <w:bottom w:val="none" w:sz="0" w:space="0" w:color="auto"/>
                <w:right w:val="none" w:sz="0" w:space="0" w:color="auto"/>
              </w:divBdr>
            </w:div>
          </w:divsChild>
        </w:div>
        <w:div w:id="1959674184">
          <w:marLeft w:val="0"/>
          <w:marRight w:val="0"/>
          <w:marTop w:val="0"/>
          <w:marBottom w:val="0"/>
          <w:divBdr>
            <w:top w:val="none" w:sz="0" w:space="0" w:color="auto"/>
            <w:left w:val="none" w:sz="0" w:space="0" w:color="auto"/>
            <w:bottom w:val="none" w:sz="0" w:space="0" w:color="auto"/>
            <w:right w:val="none" w:sz="0" w:space="0" w:color="auto"/>
          </w:divBdr>
        </w:div>
        <w:div w:id="518662090">
          <w:marLeft w:val="0"/>
          <w:marRight w:val="0"/>
          <w:marTop w:val="0"/>
          <w:marBottom w:val="0"/>
          <w:divBdr>
            <w:top w:val="none" w:sz="0" w:space="0" w:color="auto"/>
            <w:left w:val="none" w:sz="0" w:space="0" w:color="auto"/>
            <w:bottom w:val="none" w:sz="0" w:space="0" w:color="auto"/>
            <w:right w:val="none" w:sz="0" w:space="0" w:color="auto"/>
          </w:divBdr>
          <w:divsChild>
            <w:div w:id="324600453">
              <w:marLeft w:val="0"/>
              <w:marRight w:val="0"/>
              <w:marTop w:val="0"/>
              <w:marBottom w:val="0"/>
              <w:divBdr>
                <w:top w:val="none" w:sz="0" w:space="0" w:color="auto"/>
                <w:left w:val="none" w:sz="0" w:space="0" w:color="auto"/>
                <w:bottom w:val="none" w:sz="0" w:space="0" w:color="auto"/>
                <w:right w:val="none" w:sz="0" w:space="0" w:color="auto"/>
              </w:divBdr>
            </w:div>
          </w:divsChild>
        </w:div>
        <w:div w:id="1936089757">
          <w:marLeft w:val="0"/>
          <w:marRight w:val="0"/>
          <w:marTop w:val="0"/>
          <w:marBottom w:val="0"/>
          <w:divBdr>
            <w:top w:val="none" w:sz="0" w:space="0" w:color="auto"/>
            <w:left w:val="none" w:sz="0" w:space="0" w:color="auto"/>
            <w:bottom w:val="none" w:sz="0" w:space="0" w:color="auto"/>
            <w:right w:val="none" w:sz="0" w:space="0" w:color="auto"/>
          </w:divBdr>
        </w:div>
        <w:div w:id="1733431373">
          <w:marLeft w:val="0"/>
          <w:marRight w:val="0"/>
          <w:marTop w:val="0"/>
          <w:marBottom w:val="0"/>
          <w:divBdr>
            <w:top w:val="none" w:sz="0" w:space="0" w:color="auto"/>
            <w:left w:val="none" w:sz="0" w:space="0" w:color="auto"/>
            <w:bottom w:val="none" w:sz="0" w:space="0" w:color="auto"/>
            <w:right w:val="none" w:sz="0" w:space="0" w:color="auto"/>
          </w:divBdr>
          <w:divsChild>
            <w:div w:id="1194461547">
              <w:marLeft w:val="0"/>
              <w:marRight w:val="0"/>
              <w:marTop w:val="0"/>
              <w:marBottom w:val="0"/>
              <w:divBdr>
                <w:top w:val="none" w:sz="0" w:space="0" w:color="auto"/>
                <w:left w:val="none" w:sz="0" w:space="0" w:color="auto"/>
                <w:bottom w:val="none" w:sz="0" w:space="0" w:color="auto"/>
                <w:right w:val="none" w:sz="0" w:space="0" w:color="auto"/>
              </w:divBdr>
            </w:div>
          </w:divsChild>
        </w:div>
        <w:div w:id="1880124854">
          <w:marLeft w:val="0"/>
          <w:marRight w:val="0"/>
          <w:marTop w:val="0"/>
          <w:marBottom w:val="0"/>
          <w:divBdr>
            <w:top w:val="none" w:sz="0" w:space="0" w:color="auto"/>
            <w:left w:val="none" w:sz="0" w:space="0" w:color="auto"/>
            <w:bottom w:val="none" w:sz="0" w:space="0" w:color="auto"/>
            <w:right w:val="none" w:sz="0" w:space="0" w:color="auto"/>
          </w:divBdr>
        </w:div>
        <w:div w:id="1777869404">
          <w:marLeft w:val="0"/>
          <w:marRight w:val="0"/>
          <w:marTop w:val="0"/>
          <w:marBottom w:val="0"/>
          <w:divBdr>
            <w:top w:val="none" w:sz="0" w:space="0" w:color="auto"/>
            <w:left w:val="none" w:sz="0" w:space="0" w:color="auto"/>
            <w:bottom w:val="none" w:sz="0" w:space="0" w:color="auto"/>
            <w:right w:val="none" w:sz="0" w:space="0" w:color="auto"/>
          </w:divBdr>
          <w:divsChild>
            <w:div w:id="2139254704">
              <w:marLeft w:val="0"/>
              <w:marRight w:val="0"/>
              <w:marTop w:val="0"/>
              <w:marBottom w:val="0"/>
              <w:divBdr>
                <w:top w:val="none" w:sz="0" w:space="0" w:color="auto"/>
                <w:left w:val="none" w:sz="0" w:space="0" w:color="auto"/>
                <w:bottom w:val="none" w:sz="0" w:space="0" w:color="auto"/>
                <w:right w:val="none" w:sz="0" w:space="0" w:color="auto"/>
              </w:divBdr>
            </w:div>
          </w:divsChild>
        </w:div>
        <w:div w:id="142934039">
          <w:marLeft w:val="0"/>
          <w:marRight w:val="0"/>
          <w:marTop w:val="300"/>
          <w:marBottom w:val="0"/>
          <w:divBdr>
            <w:top w:val="none" w:sz="0" w:space="0" w:color="auto"/>
            <w:left w:val="none" w:sz="0" w:space="0" w:color="auto"/>
            <w:bottom w:val="none" w:sz="0" w:space="0" w:color="auto"/>
            <w:right w:val="none" w:sz="0" w:space="0" w:color="auto"/>
          </w:divBdr>
          <w:divsChild>
            <w:div w:id="410156655">
              <w:marLeft w:val="0"/>
              <w:marRight w:val="0"/>
              <w:marTop w:val="0"/>
              <w:marBottom w:val="0"/>
              <w:divBdr>
                <w:top w:val="none" w:sz="0" w:space="0" w:color="auto"/>
                <w:left w:val="none" w:sz="0" w:space="0" w:color="auto"/>
                <w:bottom w:val="none" w:sz="0" w:space="0" w:color="auto"/>
                <w:right w:val="none" w:sz="0" w:space="0" w:color="auto"/>
              </w:divBdr>
              <w:divsChild>
                <w:div w:id="906259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8524">
          <w:marLeft w:val="0"/>
          <w:marRight w:val="0"/>
          <w:marTop w:val="300"/>
          <w:marBottom w:val="0"/>
          <w:divBdr>
            <w:top w:val="none" w:sz="0" w:space="0" w:color="auto"/>
            <w:left w:val="none" w:sz="0" w:space="0" w:color="auto"/>
            <w:bottom w:val="none" w:sz="0" w:space="0" w:color="auto"/>
            <w:right w:val="none" w:sz="0" w:space="0" w:color="auto"/>
          </w:divBdr>
          <w:divsChild>
            <w:div w:id="86653636">
              <w:marLeft w:val="0"/>
              <w:marRight w:val="0"/>
              <w:marTop w:val="0"/>
              <w:marBottom w:val="0"/>
              <w:divBdr>
                <w:top w:val="none" w:sz="0" w:space="0" w:color="auto"/>
                <w:left w:val="none" w:sz="0" w:space="0" w:color="auto"/>
                <w:bottom w:val="none" w:sz="0" w:space="0" w:color="auto"/>
                <w:right w:val="none" w:sz="0" w:space="0" w:color="auto"/>
              </w:divBdr>
              <w:divsChild>
                <w:div w:id="20121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6784">
          <w:marLeft w:val="0"/>
          <w:marRight w:val="0"/>
          <w:marTop w:val="300"/>
          <w:marBottom w:val="0"/>
          <w:divBdr>
            <w:top w:val="none" w:sz="0" w:space="0" w:color="auto"/>
            <w:left w:val="none" w:sz="0" w:space="0" w:color="auto"/>
            <w:bottom w:val="none" w:sz="0" w:space="0" w:color="auto"/>
            <w:right w:val="none" w:sz="0" w:space="0" w:color="auto"/>
          </w:divBdr>
          <w:divsChild>
            <w:div w:id="1096249747">
              <w:marLeft w:val="0"/>
              <w:marRight w:val="0"/>
              <w:marTop w:val="0"/>
              <w:marBottom w:val="0"/>
              <w:divBdr>
                <w:top w:val="none" w:sz="0" w:space="0" w:color="auto"/>
                <w:left w:val="none" w:sz="0" w:space="0" w:color="auto"/>
                <w:bottom w:val="none" w:sz="0" w:space="0" w:color="auto"/>
                <w:right w:val="none" w:sz="0" w:space="0" w:color="auto"/>
              </w:divBdr>
              <w:divsChild>
                <w:div w:id="183849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085169">
          <w:marLeft w:val="0"/>
          <w:marRight w:val="0"/>
          <w:marTop w:val="300"/>
          <w:marBottom w:val="0"/>
          <w:divBdr>
            <w:top w:val="none" w:sz="0" w:space="0" w:color="auto"/>
            <w:left w:val="none" w:sz="0" w:space="0" w:color="auto"/>
            <w:bottom w:val="none" w:sz="0" w:space="0" w:color="auto"/>
            <w:right w:val="none" w:sz="0" w:space="0" w:color="auto"/>
          </w:divBdr>
          <w:divsChild>
            <w:div w:id="1826434733">
              <w:marLeft w:val="0"/>
              <w:marRight w:val="0"/>
              <w:marTop w:val="0"/>
              <w:marBottom w:val="0"/>
              <w:divBdr>
                <w:top w:val="none" w:sz="0" w:space="0" w:color="auto"/>
                <w:left w:val="none" w:sz="0" w:space="0" w:color="auto"/>
                <w:bottom w:val="none" w:sz="0" w:space="0" w:color="auto"/>
                <w:right w:val="none" w:sz="0" w:space="0" w:color="auto"/>
              </w:divBdr>
              <w:divsChild>
                <w:div w:id="1371540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450403">
      <w:bodyDiv w:val="1"/>
      <w:marLeft w:val="0"/>
      <w:marRight w:val="0"/>
      <w:marTop w:val="0"/>
      <w:marBottom w:val="0"/>
      <w:divBdr>
        <w:top w:val="none" w:sz="0" w:space="0" w:color="auto"/>
        <w:left w:val="none" w:sz="0" w:space="0" w:color="auto"/>
        <w:bottom w:val="none" w:sz="0" w:space="0" w:color="auto"/>
        <w:right w:val="none" w:sz="0" w:space="0" w:color="auto"/>
      </w:divBdr>
    </w:div>
    <w:div w:id="1264072165">
      <w:bodyDiv w:val="1"/>
      <w:marLeft w:val="0"/>
      <w:marRight w:val="0"/>
      <w:marTop w:val="0"/>
      <w:marBottom w:val="0"/>
      <w:divBdr>
        <w:top w:val="none" w:sz="0" w:space="0" w:color="auto"/>
        <w:left w:val="none" w:sz="0" w:space="0" w:color="auto"/>
        <w:bottom w:val="none" w:sz="0" w:space="0" w:color="auto"/>
        <w:right w:val="none" w:sz="0" w:space="0" w:color="auto"/>
      </w:divBdr>
      <w:divsChild>
        <w:div w:id="709106958">
          <w:marLeft w:val="0"/>
          <w:marRight w:val="0"/>
          <w:marTop w:val="0"/>
          <w:marBottom w:val="0"/>
          <w:divBdr>
            <w:top w:val="none" w:sz="0" w:space="0" w:color="auto"/>
            <w:left w:val="none" w:sz="0" w:space="0" w:color="auto"/>
            <w:bottom w:val="none" w:sz="0" w:space="0" w:color="auto"/>
            <w:right w:val="none" w:sz="0" w:space="0" w:color="auto"/>
          </w:divBdr>
        </w:div>
        <w:div w:id="1701204420">
          <w:marLeft w:val="0"/>
          <w:marRight w:val="0"/>
          <w:marTop w:val="0"/>
          <w:marBottom w:val="0"/>
          <w:divBdr>
            <w:top w:val="none" w:sz="0" w:space="0" w:color="auto"/>
            <w:left w:val="none" w:sz="0" w:space="0" w:color="auto"/>
            <w:bottom w:val="none" w:sz="0" w:space="0" w:color="auto"/>
            <w:right w:val="none" w:sz="0" w:space="0" w:color="auto"/>
          </w:divBdr>
          <w:divsChild>
            <w:div w:id="1045640719">
              <w:marLeft w:val="0"/>
              <w:marRight w:val="0"/>
              <w:marTop w:val="0"/>
              <w:marBottom w:val="0"/>
              <w:divBdr>
                <w:top w:val="none" w:sz="0" w:space="0" w:color="auto"/>
                <w:left w:val="none" w:sz="0" w:space="0" w:color="auto"/>
                <w:bottom w:val="none" w:sz="0" w:space="0" w:color="auto"/>
                <w:right w:val="none" w:sz="0" w:space="0" w:color="auto"/>
              </w:divBdr>
            </w:div>
          </w:divsChild>
        </w:div>
        <w:div w:id="1732771933">
          <w:marLeft w:val="0"/>
          <w:marRight w:val="0"/>
          <w:marTop w:val="0"/>
          <w:marBottom w:val="0"/>
          <w:divBdr>
            <w:top w:val="none" w:sz="0" w:space="0" w:color="auto"/>
            <w:left w:val="none" w:sz="0" w:space="0" w:color="auto"/>
            <w:bottom w:val="none" w:sz="0" w:space="0" w:color="auto"/>
            <w:right w:val="none" w:sz="0" w:space="0" w:color="auto"/>
          </w:divBdr>
        </w:div>
        <w:div w:id="1189567414">
          <w:marLeft w:val="0"/>
          <w:marRight w:val="0"/>
          <w:marTop w:val="0"/>
          <w:marBottom w:val="0"/>
          <w:divBdr>
            <w:top w:val="none" w:sz="0" w:space="0" w:color="auto"/>
            <w:left w:val="none" w:sz="0" w:space="0" w:color="auto"/>
            <w:bottom w:val="none" w:sz="0" w:space="0" w:color="auto"/>
            <w:right w:val="none" w:sz="0" w:space="0" w:color="auto"/>
          </w:divBdr>
          <w:divsChild>
            <w:div w:id="1759253107">
              <w:marLeft w:val="0"/>
              <w:marRight w:val="0"/>
              <w:marTop w:val="0"/>
              <w:marBottom w:val="0"/>
              <w:divBdr>
                <w:top w:val="none" w:sz="0" w:space="0" w:color="auto"/>
                <w:left w:val="none" w:sz="0" w:space="0" w:color="auto"/>
                <w:bottom w:val="none" w:sz="0" w:space="0" w:color="auto"/>
                <w:right w:val="none" w:sz="0" w:space="0" w:color="auto"/>
              </w:divBdr>
            </w:div>
          </w:divsChild>
        </w:div>
        <w:div w:id="1830901105">
          <w:marLeft w:val="0"/>
          <w:marRight w:val="0"/>
          <w:marTop w:val="0"/>
          <w:marBottom w:val="0"/>
          <w:divBdr>
            <w:top w:val="none" w:sz="0" w:space="0" w:color="auto"/>
            <w:left w:val="none" w:sz="0" w:space="0" w:color="auto"/>
            <w:bottom w:val="none" w:sz="0" w:space="0" w:color="auto"/>
            <w:right w:val="none" w:sz="0" w:space="0" w:color="auto"/>
          </w:divBdr>
        </w:div>
        <w:div w:id="1596280371">
          <w:marLeft w:val="0"/>
          <w:marRight w:val="0"/>
          <w:marTop w:val="0"/>
          <w:marBottom w:val="0"/>
          <w:divBdr>
            <w:top w:val="none" w:sz="0" w:space="0" w:color="auto"/>
            <w:left w:val="none" w:sz="0" w:space="0" w:color="auto"/>
            <w:bottom w:val="none" w:sz="0" w:space="0" w:color="auto"/>
            <w:right w:val="none" w:sz="0" w:space="0" w:color="auto"/>
          </w:divBdr>
          <w:divsChild>
            <w:div w:id="1992756954">
              <w:marLeft w:val="0"/>
              <w:marRight w:val="0"/>
              <w:marTop w:val="0"/>
              <w:marBottom w:val="0"/>
              <w:divBdr>
                <w:top w:val="none" w:sz="0" w:space="0" w:color="auto"/>
                <w:left w:val="none" w:sz="0" w:space="0" w:color="auto"/>
                <w:bottom w:val="none" w:sz="0" w:space="0" w:color="auto"/>
                <w:right w:val="none" w:sz="0" w:space="0" w:color="auto"/>
              </w:divBdr>
            </w:div>
          </w:divsChild>
        </w:div>
        <w:div w:id="537622436">
          <w:marLeft w:val="0"/>
          <w:marRight w:val="0"/>
          <w:marTop w:val="0"/>
          <w:marBottom w:val="0"/>
          <w:divBdr>
            <w:top w:val="none" w:sz="0" w:space="0" w:color="auto"/>
            <w:left w:val="none" w:sz="0" w:space="0" w:color="auto"/>
            <w:bottom w:val="none" w:sz="0" w:space="0" w:color="auto"/>
            <w:right w:val="none" w:sz="0" w:space="0" w:color="auto"/>
          </w:divBdr>
        </w:div>
        <w:div w:id="1393692587">
          <w:marLeft w:val="0"/>
          <w:marRight w:val="0"/>
          <w:marTop w:val="0"/>
          <w:marBottom w:val="0"/>
          <w:divBdr>
            <w:top w:val="none" w:sz="0" w:space="0" w:color="auto"/>
            <w:left w:val="none" w:sz="0" w:space="0" w:color="auto"/>
            <w:bottom w:val="none" w:sz="0" w:space="0" w:color="auto"/>
            <w:right w:val="none" w:sz="0" w:space="0" w:color="auto"/>
          </w:divBdr>
          <w:divsChild>
            <w:div w:id="2032679428">
              <w:marLeft w:val="0"/>
              <w:marRight w:val="0"/>
              <w:marTop w:val="0"/>
              <w:marBottom w:val="0"/>
              <w:divBdr>
                <w:top w:val="none" w:sz="0" w:space="0" w:color="auto"/>
                <w:left w:val="none" w:sz="0" w:space="0" w:color="auto"/>
                <w:bottom w:val="none" w:sz="0" w:space="0" w:color="auto"/>
                <w:right w:val="none" w:sz="0" w:space="0" w:color="auto"/>
              </w:divBdr>
            </w:div>
          </w:divsChild>
        </w:div>
        <w:div w:id="367754298">
          <w:marLeft w:val="0"/>
          <w:marRight w:val="0"/>
          <w:marTop w:val="0"/>
          <w:marBottom w:val="0"/>
          <w:divBdr>
            <w:top w:val="none" w:sz="0" w:space="0" w:color="auto"/>
            <w:left w:val="none" w:sz="0" w:space="0" w:color="auto"/>
            <w:bottom w:val="none" w:sz="0" w:space="0" w:color="auto"/>
            <w:right w:val="none" w:sz="0" w:space="0" w:color="auto"/>
          </w:divBdr>
        </w:div>
        <w:div w:id="1397628551">
          <w:marLeft w:val="0"/>
          <w:marRight w:val="0"/>
          <w:marTop w:val="0"/>
          <w:marBottom w:val="0"/>
          <w:divBdr>
            <w:top w:val="none" w:sz="0" w:space="0" w:color="auto"/>
            <w:left w:val="none" w:sz="0" w:space="0" w:color="auto"/>
            <w:bottom w:val="none" w:sz="0" w:space="0" w:color="auto"/>
            <w:right w:val="none" w:sz="0" w:space="0" w:color="auto"/>
          </w:divBdr>
          <w:divsChild>
            <w:div w:id="1588877584">
              <w:marLeft w:val="0"/>
              <w:marRight w:val="0"/>
              <w:marTop w:val="0"/>
              <w:marBottom w:val="0"/>
              <w:divBdr>
                <w:top w:val="none" w:sz="0" w:space="0" w:color="auto"/>
                <w:left w:val="none" w:sz="0" w:space="0" w:color="auto"/>
                <w:bottom w:val="none" w:sz="0" w:space="0" w:color="auto"/>
                <w:right w:val="none" w:sz="0" w:space="0" w:color="auto"/>
              </w:divBdr>
            </w:div>
          </w:divsChild>
        </w:div>
        <w:div w:id="544172849">
          <w:marLeft w:val="0"/>
          <w:marRight w:val="0"/>
          <w:marTop w:val="0"/>
          <w:marBottom w:val="0"/>
          <w:divBdr>
            <w:top w:val="none" w:sz="0" w:space="0" w:color="auto"/>
            <w:left w:val="none" w:sz="0" w:space="0" w:color="auto"/>
            <w:bottom w:val="none" w:sz="0" w:space="0" w:color="auto"/>
            <w:right w:val="none" w:sz="0" w:space="0" w:color="auto"/>
          </w:divBdr>
        </w:div>
        <w:div w:id="295795195">
          <w:marLeft w:val="0"/>
          <w:marRight w:val="0"/>
          <w:marTop w:val="0"/>
          <w:marBottom w:val="0"/>
          <w:divBdr>
            <w:top w:val="none" w:sz="0" w:space="0" w:color="auto"/>
            <w:left w:val="none" w:sz="0" w:space="0" w:color="auto"/>
            <w:bottom w:val="none" w:sz="0" w:space="0" w:color="auto"/>
            <w:right w:val="none" w:sz="0" w:space="0" w:color="auto"/>
          </w:divBdr>
          <w:divsChild>
            <w:div w:id="1784424021">
              <w:marLeft w:val="0"/>
              <w:marRight w:val="0"/>
              <w:marTop w:val="0"/>
              <w:marBottom w:val="0"/>
              <w:divBdr>
                <w:top w:val="none" w:sz="0" w:space="0" w:color="auto"/>
                <w:left w:val="none" w:sz="0" w:space="0" w:color="auto"/>
                <w:bottom w:val="none" w:sz="0" w:space="0" w:color="auto"/>
                <w:right w:val="none" w:sz="0" w:space="0" w:color="auto"/>
              </w:divBdr>
            </w:div>
          </w:divsChild>
        </w:div>
        <w:div w:id="1370757758">
          <w:marLeft w:val="0"/>
          <w:marRight w:val="0"/>
          <w:marTop w:val="0"/>
          <w:marBottom w:val="0"/>
          <w:divBdr>
            <w:top w:val="none" w:sz="0" w:space="0" w:color="auto"/>
            <w:left w:val="none" w:sz="0" w:space="0" w:color="auto"/>
            <w:bottom w:val="none" w:sz="0" w:space="0" w:color="auto"/>
            <w:right w:val="none" w:sz="0" w:space="0" w:color="auto"/>
          </w:divBdr>
        </w:div>
        <w:div w:id="792745096">
          <w:marLeft w:val="0"/>
          <w:marRight w:val="0"/>
          <w:marTop w:val="0"/>
          <w:marBottom w:val="0"/>
          <w:divBdr>
            <w:top w:val="none" w:sz="0" w:space="0" w:color="auto"/>
            <w:left w:val="none" w:sz="0" w:space="0" w:color="auto"/>
            <w:bottom w:val="none" w:sz="0" w:space="0" w:color="auto"/>
            <w:right w:val="none" w:sz="0" w:space="0" w:color="auto"/>
          </w:divBdr>
          <w:divsChild>
            <w:div w:id="1517302128">
              <w:marLeft w:val="0"/>
              <w:marRight w:val="0"/>
              <w:marTop w:val="0"/>
              <w:marBottom w:val="0"/>
              <w:divBdr>
                <w:top w:val="none" w:sz="0" w:space="0" w:color="auto"/>
                <w:left w:val="none" w:sz="0" w:space="0" w:color="auto"/>
                <w:bottom w:val="none" w:sz="0" w:space="0" w:color="auto"/>
                <w:right w:val="none" w:sz="0" w:space="0" w:color="auto"/>
              </w:divBdr>
            </w:div>
          </w:divsChild>
        </w:div>
        <w:div w:id="444662793">
          <w:marLeft w:val="0"/>
          <w:marRight w:val="0"/>
          <w:marTop w:val="300"/>
          <w:marBottom w:val="0"/>
          <w:divBdr>
            <w:top w:val="none" w:sz="0" w:space="0" w:color="auto"/>
            <w:left w:val="none" w:sz="0" w:space="0" w:color="auto"/>
            <w:bottom w:val="none" w:sz="0" w:space="0" w:color="auto"/>
            <w:right w:val="none" w:sz="0" w:space="0" w:color="auto"/>
          </w:divBdr>
          <w:divsChild>
            <w:div w:id="385299380">
              <w:marLeft w:val="0"/>
              <w:marRight w:val="0"/>
              <w:marTop w:val="0"/>
              <w:marBottom w:val="0"/>
              <w:divBdr>
                <w:top w:val="none" w:sz="0" w:space="0" w:color="auto"/>
                <w:left w:val="none" w:sz="0" w:space="0" w:color="auto"/>
                <w:bottom w:val="none" w:sz="0" w:space="0" w:color="auto"/>
                <w:right w:val="none" w:sz="0" w:space="0" w:color="auto"/>
              </w:divBdr>
              <w:divsChild>
                <w:div w:id="209512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0096">
          <w:marLeft w:val="0"/>
          <w:marRight w:val="0"/>
          <w:marTop w:val="300"/>
          <w:marBottom w:val="0"/>
          <w:divBdr>
            <w:top w:val="none" w:sz="0" w:space="0" w:color="auto"/>
            <w:left w:val="none" w:sz="0" w:space="0" w:color="auto"/>
            <w:bottom w:val="none" w:sz="0" w:space="0" w:color="auto"/>
            <w:right w:val="none" w:sz="0" w:space="0" w:color="auto"/>
          </w:divBdr>
          <w:divsChild>
            <w:div w:id="1240676279">
              <w:marLeft w:val="0"/>
              <w:marRight w:val="0"/>
              <w:marTop w:val="0"/>
              <w:marBottom w:val="0"/>
              <w:divBdr>
                <w:top w:val="none" w:sz="0" w:space="0" w:color="auto"/>
                <w:left w:val="none" w:sz="0" w:space="0" w:color="auto"/>
                <w:bottom w:val="none" w:sz="0" w:space="0" w:color="auto"/>
                <w:right w:val="none" w:sz="0" w:space="0" w:color="auto"/>
              </w:divBdr>
              <w:divsChild>
                <w:div w:id="1632131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254132">
          <w:marLeft w:val="0"/>
          <w:marRight w:val="0"/>
          <w:marTop w:val="300"/>
          <w:marBottom w:val="0"/>
          <w:divBdr>
            <w:top w:val="none" w:sz="0" w:space="0" w:color="auto"/>
            <w:left w:val="none" w:sz="0" w:space="0" w:color="auto"/>
            <w:bottom w:val="none" w:sz="0" w:space="0" w:color="auto"/>
            <w:right w:val="none" w:sz="0" w:space="0" w:color="auto"/>
          </w:divBdr>
          <w:divsChild>
            <w:div w:id="724335265">
              <w:marLeft w:val="0"/>
              <w:marRight w:val="0"/>
              <w:marTop w:val="0"/>
              <w:marBottom w:val="0"/>
              <w:divBdr>
                <w:top w:val="none" w:sz="0" w:space="0" w:color="auto"/>
                <w:left w:val="none" w:sz="0" w:space="0" w:color="auto"/>
                <w:bottom w:val="none" w:sz="0" w:space="0" w:color="auto"/>
                <w:right w:val="none" w:sz="0" w:space="0" w:color="auto"/>
              </w:divBdr>
              <w:divsChild>
                <w:div w:id="2132238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9258">
          <w:marLeft w:val="0"/>
          <w:marRight w:val="0"/>
          <w:marTop w:val="300"/>
          <w:marBottom w:val="0"/>
          <w:divBdr>
            <w:top w:val="none" w:sz="0" w:space="0" w:color="auto"/>
            <w:left w:val="none" w:sz="0" w:space="0" w:color="auto"/>
            <w:bottom w:val="none" w:sz="0" w:space="0" w:color="auto"/>
            <w:right w:val="none" w:sz="0" w:space="0" w:color="auto"/>
          </w:divBdr>
          <w:divsChild>
            <w:div w:id="460805584">
              <w:marLeft w:val="0"/>
              <w:marRight w:val="0"/>
              <w:marTop w:val="0"/>
              <w:marBottom w:val="0"/>
              <w:divBdr>
                <w:top w:val="none" w:sz="0" w:space="0" w:color="auto"/>
                <w:left w:val="none" w:sz="0" w:space="0" w:color="auto"/>
                <w:bottom w:val="none" w:sz="0" w:space="0" w:color="auto"/>
                <w:right w:val="none" w:sz="0" w:space="0" w:color="auto"/>
              </w:divBdr>
              <w:divsChild>
                <w:div w:id="160696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724789">
      <w:bodyDiv w:val="1"/>
      <w:marLeft w:val="0"/>
      <w:marRight w:val="0"/>
      <w:marTop w:val="0"/>
      <w:marBottom w:val="0"/>
      <w:divBdr>
        <w:top w:val="none" w:sz="0" w:space="0" w:color="auto"/>
        <w:left w:val="none" w:sz="0" w:space="0" w:color="auto"/>
        <w:bottom w:val="none" w:sz="0" w:space="0" w:color="auto"/>
        <w:right w:val="none" w:sz="0" w:space="0" w:color="auto"/>
      </w:divBdr>
      <w:divsChild>
        <w:div w:id="57749899">
          <w:marLeft w:val="0"/>
          <w:marRight w:val="0"/>
          <w:marTop w:val="0"/>
          <w:marBottom w:val="0"/>
          <w:divBdr>
            <w:top w:val="none" w:sz="0" w:space="0" w:color="auto"/>
            <w:left w:val="none" w:sz="0" w:space="0" w:color="auto"/>
            <w:bottom w:val="none" w:sz="0" w:space="0" w:color="auto"/>
            <w:right w:val="none" w:sz="0" w:space="0" w:color="auto"/>
          </w:divBdr>
        </w:div>
        <w:div w:id="1065497124">
          <w:marLeft w:val="0"/>
          <w:marRight w:val="0"/>
          <w:marTop w:val="0"/>
          <w:marBottom w:val="0"/>
          <w:divBdr>
            <w:top w:val="none" w:sz="0" w:space="0" w:color="auto"/>
            <w:left w:val="none" w:sz="0" w:space="0" w:color="auto"/>
            <w:bottom w:val="none" w:sz="0" w:space="0" w:color="auto"/>
            <w:right w:val="none" w:sz="0" w:space="0" w:color="auto"/>
          </w:divBdr>
          <w:divsChild>
            <w:div w:id="787939406">
              <w:marLeft w:val="0"/>
              <w:marRight w:val="0"/>
              <w:marTop w:val="0"/>
              <w:marBottom w:val="0"/>
              <w:divBdr>
                <w:top w:val="none" w:sz="0" w:space="0" w:color="auto"/>
                <w:left w:val="none" w:sz="0" w:space="0" w:color="auto"/>
                <w:bottom w:val="none" w:sz="0" w:space="0" w:color="auto"/>
                <w:right w:val="none" w:sz="0" w:space="0" w:color="auto"/>
              </w:divBdr>
            </w:div>
          </w:divsChild>
        </w:div>
        <w:div w:id="903877104">
          <w:marLeft w:val="0"/>
          <w:marRight w:val="0"/>
          <w:marTop w:val="0"/>
          <w:marBottom w:val="0"/>
          <w:divBdr>
            <w:top w:val="none" w:sz="0" w:space="0" w:color="auto"/>
            <w:left w:val="none" w:sz="0" w:space="0" w:color="auto"/>
            <w:bottom w:val="none" w:sz="0" w:space="0" w:color="auto"/>
            <w:right w:val="none" w:sz="0" w:space="0" w:color="auto"/>
          </w:divBdr>
        </w:div>
        <w:div w:id="1568417258">
          <w:marLeft w:val="0"/>
          <w:marRight w:val="0"/>
          <w:marTop w:val="0"/>
          <w:marBottom w:val="0"/>
          <w:divBdr>
            <w:top w:val="none" w:sz="0" w:space="0" w:color="auto"/>
            <w:left w:val="none" w:sz="0" w:space="0" w:color="auto"/>
            <w:bottom w:val="none" w:sz="0" w:space="0" w:color="auto"/>
            <w:right w:val="none" w:sz="0" w:space="0" w:color="auto"/>
          </w:divBdr>
          <w:divsChild>
            <w:div w:id="515390731">
              <w:marLeft w:val="0"/>
              <w:marRight w:val="0"/>
              <w:marTop w:val="0"/>
              <w:marBottom w:val="0"/>
              <w:divBdr>
                <w:top w:val="none" w:sz="0" w:space="0" w:color="auto"/>
                <w:left w:val="none" w:sz="0" w:space="0" w:color="auto"/>
                <w:bottom w:val="none" w:sz="0" w:space="0" w:color="auto"/>
                <w:right w:val="none" w:sz="0" w:space="0" w:color="auto"/>
              </w:divBdr>
            </w:div>
          </w:divsChild>
        </w:div>
        <w:div w:id="582447221">
          <w:marLeft w:val="0"/>
          <w:marRight w:val="0"/>
          <w:marTop w:val="0"/>
          <w:marBottom w:val="0"/>
          <w:divBdr>
            <w:top w:val="none" w:sz="0" w:space="0" w:color="auto"/>
            <w:left w:val="none" w:sz="0" w:space="0" w:color="auto"/>
            <w:bottom w:val="none" w:sz="0" w:space="0" w:color="auto"/>
            <w:right w:val="none" w:sz="0" w:space="0" w:color="auto"/>
          </w:divBdr>
        </w:div>
        <w:div w:id="1442535303">
          <w:marLeft w:val="0"/>
          <w:marRight w:val="0"/>
          <w:marTop w:val="0"/>
          <w:marBottom w:val="0"/>
          <w:divBdr>
            <w:top w:val="none" w:sz="0" w:space="0" w:color="auto"/>
            <w:left w:val="none" w:sz="0" w:space="0" w:color="auto"/>
            <w:bottom w:val="none" w:sz="0" w:space="0" w:color="auto"/>
            <w:right w:val="none" w:sz="0" w:space="0" w:color="auto"/>
          </w:divBdr>
          <w:divsChild>
            <w:div w:id="1530531703">
              <w:marLeft w:val="0"/>
              <w:marRight w:val="0"/>
              <w:marTop w:val="0"/>
              <w:marBottom w:val="0"/>
              <w:divBdr>
                <w:top w:val="none" w:sz="0" w:space="0" w:color="auto"/>
                <w:left w:val="none" w:sz="0" w:space="0" w:color="auto"/>
                <w:bottom w:val="none" w:sz="0" w:space="0" w:color="auto"/>
                <w:right w:val="none" w:sz="0" w:space="0" w:color="auto"/>
              </w:divBdr>
            </w:div>
          </w:divsChild>
        </w:div>
        <w:div w:id="2025591309">
          <w:marLeft w:val="0"/>
          <w:marRight w:val="0"/>
          <w:marTop w:val="0"/>
          <w:marBottom w:val="0"/>
          <w:divBdr>
            <w:top w:val="none" w:sz="0" w:space="0" w:color="auto"/>
            <w:left w:val="none" w:sz="0" w:space="0" w:color="auto"/>
            <w:bottom w:val="none" w:sz="0" w:space="0" w:color="auto"/>
            <w:right w:val="none" w:sz="0" w:space="0" w:color="auto"/>
          </w:divBdr>
        </w:div>
        <w:div w:id="213083842">
          <w:marLeft w:val="0"/>
          <w:marRight w:val="0"/>
          <w:marTop w:val="0"/>
          <w:marBottom w:val="0"/>
          <w:divBdr>
            <w:top w:val="none" w:sz="0" w:space="0" w:color="auto"/>
            <w:left w:val="none" w:sz="0" w:space="0" w:color="auto"/>
            <w:bottom w:val="none" w:sz="0" w:space="0" w:color="auto"/>
            <w:right w:val="none" w:sz="0" w:space="0" w:color="auto"/>
          </w:divBdr>
          <w:divsChild>
            <w:div w:id="19089537">
              <w:marLeft w:val="0"/>
              <w:marRight w:val="0"/>
              <w:marTop w:val="0"/>
              <w:marBottom w:val="0"/>
              <w:divBdr>
                <w:top w:val="none" w:sz="0" w:space="0" w:color="auto"/>
                <w:left w:val="none" w:sz="0" w:space="0" w:color="auto"/>
                <w:bottom w:val="none" w:sz="0" w:space="0" w:color="auto"/>
                <w:right w:val="none" w:sz="0" w:space="0" w:color="auto"/>
              </w:divBdr>
            </w:div>
          </w:divsChild>
        </w:div>
        <w:div w:id="1127313564">
          <w:marLeft w:val="0"/>
          <w:marRight w:val="0"/>
          <w:marTop w:val="0"/>
          <w:marBottom w:val="0"/>
          <w:divBdr>
            <w:top w:val="none" w:sz="0" w:space="0" w:color="auto"/>
            <w:left w:val="none" w:sz="0" w:space="0" w:color="auto"/>
            <w:bottom w:val="none" w:sz="0" w:space="0" w:color="auto"/>
            <w:right w:val="none" w:sz="0" w:space="0" w:color="auto"/>
          </w:divBdr>
        </w:div>
        <w:div w:id="1198130201">
          <w:marLeft w:val="0"/>
          <w:marRight w:val="0"/>
          <w:marTop w:val="0"/>
          <w:marBottom w:val="0"/>
          <w:divBdr>
            <w:top w:val="none" w:sz="0" w:space="0" w:color="auto"/>
            <w:left w:val="none" w:sz="0" w:space="0" w:color="auto"/>
            <w:bottom w:val="none" w:sz="0" w:space="0" w:color="auto"/>
            <w:right w:val="none" w:sz="0" w:space="0" w:color="auto"/>
          </w:divBdr>
          <w:divsChild>
            <w:div w:id="792287874">
              <w:marLeft w:val="0"/>
              <w:marRight w:val="0"/>
              <w:marTop w:val="0"/>
              <w:marBottom w:val="0"/>
              <w:divBdr>
                <w:top w:val="none" w:sz="0" w:space="0" w:color="auto"/>
                <w:left w:val="none" w:sz="0" w:space="0" w:color="auto"/>
                <w:bottom w:val="none" w:sz="0" w:space="0" w:color="auto"/>
                <w:right w:val="none" w:sz="0" w:space="0" w:color="auto"/>
              </w:divBdr>
            </w:div>
          </w:divsChild>
        </w:div>
        <w:div w:id="991716952">
          <w:marLeft w:val="0"/>
          <w:marRight w:val="0"/>
          <w:marTop w:val="0"/>
          <w:marBottom w:val="0"/>
          <w:divBdr>
            <w:top w:val="none" w:sz="0" w:space="0" w:color="auto"/>
            <w:left w:val="none" w:sz="0" w:space="0" w:color="auto"/>
            <w:bottom w:val="none" w:sz="0" w:space="0" w:color="auto"/>
            <w:right w:val="none" w:sz="0" w:space="0" w:color="auto"/>
          </w:divBdr>
        </w:div>
        <w:div w:id="2095080885">
          <w:marLeft w:val="0"/>
          <w:marRight w:val="0"/>
          <w:marTop w:val="0"/>
          <w:marBottom w:val="0"/>
          <w:divBdr>
            <w:top w:val="none" w:sz="0" w:space="0" w:color="auto"/>
            <w:left w:val="none" w:sz="0" w:space="0" w:color="auto"/>
            <w:bottom w:val="none" w:sz="0" w:space="0" w:color="auto"/>
            <w:right w:val="none" w:sz="0" w:space="0" w:color="auto"/>
          </w:divBdr>
          <w:divsChild>
            <w:div w:id="1615744269">
              <w:marLeft w:val="0"/>
              <w:marRight w:val="0"/>
              <w:marTop w:val="0"/>
              <w:marBottom w:val="0"/>
              <w:divBdr>
                <w:top w:val="none" w:sz="0" w:space="0" w:color="auto"/>
                <w:left w:val="none" w:sz="0" w:space="0" w:color="auto"/>
                <w:bottom w:val="none" w:sz="0" w:space="0" w:color="auto"/>
                <w:right w:val="none" w:sz="0" w:space="0" w:color="auto"/>
              </w:divBdr>
            </w:div>
          </w:divsChild>
        </w:div>
        <w:div w:id="61948900">
          <w:marLeft w:val="0"/>
          <w:marRight w:val="0"/>
          <w:marTop w:val="0"/>
          <w:marBottom w:val="0"/>
          <w:divBdr>
            <w:top w:val="none" w:sz="0" w:space="0" w:color="auto"/>
            <w:left w:val="none" w:sz="0" w:space="0" w:color="auto"/>
            <w:bottom w:val="none" w:sz="0" w:space="0" w:color="auto"/>
            <w:right w:val="none" w:sz="0" w:space="0" w:color="auto"/>
          </w:divBdr>
        </w:div>
        <w:div w:id="400833859">
          <w:marLeft w:val="0"/>
          <w:marRight w:val="0"/>
          <w:marTop w:val="0"/>
          <w:marBottom w:val="0"/>
          <w:divBdr>
            <w:top w:val="none" w:sz="0" w:space="0" w:color="auto"/>
            <w:left w:val="none" w:sz="0" w:space="0" w:color="auto"/>
            <w:bottom w:val="none" w:sz="0" w:space="0" w:color="auto"/>
            <w:right w:val="none" w:sz="0" w:space="0" w:color="auto"/>
          </w:divBdr>
          <w:divsChild>
            <w:div w:id="247926315">
              <w:marLeft w:val="0"/>
              <w:marRight w:val="0"/>
              <w:marTop w:val="0"/>
              <w:marBottom w:val="0"/>
              <w:divBdr>
                <w:top w:val="none" w:sz="0" w:space="0" w:color="auto"/>
                <w:left w:val="none" w:sz="0" w:space="0" w:color="auto"/>
                <w:bottom w:val="none" w:sz="0" w:space="0" w:color="auto"/>
                <w:right w:val="none" w:sz="0" w:space="0" w:color="auto"/>
              </w:divBdr>
            </w:div>
          </w:divsChild>
        </w:div>
        <w:div w:id="828332261">
          <w:marLeft w:val="0"/>
          <w:marRight w:val="0"/>
          <w:marTop w:val="300"/>
          <w:marBottom w:val="0"/>
          <w:divBdr>
            <w:top w:val="none" w:sz="0" w:space="0" w:color="auto"/>
            <w:left w:val="none" w:sz="0" w:space="0" w:color="auto"/>
            <w:bottom w:val="none" w:sz="0" w:space="0" w:color="auto"/>
            <w:right w:val="none" w:sz="0" w:space="0" w:color="auto"/>
          </w:divBdr>
          <w:divsChild>
            <w:div w:id="489949953">
              <w:marLeft w:val="0"/>
              <w:marRight w:val="0"/>
              <w:marTop w:val="0"/>
              <w:marBottom w:val="0"/>
              <w:divBdr>
                <w:top w:val="none" w:sz="0" w:space="0" w:color="auto"/>
                <w:left w:val="none" w:sz="0" w:space="0" w:color="auto"/>
                <w:bottom w:val="none" w:sz="0" w:space="0" w:color="auto"/>
                <w:right w:val="none" w:sz="0" w:space="0" w:color="auto"/>
              </w:divBdr>
              <w:divsChild>
                <w:div w:id="1046762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31128">
          <w:marLeft w:val="0"/>
          <w:marRight w:val="0"/>
          <w:marTop w:val="300"/>
          <w:marBottom w:val="0"/>
          <w:divBdr>
            <w:top w:val="none" w:sz="0" w:space="0" w:color="auto"/>
            <w:left w:val="none" w:sz="0" w:space="0" w:color="auto"/>
            <w:bottom w:val="none" w:sz="0" w:space="0" w:color="auto"/>
            <w:right w:val="none" w:sz="0" w:space="0" w:color="auto"/>
          </w:divBdr>
          <w:divsChild>
            <w:div w:id="1333266003">
              <w:marLeft w:val="0"/>
              <w:marRight w:val="0"/>
              <w:marTop w:val="0"/>
              <w:marBottom w:val="0"/>
              <w:divBdr>
                <w:top w:val="none" w:sz="0" w:space="0" w:color="auto"/>
                <w:left w:val="none" w:sz="0" w:space="0" w:color="auto"/>
                <w:bottom w:val="none" w:sz="0" w:space="0" w:color="auto"/>
                <w:right w:val="none" w:sz="0" w:space="0" w:color="auto"/>
              </w:divBdr>
              <w:divsChild>
                <w:div w:id="1563561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813684">
          <w:marLeft w:val="0"/>
          <w:marRight w:val="0"/>
          <w:marTop w:val="300"/>
          <w:marBottom w:val="0"/>
          <w:divBdr>
            <w:top w:val="none" w:sz="0" w:space="0" w:color="auto"/>
            <w:left w:val="none" w:sz="0" w:space="0" w:color="auto"/>
            <w:bottom w:val="none" w:sz="0" w:space="0" w:color="auto"/>
            <w:right w:val="none" w:sz="0" w:space="0" w:color="auto"/>
          </w:divBdr>
          <w:divsChild>
            <w:div w:id="1975017288">
              <w:marLeft w:val="0"/>
              <w:marRight w:val="0"/>
              <w:marTop w:val="0"/>
              <w:marBottom w:val="0"/>
              <w:divBdr>
                <w:top w:val="none" w:sz="0" w:space="0" w:color="auto"/>
                <w:left w:val="none" w:sz="0" w:space="0" w:color="auto"/>
                <w:bottom w:val="none" w:sz="0" w:space="0" w:color="auto"/>
                <w:right w:val="none" w:sz="0" w:space="0" w:color="auto"/>
              </w:divBdr>
              <w:divsChild>
                <w:div w:id="193216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0814">
          <w:marLeft w:val="0"/>
          <w:marRight w:val="0"/>
          <w:marTop w:val="300"/>
          <w:marBottom w:val="0"/>
          <w:divBdr>
            <w:top w:val="none" w:sz="0" w:space="0" w:color="auto"/>
            <w:left w:val="none" w:sz="0" w:space="0" w:color="auto"/>
            <w:bottom w:val="none" w:sz="0" w:space="0" w:color="auto"/>
            <w:right w:val="none" w:sz="0" w:space="0" w:color="auto"/>
          </w:divBdr>
          <w:divsChild>
            <w:div w:id="770930461">
              <w:marLeft w:val="0"/>
              <w:marRight w:val="0"/>
              <w:marTop w:val="0"/>
              <w:marBottom w:val="0"/>
              <w:divBdr>
                <w:top w:val="none" w:sz="0" w:space="0" w:color="auto"/>
                <w:left w:val="none" w:sz="0" w:space="0" w:color="auto"/>
                <w:bottom w:val="none" w:sz="0" w:space="0" w:color="auto"/>
                <w:right w:val="none" w:sz="0" w:space="0" w:color="auto"/>
              </w:divBdr>
              <w:divsChild>
                <w:div w:id="54371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494774">
      <w:bodyDiv w:val="1"/>
      <w:marLeft w:val="0"/>
      <w:marRight w:val="0"/>
      <w:marTop w:val="0"/>
      <w:marBottom w:val="0"/>
      <w:divBdr>
        <w:top w:val="none" w:sz="0" w:space="0" w:color="auto"/>
        <w:left w:val="none" w:sz="0" w:space="0" w:color="auto"/>
        <w:bottom w:val="none" w:sz="0" w:space="0" w:color="auto"/>
        <w:right w:val="none" w:sz="0" w:space="0" w:color="auto"/>
      </w:divBdr>
      <w:divsChild>
        <w:div w:id="1884753412">
          <w:marLeft w:val="0"/>
          <w:marRight w:val="0"/>
          <w:marTop w:val="0"/>
          <w:marBottom w:val="0"/>
          <w:divBdr>
            <w:top w:val="none" w:sz="0" w:space="0" w:color="auto"/>
            <w:left w:val="none" w:sz="0" w:space="0" w:color="auto"/>
            <w:bottom w:val="none" w:sz="0" w:space="0" w:color="auto"/>
            <w:right w:val="none" w:sz="0" w:space="0" w:color="auto"/>
          </w:divBdr>
        </w:div>
        <w:div w:id="1365788802">
          <w:marLeft w:val="0"/>
          <w:marRight w:val="0"/>
          <w:marTop w:val="0"/>
          <w:marBottom w:val="0"/>
          <w:divBdr>
            <w:top w:val="none" w:sz="0" w:space="0" w:color="auto"/>
            <w:left w:val="none" w:sz="0" w:space="0" w:color="auto"/>
            <w:bottom w:val="none" w:sz="0" w:space="0" w:color="auto"/>
            <w:right w:val="none" w:sz="0" w:space="0" w:color="auto"/>
          </w:divBdr>
          <w:divsChild>
            <w:div w:id="954018291">
              <w:marLeft w:val="0"/>
              <w:marRight w:val="0"/>
              <w:marTop w:val="0"/>
              <w:marBottom w:val="0"/>
              <w:divBdr>
                <w:top w:val="none" w:sz="0" w:space="0" w:color="auto"/>
                <w:left w:val="none" w:sz="0" w:space="0" w:color="auto"/>
                <w:bottom w:val="none" w:sz="0" w:space="0" w:color="auto"/>
                <w:right w:val="none" w:sz="0" w:space="0" w:color="auto"/>
              </w:divBdr>
            </w:div>
          </w:divsChild>
        </w:div>
        <w:div w:id="1394230852">
          <w:marLeft w:val="0"/>
          <w:marRight w:val="0"/>
          <w:marTop w:val="0"/>
          <w:marBottom w:val="0"/>
          <w:divBdr>
            <w:top w:val="none" w:sz="0" w:space="0" w:color="auto"/>
            <w:left w:val="none" w:sz="0" w:space="0" w:color="auto"/>
            <w:bottom w:val="none" w:sz="0" w:space="0" w:color="auto"/>
            <w:right w:val="none" w:sz="0" w:space="0" w:color="auto"/>
          </w:divBdr>
        </w:div>
        <w:div w:id="1927693378">
          <w:marLeft w:val="0"/>
          <w:marRight w:val="0"/>
          <w:marTop w:val="0"/>
          <w:marBottom w:val="0"/>
          <w:divBdr>
            <w:top w:val="none" w:sz="0" w:space="0" w:color="auto"/>
            <w:left w:val="none" w:sz="0" w:space="0" w:color="auto"/>
            <w:bottom w:val="none" w:sz="0" w:space="0" w:color="auto"/>
            <w:right w:val="none" w:sz="0" w:space="0" w:color="auto"/>
          </w:divBdr>
          <w:divsChild>
            <w:div w:id="774251332">
              <w:marLeft w:val="0"/>
              <w:marRight w:val="0"/>
              <w:marTop w:val="0"/>
              <w:marBottom w:val="0"/>
              <w:divBdr>
                <w:top w:val="none" w:sz="0" w:space="0" w:color="auto"/>
                <w:left w:val="none" w:sz="0" w:space="0" w:color="auto"/>
                <w:bottom w:val="none" w:sz="0" w:space="0" w:color="auto"/>
                <w:right w:val="none" w:sz="0" w:space="0" w:color="auto"/>
              </w:divBdr>
            </w:div>
          </w:divsChild>
        </w:div>
        <w:div w:id="1148322326">
          <w:marLeft w:val="0"/>
          <w:marRight w:val="0"/>
          <w:marTop w:val="0"/>
          <w:marBottom w:val="0"/>
          <w:divBdr>
            <w:top w:val="none" w:sz="0" w:space="0" w:color="auto"/>
            <w:left w:val="none" w:sz="0" w:space="0" w:color="auto"/>
            <w:bottom w:val="none" w:sz="0" w:space="0" w:color="auto"/>
            <w:right w:val="none" w:sz="0" w:space="0" w:color="auto"/>
          </w:divBdr>
        </w:div>
        <w:div w:id="962417629">
          <w:marLeft w:val="0"/>
          <w:marRight w:val="0"/>
          <w:marTop w:val="0"/>
          <w:marBottom w:val="0"/>
          <w:divBdr>
            <w:top w:val="none" w:sz="0" w:space="0" w:color="auto"/>
            <w:left w:val="none" w:sz="0" w:space="0" w:color="auto"/>
            <w:bottom w:val="none" w:sz="0" w:space="0" w:color="auto"/>
            <w:right w:val="none" w:sz="0" w:space="0" w:color="auto"/>
          </w:divBdr>
          <w:divsChild>
            <w:div w:id="2101411845">
              <w:marLeft w:val="0"/>
              <w:marRight w:val="0"/>
              <w:marTop w:val="0"/>
              <w:marBottom w:val="0"/>
              <w:divBdr>
                <w:top w:val="none" w:sz="0" w:space="0" w:color="auto"/>
                <w:left w:val="none" w:sz="0" w:space="0" w:color="auto"/>
                <w:bottom w:val="none" w:sz="0" w:space="0" w:color="auto"/>
                <w:right w:val="none" w:sz="0" w:space="0" w:color="auto"/>
              </w:divBdr>
            </w:div>
          </w:divsChild>
        </w:div>
        <w:div w:id="1985349483">
          <w:marLeft w:val="0"/>
          <w:marRight w:val="0"/>
          <w:marTop w:val="0"/>
          <w:marBottom w:val="0"/>
          <w:divBdr>
            <w:top w:val="none" w:sz="0" w:space="0" w:color="auto"/>
            <w:left w:val="none" w:sz="0" w:space="0" w:color="auto"/>
            <w:bottom w:val="none" w:sz="0" w:space="0" w:color="auto"/>
            <w:right w:val="none" w:sz="0" w:space="0" w:color="auto"/>
          </w:divBdr>
        </w:div>
        <w:div w:id="826361006">
          <w:marLeft w:val="0"/>
          <w:marRight w:val="0"/>
          <w:marTop w:val="0"/>
          <w:marBottom w:val="0"/>
          <w:divBdr>
            <w:top w:val="none" w:sz="0" w:space="0" w:color="auto"/>
            <w:left w:val="none" w:sz="0" w:space="0" w:color="auto"/>
            <w:bottom w:val="none" w:sz="0" w:space="0" w:color="auto"/>
            <w:right w:val="none" w:sz="0" w:space="0" w:color="auto"/>
          </w:divBdr>
          <w:divsChild>
            <w:div w:id="460340323">
              <w:marLeft w:val="0"/>
              <w:marRight w:val="0"/>
              <w:marTop w:val="0"/>
              <w:marBottom w:val="0"/>
              <w:divBdr>
                <w:top w:val="none" w:sz="0" w:space="0" w:color="auto"/>
                <w:left w:val="none" w:sz="0" w:space="0" w:color="auto"/>
                <w:bottom w:val="none" w:sz="0" w:space="0" w:color="auto"/>
                <w:right w:val="none" w:sz="0" w:space="0" w:color="auto"/>
              </w:divBdr>
            </w:div>
          </w:divsChild>
        </w:div>
        <w:div w:id="1770350651">
          <w:marLeft w:val="0"/>
          <w:marRight w:val="0"/>
          <w:marTop w:val="0"/>
          <w:marBottom w:val="0"/>
          <w:divBdr>
            <w:top w:val="none" w:sz="0" w:space="0" w:color="auto"/>
            <w:left w:val="none" w:sz="0" w:space="0" w:color="auto"/>
            <w:bottom w:val="none" w:sz="0" w:space="0" w:color="auto"/>
            <w:right w:val="none" w:sz="0" w:space="0" w:color="auto"/>
          </w:divBdr>
        </w:div>
        <w:div w:id="321592746">
          <w:marLeft w:val="0"/>
          <w:marRight w:val="0"/>
          <w:marTop w:val="0"/>
          <w:marBottom w:val="0"/>
          <w:divBdr>
            <w:top w:val="none" w:sz="0" w:space="0" w:color="auto"/>
            <w:left w:val="none" w:sz="0" w:space="0" w:color="auto"/>
            <w:bottom w:val="none" w:sz="0" w:space="0" w:color="auto"/>
            <w:right w:val="none" w:sz="0" w:space="0" w:color="auto"/>
          </w:divBdr>
          <w:divsChild>
            <w:div w:id="891234814">
              <w:marLeft w:val="0"/>
              <w:marRight w:val="0"/>
              <w:marTop w:val="0"/>
              <w:marBottom w:val="0"/>
              <w:divBdr>
                <w:top w:val="none" w:sz="0" w:space="0" w:color="auto"/>
                <w:left w:val="none" w:sz="0" w:space="0" w:color="auto"/>
                <w:bottom w:val="none" w:sz="0" w:space="0" w:color="auto"/>
                <w:right w:val="none" w:sz="0" w:space="0" w:color="auto"/>
              </w:divBdr>
            </w:div>
          </w:divsChild>
        </w:div>
        <w:div w:id="145518458">
          <w:marLeft w:val="0"/>
          <w:marRight w:val="0"/>
          <w:marTop w:val="0"/>
          <w:marBottom w:val="0"/>
          <w:divBdr>
            <w:top w:val="none" w:sz="0" w:space="0" w:color="auto"/>
            <w:left w:val="none" w:sz="0" w:space="0" w:color="auto"/>
            <w:bottom w:val="none" w:sz="0" w:space="0" w:color="auto"/>
            <w:right w:val="none" w:sz="0" w:space="0" w:color="auto"/>
          </w:divBdr>
        </w:div>
        <w:div w:id="872421174">
          <w:marLeft w:val="0"/>
          <w:marRight w:val="0"/>
          <w:marTop w:val="0"/>
          <w:marBottom w:val="0"/>
          <w:divBdr>
            <w:top w:val="none" w:sz="0" w:space="0" w:color="auto"/>
            <w:left w:val="none" w:sz="0" w:space="0" w:color="auto"/>
            <w:bottom w:val="none" w:sz="0" w:space="0" w:color="auto"/>
            <w:right w:val="none" w:sz="0" w:space="0" w:color="auto"/>
          </w:divBdr>
          <w:divsChild>
            <w:div w:id="1083648354">
              <w:marLeft w:val="0"/>
              <w:marRight w:val="0"/>
              <w:marTop w:val="0"/>
              <w:marBottom w:val="0"/>
              <w:divBdr>
                <w:top w:val="none" w:sz="0" w:space="0" w:color="auto"/>
                <w:left w:val="none" w:sz="0" w:space="0" w:color="auto"/>
                <w:bottom w:val="none" w:sz="0" w:space="0" w:color="auto"/>
                <w:right w:val="none" w:sz="0" w:space="0" w:color="auto"/>
              </w:divBdr>
            </w:div>
          </w:divsChild>
        </w:div>
        <w:div w:id="1970087990">
          <w:marLeft w:val="0"/>
          <w:marRight w:val="0"/>
          <w:marTop w:val="0"/>
          <w:marBottom w:val="0"/>
          <w:divBdr>
            <w:top w:val="none" w:sz="0" w:space="0" w:color="auto"/>
            <w:left w:val="none" w:sz="0" w:space="0" w:color="auto"/>
            <w:bottom w:val="none" w:sz="0" w:space="0" w:color="auto"/>
            <w:right w:val="none" w:sz="0" w:space="0" w:color="auto"/>
          </w:divBdr>
        </w:div>
        <w:div w:id="930357853">
          <w:marLeft w:val="0"/>
          <w:marRight w:val="0"/>
          <w:marTop w:val="0"/>
          <w:marBottom w:val="0"/>
          <w:divBdr>
            <w:top w:val="none" w:sz="0" w:space="0" w:color="auto"/>
            <w:left w:val="none" w:sz="0" w:space="0" w:color="auto"/>
            <w:bottom w:val="none" w:sz="0" w:space="0" w:color="auto"/>
            <w:right w:val="none" w:sz="0" w:space="0" w:color="auto"/>
          </w:divBdr>
          <w:divsChild>
            <w:div w:id="1183742929">
              <w:marLeft w:val="0"/>
              <w:marRight w:val="0"/>
              <w:marTop w:val="0"/>
              <w:marBottom w:val="0"/>
              <w:divBdr>
                <w:top w:val="none" w:sz="0" w:space="0" w:color="auto"/>
                <w:left w:val="none" w:sz="0" w:space="0" w:color="auto"/>
                <w:bottom w:val="none" w:sz="0" w:space="0" w:color="auto"/>
                <w:right w:val="none" w:sz="0" w:space="0" w:color="auto"/>
              </w:divBdr>
            </w:div>
          </w:divsChild>
        </w:div>
        <w:div w:id="1806198946">
          <w:marLeft w:val="0"/>
          <w:marRight w:val="0"/>
          <w:marTop w:val="300"/>
          <w:marBottom w:val="0"/>
          <w:divBdr>
            <w:top w:val="none" w:sz="0" w:space="0" w:color="auto"/>
            <w:left w:val="none" w:sz="0" w:space="0" w:color="auto"/>
            <w:bottom w:val="none" w:sz="0" w:space="0" w:color="auto"/>
            <w:right w:val="none" w:sz="0" w:space="0" w:color="auto"/>
          </w:divBdr>
          <w:divsChild>
            <w:div w:id="494800956">
              <w:marLeft w:val="0"/>
              <w:marRight w:val="0"/>
              <w:marTop w:val="0"/>
              <w:marBottom w:val="0"/>
              <w:divBdr>
                <w:top w:val="none" w:sz="0" w:space="0" w:color="auto"/>
                <w:left w:val="none" w:sz="0" w:space="0" w:color="auto"/>
                <w:bottom w:val="none" w:sz="0" w:space="0" w:color="auto"/>
                <w:right w:val="none" w:sz="0" w:space="0" w:color="auto"/>
              </w:divBdr>
              <w:divsChild>
                <w:div w:id="1733383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510069">
          <w:marLeft w:val="0"/>
          <w:marRight w:val="0"/>
          <w:marTop w:val="300"/>
          <w:marBottom w:val="0"/>
          <w:divBdr>
            <w:top w:val="none" w:sz="0" w:space="0" w:color="auto"/>
            <w:left w:val="none" w:sz="0" w:space="0" w:color="auto"/>
            <w:bottom w:val="none" w:sz="0" w:space="0" w:color="auto"/>
            <w:right w:val="none" w:sz="0" w:space="0" w:color="auto"/>
          </w:divBdr>
          <w:divsChild>
            <w:div w:id="188496858">
              <w:marLeft w:val="0"/>
              <w:marRight w:val="0"/>
              <w:marTop w:val="0"/>
              <w:marBottom w:val="0"/>
              <w:divBdr>
                <w:top w:val="none" w:sz="0" w:space="0" w:color="auto"/>
                <w:left w:val="none" w:sz="0" w:space="0" w:color="auto"/>
                <w:bottom w:val="none" w:sz="0" w:space="0" w:color="auto"/>
                <w:right w:val="none" w:sz="0" w:space="0" w:color="auto"/>
              </w:divBdr>
              <w:divsChild>
                <w:div w:id="89477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341">
          <w:marLeft w:val="0"/>
          <w:marRight w:val="0"/>
          <w:marTop w:val="300"/>
          <w:marBottom w:val="0"/>
          <w:divBdr>
            <w:top w:val="none" w:sz="0" w:space="0" w:color="auto"/>
            <w:left w:val="none" w:sz="0" w:space="0" w:color="auto"/>
            <w:bottom w:val="none" w:sz="0" w:space="0" w:color="auto"/>
            <w:right w:val="none" w:sz="0" w:space="0" w:color="auto"/>
          </w:divBdr>
          <w:divsChild>
            <w:div w:id="1472213133">
              <w:marLeft w:val="0"/>
              <w:marRight w:val="0"/>
              <w:marTop w:val="0"/>
              <w:marBottom w:val="0"/>
              <w:divBdr>
                <w:top w:val="none" w:sz="0" w:space="0" w:color="auto"/>
                <w:left w:val="none" w:sz="0" w:space="0" w:color="auto"/>
                <w:bottom w:val="none" w:sz="0" w:space="0" w:color="auto"/>
                <w:right w:val="none" w:sz="0" w:space="0" w:color="auto"/>
              </w:divBdr>
              <w:divsChild>
                <w:div w:id="7670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25929">
          <w:marLeft w:val="0"/>
          <w:marRight w:val="0"/>
          <w:marTop w:val="300"/>
          <w:marBottom w:val="0"/>
          <w:divBdr>
            <w:top w:val="none" w:sz="0" w:space="0" w:color="auto"/>
            <w:left w:val="none" w:sz="0" w:space="0" w:color="auto"/>
            <w:bottom w:val="none" w:sz="0" w:space="0" w:color="auto"/>
            <w:right w:val="none" w:sz="0" w:space="0" w:color="auto"/>
          </w:divBdr>
          <w:divsChild>
            <w:div w:id="1325889487">
              <w:marLeft w:val="0"/>
              <w:marRight w:val="0"/>
              <w:marTop w:val="0"/>
              <w:marBottom w:val="0"/>
              <w:divBdr>
                <w:top w:val="none" w:sz="0" w:space="0" w:color="auto"/>
                <w:left w:val="none" w:sz="0" w:space="0" w:color="auto"/>
                <w:bottom w:val="none" w:sz="0" w:space="0" w:color="auto"/>
                <w:right w:val="none" w:sz="0" w:space="0" w:color="auto"/>
              </w:divBdr>
              <w:divsChild>
                <w:div w:id="96196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283625">
      <w:bodyDiv w:val="1"/>
      <w:marLeft w:val="0"/>
      <w:marRight w:val="0"/>
      <w:marTop w:val="0"/>
      <w:marBottom w:val="0"/>
      <w:divBdr>
        <w:top w:val="none" w:sz="0" w:space="0" w:color="auto"/>
        <w:left w:val="none" w:sz="0" w:space="0" w:color="auto"/>
        <w:bottom w:val="none" w:sz="0" w:space="0" w:color="auto"/>
        <w:right w:val="none" w:sz="0" w:space="0" w:color="auto"/>
      </w:divBdr>
      <w:divsChild>
        <w:div w:id="89275529">
          <w:marLeft w:val="0"/>
          <w:marRight w:val="0"/>
          <w:marTop w:val="0"/>
          <w:marBottom w:val="0"/>
          <w:divBdr>
            <w:top w:val="none" w:sz="0" w:space="0" w:color="auto"/>
            <w:left w:val="none" w:sz="0" w:space="0" w:color="auto"/>
            <w:bottom w:val="none" w:sz="0" w:space="0" w:color="auto"/>
            <w:right w:val="none" w:sz="0" w:space="0" w:color="auto"/>
          </w:divBdr>
        </w:div>
        <w:div w:id="936986913">
          <w:marLeft w:val="0"/>
          <w:marRight w:val="0"/>
          <w:marTop w:val="0"/>
          <w:marBottom w:val="0"/>
          <w:divBdr>
            <w:top w:val="none" w:sz="0" w:space="0" w:color="auto"/>
            <w:left w:val="none" w:sz="0" w:space="0" w:color="auto"/>
            <w:bottom w:val="none" w:sz="0" w:space="0" w:color="auto"/>
            <w:right w:val="none" w:sz="0" w:space="0" w:color="auto"/>
          </w:divBdr>
          <w:divsChild>
            <w:div w:id="2087258711">
              <w:marLeft w:val="0"/>
              <w:marRight w:val="0"/>
              <w:marTop w:val="0"/>
              <w:marBottom w:val="0"/>
              <w:divBdr>
                <w:top w:val="none" w:sz="0" w:space="0" w:color="auto"/>
                <w:left w:val="none" w:sz="0" w:space="0" w:color="auto"/>
                <w:bottom w:val="none" w:sz="0" w:space="0" w:color="auto"/>
                <w:right w:val="none" w:sz="0" w:space="0" w:color="auto"/>
              </w:divBdr>
            </w:div>
          </w:divsChild>
        </w:div>
        <w:div w:id="161358557">
          <w:marLeft w:val="0"/>
          <w:marRight w:val="0"/>
          <w:marTop w:val="0"/>
          <w:marBottom w:val="0"/>
          <w:divBdr>
            <w:top w:val="none" w:sz="0" w:space="0" w:color="auto"/>
            <w:left w:val="none" w:sz="0" w:space="0" w:color="auto"/>
            <w:bottom w:val="none" w:sz="0" w:space="0" w:color="auto"/>
            <w:right w:val="none" w:sz="0" w:space="0" w:color="auto"/>
          </w:divBdr>
        </w:div>
        <w:div w:id="759837216">
          <w:marLeft w:val="0"/>
          <w:marRight w:val="0"/>
          <w:marTop w:val="0"/>
          <w:marBottom w:val="0"/>
          <w:divBdr>
            <w:top w:val="none" w:sz="0" w:space="0" w:color="auto"/>
            <w:left w:val="none" w:sz="0" w:space="0" w:color="auto"/>
            <w:bottom w:val="none" w:sz="0" w:space="0" w:color="auto"/>
            <w:right w:val="none" w:sz="0" w:space="0" w:color="auto"/>
          </w:divBdr>
          <w:divsChild>
            <w:div w:id="96144536">
              <w:marLeft w:val="0"/>
              <w:marRight w:val="0"/>
              <w:marTop w:val="0"/>
              <w:marBottom w:val="0"/>
              <w:divBdr>
                <w:top w:val="none" w:sz="0" w:space="0" w:color="auto"/>
                <w:left w:val="none" w:sz="0" w:space="0" w:color="auto"/>
                <w:bottom w:val="none" w:sz="0" w:space="0" w:color="auto"/>
                <w:right w:val="none" w:sz="0" w:space="0" w:color="auto"/>
              </w:divBdr>
            </w:div>
          </w:divsChild>
        </w:div>
        <w:div w:id="280574542">
          <w:marLeft w:val="0"/>
          <w:marRight w:val="0"/>
          <w:marTop w:val="0"/>
          <w:marBottom w:val="0"/>
          <w:divBdr>
            <w:top w:val="none" w:sz="0" w:space="0" w:color="auto"/>
            <w:left w:val="none" w:sz="0" w:space="0" w:color="auto"/>
            <w:bottom w:val="none" w:sz="0" w:space="0" w:color="auto"/>
            <w:right w:val="none" w:sz="0" w:space="0" w:color="auto"/>
          </w:divBdr>
        </w:div>
        <w:div w:id="676542911">
          <w:marLeft w:val="0"/>
          <w:marRight w:val="0"/>
          <w:marTop w:val="0"/>
          <w:marBottom w:val="0"/>
          <w:divBdr>
            <w:top w:val="none" w:sz="0" w:space="0" w:color="auto"/>
            <w:left w:val="none" w:sz="0" w:space="0" w:color="auto"/>
            <w:bottom w:val="none" w:sz="0" w:space="0" w:color="auto"/>
            <w:right w:val="none" w:sz="0" w:space="0" w:color="auto"/>
          </w:divBdr>
          <w:divsChild>
            <w:div w:id="1508205286">
              <w:marLeft w:val="0"/>
              <w:marRight w:val="0"/>
              <w:marTop w:val="0"/>
              <w:marBottom w:val="0"/>
              <w:divBdr>
                <w:top w:val="none" w:sz="0" w:space="0" w:color="auto"/>
                <w:left w:val="none" w:sz="0" w:space="0" w:color="auto"/>
                <w:bottom w:val="none" w:sz="0" w:space="0" w:color="auto"/>
                <w:right w:val="none" w:sz="0" w:space="0" w:color="auto"/>
              </w:divBdr>
            </w:div>
          </w:divsChild>
        </w:div>
        <w:div w:id="1914388412">
          <w:marLeft w:val="0"/>
          <w:marRight w:val="0"/>
          <w:marTop w:val="0"/>
          <w:marBottom w:val="0"/>
          <w:divBdr>
            <w:top w:val="none" w:sz="0" w:space="0" w:color="auto"/>
            <w:left w:val="none" w:sz="0" w:space="0" w:color="auto"/>
            <w:bottom w:val="none" w:sz="0" w:space="0" w:color="auto"/>
            <w:right w:val="none" w:sz="0" w:space="0" w:color="auto"/>
          </w:divBdr>
        </w:div>
        <w:div w:id="242305398">
          <w:marLeft w:val="0"/>
          <w:marRight w:val="0"/>
          <w:marTop w:val="0"/>
          <w:marBottom w:val="0"/>
          <w:divBdr>
            <w:top w:val="none" w:sz="0" w:space="0" w:color="auto"/>
            <w:left w:val="none" w:sz="0" w:space="0" w:color="auto"/>
            <w:bottom w:val="none" w:sz="0" w:space="0" w:color="auto"/>
            <w:right w:val="none" w:sz="0" w:space="0" w:color="auto"/>
          </w:divBdr>
          <w:divsChild>
            <w:div w:id="645549292">
              <w:marLeft w:val="0"/>
              <w:marRight w:val="0"/>
              <w:marTop w:val="0"/>
              <w:marBottom w:val="0"/>
              <w:divBdr>
                <w:top w:val="none" w:sz="0" w:space="0" w:color="auto"/>
                <w:left w:val="none" w:sz="0" w:space="0" w:color="auto"/>
                <w:bottom w:val="none" w:sz="0" w:space="0" w:color="auto"/>
                <w:right w:val="none" w:sz="0" w:space="0" w:color="auto"/>
              </w:divBdr>
            </w:div>
          </w:divsChild>
        </w:div>
        <w:div w:id="1657609641">
          <w:marLeft w:val="0"/>
          <w:marRight w:val="0"/>
          <w:marTop w:val="0"/>
          <w:marBottom w:val="0"/>
          <w:divBdr>
            <w:top w:val="none" w:sz="0" w:space="0" w:color="auto"/>
            <w:left w:val="none" w:sz="0" w:space="0" w:color="auto"/>
            <w:bottom w:val="none" w:sz="0" w:space="0" w:color="auto"/>
            <w:right w:val="none" w:sz="0" w:space="0" w:color="auto"/>
          </w:divBdr>
        </w:div>
        <w:div w:id="1228227480">
          <w:marLeft w:val="0"/>
          <w:marRight w:val="0"/>
          <w:marTop w:val="0"/>
          <w:marBottom w:val="0"/>
          <w:divBdr>
            <w:top w:val="none" w:sz="0" w:space="0" w:color="auto"/>
            <w:left w:val="none" w:sz="0" w:space="0" w:color="auto"/>
            <w:bottom w:val="none" w:sz="0" w:space="0" w:color="auto"/>
            <w:right w:val="none" w:sz="0" w:space="0" w:color="auto"/>
          </w:divBdr>
          <w:divsChild>
            <w:div w:id="1766488775">
              <w:marLeft w:val="0"/>
              <w:marRight w:val="0"/>
              <w:marTop w:val="0"/>
              <w:marBottom w:val="0"/>
              <w:divBdr>
                <w:top w:val="none" w:sz="0" w:space="0" w:color="auto"/>
                <w:left w:val="none" w:sz="0" w:space="0" w:color="auto"/>
                <w:bottom w:val="none" w:sz="0" w:space="0" w:color="auto"/>
                <w:right w:val="none" w:sz="0" w:space="0" w:color="auto"/>
              </w:divBdr>
            </w:div>
          </w:divsChild>
        </w:div>
        <w:div w:id="1097485251">
          <w:marLeft w:val="0"/>
          <w:marRight w:val="0"/>
          <w:marTop w:val="0"/>
          <w:marBottom w:val="0"/>
          <w:divBdr>
            <w:top w:val="none" w:sz="0" w:space="0" w:color="auto"/>
            <w:left w:val="none" w:sz="0" w:space="0" w:color="auto"/>
            <w:bottom w:val="none" w:sz="0" w:space="0" w:color="auto"/>
            <w:right w:val="none" w:sz="0" w:space="0" w:color="auto"/>
          </w:divBdr>
        </w:div>
        <w:div w:id="1109280177">
          <w:marLeft w:val="0"/>
          <w:marRight w:val="0"/>
          <w:marTop w:val="0"/>
          <w:marBottom w:val="0"/>
          <w:divBdr>
            <w:top w:val="none" w:sz="0" w:space="0" w:color="auto"/>
            <w:left w:val="none" w:sz="0" w:space="0" w:color="auto"/>
            <w:bottom w:val="none" w:sz="0" w:space="0" w:color="auto"/>
            <w:right w:val="none" w:sz="0" w:space="0" w:color="auto"/>
          </w:divBdr>
          <w:divsChild>
            <w:div w:id="203639318">
              <w:marLeft w:val="0"/>
              <w:marRight w:val="0"/>
              <w:marTop w:val="0"/>
              <w:marBottom w:val="0"/>
              <w:divBdr>
                <w:top w:val="none" w:sz="0" w:space="0" w:color="auto"/>
                <w:left w:val="none" w:sz="0" w:space="0" w:color="auto"/>
                <w:bottom w:val="none" w:sz="0" w:space="0" w:color="auto"/>
                <w:right w:val="none" w:sz="0" w:space="0" w:color="auto"/>
              </w:divBdr>
            </w:div>
          </w:divsChild>
        </w:div>
        <w:div w:id="966742600">
          <w:marLeft w:val="0"/>
          <w:marRight w:val="0"/>
          <w:marTop w:val="0"/>
          <w:marBottom w:val="0"/>
          <w:divBdr>
            <w:top w:val="none" w:sz="0" w:space="0" w:color="auto"/>
            <w:left w:val="none" w:sz="0" w:space="0" w:color="auto"/>
            <w:bottom w:val="none" w:sz="0" w:space="0" w:color="auto"/>
            <w:right w:val="none" w:sz="0" w:space="0" w:color="auto"/>
          </w:divBdr>
        </w:div>
        <w:div w:id="1395353588">
          <w:marLeft w:val="0"/>
          <w:marRight w:val="0"/>
          <w:marTop w:val="0"/>
          <w:marBottom w:val="0"/>
          <w:divBdr>
            <w:top w:val="none" w:sz="0" w:space="0" w:color="auto"/>
            <w:left w:val="none" w:sz="0" w:space="0" w:color="auto"/>
            <w:bottom w:val="none" w:sz="0" w:space="0" w:color="auto"/>
            <w:right w:val="none" w:sz="0" w:space="0" w:color="auto"/>
          </w:divBdr>
          <w:divsChild>
            <w:div w:id="676080738">
              <w:marLeft w:val="0"/>
              <w:marRight w:val="0"/>
              <w:marTop w:val="0"/>
              <w:marBottom w:val="0"/>
              <w:divBdr>
                <w:top w:val="none" w:sz="0" w:space="0" w:color="auto"/>
                <w:left w:val="none" w:sz="0" w:space="0" w:color="auto"/>
                <w:bottom w:val="none" w:sz="0" w:space="0" w:color="auto"/>
                <w:right w:val="none" w:sz="0" w:space="0" w:color="auto"/>
              </w:divBdr>
            </w:div>
          </w:divsChild>
        </w:div>
        <w:div w:id="62918180">
          <w:marLeft w:val="0"/>
          <w:marRight w:val="0"/>
          <w:marTop w:val="300"/>
          <w:marBottom w:val="0"/>
          <w:divBdr>
            <w:top w:val="none" w:sz="0" w:space="0" w:color="auto"/>
            <w:left w:val="none" w:sz="0" w:space="0" w:color="auto"/>
            <w:bottom w:val="none" w:sz="0" w:space="0" w:color="auto"/>
            <w:right w:val="none" w:sz="0" w:space="0" w:color="auto"/>
          </w:divBdr>
          <w:divsChild>
            <w:div w:id="1715764910">
              <w:marLeft w:val="0"/>
              <w:marRight w:val="0"/>
              <w:marTop w:val="0"/>
              <w:marBottom w:val="0"/>
              <w:divBdr>
                <w:top w:val="none" w:sz="0" w:space="0" w:color="auto"/>
                <w:left w:val="none" w:sz="0" w:space="0" w:color="auto"/>
                <w:bottom w:val="none" w:sz="0" w:space="0" w:color="auto"/>
                <w:right w:val="none" w:sz="0" w:space="0" w:color="auto"/>
              </w:divBdr>
              <w:divsChild>
                <w:div w:id="41073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4982">
          <w:marLeft w:val="0"/>
          <w:marRight w:val="0"/>
          <w:marTop w:val="300"/>
          <w:marBottom w:val="0"/>
          <w:divBdr>
            <w:top w:val="none" w:sz="0" w:space="0" w:color="auto"/>
            <w:left w:val="none" w:sz="0" w:space="0" w:color="auto"/>
            <w:bottom w:val="none" w:sz="0" w:space="0" w:color="auto"/>
            <w:right w:val="none" w:sz="0" w:space="0" w:color="auto"/>
          </w:divBdr>
          <w:divsChild>
            <w:div w:id="1117677841">
              <w:marLeft w:val="0"/>
              <w:marRight w:val="0"/>
              <w:marTop w:val="0"/>
              <w:marBottom w:val="0"/>
              <w:divBdr>
                <w:top w:val="none" w:sz="0" w:space="0" w:color="auto"/>
                <w:left w:val="none" w:sz="0" w:space="0" w:color="auto"/>
                <w:bottom w:val="none" w:sz="0" w:space="0" w:color="auto"/>
                <w:right w:val="none" w:sz="0" w:space="0" w:color="auto"/>
              </w:divBdr>
              <w:divsChild>
                <w:div w:id="1979409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903821">
          <w:marLeft w:val="0"/>
          <w:marRight w:val="0"/>
          <w:marTop w:val="300"/>
          <w:marBottom w:val="0"/>
          <w:divBdr>
            <w:top w:val="none" w:sz="0" w:space="0" w:color="auto"/>
            <w:left w:val="none" w:sz="0" w:space="0" w:color="auto"/>
            <w:bottom w:val="none" w:sz="0" w:space="0" w:color="auto"/>
            <w:right w:val="none" w:sz="0" w:space="0" w:color="auto"/>
          </w:divBdr>
          <w:divsChild>
            <w:div w:id="1297881469">
              <w:marLeft w:val="0"/>
              <w:marRight w:val="0"/>
              <w:marTop w:val="0"/>
              <w:marBottom w:val="0"/>
              <w:divBdr>
                <w:top w:val="none" w:sz="0" w:space="0" w:color="auto"/>
                <w:left w:val="none" w:sz="0" w:space="0" w:color="auto"/>
                <w:bottom w:val="none" w:sz="0" w:space="0" w:color="auto"/>
                <w:right w:val="none" w:sz="0" w:space="0" w:color="auto"/>
              </w:divBdr>
              <w:divsChild>
                <w:div w:id="968440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826854">
          <w:marLeft w:val="0"/>
          <w:marRight w:val="0"/>
          <w:marTop w:val="300"/>
          <w:marBottom w:val="0"/>
          <w:divBdr>
            <w:top w:val="none" w:sz="0" w:space="0" w:color="auto"/>
            <w:left w:val="none" w:sz="0" w:space="0" w:color="auto"/>
            <w:bottom w:val="none" w:sz="0" w:space="0" w:color="auto"/>
            <w:right w:val="none" w:sz="0" w:space="0" w:color="auto"/>
          </w:divBdr>
          <w:divsChild>
            <w:div w:id="896824381">
              <w:marLeft w:val="0"/>
              <w:marRight w:val="0"/>
              <w:marTop w:val="0"/>
              <w:marBottom w:val="0"/>
              <w:divBdr>
                <w:top w:val="none" w:sz="0" w:space="0" w:color="auto"/>
                <w:left w:val="none" w:sz="0" w:space="0" w:color="auto"/>
                <w:bottom w:val="none" w:sz="0" w:space="0" w:color="auto"/>
                <w:right w:val="none" w:sz="0" w:space="0" w:color="auto"/>
              </w:divBdr>
              <w:divsChild>
                <w:div w:id="166161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982754">
      <w:bodyDiv w:val="1"/>
      <w:marLeft w:val="0"/>
      <w:marRight w:val="0"/>
      <w:marTop w:val="0"/>
      <w:marBottom w:val="0"/>
      <w:divBdr>
        <w:top w:val="none" w:sz="0" w:space="0" w:color="auto"/>
        <w:left w:val="none" w:sz="0" w:space="0" w:color="auto"/>
        <w:bottom w:val="none" w:sz="0" w:space="0" w:color="auto"/>
        <w:right w:val="none" w:sz="0" w:space="0" w:color="auto"/>
      </w:divBdr>
      <w:divsChild>
        <w:div w:id="1745224662">
          <w:marLeft w:val="0"/>
          <w:marRight w:val="0"/>
          <w:marTop w:val="0"/>
          <w:marBottom w:val="0"/>
          <w:divBdr>
            <w:top w:val="none" w:sz="0" w:space="0" w:color="auto"/>
            <w:left w:val="none" w:sz="0" w:space="0" w:color="auto"/>
            <w:bottom w:val="none" w:sz="0" w:space="0" w:color="auto"/>
            <w:right w:val="none" w:sz="0" w:space="0" w:color="auto"/>
          </w:divBdr>
        </w:div>
        <w:div w:id="437064596">
          <w:marLeft w:val="0"/>
          <w:marRight w:val="0"/>
          <w:marTop w:val="0"/>
          <w:marBottom w:val="0"/>
          <w:divBdr>
            <w:top w:val="none" w:sz="0" w:space="0" w:color="auto"/>
            <w:left w:val="none" w:sz="0" w:space="0" w:color="auto"/>
            <w:bottom w:val="none" w:sz="0" w:space="0" w:color="auto"/>
            <w:right w:val="none" w:sz="0" w:space="0" w:color="auto"/>
          </w:divBdr>
          <w:divsChild>
            <w:div w:id="1122990780">
              <w:marLeft w:val="0"/>
              <w:marRight w:val="0"/>
              <w:marTop w:val="0"/>
              <w:marBottom w:val="0"/>
              <w:divBdr>
                <w:top w:val="none" w:sz="0" w:space="0" w:color="auto"/>
                <w:left w:val="none" w:sz="0" w:space="0" w:color="auto"/>
                <w:bottom w:val="none" w:sz="0" w:space="0" w:color="auto"/>
                <w:right w:val="none" w:sz="0" w:space="0" w:color="auto"/>
              </w:divBdr>
            </w:div>
          </w:divsChild>
        </w:div>
        <w:div w:id="427502354">
          <w:marLeft w:val="0"/>
          <w:marRight w:val="0"/>
          <w:marTop w:val="0"/>
          <w:marBottom w:val="0"/>
          <w:divBdr>
            <w:top w:val="none" w:sz="0" w:space="0" w:color="auto"/>
            <w:left w:val="none" w:sz="0" w:space="0" w:color="auto"/>
            <w:bottom w:val="none" w:sz="0" w:space="0" w:color="auto"/>
            <w:right w:val="none" w:sz="0" w:space="0" w:color="auto"/>
          </w:divBdr>
        </w:div>
        <w:div w:id="1737164619">
          <w:marLeft w:val="0"/>
          <w:marRight w:val="0"/>
          <w:marTop w:val="0"/>
          <w:marBottom w:val="0"/>
          <w:divBdr>
            <w:top w:val="none" w:sz="0" w:space="0" w:color="auto"/>
            <w:left w:val="none" w:sz="0" w:space="0" w:color="auto"/>
            <w:bottom w:val="none" w:sz="0" w:space="0" w:color="auto"/>
            <w:right w:val="none" w:sz="0" w:space="0" w:color="auto"/>
          </w:divBdr>
          <w:divsChild>
            <w:div w:id="1451167187">
              <w:marLeft w:val="0"/>
              <w:marRight w:val="0"/>
              <w:marTop w:val="0"/>
              <w:marBottom w:val="0"/>
              <w:divBdr>
                <w:top w:val="none" w:sz="0" w:space="0" w:color="auto"/>
                <w:left w:val="none" w:sz="0" w:space="0" w:color="auto"/>
                <w:bottom w:val="none" w:sz="0" w:space="0" w:color="auto"/>
                <w:right w:val="none" w:sz="0" w:space="0" w:color="auto"/>
              </w:divBdr>
            </w:div>
          </w:divsChild>
        </w:div>
        <w:div w:id="1275480246">
          <w:marLeft w:val="0"/>
          <w:marRight w:val="0"/>
          <w:marTop w:val="0"/>
          <w:marBottom w:val="0"/>
          <w:divBdr>
            <w:top w:val="none" w:sz="0" w:space="0" w:color="auto"/>
            <w:left w:val="none" w:sz="0" w:space="0" w:color="auto"/>
            <w:bottom w:val="none" w:sz="0" w:space="0" w:color="auto"/>
            <w:right w:val="none" w:sz="0" w:space="0" w:color="auto"/>
          </w:divBdr>
        </w:div>
        <w:div w:id="1847790273">
          <w:marLeft w:val="0"/>
          <w:marRight w:val="0"/>
          <w:marTop w:val="0"/>
          <w:marBottom w:val="0"/>
          <w:divBdr>
            <w:top w:val="none" w:sz="0" w:space="0" w:color="auto"/>
            <w:left w:val="none" w:sz="0" w:space="0" w:color="auto"/>
            <w:bottom w:val="none" w:sz="0" w:space="0" w:color="auto"/>
            <w:right w:val="none" w:sz="0" w:space="0" w:color="auto"/>
          </w:divBdr>
          <w:divsChild>
            <w:div w:id="483090408">
              <w:marLeft w:val="0"/>
              <w:marRight w:val="0"/>
              <w:marTop w:val="0"/>
              <w:marBottom w:val="0"/>
              <w:divBdr>
                <w:top w:val="none" w:sz="0" w:space="0" w:color="auto"/>
                <w:left w:val="none" w:sz="0" w:space="0" w:color="auto"/>
                <w:bottom w:val="none" w:sz="0" w:space="0" w:color="auto"/>
                <w:right w:val="none" w:sz="0" w:space="0" w:color="auto"/>
              </w:divBdr>
            </w:div>
          </w:divsChild>
        </w:div>
        <w:div w:id="610861345">
          <w:marLeft w:val="0"/>
          <w:marRight w:val="0"/>
          <w:marTop w:val="0"/>
          <w:marBottom w:val="0"/>
          <w:divBdr>
            <w:top w:val="none" w:sz="0" w:space="0" w:color="auto"/>
            <w:left w:val="none" w:sz="0" w:space="0" w:color="auto"/>
            <w:bottom w:val="none" w:sz="0" w:space="0" w:color="auto"/>
            <w:right w:val="none" w:sz="0" w:space="0" w:color="auto"/>
          </w:divBdr>
        </w:div>
        <w:div w:id="868876423">
          <w:marLeft w:val="0"/>
          <w:marRight w:val="0"/>
          <w:marTop w:val="0"/>
          <w:marBottom w:val="0"/>
          <w:divBdr>
            <w:top w:val="none" w:sz="0" w:space="0" w:color="auto"/>
            <w:left w:val="none" w:sz="0" w:space="0" w:color="auto"/>
            <w:bottom w:val="none" w:sz="0" w:space="0" w:color="auto"/>
            <w:right w:val="none" w:sz="0" w:space="0" w:color="auto"/>
          </w:divBdr>
          <w:divsChild>
            <w:div w:id="1561743594">
              <w:marLeft w:val="0"/>
              <w:marRight w:val="0"/>
              <w:marTop w:val="0"/>
              <w:marBottom w:val="0"/>
              <w:divBdr>
                <w:top w:val="none" w:sz="0" w:space="0" w:color="auto"/>
                <w:left w:val="none" w:sz="0" w:space="0" w:color="auto"/>
                <w:bottom w:val="none" w:sz="0" w:space="0" w:color="auto"/>
                <w:right w:val="none" w:sz="0" w:space="0" w:color="auto"/>
              </w:divBdr>
            </w:div>
          </w:divsChild>
        </w:div>
        <w:div w:id="988096061">
          <w:marLeft w:val="0"/>
          <w:marRight w:val="0"/>
          <w:marTop w:val="0"/>
          <w:marBottom w:val="0"/>
          <w:divBdr>
            <w:top w:val="none" w:sz="0" w:space="0" w:color="auto"/>
            <w:left w:val="none" w:sz="0" w:space="0" w:color="auto"/>
            <w:bottom w:val="none" w:sz="0" w:space="0" w:color="auto"/>
            <w:right w:val="none" w:sz="0" w:space="0" w:color="auto"/>
          </w:divBdr>
        </w:div>
        <w:div w:id="192770159">
          <w:marLeft w:val="0"/>
          <w:marRight w:val="0"/>
          <w:marTop w:val="0"/>
          <w:marBottom w:val="0"/>
          <w:divBdr>
            <w:top w:val="none" w:sz="0" w:space="0" w:color="auto"/>
            <w:left w:val="none" w:sz="0" w:space="0" w:color="auto"/>
            <w:bottom w:val="none" w:sz="0" w:space="0" w:color="auto"/>
            <w:right w:val="none" w:sz="0" w:space="0" w:color="auto"/>
          </w:divBdr>
          <w:divsChild>
            <w:div w:id="2075470881">
              <w:marLeft w:val="0"/>
              <w:marRight w:val="0"/>
              <w:marTop w:val="0"/>
              <w:marBottom w:val="0"/>
              <w:divBdr>
                <w:top w:val="none" w:sz="0" w:space="0" w:color="auto"/>
                <w:left w:val="none" w:sz="0" w:space="0" w:color="auto"/>
                <w:bottom w:val="none" w:sz="0" w:space="0" w:color="auto"/>
                <w:right w:val="none" w:sz="0" w:space="0" w:color="auto"/>
              </w:divBdr>
            </w:div>
          </w:divsChild>
        </w:div>
        <w:div w:id="1963808628">
          <w:marLeft w:val="0"/>
          <w:marRight w:val="0"/>
          <w:marTop w:val="0"/>
          <w:marBottom w:val="0"/>
          <w:divBdr>
            <w:top w:val="none" w:sz="0" w:space="0" w:color="auto"/>
            <w:left w:val="none" w:sz="0" w:space="0" w:color="auto"/>
            <w:bottom w:val="none" w:sz="0" w:space="0" w:color="auto"/>
            <w:right w:val="none" w:sz="0" w:space="0" w:color="auto"/>
          </w:divBdr>
        </w:div>
        <w:div w:id="1445149985">
          <w:marLeft w:val="0"/>
          <w:marRight w:val="0"/>
          <w:marTop w:val="0"/>
          <w:marBottom w:val="0"/>
          <w:divBdr>
            <w:top w:val="none" w:sz="0" w:space="0" w:color="auto"/>
            <w:left w:val="none" w:sz="0" w:space="0" w:color="auto"/>
            <w:bottom w:val="none" w:sz="0" w:space="0" w:color="auto"/>
            <w:right w:val="none" w:sz="0" w:space="0" w:color="auto"/>
          </w:divBdr>
          <w:divsChild>
            <w:div w:id="735593242">
              <w:marLeft w:val="0"/>
              <w:marRight w:val="0"/>
              <w:marTop w:val="0"/>
              <w:marBottom w:val="0"/>
              <w:divBdr>
                <w:top w:val="none" w:sz="0" w:space="0" w:color="auto"/>
                <w:left w:val="none" w:sz="0" w:space="0" w:color="auto"/>
                <w:bottom w:val="none" w:sz="0" w:space="0" w:color="auto"/>
                <w:right w:val="none" w:sz="0" w:space="0" w:color="auto"/>
              </w:divBdr>
            </w:div>
          </w:divsChild>
        </w:div>
        <w:div w:id="956981565">
          <w:marLeft w:val="0"/>
          <w:marRight w:val="0"/>
          <w:marTop w:val="0"/>
          <w:marBottom w:val="0"/>
          <w:divBdr>
            <w:top w:val="none" w:sz="0" w:space="0" w:color="auto"/>
            <w:left w:val="none" w:sz="0" w:space="0" w:color="auto"/>
            <w:bottom w:val="none" w:sz="0" w:space="0" w:color="auto"/>
            <w:right w:val="none" w:sz="0" w:space="0" w:color="auto"/>
          </w:divBdr>
        </w:div>
        <w:div w:id="1291129386">
          <w:marLeft w:val="0"/>
          <w:marRight w:val="0"/>
          <w:marTop w:val="0"/>
          <w:marBottom w:val="0"/>
          <w:divBdr>
            <w:top w:val="none" w:sz="0" w:space="0" w:color="auto"/>
            <w:left w:val="none" w:sz="0" w:space="0" w:color="auto"/>
            <w:bottom w:val="none" w:sz="0" w:space="0" w:color="auto"/>
            <w:right w:val="none" w:sz="0" w:space="0" w:color="auto"/>
          </w:divBdr>
          <w:divsChild>
            <w:div w:id="263734979">
              <w:marLeft w:val="0"/>
              <w:marRight w:val="0"/>
              <w:marTop w:val="0"/>
              <w:marBottom w:val="0"/>
              <w:divBdr>
                <w:top w:val="none" w:sz="0" w:space="0" w:color="auto"/>
                <w:left w:val="none" w:sz="0" w:space="0" w:color="auto"/>
                <w:bottom w:val="none" w:sz="0" w:space="0" w:color="auto"/>
                <w:right w:val="none" w:sz="0" w:space="0" w:color="auto"/>
              </w:divBdr>
            </w:div>
          </w:divsChild>
        </w:div>
        <w:div w:id="1324510969">
          <w:marLeft w:val="0"/>
          <w:marRight w:val="0"/>
          <w:marTop w:val="300"/>
          <w:marBottom w:val="0"/>
          <w:divBdr>
            <w:top w:val="none" w:sz="0" w:space="0" w:color="auto"/>
            <w:left w:val="none" w:sz="0" w:space="0" w:color="auto"/>
            <w:bottom w:val="none" w:sz="0" w:space="0" w:color="auto"/>
            <w:right w:val="none" w:sz="0" w:space="0" w:color="auto"/>
          </w:divBdr>
          <w:divsChild>
            <w:div w:id="1969965530">
              <w:marLeft w:val="0"/>
              <w:marRight w:val="0"/>
              <w:marTop w:val="0"/>
              <w:marBottom w:val="0"/>
              <w:divBdr>
                <w:top w:val="none" w:sz="0" w:space="0" w:color="auto"/>
                <w:left w:val="none" w:sz="0" w:space="0" w:color="auto"/>
                <w:bottom w:val="none" w:sz="0" w:space="0" w:color="auto"/>
                <w:right w:val="none" w:sz="0" w:space="0" w:color="auto"/>
              </w:divBdr>
              <w:divsChild>
                <w:div w:id="188004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036596">
          <w:marLeft w:val="0"/>
          <w:marRight w:val="0"/>
          <w:marTop w:val="300"/>
          <w:marBottom w:val="0"/>
          <w:divBdr>
            <w:top w:val="none" w:sz="0" w:space="0" w:color="auto"/>
            <w:left w:val="none" w:sz="0" w:space="0" w:color="auto"/>
            <w:bottom w:val="none" w:sz="0" w:space="0" w:color="auto"/>
            <w:right w:val="none" w:sz="0" w:space="0" w:color="auto"/>
          </w:divBdr>
          <w:divsChild>
            <w:div w:id="1570580207">
              <w:marLeft w:val="0"/>
              <w:marRight w:val="0"/>
              <w:marTop w:val="0"/>
              <w:marBottom w:val="0"/>
              <w:divBdr>
                <w:top w:val="none" w:sz="0" w:space="0" w:color="auto"/>
                <w:left w:val="none" w:sz="0" w:space="0" w:color="auto"/>
                <w:bottom w:val="none" w:sz="0" w:space="0" w:color="auto"/>
                <w:right w:val="none" w:sz="0" w:space="0" w:color="auto"/>
              </w:divBdr>
              <w:divsChild>
                <w:div w:id="16264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20223">
          <w:marLeft w:val="0"/>
          <w:marRight w:val="0"/>
          <w:marTop w:val="300"/>
          <w:marBottom w:val="0"/>
          <w:divBdr>
            <w:top w:val="none" w:sz="0" w:space="0" w:color="auto"/>
            <w:left w:val="none" w:sz="0" w:space="0" w:color="auto"/>
            <w:bottom w:val="none" w:sz="0" w:space="0" w:color="auto"/>
            <w:right w:val="none" w:sz="0" w:space="0" w:color="auto"/>
          </w:divBdr>
          <w:divsChild>
            <w:div w:id="486632893">
              <w:marLeft w:val="0"/>
              <w:marRight w:val="0"/>
              <w:marTop w:val="0"/>
              <w:marBottom w:val="0"/>
              <w:divBdr>
                <w:top w:val="none" w:sz="0" w:space="0" w:color="auto"/>
                <w:left w:val="none" w:sz="0" w:space="0" w:color="auto"/>
                <w:bottom w:val="none" w:sz="0" w:space="0" w:color="auto"/>
                <w:right w:val="none" w:sz="0" w:space="0" w:color="auto"/>
              </w:divBdr>
              <w:divsChild>
                <w:div w:id="1198856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88819">
          <w:marLeft w:val="0"/>
          <w:marRight w:val="0"/>
          <w:marTop w:val="300"/>
          <w:marBottom w:val="0"/>
          <w:divBdr>
            <w:top w:val="none" w:sz="0" w:space="0" w:color="auto"/>
            <w:left w:val="none" w:sz="0" w:space="0" w:color="auto"/>
            <w:bottom w:val="none" w:sz="0" w:space="0" w:color="auto"/>
            <w:right w:val="none" w:sz="0" w:space="0" w:color="auto"/>
          </w:divBdr>
          <w:divsChild>
            <w:div w:id="1634678013">
              <w:marLeft w:val="0"/>
              <w:marRight w:val="0"/>
              <w:marTop w:val="0"/>
              <w:marBottom w:val="0"/>
              <w:divBdr>
                <w:top w:val="none" w:sz="0" w:space="0" w:color="auto"/>
                <w:left w:val="none" w:sz="0" w:space="0" w:color="auto"/>
                <w:bottom w:val="none" w:sz="0" w:space="0" w:color="auto"/>
                <w:right w:val="none" w:sz="0" w:space="0" w:color="auto"/>
              </w:divBdr>
              <w:divsChild>
                <w:div w:id="44099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525351">
      <w:bodyDiv w:val="1"/>
      <w:marLeft w:val="0"/>
      <w:marRight w:val="0"/>
      <w:marTop w:val="0"/>
      <w:marBottom w:val="0"/>
      <w:divBdr>
        <w:top w:val="none" w:sz="0" w:space="0" w:color="auto"/>
        <w:left w:val="none" w:sz="0" w:space="0" w:color="auto"/>
        <w:bottom w:val="none" w:sz="0" w:space="0" w:color="auto"/>
        <w:right w:val="none" w:sz="0" w:space="0" w:color="auto"/>
      </w:divBdr>
      <w:divsChild>
        <w:div w:id="834151253">
          <w:marLeft w:val="0"/>
          <w:marRight w:val="0"/>
          <w:marTop w:val="0"/>
          <w:marBottom w:val="0"/>
          <w:divBdr>
            <w:top w:val="none" w:sz="0" w:space="0" w:color="auto"/>
            <w:left w:val="none" w:sz="0" w:space="0" w:color="auto"/>
            <w:bottom w:val="none" w:sz="0" w:space="0" w:color="auto"/>
            <w:right w:val="none" w:sz="0" w:space="0" w:color="auto"/>
          </w:divBdr>
        </w:div>
        <w:div w:id="2128425386">
          <w:marLeft w:val="0"/>
          <w:marRight w:val="0"/>
          <w:marTop w:val="0"/>
          <w:marBottom w:val="0"/>
          <w:divBdr>
            <w:top w:val="none" w:sz="0" w:space="0" w:color="auto"/>
            <w:left w:val="none" w:sz="0" w:space="0" w:color="auto"/>
            <w:bottom w:val="none" w:sz="0" w:space="0" w:color="auto"/>
            <w:right w:val="none" w:sz="0" w:space="0" w:color="auto"/>
          </w:divBdr>
          <w:divsChild>
            <w:div w:id="2054039695">
              <w:marLeft w:val="0"/>
              <w:marRight w:val="0"/>
              <w:marTop w:val="0"/>
              <w:marBottom w:val="0"/>
              <w:divBdr>
                <w:top w:val="none" w:sz="0" w:space="0" w:color="auto"/>
                <w:left w:val="none" w:sz="0" w:space="0" w:color="auto"/>
                <w:bottom w:val="none" w:sz="0" w:space="0" w:color="auto"/>
                <w:right w:val="none" w:sz="0" w:space="0" w:color="auto"/>
              </w:divBdr>
            </w:div>
          </w:divsChild>
        </w:div>
        <w:div w:id="1412317749">
          <w:marLeft w:val="0"/>
          <w:marRight w:val="0"/>
          <w:marTop w:val="0"/>
          <w:marBottom w:val="0"/>
          <w:divBdr>
            <w:top w:val="none" w:sz="0" w:space="0" w:color="auto"/>
            <w:left w:val="none" w:sz="0" w:space="0" w:color="auto"/>
            <w:bottom w:val="none" w:sz="0" w:space="0" w:color="auto"/>
            <w:right w:val="none" w:sz="0" w:space="0" w:color="auto"/>
          </w:divBdr>
        </w:div>
        <w:div w:id="773937791">
          <w:marLeft w:val="0"/>
          <w:marRight w:val="0"/>
          <w:marTop w:val="0"/>
          <w:marBottom w:val="0"/>
          <w:divBdr>
            <w:top w:val="none" w:sz="0" w:space="0" w:color="auto"/>
            <w:left w:val="none" w:sz="0" w:space="0" w:color="auto"/>
            <w:bottom w:val="none" w:sz="0" w:space="0" w:color="auto"/>
            <w:right w:val="none" w:sz="0" w:space="0" w:color="auto"/>
          </w:divBdr>
          <w:divsChild>
            <w:div w:id="2125154046">
              <w:marLeft w:val="0"/>
              <w:marRight w:val="0"/>
              <w:marTop w:val="0"/>
              <w:marBottom w:val="0"/>
              <w:divBdr>
                <w:top w:val="none" w:sz="0" w:space="0" w:color="auto"/>
                <w:left w:val="none" w:sz="0" w:space="0" w:color="auto"/>
                <w:bottom w:val="none" w:sz="0" w:space="0" w:color="auto"/>
                <w:right w:val="none" w:sz="0" w:space="0" w:color="auto"/>
              </w:divBdr>
            </w:div>
          </w:divsChild>
        </w:div>
        <w:div w:id="1690718724">
          <w:marLeft w:val="0"/>
          <w:marRight w:val="0"/>
          <w:marTop w:val="0"/>
          <w:marBottom w:val="0"/>
          <w:divBdr>
            <w:top w:val="none" w:sz="0" w:space="0" w:color="auto"/>
            <w:left w:val="none" w:sz="0" w:space="0" w:color="auto"/>
            <w:bottom w:val="none" w:sz="0" w:space="0" w:color="auto"/>
            <w:right w:val="none" w:sz="0" w:space="0" w:color="auto"/>
          </w:divBdr>
        </w:div>
        <w:div w:id="690449969">
          <w:marLeft w:val="0"/>
          <w:marRight w:val="0"/>
          <w:marTop w:val="0"/>
          <w:marBottom w:val="0"/>
          <w:divBdr>
            <w:top w:val="none" w:sz="0" w:space="0" w:color="auto"/>
            <w:left w:val="none" w:sz="0" w:space="0" w:color="auto"/>
            <w:bottom w:val="none" w:sz="0" w:space="0" w:color="auto"/>
            <w:right w:val="none" w:sz="0" w:space="0" w:color="auto"/>
          </w:divBdr>
          <w:divsChild>
            <w:div w:id="1907032672">
              <w:marLeft w:val="0"/>
              <w:marRight w:val="0"/>
              <w:marTop w:val="0"/>
              <w:marBottom w:val="0"/>
              <w:divBdr>
                <w:top w:val="none" w:sz="0" w:space="0" w:color="auto"/>
                <w:left w:val="none" w:sz="0" w:space="0" w:color="auto"/>
                <w:bottom w:val="none" w:sz="0" w:space="0" w:color="auto"/>
                <w:right w:val="none" w:sz="0" w:space="0" w:color="auto"/>
              </w:divBdr>
            </w:div>
          </w:divsChild>
        </w:div>
        <w:div w:id="151261877">
          <w:marLeft w:val="0"/>
          <w:marRight w:val="0"/>
          <w:marTop w:val="0"/>
          <w:marBottom w:val="0"/>
          <w:divBdr>
            <w:top w:val="none" w:sz="0" w:space="0" w:color="auto"/>
            <w:left w:val="none" w:sz="0" w:space="0" w:color="auto"/>
            <w:bottom w:val="none" w:sz="0" w:space="0" w:color="auto"/>
            <w:right w:val="none" w:sz="0" w:space="0" w:color="auto"/>
          </w:divBdr>
        </w:div>
        <w:div w:id="1898665198">
          <w:marLeft w:val="0"/>
          <w:marRight w:val="0"/>
          <w:marTop w:val="0"/>
          <w:marBottom w:val="0"/>
          <w:divBdr>
            <w:top w:val="none" w:sz="0" w:space="0" w:color="auto"/>
            <w:left w:val="none" w:sz="0" w:space="0" w:color="auto"/>
            <w:bottom w:val="none" w:sz="0" w:space="0" w:color="auto"/>
            <w:right w:val="none" w:sz="0" w:space="0" w:color="auto"/>
          </w:divBdr>
          <w:divsChild>
            <w:div w:id="838010293">
              <w:marLeft w:val="0"/>
              <w:marRight w:val="0"/>
              <w:marTop w:val="0"/>
              <w:marBottom w:val="0"/>
              <w:divBdr>
                <w:top w:val="none" w:sz="0" w:space="0" w:color="auto"/>
                <w:left w:val="none" w:sz="0" w:space="0" w:color="auto"/>
                <w:bottom w:val="none" w:sz="0" w:space="0" w:color="auto"/>
                <w:right w:val="none" w:sz="0" w:space="0" w:color="auto"/>
              </w:divBdr>
            </w:div>
          </w:divsChild>
        </w:div>
        <w:div w:id="1158572580">
          <w:marLeft w:val="0"/>
          <w:marRight w:val="0"/>
          <w:marTop w:val="0"/>
          <w:marBottom w:val="0"/>
          <w:divBdr>
            <w:top w:val="none" w:sz="0" w:space="0" w:color="auto"/>
            <w:left w:val="none" w:sz="0" w:space="0" w:color="auto"/>
            <w:bottom w:val="none" w:sz="0" w:space="0" w:color="auto"/>
            <w:right w:val="none" w:sz="0" w:space="0" w:color="auto"/>
          </w:divBdr>
        </w:div>
        <w:div w:id="1152217457">
          <w:marLeft w:val="0"/>
          <w:marRight w:val="0"/>
          <w:marTop w:val="0"/>
          <w:marBottom w:val="0"/>
          <w:divBdr>
            <w:top w:val="none" w:sz="0" w:space="0" w:color="auto"/>
            <w:left w:val="none" w:sz="0" w:space="0" w:color="auto"/>
            <w:bottom w:val="none" w:sz="0" w:space="0" w:color="auto"/>
            <w:right w:val="none" w:sz="0" w:space="0" w:color="auto"/>
          </w:divBdr>
          <w:divsChild>
            <w:div w:id="234359714">
              <w:marLeft w:val="0"/>
              <w:marRight w:val="0"/>
              <w:marTop w:val="0"/>
              <w:marBottom w:val="0"/>
              <w:divBdr>
                <w:top w:val="none" w:sz="0" w:space="0" w:color="auto"/>
                <w:left w:val="none" w:sz="0" w:space="0" w:color="auto"/>
                <w:bottom w:val="none" w:sz="0" w:space="0" w:color="auto"/>
                <w:right w:val="none" w:sz="0" w:space="0" w:color="auto"/>
              </w:divBdr>
            </w:div>
          </w:divsChild>
        </w:div>
        <w:div w:id="867646929">
          <w:marLeft w:val="0"/>
          <w:marRight w:val="0"/>
          <w:marTop w:val="0"/>
          <w:marBottom w:val="0"/>
          <w:divBdr>
            <w:top w:val="none" w:sz="0" w:space="0" w:color="auto"/>
            <w:left w:val="none" w:sz="0" w:space="0" w:color="auto"/>
            <w:bottom w:val="none" w:sz="0" w:space="0" w:color="auto"/>
            <w:right w:val="none" w:sz="0" w:space="0" w:color="auto"/>
          </w:divBdr>
        </w:div>
        <w:div w:id="707531917">
          <w:marLeft w:val="0"/>
          <w:marRight w:val="0"/>
          <w:marTop w:val="0"/>
          <w:marBottom w:val="0"/>
          <w:divBdr>
            <w:top w:val="none" w:sz="0" w:space="0" w:color="auto"/>
            <w:left w:val="none" w:sz="0" w:space="0" w:color="auto"/>
            <w:bottom w:val="none" w:sz="0" w:space="0" w:color="auto"/>
            <w:right w:val="none" w:sz="0" w:space="0" w:color="auto"/>
          </w:divBdr>
          <w:divsChild>
            <w:div w:id="252934691">
              <w:marLeft w:val="0"/>
              <w:marRight w:val="0"/>
              <w:marTop w:val="0"/>
              <w:marBottom w:val="0"/>
              <w:divBdr>
                <w:top w:val="none" w:sz="0" w:space="0" w:color="auto"/>
                <w:left w:val="none" w:sz="0" w:space="0" w:color="auto"/>
                <w:bottom w:val="none" w:sz="0" w:space="0" w:color="auto"/>
                <w:right w:val="none" w:sz="0" w:space="0" w:color="auto"/>
              </w:divBdr>
            </w:div>
          </w:divsChild>
        </w:div>
        <w:div w:id="1847399365">
          <w:marLeft w:val="0"/>
          <w:marRight w:val="0"/>
          <w:marTop w:val="0"/>
          <w:marBottom w:val="0"/>
          <w:divBdr>
            <w:top w:val="none" w:sz="0" w:space="0" w:color="auto"/>
            <w:left w:val="none" w:sz="0" w:space="0" w:color="auto"/>
            <w:bottom w:val="none" w:sz="0" w:space="0" w:color="auto"/>
            <w:right w:val="none" w:sz="0" w:space="0" w:color="auto"/>
          </w:divBdr>
        </w:div>
        <w:div w:id="86771967">
          <w:marLeft w:val="0"/>
          <w:marRight w:val="0"/>
          <w:marTop w:val="0"/>
          <w:marBottom w:val="0"/>
          <w:divBdr>
            <w:top w:val="none" w:sz="0" w:space="0" w:color="auto"/>
            <w:left w:val="none" w:sz="0" w:space="0" w:color="auto"/>
            <w:bottom w:val="none" w:sz="0" w:space="0" w:color="auto"/>
            <w:right w:val="none" w:sz="0" w:space="0" w:color="auto"/>
          </w:divBdr>
          <w:divsChild>
            <w:div w:id="1948462186">
              <w:marLeft w:val="0"/>
              <w:marRight w:val="0"/>
              <w:marTop w:val="0"/>
              <w:marBottom w:val="0"/>
              <w:divBdr>
                <w:top w:val="none" w:sz="0" w:space="0" w:color="auto"/>
                <w:left w:val="none" w:sz="0" w:space="0" w:color="auto"/>
                <w:bottom w:val="none" w:sz="0" w:space="0" w:color="auto"/>
                <w:right w:val="none" w:sz="0" w:space="0" w:color="auto"/>
              </w:divBdr>
            </w:div>
          </w:divsChild>
        </w:div>
        <w:div w:id="1321809331">
          <w:marLeft w:val="0"/>
          <w:marRight w:val="0"/>
          <w:marTop w:val="300"/>
          <w:marBottom w:val="0"/>
          <w:divBdr>
            <w:top w:val="none" w:sz="0" w:space="0" w:color="auto"/>
            <w:left w:val="none" w:sz="0" w:space="0" w:color="auto"/>
            <w:bottom w:val="none" w:sz="0" w:space="0" w:color="auto"/>
            <w:right w:val="none" w:sz="0" w:space="0" w:color="auto"/>
          </w:divBdr>
          <w:divsChild>
            <w:div w:id="110125462">
              <w:marLeft w:val="0"/>
              <w:marRight w:val="0"/>
              <w:marTop w:val="0"/>
              <w:marBottom w:val="0"/>
              <w:divBdr>
                <w:top w:val="none" w:sz="0" w:space="0" w:color="auto"/>
                <w:left w:val="none" w:sz="0" w:space="0" w:color="auto"/>
                <w:bottom w:val="none" w:sz="0" w:space="0" w:color="auto"/>
                <w:right w:val="none" w:sz="0" w:space="0" w:color="auto"/>
              </w:divBdr>
              <w:divsChild>
                <w:div w:id="971404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959319">
          <w:marLeft w:val="0"/>
          <w:marRight w:val="0"/>
          <w:marTop w:val="300"/>
          <w:marBottom w:val="0"/>
          <w:divBdr>
            <w:top w:val="none" w:sz="0" w:space="0" w:color="auto"/>
            <w:left w:val="none" w:sz="0" w:space="0" w:color="auto"/>
            <w:bottom w:val="none" w:sz="0" w:space="0" w:color="auto"/>
            <w:right w:val="none" w:sz="0" w:space="0" w:color="auto"/>
          </w:divBdr>
          <w:divsChild>
            <w:div w:id="1930306919">
              <w:marLeft w:val="0"/>
              <w:marRight w:val="0"/>
              <w:marTop w:val="0"/>
              <w:marBottom w:val="0"/>
              <w:divBdr>
                <w:top w:val="none" w:sz="0" w:space="0" w:color="auto"/>
                <w:left w:val="none" w:sz="0" w:space="0" w:color="auto"/>
                <w:bottom w:val="none" w:sz="0" w:space="0" w:color="auto"/>
                <w:right w:val="none" w:sz="0" w:space="0" w:color="auto"/>
              </w:divBdr>
              <w:divsChild>
                <w:div w:id="75918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911936">
          <w:marLeft w:val="0"/>
          <w:marRight w:val="0"/>
          <w:marTop w:val="300"/>
          <w:marBottom w:val="0"/>
          <w:divBdr>
            <w:top w:val="none" w:sz="0" w:space="0" w:color="auto"/>
            <w:left w:val="none" w:sz="0" w:space="0" w:color="auto"/>
            <w:bottom w:val="none" w:sz="0" w:space="0" w:color="auto"/>
            <w:right w:val="none" w:sz="0" w:space="0" w:color="auto"/>
          </w:divBdr>
          <w:divsChild>
            <w:div w:id="1023673043">
              <w:marLeft w:val="0"/>
              <w:marRight w:val="0"/>
              <w:marTop w:val="0"/>
              <w:marBottom w:val="0"/>
              <w:divBdr>
                <w:top w:val="none" w:sz="0" w:space="0" w:color="auto"/>
                <w:left w:val="none" w:sz="0" w:space="0" w:color="auto"/>
                <w:bottom w:val="none" w:sz="0" w:space="0" w:color="auto"/>
                <w:right w:val="none" w:sz="0" w:space="0" w:color="auto"/>
              </w:divBdr>
              <w:divsChild>
                <w:div w:id="1869834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25146">
          <w:marLeft w:val="0"/>
          <w:marRight w:val="0"/>
          <w:marTop w:val="300"/>
          <w:marBottom w:val="0"/>
          <w:divBdr>
            <w:top w:val="none" w:sz="0" w:space="0" w:color="auto"/>
            <w:left w:val="none" w:sz="0" w:space="0" w:color="auto"/>
            <w:bottom w:val="none" w:sz="0" w:space="0" w:color="auto"/>
            <w:right w:val="none" w:sz="0" w:space="0" w:color="auto"/>
          </w:divBdr>
          <w:divsChild>
            <w:div w:id="1919484237">
              <w:marLeft w:val="0"/>
              <w:marRight w:val="0"/>
              <w:marTop w:val="0"/>
              <w:marBottom w:val="0"/>
              <w:divBdr>
                <w:top w:val="none" w:sz="0" w:space="0" w:color="auto"/>
                <w:left w:val="none" w:sz="0" w:space="0" w:color="auto"/>
                <w:bottom w:val="none" w:sz="0" w:space="0" w:color="auto"/>
                <w:right w:val="none" w:sz="0" w:space="0" w:color="auto"/>
              </w:divBdr>
              <w:divsChild>
                <w:div w:id="211540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690086">
      <w:bodyDiv w:val="1"/>
      <w:marLeft w:val="0"/>
      <w:marRight w:val="0"/>
      <w:marTop w:val="0"/>
      <w:marBottom w:val="0"/>
      <w:divBdr>
        <w:top w:val="none" w:sz="0" w:space="0" w:color="auto"/>
        <w:left w:val="none" w:sz="0" w:space="0" w:color="auto"/>
        <w:bottom w:val="none" w:sz="0" w:space="0" w:color="auto"/>
        <w:right w:val="none" w:sz="0" w:space="0" w:color="auto"/>
      </w:divBdr>
      <w:divsChild>
        <w:div w:id="729885566">
          <w:marLeft w:val="0"/>
          <w:marRight w:val="0"/>
          <w:marTop w:val="0"/>
          <w:marBottom w:val="0"/>
          <w:divBdr>
            <w:top w:val="none" w:sz="0" w:space="0" w:color="auto"/>
            <w:left w:val="none" w:sz="0" w:space="0" w:color="auto"/>
            <w:bottom w:val="none" w:sz="0" w:space="0" w:color="auto"/>
            <w:right w:val="none" w:sz="0" w:space="0" w:color="auto"/>
          </w:divBdr>
          <w:divsChild>
            <w:div w:id="1437363392">
              <w:marLeft w:val="0"/>
              <w:marRight w:val="0"/>
              <w:marTop w:val="0"/>
              <w:marBottom w:val="0"/>
              <w:divBdr>
                <w:top w:val="none" w:sz="0" w:space="0" w:color="auto"/>
                <w:left w:val="none" w:sz="0" w:space="0" w:color="auto"/>
                <w:bottom w:val="none" w:sz="0" w:space="0" w:color="auto"/>
                <w:right w:val="none" w:sz="0" w:space="0" w:color="auto"/>
              </w:divBdr>
            </w:div>
          </w:divsChild>
        </w:div>
        <w:div w:id="100686544">
          <w:marLeft w:val="0"/>
          <w:marRight w:val="0"/>
          <w:marTop w:val="0"/>
          <w:marBottom w:val="0"/>
          <w:divBdr>
            <w:top w:val="none" w:sz="0" w:space="0" w:color="auto"/>
            <w:left w:val="none" w:sz="0" w:space="0" w:color="auto"/>
            <w:bottom w:val="none" w:sz="0" w:space="0" w:color="auto"/>
            <w:right w:val="none" w:sz="0" w:space="0" w:color="auto"/>
          </w:divBdr>
        </w:div>
        <w:div w:id="1675456944">
          <w:marLeft w:val="0"/>
          <w:marRight w:val="0"/>
          <w:marTop w:val="0"/>
          <w:marBottom w:val="0"/>
          <w:divBdr>
            <w:top w:val="none" w:sz="0" w:space="0" w:color="auto"/>
            <w:left w:val="none" w:sz="0" w:space="0" w:color="auto"/>
            <w:bottom w:val="none" w:sz="0" w:space="0" w:color="auto"/>
            <w:right w:val="none" w:sz="0" w:space="0" w:color="auto"/>
          </w:divBdr>
          <w:divsChild>
            <w:div w:id="1910580586">
              <w:marLeft w:val="0"/>
              <w:marRight w:val="0"/>
              <w:marTop w:val="0"/>
              <w:marBottom w:val="0"/>
              <w:divBdr>
                <w:top w:val="none" w:sz="0" w:space="0" w:color="auto"/>
                <w:left w:val="none" w:sz="0" w:space="0" w:color="auto"/>
                <w:bottom w:val="none" w:sz="0" w:space="0" w:color="auto"/>
                <w:right w:val="none" w:sz="0" w:space="0" w:color="auto"/>
              </w:divBdr>
            </w:div>
          </w:divsChild>
        </w:div>
        <w:div w:id="583102417">
          <w:marLeft w:val="0"/>
          <w:marRight w:val="0"/>
          <w:marTop w:val="0"/>
          <w:marBottom w:val="0"/>
          <w:divBdr>
            <w:top w:val="none" w:sz="0" w:space="0" w:color="auto"/>
            <w:left w:val="none" w:sz="0" w:space="0" w:color="auto"/>
            <w:bottom w:val="none" w:sz="0" w:space="0" w:color="auto"/>
            <w:right w:val="none" w:sz="0" w:space="0" w:color="auto"/>
          </w:divBdr>
        </w:div>
        <w:div w:id="57672925">
          <w:marLeft w:val="0"/>
          <w:marRight w:val="0"/>
          <w:marTop w:val="0"/>
          <w:marBottom w:val="0"/>
          <w:divBdr>
            <w:top w:val="none" w:sz="0" w:space="0" w:color="auto"/>
            <w:left w:val="none" w:sz="0" w:space="0" w:color="auto"/>
            <w:bottom w:val="none" w:sz="0" w:space="0" w:color="auto"/>
            <w:right w:val="none" w:sz="0" w:space="0" w:color="auto"/>
          </w:divBdr>
          <w:divsChild>
            <w:div w:id="1352608547">
              <w:marLeft w:val="0"/>
              <w:marRight w:val="0"/>
              <w:marTop w:val="0"/>
              <w:marBottom w:val="0"/>
              <w:divBdr>
                <w:top w:val="none" w:sz="0" w:space="0" w:color="auto"/>
                <w:left w:val="none" w:sz="0" w:space="0" w:color="auto"/>
                <w:bottom w:val="none" w:sz="0" w:space="0" w:color="auto"/>
                <w:right w:val="none" w:sz="0" w:space="0" w:color="auto"/>
              </w:divBdr>
            </w:div>
          </w:divsChild>
        </w:div>
        <w:div w:id="350764415">
          <w:marLeft w:val="0"/>
          <w:marRight w:val="0"/>
          <w:marTop w:val="0"/>
          <w:marBottom w:val="0"/>
          <w:divBdr>
            <w:top w:val="none" w:sz="0" w:space="0" w:color="auto"/>
            <w:left w:val="none" w:sz="0" w:space="0" w:color="auto"/>
            <w:bottom w:val="none" w:sz="0" w:space="0" w:color="auto"/>
            <w:right w:val="none" w:sz="0" w:space="0" w:color="auto"/>
          </w:divBdr>
        </w:div>
        <w:div w:id="1254702122">
          <w:marLeft w:val="0"/>
          <w:marRight w:val="0"/>
          <w:marTop w:val="0"/>
          <w:marBottom w:val="0"/>
          <w:divBdr>
            <w:top w:val="none" w:sz="0" w:space="0" w:color="auto"/>
            <w:left w:val="none" w:sz="0" w:space="0" w:color="auto"/>
            <w:bottom w:val="none" w:sz="0" w:space="0" w:color="auto"/>
            <w:right w:val="none" w:sz="0" w:space="0" w:color="auto"/>
          </w:divBdr>
          <w:divsChild>
            <w:div w:id="1397509874">
              <w:marLeft w:val="0"/>
              <w:marRight w:val="0"/>
              <w:marTop w:val="0"/>
              <w:marBottom w:val="0"/>
              <w:divBdr>
                <w:top w:val="none" w:sz="0" w:space="0" w:color="auto"/>
                <w:left w:val="none" w:sz="0" w:space="0" w:color="auto"/>
                <w:bottom w:val="none" w:sz="0" w:space="0" w:color="auto"/>
                <w:right w:val="none" w:sz="0" w:space="0" w:color="auto"/>
              </w:divBdr>
            </w:div>
          </w:divsChild>
        </w:div>
        <w:div w:id="608583267">
          <w:marLeft w:val="0"/>
          <w:marRight w:val="0"/>
          <w:marTop w:val="0"/>
          <w:marBottom w:val="0"/>
          <w:divBdr>
            <w:top w:val="none" w:sz="0" w:space="0" w:color="auto"/>
            <w:left w:val="none" w:sz="0" w:space="0" w:color="auto"/>
            <w:bottom w:val="none" w:sz="0" w:space="0" w:color="auto"/>
            <w:right w:val="none" w:sz="0" w:space="0" w:color="auto"/>
          </w:divBdr>
        </w:div>
        <w:div w:id="767891046">
          <w:marLeft w:val="0"/>
          <w:marRight w:val="0"/>
          <w:marTop w:val="0"/>
          <w:marBottom w:val="0"/>
          <w:divBdr>
            <w:top w:val="none" w:sz="0" w:space="0" w:color="auto"/>
            <w:left w:val="none" w:sz="0" w:space="0" w:color="auto"/>
            <w:bottom w:val="none" w:sz="0" w:space="0" w:color="auto"/>
            <w:right w:val="none" w:sz="0" w:space="0" w:color="auto"/>
          </w:divBdr>
          <w:divsChild>
            <w:div w:id="1953825199">
              <w:marLeft w:val="0"/>
              <w:marRight w:val="0"/>
              <w:marTop w:val="0"/>
              <w:marBottom w:val="0"/>
              <w:divBdr>
                <w:top w:val="none" w:sz="0" w:space="0" w:color="auto"/>
                <w:left w:val="none" w:sz="0" w:space="0" w:color="auto"/>
                <w:bottom w:val="none" w:sz="0" w:space="0" w:color="auto"/>
                <w:right w:val="none" w:sz="0" w:space="0" w:color="auto"/>
              </w:divBdr>
            </w:div>
          </w:divsChild>
        </w:div>
        <w:div w:id="1565680616">
          <w:marLeft w:val="0"/>
          <w:marRight w:val="0"/>
          <w:marTop w:val="0"/>
          <w:marBottom w:val="0"/>
          <w:divBdr>
            <w:top w:val="none" w:sz="0" w:space="0" w:color="auto"/>
            <w:left w:val="none" w:sz="0" w:space="0" w:color="auto"/>
            <w:bottom w:val="none" w:sz="0" w:space="0" w:color="auto"/>
            <w:right w:val="none" w:sz="0" w:space="0" w:color="auto"/>
          </w:divBdr>
        </w:div>
        <w:div w:id="247466694">
          <w:marLeft w:val="0"/>
          <w:marRight w:val="0"/>
          <w:marTop w:val="0"/>
          <w:marBottom w:val="0"/>
          <w:divBdr>
            <w:top w:val="none" w:sz="0" w:space="0" w:color="auto"/>
            <w:left w:val="none" w:sz="0" w:space="0" w:color="auto"/>
            <w:bottom w:val="none" w:sz="0" w:space="0" w:color="auto"/>
            <w:right w:val="none" w:sz="0" w:space="0" w:color="auto"/>
          </w:divBdr>
          <w:divsChild>
            <w:div w:id="1383821784">
              <w:marLeft w:val="0"/>
              <w:marRight w:val="0"/>
              <w:marTop w:val="0"/>
              <w:marBottom w:val="0"/>
              <w:divBdr>
                <w:top w:val="none" w:sz="0" w:space="0" w:color="auto"/>
                <w:left w:val="none" w:sz="0" w:space="0" w:color="auto"/>
                <w:bottom w:val="none" w:sz="0" w:space="0" w:color="auto"/>
                <w:right w:val="none" w:sz="0" w:space="0" w:color="auto"/>
              </w:divBdr>
            </w:div>
          </w:divsChild>
        </w:div>
        <w:div w:id="1707876603">
          <w:marLeft w:val="0"/>
          <w:marRight w:val="0"/>
          <w:marTop w:val="0"/>
          <w:marBottom w:val="0"/>
          <w:divBdr>
            <w:top w:val="none" w:sz="0" w:space="0" w:color="auto"/>
            <w:left w:val="none" w:sz="0" w:space="0" w:color="auto"/>
            <w:bottom w:val="none" w:sz="0" w:space="0" w:color="auto"/>
            <w:right w:val="none" w:sz="0" w:space="0" w:color="auto"/>
          </w:divBdr>
        </w:div>
        <w:div w:id="76097964">
          <w:marLeft w:val="0"/>
          <w:marRight w:val="0"/>
          <w:marTop w:val="0"/>
          <w:marBottom w:val="0"/>
          <w:divBdr>
            <w:top w:val="none" w:sz="0" w:space="0" w:color="auto"/>
            <w:left w:val="none" w:sz="0" w:space="0" w:color="auto"/>
            <w:bottom w:val="none" w:sz="0" w:space="0" w:color="auto"/>
            <w:right w:val="none" w:sz="0" w:space="0" w:color="auto"/>
          </w:divBdr>
          <w:divsChild>
            <w:div w:id="1427313522">
              <w:marLeft w:val="0"/>
              <w:marRight w:val="0"/>
              <w:marTop w:val="0"/>
              <w:marBottom w:val="0"/>
              <w:divBdr>
                <w:top w:val="none" w:sz="0" w:space="0" w:color="auto"/>
                <w:left w:val="none" w:sz="0" w:space="0" w:color="auto"/>
                <w:bottom w:val="none" w:sz="0" w:space="0" w:color="auto"/>
                <w:right w:val="none" w:sz="0" w:space="0" w:color="auto"/>
              </w:divBdr>
            </w:div>
          </w:divsChild>
        </w:div>
        <w:div w:id="2106487531">
          <w:marLeft w:val="0"/>
          <w:marRight w:val="0"/>
          <w:marTop w:val="300"/>
          <w:marBottom w:val="0"/>
          <w:divBdr>
            <w:top w:val="none" w:sz="0" w:space="0" w:color="auto"/>
            <w:left w:val="none" w:sz="0" w:space="0" w:color="auto"/>
            <w:bottom w:val="none" w:sz="0" w:space="0" w:color="auto"/>
            <w:right w:val="none" w:sz="0" w:space="0" w:color="auto"/>
          </w:divBdr>
          <w:divsChild>
            <w:div w:id="2058165380">
              <w:marLeft w:val="0"/>
              <w:marRight w:val="0"/>
              <w:marTop w:val="0"/>
              <w:marBottom w:val="0"/>
              <w:divBdr>
                <w:top w:val="none" w:sz="0" w:space="0" w:color="auto"/>
                <w:left w:val="none" w:sz="0" w:space="0" w:color="auto"/>
                <w:bottom w:val="none" w:sz="0" w:space="0" w:color="auto"/>
                <w:right w:val="none" w:sz="0" w:space="0" w:color="auto"/>
              </w:divBdr>
              <w:divsChild>
                <w:div w:id="122390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050051">
          <w:marLeft w:val="0"/>
          <w:marRight w:val="0"/>
          <w:marTop w:val="300"/>
          <w:marBottom w:val="0"/>
          <w:divBdr>
            <w:top w:val="none" w:sz="0" w:space="0" w:color="auto"/>
            <w:left w:val="none" w:sz="0" w:space="0" w:color="auto"/>
            <w:bottom w:val="none" w:sz="0" w:space="0" w:color="auto"/>
            <w:right w:val="none" w:sz="0" w:space="0" w:color="auto"/>
          </w:divBdr>
          <w:divsChild>
            <w:div w:id="873620393">
              <w:marLeft w:val="0"/>
              <w:marRight w:val="0"/>
              <w:marTop w:val="0"/>
              <w:marBottom w:val="0"/>
              <w:divBdr>
                <w:top w:val="none" w:sz="0" w:space="0" w:color="auto"/>
                <w:left w:val="none" w:sz="0" w:space="0" w:color="auto"/>
                <w:bottom w:val="none" w:sz="0" w:space="0" w:color="auto"/>
                <w:right w:val="none" w:sz="0" w:space="0" w:color="auto"/>
              </w:divBdr>
              <w:divsChild>
                <w:div w:id="10887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24828">
          <w:marLeft w:val="0"/>
          <w:marRight w:val="0"/>
          <w:marTop w:val="300"/>
          <w:marBottom w:val="0"/>
          <w:divBdr>
            <w:top w:val="none" w:sz="0" w:space="0" w:color="auto"/>
            <w:left w:val="none" w:sz="0" w:space="0" w:color="auto"/>
            <w:bottom w:val="none" w:sz="0" w:space="0" w:color="auto"/>
            <w:right w:val="none" w:sz="0" w:space="0" w:color="auto"/>
          </w:divBdr>
          <w:divsChild>
            <w:div w:id="933048113">
              <w:marLeft w:val="0"/>
              <w:marRight w:val="0"/>
              <w:marTop w:val="0"/>
              <w:marBottom w:val="0"/>
              <w:divBdr>
                <w:top w:val="none" w:sz="0" w:space="0" w:color="auto"/>
                <w:left w:val="none" w:sz="0" w:space="0" w:color="auto"/>
                <w:bottom w:val="none" w:sz="0" w:space="0" w:color="auto"/>
                <w:right w:val="none" w:sz="0" w:space="0" w:color="auto"/>
              </w:divBdr>
              <w:divsChild>
                <w:div w:id="203268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72114">
          <w:marLeft w:val="0"/>
          <w:marRight w:val="0"/>
          <w:marTop w:val="300"/>
          <w:marBottom w:val="0"/>
          <w:divBdr>
            <w:top w:val="none" w:sz="0" w:space="0" w:color="auto"/>
            <w:left w:val="none" w:sz="0" w:space="0" w:color="auto"/>
            <w:bottom w:val="none" w:sz="0" w:space="0" w:color="auto"/>
            <w:right w:val="none" w:sz="0" w:space="0" w:color="auto"/>
          </w:divBdr>
          <w:divsChild>
            <w:div w:id="203057686">
              <w:marLeft w:val="0"/>
              <w:marRight w:val="0"/>
              <w:marTop w:val="0"/>
              <w:marBottom w:val="0"/>
              <w:divBdr>
                <w:top w:val="none" w:sz="0" w:space="0" w:color="auto"/>
                <w:left w:val="none" w:sz="0" w:space="0" w:color="auto"/>
                <w:bottom w:val="none" w:sz="0" w:space="0" w:color="auto"/>
                <w:right w:val="none" w:sz="0" w:space="0" w:color="auto"/>
              </w:divBdr>
              <w:divsChild>
                <w:div w:id="38850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810633">
      <w:bodyDiv w:val="1"/>
      <w:marLeft w:val="0"/>
      <w:marRight w:val="0"/>
      <w:marTop w:val="0"/>
      <w:marBottom w:val="0"/>
      <w:divBdr>
        <w:top w:val="none" w:sz="0" w:space="0" w:color="auto"/>
        <w:left w:val="none" w:sz="0" w:space="0" w:color="auto"/>
        <w:bottom w:val="none" w:sz="0" w:space="0" w:color="auto"/>
        <w:right w:val="none" w:sz="0" w:space="0" w:color="auto"/>
      </w:divBdr>
      <w:divsChild>
        <w:div w:id="338851131">
          <w:marLeft w:val="0"/>
          <w:marRight w:val="0"/>
          <w:marTop w:val="0"/>
          <w:marBottom w:val="0"/>
          <w:divBdr>
            <w:top w:val="none" w:sz="0" w:space="0" w:color="auto"/>
            <w:left w:val="none" w:sz="0" w:space="0" w:color="auto"/>
            <w:bottom w:val="none" w:sz="0" w:space="0" w:color="auto"/>
            <w:right w:val="none" w:sz="0" w:space="0" w:color="auto"/>
          </w:divBdr>
        </w:div>
        <w:div w:id="1937899885">
          <w:marLeft w:val="0"/>
          <w:marRight w:val="0"/>
          <w:marTop w:val="0"/>
          <w:marBottom w:val="0"/>
          <w:divBdr>
            <w:top w:val="none" w:sz="0" w:space="0" w:color="auto"/>
            <w:left w:val="none" w:sz="0" w:space="0" w:color="auto"/>
            <w:bottom w:val="none" w:sz="0" w:space="0" w:color="auto"/>
            <w:right w:val="none" w:sz="0" w:space="0" w:color="auto"/>
          </w:divBdr>
          <w:divsChild>
            <w:div w:id="306670756">
              <w:marLeft w:val="0"/>
              <w:marRight w:val="0"/>
              <w:marTop w:val="0"/>
              <w:marBottom w:val="0"/>
              <w:divBdr>
                <w:top w:val="none" w:sz="0" w:space="0" w:color="auto"/>
                <w:left w:val="none" w:sz="0" w:space="0" w:color="auto"/>
                <w:bottom w:val="none" w:sz="0" w:space="0" w:color="auto"/>
                <w:right w:val="none" w:sz="0" w:space="0" w:color="auto"/>
              </w:divBdr>
            </w:div>
          </w:divsChild>
        </w:div>
        <w:div w:id="771246930">
          <w:marLeft w:val="0"/>
          <w:marRight w:val="0"/>
          <w:marTop w:val="0"/>
          <w:marBottom w:val="0"/>
          <w:divBdr>
            <w:top w:val="none" w:sz="0" w:space="0" w:color="auto"/>
            <w:left w:val="none" w:sz="0" w:space="0" w:color="auto"/>
            <w:bottom w:val="none" w:sz="0" w:space="0" w:color="auto"/>
            <w:right w:val="none" w:sz="0" w:space="0" w:color="auto"/>
          </w:divBdr>
        </w:div>
        <w:div w:id="1440029244">
          <w:marLeft w:val="0"/>
          <w:marRight w:val="0"/>
          <w:marTop w:val="0"/>
          <w:marBottom w:val="0"/>
          <w:divBdr>
            <w:top w:val="none" w:sz="0" w:space="0" w:color="auto"/>
            <w:left w:val="none" w:sz="0" w:space="0" w:color="auto"/>
            <w:bottom w:val="none" w:sz="0" w:space="0" w:color="auto"/>
            <w:right w:val="none" w:sz="0" w:space="0" w:color="auto"/>
          </w:divBdr>
          <w:divsChild>
            <w:div w:id="860238040">
              <w:marLeft w:val="0"/>
              <w:marRight w:val="0"/>
              <w:marTop w:val="0"/>
              <w:marBottom w:val="0"/>
              <w:divBdr>
                <w:top w:val="none" w:sz="0" w:space="0" w:color="auto"/>
                <w:left w:val="none" w:sz="0" w:space="0" w:color="auto"/>
                <w:bottom w:val="none" w:sz="0" w:space="0" w:color="auto"/>
                <w:right w:val="none" w:sz="0" w:space="0" w:color="auto"/>
              </w:divBdr>
            </w:div>
          </w:divsChild>
        </w:div>
        <w:div w:id="1906985747">
          <w:marLeft w:val="0"/>
          <w:marRight w:val="0"/>
          <w:marTop w:val="0"/>
          <w:marBottom w:val="0"/>
          <w:divBdr>
            <w:top w:val="none" w:sz="0" w:space="0" w:color="auto"/>
            <w:left w:val="none" w:sz="0" w:space="0" w:color="auto"/>
            <w:bottom w:val="none" w:sz="0" w:space="0" w:color="auto"/>
            <w:right w:val="none" w:sz="0" w:space="0" w:color="auto"/>
          </w:divBdr>
        </w:div>
        <w:div w:id="206378813">
          <w:marLeft w:val="0"/>
          <w:marRight w:val="0"/>
          <w:marTop w:val="0"/>
          <w:marBottom w:val="0"/>
          <w:divBdr>
            <w:top w:val="none" w:sz="0" w:space="0" w:color="auto"/>
            <w:left w:val="none" w:sz="0" w:space="0" w:color="auto"/>
            <w:bottom w:val="none" w:sz="0" w:space="0" w:color="auto"/>
            <w:right w:val="none" w:sz="0" w:space="0" w:color="auto"/>
          </w:divBdr>
          <w:divsChild>
            <w:div w:id="853611241">
              <w:marLeft w:val="0"/>
              <w:marRight w:val="0"/>
              <w:marTop w:val="0"/>
              <w:marBottom w:val="0"/>
              <w:divBdr>
                <w:top w:val="none" w:sz="0" w:space="0" w:color="auto"/>
                <w:left w:val="none" w:sz="0" w:space="0" w:color="auto"/>
                <w:bottom w:val="none" w:sz="0" w:space="0" w:color="auto"/>
                <w:right w:val="none" w:sz="0" w:space="0" w:color="auto"/>
              </w:divBdr>
            </w:div>
          </w:divsChild>
        </w:div>
        <w:div w:id="281032611">
          <w:marLeft w:val="0"/>
          <w:marRight w:val="0"/>
          <w:marTop w:val="0"/>
          <w:marBottom w:val="0"/>
          <w:divBdr>
            <w:top w:val="none" w:sz="0" w:space="0" w:color="auto"/>
            <w:left w:val="none" w:sz="0" w:space="0" w:color="auto"/>
            <w:bottom w:val="none" w:sz="0" w:space="0" w:color="auto"/>
            <w:right w:val="none" w:sz="0" w:space="0" w:color="auto"/>
          </w:divBdr>
        </w:div>
        <w:div w:id="487940650">
          <w:marLeft w:val="0"/>
          <w:marRight w:val="0"/>
          <w:marTop w:val="0"/>
          <w:marBottom w:val="0"/>
          <w:divBdr>
            <w:top w:val="none" w:sz="0" w:space="0" w:color="auto"/>
            <w:left w:val="none" w:sz="0" w:space="0" w:color="auto"/>
            <w:bottom w:val="none" w:sz="0" w:space="0" w:color="auto"/>
            <w:right w:val="none" w:sz="0" w:space="0" w:color="auto"/>
          </w:divBdr>
          <w:divsChild>
            <w:div w:id="1987274640">
              <w:marLeft w:val="0"/>
              <w:marRight w:val="0"/>
              <w:marTop w:val="0"/>
              <w:marBottom w:val="0"/>
              <w:divBdr>
                <w:top w:val="none" w:sz="0" w:space="0" w:color="auto"/>
                <w:left w:val="none" w:sz="0" w:space="0" w:color="auto"/>
                <w:bottom w:val="none" w:sz="0" w:space="0" w:color="auto"/>
                <w:right w:val="none" w:sz="0" w:space="0" w:color="auto"/>
              </w:divBdr>
            </w:div>
          </w:divsChild>
        </w:div>
        <w:div w:id="467555199">
          <w:marLeft w:val="0"/>
          <w:marRight w:val="0"/>
          <w:marTop w:val="0"/>
          <w:marBottom w:val="0"/>
          <w:divBdr>
            <w:top w:val="none" w:sz="0" w:space="0" w:color="auto"/>
            <w:left w:val="none" w:sz="0" w:space="0" w:color="auto"/>
            <w:bottom w:val="none" w:sz="0" w:space="0" w:color="auto"/>
            <w:right w:val="none" w:sz="0" w:space="0" w:color="auto"/>
          </w:divBdr>
        </w:div>
        <w:div w:id="76365235">
          <w:marLeft w:val="0"/>
          <w:marRight w:val="0"/>
          <w:marTop w:val="0"/>
          <w:marBottom w:val="0"/>
          <w:divBdr>
            <w:top w:val="none" w:sz="0" w:space="0" w:color="auto"/>
            <w:left w:val="none" w:sz="0" w:space="0" w:color="auto"/>
            <w:bottom w:val="none" w:sz="0" w:space="0" w:color="auto"/>
            <w:right w:val="none" w:sz="0" w:space="0" w:color="auto"/>
          </w:divBdr>
          <w:divsChild>
            <w:div w:id="1444377778">
              <w:marLeft w:val="0"/>
              <w:marRight w:val="0"/>
              <w:marTop w:val="0"/>
              <w:marBottom w:val="0"/>
              <w:divBdr>
                <w:top w:val="none" w:sz="0" w:space="0" w:color="auto"/>
                <w:left w:val="none" w:sz="0" w:space="0" w:color="auto"/>
                <w:bottom w:val="none" w:sz="0" w:space="0" w:color="auto"/>
                <w:right w:val="none" w:sz="0" w:space="0" w:color="auto"/>
              </w:divBdr>
            </w:div>
          </w:divsChild>
        </w:div>
        <w:div w:id="310525908">
          <w:marLeft w:val="0"/>
          <w:marRight w:val="0"/>
          <w:marTop w:val="0"/>
          <w:marBottom w:val="0"/>
          <w:divBdr>
            <w:top w:val="none" w:sz="0" w:space="0" w:color="auto"/>
            <w:left w:val="none" w:sz="0" w:space="0" w:color="auto"/>
            <w:bottom w:val="none" w:sz="0" w:space="0" w:color="auto"/>
            <w:right w:val="none" w:sz="0" w:space="0" w:color="auto"/>
          </w:divBdr>
        </w:div>
        <w:div w:id="2021271503">
          <w:marLeft w:val="0"/>
          <w:marRight w:val="0"/>
          <w:marTop w:val="0"/>
          <w:marBottom w:val="0"/>
          <w:divBdr>
            <w:top w:val="none" w:sz="0" w:space="0" w:color="auto"/>
            <w:left w:val="none" w:sz="0" w:space="0" w:color="auto"/>
            <w:bottom w:val="none" w:sz="0" w:space="0" w:color="auto"/>
            <w:right w:val="none" w:sz="0" w:space="0" w:color="auto"/>
          </w:divBdr>
          <w:divsChild>
            <w:div w:id="1435900329">
              <w:marLeft w:val="0"/>
              <w:marRight w:val="0"/>
              <w:marTop w:val="0"/>
              <w:marBottom w:val="0"/>
              <w:divBdr>
                <w:top w:val="none" w:sz="0" w:space="0" w:color="auto"/>
                <w:left w:val="none" w:sz="0" w:space="0" w:color="auto"/>
                <w:bottom w:val="none" w:sz="0" w:space="0" w:color="auto"/>
                <w:right w:val="none" w:sz="0" w:space="0" w:color="auto"/>
              </w:divBdr>
            </w:div>
          </w:divsChild>
        </w:div>
        <w:div w:id="994378753">
          <w:marLeft w:val="0"/>
          <w:marRight w:val="0"/>
          <w:marTop w:val="0"/>
          <w:marBottom w:val="0"/>
          <w:divBdr>
            <w:top w:val="none" w:sz="0" w:space="0" w:color="auto"/>
            <w:left w:val="none" w:sz="0" w:space="0" w:color="auto"/>
            <w:bottom w:val="none" w:sz="0" w:space="0" w:color="auto"/>
            <w:right w:val="none" w:sz="0" w:space="0" w:color="auto"/>
          </w:divBdr>
        </w:div>
        <w:div w:id="891501613">
          <w:marLeft w:val="0"/>
          <w:marRight w:val="0"/>
          <w:marTop w:val="0"/>
          <w:marBottom w:val="0"/>
          <w:divBdr>
            <w:top w:val="none" w:sz="0" w:space="0" w:color="auto"/>
            <w:left w:val="none" w:sz="0" w:space="0" w:color="auto"/>
            <w:bottom w:val="none" w:sz="0" w:space="0" w:color="auto"/>
            <w:right w:val="none" w:sz="0" w:space="0" w:color="auto"/>
          </w:divBdr>
          <w:divsChild>
            <w:div w:id="310602457">
              <w:marLeft w:val="0"/>
              <w:marRight w:val="0"/>
              <w:marTop w:val="0"/>
              <w:marBottom w:val="0"/>
              <w:divBdr>
                <w:top w:val="none" w:sz="0" w:space="0" w:color="auto"/>
                <w:left w:val="none" w:sz="0" w:space="0" w:color="auto"/>
                <w:bottom w:val="none" w:sz="0" w:space="0" w:color="auto"/>
                <w:right w:val="none" w:sz="0" w:space="0" w:color="auto"/>
              </w:divBdr>
            </w:div>
          </w:divsChild>
        </w:div>
        <w:div w:id="1985885515">
          <w:marLeft w:val="0"/>
          <w:marRight w:val="0"/>
          <w:marTop w:val="300"/>
          <w:marBottom w:val="0"/>
          <w:divBdr>
            <w:top w:val="none" w:sz="0" w:space="0" w:color="auto"/>
            <w:left w:val="none" w:sz="0" w:space="0" w:color="auto"/>
            <w:bottom w:val="none" w:sz="0" w:space="0" w:color="auto"/>
            <w:right w:val="none" w:sz="0" w:space="0" w:color="auto"/>
          </w:divBdr>
          <w:divsChild>
            <w:div w:id="506093034">
              <w:marLeft w:val="0"/>
              <w:marRight w:val="0"/>
              <w:marTop w:val="0"/>
              <w:marBottom w:val="0"/>
              <w:divBdr>
                <w:top w:val="none" w:sz="0" w:space="0" w:color="auto"/>
                <w:left w:val="none" w:sz="0" w:space="0" w:color="auto"/>
                <w:bottom w:val="none" w:sz="0" w:space="0" w:color="auto"/>
                <w:right w:val="none" w:sz="0" w:space="0" w:color="auto"/>
              </w:divBdr>
              <w:divsChild>
                <w:div w:id="74268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17822">
          <w:marLeft w:val="0"/>
          <w:marRight w:val="0"/>
          <w:marTop w:val="300"/>
          <w:marBottom w:val="0"/>
          <w:divBdr>
            <w:top w:val="none" w:sz="0" w:space="0" w:color="auto"/>
            <w:left w:val="none" w:sz="0" w:space="0" w:color="auto"/>
            <w:bottom w:val="none" w:sz="0" w:space="0" w:color="auto"/>
            <w:right w:val="none" w:sz="0" w:space="0" w:color="auto"/>
          </w:divBdr>
          <w:divsChild>
            <w:div w:id="491262393">
              <w:marLeft w:val="0"/>
              <w:marRight w:val="0"/>
              <w:marTop w:val="0"/>
              <w:marBottom w:val="0"/>
              <w:divBdr>
                <w:top w:val="none" w:sz="0" w:space="0" w:color="auto"/>
                <w:left w:val="none" w:sz="0" w:space="0" w:color="auto"/>
                <w:bottom w:val="none" w:sz="0" w:space="0" w:color="auto"/>
                <w:right w:val="none" w:sz="0" w:space="0" w:color="auto"/>
              </w:divBdr>
              <w:divsChild>
                <w:div w:id="30574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93071">
          <w:marLeft w:val="0"/>
          <w:marRight w:val="0"/>
          <w:marTop w:val="300"/>
          <w:marBottom w:val="0"/>
          <w:divBdr>
            <w:top w:val="none" w:sz="0" w:space="0" w:color="auto"/>
            <w:left w:val="none" w:sz="0" w:space="0" w:color="auto"/>
            <w:bottom w:val="none" w:sz="0" w:space="0" w:color="auto"/>
            <w:right w:val="none" w:sz="0" w:space="0" w:color="auto"/>
          </w:divBdr>
          <w:divsChild>
            <w:div w:id="363137451">
              <w:marLeft w:val="0"/>
              <w:marRight w:val="0"/>
              <w:marTop w:val="0"/>
              <w:marBottom w:val="0"/>
              <w:divBdr>
                <w:top w:val="none" w:sz="0" w:space="0" w:color="auto"/>
                <w:left w:val="none" w:sz="0" w:space="0" w:color="auto"/>
                <w:bottom w:val="none" w:sz="0" w:space="0" w:color="auto"/>
                <w:right w:val="none" w:sz="0" w:space="0" w:color="auto"/>
              </w:divBdr>
              <w:divsChild>
                <w:div w:id="8038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190078">
          <w:marLeft w:val="0"/>
          <w:marRight w:val="0"/>
          <w:marTop w:val="300"/>
          <w:marBottom w:val="0"/>
          <w:divBdr>
            <w:top w:val="none" w:sz="0" w:space="0" w:color="auto"/>
            <w:left w:val="none" w:sz="0" w:space="0" w:color="auto"/>
            <w:bottom w:val="none" w:sz="0" w:space="0" w:color="auto"/>
            <w:right w:val="none" w:sz="0" w:space="0" w:color="auto"/>
          </w:divBdr>
          <w:divsChild>
            <w:div w:id="1152795786">
              <w:marLeft w:val="0"/>
              <w:marRight w:val="0"/>
              <w:marTop w:val="0"/>
              <w:marBottom w:val="0"/>
              <w:divBdr>
                <w:top w:val="none" w:sz="0" w:space="0" w:color="auto"/>
                <w:left w:val="none" w:sz="0" w:space="0" w:color="auto"/>
                <w:bottom w:val="none" w:sz="0" w:space="0" w:color="auto"/>
                <w:right w:val="none" w:sz="0" w:space="0" w:color="auto"/>
              </w:divBdr>
              <w:divsChild>
                <w:div w:id="89647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319382">
      <w:bodyDiv w:val="1"/>
      <w:marLeft w:val="0"/>
      <w:marRight w:val="0"/>
      <w:marTop w:val="0"/>
      <w:marBottom w:val="0"/>
      <w:divBdr>
        <w:top w:val="none" w:sz="0" w:space="0" w:color="auto"/>
        <w:left w:val="none" w:sz="0" w:space="0" w:color="auto"/>
        <w:bottom w:val="none" w:sz="0" w:space="0" w:color="auto"/>
        <w:right w:val="none" w:sz="0" w:space="0" w:color="auto"/>
      </w:divBdr>
      <w:divsChild>
        <w:div w:id="1663388182">
          <w:marLeft w:val="0"/>
          <w:marRight w:val="0"/>
          <w:marTop w:val="0"/>
          <w:marBottom w:val="0"/>
          <w:divBdr>
            <w:top w:val="none" w:sz="0" w:space="0" w:color="auto"/>
            <w:left w:val="none" w:sz="0" w:space="0" w:color="auto"/>
            <w:bottom w:val="none" w:sz="0" w:space="0" w:color="auto"/>
            <w:right w:val="none" w:sz="0" w:space="0" w:color="auto"/>
          </w:divBdr>
        </w:div>
        <w:div w:id="1598169070">
          <w:marLeft w:val="0"/>
          <w:marRight w:val="0"/>
          <w:marTop w:val="0"/>
          <w:marBottom w:val="0"/>
          <w:divBdr>
            <w:top w:val="none" w:sz="0" w:space="0" w:color="auto"/>
            <w:left w:val="none" w:sz="0" w:space="0" w:color="auto"/>
            <w:bottom w:val="none" w:sz="0" w:space="0" w:color="auto"/>
            <w:right w:val="none" w:sz="0" w:space="0" w:color="auto"/>
          </w:divBdr>
          <w:divsChild>
            <w:div w:id="1062291050">
              <w:marLeft w:val="0"/>
              <w:marRight w:val="0"/>
              <w:marTop w:val="0"/>
              <w:marBottom w:val="0"/>
              <w:divBdr>
                <w:top w:val="none" w:sz="0" w:space="0" w:color="auto"/>
                <w:left w:val="none" w:sz="0" w:space="0" w:color="auto"/>
                <w:bottom w:val="none" w:sz="0" w:space="0" w:color="auto"/>
                <w:right w:val="none" w:sz="0" w:space="0" w:color="auto"/>
              </w:divBdr>
            </w:div>
          </w:divsChild>
        </w:div>
        <w:div w:id="256594568">
          <w:marLeft w:val="0"/>
          <w:marRight w:val="0"/>
          <w:marTop w:val="0"/>
          <w:marBottom w:val="0"/>
          <w:divBdr>
            <w:top w:val="none" w:sz="0" w:space="0" w:color="auto"/>
            <w:left w:val="none" w:sz="0" w:space="0" w:color="auto"/>
            <w:bottom w:val="none" w:sz="0" w:space="0" w:color="auto"/>
            <w:right w:val="none" w:sz="0" w:space="0" w:color="auto"/>
          </w:divBdr>
        </w:div>
        <w:div w:id="2064475520">
          <w:marLeft w:val="0"/>
          <w:marRight w:val="0"/>
          <w:marTop w:val="0"/>
          <w:marBottom w:val="0"/>
          <w:divBdr>
            <w:top w:val="none" w:sz="0" w:space="0" w:color="auto"/>
            <w:left w:val="none" w:sz="0" w:space="0" w:color="auto"/>
            <w:bottom w:val="none" w:sz="0" w:space="0" w:color="auto"/>
            <w:right w:val="none" w:sz="0" w:space="0" w:color="auto"/>
          </w:divBdr>
          <w:divsChild>
            <w:div w:id="1477724181">
              <w:marLeft w:val="0"/>
              <w:marRight w:val="0"/>
              <w:marTop w:val="0"/>
              <w:marBottom w:val="0"/>
              <w:divBdr>
                <w:top w:val="none" w:sz="0" w:space="0" w:color="auto"/>
                <w:left w:val="none" w:sz="0" w:space="0" w:color="auto"/>
                <w:bottom w:val="none" w:sz="0" w:space="0" w:color="auto"/>
                <w:right w:val="none" w:sz="0" w:space="0" w:color="auto"/>
              </w:divBdr>
            </w:div>
          </w:divsChild>
        </w:div>
        <w:div w:id="181819771">
          <w:marLeft w:val="0"/>
          <w:marRight w:val="0"/>
          <w:marTop w:val="0"/>
          <w:marBottom w:val="0"/>
          <w:divBdr>
            <w:top w:val="none" w:sz="0" w:space="0" w:color="auto"/>
            <w:left w:val="none" w:sz="0" w:space="0" w:color="auto"/>
            <w:bottom w:val="none" w:sz="0" w:space="0" w:color="auto"/>
            <w:right w:val="none" w:sz="0" w:space="0" w:color="auto"/>
          </w:divBdr>
        </w:div>
        <w:div w:id="2040668413">
          <w:marLeft w:val="0"/>
          <w:marRight w:val="0"/>
          <w:marTop w:val="0"/>
          <w:marBottom w:val="0"/>
          <w:divBdr>
            <w:top w:val="none" w:sz="0" w:space="0" w:color="auto"/>
            <w:left w:val="none" w:sz="0" w:space="0" w:color="auto"/>
            <w:bottom w:val="none" w:sz="0" w:space="0" w:color="auto"/>
            <w:right w:val="none" w:sz="0" w:space="0" w:color="auto"/>
          </w:divBdr>
          <w:divsChild>
            <w:div w:id="1561985684">
              <w:marLeft w:val="0"/>
              <w:marRight w:val="0"/>
              <w:marTop w:val="0"/>
              <w:marBottom w:val="0"/>
              <w:divBdr>
                <w:top w:val="none" w:sz="0" w:space="0" w:color="auto"/>
                <w:left w:val="none" w:sz="0" w:space="0" w:color="auto"/>
                <w:bottom w:val="none" w:sz="0" w:space="0" w:color="auto"/>
                <w:right w:val="none" w:sz="0" w:space="0" w:color="auto"/>
              </w:divBdr>
            </w:div>
          </w:divsChild>
        </w:div>
        <w:div w:id="681011166">
          <w:marLeft w:val="0"/>
          <w:marRight w:val="0"/>
          <w:marTop w:val="0"/>
          <w:marBottom w:val="0"/>
          <w:divBdr>
            <w:top w:val="none" w:sz="0" w:space="0" w:color="auto"/>
            <w:left w:val="none" w:sz="0" w:space="0" w:color="auto"/>
            <w:bottom w:val="none" w:sz="0" w:space="0" w:color="auto"/>
            <w:right w:val="none" w:sz="0" w:space="0" w:color="auto"/>
          </w:divBdr>
        </w:div>
        <w:div w:id="414479525">
          <w:marLeft w:val="0"/>
          <w:marRight w:val="0"/>
          <w:marTop w:val="0"/>
          <w:marBottom w:val="0"/>
          <w:divBdr>
            <w:top w:val="none" w:sz="0" w:space="0" w:color="auto"/>
            <w:left w:val="none" w:sz="0" w:space="0" w:color="auto"/>
            <w:bottom w:val="none" w:sz="0" w:space="0" w:color="auto"/>
            <w:right w:val="none" w:sz="0" w:space="0" w:color="auto"/>
          </w:divBdr>
          <w:divsChild>
            <w:div w:id="1764958735">
              <w:marLeft w:val="0"/>
              <w:marRight w:val="0"/>
              <w:marTop w:val="0"/>
              <w:marBottom w:val="0"/>
              <w:divBdr>
                <w:top w:val="none" w:sz="0" w:space="0" w:color="auto"/>
                <w:left w:val="none" w:sz="0" w:space="0" w:color="auto"/>
                <w:bottom w:val="none" w:sz="0" w:space="0" w:color="auto"/>
                <w:right w:val="none" w:sz="0" w:space="0" w:color="auto"/>
              </w:divBdr>
            </w:div>
          </w:divsChild>
        </w:div>
        <w:div w:id="356544753">
          <w:marLeft w:val="0"/>
          <w:marRight w:val="0"/>
          <w:marTop w:val="0"/>
          <w:marBottom w:val="0"/>
          <w:divBdr>
            <w:top w:val="none" w:sz="0" w:space="0" w:color="auto"/>
            <w:left w:val="none" w:sz="0" w:space="0" w:color="auto"/>
            <w:bottom w:val="none" w:sz="0" w:space="0" w:color="auto"/>
            <w:right w:val="none" w:sz="0" w:space="0" w:color="auto"/>
          </w:divBdr>
        </w:div>
        <w:div w:id="489642397">
          <w:marLeft w:val="0"/>
          <w:marRight w:val="0"/>
          <w:marTop w:val="0"/>
          <w:marBottom w:val="0"/>
          <w:divBdr>
            <w:top w:val="none" w:sz="0" w:space="0" w:color="auto"/>
            <w:left w:val="none" w:sz="0" w:space="0" w:color="auto"/>
            <w:bottom w:val="none" w:sz="0" w:space="0" w:color="auto"/>
            <w:right w:val="none" w:sz="0" w:space="0" w:color="auto"/>
          </w:divBdr>
          <w:divsChild>
            <w:div w:id="1709522709">
              <w:marLeft w:val="0"/>
              <w:marRight w:val="0"/>
              <w:marTop w:val="0"/>
              <w:marBottom w:val="0"/>
              <w:divBdr>
                <w:top w:val="none" w:sz="0" w:space="0" w:color="auto"/>
                <w:left w:val="none" w:sz="0" w:space="0" w:color="auto"/>
                <w:bottom w:val="none" w:sz="0" w:space="0" w:color="auto"/>
                <w:right w:val="none" w:sz="0" w:space="0" w:color="auto"/>
              </w:divBdr>
            </w:div>
          </w:divsChild>
        </w:div>
        <w:div w:id="2098557995">
          <w:marLeft w:val="0"/>
          <w:marRight w:val="0"/>
          <w:marTop w:val="0"/>
          <w:marBottom w:val="0"/>
          <w:divBdr>
            <w:top w:val="none" w:sz="0" w:space="0" w:color="auto"/>
            <w:left w:val="none" w:sz="0" w:space="0" w:color="auto"/>
            <w:bottom w:val="none" w:sz="0" w:space="0" w:color="auto"/>
            <w:right w:val="none" w:sz="0" w:space="0" w:color="auto"/>
          </w:divBdr>
        </w:div>
        <w:div w:id="442193677">
          <w:marLeft w:val="0"/>
          <w:marRight w:val="0"/>
          <w:marTop w:val="0"/>
          <w:marBottom w:val="0"/>
          <w:divBdr>
            <w:top w:val="none" w:sz="0" w:space="0" w:color="auto"/>
            <w:left w:val="none" w:sz="0" w:space="0" w:color="auto"/>
            <w:bottom w:val="none" w:sz="0" w:space="0" w:color="auto"/>
            <w:right w:val="none" w:sz="0" w:space="0" w:color="auto"/>
          </w:divBdr>
          <w:divsChild>
            <w:div w:id="1288705563">
              <w:marLeft w:val="0"/>
              <w:marRight w:val="0"/>
              <w:marTop w:val="0"/>
              <w:marBottom w:val="0"/>
              <w:divBdr>
                <w:top w:val="none" w:sz="0" w:space="0" w:color="auto"/>
                <w:left w:val="none" w:sz="0" w:space="0" w:color="auto"/>
                <w:bottom w:val="none" w:sz="0" w:space="0" w:color="auto"/>
                <w:right w:val="none" w:sz="0" w:space="0" w:color="auto"/>
              </w:divBdr>
            </w:div>
          </w:divsChild>
        </w:div>
        <w:div w:id="482814671">
          <w:marLeft w:val="0"/>
          <w:marRight w:val="0"/>
          <w:marTop w:val="0"/>
          <w:marBottom w:val="0"/>
          <w:divBdr>
            <w:top w:val="none" w:sz="0" w:space="0" w:color="auto"/>
            <w:left w:val="none" w:sz="0" w:space="0" w:color="auto"/>
            <w:bottom w:val="none" w:sz="0" w:space="0" w:color="auto"/>
            <w:right w:val="none" w:sz="0" w:space="0" w:color="auto"/>
          </w:divBdr>
        </w:div>
        <w:div w:id="1207765779">
          <w:marLeft w:val="0"/>
          <w:marRight w:val="0"/>
          <w:marTop w:val="0"/>
          <w:marBottom w:val="0"/>
          <w:divBdr>
            <w:top w:val="none" w:sz="0" w:space="0" w:color="auto"/>
            <w:left w:val="none" w:sz="0" w:space="0" w:color="auto"/>
            <w:bottom w:val="none" w:sz="0" w:space="0" w:color="auto"/>
            <w:right w:val="none" w:sz="0" w:space="0" w:color="auto"/>
          </w:divBdr>
          <w:divsChild>
            <w:div w:id="1476920616">
              <w:marLeft w:val="0"/>
              <w:marRight w:val="0"/>
              <w:marTop w:val="0"/>
              <w:marBottom w:val="0"/>
              <w:divBdr>
                <w:top w:val="none" w:sz="0" w:space="0" w:color="auto"/>
                <w:left w:val="none" w:sz="0" w:space="0" w:color="auto"/>
                <w:bottom w:val="none" w:sz="0" w:space="0" w:color="auto"/>
                <w:right w:val="none" w:sz="0" w:space="0" w:color="auto"/>
              </w:divBdr>
            </w:div>
          </w:divsChild>
        </w:div>
        <w:div w:id="1285237251">
          <w:marLeft w:val="0"/>
          <w:marRight w:val="0"/>
          <w:marTop w:val="300"/>
          <w:marBottom w:val="0"/>
          <w:divBdr>
            <w:top w:val="none" w:sz="0" w:space="0" w:color="auto"/>
            <w:left w:val="none" w:sz="0" w:space="0" w:color="auto"/>
            <w:bottom w:val="none" w:sz="0" w:space="0" w:color="auto"/>
            <w:right w:val="none" w:sz="0" w:space="0" w:color="auto"/>
          </w:divBdr>
          <w:divsChild>
            <w:div w:id="712005790">
              <w:marLeft w:val="0"/>
              <w:marRight w:val="0"/>
              <w:marTop w:val="0"/>
              <w:marBottom w:val="0"/>
              <w:divBdr>
                <w:top w:val="none" w:sz="0" w:space="0" w:color="auto"/>
                <w:left w:val="none" w:sz="0" w:space="0" w:color="auto"/>
                <w:bottom w:val="none" w:sz="0" w:space="0" w:color="auto"/>
                <w:right w:val="none" w:sz="0" w:space="0" w:color="auto"/>
              </w:divBdr>
              <w:divsChild>
                <w:div w:id="1441298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859126">
          <w:marLeft w:val="0"/>
          <w:marRight w:val="0"/>
          <w:marTop w:val="300"/>
          <w:marBottom w:val="0"/>
          <w:divBdr>
            <w:top w:val="none" w:sz="0" w:space="0" w:color="auto"/>
            <w:left w:val="none" w:sz="0" w:space="0" w:color="auto"/>
            <w:bottom w:val="none" w:sz="0" w:space="0" w:color="auto"/>
            <w:right w:val="none" w:sz="0" w:space="0" w:color="auto"/>
          </w:divBdr>
          <w:divsChild>
            <w:div w:id="48309086">
              <w:marLeft w:val="0"/>
              <w:marRight w:val="0"/>
              <w:marTop w:val="0"/>
              <w:marBottom w:val="0"/>
              <w:divBdr>
                <w:top w:val="none" w:sz="0" w:space="0" w:color="auto"/>
                <w:left w:val="none" w:sz="0" w:space="0" w:color="auto"/>
                <w:bottom w:val="none" w:sz="0" w:space="0" w:color="auto"/>
                <w:right w:val="none" w:sz="0" w:space="0" w:color="auto"/>
              </w:divBdr>
              <w:divsChild>
                <w:div w:id="127474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2449">
          <w:marLeft w:val="0"/>
          <w:marRight w:val="0"/>
          <w:marTop w:val="300"/>
          <w:marBottom w:val="0"/>
          <w:divBdr>
            <w:top w:val="none" w:sz="0" w:space="0" w:color="auto"/>
            <w:left w:val="none" w:sz="0" w:space="0" w:color="auto"/>
            <w:bottom w:val="none" w:sz="0" w:space="0" w:color="auto"/>
            <w:right w:val="none" w:sz="0" w:space="0" w:color="auto"/>
          </w:divBdr>
          <w:divsChild>
            <w:div w:id="1384215619">
              <w:marLeft w:val="0"/>
              <w:marRight w:val="0"/>
              <w:marTop w:val="0"/>
              <w:marBottom w:val="0"/>
              <w:divBdr>
                <w:top w:val="none" w:sz="0" w:space="0" w:color="auto"/>
                <w:left w:val="none" w:sz="0" w:space="0" w:color="auto"/>
                <w:bottom w:val="none" w:sz="0" w:space="0" w:color="auto"/>
                <w:right w:val="none" w:sz="0" w:space="0" w:color="auto"/>
              </w:divBdr>
              <w:divsChild>
                <w:div w:id="7290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21058">
          <w:marLeft w:val="0"/>
          <w:marRight w:val="0"/>
          <w:marTop w:val="300"/>
          <w:marBottom w:val="0"/>
          <w:divBdr>
            <w:top w:val="none" w:sz="0" w:space="0" w:color="auto"/>
            <w:left w:val="none" w:sz="0" w:space="0" w:color="auto"/>
            <w:bottom w:val="none" w:sz="0" w:space="0" w:color="auto"/>
            <w:right w:val="none" w:sz="0" w:space="0" w:color="auto"/>
          </w:divBdr>
          <w:divsChild>
            <w:div w:id="1737512988">
              <w:marLeft w:val="0"/>
              <w:marRight w:val="0"/>
              <w:marTop w:val="0"/>
              <w:marBottom w:val="0"/>
              <w:divBdr>
                <w:top w:val="none" w:sz="0" w:space="0" w:color="auto"/>
                <w:left w:val="none" w:sz="0" w:space="0" w:color="auto"/>
                <w:bottom w:val="none" w:sz="0" w:space="0" w:color="auto"/>
                <w:right w:val="none" w:sz="0" w:space="0" w:color="auto"/>
              </w:divBdr>
              <w:divsChild>
                <w:div w:id="144037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113448">
      <w:bodyDiv w:val="1"/>
      <w:marLeft w:val="0"/>
      <w:marRight w:val="0"/>
      <w:marTop w:val="0"/>
      <w:marBottom w:val="0"/>
      <w:divBdr>
        <w:top w:val="none" w:sz="0" w:space="0" w:color="auto"/>
        <w:left w:val="none" w:sz="0" w:space="0" w:color="auto"/>
        <w:bottom w:val="none" w:sz="0" w:space="0" w:color="auto"/>
        <w:right w:val="none" w:sz="0" w:space="0" w:color="auto"/>
      </w:divBdr>
      <w:divsChild>
        <w:div w:id="1667977350">
          <w:marLeft w:val="0"/>
          <w:marRight w:val="0"/>
          <w:marTop w:val="0"/>
          <w:marBottom w:val="0"/>
          <w:divBdr>
            <w:top w:val="none" w:sz="0" w:space="0" w:color="auto"/>
            <w:left w:val="none" w:sz="0" w:space="0" w:color="auto"/>
            <w:bottom w:val="none" w:sz="0" w:space="0" w:color="auto"/>
            <w:right w:val="none" w:sz="0" w:space="0" w:color="auto"/>
          </w:divBdr>
        </w:div>
        <w:div w:id="545725514">
          <w:marLeft w:val="0"/>
          <w:marRight w:val="0"/>
          <w:marTop w:val="0"/>
          <w:marBottom w:val="0"/>
          <w:divBdr>
            <w:top w:val="none" w:sz="0" w:space="0" w:color="auto"/>
            <w:left w:val="none" w:sz="0" w:space="0" w:color="auto"/>
            <w:bottom w:val="none" w:sz="0" w:space="0" w:color="auto"/>
            <w:right w:val="none" w:sz="0" w:space="0" w:color="auto"/>
          </w:divBdr>
          <w:divsChild>
            <w:div w:id="946501007">
              <w:marLeft w:val="0"/>
              <w:marRight w:val="0"/>
              <w:marTop w:val="0"/>
              <w:marBottom w:val="0"/>
              <w:divBdr>
                <w:top w:val="none" w:sz="0" w:space="0" w:color="auto"/>
                <w:left w:val="none" w:sz="0" w:space="0" w:color="auto"/>
                <w:bottom w:val="none" w:sz="0" w:space="0" w:color="auto"/>
                <w:right w:val="none" w:sz="0" w:space="0" w:color="auto"/>
              </w:divBdr>
            </w:div>
          </w:divsChild>
        </w:div>
        <w:div w:id="1224832823">
          <w:marLeft w:val="0"/>
          <w:marRight w:val="0"/>
          <w:marTop w:val="0"/>
          <w:marBottom w:val="0"/>
          <w:divBdr>
            <w:top w:val="none" w:sz="0" w:space="0" w:color="auto"/>
            <w:left w:val="none" w:sz="0" w:space="0" w:color="auto"/>
            <w:bottom w:val="none" w:sz="0" w:space="0" w:color="auto"/>
            <w:right w:val="none" w:sz="0" w:space="0" w:color="auto"/>
          </w:divBdr>
        </w:div>
        <w:div w:id="1908297411">
          <w:marLeft w:val="0"/>
          <w:marRight w:val="0"/>
          <w:marTop w:val="0"/>
          <w:marBottom w:val="0"/>
          <w:divBdr>
            <w:top w:val="none" w:sz="0" w:space="0" w:color="auto"/>
            <w:left w:val="none" w:sz="0" w:space="0" w:color="auto"/>
            <w:bottom w:val="none" w:sz="0" w:space="0" w:color="auto"/>
            <w:right w:val="none" w:sz="0" w:space="0" w:color="auto"/>
          </w:divBdr>
          <w:divsChild>
            <w:div w:id="609633024">
              <w:marLeft w:val="0"/>
              <w:marRight w:val="0"/>
              <w:marTop w:val="0"/>
              <w:marBottom w:val="0"/>
              <w:divBdr>
                <w:top w:val="none" w:sz="0" w:space="0" w:color="auto"/>
                <w:left w:val="none" w:sz="0" w:space="0" w:color="auto"/>
                <w:bottom w:val="none" w:sz="0" w:space="0" w:color="auto"/>
                <w:right w:val="none" w:sz="0" w:space="0" w:color="auto"/>
              </w:divBdr>
            </w:div>
          </w:divsChild>
        </w:div>
        <w:div w:id="1047684194">
          <w:marLeft w:val="0"/>
          <w:marRight w:val="0"/>
          <w:marTop w:val="0"/>
          <w:marBottom w:val="0"/>
          <w:divBdr>
            <w:top w:val="none" w:sz="0" w:space="0" w:color="auto"/>
            <w:left w:val="none" w:sz="0" w:space="0" w:color="auto"/>
            <w:bottom w:val="none" w:sz="0" w:space="0" w:color="auto"/>
            <w:right w:val="none" w:sz="0" w:space="0" w:color="auto"/>
          </w:divBdr>
        </w:div>
        <w:div w:id="222957864">
          <w:marLeft w:val="0"/>
          <w:marRight w:val="0"/>
          <w:marTop w:val="0"/>
          <w:marBottom w:val="0"/>
          <w:divBdr>
            <w:top w:val="none" w:sz="0" w:space="0" w:color="auto"/>
            <w:left w:val="none" w:sz="0" w:space="0" w:color="auto"/>
            <w:bottom w:val="none" w:sz="0" w:space="0" w:color="auto"/>
            <w:right w:val="none" w:sz="0" w:space="0" w:color="auto"/>
          </w:divBdr>
          <w:divsChild>
            <w:div w:id="906502186">
              <w:marLeft w:val="0"/>
              <w:marRight w:val="0"/>
              <w:marTop w:val="0"/>
              <w:marBottom w:val="0"/>
              <w:divBdr>
                <w:top w:val="none" w:sz="0" w:space="0" w:color="auto"/>
                <w:left w:val="none" w:sz="0" w:space="0" w:color="auto"/>
                <w:bottom w:val="none" w:sz="0" w:space="0" w:color="auto"/>
                <w:right w:val="none" w:sz="0" w:space="0" w:color="auto"/>
              </w:divBdr>
            </w:div>
          </w:divsChild>
        </w:div>
        <w:div w:id="726991961">
          <w:marLeft w:val="0"/>
          <w:marRight w:val="0"/>
          <w:marTop w:val="0"/>
          <w:marBottom w:val="0"/>
          <w:divBdr>
            <w:top w:val="none" w:sz="0" w:space="0" w:color="auto"/>
            <w:left w:val="none" w:sz="0" w:space="0" w:color="auto"/>
            <w:bottom w:val="none" w:sz="0" w:space="0" w:color="auto"/>
            <w:right w:val="none" w:sz="0" w:space="0" w:color="auto"/>
          </w:divBdr>
        </w:div>
        <w:div w:id="2035691440">
          <w:marLeft w:val="0"/>
          <w:marRight w:val="0"/>
          <w:marTop w:val="0"/>
          <w:marBottom w:val="0"/>
          <w:divBdr>
            <w:top w:val="none" w:sz="0" w:space="0" w:color="auto"/>
            <w:left w:val="none" w:sz="0" w:space="0" w:color="auto"/>
            <w:bottom w:val="none" w:sz="0" w:space="0" w:color="auto"/>
            <w:right w:val="none" w:sz="0" w:space="0" w:color="auto"/>
          </w:divBdr>
          <w:divsChild>
            <w:div w:id="1091194341">
              <w:marLeft w:val="0"/>
              <w:marRight w:val="0"/>
              <w:marTop w:val="0"/>
              <w:marBottom w:val="0"/>
              <w:divBdr>
                <w:top w:val="none" w:sz="0" w:space="0" w:color="auto"/>
                <w:left w:val="none" w:sz="0" w:space="0" w:color="auto"/>
                <w:bottom w:val="none" w:sz="0" w:space="0" w:color="auto"/>
                <w:right w:val="none" w:sz="0" w:space="0" w:color="auto"/>
              </w:divBdr>
            </w:div>
          </w:divsChild>
        </w:div>
        <w:div w:id="1980381691">
          <w:marLeft w:val="0"/>
          <w:marRight w:val="0"/>
          <w:marTop w:val="0"/>
          <w:marBottom w:val="0"/>
          <w:divBdr>
            <w:top w:val="none" w:sz="0" w:space="0" w:color="auto"/>
            <w:left w:val="none" w:sz="0" w:space="0" w:color="auto"/>
            <w:bottom w:val="none" w:sz="0" w:space="0" w:color="auto"/>
            <w:right w:val="none" w:sz="0" w:space="0" w:color="auto"/>
          </w:divBdr>
        </w:div>
        <w:div w:id="1216890547">
          <w:marLeft w:val="0"/>
          <w:marRight w:val="0"/>
          <w:marTop w:val="0"/>
          <w:marBottom w:val="0"/>
          <w:divBdr>
            <w:top w:val="none" w:sz="0" w:space="0" w:color="auto"/>
            <w:left w:val="none" w:sz="0" w:space="0" w:color="auto"/>
            <w:bottom w:val="none" w:sz="0" w:space="0" w:color="auto"/>
            <w:right w:val="none" w:sz="0" w:space="0" w:color="auto"/>
          </w:divBdr>
          <w:divsChild>
            <w:div w:id="1994989502">
              <w:marLeft w:val="0"/>
              <w:marRight w:val="0"/>
              <w:marTop w:val="0"/>
              <w:marBottom w:val="0"/>
              <w:divBdr>
                <w:top w:val="none" w:sz="0" w:space="0" w:color="auto"/>
                <w:left w:val="none" w:sz="0" w:space="0" w:color="auto"/>
                <w:bottom w:val="none" w:sz="0" w:space="0" w:color="auto"/>
                <w:right w:val="none" w:sz="0" w:space="0" w:color="auto"/>
              </w:divBdr>
            </w:div>
          </w:divsChild>
        </w:div>
        <w:div w:id="1836215111">
          <w:marLeft w:val="0"/>
          <w:marRight w:val="0"/>
          <w:marTop w:val="0"/>
          <w:marBottom w:val="0"/>
          <w:divBdr>
            <w:top w:val="none" w:sz="0" w:space="0" w:color="auto"/>
            <w:left w:val="none" w:sz="0" w:space="0" w:color="auto"/>
            <w:bottom w:val="none" w:sz="0" w:space="0" w:color="auto"/>
            <w:right w:val="none" w:sz="0" w:space="0" w:color="auto"/>
          </w:divBdr>
        </w:div>
        <w:div w:id="620839621">
          <w:marLeft w:val="0"/>
          <w:marRight w:val="0"/>
          <w:marTop w:val="0"/>
          <w:marBottom w:val="0"/>
          <w:divBdr>
            <w:top w:val="none" w:sz="0" w:space="0" w:color="auto"/>
            <w:left w:val="none" w:sz="0" w:space="0" w:color="auto"/>
            <w:bottom w:val="none" w:sz="0" w:space="0" w:color="auto"/>
            <w:right w:val="none" w:sz="0" w:space="0" w:color="auto"/>
          </w:divBdr>
          <w:divsChild>
            <w:div w:id="865144424">
              <w:marLeft w:val="0"/>
              <w:marRight w:val="0"/>
              <w:marTop w:val="0"/>
              <w:marBottom w:val="0"/>
              <w:divBdr>
                <w:top w:val="none" w:sz="0" w:space="0" w:color="auto"/>
                <w:left w:val="none" w:sz="0" w:space="0" w:color="auto"/>
                <w:bottom w:val="none" w:sz="0" w:space="0" w:color="auto"/>
                <w:right w:val="none" w:sz="0" w:space="0" w:color="auto"/>
              </w:divBdr>
            </w:div>
          </w:divsChild>
        </w:div>
        <w:div w:id="524713580">
          <w:marLeft w:val="0"/>
          <w:marRight w:val="0"/>
          <w:marTop w:val="0"/>
          <w:marBottom w:val="0"/>
          <w:divBdr>
            <w:top w:val="none" w:sz="0" w:space="0" w:color="auto"/>
            <w:left w:val="none" w:sz="0" w:space="0" w:color="auto"/>
            <w:bottom w:val="none" w:sz="0" w:space="0" w:color="auto"/>
            <w:right w:val="none" w:sz="0" w:space="0" w:color="auto"/>
          </w:divBdr>
        </w:div>
        <w:div w:id="1415785760">
          <w:marLeft w:val="0"/>
          <w:marRight w:val="0"/>
          <w:marTop w:val="0"/>
          <w:marBottom w:val="0"/>
          <w:divBdr>
            <w:top w:val="none" w:sz="0" w:space="0" w:color="auto"/>
            <w:left w:val="none" w:sz="0" w:space="0" w:color="auto"/>
            <w:bottom w:val="none" w:sz="0" w:space="0" w:color="auto"/>
            <w:right w:val="none" w:sz="0" w:space="0" w:color="auto"/>
          </w:divBdr>
          <w:divsChild>
            <w:div w:id="613902759">
              <w:marLeft w:val="0"/>
              <w:marRight w:val="0"/>
              <w:marTop w:val="0"/>
              <w:marBottom w:val="0"/>
              <w:divBdr>
                <w:top w:val="none" w:sz="0" w:space="0" w:color="auto"/>
                <w:left w:val="none" w:sz="0" w:space="0" w:color="auto"/>
                <w:bottom w:val="none" w:sz="0" w:space="0" w:color="auto"/>
                <w:right w:val="none" w:sz="0" w:space="0" w:color="auto"/>
              </w:divBdr>
            </w:div>
          </w:divsChild>
        </w:div>
        <w:div w:id="1815678429">
          <w:marLeft w:val="0"/>
          <w:marRight w:val="0"/>
          <w:marTop w:val="300"/>
          <w:marBottom w:val="0"/>
          <w:divBdr>
            <w:top w:val="none" w:sz="0" w:space="0" w:color="auto"/>
            <w:left w:val="none" w:sz="0" w:space="0" w:color="auto"/>
            <w:bottom w:val="none" w:sz="0" w:space="0" w:color="auto"/>
            <w:right w:val="none" w:sz="0" w:space="0" w:color="auto"/>
          </w:divBdr>
          <w:divsChild>
            <w:div w:id="1430009746">
              <w:marLeft w:val="0"/>
              <w:marRight w:val="0"/>
              <w:marTop w:val="0"/>
              <w:marBottom w:val="0"/>
              <w:divBdr>
                <w:top w:val="none" w:sz="0" w:space="0" w:color="auto"/>
                <w:left w:val="none" w:sz="0" w:space="0" w:color="auto"/>
                <w:bottom w:val="none" w:sz="0" w:space="0" w:color="auto"/>
                <w:right w:val="none" w:sz="0" w:space="0" w:color="auto"/>
              </w:divBdr>
              <w:divsChild>
                <w:div w:id="103989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509701">
          <w:marLeft w:val="0"/>
          <w:marRight w:val="0"/>
          <w:marTop w:val="300"/>
          <w:marBottom w:val="0"/>
          <w:divBdr>
            <w:top w:val="none" w:sz="0" w:space="0" w:color="auto"/>
            <w:left w:val="none" w:sz="0" w:space="0" w:color="auto"/>
            <w:bottom w:val="none" w:sz="0" w:space="0" w:color="auto"/>
            <w:right w:val="none" w:sz="0" w:space="0" w:color="auto"/>
          </w:divBdr>
          <w:divsChild>
            <w:div w:id="474761039">
              <w:marLeft w:val="0"/>
              <w:marRight w:val="0"/>
              <w:marTop w:val="0"/>
              <w:marBottom w:val="0"/>
              <w:divBdr>
                <w:top w:val="none" w:sz="0" w:space="0" w:color="auto"/>
                <w:left w:val="none" w:sz="0" w:space="0" w:color="auto"/>
                <w:bottom w:val="none" w:sz="0" w:space="0" w:color="auto"/>
                <w:right w:val="none" w:sz="0" w:space="0" w:color="auto"/>
              </w:divBdr>
              <w:divsChild>
                <w:div w:id="157871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67248">
          <w:marLeft w:val="0"/>
          <w:marRight w:val="0"/>
          <w:marTop w:val="300"/>
          <w:marBottom w:val="0"/>
          <w:divBdr>
            <w:top w:val="none" w:sz="0" w:space="0" w:color="auto"/>
            <w:left w:val="none" w:sz="0" w:space="0" w:color="auto"/>
            <w:bottom w:val="none" w:sz="0" w:space="0" w:color="auto"/>
            <w:right w:val="none" w:sz="0" w:space="0" w:color="auto"/>
          </w:divBdr>
          <w:divsChild>
            <w:div w:id="707489572">
              <w:marLeft w:val="0"/>
              <w:marRight w:val="0"/>
              <w:marTop w:val="0"/>
              <w:marBottom w:val="0"/>
              <w:divBdr>
                <w:top w:val="none" w:sz="0" w:space="0" w:color="auto"/>
                <w:left w:val="none" w:sz="0" w:space="0" w:color="auto"/>
                <w:bottom w:val="none" w:sz="0" w:space="0" w:color="auto"/>
                <w:right w:val="none" w:sz="0" w:space="0" w:color="auto"/>
              </w:divBdr>
              <w:divsChild>
                <w:div w:id="79895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333320">
          <w:marLeft w:val="0"/>
          <w:marRight w:val="0"/>
          <w:marTop w:val="300"/>
          <w:marBottom w:val="0"/>
          <w:divBdr>
            <w:top w:val="none" w:sz="0" w:space="0" w:color="auto"/>
            <w:left w:val="none" w:sz="0" w:space="0" w:color="auto"/>
            <w:bottom w:val="none" w:sz="0" w:space="0" w:color="auto"/>
            <w:right w:val="none" w:sz="0" w:space="0" w:color="auto"/>
          </w:divBdr>
          <w:divsChild>
            <w:div w:id="631643413">
              <w:marLeft w:val="0"/>
              <w:marRight w:val="0"/>
              <w:marTop w:val="0"/>
              <w:marBottom w:val="0"/>
              <w:divBdr>
                <w:top w:val="none" w:sz="0" w:space="0" w:color="auto"/>
                <w:left w:val="none" w:sz="0" w:space="0" w:color="auto"/>
                <w:bottom w:val="none" w:sz="0" w:space="0" w:color="auto"/>
                <w:right w:val="none" w:sz="0" w:space="0" w:color="auto"/>
              </w:divBdr>
              <w:divsChild>
                <w:div w:id="93880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 w:id="1413625168">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826845">
      <w:bodyDiv w:val="1"/>
      <w:marLeft w:val="0"/>
      <w:marRight w:val="0"/>
      <w:marTop w:val="0"/>
      <w:marBottom w:val="0"/>
      <w:divBdr>
        <w:top w:val="none" w:sz="0" w:space="0" w:color="auto"/>
        <w:left w:val="none" w:sz="0" w:space="0" w:color="auto"/>
        <w:bottom w:val="none" w:sz="0" w:space="0" w:color="auto"/>
        <w:right w:val="none" w:sz="0" w:space="0" w:color="auto"/>
      </w:divBdr>
      <w:divsChild>
        <w:div w:id="395593674">
          <w:marLeft w:val="0"/>
          <w:marRight w:val="0"/>
          <w:marTop w:val="0"/>
          <w:marBottom w:val="0"/>
          <w:divBdr>
            <w:top w:val="none" w:sz="0" w:space="0" w:color="auto"/>
            <w:left w:val="none" w:sz="0" w:space="0" w:color="auto"/>
            <w:bottom w:val="none" w:sz="0" w:space="0" w:color="auto"/>
            <w:right w:val="none" w:sz="0" w:space="0" w:color="auto"/>
          </w:divBdr>
        </w:div>
        <w:div w:id="856623716">
          <w:marLeft w:val="0"/>
          <w:marRight w:val="0"/>
          <w:marTop w:val="0"/>
          <w:marBottom w:val="0"/>
          <w:divBdr>
            <w:top w:val="none" w:sz="0" w:space="0" w:color="auto"/>
            <w:left w:val="none" w:sz="0" w:space="0" w:color="auto"/>
            <w:bottom w:val="none" w:sz="0" w:space="0" w:color="auto"/>
            <w:right w:val="none" w:sz="0" w:space="0" w:color="auto"/>
          </w:divBdr>
          <w:divsChild>
            <w:div w:id="1023285544">
              <w:marLeft w:val="0"/>
              <w:marRight w:val="0"/>
              <w:marTop w:val="0"/>
              <w:marBottom w:val="0"/>
              <w:divBdr>
                <w:top w:val="none" w:sz="0" w:space="0" w:color="auto"/>
                <w:left w:val="none" w:sz="0" w:space="0" w:color="auto"/>
                <w:bottom w:val="none" w:sz="0" w:space="0" w:color="auto"/>
                <w:right w:val="none" w:sz="0" w:space="0" w:color="auto"/>
              </w:divBdr>
            </w:div>
          </w:divsChild>
        </w:div>
        <w:div w:id="903107346">
          <w:marLeft w:val="0"/>
          <w:marRight w:val="0"/>
          <w:marTop w:val="0"/>
          <w:marBottom w:val="0"/>
          <w:divBdr>
            <w:top w:val="none" w:sz="0" w:space="0" w:color="auto"/>
            <w:left w:val="none" w:sz="0" w:space="0" w:color="auto"/>
            <w:bottom w:val="none" w:sz="0" w:space="0" w:color="auto"/>
            <w:right w:val="none" w:sz="0" w:space="0" w:color="auto"/>
          </w:divBdr>
        </w:div>
        <w:div w:id="70809513">
          <w:marLeft w:val="0"/>
          <w:marRight w:val="0"/>
          <w:marTop w:val="0"/>
          <w:marBottom w:val="0"/>
          <w:divBdr>
            <w:top w:val="none" w:sz="0" w:space="0" w:color="auto"/>
            <w:left w:val="none" w:sz="0" w:space="0" w:color="auto"/>
            <w:bottom w:val="none" w:sz="0" w:space="0" w:color="auto"/>
            <w:right w:val="none" w:sz="0" w:space="0" w:color="auto"/>
          </w:divBdr>
          <w:divsChild>
            <w:div w:id="2064021369">
              <w:marLeft w:val="0"/>
              <w:marRight w:val="0"/>
              <w:marTop w:val="0"/>
              <w:marBottom w:val="0"/>
              <w:divBdr>
                <w:top w:val="none" w:sz="0" w:space="0" w:color="auto"/>
                <w:left w:val="none" w:sz="0" w:space="0" w:color="auto"/>
                <w:bottom w:val="none" w:sz="0" w:space="0" w:color="auto"/>
                <w:right w:val="none" w:sz="0" w:space="0" w:color="auto"/>
              </w:divBdr>
            </w:div>
          </w:divsChild>
        </w:div>
        <w:div w:id="830371939">
          <w:marLeft w:val="0"/>
          <w:marRight w:val="0"/>
          <w:marTop w:val="0"/>
          <w:marBottom w:val="0"/>
          <w:divBdr>
            <w:top w:val="none" w:sz="0" w:space="0" w:color="auto"/>
            <w:left w:val="none" w:sz="0" w:space="0" w:color="auto"/>
            <w:bottom w:val="none" w:sz="0" w:space="0" w:color="auto"/>
            <w:right w:val="none" w:sz="0" w:space="0" w:color="auto"/>
          </w:divBdr>
        </w:div>
        <w:div w:id="1361662538">
          <w:marLeft w:val="0"/>
          <w:marRight w:val="0"/>
          <w:marTop w:val="0"/>
          <w:marBottom w:val="0"/>
          <w:divBdr>
            <w:top w:val="none" w:sz="0" w:space="0" w:color="auto"/>
            <w:left w:val="none" w:sz="0" w:space="0" w:color="auto"/>
            <w:bottom w:val="none" w:sz="0" w:space="0" w:color="auto"/>
            <w:right w:val="none" w:sz="0" w:space="0" w:color="auto"/>
          </w:divBdr>
          <w:divsChild>
            <w:div w:id="371732685">
              <w:marLeft w:val="0"/>
              <w:marRight w:val="0"/>
              <w:marTop w:val="0"/>
              <w:marBottom w:val="0"/>
              <w:divBdr>
                <w:top w:val="none" w:sz="0" w:space="0" w:color="auto"/>
                <w:left w:val="none" w:sz="0" w:space="0" w:color="auto"/>
                <w:bottom w:val="none" w:sz="0" w:space="0" w:color="auto"/>
                <w:right w:val="none" w:sz="0" w:space="0" w:color="auto"/>
              </w:divBdr>
            </w:div>
          </w:divsChild>
        </w:div>
        <w:div w:id="1323950">
          <w:marLeft w:val="0"/>
          <w:marRight w:val="0"/>
          <w:marTop w:val="0"/>
          <w:marBottom w:val="0"/>
          <w:divBdr>
            <w:top w:val="none" w:sz="0" w:space="0" w:color="auto"/>
            <w:left w:val="none" w:sz="0" w:space="0" w:color="auto"/>
            <w:bottom w:val="none" w:sz="0" w:space="0" w:color="auto"/>
            <w:right w:val="none" w:sz="0" w:space="0" w:color="auto"/>
          </w:divBdr>
        </w:div>
        <w:div w:id="1264726601">
          <w:marLeft w:val="0"/>
          <w:marRight w:val="0"/>
          <w:marTop w:val="0"/>
          <w:marBottom w:val="0"/>
          <w:divBdr>
            <w:top w:val="none" w:sz="0" w:space="0" w:color="auto"/>
            <w:left w:val="none" w:sz="0" w:space="0" w:color="auto"/>
            <w:bottom w:val="none" w:sz="0" w:space="0" w:color="auto"/>
            <w:right w:val="none" w:sz="0" w:space="0" w:color="auto"/>
          </w:divBdr>
          <w:divsChild>
            <w:div w:id="614099043">
              <w:marLeft w:val="0"/>
              <w:marRight w:val="0"/>
              <w:marTop w:val="0"/>
              <w:marBottom w:val="0"/>
              <w:divBdr>
                <w:top w:val="none" w:sz="0" w:space="0" w:color="auto"/>
                <w:left w:val="none" w:sz="0" w:space="0" w:color="auto"/>
                <w:bottom w:val="none" w:sz="0" w:space="0" w:color="auto"/>
                <w:right w:val="none" w:sz="0" w:space="0" w:color="auto"/>
              </w:divBdr>
            </w:div>
          </w:divsChild>
        </w:div>
        <w:div w:id="1078819622">
          <w:marLeft w:val="0"/>
          <w:marRight w:val="0"/>
          <w:marTop w:val="0"/>
          <w:marBottom w:val="0"/>
          <w:divBdr>
            <w:top w:val="none" w:sz="0" w:space="0" w:color="auto"/>
            <w:left w:val="none" w:sz="0" w:space="0" w:color="auto"/>
            <w:bottom w:val="none" w:sz="0" w:space="0" w:color="auto"/>
            <w:right w:val="none" w:sz="0" w:space="0" w:color="auto"/>
          </w:divBdr>
        </w:div>
        <w:div w:id="1949192467">
          <w:marLeft w:val="0"/>
          <w:marRight w:val="0"/>
          <w:marTop w:val="0"/>
          <w:marBottom w:val="0"/>
          <w:divBdr>
            <w:top w:val="none" w:sz="0" w:space="0" w:color="auto"/>
            <w:left w:val="none" w:sz="0" w:space="0" w:color="auto"/>
            <w:bottom w:val="none" w:sz="0" w:space="0" w:color="auto"/>
            <w:right w:val="none" w:sz="0" w:space="0" w:color="auto"/>
          </w:divBdr>
          <w:divsChild>
            <w:div w:id="48456564">
              <w:marLeft w:val="0"/>
              <w:marRight w:val="0"/>
              <w:marTop w:val="0"/>
              <w:marBottom w:val="0"/>
              <w:divBdr>
                <w:top w:val="none" w:sz="0" w:space="0" w:color="auto"/>
                <w:left w:val="none" w:sz="0" w:space="0" w:color="auto"/>
                <w:bottom w:val="none" w:sz="0" w:space="0" w:color="auto"/>
                <w:right w:val="none" w:sz="0" w:space="0" w:color="auto"/>
              </w:divBdr>
            </w:div>
          </w:divsChild>
        </w:div>
        <w:div w:id="1605379152">
          <w:marLeft w:val="0"/>
          <w:marRight w:val="0"/>
          <w:marTop w:val="0"/>
          <w:marBottom w:val="0"/>
          <w:divBdr>
            <w:top w:val="none" w:sz="0" w:space="0" w:color="auto"/>
            <w:left w:val="none" w:sz="0" w:space="0" w:color="auto"/>
            <w:bottom w:val="none" w:sz="0" w:space="0" w:color="auto"/>
            <w:right w:val="none" w:sz="0" w:space="0" w:color="auto"/>
          </w:divBdr>
        </w:div>
        <w:div w:id="662513977">
          <w:marLeft w:val="0"/>
          <w:marRight w:val="0"/>
          <w:marTop w:val="0"/>
          <w:marBottom w:val="0"/>
          <w:divBdr>
            <w:top w:val="none" w:sz="0" w:space="0" w:color="auto"/>
            <w:left w:val="none" w:sz="0" w:space="0" w:color="auto"/>
            <w:bottom w:val="none" w:sz="0" w:space="0" w:color="auto"/>
            <w:right w:val="none" w:sz="0" w:space="0" w:color="auto"/>
          </w:divBdr>
          <w:divsChild>
            <w:div w:id="811563434">
              <w:marLeft w:val="0"/>
              <w:marRight w:val="0"/>
              <w:marTop w:val="0"/>
              <w:marBottom w:val="0"/>
              <w:divBdr>
                <w:top w:val="none" w:sz="0" w:space="0" w:color="auto"/>
                <w:left w:val="none" w:sz="0" w:space="0" w:color="auto"/>
                <w:bottom w:val="none" w:sz="0" w:space="0" w:color="auto"/>
                <w:right w:val="none" w:sz="0" w:space="0" w:color="auto"/>
              </w:divBdr>
            </w:div>
          </w:divsChild>
        </w:div>
        <w:div w:id="316805180">
          <w:marLeft w:val="0"/>
          <w:marRight w:val="0"/>
          <w:marTop w:val="0"/>
          <w:marBottom w:val="0"/>
          <w:divBdr>
            <w:top w:val="none" w:sz="0" w:space="0" w:color="auto"/>
            <w:left w:val="none" w:sz="0" w:space="0" w:color="auto"/>
            <w:bottom w:val="none" w:sz="0" w:space="0" w:color="auto"/>
            <w:right w:val="none" w:sz="0" w:space="0" w:color="auto"/>
          </w:divBdr>
        </w:div>
        <w:div w:id="2046129512">
          <w:marLeft w:val="0"/>
          <w:marRight w:val="0"/>
          <w:marTop w:val="0"/>
          <w:marBottom w:val="0"/>
          <w:divBdr>
            <w:top w:val="none" w:sz="0" w:space="0" w:color="auto"/>
            <w:left w:val="none" w:sz="0" w:space="0" w:color="auto"/>
            <w:bottom w:val="none" w:sz="0" w:space="0" w:color="auto"/>
            <w:right w:val="none" w:sz="0" w:space="0" w:color="auto"/>
          </w:divBdr>
          <w:divsChild>
            <w:div w:id="1488126495">
              <w:marLeft w:val="0"/>
              <w:marRight w:val="0"/>
              <w:marTop w:val="0"/>
              <w:marBottom w:val="0"/>
              <w:divBdr>
                <w:top w:val="none" w:sz="0" w:space="0" w:color="auto"/>
                <w:left w:val="none" w:sz="0" w:space="0" w:color="auto"/>
                <w:bottom w:val="none" w:sz="0" w:space="0" w:color="auto"/>
                <w:right w:val="none" w:sz="0" w:space="0" w:color="auto"/>
              </w:divBdr>
            </w:div>
          </w:divsChild>
        </w:div>
        <w:div w:id="1626303029">
          <w:marLeft w:val="0"/>
          <w:marRight w:val="0"/>
          <w:marTop w:val="300"/>
          <w:marBottom w:val="0"/>
          <w:divBdr>
            <w:top w:val="none" w:sz="0" w:space="0" w:color="auto"/>
            <w:left w:val="none" w:sz="0" w:space="0" w:color="auto"/>
            <w:bottom w:val="none" w:sz="0" w:space="0" w:color="auto"/>
            <w:right w:val="none" w:sz="0" w:space="0" w:color="auto"/>
          </w:divBdr>
          <w:divsChild>
            <w:div w:id="937367516">
              <w:marLeft w:val="0"/>
              <w:marRight w:val="0"/>
              <w:marTop w:val="0"/>
              <w:marBottom w:val="0"/>
              <w:divBdr>
                <w:top w:val="none" w:sz="0" w:space="0" w:color="auto"/>
                <w:left w:val="none" w:sz="0" w:space="0" w:color="auto"/>
                <w:bottom w:val="none" w:sz="0" w:space="0" w:color="auto"/>
                <w:right w:val="none" w:sz="0" w:space="0" w:color="auto"/>
              </w:divBdr>
              <w:divsChild>
                <w:div w:id="129810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578504">
          <w:marLeft w:val="0"/>
          <w:marRight w:val="0"/>
          <w:marTop w:val="300"/>
          <w:marBottom w:val="0"/>
          <w:divBdr>
            <w:top w:val="none" w:sz="0" w:space="0" w:color="auto"/>
            <w:left w:val="none" w:sz="0" w:space="0" w:color="auto"/>
            <w:bottom w:val="none" w:sz="0" w:space="0" w:color="auto"/>
            <w:right w:val="none" w:sz="0" w:space="0" w:color="auto"/>
          </w:divBdr>
          <w:divsChild>
            <w:div w:id="818838097">
              <w:marLeft w:val="0"/>
              <w:marRight w:val="0"/>
              <w:marTop w:val="0"/>
              <w:marBottom w:val="0"/>
              <w:divBdr>
                <w:top w:val="none" w:sz="0" w:space="0" w:color="auto"/>
                <w:left w:val="none" w:sz="0" w:space="0" w:color="auto"/>
                <w:bottom w:val="none" w:sz="0" w:space="0" w:color="auto"/>
                <w:right w:val="none" w:sz="0" w:space="0" w:color="auto"/>
              </w:divBdr>
              <w:divsChild>
                <w:div w:id="71971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42536">
          <w:marLeft w:val="0"/>
          <w:marRight w:val="0"/>
          <w:marTop w:val="300"/>
          <w:marBottom w:val="0"/>
          <w:divBdr>
            <w:top w:val="none" w:sz="0" w:space="0" w:color="auto"/>
            <w:left w:val="none" w:sz="0" w:space="0" w:color="auto"/>
            <w:bottom w:val="none" w:sz="0" w:space="0" w:color="auto"/>
            <w:right w:val="none" w:sz="0" w:space="0" w:color="auto"/>
          </w:divBdr>
          <w:divsChild>
            <w:div w:id="2126347192">
              <w:marLeft w:val="0"/>
              <w:marRight w:val="0"/>
              <w:marTop w:val="0"/>
              <w:marBottom w:val="0"/>
              <w:divBdr>
                <w:top w:val="none" w:sz="0" w:space="0" w:color="auto"/>
                <w:left w:val="none" w:sz="0" w:space="0" w:color="auto"/>
                <w:bottom w:val="none" w:sz="0" w:space="0" w:color="auto"/>
                <w:right w:val="none" w:sz="0" w:space="0" w:color="auto"/>
              </w:divBdr>
              <w:divsChild>
                <w:div w:id="186759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8241">
          <w:marLeft w:val="0"/>
          <w:marRight w:val="0"/>
          <w:marTop w:val="300"/>
          <w:marBottom w:val="0"/>
          <w:divBdr>
            <w:top w:val="none" w:sz="0" w:space="0" w:color="auto"/>
            <w:left w:val="none" w:sz="0" w:space="0" w:color="auto"/>
            <w:bottom w:val="none" w:sz="0" w:space="0" w:color="auto"/>
            <w:right w:val="none" w:sz="0" w:space="0" w:color="auto"/>
          </w:divBdr>
          <w:divsChild>
            <w:div w:id="1105079970">
              <w:marLeft w:val="0"/>
              <w:marRight w:val="0"/>
              <w:marTop w:val="0"/>
              <w:marBottom w:val="0"/>
              <w:divBdr>
                <w:top w:val="none" w:sz="0" w:space="0" w:color="auto"/>
                <w:left w:val="none" w:sz="0" w:space="0" w:color="auto"/>
                <w:bottom w:val="none" w:sz="0" w:space="0" w:color="auto"/>
                <w:right w:val="none" w:sz="0" w:space="0" w:color="auto"/>
              </w:divBdr>
              <w:divsChild>
                <w:div w:id="15565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31501">
      <w:bodyDiv w:val="1"/>
      <w:marLeft w:val="0"/>
      <w:marRight w:val="0"/>
      <w:marTop w:val="0"/>
      <w:marBottom w:val="0"/>
      <w:divBdr>
        <w:top w:val="none" w:sz="0" w:space="0" w:color="auto"/>
        <w:left w:val="none" w:sz="0" w:space="0" w:color="auto"/>
        <w:bottom w:val="none" w:sz="0" w:space="0" w:color="auto"/>
        <w:right w:val="none" w:sz="0" w:space="0" w:color="auto"/>
      </w:divBdr>
      <w:divsChild>
        <w:div w:id="1160390237">
          <w:marLeft w:val="0"/>
          <w:marRight w:val="0"/>
          <w:marTop w:val="0"/>
          <w:marBottom w:val="0"/>
          <w:divBdr>
            <w:top w:val="none" w:sz="0" w:space="0" w:color="auto"/>
            <w:left w:val="none" w:sz="0" w:space="0" w:color="auto"/>
            <w:bottom w:val="none" w:sz="0" w:space="0" w:color="auto"/>
            <w:right w:val="none" w:sz="0" w:space="0" w:color="auto"/>
          </w:divBdr>
        </w:div>
        <w:div w:id="11340002">
          <w:marLeft w:val="0"/>
          <w:marRight w:val="0"/>
          <w:marTop w:val="0"/>
          <w:marBottom w:val="0"/>
          <w:divBdr>
            <w:top w:val="none" w:sz="0" w:space="0" w:color="auto"/>
            <w:left w:val="none" w:sz="0" w:space="0" w:color="auto"/>
            <w:bottom w:val="none" w:sz="0" w:space="0" w:color="auto"/>
            <w:right w:val="none" w:sz="0" w:space="0" w:color="auto"/>
          </w:divBdr>
          <w:divsChild>
            <w:div w:id="1327973941">
              <w:marLeft w:val="0"/>
              <w:marRight w:val="0"/>
              <w:marTop w:val="0"/>
              <w:marBottom w:val="0"/>
              <w:divBdr>
                <w:top w:val="none" w:sz="0" w:space="0" w:color="auto"/>
                <w:left w:val="none" w:sz="0" w:space="0" w:color="auto"/>
                <w:bottom w:val="none" w:sz="0" w:space="0" w:color="auto"/>
                <w:right w:val="none" w:sz="0" w:space="0" w:color="auto"/>
              </w:divBdr>
            </w:div>
          </w:divsChild>
        </w:div>
        <w:div w:id="1288972839">
          <w:marLeft w:val="0"/>
          <w:marRight w:val="0"/>
          <w:marTop w:val="0"/>
          <w:marBottom w:val="0"/>
          <w:divBdr>
            <w:top w:val="none" w:sz="0" w:space="0" w:color="auto"/>
            <w:left w:val="none" w:sz="0" w:space="0" w:color="auto"/>
            <w:bottom w:val="none" w:sz="0" w:space="0" w:color="auto"/>
            <w:right w:val="none" w:sz="0" w:space="0" w:color="auto"/>
          </w:divBdr>
        </w:div>
        <w:div w:id="1794862879">
          <w:marLeft w:val="0"/>
          <w:marRight w:val="0"/>
          <w:marTop w:val="0"/>
          <w:marBottom w:val="0"/>
          <w:divBdr>
            <w:top w:val="none" w:sz="0" w:space="0" w:color="auto"/>
            <w:left w:val="none" w:sz="0" w:space="0" w:color="auto"/>
            <w:bottom w:val="none" w:sz="0" w:space="0" w:color="auto"/>
            <w:right w:val="none" w:sz="0" w:space="0" w:color="auto"/>
          </w:divBdr>
          <w:divsChild>
            <w:div w:id="692071486">
              <w:marLeft w:val="0"/>
              <w:marRight w:val="0"/>
              <w:marTop w:val="0"/>
              <w:marBottom w:val="0"/>
              <w:divBdr>
                <w:top w:val="none" w:sz="0" w:space="0" w:color="auto"/>
                <w:left w:val="none" w:sz="0" w:space="0" w:color="auto"/>
                <w:bottom w:val="none" w:sz="0" w:space="0" w:color="auto"/>
                <w:right w:val="none" w:sz="0" w:space="0" w:color="auto"/>
              </w:divBdr>
            </w:div>
          </w:divsChild>
        </w:div>
        <w:div w:id="267199975">
          <w:marLeft w:val="0"/>
          <w:marRight w:val="0"/>
          <w:marTop w:val="0"/>
          <w:marBottom w:val="0"/>
          <w:divBdr>
            <w:top w:val="none" w:sz="0" w:space="0" w:color="auto"/>
            <w:left w:val="none" w:sz="0" w:space="0" w:color="auto"/>
            <w:bottom w:val="none" w:sz="0" w:space="0" w:color="auto"/>
            <w:right w:val="none" w:sz="0" w:space="0" w:color="auto"/>
          </w:divBdr>
        </w:div>
        <w:div w:id="1060786555">
          <w:marLeft w:val="0"/>
          <w:marRight w:val="0"/>
          <w:marTop w:val="0"/>
          <w:marBottom w:val="0"/>
          <w:divBdr>
            <w:top w:val="none" w:sz="0" w:space="0" w:color="auto"/>
            <w:left w:val="none" w:sz="0" w:space="0" w:color="auto"/>
            <w:bottom w:val="none" w:sz="0" w:space="0" w:color="auto"/>
            <w:right w:val="none" w:sz="0" w:space="0" w:color="auto"/>
          </w:divBdr>
          <w:divsChild>
            <w:div w:id="486825375">
              <w:marLeft w:val="0"/>
              <w:marRight w:val="0"/>
              <w:marTop w:val="0"/>
              <w:marBottom w:val="0"/>
              <w:divBdr>
                <w:top w:val="none" w:sz="0" w:space="0" w:color="auto"/>
                <w:left w:val="none" w:sz="0" w:space="0" w:color="auto"/>
                <w:bottom w:val="none" w:sz="0" w:space="0" w:color="auto"/>
                <w:right w:val="none" w:sz="0" w:space="0" w:color="auto"/>
              </w:divBdr>
            </w:div>
          </w:divsChild>
        </w:div>
        <w:div w:id="168178227">
          <w:marLeft w:val="0"/>
          <w:marRight w:val="0"/>
          <w:marTop w:val="0"/>
          <w:marBottom w:val="0"/>
          <w:divBdr>
            <w:top w:val="none" w:sz="0" w:space="0" w:color="auto"/>
            <w:left w:val="none" w:sz="0" w:space="0" w:color="auto"/>
            <w:bottom w:val="none" w:sz="0" w:space="0" w:color="auto"/>
            <w:right w:val="none" w:sz="0" w:space="0" w:color="auto"/>
          </w:divBdr>
        </w:div>
        <w:div w:id="945700903">
          <w:marLeft w:val="0"/>
          <w:marRight w:val="0"/>
          <w:marTop w:val="0"/>
          <w:marBottom w:val="0"/>
          <w:divBdr>
            <w:top w:val="none" w:sz="0" w:space="0" w:color="auto"/>
            <w:left w:val="none" w:sz="0" w:space="0" w:color="auto"/>
            <w:bottom w:val="none" w:sz="0" w:space="0" w:color="auto"/>
            <w:right w:val="none" w:sz="0" w:space="0" w:color="auto"/>
          </w:divBdr>
          <w:divsChild>
            <w:div w:id="1835298999">
              <w:marLeft w:val="0"/>
              <w:marRight w:val="0"/>
              <w:marTop w:val="0"/>
              <w:marBottom w:val="0"/>
              <w:divBdr>
                <w:top w:val="none" w:sz="0" w:space="0" w:color="auto"/>
                <w:left w:val="none" w:sz="0" w:space="0" w:color="auto"/>
                <w:bottom w:val="none" w:sz="0" w:space="0" w:color="auto"/>
                <w:right w:val="none" w:sz="0" w:space="0" w:color="auto"/>
              </w:divBdr>
            </w:div>
          </w:divsChild>
        </w:div>
        <w:div w:id="1038044917">
          <w:marLeft w:val="0"/>
          <w:marRight w:val="0"/>
          <w:marTop w:val="0"/>
          <w:marBottom w:val="0"/>
          <w:divBdr>
            <w:top w:val="none" w:sz="0" w:space="0" w:color="auto"/>
            <w:left w:val="none" w:sz="0" w:space="0" w:color="auto"/>
            <w:bottom w:val="none" w:sz="0" w:space="0" w:color="auto"/>
            <w:right w:val="none" w:sz="0" w:space="0" w:color="auto"/>
          </w:divBdr>
        </w:div>
        <w:div w:id="490486513">
          <w:marLeft w:val="0"/>
          <w:marRight w:val="0"/>
          <w:marTop w:val="0"/>
          <w:marBottom w:val="0"/>
          <w:divBdr>
            <w:top w:val="none" w:sz="0" w:space="0" w:color="auto"/>
            <w:left w:val="none" w:sz="0" w:space="0" w:color="auto"/>
            <w:bottom w:val="none" w:sz="0" w:space="0" w:color="auto"/>
            <w:right w:val="none" w:sz="0" w:space="0" w:color="auto"/>
          </w:divBdr>
          <w:divsChild>
            <w:div w:id="680814426">
              <w:marLeft w:val="0"/>
              <w:marRight w:val="0"/>
              <w:marTop w:val="0"/>
              <w:marBottom w:val="0"/>
              <w:divBdr>
                <w:top w:val="none" w:sz="0" w:space="0" w:color="auto"/>
                <w:left w:val="none" w:sz="0" w:space="0" w:color="auto"/>
                <w:bottom w:val="none" w:sz="0" w:space="0" w:color="auto"/>
                <w:right w:val="none" w:sz="0" w:space="0" w:color="auto"/>
              </w:divBdr>
            </w:div>
          </w:divsChild>
        </w:div>
        <w:div w:id="1016495200">
          <w:marLeft w:val="0"/>
          <w:marRight w:val="0"/>
          <w:marTop w:val="0"/>
          <w:marBottom w:val="0"/>
          <w:divBdr>
            <w:top w:val="none" w:sz="0" w:space="0" w:color="auto"/>
            <w:left w:val="none" w:sz="0" w:space="0" w:color="auto"/>
            <w:bottom w:val="none" w:sz="0" w:space="0" w:color="auto"/>
            <w:right w:val="none" w:sz="0" w:space="0" w:color="auto"/>
          </w:divBdr>
        </w:div>
        <w:div w:id="344332772">
          <w:marLeft w:val="0"/>
          <w:marRight w:val="0"/>
          <w:marTop w:val="0"/>
          <w:marBottom w:val="0"/>
          <w:divBdr>
            <w:top w:val="none" w:sz="0" w:space="0" w:color="auto"/>
            <w:left w:val="none" w:sz="0" w:space="0" w:color="auto"/>
            <w:bottom w:val="none" w:sz="0" w:space="0" w:color="auto"/>
            <w:right w:val="none" w:sz="0" w:space="0" w:color="auto"/>
          </w:divBdr>
          <w:divsChild>
            <w:div w:id="264267407">
              <w:marLeft w:val="0"/>
              <w:marRight w:val="0"/>
              <w:marTop w:val="0"/>
              <w:marBottom w:val="0"/>
              <w:divBdr>
                <w:top w:val="none" w:sz="0" w:space="0" w:color="auto"/>
                <w:left w:val="none" w:sz="0" w:space="0" w:color="auto"/>
                <w:bottom w:val="none" w:sz="0" w:space="0" w:color="auto"/>
                <w:right w:val="none" w:sz="0" w:space="0" w:color="auto"/>
              </w:divBdr>
            </w:div>
          </w:divsChild>
        </w:div>
        <w:div w:id="1075512904">
          <w:marLeft w:val="0"/>
          <w:marRight w:val="0"/>
          <w:marTop w:val="0"/>
          <w:marBottom w:val="0"/>
          <w:divBdr>
            <w:top w:val="none" w:sz="0" w:space="0" w:color="auto"/>
            <w:left w:val="none" w:sz="0" w:space="0" w:color="auto"/>
            <w:bottom w:val="none" w:sz="0" w:space="0" w:color="auto"/>
            <w:right w:val="none" w:sz="0" w:space="0" w:color="auto"/>
          </w:divBdr>
        </w:div>
        <w:div w:id="2056542983">
          <w:marLeft w:val="0"/>
          <w:marRight w:val="0"/>
          <w:marTop w:val="0"/>
          <w:marBottom w:val="0"/>
          <w:divBdr>
            <w:top w:val="none" w:sz="0" w:space="0" w:color="auto"/>
            <w:left w:val="none" w:sz="0" w:space="0" w:color="auto"/>
            <w:bottom w:val="none" w:sz="0" w:space="0" w:color="auto"/>
            <w:right w:val="none" w:sz="0" w:space="0" w:color="auto"/>
          </w:divBdr>
          <w:divsChild>
            <w:div w:id="351881104">
              <w:marLeft w:val="0"/>
              <w:marRight w:val="0"/>
              <w:marTop w:val="0"/>
              <w:marBottom w:val="0"/>
              <w:divBdr>
                <w:top w:val="none" w:sz="0" w:space="0" w:color="auto"/>
                <w:left w:val="none" w:sz="0" w:space="0" w:color="auto"/>
                <w:bottom w:val="none" w:sz="0" w:space="0" w:color="auto"/>
                <w:right w:val="none" w:sz="0" w:space="0" w:color="auto"/>
              </w:divBdr>
            </w:div>
          </w:divsChild>
        </w:div>
        <w:div w:id="1052073059">
          <w:marLeft w:val="0"/>
          <w:marRight w:val="0"/>
          <w:marTop w:val="300"/>
          <w:marBottom w:val="0"/>
          <w:divBdr>
            <w:top w:val="none" w:sz="0" w:space="0" w:color="auto"/>
            <w:left w:val="none" w:sz="0" w:space="0" w:color="auto"/>
            <w:bottom w:val="none" w:sz="0" w:space="0" w:color="auto"/>
            <w:right w:val="none" w:sz="0" w:space="0" w:color="auto"/>
          </w:divBdr>
          <w:divsChild>
            <w:div w:id="1150097148">
              <w:marLeft w:val="0"/>
              <w:marRight w:val="0"/>
              <w:marTop w:val="0"/>
              <w:marBottom w:val="0"/>
              <w:divBdr>
                <w:top w:val="none" w:sz="0" w:space="0" w:color="auto"/>
                <w:left w:val="none" w:sz="0" w:space="0" w:color="auto"/>
                <w:bottom w:val="none" w:sz="0" w:space="0" w:color="auto"/>
                <w:right w:val="none" w:sz="0" w:space="0" w:color="auto"/>
              </w:divBdr>
              <w:divsChild>
                <w:div w:id="102478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074108">
          <w:marLeft w:val="0"/>
          <w:marRight w:val="0"/>
          <w:marTop w:val="300"/>
          <w:marBottom w:val="0"/>
          <w:divBdr>
            <w:top w:val="none" w:sz="0" w:space="0" w:color="auto"/>
            <w:left w:val="none" w:sz="0" w:space="0" w:color="auto"/>
            <w:bottom w:val="none" w:sz="0" w:space="0" w:color="auto"/>
            <w:right w:val="none" w:sz="0" w:space="0" w:color="auto"/>
          </w:divBdr>
          <w:divsChild>
            <w:div w:id="397824914">
              <w:marLeft w:val="0"/>
              <w:marRight w:val="0"/>
              <w:marTop w:val="0"/>
              <w:marBottom w:val="0"/>
              <w:divBdr>
                <w:top w:val="none" w:sz="0" w:space="0" w:color="auto"/>
                <w:left w:val="none" w:sz="0" w:space="0" w:color="auto"/>
                <w:bottom w:val="none" w:sz="0" w:space="0" w:color="auto"/>
                <w:right w:val="none" w:sz="0" w:space="0" w:color="auto"/>
              </w:divBdr>
              <w:divsChild>
                <w:div w:id="168154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550405">
          <w:marLeft w:val="0"/>
          <w:marRight w:val="0"/>
          <w:marTop w:val="300"/>
          <w:marBottom w:val="0"/>
          <w:divBdr>
            <w:top w:val="none" w:sz="0" w:space="0" w:color="auto"/>
            <w:left w:val="none" w:sz="0" w:space="0" w:color="auto"/>
            <w:bottom w:val="none" w:sz="0" w:space="0" w:color="auto"/>
            <w:right w:val="none" w:sz="0" w:space="0" w:color="auto"/>
          </w:divBdr>
          <w:divsChild>
            <w:div w:id="1589268352">
              <w:marLeft w:val="0"/>
              <w:marRight w:val="0"/>
              <w:marTop w:val="0"/>
              <w:marBottom w:val="0"/>
              <w:divBdr>
                <w:top w:val="none" w:sz="0" w:space="0" w:color="auto"/>
                <w:left w:val="none" w:sz="0" w:space="0" w:color="auto"/>
                <w:bottom w:val="none" w:sz="0" w:space="0" w:color="auto"/>
                <w:right w:val="none" w:sz="0" w:space="0" w:color="auto"/>
              </w:divBdr>
              <w:divsChild>
                <w:div w:id="1977758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636">
          <w:marLeft w:val="0"/>
          <w:marRight w:val="0"/>
          <w:marTop w:val="300"/>
          <w:marBottom w:val="0"/>
          <w:divBdr>
            <w:top w:val="none" w:sz="0" w:space="0" w:color="auto"/>
            <w:left w:val="none" w:sz="0" w:space="0" w:color="auto"/>
            <w:bottom w:val="none" w:sz="0" w:space="0" w:color="auto"/>
            <w:right w:val="none" w:sz="0" w:space="0" w:color="auto"/>
          </w:divBdr>
          <w:divsChild>
            <w:div w:id="1563255211">
              <w:marLeft w:val="0"/>
              <w:marRight w:val="0"/>
              <w:marTop w:val="0"/>
              <w:marBottom w:val="0"/>
              <w:divBdr>
                <w:top w:val="none" w:sz="0" w:space="0" w:color="auto"/>
                <w:left w:val="none" w:sz="0" w:space="0" w:color="auto"/>
                <w:bottom w:val="none" w:sz="0" w:space="0" w:color="auto"/>
                <w:right w:val="none" w:sz="0" w:space="0" w:color="auto"/>
              </w:divBdr>
              <w:divsChild>
                <w:div w:id="4866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3752933">
      <w:bodyDiv w:val="1"/>
      <w:marLeft w:val="0"/>
      <w:marRight w:val="0"/>
      <w:marTop w:val="0"/>
      <w:marBottom w:val="0"/>
      <w:divBdr>
        <w:top w:val="none" w:sz="0" w:space="0" w:color="auto"/>
        <w:left w:val="none" w:sz="0" w:space="0" w:color="auto"/>
        <w:bottom w:val="none" w:sz="0" w:space="0" w:color="auto"/>
        <w:right w:val="none" w:sz="0" w:space="0" w:color="auto"/>
      </w:divBdr>
      <w:divsChild>
        <w:div w:id="139271506">
          <w:marLeft w:val="0"/>
          <w:marRight w:val="0"/>
          <w:marTop w:val="0"/>
          <w:marBottom w:val="0"/>
          <w:divBdr>
            <w:top w:val="none" w:sz="0" w:space="0" w:color="auto"/>
            <w:left w:val="none" w:sz="0" w:space="0" w:color="auto"/>
            <w:bottom w:val="none" w:sz="0" w:space="0" w:color="auto"/>
            <w:right w:val="none" w:sz="0" w:space="0" w:color="auto"/>
          </w:divBdr>
        </w:div>
        <w:div w:id="1914507641">
          <w:marLeft w:val="0"/>
          <w:marRight w:val="0"/>
          <w:marTop w:val="0"/>
          <w:marBottom w:val="0"/>
          <w:divBdr>
            <w:top w:val="none" w:sz="0" w:space="0" w:color="auto"/>
            <w:left w:val="none" w:sz="0" w:space="0" w:color="auto"/>
            <w:bottom w:val="none" w:sz="0" w:space="0" w:color="auto"/>
            <w:right w:val="none" w:sz="0" w:space="0" w:color="auto"/>
          </w:divBdr>
          <w:divsChild>
            <w:div w:id="1956134435">
              <w:marLeft w:val="0"/>
              <w:marRight w:val="0"/>
              <w:marTop w:val="0"/>
              <w:marBottom w:val="0"/>
              <w:divBdr>
                <w:top w:val="none" w:sz="0" w:space="0" w:color="auto"/>
                <w:left w:val="none" w:sz="0" w:space="0" w:color="auto"/>
                <w:bottom w:val="none" w:sz="0" w:space="0" w:color="auto"/>
                <w:right w:val="none" w:sz="0" w:space="0" w:color="auto"/>
              </w:divBdr>
            </w:div>
          </w:divsChild>
        </w:div>
        <w:div w:id="1475022893">
          <w:marLeft w:val="0"/>
          <w:marRight w:val="0"/>
          <w:marTop w:val="0"/>
          <w:marBottom w:val="0"/>
          <w:divBdr>
            <w:top w:val="none" w:sz="0" w:space="0" w:color="auto"/>
            <w:left w:val="none" w:sz="0" w:space="0" w:color="auto"/>
            <w:bottom w:val="none" w:sz="0" w:space="0" w:color="auto"/>
            <w:right w:val="none" w:sz="0" w:space="0" w:color="auto"/>
          </w:divBdr>
        </w:div>
        <w:div w:id="980307609">
          <w:marLeft w:val="0"/>
          <w:marRight w:val="0"/>
          <w:marTop w:val="0"/>
          <w:marBottom w:val="0"/>
          <w:divBdr>
            <w:top w:val="none" w:sz="0" w:space="0" w:color="auto"/>
            <w:left w:val="none" w:sz="0" w:space="0" w:color="auto"/>
            <w:bottom w:val="none" w:sz="0" w:space="0" w:color="auto"/>
            <w:right w:val="none" w:sz="0" w:space="0" w:color="auto"/>
          </w:divBdr>
          <w:divsChild>
            <w:div w:id="136995715">
              <w:marLeft w:val="0"/>
              <w:marRight w:val="0"/>
              <w:marTop w:val="0"/>
              <w:marBottom w:val="0"/>
              <w:divBdr>
                <w:top w:val="none" w:sz="0" w:space="0" w:color="auto"/>
                <w:left w:val="none" w:sz="0" w:space="0" w:color="auto"/>
                <w:bottom w:val="none" w:sz="0" w:space="0" w:color="auto"/>
                <w:right w:val="none" w:sz="0" w:space="0" w:color="auto"/>
              </w:divBdr>
            </w:div>
          </w:divsChild>
        </w:div>
        <w:div w:id="1357267558">
          <w:marLeft w:val="0"/>
          <w:marRight w:val="0"/>
          <w:marTop w:val="0"/>
          <w:marBottom w:val="0"/>
          <w:divBdr>
            <w:top w:val="none" w:sz="0" w:space="0" w:color="auto"/>
            <w:left w:val="none" w:sz="0" w:space="0" w:color="auto"/>
            <w:bottom w:val="none" w:sz="0" w:space="0" w:color="auto"/>
            <w:right w:val="none" w:sz="0" w:space="0" w:color="auto"/>
          </w:divBdr>
        </w:div>
        <w:div w:id="1443109396">
          <w:marLeft w:val="0"/>
          <w:marRight w:val="0"/>
          <w:marTop w:val="0"/>
          <w:marBottom w:val="0"/>
          <w:divBdr>
            <w:top w:val="none" w:sz="0" w:space="0" w:color="auto"/>
            <w:left w:val="none" w:sz="0" w:space="0" w:color="auto"/>
            <w:bottom w:val="none" w:sz="0" w:space="0" w:color="auto"/>
            <w:right w:val="none" w:sz="0" w:space="0" w:color="auto"/>
          </w:divBdr>
          <w:divsChild>
            <w:div w:id="1599369289">
              <w:marLeft w:val="0"/>
              <w:marRight w:val="0"/>
              <w:marTop w:val="0"/>
              <w:marBottom w:val="0"/>
              <w:divBdr>
                <w:top w:val="none" w:sz="0" w:space="0" w:color="auto"/>
                <w:left w:val="none" w:sz="0" w:space="0" w:color="auto"/>
                <w:bottom w:val="none" w:sz="0" w:space="0" w:color="auto"/>
                <w:right w:val="none" w:sz="0" w:space="0" w:color="auto"/>
              </w:divBdr>
            </w:div>
          </w:divsChild>
        </w:div>
        <w:div w:id="2093042911">
          <w:marLeft w:val="0"/>
          <w:marRight w:val="0"/>
          <w:marTop w:val="0"/>
          <w:marBottom w:val="0"/>
          <w:divBdr>
            <w:top w:val="none" w:sz="0" w:space="0" w:color="auto"/>
            <w:left w:val="none" w:sz="0" w:space="0" w:color="auto"/>
            <w:bottom w:val="none" w:sz="0" w:space="0" w:color="auto"/>
            <w:right w:val="none" w:sz="0" w:space="0" w:color="auto"/>
          </w:divBdr>
        </w:div>
        <w:div w:id="586882233">
          <w:marLeft w:val="0"/>
          <w:marRight w:val="0"/>
          <w:marTop w:val="0"/>
          <w:marBottom w:val="0"/>
          <w:divBdr>
            <w:top w:val="none" w:sz="0" w:space="0" w:color="auto"/>
            <w:left w:val="none" w:sz="0" w:space="0" w:color="auto"/>
            <w:bottom w:val="none" w:sz="0" w:space="0" w:color="auto"/>
            <w:right w:val="none" w:sz="0" w:space="0" w:color="auto"/>
          </w:divBdr>
          <w:divsChild>
            <w:div w:id="736785150">
              <w:marLeft w:val="0"/>
              <w:marRight w:val="0"/>
              <w:marTop w:val="0"/>
              <w:marBottom w:val="0"/>
              <w:divBdr>
                <w:top w:val="none" w:sz="0" w:space="0" w:color="auto"/>
                <w:left w:val="none" w:sz="0" w:space="0" w:color="auto"/>
                <w:bottom w:val="none" w:sz="0" w:space="0" w:color="auto"/>
                <w:right w:val="none" w:sz="0" w:space="0" w:color="auto"/>
              </w:divBdr>
            </w:div>
          </w:divsChild>
        </w:div>
        <w:div w:id="1708795732">
          <w:marLeft w:val="0"/>
          <w:marRight w:val="0"/>
          <w:marTop w:val="0"/>
          <w:marBottom w:val="0"/>
          <w:divBdr>
            <w:top w:val="none" w:sz="0" w:space="0" w:color="auto"/>
            <w:left w:val="none" w:sz="0" w:space="0" w:color="auto"/>
            <w:bottom w:val="none" w:sz="0" w:space="0" w:color="auto"/>
            <w:right w:val="none" w:sz="0" w:space="0" w:color="auto"/>
          </w:divBdr>
        </w:div>
        <w:div w:id="1452360880">
          <w:marLeft w:val="0"/>
          <w:marRight w:val="0"/>
          <w:marTop w:val="0"/>
          <w:marBottom w:val="0"/>
          <w:divBdr>
            <w:top w:val="none" w:sz="0" w:space="0" w:color="auto"/>
            <w:left w:val="none" w:sz="0" w:space="0" w:color="auto"/>
            <w:bottom w:val="none" w:sz="0" w:space="0" w:color="auto"/>
            <w:right w:val="none" w:sz="0" w:space="0" w:color="auto"/>
          </w:divBdr>
          <w:divsChild>
            <w:div w:id="1265334846">
              <w:marLeft w:val="0"/>
              <w:marRight w:val="0"/>
              <w:marTop w:val="0"/>
              <w:marBottom w:val="0"/>
              <w:divBdr>
                <w:top w:val="none" w:sz="0" w:space="0" w:color="auto"/>
                <w:left w:val="none" w:sz="0" w:space="0" w:color="auto"/>
                <w:bottom w:val="none" w:sz="0" w:space="0" w:color="auto"/>
                <w:right w:val="none" w:sz="0" w:space="0" w:color="auto"/>
              </w:divBdr>
            </w:div>
          </w:divsChild>
        </w:div>
        <w:div w:id="941642954">
          <w:marLeft w:val="0"/>
          <w:marRight w:val="0"/>
          <w:marTop w:val="0"/>
          <w:marBottom w:val="0"/>
          <w:divBdr>
            <w:top w:val="none" w:sz="0" w:space="0" w:color="auto"/>
            <w:left w:val="none" w:sz="0" w:space="0" w:color="auto"/>
            <w:bottom w:val="none" w:sz="0" w:space="0" w:color="auto"/>
            <w:right w:val="none" w:sz="0" w:space="0" w:color="auto"/>
          </w:divBdr>
        </w:div>
        <w:div w:id="919215602">
          <w:marLeft w:val="0"/>
          <w:marRight w:val="0"/>
          <w:marTop w:val="0"/>
          <w:marBottom w:val="0"/>
          <w:divBdr>
            <w:top w:val="none" w:sz="0" w:space="0" w:color="auto"/>
            <w:left w:val="none" w:sz="0" w:space="0" w:color="auto"/>
            <w:bottom w:val="none" w:sz="0" w:space="0" w:color="auto"/>
            <w:right w:val="none" w:sz="0" w:space="0" w:color="auto"/>
          </w:divBdr>
          <w:divsChild>
            <w:div w:id="1774977682">
              <w:marLeft w:val="0"/>
              <w:marRight w:val="0"/>
              <w:marTop w:val="0"/>
              <w:marBottom w:val="0"/>
              <w:divBdr>
                <w:top w:val="none" w:sz="0" w:space="0" w:color="auto"/>
                <w:left w:val="none" w:sz="0" w:space="0" w:color="auto"/>
                <w:bottom w:val="none" w:sz="0" w:space="0" w:color="auto"/>
                <w:right w:val="none" w:sz="0" w:space="0" w:color="auto"/>
              </w:divBdr>
            </w:div>
          </w:divsChild>
        </w:div>
        <w:div w:id="1336809610">
          <w:marLeft w:val="0"/>
          <w:marRight w:val="0"/>
          <w:marTop w:val="0"/>
          <w:marBottom w:val="0"/>
          <w:divBdr>
            <w:top w:val="none" w:sz="0" w:space="0" w:color="auto"/>
            <w:left w:val="none" w:sz="0" w:space="0" w:color="auto"/>
            <w:bottom w:val="none" w:sz="0" w:space="0" w:color="auto"/>
            <w:right w:val="none" w:sz="0" w:space="0" w:color="auto"/>
          </w:divBdr>
        </w:div>
        <w:div w:id="646857765">
          <w:marLeft w:val="0"/>
          <w:marRight w:val="0"/>
          <w:marTop w:val="0"/>
          <w:marBottom w:val="0"/>
          <w:divBdr>
            <w:top w:val="none" w:sz="0" w:space="0" w:color="auto"/>
            <w:left w:val="none" w:sz="0" w:space="0" w:color="auto"/>
            <w:bottom w:val="none" w:sz="0" w:space="0" w:color="auto"/>
            <w:right w:val="none" w:sz="0" w:space="0" w:color="auto"/>
          </w:divBdr>
          <w:divsChild>
            <w:div w:id="109134316">
              <w:marLeft w:val="0"/>
              <w:marRight w:val="0"/>
              <w:marTop w:val="0"/>
              <w:marBottom w:val="0"/>
              <w:divBdr>
                <w:top w:val="none" w:sz="0" w:space="0" w:color="auto"/>
                <w:left w:val="none" w:sz="0" w:space="0" w:color="auto"/>
                <w:bottom w:val="none" w:sz="0" w:space="0" w:color="auto"/>
                <w:right w:val="none" w:sz="0" w:space="0" w:color="auto"/>
              </w:divBdr>
            </w:div>
          </w:divsChild>
        </w:div>
        <w:div w:id="161512975">
          <w:marLeft w:val="0"/>
          <w:marRight w:val="0"/>
          <w:marTop w:val="300"/>
          <w:marBottom w:val="0"/>
          <w:divBdr>
            <w:top w:val="none" w:sz="0" w:space="0" w:color="auto"/>
            <w:left w:val="none" w:sz="0" w:space="0" w:color="auto"/>
            <w:bottom w:val="none" w:sz="0" w:space="0" w:color="auto"/>
            <w:right w:val="none" w:sz="0" w:space="0" w:color="auto"/>
          </w:divBdr>
          <w:divsChild>
            <w:div w:id="1911886659">
              <w:marLeft w:val="0"/>
              <w:marRight w:val="0"/>
              <w:marTop w:val="0"/>
              <w:marBottom w:val="0"/>
              <w:divBdr>
                <w:top w:val="none" w:sz="0" w:space="0" w:color="auto"/>
                <w:left w:val="none" w:sz="0" w:space="0" w:color="auto"/>
                <w:bottom w:val="none" w:sz="0" w:space="0" w:color="auto"/>
                <w:right w:val="none" w:sz="0" w:space="0" w:color="auto"/>
              </w:divBdr>
              <w:divsChild>
                <w:div w:id="154213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172654">
          <w:marLeft w:val="0"/>
          <w:marRight w:val="0"/>
          <w:marTop w:val="300"/>
          <w:marBottom w:val="0"/>
          <w:divBdr>
            <w:top w:val="none" w:sz="0" w:space="0" w:color="auto"/>
            <w:left w:val="none" w:sz="0" w:space="0" w:color="auto"/>
            <w:bottom w:val="none" w:sz="0" w:space="0" w:color="auto"/>
            <w:right w:val="none" w:sz="0" w:space="0" w:color="auto"/>
          </w:divBdr>
          <w:divsChild>
            <w:div w:id="1035470862">
              <w:marLeft w:val="0"/>
              <w:marRight w:val="0"/>
              <w:marTop w:val="0"/>
              <w:marBottom w:val="0"/>
              <w:divBdr>
                <w:top w:val="none" w:sz="0" w:space="0" w:color="auto"/>
                <w:left w:val="none" w:sz="0" w:space="0" w:color="auto"/>
                <w:bottom w:val="none" w:sz="0" w:space="0" w:color="auto"/>
                <w:right w:val="none" w:sz="0" w:space="0" w:color="auto"/>
              </w:divBdr>
              <w:divsChild>
                <w:div w:id="547231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060212">
          <w:marLeft w:val="0"/>
          <w:marRight w:val="0"/>
          <w:marTop w:val="300"/>
          <w:marBottom w:val="0"/>
          <w:divBdr>
            <w:top w:val="none" w:sz="0" w:space="0" w:color="auto"/>
            <w:left w:val="none" w:sz="0" w:space="0" w:color="auto"/>
            <w:bottom w:val="none" w:sz="0" w:space="0" w:color="auto"/>
            <w:right w:val="none" w:sz="0" w:space="0" w:color="auto"/>
          </w:divBdr>
          <w:divsChild>
            <w:div w:id="1110398341">
              <w:marLeft w:val="0"/>
              <w:marRight w:val="0"/>
              <w:marTop w:val="0"/>
              <w:marBottom w:val="0"/>
              <w:divBdr>
                <w:top w:val="none" w:sz="0" w:space="0" w:color="auto"/>
                <w:left w:val="none" w:sz="0" w:space="0" w:color="auto"/>
                <w:bottom w:val="none" w:sz="0" w:space="0" w:color="auto"/>
                <w:right w:val="none" w:sz="0" w:space="0" w:color="auto"/>
              </w:divBdr>
              <w:divsChild>
                <w:div w:id="169646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7866">
          <w:marLeft w:val="0"/>
          <w:marRight w:val="0"/>
          <w:marTop w:val="300"/>
          <w:marBottom w:val="0"/>
          <w:divBdr>
            <w:top w:val="none" w:sz="0" w:space="0" w:color="auto"/>
            <w:left w:val="none" w:sz="0" w:space="0" w:color="auto"/>
            <w:bottom w:val="none" w:sz="0" w:space="0" w:color="auto"/>
            <w:right w:val="none" w:sz="0" w:space="0" w:color="auto"/>
          </w:divBdr>
          <w:divsChild>
            <w:div w:id="2063139524">
              <w:marLeft w:val="0"/>
              <w:marRight w:val="0"/>
              <w:marTop w:val="0"/>
              <w:marBottom w:val="0"/>
              <w:divBdr>
                <w:top w:val="none" w:sz="0" w:space="0" w:color="auto"/>
                <w:left w:val="none" w:sz="0" w:space="0" w:color="auto"/>
                <w:bottom w:val="none" w:sz="0" w:space="0" w:color="auto"/>
                <w:right w:val="none" w:sz="0" w:space="0" w:color="auto"/>
              </w:divBdr>
              <w:divsChild>
                <w:div w:id="7351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57053">
      <w:bodyDiv w:val="1"/>
      <w:marLeft w:val="0"/>
      <w:marRight w:val="0"/>
      <w:marTop w:val="0"/>
      <w:marBottom w:val="0"/>
      <w:divBdr>
        <w:top w:val="none" w:sz="0" w:space="0" w:color="auto"/>
        <w:left w:val="none" w:sz="0" w:space="0" w:color="auto"/>
        <w:bottom w:val="none" w:sz="0" w:space="0" w:color="auto"/>
        <w:right w:val="none" w:sz="0" w:space="0" w:color="auto"/>
      </w:divBdr>
      <w:divsChild>
        <w:div w:id="1055202599">
          <w:marLeft w:val="0"/>
          <w:marRight w:val="0"/>
          <w:marTop w:val="0"/>
          <w:marBottom w:val="0"/>
          <w:divBdr>
            <w:top w:val="none" w:sz="0" w:space="0" w:color="auto"/>
            <w:left w:val="none" w:sz="0" w:space="0" w:color="auto"/>
            <w:bottom w:val="none" w:sz="0" w:space="0" w:color="auto"/>
            <w:right w:val="none" w:sz="0" w:space="0" w:color="auto"/>
          </w:divBdr>
        </w:div>
        <w:div w:id="1112820800">
          <w:marLeft w:val="0"/>
          <w:marRight w:val="0"/>
          <w:marTop w:val="0"/>
          <w:marBottom w:val="0"/>
          <w:divBdr>
            <w:top w:val="none" w:sz="0" w:space="0" w:color="auto"/>
            <w:left w:val="none" w:sz="0" w:space="0" w:color="auto"/>
            <w:bottom w:val="none" w:sz="0" w:space="0" w:color="auto"/>
            <w:right w:val="none" w:sz="0" w:space="0" w:color="auto"/>
          </w:divBdr>
          <w:divsChild>
            <w:div w:id="1693385246">
              <w:marLeft w:val="0"/>
              <w:marRight w:val="0"/>
              <w:marTop w:val="0"/>
              <w:marBottom w:val="0"/>
              <w:divBdr>
                <w:top w:val="none" w:sz="0" w:space="0" w:color="auto"/>
                <w:left w:val="none" w:sz="0" w:space="0" w:color="auto"/>
                <w:bottom w:val="none" w:sz="0" w:space="0" w:color="auto"/>
                <w:right w:val="none" w:sz="0" w:space="0" w:color="auto"/>
              </w:divBdr>
            </w:div>
          </w:divsChild>
        </w:div>
        <w:div w:id="1382704112">
          <w:marLeft w:val="0"/>
          <w:marRight w:val="0"/>
          <w:marTop w:val="0"/>
          <w:marBottom w:val="0"/>
          <w:divBdr>
            <w:top w:val="none" w:sz="0" w:space="0" w:color="auto"/>
            <w:left w:val="none" w:sz="0" w:space="0" w:color="auto"/>
            <w:bottom w:val="none" w:sz="0" w:space="0" w:color="auto"/>
            <w:right w:val="none" w:sz="0" w:space="0" w:color="auto"/>
          </w:divBdr>
        </w:div>
        <w:div w:id="505748047">
          <w:marLeft w:val="0"/>
          <w:marRight w:val="0"/>
          <w:marTop w:val="0"/>
          <w:marBottom w:val="0"/>
          <w:divBdr>
            <w:top w:val="none" w:sz="0" w:space="0" w:color="auto"/>
            <w:left w:val="none" w:sz="0" w:space="0" w:color="auto"/>
            <w:bottom w:val="none" w:sz="0" w:space="0" w:color="auto"/>
            <w:right w:val="none" w:sz="0" w:space="0" w:color="auto"/>
          </w:divBdr>
          <w:divsChild>
            <w:div w:id="308168826">
              <w:marLeft w:val="0"/>
              <w:marRight w:val="0"/>
              <w:marTop w:val="0"/>
              <w:marBottom w:val="0"/>
              <w:divBdr>
                <w:top w:val="none" w:sz="0" w:space="0" w:color="auto"/>
                <w:left w:val="none" w:sz="0" w:space="0" w:color="auto"/>
                <w:bottom w:val="none" w:sz="0" w:space="0" w:color="auto"/>
                <w:right w:val="none" w:sz="0" w:space="0" w:color="auto"/>
              </w:divBdr>
            </w:div>
          </w:divsChild>
        </w:div>
        <w:div w:id="1501505362">
          <w:marLeft w:val="0"/>
          <w:marRight w:val="0"/>
          <w:marTop w:val="0"/>
          <w:marBottom w:val="0"/>
          <w:divBdr>
            <w:top w:val="none" w:sz="0" w:space="0" w:color="auto"/>
            <w:left w:val="none" w:sz="0" w:space="0" w:color="auto"/>
            <w:bottom w:val="none" w:sz="0" w:space="0" w:color="auto"/>
            <w:right w:val="none" w:sz="0" w:space="0" w:color="auto"/>
          </w:divBdr>
        </w:div>
        <w:div w:id="1562903606">
          <w:marLeft w:val="0"/>
          <w:marRight w:val="0"/>
          <w:marTop w:val="0"/>
          <w:marBottom w:val="0"/>
          <w:divBdr>
            <w:top w:val="none" w:sz="0" w:space="0" w:color="auto"/>
            <w:left w:val="none" w:sz="0" w:space="0" w:color="auto"/>
            <w:bottom w:val="none" w:sz="0" w:space="0" w:color="auto"/>
            <w:right w:val="none" w:sz="0" w:space="0" w:color="auto"/>
          </w:divBdr>
          <w:divsChild>
            <w:div w:id="172457408">
              <w:marLeft w:val="0"/>
              <w:marRight w:val="0"/>
              <w:marTop w:val="0"/>
              <w:marBottom w:val="0"/>
              <w:divBdr>
                <w:top w:val="none" w:sz="0" w:space="0" w:color="auto"/>
                <w:left w:val="none" w:sz="0" w:space="0" w:color="auto"/>
                <w:bottom w:val="none" w:sz="0" w:space="0" w:color="auto"/>
                <w:right w:val="none" w:sz="0" w:space="0" w:color="auto"/>
              </w:divBdr>
            </w:div>
          </w:divsChild>
        </w:div>
        <w:div w:id="596403766">
          <w:marLeft w:val="0"/>
          <w:marRight w:val="0"/>
          <w:marTop w:val="0"/>
          <w:marBottom w:val="0"/>
          <w:divBdr>
            <w:top w:val="none" w:sz="0" w:space="0" w:color="auto"/>
            <w:left w:val="none" w:sz="0" w:space="0" w:color="auto"/>
            <w:bottom w:val="none" w:sz="0" w:space="0" w:color="auto"/>
            <w:right w:val="none" w:sz="0" w:space="0" w:color="auto"/>
          </w:divBdr>
        </w:div>
        <w:div w:id="1471630645">
          <w:marLeft w:val="0"/>
          <w:marRight w:val="0"/>
          <w:marTop w:val="0"/>
          <w:marBottom w:val="0"/>
          <w:divBdr>
            <w:top w:val="none" w:sz="0" w:space="0" w:color="auto"/>
            <w:left w:val="none" w:sz="0" w:space="0" w:color="auto"/>
            <w:bottom w:val="none" w:sz="0" w:space="0" w:color="auto"/>
            <w:right w:val="none" w:sz="0" w:space="0" w:color="auto"/>
          </w:divBdr>
          <w:divsChild>
            <w:div w:id="1194223969">
              <w:marLeft w:val="0"/>
              <w:marRight w:val="0"/>
              <w:marTop w:val="0"/>
              <w:marBottom w:val="0"/>
              <w:divBdr>
                <w:top w:val="none" w:sz="0" w:space="0" w:color="auto"/>
                <w:left w:val="none" w:sz="0" w:space="0" w:color="auto"/>
                <w:bottom w:val="none" w:sz="0" w:space="0" w:color="auto"/>
                <w:right w:val="none" w:sz="0" w:space="0" w:color="auto"/>
              </w:divBdr>
            </w:div>
          </w:divsChild>
        </w:div>
        <w:div w:id="2054385633">
          <w:marLeft w:val="0"/>
          <w:marRight w:val="0"/>
          <w:marTop w:val="0"/>
          <w:marBottom w:val="0"/>
          <w:divBdr>
            <w:top w:val="none" w:sz="0" w:space="0" w:color="auto"/>
            <w:left w:val="none" w:sz="0" w:space="0" w:color="auto"/>
            <w:bottom w:val="none" w:sz="0" w:space="0" w:color="auto"/>
            <w:right w:val="none" w:sz="0" w:space="0" w:color="auto"/>
          </w:divBdr>
        </w:div>
        <w:div w:id="1611157415">
          <w:marLeft w:val="0"/>
          <w:marRight w:val="0"/>
          <w:marTop w:val="0"/>
          <w:marBottom w:val="0"/>
          <w:divBdr>
            <w:top w:val="none" w:sz="0" w:space="0" w:color="auto"/>
            <w:left w:val="none" w:sz="0" w:space="0" w:color="auto"/>
            <w:bottom w:val="none" w:sz="0" w:space="0" w:color="auto"/>
            <w:right w:val="none" w:sz="0" w:space="0" w:color="auto"/>
          </w:divBdr>
          <w:divsChild>
            <w:div w:id="1169519620">
              <w:marLeft w:val="0"/>
              <w:marRight w:val="0"/>
              <w:marTop w:val="0"/>
              <w:marBottom w:val="0"/>
              <w:divBdr>
                <w:top w:val="none" w:sz="0" w:space="0" w:color="auto"/>
                <w:left w:val="none" w:sz="0" w:space="0" w:color="auto"/>
                <w:bottom w:val="none" w:sz="0" w:space="0" w:color="auto"/>
                <w:right w:val="none" w:sz="0" w:space="0" w:color="auto"/>
              </w:divBdr>
            </w:div>
          </w:divsChild>
        </w:div>
        <w:div w:id="1247228556">
          <w:marLeft w:val="0"/>
          <w:marRight w:val="0"/>
          <w:marTop w:val="0"/>
          <w:marBottom w:val="0"/>
          <w:divBdr>
            <w:top w:val="none" w:sz="0" w:space="0" w:color="auto"/>
            <w:left w:val="none" w:sz="0" w:space="0" w:color="auto"/>
            <w:bottom w:val="none" w:sz="0" w:space="0" w:color="auto"/>
            <w:right w:val="none" w:sz="0" w:space="0" w:color="auto"/>
          </w:divBdr>
        </w:div>
        <w:div w:id="518130989">
          <w:marLeft w:val="0"/>
          <w:marRight w:val="0"/>
          <w:marTop w:val="0"/>
          <w:marBottom w:val="0"/>
          <w:divBdr>
            <w:top w:val="none" w:sz="0" w:space="0" w:color="auto"/>
            <w:left w:val="none" w:sz="0" w:space="0" w:color="auto"/>
            <w:bottom w:val="none" w:sz="0" w:space="0" w:color="auto"/>
            <w:right w:val="none" w:sz="0" w:space="0" w:color="auto"/>
          </w:divBdr>
          <w:divsChild>
            <w:div w:id="900215042">
              <w:marLeft w:val="0"/>
              <w:marRight w:val="0"/>
              <w:marTop w:val="0"/>
              <w:marBottom w:val="0"/>
              <w:divBdr>
                <w:top w:val="none" w:sz="0" w:space="0" w:color="auto"/>
                <w:left w:val="none" w:sz="0" w:space="0" w:color="auto"/>
                <w:bottom w:val="none" w:sz="0" w:space="0" w:color="auto"/>
                <w:right w:val="none" w:sz="0" w:space="0" w:color="auto"/>
              </w:divBdr>
            </w:div>
          </w:divsChild>
        </w:div>
        <w:div w:id="2051301815">
          <w:marLeft w:val="0"/>
          <w:marRight w:val="0"/>
          <w:marTop w:val="0"/>
          <w:marBottom w:val="0"/>
          <w:divBdr>
            <w:top w:val="none" w:sz="0" w:space="0" w:color="auto"/>
            <w:left w:val="none" w:sz="0" w:space="0" w:color="auto"/>
            <w:bottom w:val="none" w:sz="0" w:space="0" w:color="auto"/>
            <w:right w:val="none" w:sz="0" w:space="0" w:color="auto"/>
          </w:divBdr>
        </w:div>
        <w:div w:id="598559290">
          <w:marLeft w:val="0"/>
          <w:marRight w:val="0"/>
          <w:marTop w:val="0"/>
          <w:marBottom w:val="0"/>
          <w:divBdr>
            <w:top w:val="none" w:sz="0" w:space="0" w:color="auto"/>
            <w:left w:val="none" w:sz="0" w:space="0" w:color="auto"/>
            <w:bottom w:val="none" w:sz="0" w:space="0" w:color="auto"/>
            <w:right w:val="none" w:sz="0" w:space="0" w:color="auto"/>
          </w:divBdr>
          <w:divsChild>
            <w:div w:id="1232929466">
              <w:marLeft w:val="0"/>
              <w:marRight w:val="0"/>
              <w:marTop w:val="0"/>
              <w:marBottom w:val="0"/>
              <w:divBdr>
                <w:top w:val="none" w:sz="0" w:space="0" w:color="auto"/>
                <w:left w:val="none" w:sz="0" w:space="0" w:color="auto"/>
                <w:bottom w:val="none" w:sz="0" w:space="0" w:color="auto"/>
                <w:right w:val="none" w:sz="0" w:space="0" w:color="auto"/>
              </w:divBdr>
            </w:div>
          </w:divsChild>
        </w:div>
        <w:div w:id="559050413">
          <w:marLeft w:val="0"/>
          <w:marRight w:val="0"/>
          <w:marTop w:val="300"/>
          <w:marBottom w:val="0"/>
          <w:divBdr>
            <w:top w:val="none" w:sz="0" w:space="0" w:color="auto"/>
            <w:left w:val="none" w:sz="0" w:space="0" w:color="auto"/>
            <w:bottom w:val="none" w:sz="0" w:space="0" w:color="auto"/>
            <w:right w:val="none" w:sz="0" w:space="0" w:color="auto"/>
          </w:divBdr>
          <w:divsChild>
            <w:div w:id="1446345888">
              <w:marLeft w:val="0"/>
              <w:marRight w:val="0"/>
              <w:marTop w:val="0"/>
              <w:marBottom w:val="0"/>
              <w:divBdr>
                <w:top w:val="none" w:sz="0" w:space="0" w:color="auto"/>
                <w:left w:val="none" w:sz="0" w:space="0" w:color="auto"/>
                <w:bottom w:val="none" w:sz="0" w:space="0" w:color="auto"/>
                <w:right w:val="none" w:sz="0" w:space="0" w:color="auto"/>
              </w:divBdr>
              <w:divsChild>
                <w:div w:id="9158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119210">
          <w:marLeft w:val="0"/>
          <w:marRight w:val="0"/>
          <w:marTop w:val="300"/>
          <w:marBottom w:val="0"/>
          <w:divBdr>
            <w:top w:val="none" w:sz="0" w:space="0" w:color="auto"/>
            <w:left w:val="none" w:sz="0" w:space="0" w:color="auto"/>
            <w:bottom w:val="none" w:sz="0" w:space="0" w:color="auto"/>
            <w:right w:val="none" w:sz="0" w:space="0" w:color="auto"/>
          </w:divBdr>
          <w:divsChild>
            <w:div w:id="2001814077">
              <w:marLeft w:val="0"/>
              <w:marRight w:val="0"/>
              <w:marTop w:val="0"/>
              <w:marBottom w:val="0"/>
              <w:divBdr>
                <w:top w:val="none" w:sz="0" w:space="0" w:color="auto"/>
                <w:left w:val="none" w:sz="0" w:space="0" w:color="auto"/>
                <w:bottom w:val="none" w:sz="0" w:space="0" w:color="auto"/>
                <w:right w:val="none" w:sz="0" w:space="0" w:color="auto"/>
              </w:divBdr>
              <w:divsChild>
                <w:div w:id="4789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074389">
          <w:marLeft w:val="0"/>
          <w:marRight w:val="0"/>
          <w:marTop w:val="300"/>
          <w:marBottom w:val="0"/>
          <w:divBdr>
            <w:top w:val="none" w:sz="0" w:space="0" w:color="auto"/>
            <w:left w:val="none" w:sz="0" w:space="0" w:color="auto"/>
            <w:bottom w:val="none" w:sz="0" w:space="0" w:color="auto"/>
            <w:right w:val="none" w:sz="0" w:space="0" w:color="auto"/>
          </w:divBdr>
          <w:divsChild>
            <w:div w:id="352534146">
              <w:marLeft w:val="0"/>
              <w:marRight w:val="0"/>
              <w:marTop w:val="0"/>
              <w:marBottom w:val="0"/>
              <w:divBdr>
                <w:top w:val="none" w:sz="0" w:space="0" w:color="auto"/>
                <w:left w:val="none" w:sz="0" w:space="0" w:color="auto"/>
                <w:bottom w:val="none" w:sz="0" w:space="0" w:color="auto"/>
                <w:right w:val="none" w:sz="0" w:space="0" w:color="auto"/>
              </w:divBdr>
              <w:divsChild>
                <w:div w:id="1421411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271231">
          <w:marLeft w:val="0"/>
          <w:marRight w:val="0"/>
          <w:marTop w:val="300"/>
          <w:marBottom w:val="0"/>
          <w:divBdr>
            <w:top w:val="none" w:sz="0" w:space="0" w:color="auto"/>
            <w:left w:val="none" w:sz="0" w:space="0" w:color="auto"/>
            <w:bottom w:val="none" w:sz="0" w:space="0" w:color="auto"/>
            <w:right w:val="none" w:sz="0" w:space="0" w:color="auto"/>
          </w:divBdr>
          <w:divsChild>
            <w:div w:id="620767490">
              <w:marLeft w:val="0"/>
              <w:marRight w:val="0"/>
              <w:marTop w:val="0"/>
              <w:marBottom w:val="0"/>
              <w:divBdr>
                <w:top w:val="none" w:sz="0" w:space="0" w:color="auto"/>
                <w:left w:val="none" w:sz="0" w:space="0" w:color="auto"/>
                <w:bottom w:val="none" w:sz="0" w:space="0" w:color="auto"/>
                <w:right w:val="none" w:sz="0" w:space="0" w:color="auto"/>
              </w:divBdr>
              <w:divsChild>
                <w:div w:id="1203591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090428">
      <w:bodyDiv w:val="1"/>
      <w:marLeft w:val="0"/>
      <w:marRight w:val="0"/>
      <w:marTop w:val="0"/>
      <w:marBottom w:val="0"/>
      <w:divBdr>
        <w:top w:val="none" w:sz="0" w:space="0" w:color="auto"/>
        <w:left w:val="none" w:sz="0" w:space="0" w:color="auto"/>
        <w:bottom w:val="none" w:sz="0" w:space="0" w:color="auto"/>
        <w:right w:val="none" w:sz="0" w:space="0" w:color="auto"/>
      </w:divBdr>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070273">
      <w:bodyDiv w:val="1"/>
      <w:marLeft w:val="0"/>
      <w:marRight w:val="0"/>
      <w:marTop w:val="0"/>
      <w:marBottom w:val="0"/>
      <w:divBdr>
        <w:top w:val="none" w:sz="0" w:space="0" w:color="auto"/>
        <w:left w:val="none" w:sz="0" w:space="0" w:color="auto"/>
        <w:bottom w:val="none" w:sz="0" w:space="0" w:color="auto"/>
        <w:right w:val="none" w:sz="0" w:space="0" w:color="auto"/>
      </w:divBdr>
      <w:divsChild>
        <w:div w:id="476725592">
          <w:marLeft w:val="0"/>
          <w:marRight w:val="0"/>
          <w:marTop w:val="0"/>
          <w:marBottom w:val="0"/>
          <w:divBdr>
            <w:top w:val="none" w:sz="0" w:space="0" w:color="auto"/>
            <w:left w:val="none" w:sz="0" w:space="0" w:color="auto"/>
            <w:bottom w:val="none" w:sz="0" w:space="0" w:color="auto"/>
            <w:right w:val="none" w:sz="0" w:space="0" w:color="auto"/>
          </w:divBdr>
        </w:div>
        <w:div w:id="1722710071">
          <w:marLeft w:val="0"/>
          <w:marRight w:val="0"/>
          <w:marTop w:val="0"/>
          <w:marBottom w:val="0"/>
          <w:divBdr>
            <w:top w:val="none" w:sz="0" w:space="0" w:color="auto"/>
            <w:left w:val="none" w:sz="0" w:space="0" w:color="auto"/>
            <w:bottom w:val="none" w:sz="0" w:space="0" w:color="auto"/>
            <w:right w:val="none" w:sz="0" w:space="0" w:color="auto"/>
          </w:divBdr>
          <w:divsChild>
            <w:div w:id="1526212273">
              <w:marLeft w:val="0"/>
              <w:marRight w:val="0"/>
              <w:marTop w:val="0"/>
              <w:marBottom w:val="0"/>
              <w:divBdr>
                <w:top w:val="none" w:sz="0" w:space="0" w:color="auto"/>
                <w:left w:val="none" w:sz="0" w:space="0" w:color="auto"/>
                <w:bottom w:val="none" w:sz="0" w:space="0" w:color="auto"/>
                <w:right w:val="none" w:sz="0" w:space="0" w:color="auto"/>
              </w:divBdr>
            </w:div>
          </w:divsChild>
        </w:div>
        <w:div w:id="1976829274">
          <w:marLeft w:val="0"/>
          <w:marRight w:val="0"/>
          <w:marTop w:val="0"/>
          <w:marBottom w:val="0"/>
          <w:divBdr>
            <w:top w:val="none" w:sz="0" w:space="0" w:color="auto"/>
            <w:left w:val="none" w:sz="0" w:space="0" w:color="auto"/>
            <w:bottom w:val="none" w:sz="0" w:space="0" w:color="auto"/>
            <w:right w:val="none" w:sz="0" w:space="0" w:color="auto"/>
          </w:divBdr>
        </w:div>
        <w:div w:id="791901889">
          <w:marLeft w:val="0"/>
          <w:marRight w:val="0"/>
          <w:marTop w:val="0"/>
          <w:marBottom w:val="0"/>
          <w:divBdr>
            <w:top w:val="none" w:sz="0" w:space="0" w:color="auto"/>
            <w:left w:val="none" w:sz="0" w:space="0" w:color="auto"/>
            <w:bottom w:val="none" w:sz="0" w:space="0" w:color="auto"/>
            <w:right w:val="none" w:sz="0" w:space="0" w:color="auto"/>
          </w:divBdr>
          <w:divsChild>
            <w:div w:id="1569684490">
              <w:marLeft w:val="0"/>
              <w:marRight w:val="0"/>
              <w:marTop w:val="0"/>
              <w:marBottom w:val="0"/>
              <w:divBdr>
                <w:top w:val="none" w:sz="0" w:space="0" w:color="auto"/>
                <w:left w:val="none" w:sz="0" w:space="0" w:color="auto"/>
                <w:bottom w:val="none" w:sz="0" w:space="0" w:color="auto"/>
                <w:right w:val="none" w:sz="0" w:space="0" w:color="auto"/>
              </w:divBdr>
            </w:div>
          </w:divsChild>
        </w:div>
        <w:div w:id="1900433574">
          <w:marLeft w:val="0"/>
          <w:marRight w:val="0"/>
          <w:marTop w:val="0"/>
          <w:marBottom w:val="0"/>
          <w:divBdr>
            <w:top w:val="none" w:sz="0" w:space="0" w:color="auto"/>
            <w:left w:val="none" w:sz="0" w:space="0" w:color="auto"/>
            <w:bottom w:val="none" w:sz="0" w:space="0" w:color="auto"/>
            <w:right w:val="none" w:sz="0" w:space="0" w:color="auto"/>
          </w:divBdr>
        </w:div>
        <w:div w:id="1886944305">
          <w:marLeft w:val="0"/>
          <w:marRight w:val="0"/>
          <w:marTop w:val="0"/>
          <w:marBottom w:val="0"/>
          <w:divBdr>
            <w:top w:val="none" w:sz="0" w:space="0" w:color="auto"/>
            <w:left w:val="none" w:sz="0" w:space="0" w:color="auto"/>
            <w:bottom w:val="none" w:sz="0" w:space="0" w:color="auto"/>
            <w:right w:val="none" w:sz="0" w:space="0" w:color="auto"/>
          </w:divBdr>
          <w:divsChild>
            <w:div w:id="326204327">
              <w:marLeft w:val="0"/>
              <w:marRight w:val="0"/>
              <w:marTop w:val="0"/>
              <w:marBottom w:val="0"/>
              <w:divBdr>
                <w:top w:val="none" w:sz="0" w:space="0" w:color="auto"/>
                <w:left w:val="none" w:sz="0" w:space="0" w:color="auto"/>
                <w:bottom w:val="none" w:sz="0" w:space="0" w:color="auto"/>
                <w:right w:val="none" w:sz="0" w:space="0" w:color="auto"/>
              </w:divBdr>
            </w:div>
          </w:divsChild>
        </w:div>
        <w:div w:id="343747473">
          <w:marLeft w:val="0"/>
          <w:marRight w:val="0"/>
          <w:marTop w:val="0"/>
          <w:marBottom w:val="0"/>
          <w:divBdr>
            <w:top w:val="none" w:sz="0" w:space="0" w:color="auto"/>
            <w:left w:val="none" w:sz="0" w:space="0" w:color="auto"/>
            <w:bottom w:val="none" w:sz="0" w:space="0" w:color="auto"/>
            <w:right w:val="none" w:sz="0" w:space="0" w:color="auto"/>
          </w:divBdr>
        </w:div>
        <w:div w:id="1545364778">
          <w:marLeft w:val="0"/>
          <w:marRight w:val="0"/>
          <w:marTop w:val="0"/>
          <w:marBottom w:val="0"/>
          <w:divBdr>
            <w:top w:val="none" w:sz="0" w:space="0" w:color="auto"/>
            <w:left w:val="none" w:sz="0" w:space="0" w:color="auto"/>
            <w:bottom w:val="none" w:sz="0" w:space="0" w:color="auto"/>
            <w:right w:val="none" w:sz="0" w:space="0" w:color="auto"/>
          </w:divBdr>
          <w:divsChild>
            <w:div w:id="1833138797">
              <w:marLeft w:val="0"/>
              <w:marRight w:val="0"/>
              <w:marTop w:val="0"/>
              <w:marBottom w:val="0"/>
              <w:divBdr>
                <w:top w:val="none" w:sz="0" w:space="0" w:color="auto"/>
                <w:left w:val="none" w:sz="0" w:space="0" w:color="auto"/>
                <w:bottom w:val="none" w:sz="0" w:space="0" w:color="auto"/>
                <w:right w:val="none" w:sz="0" w:space="0" w:color="auto"/>
              </w:divBdr>
            </w:div>
          </w:divsChild>
        </w:div>
        <w:div w:id="776297530">
          <w:marLeft w:val="0"/>
          <w:marRight w:val="0"/>
          <w:marTop w:val="0"/>
          <w:marBottom w:val="0"/>
          <w:divBdr>
            <w:top w:val="none" w:sz="0" w:space="0" w:color="auto"/>
            <w:left w:val="none" w:sz="0" w:space="0" w:color="auto"/>
            <w:bottom w:val="none" w:sz="0" w:space="0" w:color="auto"/>
            <w:right w:val="none" w:sz="0" w:space="0" w:color="auto"/>
          </w:divBdr>
        </w:div>
        <w:div w:id="577985503">
          <w:marLeft w:val="0"/>
          <w:marRight w:val="0"/>
          <w:marTop w:val="0"/>
          <w:marBottom w:val="0"/>
          <w:divBdr>
            <w:top w:val="none" w:sz="0" w:space="0" w:color="auto"/>
            <w:left w:val="none" w:sz="0" w:space="0" w:color="auto"/>
            <w:bottom w:val="none" w:sz="0" w:space="0" w:color="auto"/>
            <w:right w:val="none" w:sz="0" w:space="0" w:color="auto"/>
          </w:divBdr>
          <w:divsChild>
            <w:div w:id="936985852">
              <w:marLeft w:val="0"/>
              <w:marRight w:val="0"/>
              <w:marTop w:val="0"/>
              <w:marBottom w:val="0"/>
              <w:divBdr>
                <w:top w:val="none" w:sz="0" w:space="0" w:color="auto"/>
                <w:left w:val="none" w:sz="0" w:space="0" w:color="auto"/>
                <w:bottom w:val="none" w:sz="0" w:space="0" w:color="auto"/>
                <w:right w:val="none" w:sz="0" w:space="0" w:color="auto"/>
              </w:divBdr>
            </w:div>
          </w:divsChild>
        </w:div>
        <w:div w:id="490020621">
          <w:marLeft w:val="0"/>
          <w:marRight w:val="0"/>
          <w:marTop w:val="0"/>
          <w:marBottom w:val="0"/>
          <w:divBdr>
            <w:top w:val="none" w:sz="0" w:space="0" w:color="auto"/>
            <w:left w:val="none" w:sz="0" w:space="0" w:color="auto"/>
            <w:bottom w:val="none" w:sz="0" w:space="0" w:color="auto"/>
            <w:right w:val="none" w:sz="0" w:space="0" w:color="auto"/>
          </w:divBdr>
        </w:div>
        <w:div w:id="1678575854">
          <w:marLeft w:val="0"/>
          <w:marRight w:val="0"/>
          <w:marTop w:val="0"/>
          <w:marBottom w:val="0"/>
          <w:divBdr>
            <w:top w:val="none" w:sz="0" w:space="0" w:color="auto"/>
            <w:left w:val="none" w:sz="0" w:space="0" w:color="auto"/>
            <w:bottom w:val="none" w:sz="0" w:space="0" w:color="auto"/>
            <w:right w:val="none" w:sz="0" w:space="0" w:color="auto"/>
          </w:divBdr>
          <w:divsChild>
            <w:div w:id="1258055560">
              <w:marLeft w:val="0"/>
              <w:marRight w:val="0"/>
              <w:marTop w:val="0"/>
              <w:marBottom w:val="0"/>
              <w:divBdr>
                <w:top w:val="none" w:sz="0" w:space="0" w:color="auto"/>
                <w:left w:val="none" w:sz="0" w:space="0" w:color="auto"/>
                <w:bottom w:val="none" w:sz="0" w:space="0" w:color="auto"/>
                <w:right w:val="none" w:sz="0" w:space="0" w:color="auto"/>
              </w:divBdr>
            </w:div>
          </w:divsChild>
        </w:div>
        <w:div w:id="631056835">
          <w:marLeft w:val="0"/>
          <w:marRight w:val="0"/>
          <w:marTop w:val="0"/>
          <w:marBottom w:val="0"/>
          <w:divBdr>
            <w:top w:val="none" w:sz="0" w:space="0" w:color="auto"/>
            <w:left w:val="none" w:sz="0" w:space="0" w:color="auto"/>
            <w:bottom w:val="none" w:sz="0" w:space="0" w:color="auto"/>
            <w:right w:val="none" w:sz="0" w:space="0" w:color="auto"/>
          </w:divBdr>
        </w:div>
        <w:div w:id="328946670">
          <w:marLeft w:val="0"/>
          <w:marRight w:val="0"/>
          <w:marTop w:val="0"/>
          <w:marBottom w:val="0"/>
          <w:divBdr>
            <w:top w:val="none" w:sz="0" w:space="0" w:color="auto"/>
            <w:left w:val="none" w:sz="0" w:space="0" w:color="auto"/>
            <w:bottom w:val="none" w:sz="0" w:space="0" w:color="auto"/>
            <w:right w:val="none" w:sz="0" w:space="0" w:color="auto"/>
          </w:divBdr>
          <w:divsChild>
            <w:div w:id="1070419820">
              <w:marLeft w:val="0"/>
              <w:marRight w:val="0"/>
              <w:marTop w:val="0"/>
              <w:marBottom w:val="0"/>
              <w:divBdr>
                <w:top w:val="none" w:sz="0" w:space="0" w:color="auto"/>
                <w:left w:val="none" w:sz="0" w:space="0" w:color="auto"/>
                <w:bottom w:val="none" w:sz="0" w:space="0" w:color="auto"/>
                <w:right w:val="none" w:sz="0" w:space="0" w:color="auto"/>
              </w:divBdr>
            </w:div>
          </w:divsChild>
        </w:div>
        <w:div w:id="1489859685">
          <w:marLeft w:val="0"/>
          <w:marRight w:val="0"/>
          <w:marTop w:val="300"/>
          <w:marBottom w:val="0"/>
          <w:divBdr>
            <w:top w:val="none" w:sz="0" w:space="0" w:color="auto"/>
            <w:left w:val="none" w:sz="0" w:space="0" w:color="auto"/>
            <w:bottom w:val="none" w:sz="0" w:space="0" w:color="auto"/>
            <w:right w:val="none" w:sz="0" w:space="0" w:color="auto"/>
          </w:divBdr>
          <w:divsChild>
            <w:div w:id="1909724050">
              <w:marLeft w:val="0"/>
              <w:marRight w:val="0"/>
              <w:marTop w:val="0"/>
              <w:marBottom w:val="0"/>
              <w:divBdr>
                <w:top w:val="none" w:sz="0" w:space="0" w:color="auto"/>
                <w:left w:val="none" w:sz="0" w:space="0" w:color="auto"/>
                <w:bottom w:val="none" w:sz="0" w:space="0" w:color="auto"/>
                <w:right w:val="none" w:sz="0" w:space="0" w:color="auto"/>
              </w:divBdr>
              <w:divsChild>
                <w:div w:id="2039354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676013">
          <w:marLeft w:val="0"/>
          <w:marRight w:val="0"/>
          <w:marTop w:val="300"/>
          <w:marBottom w:val="0"/>
          <w:divBdr>
            <w:top w:val="none" w:sz="0" w:space="0" w:color="auto"/>
            <w:left w:val="none" w:sz="0" w:space="0" w:color="auto"/>
            <w:bottom w:val="none" w:sz="0" w:space="0" w:color="auto"/>
            <w:right w:val="none" w:sz="0" w:space="0" w:color="auto"/>
          </w:divBdr>
          <w:divsChild>
            <w:div w:id="1013991471">
              <w:marLeft w:val="0"/>
              <w:marRight w:val="0"/>
              <w:marTop w:val="0"/>
              <w:marBottom w:val="0"/>
              <w:divBdr>
                <w:top w:val="none" w:sz="0" w:space="0" w:color="auto"/>
                <w:left w:val="none" w:sz="0" w:space="0" w:color="auto"/>
                <w:bottom w:val="none" w:sz="0" w:space="0" w:color="auto"/>
                <w:right w:val="none" w:sz="0" w:space="0" w:color="auto"/>
              </w:divBdr>
              <w:divsChild>
                <w:div w:id="166920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356859">
          <w:marLeft w:val="0"/>
          <w:marRight w:val="0"/>
          <w:marTop w:val="300"/>
          <w:marBottom w:val="0"/>
          <w:divBdr>
            <w:top w:val="none" w:sz="0" w:space="0" w:color="auto"/>
            <w:left w:val="none" w:sz="0" w:space="0" w:color="auto"/>
            <w:bottom w:val="none" w:sz="0" w:space="0" w:color="auto"/>
            <w:right w:val="none" w:sz="0" w:space="0" w:color="auto"/>
          </w:divBdr>
          <w:divsChild>
            <w:div w:id="1832062929">
              <w:marLeft w:val="0"/>
              <w:marRight w:val="0"/>
              <w:marTop w:val="0"/>
              <w:marBottom w:val="0"/>
              <w:divBdr>
                <w:top w:val="none" w:sz="0" w:space="0" w:color="auto"/>
                <w:left w:val="none" w:sz="0" w:space="0" w:color="auto"/>
                <w:bottom w:val="none" w:sz="0" w:space="0" w:color="auto"/>
                <w:right w:val="none" w:sz="0" w:space="0" w:color="auto"/>
              </w:divBdr>
              <w:divsChild>
                <w:div w:id="502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325394">
          <w:marLeft w:val="0"/>
          <w:marRight w:val="0"/>
          <w:marTop w:val="300"/>
          <w:marBottom w:val="0"/>
          <w:divBdr>
            <w:top w:val="none" w:sz="0" w:space="0" w:color="auto"/>
            <w:left w:val="none" w:sz="0" w:space="0" w:color="auto"/>
            <w:bottom w:val="none" w:sz="0" w:space="0" w:color="auto"/>
            <w:right w:val="none" w:sz="0" w:space="0" w:color="auto"/>
          </w:divBdr>
          <w:divsChild>
            <w:div w:id="1825462663">
              <w:marLeft w:val="0"/>
              <w:marRight w:val="0"/>
              <w:marTop w:val="0"/>
              <w:marBottom w:val="0"/>
              <w:divBdr>
                <w:top w:val="none" w:sz="0" w:space="0" w:color="auto"/>
                <w:left w:val="none" w:sz="0" w:space="0" w:color="auto"/>
                <w:bottom w:val="none" w:sz="0" w:space="0" w:color="auto"/>
                <w:right w:val="none" w:sz="0" w:space="0" w:color="auto"/>
              </w:divBdr>
              <w:divsChild>
                <w:div w:id="49068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712632">
      <w:bodyDiv w:val="1"/>
      <w:marLeft w:val="0"/>
      <w:marRight w:val="0"/>
      <w:marTop w:val="0"/>
      <w:marBottom w:val="0"/>
      <w:divBdr>
        <w:top w:val="none" w:sz="0" w:space="0" w:color="auto"/>
        <w:left w:val="none" w:sz="0" w:space="0" w:color="auto"/>
        <w:bottom w:val="none" w:sz="0" w:space="0" w:color="auto"/>
        <w:right w:val="none" w:sz="0" w:space="0" w:color="auto"/>
      </w:divBdr>
      <w:divsChild>
        <w:div w:id="1270040481">
          <w:marLeft w:val="0"/>
          <w:marRight w:val="0"/>
          <w:marTop w:val="0"/>
          <w:marBottom w:val="0"/>
          <w:divBdr>
            <w:top w:val="none" w:sz="0" w:space="0" w:color="auto"/>
            <w:left w:val="none" w:sz="0" w:space="0" w:color="auto"/>
            <w:bottom w:val="none" w:sz="0" w:space="0" w:color="auto"/>
            <w:right w:val="none" w:sz="0" w:space="0" w:color="auto"/>
          </w:divBdr>
        </w:div>
        <w:div w:id="1424885520">
          <w:marLeft w:val="0"/>
          <w:marRight w:val="0"/>
          <w:marTop w:val="0"/>
          <w:marBottom w:val="0"/>
          <w:divBdr>
            <w:top w:val="none" w:sz="0" w:space="0" w:color="auto"/>
            <w:left w:val="none" w:sz="0" w:space="0" w:color="auto"/>
            <w:bottom w:val="none" w:sz="0" w:space="0" w:color="auto"/>
            <w:right w:val="none" w:sz="0" w:space="0" w:color="auto"/>
          </w:divBdr>
          <w:divsChild>
            <w:div w:id="2120177582">
              <w:marLeft w:val="0"/>
              <w:marRight w:val="0"/>
              <w:marTop w:val="0"/>
              <w:marBottom w:val="0"/>
              <w:divBdr>
                <w:top w:val="none" w:sz="0" w:space="0" w:color="auto"/>
                <w:left w:val="none" w:sz="0" w:space="0" w:color="auto"/>
                <w:bottom w:val="none" w:sz="0" w:space="0" w:color="auto"/>
                <w:right w:val="none" w:sz="0" w:space="0" w:color="auto"/>
              </w:divBdr>
            </w:div>
          </w:divsChild>
        </w:div>
        <w:div w:id="1893223879">
          <w:marLeft w:val="0"/>
          <w:marRight w:val="0"/>
          <w:marTop w:val="0"/>
          <w:marBottom w:val="0"/>
          <w:divBdr>
            <w:top w:val="none" w:sz="0" w:space="0" w:color="auto"/>
            <w:left w:val="none" w:sz="0" w:space="0" w:color="auto"/>
            <w:bottom w:val="none" w:sz="0" w:space="0" w:color="auto"/>
            <w:right w:val="none" w:sz="0" w:space="0" w:color="auto"/>
          </w:divBdr>
        </w:div>
        <w:div w:id="1828739760">
          <w:marLeft w:val="0"/>
          <w:marRight w:val="0"/>
          <w:marTop w:val="0"/>
          <w:marBottom w:val="0"/>
          <w:divBdr>
            <w:top w:val="none" w:sz="0" w:space="0" w:color="auto"/>
            <w:left w:val="none" w:sz="0" w:space="0" w:color="auto"/>
            <w:bottom w:val="none" w:sz="0" w:space="0" w:color="auto"/>
            <w:right w:val="none" w:sz="0" w:space="0" w:color="auto"/>
          </w:divBdr>
          <w:divsChild>
            <w:div w:id="2000886628">
              <w:marLeft w:val="0"/>
              <w:marRight w:val="0"/>
              <w:marTop w:val="0"/>
              <w:marBottom w:val="0"/>
              <w:divBdr>
                <w:top w:val="none" w:sz="0" w:space="0" w:color="auto"/>
                <w:left w:val="none" w:sz="0" w:space="0" w:color="auto"/>
                <w:bottom w:val="none" w:sz="0" w:space="0" w:color="auto"/>
                <w:right w:val="none" w:sz="0" w:space="0" w:color="auto"/>
              </w:divBdr>
            </w:div>
          </w:divsChild>
        </w:div>
        <w:div w:id="955868479">
          <w:marLeft w:val="0"/>
          <w:marRight w:val="0"/>
          <w:marTop w:val="0"/>
          <w:marBottom w:val="0"/>
          <w:divBdr>
            <w:top w:val="none" w:sz="0" w:space="0" w:color="auto"/>
            <w:left w:val="none" w:sz="0" w:space="0" w:color="auto"/>
            <w:bottom w:val="none" w:sz="0" w:space="0" w:color="auto"/>
            <w:right w:val="none" w:sz="0" w:space="0" w:color="auto"/>
          </w:divBdr>
        </w:div>
        <w:div w:id="2129616191">
          <w:marLeft w:val="0"/>
          <w:marRight w:val="0"/>
          <w:marTop w:val="0"/>
          <w:marBottom w:val="0"/>
          <w:divBdr>
            <w:top w:val="none" w:sz="0" w:space="0" w:color="auto"/>
            <w:left w:val="none" w:sz="0" w:space="0" w:color="auto"/>
            <w:bottom w:val="none" w:sz="0" w:space="0" w:color="auto"/>
            <w:right w:val="none" w:sz="0" w:space="0" w:color="auto"/>
          </w:divBdr>
          <w:divsChild>
            <w:div w:id="1177617248">
              <w:marLeft w:val="0"/>
              <w:marRight w:val="0"/>
              <w:marTop w:val="0"/>
              <w:marBottom w:val="0"/>
              <w:divBdr>
                <w:top w:val="none" w:sz="0" w:space="0" w:color="auto"/>
                <w:left w:val="none" w:sz="0" w:space="0" w:color="auto"/>
                <w:bottom w:val="none" w:sz="0" w:space="0" w:color="auto"/>
                <w:right w:val="none" w:sz="0" w:space="0" w:color="auto"/>
              </w:divBdr>
            </w:div>
          </w:divsChild>
        </w:div>
        <w:div w:id="1434746117">
          <w:marLeft w:val="0"/>
          <w:marRight w:val="0"/>
          <w:marTop w:val="0"/>
          <w:marBottom w:val="0"/>
          <w:divBdr>
            <w:top w:val="none" w:sz="0" w:space="0" w:color="auto"/>
            <w:left w:val="none" w:sz="0" w:space="0" w:color="auto"/>
            <w:bottom w:val="none" w:sz="0" w:space="0" w:color="auto"/>
            <w:right w:val="none" w:sz="0" w:space="0" w:color="auto"/>
          </w:divBdr>
        </w:div>
        <w:div w:id="1187140994">
          <w:marLeft w:val="0"/>
          <w:marRight w:val="0"/>
          <w:marTop w:val="0"/>
          <w:marBottom w:val="0"/>
          <w:divBdr>
            <w:top w:val="none" w:sz="0" w:space="0" w:color="auto"/>
            <w:left w:val="none" w:sz="0" w:space="0" w:color="auto"/>
            <w:bottom w:val="none" w:sz="0" w:space="0" w:color="auto"/>
            <w:right w:val="none" w:sz="0" w:space="0" w:color="auto"/>
          </w:divBdr>
          <w:divsChild>
            <w:div w:id="1203205754">
              <w:marLeft w:val="0"/>
              <w:marRight w:val="0"/>
              <w:marTop w:val="0"/>
              <w:marBottom w:val="0"/>
              <w:divBdr>
                <w:top w:val="none" w:sz="0" w:space="0" w:color="auto"/>
                <w:left w:val="none" w:sz="0" w:space="0" w:color="auto"/>
                <w:bottom w:val="none" w:sz="0" w:space="0" w:color="auto"/>
                <w:right w:val="none" w:sz="0" w:space="0" w:color="auto"/>
              </w:divBdr>
            </w:div>
          </w:divsChild>
        </w:div>
        <w:div w:id="2753443">
          <w:marLeft w:val="0"/>
          <w:marRight w:val="0"/>
          <w:marTop w:val="0"/>
          <w:marBottom w:val="0"/>
          <w:divBdr>
            <w:top w:val="none" w:sz="0" w:space="0" w:color="auto"/>
            <w:left w:val="none" w:sz="0" w:space="0" w:color="auto"/>
            <w:bottom w:val="none" w:sz="0" w:space="0" w:color="auto"/>
            <w:right w:val="none" w:sz="0" w:space="0" w:color="auto"/>
          </w:divBdr>
        </w:div>
        <w:div w:id="409153705">
          <w:marLeft w:val="0"/>
          <w:marRight w:val="0"/>
          <w:marTop w:val="0"/>
          <w:marBottom w:val="0"/>
          <w:divBdr>
            <w:top w:val="none" w:sz="0" w:space="0" w:color="auto"/>
            <w:left w:val="none" w:sz="0" w:space="0" w:color="auto"/>
            <w:bottom w:val="none" w:sz="0" w:space="0" w:color="auto"/>
            <w:right w:val="none" w:sz="0" w:space="0" w:color="auto"/>
          </w:divBdr>
          <w:divsChild>
            <w:div w:id="382365828">
              <w:marLeft w:val="0"/>
              <w:marRight w:val="0"/>
              <w:marTop w:val="0"/>
              <w:marBottom w:val="0"/>
              <w:divBdr>
                <w:top w:val="none" w:sz="0" w:space="0" w:color="auto"/>
                <w:left w:val="none" w:sz="0" w:space="0" w:color="auto"/>
                <w:bottom w:val="none" w:sz="0" w:space="0" w:color="auto"/>
                <w:right w:val="none" w:sz="0" w:space="0" w:color="auto"/>
              </w:divBdr>
            </w:div>
          </w:divsChild>
        </w:div>
        <w:div w:id="1687636961">
          <w:marLeft w:val="0"/>
          <w:marRight w:val="0"/>
          <w:marTop w:val="0"/>
          <w:marBottom w:val="0"/>
          <w:divBdr>
            <w:top w:val="none" w:sz="0" w:space="0" w:color="auto"/>
            <w:left w:val="none" w:sz="0" w:space="0" w:color="auto"/>
            <w:bottom w:val="none" w:sz="0" w:space="0" w:color="auto"/>
            <w:right w:val="none" w:sz="0" w:space="0" w:color="auto"/>
          </w:divBdr>
        </w:div>
        <w:div w:id="618071868">
          <w:marLeft w:val="0"/>
          <w:marRight w:val="0"/>
          <w:marTop w:val="0"/>
          <w:marBottom w:val="0"/>
          <w:divBdr>
            <w:top w:val="none" w:sz="0" w:space="0" w:color="auto"/>
            <w:left w:val="none" w:sz="0" w:space="0" w:color="auto"/>
            <w:bottom w:val="none" w:sz="0" w:space="0" w:color="auto"/>
            <w:right w:val="none" w:sz="0" w:space="0" w:color="auto"/>
          </w:divBdr>
          <w:divsChild>
            <w:div w:id="651720169">
              <w:marLeft w:val="0"/>
              <w:marRight w:val="0"/>
              <w:marTop w:val="0"/>
              <w:marBottom w:val="0"/>
              <w:divBdr>
                <w:top w:val="none" w:sz="0" w:space="0" w:color="auto"/>
                <w:left w:val="none" w:sz="0" w:space="0" w:color="auto"/>
                <w:bottom w:val="none" w:sz="0" w:space="0" w:color="auto"/>
                <w:right w:val="none" w:sz="0" w:space="0" w:color="auto"/>
              </w:divBdr>
            </w:div>
          </w:divsChild>
        </w:div>
        <w:div w:id="465859471">
          <w:marLeft w:val="0"/>
          <w:marRight w:val="0"/>
          <w:marTop w:val="0"/>
          <w:marBottom w:val="0"/>
          <w:divBdr>
            <w:top w:val="none" w:sz="0" w:space="0" w:color="auto"/>
            <w:left w:val="none" w:sz="0" w:space="0" w:color="auto"/>
            <w:bottom w:val="none" w:sz="0" w:space="0" w:color="auto"/>
            <w:right w:val="none" w:sz="0" w:space="0" w:color="auto"/>
          </w:divBdr>
        </w:div>
        <w:div w:id="1507406533">
          <w:marLeft w:val="0"/>
          <w:marRight w:val="0"/>
          <w:marTop w:val="0"/>
          <w:marBottom w:val="0"/>
          <w:divBdr>
            <w:top w:val="none" w:sz="0" w:space="0" w:color="auto"/>
            <w:left w:val="none" w:sz="0" w:space="0" w:color="auto"/>
            <w:bottom w:val="none" w:sz="0" w:space="0" w:color="auto"/>
            <w:right w:val="none" w:sz="0" w:space="0" w:color="auto"/>
          </w:divBdr>
          <w:divsChild>
            <w:div w:id="1611664250">
              <w:marLeft w:val="0"/>
              <w:marRight w:val="0"/>
              <w:marTop w:val="0"/>
              <w:marBottom w:val="0"/>
              <w:divBdr>
                <w:top w:val="none" w:sz="0" w:space="0" w:color="auto"/>
                <w:left w:val="none" w:sz="0" w:space="0" w:color="auto"/>
                <w:bottom w:val="none" w:sz="0" w:space="0" w:color="auto"/>
                <w:right w:val="none" w:sz="0" w:space="0" w:color="auto"/>
              </w:divBdr>
            </w:div>
          </w:divsChild>
        </w:div>
        <w:div w:id="331763873">
          <w:marLeft w:val="0"/>
          <w:marRight w:val="0"/>
          <w:marTop w:val="300"/>
          <w:marBottom w:val="0"/>
          <w:divBdr>
            <w:top w:val="none" w:sz="0" w:space="0" w:color="auto"/>
            <w:left w:val="none" w:sz="0" w:space="0" w:color="auto"/>
            <w:bottom w:val="none" w:sz="0" w:space="0" w:color="auto"/>
            <w:right w:val="none" w:sz="0" w:space="0" w:color="auto"/>
          </w:divBdr>
          <w:divsChild>
            <w:div w:id="1220241452">
              <w:marLeft w:val="0"/>
              <w:marRight w:val="0"/>
              <w:marTop w:val="0"/>
              <w:marBottom w:val="0"/>
              <w:divBdr>
                <w:top w:val="none" w:sz="0" w:space="0" w:color="auto"/>
                <w:left w:val="none" w:sz="0" w:space="0" w:color="auto"/>
                <w:bottom w:val="none" w:sz="0" w:space="0" w:color="auto"/>
                <w:right w:val="none" w:sz="0" w:space="0" w:color="auto"/>
              </w:divBdr>
              <w:divsChild>
                <w:div w:id="130030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564614">
          <w:marLeft w:val="0"/>
          <w:marRight w:val="0"/>
          <w:marTop w:val="300"/>
          <w:marBottom w:val="0"/>
          <w:divBdr>
            <w:top w:val="none" w:sz="0" w:space="0" w:color="auto"/>
            <w:left w:val="none" w:sz="0" w:space="0" w:color="auto"/>
            <w:bottom w:val="none" w:sz="0" w:space="0" w:color="auto"/>
            <w:right w:val="none" w:sz="0" w:space="0" w:color="auto"/>
          </w:divBdr>
          <w:divsChild>
            <w:div w:id="916405550">
              <w:marLeft w:val="0"/>
              <w:marRight w:val="0"/>
              <w:marTop w:val="0"/>
              <w:marBottom w:val="0"/>
              <w:divBdr>
                <w:top w:val="none" w:sz="0" w:space="0" w:color="auto"/>
                <w:left w:val="none" w:sz="0" w:space="0" w:color="auto"/>
                <w:bottom w:val="none" w:sz="0" w:space="0" w:color="auto"/>
                <w:right w:val="none" w:sz="0" w:space="0" w:color="auto"/>
              </w:divBdr>
              <w:divsChild>
                <w:div w:id="1074666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04108">
          <w:marLeft w:val="0"/>
          <w:marRight w:val="0"/>
          <w:marTop w:val="300"/>
          <w:marBottom w:val="0"/>
          <w:divBdr>
            <w:top w:val="none" w:sz="0" w:space="0" w:color="auto"/>
            <w:left w:val="none" w:sz="0" w:space="0" w:color="auto"/>
            <w:bottom w:val="none" w:sz="0" w:space="0" w:color="auto"/>
            <w:right w:val="none" w:sz="0" w:space="0" w:color="auto"/>
          </w:divBdr>
          <w:divsChild>
            <w:div w:id="718552686">
              <w:marLeft w:val="0"/>
              <w:marRight w:val="0"/>
              <w:marTop w:val="0"/>
              <w:marBottom w:val="0"/>
              <w:divBdr>
                <w:top w:val="none" w:sz="0" w:space="0" w:color="auto"/>
                <w:left w:val="none" w:sz="0" w:space="0" w:color="auto"/>
                <w:bottom w:val="none" w:sz="0" w:space="0" w:color="auto"/>
                <w:right w:val="none" w:sz="0" w:space="0" w:color="auto"/>
              </w:divBdr>
              <w:divsChild>
                <w:div w:id="169626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12641">
          <w:marLeft w:val="0"/>
          <w:marRight w:val="0"/>
          <w:marTop w:val="300"/>
          <w:marBottom w:val="0"/>
          <w:divBdr>
            <w:top w:val="none" w:sz="0" w:space="0" w:color="auto"/>
            <w:left w:val="none" w:sz="0" w:space="0" w:color="auto"/>
            <w:bottom w:val="none" w:sz="0" w:space="0" w:color="auto"/>
            <w:right w:val="none" w:sz="0" w:space="0" w:color="auto"/>
          </w:divBdr>
          <w:divsChild>
            <w:div w:id="1624723945">
              <w:marLeft w:val="0"/>
              <w:marRight w:val="0"/>
              <w:marTop w:val="0"/>
              <w:marBottom w:val="0"/>
              <w:divBdr>
                <w:top w:val="none" w:sz="0" w:space="0" w:color="auto"/>
                <w:left w:val="none" w:sz="0" w:space="0" w:color="auto"/>
                <w:bottom w:val="none" w:sz="0" w:space="0" w:color="auto"/>
                <w:right w:val="none" w:sz="0" w:space="0" w:color="auto"/>
              </w:divBdr>
              <w:divsChild>
                <w:div w:id="61783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645712">
      <w:bodyDiv w:val="1"/>
      <w:marLeft w:val="0"/>
      <w:marRight w:val="0"/>
      <w:marTop w:val="0"/>
      <w:marBottom w:val="0"/>
      <w:divBdr>
        <w:top w:val="none" w:sz="0" w:space="0" w:color="auto"/>
        <w:left w:val="none" w:sz="0" w:space="0" w:color="auto"/>
        <w:bottom w:val="none" w:sz="0" w:space="0" w:color="auto"/>
        <w:right w:val="none" w:sz="0" w:space="0" w:color="auto"/>
      </w:divBdr>
      <w:divsChild>
        <w:div w:id="1390114161">
          <w:marLeft w:val="0"/>
          <w:marRight w:val="0"/>
          <w:marTop w:val="0"/>
          <w:marBottom w:val="0"/>
          <w:divBdr>
            <w:top w:val="none" w:sz="0" w:space="0" w:color="auto"/>
            <w:left w:val="none" w:sz="0" w:space="0" w:color="auto"/>
            <w:bottom w:val="none" w:sz="0" w:space="0" w:color="auto"/>
            <w:right w:val="none" w:sz="0" w:space="0" w:color="auto"/>
          </w:divBdr>
        </w:div>
        <w:div w:id="459110820">
          <w:marLeft w:val="0"/>
          <w:marRight w:val="0"/>
          <w:marTop w:val="0"/>
          <w:marBottom w:val="0"/>
          <w:divBdr>
            <w:top w:val="none" w:sz="0" w:space="0" w:color="auto"/>
            <w:left w:val="none" w:sz="0" w:space="0" w:color="auto"/>
            <w:bottom w:val="none" w:sz="0" w:space="0" w:color="auto"/>
            <w:right w:val="none" w:sz="0" w:space="0" w:color="auto"/>
          </w:divBdr>
          <w:divsChild>
            <w:div w:id="310404994">
              <w:marLeft w:val="0"/>
              <w:marRight w:val="0"/>
              <w:marTop w:val="0"/>
              <w:marBottom w:val="0"/>
              <w:divBdr>
                <w:top w:val="none" w:sz="0" w:space="0" w:color="auto"/>
                <w:left w:val="none" w:sz="0" w:space="0" w:color="auto"/>
                <w:bottom w:val="none" w:sz="0" w:space="0" w:color="auto"/>
                <w:right w:val="none" w:sz="0" w:space="0" w:color="auto"/>
              </w:divBdr>
            </w:div>
          </w:divsChild>
        </w:div>
        <w:div w:id="668675929">
          <w:marLeft w:val="0"/>
          <w:marRight w:val="0"/>
          <w:marTop w:val="0"/>
          <w:marBottom w:val="0"/>
          <w:divBdr>
            <w:top w:val="none" w:sz="0" w:space="0" w:color="auto"/>
            <w:left w:val="none" w:sz="0" w:space="0" w:color="auto"/>
            <w:bottom w:val="none" w:sz="0" w:space="0" w:color="auto"/>
            <w:right w:val="none" w:sz="0" w:space="0" w:color="auto"/>
          </w:divBdr>
        </w:div>
        <w:div w:id="1131945686">
          <w:marLeft w:val="0"/>
          <w:marRight w:val="0"/>
          <w:marTop w:val="0"/>
          <w:marBottom w:val="0"/>
          <w:divBdr>
            <w:top w:val="none" w:sz="0" w:space="0" w:color="auto"/>
            <w:left w:val="none" w:sz="0" w:space="0" w:color="auto"/>
            <w:bottom w:val="none" w:sz="0" w:space="0" w:color="auto"/>
            <w:right w:val="none" w:sz="0" w:space="0" w:color="auto"/>
          </w:divBdr>
          <w:divsChild>
            <w:div w:id="4602862">
              <w:marLeft w:val="0"/>
              <w:marRight w:val="0"/>
              <w:marTop w:val="0"/>
              <w:marBottom w:val="0"/>
              <w:divBdr>
                <w:top w:val="none" w:sz="0" w:space="0" w:color="auto"/>
                <w:left w:val="none" w:sz="0" w:space="0" w:color="auto"/>
                <w:bottom w:val="none" w:sz="0" w:space="0" w:color="auto"/>
                <w:right w:val="none" w:sz="0" w:space="0" w:color="auto"/>
              </w:divBdr>
            </w:div>
          </w:divsChild>
        </w:div>
        <w:div w:id="311952818">
          <w:marLeft w:val="0"/>
          <w:marRight w:val="0"/>
          <w:marTop w:val="0"/>
          <w:marBottom w:val="0"/>
          <w:divBdr>
            <w:top w:val="none" w:sz="0" w:space="0" w:color="auto"/>
            <w:left w:val="none" w:sz="0" w:space="0" w:color="auto"/>
            <w:bottom w:val="none" w:sz="0" w:space="0" w:color="auto"/>
            <w:right w:val="none" w:sz="0" w:space="0" w:color="auto"/>
          </w:divBdr>
        </w:div>
        <w:div w:id="668142063">
          <w:marLeft w:val="0"/>
          <w:marRight w:val="0"/>
          <w:marTop w:val="0"/>
          <w:marBottom w:val="0"/>
          <w:divBdr>
            <w:top w:val="none" w:sz="0" w:space="0" w:color="auto"/>
            <w:left w:val="none" w:sz="0" w:space="0" w:color="auto"/>
            <w:bottom w:val="none" w:sz="0" w:space="0" w:color="auto"/>
            <w:right w:val="none" w:sz="0" w:space="0" w:color="auto"/>
          </w:divBdr>
          <w:divsChild>
            <w:div w:id="169881507">
              <w:marLeft w:val="0"/>
              <w:marRight w:val="0"/>
              <w:marTop w:val="0"/>
              <w:marBottom w:val="0"/>
              <w:divBdr>
                <w:top w:val="none" w:sz="0" w:space="0" w:color="auto"/>
                <w:left w:val="none" w:sz="0" w:space="0" w:color="auto"/>
                <w:bottom w:val="none" w:sz="0" w:space="0" w:color="auto"/>
                <w:right w:val="none" w:sz="0" w:space="0" w:color="auto"/>
              </w:divBdr>
            </w:div>
          </w:divsChild>
        </w:div>
        <w:div w:id="490412444">
          <w:marLeft w:val="0"/>
          <w:marRight w:val="0"/>
          <w:marTop w:val="0"/>
          <w:marBottom w:val="0"/>
          <w:divBdr>
            <w:top w:val="none" w:sz="0" w:space="0" w:color="auto"/>
            <w:left w:val="none" w:sz="0" w:space="0" w:color="auto"/>
            <w:bottom w:val="none" w:sz="0" w:space="0" w:color="auto"/>
            <w:right w:val="none" w:sz="0" w:space="0" w:color="auto"/>
          </w:divBdr>
        </w:div>
        <w:div w:id="1992319795">
          <w:marLeft w:val="0"/>
          <w:marRight w:val="0"/>
          <w:marTop w:val="0"/>
          <w:marBottom w:val="0"/>
          <w:divBdr>
            <w:top w:val="none" w:sz="0" w:space="0" w:color="auto"/>
            <w:left w:val="none" w:sz="0" w:space="0" w:color="auto"/>
            <w:bottom w:val="none" w:sz="0" w:space="0" w:color="auto"/>
            <w:right w:val="none" w:sz="0" w:space="0" w:color="auto"/>
          </w:divBdr>
          <w:divsChild>
            <w:div w:id="63651123">
              <w:marLeft w:val="0"/>
              <w:marRight w:val="0"/>
              <w:marTop w:val="0"/>
              <w:marBottom w:val="0"/>
              <w:divBdr>
                <w:top w:val="none" w:sz="0" w:space="0" w:color="auto"/>
                <w:left w:val="none" w:sz="0" w:space="0" w:color="auto"/>
                <w:bottom w:val="none" w:sz="0" w:space="0" w:color="auto"/>
                <w:right w:val="none" w:sz="0" w:space="0" w:color="auto"/>
              </w:divBdr>
            </w:div>
          </w:divsChild>
        </w:div>
        <w:div w:id="876548664">
          <w:marLeft w:val="0"/>
          <w:marRight w:val="0"/>
          <w:marTop w:val="0"/>
          <w:marBottom w:val="0"/>
          <w:divBdr>
            <w:top w:val="none" w:sz="0" w:space="0" w:color="auto"/>
            <w:left w:val="none" w:sz="0" w:space="0" w:color="auto"/>
            <w:bottom w:val="none" w:sz="0" w:space="0" w:color="auto"/>
            <w:right w:val="none" w:sz="0" w:space="0" w:color="auto"/>
          </w:divBdr>
        </w:div>
        <w:div w:id="238637798">
          <w:marLeft w:val="0"/>
          <w:marRight w:val="0"/>
          <w:marTop w:val="0"/>
          <w:marBottom w:val="0"/>
          <w:divBdr>
            <w:top w:val="none" w:sz="0" w:space="0" w:color="auto"/>
            <w:left w:val="none" w:sz="0" w:space="0" w:color="auto"/>
            <w:bottom w:val="none" w:sz="0" w:space="0" w:color="auto"/>
            <w:right w:val="none" w:sz="0" w:space="0" w:color="auto"/>
          </w:divBdr>
          <w:divsChild>
            <w:div w:id="151023664">
              <w:marLeft w:val="0"/>
              <w:marRight w:val="0"/>
              <w:marTop w:val="0"/>
              <w:marBottom w:val="0"/>
              <w:divBdr>
                <w:top w:val="none" w:sz="0" w:space="0" w:color="auto"/>
                <w:left w:val="none" w:sz="0" w:space="0" w:color="auto"/>
                <w:bottom w:val="none" w:sz="0" w:space="0" w:color="auto"/>
                <w:right w:val="none" w:sz="0" w:space="0" w:color="auto"/>
              </w:divBdr>
            </w:div>
          </w:divsChild>
        </w:div>
        <w:div w:id="1909684977">
          <w:marLeft w:val="0"/>
          <w:marRight w:val="0"/>
          <w:marTop w:val="0"/>
          <w:marBottom w:val="0"/>
          <w:divBdr>
            <w:top w:val="none" w:sz="0" w:space="0" w:color="auto"/>
            <w:left w:val="none" w:sz="0" w:space="0" w:color="auto"/>
            <w:bottom w:val="none" w:sz="0" w:space="0" w:color="auto"/>
            <w:right w:val="none" w:sz="0" w:space="0" w:color="auto"/>
          </w:divBdr>
        </w:div>
        <w:div w:id="372314438">
          <w:marLeft w:val="0"/>
          <w:marRight w:val="0"/>
          <w:marTop w:val="0"/>
          <w:marBottom w:val="0"/>
          <w:divBdr>
            <w:top w:val="none" w:sz="0" w:space="0" w:color="auto"/>
            <w:left w:val="none" w:sz="0" w:space="0" w:color="auto"/>
            <w:bottom w:val="none" w:sz="0" w:space="0" w:color="auto"/>
            <w:right w:val="none" w:sz="0" w:space="0" w:color="auto"/>
          </w:divBdr>
          <w:divsChild>
            <w:div w:id="680472299">
              <w:marLeft w:val="0"/>
              <w:marRight w:val="0"/>
              <w:marTop w:val="0"/>
              <w:marBottom w:val="0"/>
              <w:divBdr>
                <w:top w:val="none" w:sz="0" w:space="0" w:color="auto"/>
                <w:left w:val="none" w:sz="0" w:space="0" w:color="auto"/>
                <w:bottom w:val="none" w:sz="0" w:space="0" w:color="auto"/>
                <w:right w:val="none" w:sz="0" w:space="0" w:color="auto"/>
              </w:divBdr>
            </w:div>
          </w:divsChild>
        </w:div>
        <w:div w:id="1098524660">
          <w:marLeft w:val="0"/>
          <w:marRight w:val="0"/>
          <w:marTop w:val="0"/>
          <w:marBottom w:val="0"/>
          <w:divBdr>
            <w:top w:val="none" w:sz="0" w:space="0" w:color="auto"/>
            <w:left w:val="none" w:sz="0" w:space="0" w:color="auto"/>
            <w:bottom w:val="none" w:sz="0" w:space="0" w:color="auto"/>
            <w:right w:val="none" w:sz="0" w:space="0" w:color="auto"/>
          </w:divBdr>
        </w:div>
        <w:div w:id="1110783301">
          <w:marLeft w:val="0"/>
          <w:marRight w:val="0"/>
          <w:marTop w:val="0"/>
          <w:marBottom w:val="0"/>
          <w:divBdr>
            <w:top w:val="none" w:sz="0" w:space="0" w:color="auto"/>
            <w:left w:val="none" w:sz="0" w:space="0" w:color="auto"/>
            <w:bottom w:val="none" w:sz="0" w:space="0" w:color="auto"/>
            <w:right w:val="none" w:sz="0" w:space="0" w:color="auto"/>
          </w:divBdr>
          <w:divsChild>
            <w:div w:id="1198398731">
              <w:marLeft w:val="0"/>
              <w:marRight w:val="0"/>
              <w:marTop w:val="0"/>
              <w:marBottom w:val="0"/>
              <w:divBdr>
                <w:top w:val="none" w:sz="0" w:space="0" w:color="auto"/>
                <w:left w:val="none" w:sz="0" w:space="0" w:color="auto"/>
                <w:bottom w:val="none" w:sz="0" w:space="0" w:color="auto"/>
                <w:right w:val="none" w:sz="0" w:space="0" w:color="auto"/>
              </w:divBdr>
            </w:div>
          </w:divsChild>
        </w:div>
        <w:div w:id="1213925013">
          <w:marLeft w:val="0"/>
          <w:marRight w:val="0"/>
          <w:marTop w:val="300"/>
          <w:marBottom w:val="0"/>
          <w:divBdr>
            <w:top w:val="none" w:sz="0" w:space="0" w:color="auto"/>
            <w:left w:val="none" w:sz="0" w:space="0" w:color="auto"/>
            <w:bottom w:val="none" w:sz="0" w:space="0" w:color="auto"/>
            <w:right w:val="none" w:sz="0" w:space="0" w:color="auto"/>
          </w:divBdr>
          <w:divsChild>
            <w:div w:id="1819955875">
              <w:marLeft w:val="0"/>
              <w:marRight w:val="0"/>
              <w:marTop w:val="0"/>
              <w:marBottom w:val="0"/>
              <w:divBdr>
                <w:top w:val="none" w:sz="0" w:space="0" w:color="auto"/>
                <w:left w:val="none" w:sz="0" w:space="0" w:color="auto"/>
                <w:bottom w:val="none" w:sz="0" w:space="0" w:color="auto"/>
                <w:right w:val="none" w:sz="0" w:space="0" w:color="auto"/>
              </w:divBdr>
              <w:divsChild>
                <w:div w:id="66289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622805">
          <w:marLeft w:val="0"/>
          <w:marRight w:val="0"/>
          <w:marTop w:val="300"/>
          <w:marBottom w:val="0"/>
          <w:divBdr>
            <w:top w:val="none" w:sz="0" w:space="0" w:color="auto"/>
            <w:left w:val="none" w:sz="0" w:space="0" w:color="auto"/>
            <w:bottom w:val="none" w:sz="0" w:space="0" w:color="auto"/>
            <w:right w:val="none" w:sz="0" w:space="0" w:color="auto"/>
          </w:divBdr>
          <w:divsChild>
            <w:div w:id="93288521">
              <w:marLeft w:val="0"/>
              <w:marRight w:val="0"/>
              <w:marTop w:val="0"/>
              <w:marBottom w:val="0"/>
              <w:divBdr>
                <w:top w:val="none" w:sz="0" w:space="0" w:color="auto"/>
                <w:left w:val="none" w:sz="0" w:space="0" w:color="auto"/>
                <w:bottom w:val="none" w:sz="0" w:space="0" w:color="auto"/>
                <w:right w:val="none" w:sz="0" w:space="0" w:color="auto"/>
              </w:divBdr>
              <w:divsChild>
                <w:div w:id="821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0154">
          <w:marLeft w:val="0"/>
          <w:marRight w:val="0"/>
          <w:marTop w:val="300"/>
          <w:marBottom w:val="0"/>
          <w:divBdr>
            <w:top w:val="none" w:sz="0" w:space="0" w:color="auto"/>
            <w:left w:val="none" w:sz="0" w:space="0" w:color="auto"/>
            <w:bottom w:val="none" w:sz="0" w:space="0" w:color="auto"/>
            <w:right w:val="none" w:sz="0" w:space="0" w:color="auto"/>
          </w:divBdr>
          <w:divsChild>
            <w:div w:id="742602315">
              <w:marLeft w:val="0"/>
              <w:marRight w:val="0"/>
              <w:marTop w:val="0"/>
              <w:marBottom w:val="0"/>
              <w:divBdr>
                <w:top w:val="none" w:sz="0" w:space="0" w:color="auto"/>
                <w:left w:val="none" w:sz="0" w:space="0" w:color="auto"/>
                <w:bottom w:val="none" w:sz="0" w:space="0" w:color="auto"/>
                <w:right w:val="none" w:sz="0" w:space="0" w:color="auto"/>
              </w:divBdr>
              <w:divsChild>
                <w:div w:id="213398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499253">
          <w:marLeft w:val="0"/>
          <w:marRight w:val="0"/>
          <w:marTop w:val="300"/>
          <w:marBottom w:val="0"/>
          <w:divBdr>
            <w:top w:val="none" w:sz="0" w:space="0" w:color="auto"/>
            <w:left w:val="none" w:sz="0" w:space="0" w:color="auto"/>
            <w:bottom w:val="none" w:sz="0" w:space="0" w:color="auto"/>
            <w:right w:val="none" w:sz="0" w:space="0" w:color="auto"/>
          </w:divBdr>
          <w:divsChild>
            <w:div w:id="1692754992">
              <w:marLeft w:val="0"/>
              <w:marRight w:val="0"/>
              <w:marTop w:val="0"/>
              <w:marBottom w:val="0"/>
              <w:divBdr>
                <w:top w:val="none" w:sz="0" w:space="0" w:color="auto"/>
                <w:left w:val="none" w:sz="0" w:space="0" w:color="auto"/>
                <w:bottom w:val="none" w:sz="0" w:space="0" w:color="auto"/>
                <w:right w:val="none" w:sz="0" w:space="0" w:color="auto"/>
              </w:divBdr>
              <w:divsChild>
                <w:div w:id="214545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08857">
      <w:bodyDiv w:val="1"/>
      <w:marLeft w:val="0"/>
      <w:marRight w:val="0"/>
      <w:marTop w:val="0"/>
      <w:marBottom w:val="0"/>
      <w:divBdr>
        <w:top w:val="none" w:sz="0" w:space="0" w:color="auto"/>
        <w:left w:val="none" w:sz="0" w:space="0" w:color="auto"/>
        <w:bottom w:val="none" w:sz="0" w:space="0" w:color="auto"/>
        <w:right w:val="none" w:sz="0" w:space="0" w:color="auto"/>
      </w:divBdr>
      <w:divsChild>
        <w:div w:id="2124955319">
          <w:marLeft w:val="0"/>
          <w:marRight w:val="0"/>
          <w:marTop w:val="0"/>
          <w:marBottom w:val="0"/>
          <w:divBdr>
            <w:top w:val="none" w:sz="0" w:space="0" w:color="auto"/>
            <w:left w:val="none" w:sz="0" w:space="0" w:color="auto"/>
            <w:bottom w:val="none" w:sz="0" w:space="0" w:color="auto"/>
            <w:right w:val="none" w:sz="0" w:space="0" w:color="auto"/>
          </w:divBdr>
        </w:div>
        <w:div w:id="711197179">
          <w:marLeft w:val="0"/>
          <w:marRight w:val="0"/>
          <w:marTop w:val="0"/>
          <w:marBottom w:val="0"/>
          <w:divBdr>
            <w:top w:val="none" w:sz="0" w:space="0" w:color="auto"/>
            <w:left w:val="none" w:sz="0" w:space="0" w:color="auto"/>
            <w:bottom w:val="none" w:sz="0" w:space="0" w:color="auto"/>
            <w:right w:val="none" w:sz="0" w:space="0" w:color="auto"/>
          </w:divBdr>
          <w:divsChild>
            <w:div w:id="273245209">
              <w:marLeft w:val="0"/>
              <w:marRight w:val="0"/>
              <w:marTop w:val="0"/>
              <w:marBottom w:val="0"/>
              <w:divBdr>
                <w:top w:val="none" w:sz="0" w:space="0" w:color="auto"/>
                <w:left w:val="none" w:sz="0" w:space="0" w:color="auto"/>
                <w:bottom w:val="none" w:sz="0" w:space="0" w:color="auto"/>
                <w:right w:val="none" w:sz="0" w:space="0" w:color="auto"/>
              </w:divBdr>
            </w:div>
          </w:divsChild>
        </w:div>
        <w:div w:id="60058322">
          <w:marLeft w:val="0"/>
          <w:marRight w:val="0"/>
          <w:marTop w:val="0"/>
          <w:marBottom w:val="0"/>
          <w:divBdr>
            <w:top w:val="none" w:sz="0" w:space="0" w:color="auto"/>
            <w:left w:val="none" w:sz="0" w:space="0" w:color="auto"/>
            <w:bottom w:val="none" w:sz="0" w:space="0" w:color="auto"/>
            <w:right w:val="none" w:sz="0" w:space="0" w:color="auto"/>
          </w:divBdr>
        </w:div>
        <w:div w:id="198015371">
          <w:marLeft w:val="0"/>
          <w:marRight w:val="0"/>
          <w:marTop w:val="0"/>
          <w:marBottom w:val="0"/>
          <w:divBdr>
            <w:top w:val="none" w:sz="0" w:space="0" w:color="auto"/>
            <w:left w:val="none" w:sz="0" w:space="0" w:color="auto"/>
            <w:bottom w:val="none" w:sz="0" w:space="0" w:color="auto"/>
            <w:right w:val="none" w:sz="0" w:space="0" w:color="auto"/>
          </w:divBdr>
          <w:divsChild>
            <w:div w:id="754789503">
              <w:marLeft w:val="0"/>
              <w:marRight w:val="0"/>
              <w:marTop w:val="0"/>
              <w:marBottom w:val="0"/>
              <w:divBdr>
                <w:top w:val="none" w:sz="0" w:space="0" w:color="auto"/>
                <w:left w:val="none" w:sz="0" w:space="0" w:color="auto"/>
                <w:bottom w:val="none" w:sz="0" w:space="0" w:color="auto"/>
                <w:right w:val="none" w:sz="0" w:space="0" w:color="auto"/>
              </w:divBdr>
            </w:div>
          </w:divsChild>
        </w:div>
        <w:div w:id="1910191346">
          <w:marLeft w:val="0"/>
          <w:marRight w:val="0"/>
          <w:marTop w:val="0"/>
          <w:marBottom w:val="0"/>
          <w:divBdr>
            <w:top w:val="none" w:sz="0" w:space="0" w:color="auto"/>
            <w:left w:val="none" w:sz="0" w:space="0" w:color="auto"/>
            <w:bottom w:val="none" w:sz="0" w:space="0" w:color="auto"/>
            <w:right w:val="none" w:sz="0" w:space="0" w:color="auto"/>
          </w:divBdr>
        </w:div>
        <w:div w:id="1697271672">
          <w:marLeft w:val="0"/>
          <w:marRight w:val="0"/>
          <w:marTop w:val="0"/>
          <w:marBottom w:val="0"/>
          <w:divBdr>
            <w:top w:val="none" w:sz="0" w:space="0" w:color="auto"/>
            <w:left w:val="none" w:sz="0" w:space="0" w:color="auto"/>
            <w:bottom w:val="none" w:sz="0" w:space="0" w:color="auto"/>
            <w:right w:val="none" w:sz="0" w:space="0" w:color="auto"/>
          </w:divBdr>
          <w:divsChild>
            <w:div w:id="867907704">
              <w:marLeft w:val="0"/>
              <w:marRight w:val="0"/>
              <w:marTop w:val="0"/>
              <w:marBottom w:val="0"/>
              <w:divBdr>
                <w:top w:val="none" w:sz="0" w:space="0" w:color="auto"/>
                <w:left w:val="none" w:sz="0" w:space="0" w:color="auto"/>
                <w:bottom w:val="none" w:sz="0" w:space="0" w:color="auto"/>
                <w:right w:val="none" w:sz="0" w:space="0" w:color="auto"/>
              </w:divBdr>
            </w:div>
          </w:divsChild>
        </w:div>
        <w:div w:id="1445808347">
          <w:marLeft w:val="0"/>
          <w:marRight w:val="0"/>
          <w:marTop w:val="0"/>
          <w:marBottom w:val="0"/>
          <w:divBdr>
            <w:top w:val="none" w:sz="0" w:space="0" w:color="auto"/>
            <w:left w:val="none" w:sz="0" w:space="0" w:color="auto"/>
            <w:bottom w:val="none" w:sz="0" w:space="0" w:color="auto"/>
            <w:right w:val="none" w:sz="0" w:space="0" w:color="auto"/>
          </w:divBdr>
        </w:div>
        <w:div w:id="1612198545">
          <w:marLeft w:val="0"/>
          <w:marRight w:val="0"/>
          <w:marTop w:val="0"/>
          <w:marBottom w:val="0"/>
          <w:divBdr>
            <w:top w:val="none" w:sz="0" w:space="0" w:color="auto"/>
            <w:left w:val="none" w:sz="0" w:space="0" w:color="auto"/>
            <w:bottom w:val="none" w:sz="0" w:space="0" w:color="auto"/>
            <w:right w:val="none" w:sz="0" w:space="0" w:color="auto"/>
          </w:divBdr>
          <w:divsChild>
            <w:div w:id="599798733">
              <w:marLeft w:val="0"/>
              <w:marRight w:val="0"/>
              <w:marTop w:val="0"/>
              <w:marBottom w:val="0"/>
              <w:divBdr>
                <w:top w:val="none" w:sz="0" w:space="0" w:color="auto"/>
                <w:left w:val="none" w:sz="0" w:space="0" w:color="auto"/>
                <w:bottom w:val="none" w:sz="0" w:space="0" w:color="auto"/>
                <w:right w:val="none" w:sz="0" w:space="0" w:color="auto"/>
              </w:divBdr>
            </w:div>
          </w:divsChild>
        </w:div>
        <w:div w:id="1794052456">
          <w:marLeft w:val="0"/>
          <w:marRight w:val="0"/>
          <w:marTop w:val="0"/>
          <w:marBottom w:val="0"/>
          <w:divBdr>
            <w:top w:val="none" w:sz="0" w:space="0" w:color="auto"/>
            <w:left w:val="none" w:sz="0" w:space="0" w:color="auto"/>
            <w:bottom w:val="none" w:sz="0" w:space="0" w:color="auto"/>
            <w:right w:val="none" w:sz="0" w:space="0" w:color="auto"/>
          </w:divBdr>
        </w:div>
        <w:div w:id="1139811117">
          <w:marLeft w:val="0"/>
          <w:marRight w:val="0"/>
          <w:marTop w:val="0"/>
          <w:marBottom w:val="0"/>
          <w:divBdr>
            <w:top w:val="none" w:sz="0" w:space="0" w:color="auto"/>
            <w:left w:val="none" w:sz="0" w:space="0" w:color="auto"/>
            <w:bottom w:val="none" w:sz="0" w:space="0" w:color="auto"/>
            <w:right w:val="none" w:sz="0" w:space="0" w:color="auto"/>
          </w:divBdr>
          <w:divsChild>
            <w:div w:id="1405181840">
              <w:marLeft w:val="0"/>
              <w:marRight w:val="0"/>
              <w:marTop w:val="0"/>
              <w:marBottom w:val="0"/>
              <w:divBdr>
                <w:top w:val="none" w:sz="0" w:space="0" w:color="auto"/>
                <w:left w:val="none" w:sz="0" w:space="0" w:color="auto"/>
                <w:bottom w:val="none" w:sz="0" w:space="0" w:color="auto"/>
                <w:right w:val="none" w:sz="0" w:space="0" w:color="auto"/>
              </w:divBdr>
            </w:div>
          </w:divsChild>
        </w:div>
        <w:div w:id="2102875616">
          <w:marLeft w:val="0"/>
          <w:marRight w:val="0"/>
          <w:marTop w:val="0"/>
          <w:marBottom w:val="0"/>
          <w:divBdr>
            <w:top w:val="none" w:sz="0" w:space="0" w:color="auto"/>
            <w:left w:val="none" w:sz="0" w:space="0" w:color="auto"/>
            <w:bottom w:val="none" w:sz="0" w:space="0" w:color="auto"/>
            <w:right w:val="none" w:sz="0" w:space="0" w:color="auto"/>
          </w:divBdr>
        </w:div>
        <w:div w:id="227737821">
          <w:marLeft w:val="0"/>
          <w:marRight w:val="0"/>
          <w:marTop w:val="0"/>
          <w:marBottom w:val="0"/>
          <w:divBdr>
            <w:top w:val="none" w:sz="0" w:space="0" w:color="auto"/>
            <w:left w:val="none" w:sz="0" w:space="0" w:color="auto"/>
            <w:bottom w:val="none" w:sz="0" w:space="0" w:color="auto"/>
            <w:right w:val="none" w:sz="0" w:space="0" w:color="auto"/>
          </w:divBdr>
          <w:divsChild>
            <w:div w:id="221911569">
              <w:marLeft w:val="0"/>
              <w:marRight w:val="0"/>
              <w:marTop w:val="0"/>
              <w:marBottom w:val="0"/>
              <w:divBdr>
                <w:top w:val="none" w:sz="0" w:space="0" w:color="auto"/>
                <w:left w:val="none" w:sz="0" w:space="0" w:color="auto"/>
                <w:bottom w:val="none" w:sz="0" w:space="0" w:color="auto"/>
                <w:right w:val="none" w:sz="0" w:space="0" w:color="auto"/>
              </w:divBdr>
            </w:div>
          </w:divsChild>
        </w:div>
        <w:div w:id="526791302">
          <w:marLeft w:val="0"/>
          <w:marRight w:val="0"/>
          <w:marTop w:val="0"/>
          <w:marBottom w:val="0"/>
          <w:divBdr>
            <w:top w:val="none" w:sz="0" w:space="0" w:color="auto"/>
            <w:left w:val="none" w:sz="0" w:space="0" w:color="auto"/>
            <w:bottom w:val="none" w:sz="0" w:space="0" w:color="auto"/>
            <w:right w:val="none" w:sz="0" w:space="0" w:color="auto"/>
          </w:divBdr>
        </w:div>
        <w:div w:id="2048599291">
          <w:marLeft w:val="0"/>
          <w:marRight w:val="0"/>
          <w:marTop w:val="0"/>
          <w:marBottom w:val="0"/>
          <w:divBdr>
            <w:top w:val="none" w:sz="0" w:space="0" w:color="auto"/>
            <w:left w:val="none" w:sz="0" w:space="0" w:color="auto"/>
            <w:bottom w:val="none" w:sz="0" w:space="0" w:color="auto"/>
            <w:right w:val="none" w:sz="0" w:space="0" w:color="auto"/>
          </w:divBdr>
          <w:divsChild>
            <w:div w:id="1639263025">
              <w:marLeft w:val="0"/>
              <w:marRight w:val="0"/>
              <w:marTop w:val="0"/>
              <w:marBottom w:val="0"/>
              <w:divBdr>
                <w:top w:val="none" w:sz="0" w:space="0" w:color="auto"/>
                <w:left w:val="none" w:sz="0" w:space="0" w:color="auto"/>
                <w:bottom w:val="none" w:sz="0" w:space="0" w:color="auto"/>
                <w:right w:val="none" w:sz="0" w:space="0" w:color="auto"/>
              </w:divBdr>
            </w:div>
          </w:divsChild>
        </w:div>
        <w:div w:id="2110932205">
          <w:marLeft w:val="0"/>
          <w:marRight w:val="0"/>
          <w:marTop w:val="300"/>
          <w:marBottom w:val="0"/>
          <w:divBdr>
            <w:top w:val="none" w:sz="0" w:space="0" w:color="auto"/>
            <w:left w:val="none" w:sz="0" w:space="0" w:color="auto"/>
            <w:bottom w:val="none" w:sz="0" w:space="0" w:color="auto"/>
            <w:right w:val="none" w:sz="0" w:space="0" w:color="auto"/>
          </w:divBdr>
          <w:divsChild>
            <w:div w:id="418722452">
              <w:marLeft w:val="0"/>
              <w:marRight w:val="0"/>
              <w:marTop w:val="0"/>
              <w:marBottom w:val="0"/>
              <w:divBdr>
                <w:top w:val="none" w:sz="0" w:space="0" w:color="auto"/>
                <w:left w:val="none" w:sz="0" w:space="0" w:color="auto"/>
                <w:bottom w:val="none" w:sz="0" w:space="0" w:color="auto"/>
                <w:right w:val="none" w:sz="0" w:space="0" w:color="auto"/>
              </w:divBdr>
              <w:divsChild>
                <w:div w:id="84675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391823">
          <w:marLeft w:val="0"/>
          <w:marRight w:val="0"/>
          <w:marTop w:val="300"/>
          <w:marBottom w:val="0"/>
          <w:divBdr>
            <w:top w:val="none" w:sz="0" w:space="0" w:color="auto"/>
            <w:left w:val="none" w:sz="0" w:space="0" w:color="auto"/>
            <w:bottom w:val="none" w:sz="0" w:space="0" w:color="auto"/>
            <w:right w:val="none" w:sz="0" w:space="0" w:color="auto"/>
          </w:divBdr>
          <w:divsChild>
            <w:div w:id="1771463061">
              <w:marLeft w:val="0"/>
              <w:marRight w:val="0"/>
              <w:marTop w:val="0"/>
              <w:marBottom w:val="0"/>
              <w:divBdr>
                <w:top w:val="none" w:sz="0" w:space="0" w:color="auto"/>
                <w:left w:val="none" w:sz="0" w:space="0" w:color="auto"/>
                <w:bottom w:val="none" w:sz="0" w:space="0" w:color="auto"/>
                <w:right w:val="none" w:sz="0" w:space="0" w:color="auto"/>
              </w:divBdr>
              <w:divsChild>
                <w:div w:id="1455054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543117">
          <w:marLeft w:val="0"/>
          <w:marRight w:val="0"/>
          <w:marTop w:val="300"/>
          <w:marBottom w:val="0"/>
          <w:divBdr>
            <w:top w:val="none" w:sz="0" w:space="0" w:color="auto"/>
            <w:left w:val="none" w:sz="0" w:space="0" w:color="auto"/>
            <w:bottom w:val="none" w:sz="0" w:space="0" w:color="auto"/>
            <w:right w:val="none" w:sz="0" w:space="0" w:color="auto"/>
          </w:divBdr>
          <w:divsChild>
            <w:div w:id="582298571">
              <w:marLeft w:val="0"/>
              <w:marRight w:val="0"/>
              <w:marTop w:val="0"/>
              <w:marBottom w:val="0"/>
              <w:divBdr>
                <w:top w:val="none" w:sz="0" w:space="0" w:color="auto"/>
                <w:left w:val="none" w:sz="0" w:space="0" w:color="auto"/>
                <w:bottom w:val="none" w:sz="0" w:space="0" w:color="auto"/>
                <w:right w:val="none" w:sz="0" w:space="0" w:color="auto"/>
              </w:divBdr>
              <w:divsChild>
                <w:div w:id="1962881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4643">
          <w:marLeft w:val="0"/>
          <w:marRight w:val="0"/>
          <w:marTop w:val="300"/>
          <w:marBottom w:val="0"/>
          <w:divBdr>
            <w:top w:val="none" w:sz="0" w:space="0" w:color="auto"/>
            <w:left w:val="none" w:sz="0" w:space="0" w:color="auto"/>
            <w:bottom w:val="none" w:sz="0" w:space="0" w:color="auto"/>
            <w:right w:val="none" w:sz="0" w:space="0" w:color="auto"/>
          </w:divBdr>
          <w:divsChild>
            <w:div w:id="97532779">
              <w:marLeft w:val="0"/>
              <w:marRight w:val="0"/>
              <w:marTop w:val="0"/>
              <w:marBottom w:val="0"/>
              <w:divBdr>
                <w:top w:val="none" w:sz="0" w:space="0" w:color="auto"/>
                <w:left w:val="none" w:sz="0" w:space="0" w:color="auto"/>
                <w:bottom w:val="none" w:sz="0" w:space="0" w:color="auto"/>
                <w:right w:val="none" w:sz="0" w:space="0" w:color="auto"/>
              </w:divBdr>
              <w:divsChild>
                <w:div w:id="136809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6796">
      <w:bodyDiv w:val="1"/>
      <w:marLeft w:val="0"/>
      <w:marRight w:val="0"/>
      <w:marTop w:val="0"/>
      <w:marBottom w:val="0"/>
      <w:divBdr>
        <w:top w:val="none" w:sz="0" w:space="0" w:color="auto"/>
        <w:left w:val="none" w:sz="0" w:space="0" w:color="auto"/>
        <w:bottom w:val="none" w:sz="0" w:space="0" w:color="auto"/>
        <w:right w:val="none" w:sz="0" w:space="0" w:color="auto"/>
      </w:divBdr>
      <w:divsChild>
        <w:div w:id="507057617">
          <w:marLeft w:val="0"/>
          <w:marRight w:val="0"/>
          <w:marTop w:val="0"/>
          <w:marBottom w:val="0"/>
          <w:divBdr>
            <w:top w:val="none" w:sz="0" w:space="0" w:color="auto"/>
            <w:left w:val="none" w:sz="0" w:space="0" w:color="auto"/>
            <w:bottom w:val="none" w:sz="0" w:space="0" w:color="auto"/>
            <w:right w:val="none" w:sz="0" w:space="0" w:color="auto"/>
          </w:divBdr>
        </w:div>
        <w:div w:id="592862147">
          <w:marLeft w:val="0"/>
          <w:marRight w:val="0"/>
          <w:marTop w:val="0"/>
          <w:marBottom w:val="0"/>
          <w:divBdr>
            <w:top w:val="none" w:sz="0" w:space="0" w:color="auto"/>
            <w:left w:val="none" w:sz="0" w:space="0" w:color="auto"/>
            <w:bottom w:val="none" w:sz="0" w:space="0" w:color="auto"/>
            <w:right w:val="none" w:sz="0" w:space="0" w:color="auto"/>
          </w:divBdr>
          <w:divsChild>
            <w:div w:id="239297324">
              <w:marLeft w:val="0"/>
              <w:marRight w:val="0"/>
              <w:marTop w:val="0"/>
              <w:marBottom w:val="0"/>
              <w:divBdr>
                <w:top w:val="none" w:sz="0" w:space="0" w:color="auto"/>
                <w:left w:val="none" w:sz="0" w:space="0" w:color="auto"/>
                <w:bottom w:val="none" w:sz="0" w:space="0" w:color="auto"/>
                <w:right w:val="none" w:sz="0" w:space="0" w:color="auto"/>
              </w:divBdr>
            </w:div>
          </w:divsChild>
        </w:div>
        <w:div w:id="2118594842">
          <w:marLeft w:val="0"/>
          <w:marRight w:val="0"/>
          <w:marTop w:val="0"/>
          <w:marBottom w:val="0"/>
          <w:divBdr>
            <w:top w:val="none" w:sz="0" w:space="0" w:color="auto"/>
            <w:left w:val="none" w:sz="0" w:space="0" w:color="auto"/>
            <w:bottom w:val="none" w:sz="0" w:space="0" w:color="auto"/>
            <w:right w:val="none" w:sz="0" w:space="0" w:color="auto"/>
          </w:divBdr>
        </w:div>
        <w:div w:id="849763045">
          <w:marLeft w:val="0"/>
          <w:marRight w:val="0"/>
          <w:marTop w:val="0"/>
          <w:marBottom w:val="0"/>
          <w:divBdr>
            <w:top w:val="none" w:sz="0" w:space="0" w:color="auto"/>
            <w:left w:val="none" w:sz="0" w:space="0" w:color="auto"/>
            <w:bottom w:val="none" w:sz="0" w:space="0" w:color="auto"/>
            <w:right w:val="none" w:sz="0" w:space="0" w:color="auto"/>
          </w:divBdr>
          <w:divsChild>
            <w:div w:id="1408572513">
              <w:marLeft w:val="0"/>
              <w:marRight w:val="0"/>
              <w:marTop w:val="0"/>
              <w:marBottom w:val="0"/>
              <w:divBdr>
                <w:top w:val="none" w:sz="0" w:space="0" w:color="auto"/>
                <w:left w:val="none" w:sz="0" w:space="0" w:color="auto"/>
                <w:bottom w:val="none" w:sz="0" w:space="0" w:color="auto"/>
                <w:right w:val="none" w:sz="0" w:space="0" w:color="auto"/>
              </w:divBdr>
            </w:div>
          </w:divsChild>
        </w:div>
        <w:div w:id="382873901">
          <w:marLeft w:val="0"/>
          <w:marRight w:val="0"/>
          <w:marTop w:val="0"/>
          <w:marBottom w:val="0"/>
          <w:divBdr>
            <w:top w:val="none" w:sz="0" w:space="0" w:color="auto"/>
            <w:left w:val="none" w:sz="0" w:space="0" w:color="auto"/>
            <w:bottom w:val="none" w:sz="0" w:space="0" w:color="auto"/>
            <w:right w:val="none" w:sz="0" w:space="0" w:color="auto"/>
          </w:divBdr>
        </w:div>
        <w:div w:id="1298217795">
          <w:marLeft w:val="0"/>
          <w:marRight w:val="0"/>
          <w:marTop w:val="0"/>
          <w:marBottom w:val="0"/>
          <w:divBdr>
            <w:top w:val="none" w:sz="0" w:space="0" w:color="auto"/>
            <w:left w:val="none" w:sz="0" w:space="0" w:color="auto"/>
            <w:bottom w:val="none" w:sz="0" w:space="0" w:color="auto"/>
            <w:right w:val="none" w:sz="0" w:space="0" w:color="auto"/>
          </w:divBdr>
          <w:divsChild>
            <w:div w:id="690301019">
              <w:marLeft w:val="0"/>
              <w:marRight w:val="0"/>
              <w:marTop w:val="0"/>
              <w:marBottom w:val="0"/>
              <w:divBdr>
                <w:top w:val="none" w:sz="0" w:space="0" w:color="auto"/>
                <w:left w:val="none" w:sz="0" w:space="0" w:color="auto"/>
                <w:bottom w:val="none" w:sz="0" w:space="0" w:color="auto"/>
                <w:right w:val="none" w:sz="0" w:space="0" w:color="auto"/>
              </w:divBdr>
            </w:div>
          </w:divsChild>
        </w:div>
        <w:div w:id="462500420">
          <w:marLeft w:val="0"/>
          <w:marRight w:val="0"/>
          <w:marTop w:val="0"/>
          <w:marBottom w:val="0"/>
          <w:divBdr>
            <w:top w:val="none" w:sz="0" w:space="0" w:color="auto"/>
            <w:left w:val="none" w:sz="0" w:space="0" w:color="auto"/>
            <w:bottom w:val="none" w:sz="0" w:space="0" w:color="auto"/>
            <w:right w:val="none" w:sz="0" w:space="0" w:color="auto"/>
          </w:divBdr>
        </w:div>
        <w:div w:id="1616520405">
          <w:marLeft w:val="0"/>
          <w:marRight w:val="0"/>
          <w:marTop w:val="0"/>
          <w:marBottom w:val="0"/>
          <w:divBdr>
            <w:top w:val="none" w:sz="0" w:space="0" w:color="auto"/>
            <w:left w:val="none" w:sz="0" w:space="0" w:color="auto"/>
            <w:bottom w:val="none" w:sz="0" w:space="0" w:color="auto"/>
            <w:right w:val="none" w:sz="0" w:space="0" w:color="auto"/>
          </w:divBdr>
          <w:divsChild>
            <w:div w:id="2040084416">
              <w:marLeft w:val="0"/>
              <w:marRight w:val="0"/>
              <w:marTop w:val="0"/>
              <w:marBottom w:val="0"/>
              <w:divBdr>
                <w:top w:val="none" w:sz="0" w:space="0" w:color="auto"/>
                <w:left w:val="none" w:sz="0" w:space="0" w:color="auto"/>
                <w:bottom w:val="none" w:sz="0" w:space="0" w:color="auto"/>
                <w:right w:val="none" w:sz="0" w:space="0" w:color="auto"/>
              </w:divBdr>
            </w:div>
          </w:divsChild>
        </w:div>
        <w:div w:id="314578621">
          <w:marLeft w:val="0"/>
          <w:marRight w:val="0"/>
          <w:marTop w:val="0"/>
          <w:marBottom w:val="0"/>
          <w:divBdr>
            <w:top w:val="none" w:sz="0" w:space="0" w:color="auto"/>
            <w:left w:val="none" w:sz="0" w:space="0" w:color="auto"/>
            <w:bottom w:val="none" w:sz="0" w:space="0" w:color="auto"/>
            <w:right w:val="none" w:sz="0" w:space="0" w:color="auto"/>
          </w:divBdr>
        </w:div>
        <w:div w:id="1842427403">
          <w:marLeft w:val="0"/>
          <w:marRight w:val="0"/>
          <w:marTop w:val="0"/>
          <w:marBottom w:val="0"/>
          <w:divBdr>
            <w:top w:val="none" w:sz="0" w:space="0" w:color="auto"/>
            <w:left w:val="none" w:sz="0" w:space="0" w:color="auto"/>
            <w:bottom w:val="none" w:sz="0" w:space="0" w:color="auto"/>
            <w:right w:val="none" w:sz="0" w:space="0" w:color="auto"/>
          </w:divBdr>
          <w:divsChild>
            <w:div w:id="1609391247">
              <w:marLeft w:val="0"/>
              <w:marRight w:val="0"/>
              <w:marTop w:val="0"/>
              <w:marBottom w:val="0"/>
              <w:divBdr>
                <w:top w:val="none" w:sz="0" w:space="0" w:color="auto"/>
                <w:left w:val="none" w:sz="0" w:space="0" w:color="auto"/>
                <w:bottom w:val="none" w:sz="0" w:space="0" w:color="auto"/>
                <w:right w:val="none" w:sz="0" w:space="0" w:color="auto"/>
              </w:divBdr>
            </w:div>
          </w:divsChild>
        </w:div>
        <w:div w:id="1469517456">
          <w:marLeft w:val="0"/>
          <w:marRight w:val="0"/>
          <w:marTop w:val="0"/>
          <w:marBottom w:val="0"/>
          <w:divBdr>
            <w:top w:val="none" w:sz="0" w:space="0" w:color="auto"/>
            <w:left w:val="none" w:sz="0" w:space="0" w:color="auto"/>
            <w:bottom w:val="none" w:sz="0" w:space="0" w:color="auto"/>
            <w:right w:val="none" w:sz="0" w:space="0" w:color="auto"/>
          </w:divBdr>
        </w:div>
        <w:div w:id="1559901767">
          <w:marLeft w:val="0"/>
          <w:marRight w:val="0"/>
          <w:marTop w:val="0"/>
          <w:marBottom w:val="0"/>
          <w:divBdr>
            <w:top w:val="none" w:sz="0" w:space="0" w:color="auto"/>
            <w:left w:val="none" w:sz="0" w:space="0" w:color="auto"/>
            <w:bottom w:val="none" w:sz="0" w:space="0" w:color="auto"/>
            <w:right w:val="none" w:sz="0" w:space="0" w:color="auto"/>
          </w:divBdr>
          <w:divsChild>
            <w:div w:id="1185483369">
              <w:marLeft w:val="0"/>
              <w:marRight w:val="0"/>
              <w:marTop w:val="0"/>
              <w:marBottom w:val="0"/>
              <w:divBdr>
                <w:top w:val="none" w:sz="0" w:space="0" w:color="auto"/>
                <w:left w:val="none" w:sz="0" w:space="0" w:color="auto"/>
                <w:bottom w:val="none" w:sz="0" w:space="0" w:color="auto"/>
                <w:right w:val="none" w:sz="0" w:space="0" w:color="auto"/>
              </w:divBdr>
            </w:div>
          </w:divsChild>
        </w:div>
        <w:div w:id="1663967285">
          <w:marLeft w:val="0"/>
          <w:marRight w:val="0"/>
          <w:marTop w:val="0"/>
          <w:marBottom w:val="0"/>
          <w:divBdr>
            <w:top w:val="none" w:sz="0" w:space="0" w:color="auto"/>
            <w:left w:val="none" w:sz="0" w:space="0" w:color="auto"/>
            <w:bottom w:val="none" w:sz="0" w:space="0" w:color="auto"/>
            <w:right w:val="none" w:sz="0" w:space="0" w:color="auto"/>
          </w:divBdr>
        </w:div>
        <w:div w:id="1153135382">
          <w:marLeft w:val="0"/>
          <w:marRight w:val="0"/>
          <w:marTop w:val="0"/>
          <w:marBottom w:val="0"/>
          <w:divBdr>
            <w:top w:val="none" w:sz="0" w:space="0" w:color="auto"/>
            <w:left w:val="none" w:sz="0" w:space="0" w:color="auto"/>
            <w:bottom w:val="none" w:sz="0" w:space="0" w:color="auto"/>
            <w:right w:val="none" w:sz="0" w:space="0" w:color="auto"/>
          </w:divBdr>
          <w:divsChild>
            <w:div w:id="378940584">
              <w:marLeft w:val="0"/>
              <w:marRight w:val="0"/>
              <w:marTop w:val="0"/>
              <w:marBottom w:val="0"/>
              <w:divBdr>
                <w:top w:val="none" w:sz="0" w:space="0" w:color="auto"/>
                <w:left w:val="none" w:sz="0" w:space="0" w:color="auto"/>
                <w:bottom w:val="none" w:sz="0" w:space="0" w:color="auto"/>
                <w:right w:val="none" w:sz="0" w:space="0" w:color="auto"/>
              </w:divBdr>
            </w:div>
          </w:divsChild>
        </w:div>
        <w:div w:id="1265571373">
          <w:marLeft w:val="0"/>
          <w:marRight w:val="0"/>
          <w:marTop w:val="300"/>
          <w:marBottom w:val="0"/>
          <w:divBdr>
            <w:top w:val="none" w:sz="0" w:space="0" w:color="auto"/>
            <w:left w:val="none" w:sz="0" w:space="0" w:color="auto"/>
            <w:bottom w:val="none" w:sz="0" w:space="0" w:color="auto"/>
            <w:right w:val="none" w:sz="0" w:space="0" w:color="auto"/>
          </w:divBdr>
          <w:divsChild>
            <w:div w:id="670109582">
              <w:marLeft w:val="0"/>
              <w:marRight w:val="0"/>
              <w:marTop w:val="0"/>
              <w:marBottom w:val="0"/>
              <w:divBdr>
                <w:top w:val="none" w:sz="0" w:space="0" w:color="auto"/>
                <w:left w:val="none" w:sz="0" w:space="0" w:color="auto"/>
                <w:bottom w:val="none" w:sz="0" w:space="0" w:color="auto"/>
                <w:right w:val="none" w:sz="0" w:space="0" w:color="auto"/>
              </w:divBdr>
              <w:divsChild>
                <w:div w:id="1089959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216230">
          <w:marLeft w:val="0"/>
          <w:marRight w:val="0"/>
          <w:marTop w:val="300"/>
          <w:marBottom w:val="0"/>
          <w:divBdr>
            <w:top w:val="none" w:sz="0" w:space="0" w:color="auto"/>
            <w:left w:val="none" w:sz="0" w:space="0" w:color="auto"/>
            <w:bottom w:val="none" w:sz="0" w:space="0" w:color="auto"/>
            <w:right w:val="none" w:sz="0" w:space="0" w:color="auto"/>
          </w:divBdr>
          <w:divsChild>
            <w:div w:id="2092048061">
              <w:marLeft w:val="0"/>
              <w:marRight w:val="0"/>
              <w:marTop w:val="0"/>
              <w:marBottom w:val="0"/>
              <w:divBdr>
                <w:top w:val="none" w:sz="0" w:space="0" w:color="auto"/>
                <w:left w:val="none" w:sz="0" w:space="0" w:color="auto"/>
                <w:bottom w:val="none" w:sz="0" w:space="0" w:color="auto"/>
                <w:right w:val="none" w:sz="0" w:space="0" w:color="auto"/>
              </w:divBdr>
              <w:divsChild>
                <w:div w:id="1387023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31006">
          <w:marLeft w:val="0"/>
          <w:marRight w:val="0"/>
          <w:marTop w:val="300"/>
          <w:marBottom w:val="0"/>
          <w:divBdr>
            <w:top w:val="none" w:sz="0" w:space="0" w:color="auto"/>
            <w:left w:val="none" w:sz="0" w:space="0" w:color="auto"/>
            <w:bottom w:val="none" w:sz="0" w:space="0" w:color="auto"/>
            <w:right w:val="none" w:sz="0" w:space="0" w:color="auto"/>
          </w:divBdr>
          <w:divsChild>
            <w:div w:id="1482889748">
              <w:marLeft w:val="0"/>
              <w:marRight w:val="0"/>
              <w:marTop w:val="0"/>
              <w:marBottom w:val="0"/>
              <w:divBdr>
                <w:top w:val="none" w:sz="0" w:space="0" w:color="auto"/>
                <w:left w:val="none" w:sz="0" w:space="0" w:color="auto"/>
                <w:bottom w:val="none" w:sz="0" w:space="0" w:color="auto"/>
                <w:right w:val="none" w:sz="0" w:space="0" w:color="auto"/>
              </w:divBdr>
              <w:divsChild>
                <w:div w:id="206170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895619">
          <w:marLeft w:val="0"/>
          <w:marRight w:val="0"/>
          <w:marTop w:val="300"/>
          <w:marBottom w:val="0"/>
          <w:divBdr>
            <w:top w:val="none" w:sz="0" w:space="0" w:color="auto"/>
            <w:left w:val="none" w:sz="0" w:space="0" w:color="auto"/>
            <w:bottom w:val="none" w:sz="0" w:space="0" w:color="auto"/>
            <w:right w:val="none" w:sz="0" w:space="0" w:color="auto"/>
          </w:divBdr>
          <w:divsChild>
            <w:div w:id="238712338">
              <w:marLeft w:val="0"/>
              <w:marRight w:val="0"/>
              <w:marTop w:val="0"/>
              <w:marBottom w:val="0"/>
              <w:divBdr>
                <w:top w:val="none" w:sz="0" w:space="0" w:color="auto"/>
                <w:left w:val="none" w:sz="0" w:space="0" w:color="auto"/>
                <w:bottom w:val="none" w:sz="0" w:space="0" w:color="auto"/>
                <w:right w:val="none" w:sz="0" w:space="0" w:color="auto"/>
              </w:divBdr>
              <w:divsChild>
                <w:div w:id="161397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107938">
      <w:bodyDiv w:val="1"/>
      <w:marLeft w:val="0"/>
      <w:marRight w:val="0"/>
      <w:marTop w:val="0"/>
      <w:marBottom w:val="0"/>
      <w:divBdr>
        <w:top w:val="none" w:sz="0" w:space="0" w:color="auto"/>
        <w:left w:val="none" w:sz="0" w:space="0" w:color="auto"/>
        <w:bottom w:val="none" w:sz="0" w:space="0" w:color="auto"/>
        <w:right w:val="none" w:sz="0" w:space="0" w:color="auto"/>
      </w:divBdr>
      <w:divsChild>
        <w:div w:id="1944990673">
          <w:marLeft w:val="0"/>
          <w:marRight w:val="0"/>
          <w:marTop w:val="0"/>
          <w:marBottom w:val="0"/>
          <w:divBdr>
            <w:top w:val="none" w:sz="0" w:space="0" w:color="auto"/>
            <w:left w:val="none" w:sz="0" w:space="0" w:color="auto"/>
            <w:bottom w:val="none" w:sz="0" w:space="0" w:color="auto"/>
            <w:right w:val="none" w:sz="0" w:space="0" w:color="auto"/>
          </w:divBdr>
        </w:div>
        <w:div w:id="979766813">
          <w:marLeft w:val="0"/>
          <w:marRight w:val="0"/>
          <w:marTop w:val="0"/>
          <w:marBottom w:val="0"/>
          <w:divBdr>
            <w:top w:val="none" w:sz="0" w:space="0" w:color="auto"/>
            <w:left w:val="none" w:sz="0" w:space="0" w:color="auto"/>
            <w:bottom w:val="none" w:sz="0" w:space="0" w:color="auto"/>
            <w:right w:val="none" w:sz="0" w:space="0" w:color="auto"/>
          </w:divBdr>
          <w:divsChild>
            <w:div w:id="53159713">
              <w:marLeft w:val="0"/>
              <w:marRight w:val="0"/>
              <w:marTop w:val="0"/>
              <w:marBottom w:val="0"/>
              <w:divBdr>
                <w:top w:val="none" w:sz="0" w:space="0" w:color="auto"/>
                <w:left w:val="none" w:sz="0" w:space="0" w:color="auto"/>
                <w:bottom w:val="none" w:sz="0" w:space="0" w:color="auto"/>
                <w:right w:val="none" w:sz="0" w:space="0" w:color="auto"/>
              </w:divBdr>
            </w:div>
          </w:divsChild>
        </w:div>
        <w:div w:id="78067456">
          <w:marLeft w:val="0"/>
          <w:marRight w:val="0"/>
          <w:marTop w:val="0"/>
          <w:marBottom w:val="0"/>
          <w:divBdr>
            <w:top w:val="none" w:sz="0" w:space="0" w:color="auto"/>
            <w:left w:val="none" w:sz="0" w:space="0" w:color="auto"/>
            <w:bottom w:val="none" w:sz="0" w:space="0" w:color="auto"/>
            <w:right w:val="none" w:sz="0" w:space="0" w:color="auto"/>
          </w:divBdr>
        </w:div>
        <w:div w:id="1294754345">
          <w:marLeft w:val="0"/>
          <w:marRight w:val="0"/>
          <w:marTop w:val="0"/>
          <w:marBottom w:val="0"/>
          <w:divBdr>
            <w:top w:val="none" w:sz="0" w:space="0" w:color="auto"/>
            <w:left w:val="none" w:sz="0" w:space="0" w:color="auto"/>
            <w:bottom w:val="none" w:sz="0" w:space="0" w:color="auto"/>
            <w:right w:val="none" w:sz="0" w:space="0" w:color="auto"/>
          </w:divBdr>
          <w:divsChild>
            <w:div w:id="159273728">
              <w:marLeft w:val="0"/>
              <w:marRight w:val="0"/>
              <w:marTop w:val="0"/>
              <w:marBottom w:val="0"/>
              <w:divBdr>
                <w:top w:val="none" w:sz="0" w:space="0" w:color="auto"/>
                <w:left w:val="none" w:sz="0" w:space="0" w:color="auto"/>
                <w:bottom w:val="none" w:sz="0" w:space="0" w:color="auto"/>
                <w:right w:val="none" w:sz="0" w:space="0" w:color="auto"/>
              </w:divBdr>
            </w:div>
          </w:divsChild>
        </w:div>
        <w:div w:id="1762532832">
          <w:marLeft w:val="0"/>
          <w:marRight w:val="0"/>
          <w:marTop w:val="0"/>
          <w:marBottom w:val="0"/>
          <w:divBdr>
            <w:top w:val="none" w:sz="0" w:space="0" w:color="auto"/>
            <w:left w:val="none" w:sz="0" w:space="0" w:color="auto"/>
            <w:bottom w:val="none" w:sz="0" w:space="0" w:color="auto"/>
            <w:right w:val="none" w:sz="0" w:space="0" w:color="auto"/>
          </w:divBdr>
        </w:div>
        <w:div w:id="1553884380">
          <w:marLeft w:val="0"/>
          <w:marRight w:val="0"/>
          <w:marTop w:val="0"/>
          <w:marBottom w:val="0"/>
          <w:divBdr>
            <w:top w:val="none" w:sz="0" w:space="0" w:color="auto"/>
            <w:left w:val="none" w:sz="0" w:space="0" w:color="auto"/>
            <w:bottom w:val="none" w:sz="0" w:space="0" w:color="auto"/>
            <w:right w:val="none" w:sz="0" w:space="0" w:color="auto"/>
          </w:divBdr>
          <w:divsChild>
            <w:div w:id="410736592">
              <w:marLeft w:val="0"/>
              <w:marRight w:val="0"/>
              <w:marTop w:val="0"/>
              <w:marBottom w:val="0"/>
              <w:divBdr>
                <w:top w:val="none" w:sz="0" w:space="0" w:color="auto"/>
                <w:left w:val="none" w:sz="0" w:space="0" w:color="auto"/>
                <w:bottom w:val="none" w:sz="0" w:space="0" w:color="auto"/>
                <w:right w:val="none" w:sz="0" w:space="0" w:color="auto"/>
              </w:divBdr>
            </w:div>
          </w:divsChild>
        </w:div>
        <w:div w:id="1957829403">
          <w:marLeft w:val="0"/>
          <w:marRight w:val="0"/>
          <w:marTop w:val="0"/>
          <w:marBottom w:val="0"/>
          <w:divBdr>
            <w:top w:val="none" w:sz="0" w:space="0" w:color="auto"/>
            <w:left w:val="none" w:sz="0" w:space="0" w:color="auto"/>
            <w:bottom w:val="none" w:sz="0" w:space="0" w:color="auto"/>
            <w:right w:val="none" w:sz="0" w:space="0" w:color="auto"/>
          </w:divBdr>
        </w:div>
        <w:div w:id="473448437">
          <w:marLeft w:val="0"/>
          <w:marRight w:val="0"/>
          <w:marTop w:val="0"/>
          <w:marBottom w:val="0"/>
          <w:divBdr>
            <w:top w:val="none" w:sz="0" w:space="0" w:color="auto"/>
            <w:left w:val="none" w:sz="0" w:space="0" w:color="auto"/>
            <w:bottom w:val="none" w:sz="0" w:space="0" w:color="auto"/>
            <w:right w:val="none" w:sz="0" w:space="0" w:color="auto"/>
          </w:divBdr>
          <w:divsChild>
            <w:div w:id="2095784533">
              <w:marLeft w:val="0"/>
              <w:marRight w:val="0"/>
              <w:marTop w:val="0"/>
              <w:marBottom w:val="0"/>
              <w:divBdr>
                <w:top w:val="none" w:sz="0" w:space="0" w:color="auto"/>
                <w:left w:val="none" w:sz="0" w:space="0" w:color="auto"/>
                <w:bottom w:val="none" w:sz="0" w:space="0" w:color="auto"/>
                <w:right w:val="none" w:sz="0" w:space="0" w:color="auto"/>
              </w:divBdr>
            </w:div>
          </w:divsChild>
        </w:div>
        <w:div w:id="1063673700">
          <w:marLeft w:val="0"/>
          <w:marRight w:val="0"/>
          <w:marTop w:val="0"/>
          <w:marBottom w:val="0"/>
          <w:divBdr>
            <w:top w:val="none" w:sz="0" w:space="0" w:color="auto"/>
            <w:left w:val="none" w:sz="0" w:space="0" w:color="auto"/>
            <w:bottom w:val="none" w:sz="0" w:space="0" w:color="auto"/>
            <w:right w:val="none" w:sz="0" w:space="0" w:color="auto"/>
          </w:divBdr>
        </w:div>
        <w:div w:id="831993089">
          <w:marLeft w:val="0"/>
          <w:marRight w:val="0"/>
          <w:marTop w:val="0"/>
          <w:marBottom w:val="0"/>
          <w:divBdr>
            <w:top w:val="none" w:sz="0" w:space="0" w:color="auto"/>
            <w:left w:val="none" w:sz="0" w:space="0" w:color="auto"/>
            <w:bottom w:val="none" w:sz="0" w:space="0" w:color="auto"/>
            <w:right w:val="none" w:sz="0" w:space="0" w:color="auto"/>
          </w:divBdr>
          <w:divsChild>
            <w:div w:id="657920840">
              <w:marLeft w:val="0"/>
              <w:marRight w:val="0"/>
              <w:marTop w:val="0"/>
              <w:marBottom w:val="0"/>
              <w:divBdr>
                <w:top w:val="none" w:sz="0" w:space="0" w:color="auto"/>
                <w:left w:val="none" w:sz="0" w:space="0" w:color="auto"/>
                <w:bottom w:val="none" w:sz="0" w:space="0" w:color="auto"/>
                <w:right w:val="none" w:sz="0" w:space="0" w:color="auto"/>
              </w:divBdr>
            </w:div>
          </w:divsChild>
        </w:div>
        <w:div w:id="240604449">
          <w:marLeft w:val="0"/>
          <w:marRight w:val="0"/>
          <w:marTop w:val="0"/>
          <w:marBottom w:val="0"/>
          <w:divBdr>
            <w:top w:val="none" w:sz="0" w:space="0" w:color="auto"/>
            <w:left w:val="none" w:sz="0" w:space="0" w:color="auto"/>
            <w:bottom w:val="none" w:sz="0" w:space="0" w:color="auto"/>
            <w:right w:val="none" w:sz="0" w:space="0" w:color="auto"/>
          </w:divBdr>
        </w:div>
        <w:div w:id="1784693981">
          <w:marLeft w:val="0"/>
          <w:marRight w:val="0"/>
          <w:marTop w:val="0"/>
          <w:marBottom w:val="0"/>
          <w:divBdr>
            <w:top w:val="none" w:sz="0" w:space="0" w:color="auto"/>
            <w:left w:val="none" w:sz="0" w:space="0" w:color="auto"/>
            <w:bottom w:val="none" w:sz="0" w:space="0" w:color="auto"/>
            <w:right w:val="none" w:sz="0" w:space="0" w:color="auto"/>
          </w:divBdr>
          <w:divsChild>
            <w:div w:id="2140880990">
              <w:marLeft w:val="0"/>
              <w:marRight w:val="0"/>
              <w:marTop w:val="0"/>
              <w:marBottom w:val="0"/>
              <w:divBdr>
                <w:top w:val="none" w:sz="0" w:space="0" w:color="auto"/>
                <w:left w:val="none" w:sz="0" w:space="0" w:color="auto"/>
                <w:bottom w:val="none" w:sz="0" w:space="0" w:color="auto"/>
                <w:right w:val="none" w:sz="0" w:space="0" w:color="auto"/>
              </w:divBdr>
            </w:div>
          </w:divsChild>
        </w:div>
        <w:div w:id="1721782329">
          <w:marLeft w:val="0"/>
          <w:marRight w:val="0"/>
          <w:marTop w:val="0"/>
          <w:marBottom w:val="0"/>
          <w:divBdr>
            <w:top w:val="none" w:sz="0" w:space="0" w:color="auto"/>
            <w:left w:val="none" w:sz="0" w:space="0" w:color="auto"/>
            <w:bottom w:val="none" w:sz="0" w:space="0" w:color="auto"/>
            <w:right w:val="none" w:sz="0" w:space="0" w:color="auto"/>
          </w:divBdr>
        </w:div>
        <w:div w:id="152068677">
          <w:marLeft w:val="0"/>
          <w:marRight w:val="0"/>
          <w:marTop w:val="0"/>
          <w:marBottom w:val="0"/>
          <w:divBdr>
            <w:top w:val="none" w:sz="0" w:space="0" w:color="auto"/>
            <w:left w:val="none" w:sz="0" w:space="0" w:color="auto"/>
            <w:bottom w:val="none" w:sz="0" w:space="0" w:color="auto"/>
            <w:right w:val="none" w:sz="0" w:space="0" w:color="auto"/>
          </w:divBdr>
          <w:divsChild>
            <w:div w:id="1285499080">
              <w:marLeft w:val="0"/>
              <w:marRight w:val="0"/>
              <w:marTop w:val="0"/>
              <w:marBottom w:val="0"/>
              <w:divBdr>
                <w:top w:val="none" w:sz="0" w:space="0" w:color="auto"/>
                <w:left w:val="none" w:sz="0" w:space="0" w:color="auto"/>
                <w:bottom w:val="none" w:sz="0" w:space="0" w:color="auto"/>
                <w:right w:val="none" w:sz="0" w:space="0" w:color="auto"/>
              </w:divBdr>
            </w:div>
          </w:divsChild>
        </w:div>
        <w:div w:id="305202992">
          <w:marLeft w:val="0"/>
          <w:marRight w:val="0"/>
          <w:marTop w:val="300"/>
          <w:marBottom w:val="0"/>
          <w:divBdr>
            <w:top w:val="none" w:sz="0" w:space="0" w:color="auto"/>
            <w:left w:val="none" w:sz="0" w:space="0" w:color="auto"/>
            <w:bottom w:val="none" w:sz="0" w:space="0" w:color="auto"/>
            <w:right w:val="none" w:sz="0" w:space="0" w:color="auto"/>
          </w:divBdr>
          <w:divsChild>
            <w:div w:id="572197779">
              <w:marLeft w:val="0"/>
              <w:marRight w:val="0"/>
              <w:marTop w:val="0"/>
              <w:marBottom w:val="0"/>
              <w:divBdr>
                <w:top w:val="none" w:sz="0" w:space="0" w:color="auto"/>
                <w:left w:val="none" w:sz="0" w:space="0" w:color="auto"/>
                <w:bottom w:val="none" w:sz="0" w:space="0" w:color="auto"/>
                <w:right w:val="none" w:sz="0" w:space="0" w:color="auto"/>
              </w:divBdr>
              <w:divsChild>
                <w:div w:id="69265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9697">
          <w:marLeft w:val="0"/>
          <w:marRight w:val="0"/>
          <w:marTop w:val="300"/>
          <w:marBottom w:val="0"/>
          <w:divBdr>
            <w:top w:val="none" w:sz="0" w:space="0" w:color="auto"/>
            <w:left w:val="none" w:sz="0" w:space="0" w:color="auto"/>
            <w:bottom w:val="none" w:sz="0" w:space="0" w:color="auto"/>
            <w:right w:val="none" w:sz="0" w:space="0" w:color="auto"/>
          </w:divBdr>
          <w:divsChild>
            <w:div w:id="1523933754">
              <w:marLeft w:val="0"/>
              <w:marRight w:val="0"/>
              <w:marTop w:val="0"/>
              <w:marBottom w:val="0"/>
              <w:divBdr>
                <w:top w:val="none" w:sz="0" w:space="0" w:color="auto"/>
                <w:left w:val="none" w:sz="0" w:space="0" w:color="auto"/>
                <w:bottom w:val="none" w:sz="0" w:space="0" w:color="auto"/>
                <w:right w:val="none" w:sz="0" w:space="0" w:color="auto"/>
              </w:divBdr>
              <w:divsChild>
                <w:div w:id="8960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777420">
          <w:marLeft w:val="0"/>
          <w:marRight w:val="0"/>
          <w:marTop w:val="300"/>
          <w:marBottom w:val="0"/>
          <w:divBdr>
            <w:top w:val="none" w:sz="0" w:space="0" w:color="auto"/>
            <w:left w:val="none" w:sz="0" w:space="0" w:color="auto"/>
            <w:bottom w:val="none" w:sz="0" w:space="0" w:color="auto"/>
            <w:right w:val="none" w:sz="0" w:space="0" w:color="auto"/>
          </w:divBdr>
          <w:divsChild>
            <w:div w:id="944580912">
              <w:marLeft w:val="0"/>
              <w:marRight w:val="0"/>
              <w:marTop w:val="0"/>
              <w:marBottom w:val="0"/>
              <w:divBdr>
                <w:top w:val="none" w:sz="0" w:space="0" w:color="auto"/>
                <w:left w:val="none" w:sz="0" w:space="0" w:color="auto"/>
                <w:bottom w:val="none" w:sz="0" w:space="0" w:color="auto"/>
                <w:right w:val="none" w:sz="0" w:space="0" w:color="auto"/>
              </w:divBdr>
              <w:divsChild>
                <w:div w:id="38884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395408">
          <w:marLeft w:val="0"/>
          <w:marRight w:val="0"/>
          <w:marTop w:val="300"/>
          <w:marBottom w:val="0"/>
          <w:divBdr>
            <w:top w:val="none" w:sz="0" w:space="0" w:color="auto"/>
            <w:left w:val="none" w:sz="0" w:space="0" w:color="auto"/>
            <w:bottom w:val="none" w:sz="0" w:space="0" w:color="auto"/>
            <w:right w:val="none" w:sz="0" w:space="0" w:color="auto"/>
          </w:divBdr>
          <w:divsChild>
            <w:div w:id="1127352287">
              <w:marLeft w:val="0"/>
              <w:marRight w:val="0"/>
              <w:marTop w:val="0"/>
              <w:marBottom w:val="0"/>
              <w:divBdr>
                <w:top w:val="none" w:sz="0" w:space="0" w:color="auto"/>
                <w:left w:val="none" w:sz="0" w:space="0" w:color="auto"/>
                <w:bottom w:val="none" w:sz="0" w:space="0" w:color="auto"/>
                <w:right w:val="none" w:sz="0" w:space="0" w:color="auto"/>
              </w:divBdr>
              <w:divsChild>
                <w:div w:id="72707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092535">
      <w:bodyDiv w:val="1"/>
      <w:marLeft w:val="0"/>
      <w:marRight w:val="0"/>
      <w:marTop w:val="0"/>
      <w:marBottom w:val="0"/>
      <w:divBdr>
        <w:top w:val="none" w:sz="0" w:space="0" w:color="auto"/>
        <w:left w:val="none" w:sz="0" w:space="0" w:color="auto"/>
        <w:bottom w:val="none" w:sz="0" w:space="0" w:color="auto"/>
        <w:right w:val="none" w:sz="0" w:space="0" w:color="auto"/>
      </w:divBdr>
      <w:divsChild>
        <w:div w:id="623121982">
          <w:marLeft w:val="0"/>
          <w:marRight w:val="0"/>
          <w:marTop w:val="0"/>
          <w:marBottom w:val="0"/>
          <w:divBdr>
            <w:top w:val="none" w:sz="0" w:space="0" w:color="auto"/>
            <w:left w:val="none" w:sz="0" w:space="0" w:color="auto"/>
            <w:bottom w:val="none" w:sz="0" w:space="0" w:color="auto"/>
            <w:right w:val="none" w:sz="0" w:space="0" w:color="auto"/>
          </w:divBdr>
        </w:div>
        <w:div w:id="1205142596">
          <w:marLeft w:val="0"/>
          <w:marRight w:val="0"/>
          <w:marTop w:val="0"/>
          <w:marBottom w:val="0"/>
          <w:divBdr>
            <w:top w:val="none" w:sz="0" w:space="0" w:color="auto"/>
            <w:left w:val="none" w:sz="0" w:space="0" w:color="auto"/>
            <w:bottom w:val="none" w:sz="0" w:space="0" w:color="auto"/>
            <w:right w:val="none" w:sz="0" w:space="0" w:color="auto"/>
          </w:divBdr>
          <w:divsChild>
            <w:div w:id="1178233378">
              <w:marLeft w:val="0"/>
              <w:marRight w:val="0"/>
              <w:marTop w:val="0"/>
              <w:marBottom w:val="0"/>
              <w:divBdr>
                <w:top w:val="none" w:sz="0" w:space="0" w:color="auto"/>
                <w:left w:val="none" w:sz="0" w:space="0" w:color="auto"/>
                <w:bottom w:val="none" w:sz="0" w:space="0" w:color="auto"/>
                <w:right w:val="none" w:sz="0" w:space="0" w:color="auto"/>
              </w:divBdr>
            </w:div>
          </w:divsChild>
        </w:div>
        <w:div w:id="718748064">
          <w:marLeft w:val="0"/>
          <w:marRight w:val="0"/>
          <w:marTop w:val="0"/>
          <w:marBottom w:val="0"/>
          <w:divBdr>
            <w:top w:val="none" w:sz="0" w:space="0" w:color="auto"/>
            <w:left w:val="none" w:sz="0" w:space="0" w:color="auto"/>
            <w:bottom w:val="none" w:sz="0" w:space="0" w:color="auto"/>
            <w:right w:val="none" w:sz="0" w:space="0" w:color="auto"/>
          </w:divBdr>
        </w:div>
        <w:div w:id="880702098">
          <w:marLeft w:val="0"/>
          <w:marRight w:val="0"/>
          <w:marTop w:val="0"/>
          <w:marBottom w:val="0"/>
          <w:divBdr>
            <w:top w:val="none" w:sz="0" w:space="0" w:color="auto"/>
            <w:left w:val="none" w:sz="0" w:space="0" w:color="auto"/>
            <w:bottom w:val="none" w:sz="0" w:space="0" w:color="auto"/>
            <w:right w:val="none" w:sz="0" w:space="0" w:color="auto"/>
          </w:divBdr>
          <w:divsChild>
            <w:div w:id="1293362844">
              <w:marLeft w:val="0"/>
              <w:marRight w:val="0"/>
              <w:marTop w:val="0"/>
              <w:marBottom w:val="0"/>
              <w:divBdr>
                <w:top w:val="none" w:sz="0" w:space="0" w:color="auto"/>
                <w:left w:val="none" w:sz="0" w:space="0" w:color="auto"/>
                <w:bottom w:val="none" w:sz="0" w:space="0" w:color="auto"/>
                <w:right w:val="none" w:sz="0" w:space="0" w:color="auto"/>
              </w:divBdr>
            </w:div>
          </w:divsChild>
        </w:div>
        <w:div w:id="1856848427">
          <w:marLeft w:val="0"/>
          <w:marRight w:val="0"/>
          <w:marTop w:val="0"/>
          <w:marBottom w:val="0"/>
          <w:divBdr>
            <w:top w:val="none" w:sz="0" w:space="0" w:color="auto"/>
            <w:left w:val="none" w:sz="0" w:space="0" w:color="auto"/>
            <w:bottom w:val="none" w:sz="0" w:space="0" w:color="auto"/>
            <w:right w:val="none" w:sz="0" w:space="0" w:color="auto"/>
          </w:divBdr>
        </w:div>
        <w:div w:id="1793786622">
          <w:marLeft w:val="0"/>
          <w:marRight w:val="0"/>
          <w:marTop w:val="0"/>
          <w:marBottom w:val="0"/>
          <w:divBdr>
            <w:top w:val="none" w:sz="0" w:space="0" w:color="auto"/>
            <w:left w:val="none" w:sz="0" w:space="0" w:color="auto"/>
            <w:bottom w:val="none" w:sz="0" w:space="0" w:color="auto"/>
            <w:right w:val="none" w:sz="0" w:space="0" w:color="auto"/>
          </w:divBdr>
          <w:divsChild>
            <w:div w:id="226918185">
              <w:marLeft w:val="0"/>
              <w:marRight w:val="0"/>
              <w:marTop w:val="0"/>
              <w:marBottom w:val="0"/>
              <w:divBdr>
                <w:top w:val="none" w:sz="0" w:space="0" w:color="auto"/>
                <w:left w:val="none" w:sz="0" w:space="0" w:color="auto"/>
                <w:bottom w:val="none" w:sz="0" w:space="0" w:color="auto"/>
                <w:right w:val="none" w:sz="0" w:space="0" w:color="auto"/>
              </w:divBdr>
            </w:div>
          </w:divsChild>
        </w:div>
        <w:div w:id="1385524865">
          <w:marLeft w:val="0"/>
          <w:marRight w:val="0"/>
          <w:marTop w:val="0"/>
          <w:marBottom w:val="0"/>
          <w:divBdr>
            <w:top w:val="none" w:sz="0" w:space="0" w:color="auto"/>
            <w:left w:val="none" w:sz="0" w:space="0" w:color="auto"/>
            <w:bottom w:val="none" w:sz="0" w:space="0" w:color="auto"/>
            <w:right w:val="none" w:sz="0" w:space="0" w:color="auto"/>
          </w:divBdr>
        </w:div>
        <w:div w:id="1973901973">
          <w:marLeft w:val="0"/>
          <w:marRight w:val="0"/>
          <w:marTop w:val="0"/>
          <w:marBottom w:val="0"/>
          <w:divBdr>
            <w:top w:val="none" w:sz="0" w:space="0" w:color="auto"/>
            <w:left w:val="none" w:sz="0" w:space="0" w:color="auto"/>
            <w:bottom w:val="none" w:sz="0" w:space="0" w:color="auto"/>
            <w:right w:val="none" w:sz="0" w:space="0" w:color="auto"/>
          </w:divBdr>
          <w:divsChild>
            <w:div w:id="1895963589">
              <w:marLeft w:val="0"/>
              <w:marRight w:val="0"/>
              <w:marTop w:val="0"/>
              <w:marBottom w:val="0"/>
              <w:divBdr>
                <w:top w:val="none" w:sz="0" w:space="0" w:color="auto"/>
                <w:left w:val="none" w:sz="0" w:space="0" w:color="auto"/>
                <w:bottom w:val="none" w:sz="0" w:space="0" w:color="auto"/>
                <w:right w:val="none" w:sz="0" w:space="0" w:color="auto"/>
              </w:divBdr>
            </w:div>
          </w:divsChild>
        </w:div>
        <w:div w:id="515996689">
          <w:marLeft w:val="0"/>
          <w:marRight w:val="0"/>
          <w:marTop w:val="0"/>
          <w:marBottom w:val="0"/>
          <w:divBdr>
            <w:top w:val="none" w:sz="0" w:space="0" w:color="auto"/>
            <w:left w:val="none" w:sz="0" w:space="0" w:color="auto"/>
            <w:bottom w:val="none" w:sz="0" w:space="0" w:color="auto"/>
            <w:right w:val="none" w:sz="0" w:space="0" w:color="auto"/>
          </w:divBdr>
        </w:div>
        <w:div w:id="1230112126">
          <w:marLeft w:val="0"/>
          <w:marRight w:val="0"/>
          <w:marTop w:val="0"/>
          <w:marBottom w:val="0"/>
          <w:divBdr>
            <w:top w:val="none" w:sz="0" w:space="0" w:color="auto"/>
            <w:left w:val="none" w:sz="0" w:space="0" w:color="auto"/>
            <w:bottom w:val="none" w:sz="0" w:space="0" w:color="auto"/>
            <w:right w:val="none" w:sz="0" w:space="0" w:color="auto"/>
          </w:divBdr>
          <w:divsChild>
            <w:div w:id="1364865836">
              <w:marLeft w:val="0"/>
              <w:marRight w:val="0"/>
              <w:marTop w:val="0"/>
              <w:marBottom w:val="0"/>
              <w:divBdr>
                <w:top w:val="none" w:sz="0" w:space="0" w:color="auto"/>
                <w:left w:val="none" w:sz="0" w:space="0" w:color="auto"/>
                <w:bottom w:val="none" w:sz="0" w:space="0" w:color="auto"/>
                <w:right w:val="none" w:sz="0" w:space="0" w:color="auto"/>
              </w:divBdr>
            </w:div>
          </w:divsChild>
        </w:div>
        <w:div w:id="935021904">
          <w:marLeft w:val="0"/>
          <w:marRight w:val="0"/>
          <w:marTop w:val="0"/>
          <w:marBottom w:val="0"/>
          <w:divBdr>
            <w:top w:val="none" w:sz="0" w:space="0" w:color="auto"/>
            <w:left w:val="none" w:sz="0" w:space="0" w:color="auto"/>
            <w:bottom w:val="none" w:sz="0" w:space="0" w:color="auto"/>
            <w:right w:val="none" w:sz="0" w:space="0" w:color="auto"/>
          </w:divBdr>
        </w:div>
        <w:div w:id="614601788">
          <w:marLeft w:val="0"/>
          <w:marRight w:val="0"/>
          <w:marTop w:val="0"/>
          <w:marBottom w:val="0"/>
          <w:divBdr>
            <w:top w:val="none" w:sz="0" w:space="0" w:color="auto"/>
            <w:left w:val="none" w:sz="0" w:space="0" w:color="auto"/>
            <w:bottom w:val="none" w:sz="0" w:space="0" w:color="auto"/>
            <w:right w:val="none" w:sz="0" w:space="0" w:color="auto"/>
          </w:divBdr>
          <w:divsChild>
            <w:div w:id="446705681">
              <w:marLeft w:val="0"/>
              <w:marRight w:val="0"/>
              <w:marTop w:val="0"/>
              <w:marBottom w:val="0"/>
              <w:divBdr>
                <w:top w:val="none" w:sz="0" w:space="0" w:color="auto"/>
                <w:left w:val="none" w:sz="0" w:space="0" w:color="auto"/>
                <w:bottom w:val="none" w:sz="0" w:space="0" w:color="auto"/>
                <w:right w:val="none" w:sz="0" w:space="0" w:color="auto"/>
              </w:divBdr>
            </w:div>
          </w:divsChild>
        </w:div>
        <w:div w:id="1401515372">
          <w:marLeft w:val="0"/>
          <w:marRight w:val="0"/>
          <w:marTop w:val="0"/>
          <w:marBottom w:val="0"/>
          <w:divBdr>
            <w:top w:val="none" w:sz="0" w:space="0" w:color="auto"/>
            <w:left w:val="none" w:sz="0" w:space="0" w:color="auto"/>
            <w:bottom w:val="none" w:sz="0" w:space="0" w:color="auto"/>
            <w:right w:val="none" w:sz="0" w:space="0" w:color="auto"/>
          </w:divBdr>
        </w:div>
        <w:div w:id="2078359841">
          <w:marLeft w:val="0"/>
          <w:marRight w:val="0"/>
          <w:marTop w:val="0"/>
          <w:marBottom w:val="0"/>
          <w:divBdr>
            <w:top w:val="none" w:sz="0" w:space="0" w:color="auto"/>
            <w:left w:val="none" w:sz="0" w:space="0" w:color="auto"/>
            <w:bottom w:val="none" w:sz="0" w:space="0" w:color="auto"/>
            <w:right w:val="none" w:sz="0" w:space="0" w:color="auto"/>
          </w:divBdr>
          <w:divsChild>
            <w:div w:id="2089693681">
              <w:marLeft w:val="0"/>
              <w:marRight w:val="0"/>
              <w:marTop w:val="0"/>
              <w:marBottom w:val="0"/>
              <w:divBdr>
                <w:top w:val="none" w:sz="0" w:space="0" w:color="auto"/>
                <w:left w:val="none" w:sz="0" w:space="0" w:color="auto"/>
                <w:bottom w:val="none" w:sz="0" w:space="0" w:color="auto"/>
                <w:right w:val="none" w:sz="0" w:space="0" w:color="auto"/>
              </w:divBdr>
            </w:div>
          </w:divsChild>
        </w:div>
        <w:div w:id="718744269">
          <w:marLeft w:val="0"/>
          <w:marRight w:val="0"/>
          <w:marTop w:val="300"/>
          <w:marBottom w:val="0"/>
          <w:divBdr>
            <w:top w:val="none" w:sz="0" w:space="0" w:color="auto"/>
            <w:left w:val="none" w:sz="0" w:space="0" w:color="auto"/>
            <w:bottom w:val="none" w:sz="0" w:space="0" w:color="auto"/>
            <w:right w:val="none" w:sz="0" w:space="0" w:color="auto"/>
          </w:divBdr>
          <w:divsChild>
            <w:div w:id="1032531352">
              <w:marLeft w:val="0"/>
              <w:marRight w:val="0"/>
              <w:marTop w:val="0"/>
              <w:marBottom w:val="0"/>
              <w:divBdr>
                <w:top w:val="none" w:sz="0" w:space="0" w:color="auto"/>
                <w:left w:val="none" w:sz="0" w:space="0" w:color="auto"/>
                <w:bottom w:val="none" w:sz="0" w:space="0" w:color="auto"/>
                <w:right w:val="none" w:sz="0" w:space="0" w:color="auto"/>
              </w:divBdr>
              <w:divsChild>
                <w:div w:id="55439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976300">
          <w:marLeft w:val="0"/>
          <w:marRight w:val="0"/>
          <w:marTop w:val="300"/>
          <w:marBottom w:val="0"/>
          <w:divBdr>
            <w:top w:val="none" w:sz="0" w:space="0" w:color="auto"/>
            <w:left w:val="none" w:sz="0" w:space="0" w:color="auto"/>
            <w:bottom w:val="none" w:sz="0" w:space="0" w:color="auto"/>
            <w:right w:val="none" w:sz="0" w:space="0" w:color="auto"/>
          </w:divBdr>
          <w:divsChild>
            <w:div w:id="203714314">
              <w:marLeft w:val="0"/>
              <w:marRight w:val="0"/>
              <w:marTop w:val="0"/>
              <w:marBottom w:val="0"/>
              <w:divBdr>
                <w:top w:val="none" w:sz="0" w:space="0" w:color="auto"/>
                <w:left w:val="none" w:sz="0" w:space="0" w:color="auto"/>
                <w:bottom w:val="none" w:sz="0" w:space="0" w:color="auto"/>
                <w:right w:val="none" w:sz="0" w:space="0" w:color="auto"/>
              </w:divBdr>
              <w:divsChild>
                <w:div w:id="473916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6055">
          <w:marLeft w:val="0"/>
          <w:marRight w:val="0"/>
          <w:marTop w:val="300"/>
          <w:marBottom w:val="0"/>
          <w:divBdr>
            <w:top w:val="none" w:sz="0" w:space="0" w:color="auto"/>
            <w:left w:val="none" w:sz="0" w:space="0" w:color="auto"/>
            <w:bottom w:val="none" w:sz="0" w:space="0" w:color="auto"/>
            <w:right w:val="none" w:sz="0" w:space="0" w:color="auto"/>
          </w:divBdr>
          <w:divsChild>
            <w:div w:id="866793348">
              <w:marLeft w:val="0"/>
              <w:marRight w:val="0"/>
              <w:marTop w:val="0"/>
              <w:marBottom w:val="0"/>
              <w:divBdr>
                <w:top w:val="none" w:sz="0" w:space="0" w:color="auto"/>
                <w:left w:val="none" w:sz="0" w:space="0" w:color="auto"/>
                <w:bottom w:val="none" w:sz="0" w:space="0" w:color="auto"/>
                <w:right w:val="none" w:sz="0" w:space="0" w:color="auto"/>
              </w:divBdr>
              <w:divsChild>
                <w:div w:id="172471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432396">
          <w:marLeft w:val="0"/>
          <w:marRight w:val="0"/>
          <w:marTop w:val="300"/>
          <w:marBottom w:val="0"/>
          <w:divBdr>
            <w:top w:val="none" w:sz="0" w:space="0" w:color="auto"/>
            <w:left w:val="none" w:sz="0" w:space="0" w:color="auto"/>
            <w:bottom w:val="none" w:sz="0" w:space="0" w:color="auto"/>
            <w:right w:val="none" w:sz="0" w:space="0" w:color="auto"/>
          </w:divBdr>
          <w:divsChild>
            <w:div w:id="1266041737">
              <w:marLeft w:val="0"/>
              <w:marRight w:val="0"/>
              <w:marTop w:val="0"/>
              <w:marBottom w:val="0"/>
              <w:divBdr>
                <w:top w:val="none" w:sz="0" w:space="0" w:color="auto"/>
                <w:left w:val="none" w:sz="0" w:space="0" w:color="auto"/>
                <w:bottom w:val="none" w:sz="0" w:space="0" w:color="auto"/>
                <w:right w:val="none" w:sz="0" w:space="0" w:color="auto"/>
              </w:divBdr>
              <w:divsChild>
                <w:div w:id="8877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8805">
      <w:bodyDiv w:val="1"/>
      <w:marLeft w:val="0"/>
      <w:marRight w:val="0"/>
      <w:marTop w:val="0"/>
      <w:marBottom w:val="0"/>
      <w:divBdr>
        <w:top w:val="none" w:sz="0" w:space="0" w:color="auto"/>
        <w:left w:val="none" w:sz="0" w:space="0" w:color="auto"/>
        <w:bottom w:val="none" w:sz="0" w:space="0" w:color="auto"/>
        <w:right w:val="none" w:sz="0" w:space="0" w:color="auto"/>
      </w:divBdr>
      <w:divsChild>
        <w:div w:id="1171868449">
          <w:marLeft w:val="0"/>
          <w:marRight w:val="0"/>
          <w:marTop w:val="0"/>
          <w:marBottom w:val="0"/>
          <w:divBdr>
            <w:top w:val="none" w:sz="0" w:space="0" w:color="auto"/>
            <w:left w:val="none" w:sz="0" w:space="0" w:color="auto"/>
            <w:bottom w:val="none" w:sz="0" w:space="0" w:color="auto"/>
            <w:right w:val="none" w:sz="0" w:space="0" w:color="auto"/>
          </w:divBdr>
        </w:div>
        <w:div w:id="1687318572">
          <w:marLeft w:val="0"/>
          <w:marRight w:val="0"/>
          <w:marTop w:val="0"/>
          <w:marBottom w:val="0"/>
          <w:divBdr>
            <w:top w:val="none" w:sz="0" w:space="0" w:color="auto"/>
            <w:left w:val="none" w:sz="0" w:space="0" w:color="auto"/>
            <w:bottom w:val="none" w:sz="0" w:space="0" w:color="auto"/>
            <w:right w:val="none" w:sz="0" w:space="0" w:color="auto"/>
          </w:divBdr>
          <w:divsChild>
            <w:div w:id="1480228038">
              <w:marLeft w:val="0"/>
              <w:marRight w:val="0"/>
              <w:marTop w:val="0"/>
              <w:marBottom w:val="0"/>
              <w:divBdr>
                <w:top w:val="none" w:sz="0" w:space="0" w:color="auto"/>
                <w:left w:val="none" w:sz="0" w:space="0" w:color="auto"/>
                <w:bottom w:val="none" w:sz="0" w:space="0" w:color="auto"/>
                <w:right w:val="none" w:sz="0" w:space="0" w:color="auto"/>
              </w:divBdr>
            </w:div>
          </w:divsChild>
        </w:div>
        <w:div w:id="1830633173">
          <w:marLeft w:val="0"/>
          <w:marRight w:val="0"/>
          <w:marTop w:val="0"/>
          <w:marBottom w:val="0"/>
          <w:divBdr>
            <w:top w:val="none" w:sz="0" w:space="0" w:color="auto"/>
            <w:left w:val="none" w:sz="0" w:space="0" w:color="auto"/>
            <w:bottom w:val="none" w:sz="0" w:space="0" w:color="auto"/>
            <w:right w:val="none" w:sz="0" w:space="0" w:color="auto"/>
          </w:divBdr>
        </w:div>
        <w:div w:id="474180472">
          <w:marLeft w:val="0"/>
          <w:marRight w:val="0"/>
          <w:marTop w:val="0"/>
          <w:marBottom w:val="0"/>
          <w:divBdr>
            <w:top w:val="none" w:sz="0" w:space="0" w:color="auto"/>
            <w:left w:val="none" w:sz="0" w:space="0" w:color="auto"/>
            <w:bottom w:val="none" w:sz="0" w:space="0" w:color="auto"/>
            <w:right w:val="none" w:sz="0" w:space="0" w:color="auto"/>
          </w:divBdr>
          <w:divsChild>
            <w:div w:id="2136749671">
              <w:marLeft w:val="0"/>
              <w:marRight w:val="0"/>
              <w:marTop w:val="0"/>
              <w:marBottom w:val="0"/>
              <w:divBdr>
                <w:top w:val="none" w:sz="0" w:space="0" w:color="auto"/>
                <w:left w:val="none" w:sz="0" w:space="0" w:color="auto"/>
                <w:bottom w:val="none" w:sz="0" w:space="0" w:color="auto"/>
                <w:right w:val="none" w:sz="0" w:space="0" w:color="auto"/>
              </w:divBdr>
            </w:div>
          </w:divsChild>
        </w:div>
        <w:div w:id="260575037">
          <w:marLeft w:val="0"/>
          <w:marRight w:val="0"/>
          <w:marTop w:val="0"/>
          <w:marBottom w:val="0"/>
          <w:divBdr>
            <w:top w:val="none" w:sz="0" w:space="0" w:color="auto"/>
            <w:left w:val="none" w:sz="0" w:space="0" w:color="auto"/>
            <w:bottom w:val="none" w:sz="0" w:space="0" w:color="auto"/>
            <w:right w:val="none" w:sz="0" w:space="0" w:color="auto"/>
          </w:divBdr>
        </w:div>
        <w:div w:id="974067803">
          <w:marLeft w:val="0"/>
          <w:marRight w:val="0"/>
          <w:marTop w:val="0"/>
          <w:marBottom w:val="0"/>
          <w:divBdr>
            <w:top w:val="none" w:sz="0" w:space="0" w:color="auto"/>
            <w:left w:val="none" w:sz="0" w:space="0" w:color="auto"/>
            <w:bottom w:val="none" w:sz="0" w:space="0" w:color="auto"/>
            <w:right w:val="none" w:sz="0" w:space="0" w:color="auto"/>
          </w:divBdr>
          <w:divsChild>
            <w:div w:id="367685898">
              <w:marLeft w:val="0"/>
              <w:marRight w:val="0"/>
              <w:marTop w:val="0"/>
              <w:marBottom w:val="0"/>
              <w:divBdr>
                <w:top w:val="none" w:sz="0" w:space="0" w:color="auto"/>
                <w:left w:val="none" w:sz="0" w:space="0" w:color="auto"/>
                <w:bottom w:val="none" w:sz="0" w:space="0" w:color="auto"/>
                <w:right w:val="none" w:sz="0" w:space="0" w:color="auto"/>
              </w:divBdr>
            </w:div>
          </w:divsChild>
        </w:div>
        <w:div w:id="1777750912">
          <w:marLeft w:val="0"/>
          <w:marRight w:val="0"/>
          <w:marTop w:val="0"/>
          <w:marBottom w:val="0"/>
          <w:divBdr>
            <w:top w:val="none" w:sz="0" w:space="0" w:color="auto"/>
            <w:left w:val="none" w:sz="0" w:space="0" w:color="auto"/>
            <w:bottom w:val="none" w:sz="0" w:space="0" w:color="auto"/>
            <w:right w:val="none" w:sz="0" w:space="0" w:color="auto"/>
          </w:divBdr>
        </w:div>
        <w:div w:id="1959290800">
          <w:marLeft w:val="0"/>
          <w:marRight w:val="0"/>
          <w:marTop w:val="0"/>
          <w:marBottom w:val="0"/>
          <w:divBdr>
            <w:top w:val="none" w:sz="0" w:space="0" w:color="auto"/>
            <w:left w:val="none" w:sz="0" w:space="0" w:color="auto"/>
            <w:bottom w:val="none" w:sz="0" w:space="0" w:color="auto"/>
            <w:right w:val="none" w:sz="0" w:space="0" w:color="auto"/>
          </w:divBdr>
          <w:divsChild>
            <w:div w:id="159126826">
              <w:marLeft w:val="0"/>
              <w:marRight w:val="0"/>
              <w:marTop w:val="0"/>
              <w:marBottom w:val="0"/>
              <w:divBdr>
                <w:top w:val="none" w:sz="0" w:space="0" w:color="auto"/>
                <w:left w:val="none" w:sz="0" w:space="0" w:color="auto"/>
                <w:bottom w:val="none" w:sz="0" w:space="0" w:color="auto"/>
                <w:right w:val="none" w:sz="0" w:space="0" w:color="auto"/>
              </w:divBdr>
            </w:div>
          </w:divsChild>
        </w:div>
        <w:div w:id="1694919680">
          <w:marLeft w:val="0"/>
          <w:marRight w:val="0"/>
          <w:marTop w:val="0"/>
          <w:marBottom w:val="0"/>
          <w:divBdr>
            <w:top w:val="none" w:sz="0" w:space="0" w:color="auto"/>
            <w:left w:val="none" w:sz="0" w:space="0" w:color="auto"/>
            <w:bottom w:val="none" w:sz="0" w:space="0" w:color="auto"/>
            <w:right w:val="none" w:sz="0" w:space="0" w:color="auto"/>
          </w:divBdr>
        </w:div>
        <w:div w:id="1196843369">
          <w:marLeft w:val="0"/>
          <w:marRight w:val="0"/>
          <w:marTop w:val="0"/>
          <w:marBottom w:val="0"/>
          <w:divBdr>
            <w:top w:val="none" w:sz="0" w:space="0" w:color="auto"/>
            <w:left w:val="none" w:sz="0" w:space="0" w:color="auto"/>
            <w:bottom w:val="none" w:sz="0" w:space="0" w:color="auto"/>
            <w:right w:val="none" w:sz="0" w:space="0" w:color="auto"/>
          </w:divBdr>
          <w:divsChild>
            <w:div w:id="1514878051">
              <w:marLeft w:val="0"/>
              <w:marRight w:val="0"/>
              <w:marTop w:val="0"/>
              <w:marBottom w:val="0"/>
              <w:divBdr>
                <w:top w:val="none" w:sz="0" w:space="0" w:color="auto"/>
                <w:left w:val="none" w:sz="0" w:space="0" w:color="auto"/>
                <w:bottom w:val="none" w:sz="0" w:space="0" w:color="auto"/>
                <w:right w:val="none" w:sz="0" w:space="0" w:color="auto"/>
              </w:divBdr>
            </w:div>
          </w:divsChild>
        </w:div>
        <w:div w:id="717438531">
          <w:marLeft w:val="0"/>
          <w:marRight w:val="0"/>
          <w:marTop w:val="0"/>
          <w:marBottom w:val="0"/>
          <w:divBdr>
            <w:top w:val="none" w:sz="0" w:space="0" w:color="auto"/>
            <w:left w:val="none" w:sz="0" w:space="0" w:color="auto"/>
            <w:bottom w:val="none" w:sz="0" w:space="0" w:color="auto"/>
            <w:right w:val="none" w:sz="0" w:space="0" w:color="auto"/>
          </w:divBdr>
        </w:div>
        <w:div w:id="957565102">
          <w:marLeft w:val="0"/>
          <w:marRight w:val="0"/>
          <w:marTop w:val="0"/>
          <w:marBottom w:val="0"/>
          <w:divBdr>
            <w:top w:val="none" w:sz="0" w:space="0" w:color="auto"/>
            <w:left w:val="none" w:sz="0" w:space="0" w:color="auto"/>
            <w:bottom w:val="none" w:sz="0" w:space="0" w:color="auto"/>
            <w:right w:val="none" w:sz="0" w:space="0" w:color="auto"/>
          </w:divBdr>
          <w:divsChild>
            <w:div w:id="790127838">
              <w:marLeft w:val="0"/>
              <w:marRight w:val="0"/>
              <w:marTop w:val="0"/>
              <w:marBottom w:val="0"/>
              <w:divBdr>
                <w:top w:val="none" w:sz="0" w:space="0" w:color="auto"/>
                <w:left w:val="none" w:sz="0" w:space="0" w:color="auto"/>
                <w:bottom w:val="none" w:sz="0" w:space="0" w:color="auto"/>
                <w:right w:val="none" w:sz="0" w:space="0" w:color="auto"/>
              </w:divBdr>
            </w:div>
          </w:divsChild>
        </w:div>
        <w:div w:id="1505702607">
          <w:marLeft w:val="0"/>
          <w:marRight w:val="0"/>
          <w:marTop w:val="0"/>
          <w:marBottom w:val="0"/>
          <w:divBdr>
            <w:top w:val="none" w:sz="0" w:space="0" w:color="auto"/>
            <w:left w:val="none" w:sz="0" w:space="0" w:color="auto"/>
            <w:bottom w:val="none" w:sz="0" w:space="0" w:color="auto"/>
            <w:right w:val="none" w:sz="0" w:space="0" w:color="auto"/>
          </w:divBdr>
        </w:div>
        <w:div w:id="1612084896">
          <w:marLeft w:val="0"/>
          <w:marRight w:val="0"/>
          <w:marTop w:val="0"/>
          <w:marBottom w:val="0"/>
          <w:divBdr>
            <w:top w:val="none" w:sz="0" w:space="0" w:color="auto"/>
            <w:left w:val="none" w:sz="0" w:space="0" w:color="auto"/>
            <w:bottom w:val="none" w:sz="0" w:space="0" w:color="auto"/>
            <w:right w:val="none" w:sz="0" w:space="0" w:color="auto"/>
          </w:divBdr>
          <w:divsChild>
            <w:div w:id="1283421158">
              <w:marLeft w:val="0"/>
              <w:marRight w:val="0"/>
              <w:marTop w:val="0"/>
              <w:marBottom w:val="0"/>
              <w:divBdr>
                <w:top w:val="none" w:sz="0" w:space="0" w:color="auto"/>
                <w:left w:val="none" w:sz="0" w:space="0" w:color="auto"/>
                <w:bottom w:val="none" w:sz="0" w:space="0" w:color="auto"/>
                <w:right w:val="none" w:sz="0" w:space="0" w:color="auto"/>
              </w:divBdr>
            </w:div>
          </w:divsChild>
        </w:div>
        <w:div w:id="1673874827">
          <w:marLeft w:val="0"/>
          <w:marRight w:val="0"/>
          <w:marTop w:val="300"/>
          <w:marBottom w:val="0"/>
          <w:divBdr>
            <w:top w:val="none" w:sz="0" w:space="0" w:color="auto"/>
            <w:left w:val="none" w:sz="0" w:space="0" w:color="auto"/>
            <w:bottom w:val="none" w:sz="0" w:space="0" w:color="auto"/>
            <w:right w:val="none" w:sz="0" w:space="0" w:color="auto"/>
          </w:divBdr>
          <w:divsChild>
            <w:div w:id="1499886866">
              <w:marLeft w:val="0"/>
              <w:marRight w:val="0"/>
              <w:marTop w:val="0"/>
              <w:marBottom w:val="0"/>
              <w:divBdr>
                <w:top w:val="none" w:sz="0" w:space="0" w:color="auto"/>
                <w:left w:val="none" w:sz="0" w:space="0" w:color="auto"/>
                <w:bottom w:val="none" w:sz="0" w:space="0" w:color="auto"/>
                <w:right w:val="none" w:sz="0" w:space="0" w:color="auto"/>
              </w:divBdr>
              <w:divsChild>
                <w:div w:id="2042657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85569">
          <w:marLeft w:val="0"/>
          <w:marRight w:val="0"/>
          <w:marTop w:val="300"/>
          <w:marBottom w:val="0"/>
          <w:divBdr>
            <w:top w:val="none" w:sz="0" w:space="0" w:color="auto"/>
            <w:left w:val="none" w:sz="0" w:space="0" w:color="auto"/>
            <w:bottom w:val="none" w:sz="0" w:space="0" w:color="auto"/>
            <w:right w:val="none" w:sz="0" w:space="0" w:color="auto"/>
          </w:divBdr>
          <w:divsChild>
            <w:div w:id="1702047559">
              <w:marLeft w:val="0"/>
              <w:marRight w:val="0"/>
              <w:marTop w:val="0"/>
              <w:marBottom w:val="0"/>
              <w:divBdr>
                <w:top w:val="none" w:sz="0" w:space="0" w:color="auto"/>
                <w:left w:val="none" w:sz="0" w:space="0" w:color="auto"/>
                <w:bottom w:val="none" w:sz="0" w:space="0" w:color="auto"/>
                <w:right w:val="none" w:sz="0" w:space="0" w:color="auto"/>
              </w:divBdr>
              <w:divsChild>
                <w:div w:id="1731881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990888">
          <w:marLeft w:val="0"/>
          <w:marRight w:val="0"/>
          <w:marTop w:val="300"/>
          <w:marBottom w:val="0"/>
          <w:divBdr>
            <w:top w:val="none" w:sz="0" w:space="0" w:color="auto"/>
            <w:left w:val="none" w:sz="0" w:space="0" w:color="auto"/>
            <w:bottom w:val="none" w:sz="0" w:space="0" w:color="auto"/>
            <w:right w:val="none" w:sz="0" w:space="0" w:color="auto"/>
          </w:divBdr>
          <w:divsChild>
            <w:div w:id="1409889298">
              <w:marLeft w:val="0"/>
              <w:marRight w:val="0"/>
              <w:marTop w:val="0"/>
              <w:marBottom w:val="0"/>
              <w:divBdr>
                <w:top w:val="none" w:sz="0" w:space="0" w:color="auto"/>
                <w:left w:val="none" w:sz="0" w:space="0" w:color="auto"/>
                <w:bottom w:val="none" w:sz="0" w:space="0" w:color="auto"/>
                <w:right w:val="none" w:sz="0" w:space="0" w:color="auto"/>
              </w:divBdr>
              <w:divsChild>
                <w:div w:id="83526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15853">
          <w:marLeft w:val="0"/>
          <w:marRight w:val="0"/>
          <w:marTop w:val="300"/>
          <w:marBottom w:val="0"/>
          <w:divBdr>
            <w:top w:val="none" w:sz="0" w:space="0" w:color="auto"/>
            <w:left w:val="none" w:sz="0" w:space="0" w:color="auto"/>
            <w:bottom w:val="none" w:sz="0" w:space="0" w:color="auto"/>
            <w:right w:val="none" w:sz="0" w:space="0" w:color="auto"/>
          </w:divBdr>
          <w:divsChild>
            <w:div w:id="1170830047">
              <w:marLeft w:val="0"/>
              <w:marRight w:val="0"/>
              <w:marTop w:val="0"/>
              <w:marBottom w:val="0"/>
              <w:divBdr>
                <w:top w:val="none" w:sz="0" w:space="0" w:color="auto"/>
                <w:left w:val="none" w:sz="0" w:space="0" w:color="auto"/>
                <w:bottom w:val="none" w:sz="0" w:space="0" w:color="auto"/>
                <w:right w:val="none" w:sz="0" w:space="0" w:color="auto"/>
              </w:divBdr>
              <w:divsChild>
                <w:div w:id="47830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0639316">
      <w:bodyDiv w:val="1"/>
      <w:marLeft w:val="0"/>
      <w:marRight w:val="0"/>
      <w:marTop w:val="0"/>
      <w:marBottom w:val="0"/>
      <w:divBdr>
        <w:top w:val="none" w:sz="0" w:space="0" w:color="auto"/>
        <w:left w:val="none" w:sz="0" w:space="0" w:color="auto"/>
        <w:bottom w:val="none" w:sz="0" w:space="0" w:color="auto"/>
        <w:right w:val="none" w:sz="0" w:space="0" w:color="auto"/>
      </w:divBdr>
      <w:divsChild>
        <w:div w:id="1483080355">
          <w:marLeft w:val="0"/>
          <w:marRight w:val="0"/>
          <w:marTop w:val="0"/>
          <w:marBottom w:val="0"/>
          <w:divBdr>
            <w:top w:val="none" w:sz="0" w:space="0" w:color="auto"/>
            <w:left w:val="none" w:sz="0" w:space="0" w:color="auto"/>
            <w:bottom w:val="none" w:sz="0" w:space="0" w:color="auto"/>
            <w:right w:val="none" w:sz="0" w:space="0" w:color="auto"/>
          </w:divBdr>
        </w:div>
        <w:div w:id="1292131142">
          <w:marLeft w:val="0"/>
          <w:marRight w:val="0"/>
          <w:marTop w:val="0"/>
          <w:marBottom w:val="0"/>
          <w:divBdr>
            <w:top w:val="none" w:sz="0" w:space="0" w:color="auto"/>
            <w:left w:val="none" w:sz="0" w:space="0" w:color="auto"/>
            <w:bottom w:val="none" w:sz="0" w:space="0" w:color="auto"/>
            <w:right w:val="none" w:sz="0" w:space="0" w:color="auto"/>
          </w:divBdr>
          <w:divsChild>
            <w:div w:id="934435461">
              <w:marLeft w:val="0"/>
              <w:marRight w:val="0"/>
              <w:marTop w:val="0"/>
              <w:marBottom w:val="0"/>
              <w:divBdr>
                <w:top w:val="none" w:sz="0" w:space="0" w:color="auto"/>
                <w:left w:val="none" w:sz="0" w:space="0" w:color="auto"/>
                <w:bottom w:val="none" w:sz="0" w:space="0" w:color="auto"/>
                <w:right w:val="none" w:sz="0" w:space="0" w:color="auto"/>
              </w:divBdr>
            </w:div>
          </w:divsChild>
        </w:div>
        <w:div w:id="827598627">
          <w:marLeft w:val="0"/>
          <w:marRight w:val="0"/>
          <w:marTop w:val="0"/>
          <w:marBottom w:val="0"/>
          <w:divBdr>
            <w:top w:val="none" w:sz="0" w:space="0" w:color="auto"/>
            <w:left w:val="none" w:sz="0" w:space="0" w:color="auto"/>
            <w:bottom w:val="none" w:sz="0" w:space="0" w:color="auto"/>
            <w:right w:val="none" w:sz="0" w:space="0" w:color="auto"/>
          </w:divBdr>
        </w:div>
        <w:div w:id="1613173486">
          <w:marLeft w:val="0"/>
          <w:marRight w:val="0"/>
          <w:marTop w:val="0"/>
          <w:marBottom w:val="0"/>
          <w:divBdr>
            <w:top w:val="none" w:sz="0" w:space="0" w:color="auto"/>
            <w:left w:val="none" w:sz="0" w:space="0" w:color="auto"/>
            <w:bottom w:val="none" w:sz="0" w:space="0" w:color="auto"/>
            <w:right w:val="none" w:sz="0" w:space="0" w:color="auto"/>
          </w:divBdr>
          <w:divsChild>
            <w:div w:id="114296371">
              <w:marLeft w:val="0"/>
              <w:marRight w:val="0"/>
              <w:marTop w:val="0"/>
              <w:marBottom w:val="0"/>
              <w:divBdr>
                <w:top w:val="none" w:sz="0" w:space="0" w:color="auto"/>
                <w:left w:val="none" w:sz="0" w:space="0" w:color="auto"/>
                <w:bottom w:val="none" w:sz="0" w:space="0" w:color="auto"/>
                <w:right w:val="none" w:sz="0" w:space="0" w:color="auto"/>
              </w:divBdr>
            </w:div>
          </w:divsChild>
        </w:div>
        <w:div w:id="1329020071">
          <w:marLeft w:val="0"/>
          <w:marRight w:val="0"/>
          <w:marTop w:val="0"/>
          <w:marBottom w:val="0"/>
          <w:divBdr>
            <w:top w:val="none" w:sz="0" w:space="0" w:color="auto"/>
            <w:left w:val="none" w:sz="0" w:space="0" w:color="auto"/>
            <w:bottom w:val="none" w:sz="0" w:space="0" w:color="auto"/>
            <w:right w:val="none" w:sz="0" w:space="0" w:color="auto"/>
          </w:divBdr>
        </w:div>
        <w:div w:id="889416150">
          <w:marLeft w:val="0"/>
          <w:marRight w:val="0"/>
          <w:marTop w:val="0"/>
          <w:marBottom w:val="0"/>
          <w:divBdr>
            <w:top w:val="none" w:sz="0" w:space="0" w:color="auto"/>
            <w:left w:val="none" w:sz="0" w:space="0" w:color="auto"/>
            <w:bottom w:val="none" w:sz="0" w:space="0" w:color="auto"/>
            <w:right w:val="none" w:sz="0" w:space="0" w:color="auto"/>
          </w:divBdr>
          <w:divsChild>
            <w:div w:id="2066567679">
              <w:marLeft w:val="0"/>
              <w:marRight w:val="0"/>
              <w:marTop w:val="0"/>
              <w:marBottom w:val="0"/>
              <w:divBdr>
                <w:top w:val="none" w:sz="0" w:space="0" w:color="auto"/>
                <w:left w:val="none" w:sz="0" w:space="0" w:color="auto"/>
                <w:bottom w:val="none" w:sz="0" w:space="0" w:color="auto"/>
                <w:right w:val="none" w:sz="0" w:space="0" w:color="auto"/>
              </w:divBdr>
            </w:div>
          </w:divsChild>
        </w:div>
        <w:div w:id="1824083109">
          <w:marLeft w:val="0"/>
          <w:marRight w:val="0"/>
          <w:marTop w:val="0"/>
          <w:marBottom w:val="0"/>
          <w:divBdr>
            <w:top w:val="none" w:sz="0" w:space="0" w:color="auto"/>
            <w:left w:val="none" w:sz="0" w:space="0" w:color="auto"/>
            <w:bottom w:val="none" w:sz="0" w:space="0" w:color="auto"/>
            <w:right w:val="none" w:sz="0" w:space="0" w:color="auto"/>
          </w:divBdr>
        </w:div>
        <w:div w:id="2071925113">
          <w:marLeft w:val="0"/>
          <w:marRight w:val="0"/>
          <w:marTop w:val="0"/>
          <w:marBottom w:val="0"/>
          <w:divBdr>
            <w:top w:val="none" w:sz="0" w:space="0" w:color="auto"/>
            <w:left w:val="none" w:sz="0" w:space="0" w:color="auto"/>
            <w:bottom w:val="none" w:sz="0" w:space="0" w:color="auto"/>
            <w:right w:val="none" w:sz="0" w:space="0" w:color="auto"/>
          </w:divBdr>
          <w:divsChild>
            <w:div w:id="1660308051">
              <w:marLeft w:val="0"/>
              <w:marRight w:val="0"/>
              <w:marTop w:val="0"/>
              <w:marBottom w:val="0"/>
              <w:divBdr>
                <w:top w:val="none" w:sz="0" w:space="0" w:color="auto"/>
                <w:left w:val="none" w:sz="0" w:space="0" w:color="auto"/>
                <w:bottom w:val="none" w:sz="0" w:space="0" w:color="auto"/>
                <w:right w:val="none" w:sz="0" w:space="0" w:color="auto"/>
              </w:divBdr>
            </w:div>
          </w:divsChild>
        </w:div>
        <w:div w:id="1520240414">
          <w:marLeft w:val="0"/>
          <w:marRight w:val="0"/>
          <w:marTop w:val="0"/>
          <w:marBottom w:val="0"/>
          <w:divBdr>
            <w:top w:val="none" w:sz="0" w:space="0" w:color="auto"/>
            <w:left w:val="none" w:sz="0" w:space="0" w:color="auto"/>
            <w:bottom w:val="none" w:sz="0" w:space="0" w:color="auto"/>
            <w:right w:val="none" w:sz="0" w:space="0" w:color="auto"/>
          </w:divBdr>
        </w:div>
        <w:div w:id="1567447716">
          <w:marLeft w:val="0"/>
          <w:marRight w:val="0"/>
          <w:marTop w:val="0"/>
          <w:marBottom w:val="0"/>
          <w:divBdr>
            <w:top w:val="none" w:sz="0" w:space="0" w:color="auto"/>
            <w:left w:val="none" w:sz="0" w:space="0" w:color="auto"/>
            <w:bottom w:val="none" w:sz="0" w:space="0" w:color="auto"/>
            <w:right w:val="none" w:sz="0" w:space="0" w:color="auto"/>
          </w:divBdr>
          <w:divsChild>
            <w:div w:id="275258869">
              <w:marLeft w:val="0"/>
              <w:marRight w:val="0"/>
              <w:marTop w:val="0"/>
              <w:marBottom w:val="0"/>
              <w:divBdr>
                <w:top w:val="none" w:sz="0" w:space="0" w:color="auto"/>
                <w:left w:val="none" w:sz="0" w:space="0" w:color="auto"/>
                <w:bottom w:val="none" w:sz="0" w:space="0" w:color="auto"/>
                <w:right w:val="none" w:sz="0" w:space="0" w:color="auto"/>
              </w:divBdr>
            </w:div>
          </w:divsChild>
        </w:div>
        <w:div w:id="1588536225">
          <w:marLeft w:val="0"/>
          <w:marRight w:val="0"/>
          <w:marTop w:val="0"/>
          <w:marBottom w:val="0"/>
          <w:divBdr>
            <w:top w:val="none" w:sz="0" w:space="0" w:color="auto"/>
            <w:left w:val="none" w:sz="0" w:space="0" w:color="auto"/>
            <w:bottom w:val="none" w:sz="0" w:space="0" w:color="auto"/>
            <w:right w:val="none" w:sz="0" w:space="0" w:color="auto"/>
          </w:divBdr>
        </w:div>
        <w:div w:id="1402754617">
          <w:marLeft w:val="0"/>
          <w:marRight w:val="0"/>
          <w:marTop w:val="0"/>
          <w:marBottom w:val="0"/>
          <w:divBdr>
            <w:top w:val="none" w:sz="0" w:space="0" w:color="auto"/>
            <w:left w:val="none" w:sz="0" w:space="0" w:color="auto"/>
            <w:bottom w:val="none" w:sz="0" w:space="0" w:color="auto"/>
            <w:right w:val="none" w:sz="0" w:space="0" w:color="auto"/>
          </w:divBdr>
          <w:divsChild>
            <w:div w:id="1640843478">
              <w:marLeft w:val="0"/>
              <w:marRight w:val="0"/>
              <w:marTop w:val="0"/>
              <w:marBottom w:val="0"/>
              <w:divBdr>
                <w:top w:val="none" w:sz="0" w:space="0" w:color="auto"/>
                <w:left w:val="none" w:sz="0" w:space="0" w:color="auto"/>
                <w:bottom w:val="none" w:sz="0" w:space="0" w:color="auto"/>
                <w:right w:val="none" w:sz="0" w:space="0" w:color="auto"/>
              </w:divBdr>
            </w:div>
          </w:divsChild>
        </w:div>
        <w:div w:id="1688022228">
          <w:marLeft w:val="0"/>
          <w:marRight w:val="0"/>
          <w:marTop w:val="0"/>
          <w:marBottom w:val="0"/>
          <w:divBdr>
            <w:top w:val="none" w:sz="0" w:space="0" w:color="auto"/>
            <w:left w:val="none" w:sz="0" w:space="0" w:color="auto"/>
            <w:bottom w:val="none" w:sz="0" w:space="0" w:color="auto"/>
            <w:right w:val="none" w:sz="0" w:space="0" w:color="auto"/>
          </w:divBdr>
        </w:div>
        <w:div w:id="1739934407">
          <w:marLeft w:val="0"/>
          <w:marRight w:val="0"/>
          <w:marTop w:val="0"/>
          <w:marBottom w:val="0"/>
          <w:divBdr>
            <w:top w:val="none" w:sz="0" w:space="0" w:color="auto"/>
            <w:left w:val="none" w:sz="0" w:space="0" w:color="auto"/>
            <w:bottom w:val="none" w:sz="0" w:space="0" w:color="auto"/>
            <w:right w:val="none" w:sz="0" w:space="0" w:color="auto"/>
          </w:divBdr>
          <w:divsChild>
            <w:div w:id="1323852946">
              <w:marLeft w:val="0"/>
              <w:marRight w:val="0"/>
              <w:marTop w:val="0"/>
              <w:marBottom w:val="0"/>
              <w:divBdr>
                <w:top w:val="none" w:sz="0" w:space="0" w:color="auto"/>
                <w:left w:val="none" w:sz="0" w:space="0" w:color="auto"/>
                <w:bottom w:val="none" w:sz="0" w:space="0" w:color="auto"/>
                <w:right w:val="none" w:sz="0" w:space="0" w:color="auto"/>
              </w:divBdr>
            </w:div>
          </w:divsChild>
        </w:div>
        <w:div w:id="341009052">
          <w:marLeft w:val="0"/>
          <w:marRight w:val="0"/>
          <w:marTop w:val="300"/>
          <w:marBottom w:val="0"/>
          <w:divBdr>
            <w:top w:val="none" w:sz="0" w:space="0" w:color="auto"/>
            <w:left w:val="none" w:sz="0" w:space="0" w:color="auto"/>
            <w:bottom w:val="none" w:sz="0" w:space="0" w:color="auto"/>
            <w:right w:val="none" w:sz="0" w:space="0" w:color="auto"/>
          </w:divBdr>
          <w:divsChild>
            <w:div w:id="573972299">
              <w:marLeft w:val="0"/>
              <w:marRight w:val="0"/>
              <w:marTop w:val="0"/>
              <w:marBottom w:val="0"/>
              <w:divBdr>
                <w:top w:val="none" w:sz="0" w:space="0" w:color="auto"/>
                <w:left w:val="none" w:sz="0" w:space="0" w:color="auto"/>
                <w:bottom w:val="none" w:sz="0" w:space="0" w:color="auto"/>
                <w:right w:val="none" w:sz="0" w:space="0" w:color="auto"/>
              </w:divBdr>
              <w:divsChild>
                <w:div w:id="170544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735">
          <w:marLeft w:val="0"/>
          <w:marRight w:val="0"/>
          <w:marTop w:val="300"/>
          <w:marBottom w:val="0"/>
          <w:divBdr>
            <w:top w:val="none" w:sz="0" w:space="0" w:color="auto"/>
            <w:left w:val="none" w:sz="0" w:space="0" w:color="auto"/>
            <w:bottom w:val="none" w:sz="0" w:space="0" w:color="auto"/>
            <w:right w:val="none" w:sz="0" w:space="0" w:color="auto"/>
          </w:divBdr>
          <w:divsChild>
            <w:div w:id="2007004628">
              <w:marLeft w:val="0"/>
              <w:marRight w:val="0"/>
              <w:marTop w:val="0"/>
              <w:marBottom w:val="0"/>
              <w:divBdr>
                <w:top w:val="none" w:sz="0" w:space="0" w:color="auto"/>
                <w:left w:val="none" w:sz="0" w:space="0" w:color="auto"/>
                <w:bottom w:val="none" w:sz="0" w:space="0" w:color="auto"/>
                <w:right w:val="none" w:sz="0" w:space="0" w:color="auto"/>
              </w:divBdr>
              <w:divsChild>
                <w:div w:id="29453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36305">
          <w:marLeft w:val="0"/>
          <w:marRight w:val="0"/>
          <w:marTop w:val="300"/>
          <w:marBottom w:val="0"/>
          <w:divBdr>
            <w:top w:val="none" w:sz="0" w:space="0" w:color="auto"/>
            <w:left w:val="none" w:sz="0" w:space="0" w:color="auto"/>
            <w:bottom w:val="none" w:sz="0" w:space="0" w:color="auto"/>
            <w:right w:val="none" w:sz="0" w:space="0" w:color="auto"/>
          </w:divBdr>
          <w:divsChild>
            <w:div w:id="147939468">
              <w:marLeft w:val="0"/>
              <w:marRight w:val="0"/>
              <w:marTop w:val="0"/>
              <w:marBottom w:val="0"/>
              <w:divBdr>
                <w:top w:val="none" w:sz="0" w:space="0" w:color="auto"/>
                <w:left w:val="none" w:sz="0" w:space="0" w:color="auto"/>
                <w:bottom w:val="none" w:sz="0" w:space="0" w:color="auto"/>
                <w:right w:val="none" w:sz="0" w:space="0" w:color="auto"/>
              </w:divBdr>
              <w:divsChild>
                <w:div w:id="10920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2930">
          <w:marLeft w:val="0"/>
          <w:marRight w:val="0"/>
          <w:marTop w:val="300"/>
          <w:marBottom w:val="0"/>
          <w:divBdr>
            <w:top w:val="none" w:sz="0" w:space="0" w:color="auto"/>
            <w:left w:val="none" w:sz="0" w:space="0" w:color="auto"/>
            <w:bottom w:val="none" w:sz="0" w:space="0" w:color="auto"/>
            <w:right w:val="none" w:sz="0" w:space="0" w:color="auto"/>
          </w:divBdr>
          <w:divsChild>
            <w:div w:id="1717775031">
              <w:marLeft w:val="0"/>
              <w:marRight w:val="0"/>
              <w:marTop w:val="0"/>
              <w:marBottom w:val="0"/>
              <w:divBdr>
                <w:top w:val="none" w:sz="0" w:space="0" w:color="auto"/>
                <w:left w:val="none" w:sz="0" w:space="0" w:color="auto"/>
                <w:bottom w:val="none" w:sz="0" w:space="0" w:color="auto"/>
                <w:right w:val="none" w:sz="0" w:space="0" w:color="auto"/>
              </w:divBdr>
              <w:divsChild>
                <w:div w:id="1548368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021559">
      <w:bodyDiv w:val="1"/>
      <w:marLeft w:val="0"/>
      <w:marRight w:val="0"/>
      <w:marTop w:val="0"/>
      <w:marBottom w:val="0"/>
      <w:divBdr>
        <w:top w:val="none" w:sz="0" w:space="0" w:color="auto"/>
        <w:left w:val="none" w:sz="0" w:space="0" w:color="auto"/>
        <w:bottom w:val="none" w:sz="0" w:space="0" w:color="auto"/>
        <w:right w:val="none" w:sz="0" w:space="0" w:color="auto"/>
      </w:divBdr>
      <w:divsChild>
        <w:div w:id="798111168">
          <w:marLeft w:val="0"/>
          <w:marRight w:val="0"/>
          <w:marTop w:val="0"/>
          <w:marBottom w:val="0"/>
          <w:divBdr>
            <w:top w:val="none" w:sz="0" w:space="0" w:color="auto"/>
            <w:left w:val="none" w:sz="0" w:space="0" w:color="auto"/>
            <w:bottom w:val="none" w:sz="0" w:space="0" w:color="auto"/>
            <w:right w:val="none" w:sz="0" w:space="0" w:color="auto"/>
          </w:divBdr>
        </w:div>
        <w:div w:id="1046293275">
          <w:marLeft w:val="0"/>
          <w:marRight w:val="0"/>
          <w:marTop w:val="0"/>
          <w:marBottom w:val="0"/>
          <w:divBdr>
            <w:top w:val="none" w:sz="0" w:space="0" w:color="auto"/>
            <w:left w:val="none" w:sz="0" w:space="0" w:color="auto"/>
            <w:bottom w:val="none" w:sz="0" w:space="0" w:color="auto"/>
            <w:right w:val="none" w:sz="0" w:space="0" w:color="auto"/>
          </w:divBdr>
          <w:divsChild>
            <w:div w:id="441193261">
              <w:marLeft w:val="0"/>
              <w:marRight w:val="0"/>
              <w:marTop w:val="0"/>
              <w:marBottom w:val="0"/>
              <w:divBdr>
                <w:top w:val="none" w:sz="0" w:space="0" w:color="auto"/>
                <w:left w:val="none" w:sz="0" w:space="0" w:color="auto"/>
                <w:bottom w:val="none" w:sz="0" w:space="0" w:color="auto"/>
                <w:right w:val="none" w:sz="0" w:space="0" w:color="auto"/>
              </w:divBdr>
            </w:div>
          </w:divsChild>
        </w:div>
        <w:div w:id="962610529">
          <w:marLeft w:val="0"/>
          <w:marRight w:val="0"/>
          <w:marTop w:val="0"/>
          <w:marBottom w:val="0"/>
          <w:divBdr>
            <w:top w:val="none" w:sz="0" w:space="0" w:color="auto"/>
            <w:left w:val="none" w:sz="0" w:space="0" w:color="auto"/>
            <w:bottom w:val="none" w:sz="0" w:space="0" w:color="auto"/>
            <w:right w:val="none" w:sz="0" w:space="0" w:color="auto"/>
          </w:divBdr>
        </w:div>
        <w:div w:id="1893811428">
          <w:marLeft w:val="0"/>
          <w:marRight w:val="0"/>
          <w:marTop w:val="0"/>
          <w:marBottom w:val="0"/>
          <w:divBdr>
            <w:top w:val="none" w:sz="0" w:space="0" w:color="auto"/>
            <w:left w:val="none" w:sz="0" w:space="0" w:color="auto"/>
            <w:bottom w:val="none" w:sz="0" w:space="0" w:color="auto"/>
            <w:right w:val="none" w:sz="0" w:space="0" w:color="auto"/>
          </w:divBdr>
          <w:divsChild>
            <w:div w:id="774132037">
              <w:marLeft w:val="0"/>
              <w:marRight w:val="0"/>
              <w:marTop w:val="0"/>
              <w:marBottom w:val="0"/>
              <w:divBdr>
                <w:top w:val="none" w:sz="0" w:space="0" w:color="auto"/>
                <w:left w:val="none" w:sz="0" w:space="0" w:color="auto"/>
                <w:bottom w:val="none" w:sz="0" w:space="0" w:color="auto"/>
                <w:right w:val="none" w:sz="0" w:space="0" w:color="auto"/>
              </w:divBdr>
            </w:div>
          </w:divsChild>
        </w:div>
        <w:div w:id="1908418988">
          <w:marLeft w:val="0"/>
          <w:marRight w:val="0"/>
          <w:marTop w:val="0"/>
          <w:marBottom w:val="0"/>
          <w:divBdr>
            <w:top w:val="none" w:sz="0" w:space="0" w:color="auto"/>
            <w:left w:val="none" w:sz="0" w:space="0" w:color="auto"/>
            <w:bottom w:val="none" w:sz="0" w:space="0" w:color="auto"/>
            <w:right w:val="none" w:sz="0" w:space="0" w:color="auto"/>
          </w:divBdr>
        </w:div>
        <w:div w:id="544677410">
          <w:marLeft w:val="0"/>
          <w:marRight w:val="0"/>
          <w:marTop w:val="0"/>
          <w:marBottom w:val="0"/>
          <w:divBdr>
            <w:top w:val="none" w:sz="0" w:space="0" w:color="auto"/>
            <w:left w:val="none" w:sz="0" w:space="0" w:color="auto"/>
            <w:bottom w:val="none" w:sz="0" w:space="0" w:color="auto"/>
            <w:right w:val="none" w:sz="0" w:space="0" w:color="auto"/>
          </w:divBdr>
          <w:divsChild>
            <w:div w:id="1000238369">
              <w:marLeft w:val="0"/>
              <w:marRight w:val="0"/>
              <w:marTop w:val="0"/>
              <w:marBottom w:val="0"/>
              <w:divBdr>
                <w:top w:val="none" w:sz="0" w:space="0" w:color="auto"/>
                <w:left w:val="none" w:sz="0" w:space="0" w:color="auto"/>
                <w:bottom w:val="none" w:sz="0" w:space="0" w:color="auto"/>
                <w:right w:val="none" w:sz="0" w:space="0" w:color="auto"/>
              </w:divBdr>
            </w:div>
          </w:divsChild>
        </w:div>
        <w:div w:id="2081514808">
          <w:marLeft w:val="0"/>
          <w:marRight w:val="0"/>
          <w:marTop w:val="0"/>
          <w:marBottom w:val="0"/>
          <w:divBdr>
            <w:top w:val="none" w:sz="0" w:space="0" w:color="auto"/>
            <w:left w:val="none" w:sz="0" w:space="0" w:color="auto"/>
            <w:bottom w:val="none" w:sz="0" w:space="0" w:color="auto"/>
            <w:right w:val="none" w:sz="0" w:space="0" w:color="auto"/>
          </w:divBdr>
        </w:div>
        <w:div w:id="1236621041">
          <w:marLeft w:val="0"/>
          <w:marRight w:val="0"/>
          <w:marTop w:val="0"/>
          <w:marBottom w:val="0"/>
          <w:divBdr>
            <w:top w:val="none" w:sz="0" w:space="0" w:color="auto"/>
            <w:left w:val="none" w:sz="0" w:space="0" w:color="auto"/>
            <w:bottom w:val="none" w:sz="0" w:space="0" w:color="auto"/>
            <w:right w:val="none" w:sz="0" w:space="0" w:color="auto"/>
          </w:divBdr>
          <w:divsChild>
            <w:div w:id="788398949">
              <w:marLeft w:val="0"/>
              <w:marRight w:val="0"/>
              <w:marTop w:val="0"/>
              <w:marBottom w:val="0"/>
              <w:divBdr>
                <w:top w:val="none" w:sz="0" w:space="0" w:color="auto"/>
                <w:left w:val="none" w:sz="0" w:space="0" w:color="auto"/>
                <w:bottom w:val="none" w:sz="0" w:space="0" w:color="auto"/>
                <w:right w:val="none" w:sz="0" w:space="0" w:color="auto"/>
              </w:divBdr>
            </w:div>
          </w:divsChild>
        </w:div>
        <w:div w:id="8798670">
          <w:marLeft w:val="0"/>
          <w:marRight w:val="0"/>
          <w:marTop w:val="0"/>
          <w:marBottom w:val="0"/>
          <w:divBdr>
            <w:top w:val="none" w:sz="0" w:space="0" w:color="auto"/>
            <w:left w:val="none" w:sz="0" w:space="0" w:color="auto"/>
            <w:bottom w:val="none" w:sz="0" w:space="0" w:color="auto"/>
            <w:right w:val="none" w:sz="0" w:space="0" w:color="auto"/>
          </w:divBdr>
        </w:div>
        <w:div w:id="1508714865">
          <w:marLeft w:val="0"/>
          <w:marRight w:val="0"/>
          <w:marTop w:val="0"/>
          <w:marBottom w:val="0"/>
          <w:divBdr>
            <w:top w:val="none" w:sz="0" w:space="0" w:color="auto"/>
            <w:left w:val="none" w:sz="0" w:space="0" w:color="auto"/>
            <w:bottom w:val="none" w:sz="0" w:space="0" w:color="auto"/>
            <w:right w:val="none" w:sz="0" w:space="0" w:color="auto"/>
          </w:divBdr>
          <w:divsChild>
            <w:div w:id="558713803">
              <w:marLeft w:val="0"/>
              <w:marRight w:val="0"/>
              <w:marTop w:val="0"/>
              <w:marBottom w:val="0"/>
              <w:divBdr>
                <w:top w:val="none" w:sz="0" w:space="0" w:color="auto"/>
                <w:left w:val="none" w:sz="0" w:space="0" w:color="auto"/>
                <w:bottom w:val="none" w:sz="0" w:space="0" w:color="auto"/>
                <w:right w:val="none" w:sz="0" w:space="0" w:color="auto"/>
              </w:divBdr>
            </w:div>
          </w:divsChild>
        </w:div>
        <w:div w:id="1565527443">
          <w:marLeft w:val="0"/>
          <w:marRight w:val="0"/>
          <w:marTop w:val="0"/>
          <w:marBottom w:val="0"/>
          <w:divBdr>
            <w:top w:val="none" w:sz="0" w:space="0" w:color="auto"/>
            <w:left w:val="none" w:sz="0" w:space="0" w:color="auto"/>
            <w:bottom w:val="none" w:sz="0" w:space="0" w:color="auto"/>
            <w:right w:val="none" w:sz="0" w:space="0" w:color="auto"/>
          </w:divBdr>
        </w:div>
        <w:div w:id="2093578257">
          <w:marLeft w:val="0"/>
          <w:marRight w:val="0"/>
          <w:marTop w:val="0"/>
          <w:marBottom w:val="0"/>
          <w:divBdr>
            <w:top w:val="none" w:sz="0" w:space="0" w:color="auto"/>
            <w:left w:val="none" w:sz="0" w:space="0" w:color="auto"/>
            <w:bottom w:val="none" w:sz="0" w:space="0" w:color="auto"/>
            <w:right w:val="none" w:sz="0" w:space="0" w:color="auto"/>
          </w:divBdr>
          <w:divsChild>
            <w:div w:id="1482959635">
              <w:marLeft w:val="0"/>
              <w:marRight w:val="0"/>
              <w:marTop w:val="0"/>
              <w:marBottom w:val="0"/>
              <w:divBdr>
                <w:top w:val="none" w:sz="0" w:space="0" w:color="auto"/>
                <w:left w:val="none" w:sz="0" w:space="0" w:color="auto"/>
                <w:bottom w:val="none" w:sz="0" w:space="0" w:color="auto"/>
                <w:right w:val="none" w:sz="0" w:space="0" w:color="auto"/>
              </w:divBdr>
            </w:div>
          </w:divsChild>
        </w:div>
        <w:div w:id="1068385338">
          <w:marLeft w:val="0"/>
          <w:marRight w:val="0"/>
          <w:marTop w:val="0"/>
          <w:marBottom w:val="0"/>
          <w:divBdr>
            <w:top w:val="none" w:sz="0" w:space="0" w:color="auto"/>
            <w:left w:val="none" w:sz="0" w:space="0" w:color="auto"/>
            <w:bottom w:val="none" w:sz="0" w:space="0" w:color="auto"/>
            <w:right w:val="none" w:sz="0" w:space="0" w:color="auto"/>
          </w:divBdr>
        </w:div>
        <w:div w:id="480660448">
          <w:marLeft w:val="0"/>
          <w:marRight w:val="0"/>
          <w:marTop w:val="0"/>
          <w:marBottom w:val="0"/>
          <w:divBdr>
            <w:top w:val="none" w:sz="0" w:space="0" w:color="auto"/>
            <w:left w:val="none" w:sz="0" w:space="0" w:color="auto"/>
            <w:bottom w:val="none" w:sz="0" w:space="0" w:color="auto"/>
            <w:right w:val="none" w:sz="0" w:space="0" w:color="auto"/>
          </w:divBdr>
          <w:divsChild>
            <w:div w:id="230313493">
              <w:marLeft w:val="0"/>
              <w:marRight w:val="0"/>
              <w:marTop w:val="0"/>
              <w:marBottom w:val="0"/>
              <w:divBdr>
                <w:top w:val="none" w:sz="0" w:space="0" w:color="auto"/>
                <w:left w:val="none" w:sz="0" w:space="0" w:color="auto"/>
                <w:bottom w:val="none" w:sz="0" w:space="0" w:color="auto"/>
                <w:right w:val="none" w:sz="0" w:space="0" w:color="auto"/>
              </w:divBdr>
            </w:div>
          </w:divsChild>
        </w:div>
        <w:div w:id="771710394">
          <w:marLeft w:val="0"/>
          <w:marRight w:val="0"/>
          <w:marTop w:val="300"/>
          <w:marBottom w:val="0"/>
          <w:divBdr>
            <w:top w:val="none" w:sz="0" w:space="0" w:color="auto"/>
            <w:left w:val="none" w:sz="0" w:space="0" w:color="auto"/>
            <w:bottom w:val="none" w:sz="0" w:space="0" w:color="auto"/>
            <w:right w:val="none" w:sz="0" w:space="0" w:color="auto"/>
          </w:divBdr>
          <w:divsChild>
            <w:div w:id="1412701384">
              <w:marLeft w:val="0"/>
              <w:marRight w:val="0"/>
              <w:marTop w:val="0"/>
              <w:marBottom w:val="0"/>
              <w:divBdr>
                <w:top w:val="none" w:sz="0" w:space="0" w:color="auto"/>
                <w:left w:val="none" w:sz="0" w:space="0" w:color="auto"/>
                <w:bottom w:val="none" w:sz="0" w:space="0" w:color="auto"/>
                <w:right w:val="none" w:sz="0" w:space="0" w:color="auto"/>
              </w:divBdr>
              <w:divsChild>
                <w:div w:id="1656833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279410">
          <w:marLeft w:val="0"/>
          <w:marRight w:val="0"/>
          <w:marTop w:val="300"/>
          <w:marBottom w:val="0"/>
          <w:divBdr>
            <w:top w:val="none" w:sz="0" w:space="0" w:color="auto"/>
            <w:left w:val="none" w:sz="0" w:space="0" w:color="auto"/>
            <w:bottom w:val="none" w:sz="0" w:space="0" w:color="auto"/>
            <w:right w:val="none" w:sz="0" w:space="0" w:color="auto"/>
          </w:divBdr>
          <w:divsChild>
            <w:div w:id="277882224">
              <w:marLeft w:val="0"/>
              <w:marRight w:val="0"/>
              <w:marTop w:val="0"/>
              <w:marBottom w:val="0"/>
              <w:divBdr>
                <w:top w:val="none" w:sz="0" w:space="0" w:color="auto"/>
                <w:left w:val="none" w:sz="0" w:space="0" w:color="auto"/>
                <w:bottom w:val="none" w:sz="0" w:space="0" w:color="auto"/>
                <w:right w:val="none" w:sz="0" w:space="0" w:color="auto"/>
              </w:divBdr>
              <w:divsChild>
                <w:div w:id="136250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456252">
          <w:marLeft w:val="0"/>
          <w:marRight w:val="0"/>
          <w:marTop w:val="300"/>
          <w:marBottom w:val="0"/>
          <w:divBdr>
            <w:top w:val="none" w:sz="0" w:space="0" w:color="auto"/>
            <w:left w:val="none" w:sz="0" w:space="0" w:color="auto"/>
            <w:bottom w:val="none" w:sz="0" w:space="0" w:color="auto"/>
            <w:right w:val="none" w:sz="0" w:space="0" w:color="auto"/>
          </w:divBdr>
          <w:divsChild>
            <w:div w:id="2091343022">
              <w:marLeft w:val="0"/>
              <w:marRight w:val="0"/>
              <w:marTop w:val="0"/>
              <w:marBottom w:val="0"/>
              <w:divBdr>
                <w:top w:val="none" w:sz="0" w:space="0" w:color="auto"/>
                <w:left w:val="none" w:sz="0" w:space="0" w:color="auto"/>
                <w:bottom w:val="none" w:sz="0" w:space="0" w:color="auto"/>
                <w:right w:val="none" w:sz="0" w:space="0" w:color="auto"/>
              </w:divBdr>
              <w:divsChild>
                <w:div w:id="150963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6505">
          <w:marLeft w:val="0"/>
          <w:marRight w:val="0"/>
          <w:marTop w:val="300"/>
          <w:marBottom w:val="0"/>
          <w:divBdr>
            <w:top w:val="none" w:sz="0" w:space="0" w:color="auto"/>
            <w:left w:val="none" w:sz="0" w:space="0" w:color="auto"/>
            <w:bottom w:val="none" w:sz="0" w:space="0" w:color="auto"/>
            <w:right w:val="none" w:sz="0" w:space="0" w:color="auto"/>
          </w:divBdr>
          <w:divsChild>
            <w:div w:id="2110005386">
              <w:marLeft w:val="0"/>
              <w:marRight w:val="0"/>
              <w:marTop w:val="0"/>
              <w:marBottom w:val="0"/>
              <w:divBdr>
                <w:top w:val="none" w:sz="0" w:space="0" w:color="auto"/>
                <w:left w:val="none" w:sz="0" w:space="0" w:color="auto"/>
                <w:bottom w:val="none" w:sz="0" w:space="0" w:color="auto"/>
                <w:right w:val="none" w:sz="0" w:space="0" w:color="auto"/>
              </w:divBdr>
              <w:divsChild>
                <w:div w:id="859122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8370">
      <w:bodyDiv w:val="1"/>
      <w:marLeft w:val="0"/>
      <w:marRight w:val="0"/>
      <w:marTop w:val="0"/>
      <w:marBottom w:val="0"/>
      <w:divBdr>
        <w:top w:val="none" w:sz="0" w:space="0" w:color="auto"/>
        <w:left w:val="none" w:sz="0" w:space="0" w:color="auto"/>
        <w:bottom w:val="none" w:sz="0" w:space="0" w:color="auto"/>
        <w:right w:val="none" w:sz="0" w:space="0" w:color="auto"/>
      </w:divBdr>
      <w:divsChild>
        <w:div w:id="63963984">
          <w:marLeft w:val="0"/>
          <w:marRight w:val="0"/>
          <w:marTop w:val="0"/>
          <w:marBottom w:val="0"/>
          <w:divBdr>
            <w:top w:val="none" w:sz="0" w:space="0" w:color="auto"/>
            <w:left w:val="none" w:sz="0" w:space="0" w:color="auto"/>
            <w:bottom w:val="none" w:sz="0" w:space="0" w:color="auto"/>
            <w:right w:val="none" w:sz="0" w:space="0" w:color="auto"/>
          </w:divBdr>
        </w:div>
        <w:div w:id="754211172">
          <w:marLeft w:val="0"/>
          <w:marRight w:val="0"/>
          <w:marTop w:val="0"/>
          <w:marBottom w:val="0"/>
          <w:divBdr>
            <w:top w:val="none" w:sz="0" w:space="0" w:color="auto"/>
            <w:left w:val="none" w:sz="0" w:space="0" w:color="auto"/>
            <w:bottom w:val="none" w:sz="0" w:space="0" w:color="auto"/>
            <w:right w:val="none" w:sz="0" w:space="0" w:color="auto"/>
          </w:divBdr>
          <w:divsChild>
            <w:div w:id="779029953">
              <w:marLeft w:val="0"/>
              <w:marRight w:val="0"/>
              <w:marTop w:val="0"/>
              <w:marBottom w:val="0"/>
              <w:divBdr>
                <w:top w:val="none" w:sz="0" w:space="0" w:color="auto"/>
                <w:left w:val="none" w:sz="0" w:space="0" w:color="auto"/>
                <w:bottom w:val="none" w:sz="0" w:space="0" w:color="auto"/>
                <w:right w:val="none" w:sz="0" w:space="0" w:color="auto"/>
              </w:divBdr>
            </w:div>
          </w:divsChild>
        </w:div>
        <w:div w:id="1784032029">
          <w:marLeft w:val="0"/>
          <w:marRight w:val="0"/>
          <w:marTop w:val="0"/>
          <w:marBottom w:val="0"/>
          <w:divBdr>
            <w:top w:val="none" w:sz="0" w:space="0" w:color="auto"/>
            <w:left w:val="none" w:sz="0" w:space="0" w:color="auto"/>
            <w:bottom w:val="none" w:sz="0" w:space="0" w:color="auto"/>
            <w:right w:val="none" w:sz="0" w:space="0" w:color="auto"/>
          </w:divBdr>
        </w:div>
        <w:div w:id="1376929778">
          <w:marLeft w:val="0"/>
          <w:marRight w:val="0"/>
          <w:marTop w:val="0"/>
          <w:marBottom w:val="0"/>
          <w:divBdr>
            <w:top w:val="none" w:sz="0" w:space="0" w:color="auto"/>
            <w:left w:val="none" w:sz="0" w:space="0" w:color="auto"/>
            <w:bottom w:val="none" w:sz="0" w:space="0" w:color="auto"/>
            <w:right w:val="none" w:sz="0" w:space="0" w:color="auto"/>
          </w:divBdr>
          <w:divsChild>
            <w:div w:id="477114053">
              <w:marLeft w:val="0"/>
              <w:marRight w:val="0"/>
              <w:marTop w:val="0"/>
              <w:marBottom w:val="0"/>
              <w:divBdr>
                <w:top w:val="none" w:sz="0" w:space="0" w:color="auto"/>
                <w:left w:val="none" w:sz="0" w:space="0" w:color="auto"/>
                <w:bottom w:val="none" w:sz="0" w:space="0" w:color="auto"/>
                <w:right w:val="none" w:sz="0" w:space="0" w:color="auto"/>
              </w:divBdr>
            </w:div>
          </w:divsChild>
        </w:div>
        <w:div w:id="620890198">
          <w:marLeft w:val="0"/>
          <w:marRight w:val="0"/>
          <w:marTop w:val="0"/>
          <w:marBottom w:val="0"/>
          <w:divBdr>
            <w:top w:val="none" w:sz="0" w:space="0" w:color="auto"/>
            <w:left w:val="none" w:sz="0" w:space="0" w:color="auto"/>
            <w:bottom w:val="none" w:sz="0" w:space="0" w:color="auto"/>
            <w:right w:val="none" w:sz="0" w:space="0" w:color="auto"/>
          </w:divBdr>
        </w:div>
        <w:div w:id="1789736749">
          <w:marLeft w:val="0"/>
          <w:marRight w:val="0"/>
          <w:marTop w:val="0"/>
          <w:marBottom w:val="0"/>
          <w:divBdr>
            <w:top w:val="none" w:sz="0" w:space="0" w:color="auto"/>
            <w:left w:val="none" w:sz="0" w:space="0" w:color="auto"/>
            <w:bottom w:val="none" w:sz="0" w:space="0" w:color="auto"/>
            <w:right w:val="none" w:sz="0" w:space="0" w:color="auto"/>
          </w:divBdr>
          <w:divsChild>
            <w:div w:id="1642923278">
              <w:marLeft w:val="0"/>
              <w:marRight w:val="0"/>
              <w:marTop w:val="0"/>
              <w:marBottom w:val="0"/>
              <w:divBdr>
                <w:top w:val="none" w:sz="0" w:space="0" w:color="auto"/>
                <w:left w:val="none" w:sz="0" w:space="0" w:color="auto"/>
                <w:bottom w:val="none" w:sz="0" w:space="0" w:color="auto"/>
                <w:right w:val="none" w:sz="0" w:space="0" w:color="auto"/>
              </w:divBdr>
            </w:div>
          </w:divsChild>
        </w:div>
        <w:div w:id="1475831668">
          <w:marLeft w:val="0"/>
          <w:marRight w:val="0"/>
          <w:marTop w:val="0"/>
          <w:marBottom w:val="0"/>
          <w:divBdr>
            <w:top w:val="none" w:sz="0" w:space="0" w:color="auto"/>
            <w:left w:val="none" w:sz="0" w:space="0" w:color="auto"/>
            <w:bottom w:val="none" w:sz="0" w:space="0" w:color="auto"/>
            <w:right w:val="none" w:sz="0" w:space="0" w:color="auto"/>
          </w:divBdr>
        </w:div>
        <w:div w:id="1656103958">
          <w:marLeft w:val="0"/>
          <w:marRight w:val="0"/>
          <w:marTop w:val="0"/>
          <w:marBottom w:val="0"/>
          <w:divBdr>
            <w:top w:val="none" w:sz="0" w:space="0" w:color="auto"/>
            <w:left w:val="none" w:sz="0" w:space="0" w:color="auto"/>
            <w:bottom w:val="none" w:sz="0" w:space="0" w:color="auto"/>
            <w:right w:val="none" w:sz="0" w:space="0" w:color="auto"/>
          </w:divBdr>
          <w:divsChild>
            <w:div w:id="1811902010">
              <w:marLeft w:val="0"/>
              <w:marRight w:val="0"/>
              <w:marTop w:val="0"/>
              <w:marBottom w:val="0"/>
              <w:divBdr>
                <w:top w:val="none" w:sz="0" w:space="0" w:color="auto"/>
                <w:left w:val="none" w:sz="0" w:space="0" w:color="auto"/>
                <w:bottom w:val="none" w:sz="0" w:space="0" w:color="auto"/>
                <w:right w:val="none" w:sz="0" w:space="0" w:color="auto"/>
              </w:divBdr>
            </w:div>
          </w:divsChild>
        </w:div>
        <w:div w:id="1770419543">
          <w:marLeft w:val="0"/>
          <w:marRight w:val="0"/>
          <w:marTop w:val="0"/>
          <w:marBottom w:val="0"/>
          <w:divBdr>
            <w:top w:val="none" w:sz="0" w:space="0" w:color="auto"/>
            <w:left w:val="none" w:sz="0" w:space="0" w:color="auto"/>
            <w:bottom w:val="none" w:sz="0" w:space="0" w:color="auto"/>
            <w:right w:val="none" w:sz="0" w:space="0" w:color="auto"/>
          </w:divBdr>
        </w:div>
        <w:div w:id="1007756192">
          <w:marLeft w:val="0"/>
          <w:marRight w:val="0"/>
          <w:marTop w:val="0"/>
          <w:marBottom w:val="0"/>
          <w:divBdr>
            <w:top w:val="none" w:sz="0" w:space="0" w:color="auto"/>
            <w:left w:val="none" w:sz="0" w:space="0" w:color="auto"/>
            <w:bottom w:val="none" w:sz="0" w:space="0" w:color="auto"/>
            <w:right w:val="none" w:sz="0" w:space="0" w:color="auto"/>
          </w:divBdr>
          <w:divsChild>
            <w:div w:id="702365078">
              <w:marLeft w:val="0"/>
              <w:marRight w:val="0"/>
              <w:marTop w:val="0"/>
              <w:marBottom w:val="0"/>
              <w:divBdr>
                <w:top w:val="none" w:sz="0" w:space="0" w:color="auto"/>
                <w:left w:val="none" w:sz="0" w:space="0" w:color="auto"/>
                <w:bottom w:val="none" w:sz="0" w:space="0" w:color="auto"/>
                <w:right w:val="none" w:sz="0" w:space="0" w:color="auto"/>
              </w:divBdr>
            </w:div>
          </w:divsChild>
        </w:div>
        <w:div w:id="1175921629">
          <w:marLeft w:val="0"/>
          <w:marRight w:val="0"/>
          <w:marTop w:val="0"/>
          <w:marBottom w:val="0"/>
          <w:divBdr>
            <w:top w:val="none" w:sz="0" w:space="0" w:color="auto"/>
            <w:left w:val="none" w:sz="0" w:space="0" w:color="auto"/>
            <w:bottom w:val="none" w:sz="0" w:space="0" w:color="auto"/>
            <w:right w:val="none" w:sz="0" w:space="0" w:color="auto"/>
          </w:divBdr>
        </w:div>
        <w:div w:id="1091855942">
          <w:marLeft w:val="0"/>
          <w:marRight w:val="0"/>
          <w:marTop w:val="0"/>
          <w:marBottom w:val="0"/>
          <w:divBdr>
            <w:top w:val="none" w:sz="0" w:space="0" w:color="auto"/>
            <w:left w:val="none" w:sz="0" w:space="0" w:color="auto"/>
            <w:bottom w:val="none" w:sz="0" w:space="0" w:color="auto"/>
            <w:right w:val="none" w:sz="0" w:space="0" w:color="auto"/>
          </w:divBdr>
          <w:divsChild>
            <w:div w:id="1735615373">
              <w:marLeft w:val="0"/>
              <w:marRight w:val="0"/>
              <w:marTop w:val="0"/>
              <w:marBottom w:val="0"/>
              <w:divBdr>
                <w:top w:val="none" w:sz="0" w:space="0" w:color="auto"/>
                <w:left w:val="none" w:sz="0" w:space="0" w:color="auto"/>
                <w:bottom w:val="none" w:sz="0" w:space="0" w:color="auto"/>
                <w:right w:val="none" w:sz="0" w:space="0" w:color="auto"/>
              </w:divBdr>
            </w:div>
          </w:divsChild>
        </w:div>
        <w:div w:id="779297405">
          <w:marLeft w:val="0"/>
          <w:marRight w:val="0"/>
          <w:marTop w:val="0"/>
          <w:marBottom w:val="0"/>
          <w:divBdr>
            <w:top w:val="none" w:sz="0" w:space="0" w:color="auto"/>
            <w:left w:val="none" w:sz="0" w:space="0" w:color="auto"/>
            <w:bottom w:val="none" w:sz="0" w:space="0" w:color="auto"/>
            <w:right w:val="none" w:sz="0" w:space="0" w:color="auto"/>
          </w:divBdr>
        </w:div>
        <w:div w:id="1524829512">
          <w:marLeft w:val="0"/>
          <w:marRight w:val="0"/>
          <w:marTop w:val="0"/>
          <w:marBottom w:val="0"/>
          <w:divBdr>
            <w:top w:val="none" w:sz="0" w:space="0" w:color="auto"/>
            <w:left w:val="none" w:sz="0" w:space="0" w:color="auto"/>
            <w:bottom w:val="none" w:sz="0" w:space="0" w:color="auto"/>
            <w:right w:val="none" w:sz="0" w:space="0" w:color="auto"/>
          </w:divBdr>
          <w:divsChild>
            <w:div w:id="641155356">
              <w:marLeft w:val="0"/>
              <w:marRight w:val="0"/>
              <w:marTop w:val="0"/>
              <w:marBottom w:val="0"/>
              <w:divBdr>
                <w:top w:val="none" w:sz="0" w:space="0" w:color="auto"/>
                <w:left w:val="none" w:sz="0" w:space="0" w:color="auto"/>
                <w:bottom w:val="none" w:sz="0" w:space="0" w:color="auto"/>
                <w:right w:val="none" w:sz="0" w:space="0" w:color="auto"/>
              </w:divBdr>
            </w:div>
          </w:divsChild>
        </w:div>
        <w:div w:id="1714772960">
          <w:marLeft w:val="0"/>
          <w:marRight w:val="0"/>
          <w:marTop w:val="300"/>
          <w:marBottom w:val="0"/>
          <w:divBdr>
            <w:top w:val="none" w:sz="0" w:space="0" w:color="auto"/>
            <w:left w:val="none" w:sz="0" w:space="0" w:color="auto"/>
            <w:bottom w:val="none" w:sz="0" w:space="0" w:color="auto"/>
            <w:right w:val="none" w:sz="0" w:space="0" w:color="auto"/>
          </w:divBdr>
          <w:divsChild>
            <w:div w:id="1026373678">
              <w:marLeft w:val="0"/>
              <w:marRight w:val="0"/>
              <w:marTop w:val="0"/>
              <w:marBottom w:val="0"/>
              <w:divBdr>
                <w:top w:val="none" w:sz="0" w:space="0" w:color="auto"/>
                <w:left w:val="none" w:sz="0" w:space="0" w:color="auto"/>
                <w:bottom w:val="none" w:sz="0" w:space="0" w:color="auto"/>
                <w:right w:val="none" w:sz="0" w:space="0" w:color="auto"/>
              </w:divBdr>
              <w:divsChild>
                <w:div w:id="382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0692">
          <w:marLeft w:val="0"/>
          <w:marRight w:val="0"/>
          <w:marTop w:val="300"/>
          <w:marBottom w:val="0"/>
          <w:divBdr>
            <w:top w:val="none" w:sz="0" w:space="0" w:color="auto"/>
            <w:left w:val="none" w:sz="0" w:space="0" w:color="auto"/>
            <w:bottom w:val="none" w:sz="0" w:space="0" w:color="auto"/>
            <w:right w:val="none" w:sz="0" w:space="0" w:color="auto"/>
          </w:divBdr>
          <w:divsChild>
            <w:div w:id="1603607672">
              <w:marLeft w:val="0"/>
              <w:marRight w:val="0"/>
              <w:marTop w:val="0"/>
              <w:marBottom w:val="0"/>
              <w:divBdr>
                <w:top w:val="none" w:sz="0" w:space="0" w:color="auto"/>
                <w:left w:val="none" w:sz="0" w:space="0" w:color="auto"/>
                <w:bottom w:val="none" w:sz="0" w:space="0" w:color="auto"/>
                <w:right w:val="none" w:sz="0" w:space="0" w:color="auto"/>
              </w:divBdr>
              <w:divsChild>
                <w:div w:id="87281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814218">
          <w:marLeft w:val="0"/>
          <w:marRight w:val="0"/>
          <w:marTop w:val="300"/>
          <w:marBottom w:val="0"/>
          <w:divBdr>
            <w:top w:val="none" w:sz="0" w:space="0" w:color="auto"/>
            <w:left w:val="none" w:sz="0" w:space="0" w:color="auto"/>
            <w:bottom w:val="none" w:sz="0" w:space="0" w:color="auto"/>
            <w:right w:val="none" w:sz="0" w:space="0" w:color="auto"/>
          </w:divBdr>
          <w:divsChild>
            <w:div w:id="1336180264">
              <w:marLeft w:val="0"/>
              <w:marRight w:val="0"/>
              <w:marTop w:val="0"/>
              <w:marBottom w:val="0"/>
              <w:divBdr>
                <w:top w:val="none" w:sz="0" w:space="0" w:color="auto"/>
                <w:left w:val="none" w:sz="0" w:space="0" w:color="auto"/>
                <w:bottom w:val="none" w:sz="0" w:space="0" w:color="auto"/>
                <w:right w:val="none" w:sz="0" w:space="0" w:color="auto"/>
              </w:divBdr>
              <w:divsChild>
                <w:div w:id="1031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18904">
          <w:marLeft w:val="0"/>
          <w:marRight w:val="0"/>
          <w:marTop w:val="300"/>
          <w:marBottom w:val="0"/>
          <w:divBdr>
            <w:top w:val="none" w:sz="0" w:space="0" w:color="auto"/>
            <w:left w:val="none" w:sz="0" w:space="0" w:color="auto"/>
            <w:bottom w:val="none" w:sz="0" w:space="0" w:color="auto"/>
            <w:right w:val="none" w:sz="0" w:space="0" w:color="auto"/>
          </w:divBdr>
          <w:divsChild>
            <w:div w:id="1567110685">
              <w:marLeft w:val="0"/>
              <w:marRight w:val="0"/>
              <w:marTop w:val="0"/>
              <w:marBottom w:val="0"/>
              <w:divBdr>
                <w:top w:val="none" w:sz="0" w:space="0" w:color="auto"/>
                <w:left w:val="none" w:sz="0" w:space="0" w:color="auto"/>
                <w:bottom w:val="none" w:sz="0" w:space="0" w:color="auto"/>
                <w:right w:val="none" w:sz="0" w:space="0" w:color="auto"/>
              </w:divBdr>
              <w:divsChild>
                <w:div w:id="13011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87689">
      <w:bodyDiv w:val="1"/>
      <w:marLeft w:val="0"/>
      <w:marRight w:val="0"/>
      <w:marTop w:val="0"/>
      <w:marBottom w:val="0"/>
      <w:divBdr>
        <w:top w:val="none" w:sz="0" w:space="0" w:color="auto"/>
        <w:left w:val="none" w:sz="0" w:space="0" w:color="auto"/>
        <w:bottom w:val="none" w:sz="0" w:space="0" w:color="auto"/>
        <w:right w:val="none" w:sz="0" w:space="0" w:color="auto"/>
      </w:divBdr>
      <w:divsChild>
        <w:div w:id="587665248">
          <w:marLeft w:val="0"/>
          <w:marRight w:val="0"/>
          <w:marTop w:val="0"/>
          <w:marBottom w:val="0"/>
          <w:divBdr>
            <w:top w:val="none" w:sz="0" w:space="0" w:color="auto"/>
            <w:left w:val="none" w:sz="0" w:space="0" w:color="auto"/>
            <w:bottom w:val="none" w:sz="0" w:space="0" w:color="auto"/>
            <w:right w:val="none" w:sz="0" w:space="0" w:color="auto"/>
          </w:divBdr>
        </w:div>
        <w:div w:id="331027356">
          <w:marLeft w:val="0"/>
          <w:marRight w:val="0"/>
          <w:marTop w:val="0"/>
          <w:marBottom w:val="0"/>
          <w:divBdr>
            <w:top w:val="none" w:sz="0" w:space="0" w:color="auto"/>
            <w:left w:val="none" w:sz="0" w:space="0" w:color="auto"/>
            <w:bottom w:val="none" w:sz="0" w:space="0" w:color="auto"/>
            <w:right w:val="none" w:sz="0" w:space="0" w:color="auto"/>
          </w:divBdr>
          <w:divsChild>
            <w:div w:id="1741251868">
              <w:marLeft w:val="0"/>
              <w:marRight w:val="0"/>
              <w:marTop w:val="0"/>
              <w:marBottom w:val="0"/>
              <w:divBdr>
                <w:top w:val="none" w:sz="0" w:space="0" w:color="auto"/>
                <w:left w:val="none" w:sz="0" w:space="0" w:color="auto"/>
                <w:bottom w:val="none" w:sz="0" w:space="0" w:color="auto"/>
                <w:right w:val="none" w:sz="0" w:space="0" w:color="auto"/>
              </w:divBdr>
            </w:div>
          </w:divsChild>
        </w:div>
        <w:div w:id="1340696958">
          <w:marLeft w:val="0"/>
          <w:marRight w:val="0"/>
          <w:marTop w:val="0"/>
          <w:marBottom w:val="0"/>
          <w:divBdr>
            <w:top w:val="none" w:sz="0" w:space="0" w:color="auto"/>
            <w:left w:val="none" w:sz="0" w:space="0" w:color="auto"/>
            <w:bottom w:val="none" w:sz="0" w:space="0" w:color="auto"/>
            <w:right w:val="none" w:sz="0" w:space="0" w:color="auto"/>
          </w:divBdr>
        </w:div>
        <w:div w:id="1632174505">
          <w:marLeft w:val="0"/>
          <w:marRight w:val="0"/>
          <w:marTop w:val="0"/>
          <w:marBottom w:val="0"/>
          <w:divBdr>
            <w:top w:val="none" w:sz="0" w:space="0" w:color="auto"/>
            <w:left w:val="none" w:sz="0" w:space="0" w:color="auto"/>
            <w:bottom w:val="none" w:sz="0" w:space="0" w:color="auto"/>
            <w:right w:val="none" w:sz="0" w:space="0" w:color="auto"/>
          </w:divBdr>
          <w:divsChild>
            <w:div w:id="767507559">
              <w:marLeft w:val="0"/>
              <w:marRight w:val="0"/>
              <w:marTop w:val="0"/>
              <w:marBottom w:val="0"/>
              <w:divBdr>
                <w:top w:val="none" w:sz="0" w:space="0" w:color="auto"/>
                <w:left w:val="none" w:sz="0" w:space="0" w:color="auto"/>
                <w:bottom w:val="none" w:sz="0" w:space="0" w:color="auto"/>
                <w:right w:val="none" w:sz="0" w:space="0" w:color="auto"/>
              </w:divBdr>
            </w:div>
          </w:divsChild>
        </w:div>
        <w:div w:id="1113404370">
          <w:marLeft w:val="0"/>
          <w:marRight w:val="0"/>
          <w:marTop w:val="0"/>
          <w:marBottom w:val="0"/>
          <w:divBdr>
            <w:top w:val="none" w:sz="0" w:space="0" w:color="auto"/>
            <w:left w:val="none" w:sz="0" w:space="0" w:color="auto"/>
            <w:bottom w:val="none" w:sz="0" w:space="0" w:color="auto"/>
            <w:right w:val="none" w:sz="0" w:space="0" w:color="auto"/>
          </w:divBdr>
        </w:div>
        <w:div w:id="977339469">
          <w:marLeft w:val="0"/>
          <w:marRight w:val="0"/>
          <w:marTop w:val="0"/>
          <w:marBottom w:val="0"/>
          <w:divBdr>
            <w:top w:val="none" w:sz="0" w:space="0" w:color="auto"/>
            <w:left w:val="none" w:sz="0" w:space="0" w:color="auto"/>
            <w:bottom w:val="none" w:sz="0" w:space="0" w:color="auto"/>
            <w:right w:val="none" w:sz="0" w:space="0" w:color="auto"/>
          </w:divBdr>
          <w:divsChild>
            <w:div w:id="562983008">
              <w:marLeft w:val="0"/>
              <w:marRight w:val="0"/>
              <w:marTop w:val="0"/>
              <w:marBottom w:val="0"/>
              <w:divBdr>
                <w:top w:val="none" w:sz="0" w:space="0" w:color="auto"/>
                <w:left w:val="none" w:sz="0" w:space="0" w:color="auto"/>
                <w:bottom w:val="none" w:sz="0" w:space="0" w:color="auto"/>
                <w:right w:val="none" w:sz="0" w:space="0" w:color="auto"/>
              </w:divBdr>
            </w:div>
          </w:divsChild>
        </w:div>
        <w:div w:id="2144997649">
          <w:marLeft w:val="0"/>
          <w:marRight w:val="0"/>
          <w:marTop w:val="0"/>
          <w:marBottom w:val="0"/>
          <w:divBdr>
            <w:top w:val="none" w:sz="0" w:space="0" w:color="auto"/>
            <w:left w:val="none" w:sz="0" w:space="0" w:color="auto"/>
            <w:bottom w:val="none" w:sz="0" w:space="0" w:color="auto"/>
            <w:right w:val="none" w:sz="0" w:space="0" w:color="auto"/>
          </w:divBdr>
        </w:div>
        <w:div w:id="892541214">
          <w:marLeft w:val="0"/>
          <w:marRight w:val="0"/>
          <w:marTop w:val="0"/>
          <w:marBottom w:val="0"/>
          <w:divBdr>
            <w:top w:val="none" w:sz="0" w:space="0" w:color="auto"/>
            <w:left w:val="none" w:sz="0" w:space="0" w:color="auto"/>
            <w:bottom w:val="none" w:sz="0" w:space="0" w:color="auto"/>
            <w:right w:val="none" w:sz="0" w:space="0" w:color="auto"/>
          </w:divBdr>
          <w:divsChild>
            <w:div w:id="1258710491">
              <w:marLeft w:val="0"/>
              <w:marRight w:val="0"/>
              <w:marTop w:val="0"/>
              <w:marBottom w:val="0"/>
              <w:divBdr>
                <w:top w:val="none" w:sz="0" w:space="0" w:color="auto"/>
                <w:left w:val="none" w:sz="0" w:space="0" w:color="auto"/>
                <w:bottom w:val="none" w:sz="0" w:space="0" w:color="auto"/>
                <w:right w:val="none" w:sz="0" w:space="0" w:color="auto"/>
              </w:divBdr>
            </w:div>
          </w:divsChild>
        </w:div>
        <w:div w:id="287710070">
          <w:marLeft w:val="0"/>
          <w:marRight w:val="0"/>
          <w:marTop w:val="0"/>
          <w:marBottom w:val="0"/>
          <w:divBdr>
            <w:top w:val="none" w:sz="0" w:space="0" w:color="auto"/>
            <w:left w:val="none" w:sz="0" w:space="0" w:color="auto"/>
            <w:bottom w:val="none" w:sz="0" w:space="0" w:color="auto"/>
            <w:right w:val="none" w:sz="0" w:space="0" w:color="auto"/>
          </w:divBdr>
        </w:div>
        <w:div w:id="166792510">
          <w:marLeft w:val="0"/>
          <w:marRight w:val="0"/>
          <w:marTop w:val="0"/>
          <w:marBottom w:val="0"/>
          <w:divBdr>
            <w:top w:val="none" w:sz="0" w:space="0" w:color="auto"/>
            <w:left w:val="none" w:sz="0" w:space="0" w:color="auto"/>
            <w:bottom w:val="none" w:sz="0" w:space="0" w:color="auto"/>
            <w:right w:val="none" w:sz="0" w:space="0" w:color="auto"/>
          </w:divBdr>
          <w:divsChild>
            <w:div w:id="76481376">
              <w:marLeft w:val="0"/>
              <w:marRight w:val="0"/>
              <w:marTop w:val="0"/>
              <w:marBottom w:val="0"/>
              <w:divBdr>
                <w:top w:val="none" w:sz="0" w:space="0" w:color="auto"/>
                <w:left w:val="none" w:sz="0" w:space="0" w:color="auto"/>
                <w:bottom w:val="none" w:sz="0" w:space="0" w:color="auto"/>
                <w:right w:val="none" w:sz="0" w:space="0" w:color="auto"/>
              </w:divBdr>
            </w:div>
          </w:divsChild>
        </w:div>
        <w:div w:id="292902899">
          <w:marLeft w:val="0"/>
          <w:marRight w:val="0"/>
          <w:marTop w:val="0"/>
          <w:marBottom w:val="0"/>
          <w:divBdr>
            <w:top w:val="none" w:sz="0" w:space="0" w:color="auto"/>
            <w:left w:val="none" w:sz="0" w:space="0" w:color="auto"/>
            <w:bottom w:val="none" w:sz="0" w:space="0" w:color="auto"/>
            <w:right w:val="none" w:sz="0" w:space="0" w:color="auto"/>
          </w:divBdr>
        </w:div>
        <w:div w:id="853690625">
          <w:marLeft w:val="0"/>
          <w:marRight w:val="0"/>
          <w:marTop w:val="0"/>
          <w:marBottom w:val="0"/>
          <w:divBdr>
            <w:top w:val="none" w:sz="0" w:space="0" w:color="auto"/>
            <w:left w:val="none" w:sz="0" w:space="0" w:color="auto"/>
            <w:bottom w:val="none" w:sz="0" w:space="0" w:color="auto"/>
            <w:right w:val="none" w:sz="0" w:space="0" w:color="auto"/>
          </w:divBdr>
          <w:divsChild>
            <w:div w:id="653336272">
              <w:marLeft w:val="0"/>
              <w:marRight w:val="0"/>
              <w:marTop w:val="0"/>
              <w:marBottom w:val="0"/>
              <w:divBdr>
                <w:top w:val="none" w:sz="0" w:space="0" w:color="auto"/>
                <w:left w:val="none" w:sz="0" w:space="0" w:color="auto"/>
                <w:bottom w:val="none" w:sz="0" w:space="0" w:color="auto"/>
                <w:right w:val="none" w:sz="0" w:space="0" w:color="auto"/>
              </w:divBdr>
            </w:div>
          </w:divsChild>
        </w:div>
        <w:div w:id="1301887984">
          <w:marLeft w:val="0"/>
          <w:marRight w:val="0"/>
          <w:marTop w:val="0"/>
          <w:marBottom w:val="0"/>
          <w:divBdr>
            <w:top w:val="none" w:sz="0" w:space="0" w:color="auto"/>
            <w:left w:val="none" w:sz="0" w:space="0" w:color="auto"/>
            <w:bottom w:val="none" w:sz="0" w:space="0" w:color="auto"/>
            <w:right w:val="none" w:sz="0" w:space="0" w:color="auto"/>
          </w:divBdr>
        </w:div>
        <w:div w:id="1196383873">
          <w:marLeft w:val="0"/>
          <w:marRight w:val="0"/>
          <w:marTop w:val="0"/>
          <w:marBottom w:val="0"/>
          <w:divBdr>
            <w:top w:val="none" w:sz="0" w:space="0" w:color="auto"/>
            <w:left w:val="none" w:sz="0" w:space="0" w:color="auto"/>
            <w:bottom w:val="none" w:sz="0" w:space="0" w:color="auto"/>
            <w:right w:val="none" w:sz="0" w:space="0" w:color="auto"/>
          </w:divBdr>
          <w:divsChild>
            <w:div w:id="107235148">
              <w:marLeft w:val="0"/>
              <w:marRight w:val="0"/>
              <w:marTop w:val="0"/>
              <w:marBottom w:val="0"/>
              <w:divBdr>
                <w:top w:val="none" w:sz="0" w:space="0" w:color="auto"/>
                <w:left w:val="none" w:sz="0" w:space="0" w:color="auto"/>
                <w:bottom w:val="none" w:sz="0" w:space="0" w:color="auto"/>
                <w:right w:val="none" w:sz="0" w:space="0" w:color="auto"/>
              </w:divBdr>
            </w:div>
          </w:divsChild>
        </w:div>
        <w:div w:id="73167227">
          <w:marLeft w:val="0"/>
          <w:marRight w:val="0"/>
          <w:marTop w:val="300"/>
          <w:marBottom w:val="0"/>
          <w:divBdr>
            <w:top w:val="none" w:sz="0" w:space="0" w:color="auto"/>
            <w:left w:val="none" w:sz="0" w:space="0" w:color="auto"/>
            <w:bottom w:val="none" w:sz="0" w:space="0" w:color="auto"/>
            <w:right w:val="none" w:sz="0" w:space="0" w:color="auto"/>
          </w:divBdr>
          <w:divsChild>
            <w:div w:id="248733342">
              <w:marLeft w:val="0"/>
              <w:marRight w:val="0"/>
              <w:marTop w:val="0"/>
              <w:marBottom w:val="0"/>
              <w:divBdr>
                <w:top w:val="none" w:sz="0" w:space="0" w:color="auto"/>
                <w:left w:val="none" w:sz="0" w:space="0" w:color="auto"/>
                <w:bottom w:val="none" w:sz="0" w:space="0" w:color="auto"/>
                <w:right w:val="none" w:sz="0" w:space="0" w:color="auto"/>
              </w:divBdr>
              <w:divsChild>
                <w:div w:id="29904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92815">
          <w:marLeft w:val="0"/>
          <w:marRight w:val="0"/>
          <w:marTop w:val="300"/>
          <w:marBottom w:val="0"/>
          <w:divBdr>
            <w:top w:val="none" w:sz="0" w:space="0" w:color="auto"/>
            <w:left w:val="none" w:sz="0" w:space="0" w:color="auto"/>
            <w:bottom w:val="none" w:sz="0" w:space="0" w:color="auto"/>
            <w:right w:val="none" w:sz="0" w:space="0" w:color="auto"/>
          </w:divBdr>
          <w:divsChild>
            <w:div w:id="272634352">
              <w:marLeft w:val="0"/>
              <w:marRight w:val="0"/>
              <w:marTop w:val="0"/>
              <w:marBottom w:val="0"/>
              <w:divBdr>
                <w:top w:val="none" w:sz="0" w:space="0" w:color="auto"/>
                <w:left w:val="none" w:sz="0" w:space="0" w:color="auto"/>
                <w:bottom w:val="none" w:sz="0" w:space="0" w:color="auto"/>
                <w:right w:val="none" w:sz="0" w:space="0" w:color="auto"/>
              </w:divBdr>
              <w:divsChild>
                <w:div w:id="62596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448774">
          <w:marLeft w:val="0"/>
          <w:marRight w:val="0"/>
          <w:marTop w:val="300"/>
          <w:marBottom w:val="0"/>
          <w:divBdr>
            <w:top w:val="none" w:sz="0" w:space="0" w:color="auto"/>
            <w:left w:val="none" w:sz="0" w:space="0" w:color="auto"/>
            <w:bottom w:val="none" w:sz="0" w:space="0" w:color="auto"/>
            <w:right w:val="none" w:sz="0" w:space="0" w:color="auto"/>
          </w:divBdr>
          <w:divsChild>
            <w:div w:id="209731250">
              <w:marLeft w:val="0"/>
              <w:marRight w:val="0"/>
              <w:marTop w:val="0"/>
              <w:marBottom w:val="0"/>
              <w:divBdr>
                <w:top w:val="none" w:sz="0" w:space="0" w:color="auto"/>
                <w:left w:val="none" w:sz="0" w:space="0" w:color="auto"/>
                <w:bottom w:val="none" w:sz="0" w:space="0" w:color="auto"/>
                <w:right w:val="none" w:sz="0" w:space="0" w:color="auto"/>
              </w:divBdr>
              <w:divsChild>
                <w:div w:id="170120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79071">
          <w:marLeft w:val="0"/>
          <w:marRight w:val="0"/>
          <w:marTop w:val="300"/>
          <w:marBottom w:val="0"/>
          <w:divBdr>
            <w:top w:val="none" w:sz="0" w:space="0" w:color="auto"/>
            <w:left w:val="none" w:sz="0" w:space="0" w:color="auto"/>
            <w:bottom w:val="none" w:sz="0" w:space="0" w:color="auto"/>
            <w:right w:val="none" w:sz="0" w:space="0" w:color="auto"/>
          </w:divBdr>
          <w:divsChild>
            <w:div w:id="312416683">
              <w:marLeft w:val="0"/>
              <w:marRight w:val="0"/>
              <w:marTop w:val="0"/>
              <w:marBottom w:val="0"/>
              <w:divBdr>
                <w:top w:val="none" w:sz="0" w:space="0" w:color="auto"/>
                <w:left w:val="none" w:sz="0" w:space="0" w:color="auto"/>
                <w:bottom w:val="none" w:sz="0" w:space="0" w:color="auto"/>
                <w:right w:val="none" w:sz="0" w:space="0" w:color="auto"/>
              </w:divBdr>
              <w:divsChild>
                <w:div w:id="14307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71175">
      <w:bodyDiv w:val="1"/>
      <w:marLeft w:val="0"/>
      <w:marRight w:val="0"/>
      <w:marTop w:val="0"/>
      <w:marBottom w:val="0"/>
      <w:divBdr>
        <w:top w:val="none" w:sz="0" w:space="0" w:color="auto"/>
        <w:left w:val="none" w:sz="0" w:space="0" w:color="auto"/>
        <w:bottom w:val="none" w:sz="0" w:space="0" w:color="auto"/>
        <w:right w:val="none" w:sz="0" w:space="0" w:color="auto"/>
      </w:divBdr>
      <w:divsChild>
        <w:div w:id="284430218">
          <w:marLeft w:val="0"/>
          <w:marRight w:val="0"/>
          <w:marTop w:val="0"/>
          <w:marBottom w:val="0"/>
          <w:divBdr>
            <w:top w:val="none" w:sz="0" w:space="0" w:color="auto"/>
            <w:left w:val="none" w:sz="0" w:space="0" w:color="auto"/>
            <w:bottom w:val="none" w:sz="0" w:space="0" w:color="auto"/>
            <w:right w:val="none" w:sz="0" w:space="0" w:color="auto"/>
          </w:divBdr>
        </w:div>
        <w:div w:id="1968733682">
          <w:marLeft w:val="0"/>
          <w:marRight w:val="0"/>
          <w:marTop w:val="0"/>
          <w:marBottom w:val="0"/>
          <w:divBdr>
            <w:top w:val="none" w:sz="0" w:space="0" w:color="auto"/>
            <w:left w:val="none" w:sz="0" w:space="0" w:color="auto"/>
            <w:bottom w:val="none" w:sz="0" w:space="0" w:color="auto"/>
            <w:right w:val="none" w:sz="0" w:space="0" w:color="auto"/>
          </w:divBdr>
          <w:divsChild>
            <w:div w:id="1079791695">
              <w:marLeft w:val="0"/>
              <w:marRight w:val="0"/>
              <w:marTop w:val="0"/>
              <w:marBottom w:val="0"/>
              <w:divBdr>
                <w:top w:val="none" w:sz="0" w:space="0" w:color="auto"/>
                <w:left w:val="none" w:sz="0" w:space="0" w:color="auto"/>
                <w:bottom w:val="none" w:sz="0" w:space="0" w:color="auto"/>
                <w:right w:val="none" w:sz="0" w:space="0" w:color="auto"/>
              </w:divBdr>
            </w:div>
          </w:divsChild>
        </w:div>
        <w:div w:id="1209143039">
          <w:marLeft w:val="0"/>
          <w:marRight w:val="0"/>
          <w:marTop w:val="0"/>
          <w:marBottom w:val="0"/>
          <w:divBdr>
            <w:top w:val="none" w:sz="0" w:space="0" w:color="auto"/>
            <w:left w:val="none" w:sz="0" w:space="0" w:color="auto"/>
            <w:bottom w:val="none" w:sz="0" w:space="0" w:color="auto"/>
            <w:right w:val="none" w:sz="0" w:space="0" w:color="auto"/>
          </w:divBdr>
        </w:div>
        <w:div w:id="1072699178">
          <w:marLeft w:val="0"/>
          <w:marRight w:val="0"/>
          <w:marTop w:val="0"/>
          <w:marBottom w:val="0"/>
          <w:divBdr>
            <w:top w:val="none" w:sz="0" w:space="0" w:color="auto"/>
            <w:left w:val="none" w:sz="0" w:space="0" w:color="auto"/>
            <w:bottom w:val="none" w:sz="0" w:space="0" w:color="auto"/>
            <w:right w:val="none" w:sz="0" w:space="0" w:color="auto"/>
          </w:divBdr>
          <w:divsChild>
            <w:div w:id="1333022724">
              <w:marLeft w:val="0"/>
              <w:marRight w:val="0"/>
              <w:marTop w:val="0"/>
              <w:marBottom w:val="0"/>
              <w:divBdr>
                <w:top w:val="none" w:sz="0" w:space="0" w:color="auto"/>
                <w:left w:val="none" w:sz="0" w:space="0" w:color="auto"/>
                <w:bottom w:val="none" w:sz="0" w:space="0" w:color="auto"/>
                <w:right w:val="none" w:sz="0" w:space="0" w:color="auto"/>
              </w:divBdr>
            </w:div>
          </w:divsChild>
        </w:div>
        <w:div w:id="1192256074">
          <w:marLeft w:val="0"/>
          <w:marRight w:val="0"/>
          <w:marTop w:val="0"/>
          <w:marBottom w:val="0"/>
          <w:divBdr>
            <w:top w:val="none" w:sz="0" w:space="0" w:color="auto"/>
            <w:left w:val="none" w:sz="0" w:space="0" w:color="auto"/>
            <w:bottom w:val="none" w:sz="0" w:space="0" w:color="auto"/>
            <w:right w:val="none" w:sz="0" w:space="0" w:color="auto"/>
          </w:divBdr>
        </w:div>
        <w:div w:id="83763989">
          <w:marLeft w:val="0"/>
          <w:marRight w:val="0"/>
          <w:marTop w:val="0"/>
          <w:marBottom w:val="0"/>
          <w:divBdr>
            <w:top w:val="none" w:sz="0" w:space="0" w:color="auto"/>
            <w:left w:val="none" w:sz="0" w:space="0" w:color="auto"/>
            <w:bottom w:val="none" w:sz="0" w:space="0" w:color="auto"/>
            <w:right w:val="none" w:sz="0" w:space="0" w:color="auto"/>
          </w:divBdr>
          <w:divsChild>
            <w:div w:id="1491290868">
              <w:marLeft w:val="0"/>
              <w:marRight w:val="0"/>
              <w:marTop w:val="0"/>
              <w:marBottom w:val="0"/>
              <w:divBdr>
                <w:top w:val="none" w:sz="0" w:space="0" w:color="auto"/>
                <w:left w:val="none" w:sz="0" w:space="0" w:color="auto"/>
                <w:bottom w:val="none" w:sz="0" w:space="0" w:color="auto"/>
                <w:right w:val="none" w:sz="0" w:space="0" w:color="auto"/>
              </w:divBdr>
            </w:div>
          </w:divsChild>
        </w:div>
        <w:div w:id="1918008508">
          <w:marLeft w:val="0"/>
          <w:marRight w:val="0"/>
          <w:marTop w:val="0"/>
          <w:marBottom w:val="0"/>
          <w:divBdr>
            <w:top w:val="none" w:sz="0" w:space="0" w:color="auto"/>
            <w:left w:val="none" w:sz="0" w:space="0" w:color="auto"/>
            <w:bottom w:val="none" w:sz="0" w:space="0" w:color="auto"/>
            <w:right w:val="none" w:sz="0" w:space="0" w:color="auto"/>
          </w:divBdr>
        </w:div>
        <w:div w:id="120149667">
          <w:marLeft w:val="0"/>
          <w:marRight w:val="0"/>
          <w:marTop w:val="0"/>
          <w:marBottom w:val="0"/>
          <w:divBdr>
            <w:top w:val="none" w:sz="0" w:space="0" w:color="auto"/>
            <w:left w:val="none" w:sz="0" w:space="0" w:color="auto"/>
            <w:bottom w:val="none" w:sz="0" w:space="0" w:color="auto"/>
            <w:right w:val="none" w:sz="0" w:space="0" w:color="auto"/>
          </w:divBdr>
          <w:divsChild>
            <w:div w:id="1390960530">
              <w:marLeft w:val="0"/>
              <w:marRight w:val="0"/>
              <w:marTop w:val="0"/>
              <w:marBottom w:val="0"/>
              <w:divBdr>
                <w:top w:val="none" w:sz="0" w:space="0" w:color="auto"/>
                <w:left w:val="none" w:sz="0" w:space="0" w:color="auto"/>
                <w:bottom w:val="none" w:sz="0" w:space="0" w:color="auto"/>
                <w:right w:val="none" w:sz="0" w:space="0" w:color="auto"/>
              </w:divBdr>
            </w:div>
          </w:divsChild>
        </w:div>
        <w:div w:id="1375427624">
          <w:marLeft w:val="0"/>
          <w:marRight w:val="0"/>
          <w:marTop w:val="0"/>
          <w:marBottom w:val="0"/>
          <w:divBdr>
            <w:top w:val="none" w:sz="0" w:space="0" w:color="auto"/>
            <w:left w:val="none" w:sz="0" w:space="0" w:color="auto"/>
            <w:bottom w:val="none" w:sz="0" w:space="0" w:color="auto"/>
            <w:right w:val="none" w:sz="0" w:space="0" w:color="auto"/>
          </w:divBdr>
        </w:div>
        <w:div w:id="780150539">
          <w:marLeft w:val="0"/>
          <w:marRight w:val="0"/>
          <w:marTop w:val="0"/>
          <w:marBottom w:val="0"/>
          <w:divBdr>
            <w:top w:val="none" w:sz="0" w:space="0" w:color="auto"/>
            <w:left w:val="none" w:sz="0" w:space="0" w:color="auto"/>
            <w:bottom w:val="none" w:sz="0" w:space="0" w:color="auto"/>
            <w:right w:val="none" w:sz="0" w:space="0" w:color="auto"/>
          </w:divBdr>
          <w:divsChild>
            <w:div w:id="2084642733">
              <w:marLeft w:val="0"/>
              <w:marRight w:val="0"/>
              <w:marTop w:val="0"/>
              <w:marBottom w:val="0"/>
              <w:divBdr>
                <w:top w:val="none" w:sz="0" w:space="0" w:color="auto"/>
                <w:left w:val="none" w:sz="0" w:space="0" w:color="auto"/>
                <w:bottom w:val="none" w:sz="0" w:space="0" w:color="auto"/>
                <w:right w:val="none" w:sz="0" w:space="0" w:color="auto"/>
              </w:divBdr>
            </w:div>
          </w:divsChild>
        </w:div>
        <w:div w:id="1859005283">
          <w:marLeft w:val="0"/>
          <w:marRight w:val="0"/>
          <w:marTop w:val="0"/>
          <w:marBottom w:val="0"/>
          <w:divBdr>
            <w:top w:val="none" w:sz="0" w:space="0" w:color="auto"/>
            <w:left w:val="none" w:sz="0" w:space="0" w:color="auto"/>
            <w:bottom w:val="none" w:sz="0" w:space="0" w:color="auto"/>
            <w:right w:val="none" w:sz="0" w:space="0" w:color="auto"/>
          </w:divBdr>
        </w:div>
        <w:div w:id="613051324">
          <w:marLeft w:val="0"/>
          <w:marRight w:val="0"/>
          <w:marTop w:val="0"/>
          <w:marBottom w:val="0"/>
          <w:divBdr>
            <w:top w:val="none" w:sz="0" w:space="0" w:color="auto"/>
            <w:left w:val="none" w:sz="0" w:space="0" w:color="auto"/>
            <w:bottom w:val="none" w:sz="0" w:space="0" w:color="auto"/>
            <w:right w:val="none" w:sz="0" w:space="0" w:color="auto"/>
          </w:divBdr>
          <w:divsChild>
            <w:div w:id="2019260992">
              <w:marLeft w:val="0"/>
              <w:marRight w:val="0"/>
              <w:marTop w:val="0"/>
              <w:marBottom w:val="0"/>
              <w:divBdr>
                <w:top w:val="none" w:sz="0" w:space="0" w:color="auto"/>
                <w:left w:val="none" w:sz="0" w:space="0" w:color="auto"/>
                <w:bottom w:val="none" w:sz="0" w:space="0" w:color="auto"/>
                <w:right w:val="none" w:sz="0" w:space="0" w:color="auto"/>
              </w:divBdr>
            </w:div>
          </w:divsChild>
        </w:div>
        <w:div w:id="848719542">
          <w:marLeft w:val="0"/>
          <w:marRight w:val="0"/>
          <w:marTop w:val="0"/>
          <w:marBottom w:val="0"/>
          <w:divBdr>
            <w:top w:val="none" w:sz="0" w:space="0" w:color="auto"/>
            <w:left w:val="none" w:sz="0" w:space="0" w:color="auto"/>
            <w:bottom w:val="none" w:sz="0" w:space="0" w:color="auto"/>
            <w:right w:val="none" w:sz="0" w:space="0" w:color="auto"/>
          </w:divBdr>
        </w:div>
        <w:div w:id="407383629">
          <w:marLeft w:val="0"/>
          <w:marRight w:val="0"/>
          <w:marTop w:val="0"/>
          <w:marBottom w:val="0"/>
          <w:divBdr>
            <w:top w:val="none" w:sz="0" w:space="0" w:color="auto"/>
            <w:left w:val="none" w:sz="0" w:space="0" w:color="auto"/>
            <w:bottom w:val="none" w:sz="0" w:space="0" w:color="auto"/>
            <w:right w:val="none" w:sz="0" w:space="0" w:color="auto"/>
          </w:divBdr>
          <w:divsChild>
            <w:div w:id="1509367227">
              <w:marLeft w:val="0"/>
              <w:marRight w:val="0"/>
              <w:marTop w:val="0"/>
              <w:marBottom w:val="0"/>
              <w:divBdr>
                <w:top w:val="none" w:sz="0" w:space="0" w:color="auto"/>
                <w:left w:val="none" w:sz="0" w:space="0" w:color="auto"/>
                <w:bottom w:val="none" w:sz="0" w:space="0" w:color="auto"/>
                <w:right w:val="none" w:sz="0" w:space="0" w:color="auto"/>
              </w:divBdr>
            </w:div>
          </w:divsChild>
        </w:div>
        <w:div w:id="786318352">
          <w:marLeft w:val="0"/>
          <w:marRight w:val="0"/>
          <w:marTop w:val="300"/>
          <w:marBottom w:val="0"/>
          <w:divBdr>
            <w:top w:val="none" w:sz="0" w:space="0" w:color="auto"/>
            <w:left w:val="none" w:sz="0" w:space="0" w:color="auto"/>
            <w:bottom w:val="none" w:sz="0" w:space="0" w:color="auto"/>
            <w:right w:val="none" w:sz="0" w:space="0" w:color="auto"/>
          </w:divBdr>
          <w:divsChild>
            <w:div w:id="189607707">
              <w:marLeft w:val="0"/>
              <w:marRight w:val="0"/>
              <w:marTop w:val="0"/>
              <w:marBottom w:val="0"/>
              <w:divBdr>
                <w:top w:val="none" w:sz="0" w:space="0" w:color="auto"/>
                <w:left w:val="none" w:sz="0" w:space="0" w:color="auto"/>
                <w:bottom w:val="none" w:sz="0" w:space="0" w:color="auto"/>
                <w:right w:val="none" w:sz="0" w:space="0" w:color="auto"/>
              </w:divBdr>
              <w:divsChild>
                <w:div w:id="1642617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995046">
          <w:marLeft w:val="0"/>
          <w:marRight w:val="0"/>
          <w:marTop w:val="300"/>
          <w:marBottom w:val="0"/>
          <w:divBdr>
            <w:top w:val="none" w:sz="0" w:space="0" w:color="auto"/>
            <w:left w:val="none" w:sz="0" w:space="0" w:color="auto"/>
            <w:bottom w:val="none" w:sz="0" w:space="0" w:color="auto"/>
            <w:right w:val="none" w:sz="0" w:space="0" w:color="auto"/>
          </w:divBdr>
          <w:divsChild>
            <w:div w:id="1660495743">
              <w:marLeft w:val="0"/>
              <w:marRight w:val="0"/>
              <w:marTop w:val="0"/>
              <w:marBottom w:val="0"/>
              <w:divBdr>
                <w:top w:val="none" w:sz="0" w:space="0" w:color="auto"/>
                <w:left w:val="none" w:sz="0" w:space="0" w:color="auto"/>
                <w:bottom w:val="none" w:sz="0" w:space="0" w:color="auto"/>
                <w:right w:val="none" w:sz="0" w:space="0" w:color="auto"/>
              </w:divBdr>
              <w:divsChild>
                <w:div w:id="79213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804110">
          <w:marLeft w:val="0"/>
          <w:marRight w:val="0"/>
          <w:marTop w:val="300"/>
          <w:marBottom w:val="0"/>
          <w:divBdr>
            <w:top w:val="none" w:sz="0" w:space="0" w:color="auto"/>
            <w:left w:val="none" w:sz="0" w:space="0" w:color="auto"/>
            <w:bottom w:val="none" w:sz="0" w:space="0" w:color="auto"/>
            <w:right w:val="none" w:sz="0" w:space="0" w:color="auto"/>
          </w:divBdr>
          <w:divsChild>
            <w:div w:id="625475994">
              <w:marLeft w:val="0"/>
              <w:marRight w:val="0"/>
              <w:marTop w:val="0"/>
              <w:marBottom w:val="0"/>
              <w:divBdr>
                <w:top w:val="none" w:sz="0" w:space="0" w:color="auto"/>
                <w:left w:val="none" w:sz="0" w:space="0" w:color="auto"/>
                <w:bottom w:val="none" w:sz="0" w:space="0" w:color="auto"/>
                <w:right w:val="none" w:sz="0" w:space="0" w:color="auto"/>
              </w:divBdr>
              <w:divsChild>
                <w:div w:id="211381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64931">
          <w:marLeft w:val="0"/>
          <w:marRight w:val="0"/>
          <w:marTop w:val="300"/>
          <w:marBottom w:val="0"/>
          <w:divBdr>
            <w:top w:val="none" w:sz="0" w:space="0" w:color="auto"/>
            <w:left w:val="none" w:sz="0" w:space="0" w:color="auto"/>
            <w:bottom w:val="none" w:sz="0" w:space="0" w:color="auto"/>
            <w:right w:val="none" w:sz="0" w:space="0" w:color="auto"/>
          </w:divBdr>
          <w:divsChild>
            <w:div w:id="239677978">
              <w:marLeft w:val="0"/>
              <w:marRight w:val="0"/>
              <w:marTop w:val="0"/>
              <w:marBottom w:val="0"/>
              <w:divBdr>
                <w:top w:val="none" w:sz="0" w:space="0" w:color="auto"/>
                <w:left w:val="none" w:sz="0" w:space="0" w:color="auto"/>
                <w:bottom w:val="none" w:sz="0" w:space="0" w:color="auto"/>
                <w:right w:val="none" w:sz="0" w:space="0" w:color="auto"/>
              </w:divBdr>
              <w:divsChild>
                <w:div w:id="1365256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165997">
      <w:bodyDiv w:val="1"/>
      <w:marLeft w:val="0"/>
      <w:marRight w:val="0"/>
      <w:marTop w:val="0"/>
      <w:marBottom w:val="0"/>
      <w:divBdr>
        <w:top w:val="none" w:sz="0" w:space="0" w:color="auto"/>
        <w:left w:val="none" w:sz="0" w:space="0" w:color="auto"/>
        <w:bottom w:val="none" w:sz="0" w:space="0" w:color="auto"/>
        <w:right w:val="none" w:sz="0" w:space="0" w:color="auto"/>
      </w:divBdr>
      <w:divsChild>
        <w:div w:id="2051492718">
          <w:marLeft w:val="0"/>
          <w:marRight w:val="0"/>
          <w:marTop w:val="0"/>
          <w:marBottom w:val="0"/>
          <w:divBdr>
            <w:top w:val="none" w:sz="0" w:space="0" w:color="auto"/>
            <w:left w:val="none" w:sz="0" w:space="0" w:color="auto"/>
            <w:bottom w:val="none" w:sz="0" w:space="0" w:color="auto"/>
            <w:right w:val="none" w:sz="0" w:space="0" w:color="auto"/>
          </w:divBdr>
        </w:div>
        <w:div w:id="1616904685">
          <w:marLeft w:val="0"/>
          <w:marRight w:val="0"/>
          <w:marTop w:val="0"/>
          <w:marBottom w:val="0"/>
          <w:divBdr>
            <w:top w:val="none" w:sz="0" w:space="0" w:color="auto"/>
            <w:left w:val="none" w:sz="0" w:space="0" w:color="auto"/>
            <w:bottom w:val="none" w:sz="0" w:space="0" w:color="auto"/>
            <w:right w:val="none" w:sz="0" w:space="0" w:color="auto"/>
          </w:divBdr>
          <w:divsChild>
            <w:div w:id="1200121252">
              <w:marLeft w:val="0"/>
              <w:marRight w:val="0"/>
              <w:marTop w:val="0"/>
              <w:marBottom w:val="0"/>
              <w:divBdr>
                <w:top w:val="none" w:sz="0" w:space="0" w:color="auto"/>
                <w:left w:val="none" w:sz="0" w:space="0" w:color="auto"/>
                <w:bottom w:val="none" w:sz="0" w:space="0" w:color="auto"/>
                <w:right w:val="none" w:sz="0" w:space="0" w:color="auto"/>
              </w:divBdr>
            </w:div>
          </w:divsChild>
        </w:div>
        <w:div w:id="1811287752">
          <w:marLeft w:val="0"/>
          <w:marRight w:val="0"/>
          <w:marTop w:val="0"/>
          <w:marBottom w:val="0"/>
          <w:divBdr>
            <w:top w:val="none" w:sz="0" w:space="0" w:color="auto"/>
            <w:left w:val="none" w:sz="0" w:space="0" w:color="auto"/>
            <w:bottom w:val="none" w:sz="0" w:space="0" w:color="auto"/>
            <w:right w:val="none" w:sz="0" w:space="0" w:color="auto"/>
          </w:divBdr>
        </w:div>
        <w:div w:id="395013018">
          <w:marLeft w:val="0"/>
          <w:marRight w:val="0"/>
          <w:marTop w:val="0"/>
          <w:marBottom w:val="0"/>
          <w:divBdr>
            <w:top w:val="none" w:sz="0" w:space="0" w:color="auto"/>
            <w:left w:val="none" w:sz="0" w:space="0" w:color="auto"/>
            <w:bottom w:val="none" w:sz="0" w:space="0" w:color="auto"/>
            <w:right w:val="none" w:sz="0" w:space="0" w:color="auto"/>
          </w:divBdr>
          <w:divsChild>
            <w:div w:id="472329933">
              <w:marLeft w:val="0"/>
              <w:marRight w:val="0"/>
              <w:marTop w:val="0"/>
              <w:marBottom w:val="0"/>
              <w:divBdr>
                <w:top w:val="none" w:sz="0" w:space="0" w:color="auto"/>
                <w:left w:val="none" w:sz="0" w:space="0" w:color="auto"/>
                <w:bottom w:val="none" w:sz="0" w:space="0" w:color="auto"/>
                <w:right w:val="none" w:sz="0" w:space="0" w:color="auto"/>
              </w:divBdr>
            </w:div>
          </w:divsChild>
        </w:div>
        <w:div w:id="574900820">
          <w:marLeft w:val="0"/>
          <w:marRight w:val="0"/>
          <w:marTop w:val="0"/>
          <w:marBottom w:val="0"/>
          <w:divBdr>
            <w:top w:val="none" w:sz="0" w:space="0" w:color="auto"/>
            <w:left w:val="none" w:sz="0" w:space="0" w:color="auto"/>
            <w:bottom w:val="none" w:sz="0" w:space="0" w:color="auto"/>
            <w:right w:val="none" w:sz="0" w:space="0" w:color="auto"/>
          </w:divBdr>
        </w:div>
        <w:div w:id="1724022453">
          <w:marLeft w:val="0"/>
          <w:marRight w:val="0"/>
          <w:marTop w:val="0"/>
          <w:marBottom w:val="0"/>
          <w:divBdr>
            <w:top w:val="none" w:sz="0" w:space="0" w:color="auto"/>
            <w:left w:val="none" w:sz="0" w:space="0" w:color="auto"/>
            <w:bottom w:val="none" w:sz="0" w:space="0" w:color="auto"/>
            <w:right w:val="none" w:sz="0" w:space="0" w:color="auto"/>
          </w:divBdr>
          <w:divsChild>
            <w:div w:id="668019080">
              <w:marLeft w:val="0"/>
              <w:marRight w:val="0"/>
              <w:marTop w:val="0"/>
              <w:marBottom w:val="0"/>
              <w:divBdr>
                <w:top w:val="none" w:sz="0" w:space="0" w:color="auto"/>
                <w:left w:val="none" w:sz="0" w:space="0" w:color="auto"/>
                <w:bottom w:val="none" w:sz="0" w:space="0" w:color="auto"/>
                <w:right w:val="none" w:sz="0" w:space="0" w:color="auto"/>
              </w:divBdr>
            </w:div>
          </w:divsChild>
        </w:div>
        <w:div w:id="39060381">
          <w:marLeft w:val="0"/>
          <w:marRight w:val="0"/>
          <w:marTop w:val="0"/>
          <w:marBottom w:val="0"/>
          <w:divBdr>
            <w:top w:val="none" w:sz="0" w:space="0" w:color="auto"/>
            <w:left w:val="none" w:sz="0" w:space="0" w:color="auto"/>
            <w:bottom w:val="none" w:sz="0" w:space="0" w:color="auto"/>
            <w:right w:val="none" w:sz="0" w:space="0" w:color="auto"/>
          </w:divBdr>
        </w:div>
        <w:div w:id="596596380">
          <w:marLeft w:val="0"/>
          <w:marRight w:val="0"/>
          <w:marTop w:val="0"/>
          <w:marBottom w:val="0"/>
          <w:divBdr>
            <w:top w:val="none" w:sz="0" w:space="0" w:color="auto"/>
            <w:left w:val="none" w:sz="0" w:space="0" w:color="auto"/>
            <w:bottom w:val="none" w:sz="0" w:space="0" w:color="auto"/>
            <w:right w:val="none" w:sz="0" w:space="0" w:color="auto"/>
          </w:divBdr>
          <w:divsChild>
            <w:div w:id="808286911">
              <w:marLeft w:val="0"/>
              <w:marRight w:val="0"/>
              <w:marTop w:val="0"/>
              <w:marBottom w:val="0"/>
              <w:divBdr>
                <w:top w:val="none" w:sz="0" w:space="0" w:color="auto"/>
                <w:left w:val="none" w:sz="0" w:space="0" w:color="auto"/>
                <w:bottom w:val="none" w:sz="0" w:space="0" w:color="auto"/>
                <w:right w:val="none" w:sz="0" w:space="0" w:color="auto"/>
              </w:divBdr>
            </w:div>
          </w:divsChild>
        </w:div>
        <w:div w:id="1204561150">
          <w:marLeft w:val="0"/>
          <w:marRight w:val="0"/>
          <w:marTop w:val="0"/>
          <w:marBottom w:val="0"/>
          <w:divBdr>
            <w:top w:val="none" w:sz="0" w:space="0" w:color="auto"/>
            <w:left w:val="none" w:sz="0" w:space="0" w:color="auto"/>
            <w:bottom w:val="none" w:sz="0" w:space="0" w:color="auto"/>
            <w:right w:val="none" w:sz="0" w:space="0" w:color="auto"/>
          </w:divBdr>
        </w:div>
        <w:div w:id="599022694">
          <w:marLeft w:val="0"/>
          <w:marRight w:val="0"/>
          <w:marTop w:val="0"/>
          <w:marBottom w:val="0"/>
          <w:divBdr>
            <w:top w:val="none" w:sz="0" w:space="0" w:color="auto"/>
            <w:left w:val="none" w:sz="0" w:space="0" w:color="auto"/>
            <w:bottom w:val="none" w:sz="0" w:space="0" w:color="auto"/>
            <w:right w:val="none" w:sz="0" w:space="0" w:color="auto"/>
          </w:divBdr>
          <w:divsChild>
            <w:div w:id="875581873">
              <w:marLeft w:val="0"/>
              <w:marRight w:val="0"/>
              <w:marTop w:val="0"/>
              <w:marBottom w:val="0"/>
              <w:divBdr>
                <w:top w:val="none" w:sz="0" w:space="0" w:color="auto"/>
                <w:left w:val="none" w:sz="0" w:space="0" w:color="auto"/>
                <w:bottom w:val="none" w:sz="0" w:space="0" w:color="auto"/>
                <w:right w:val="none" w:sz="0" w:space="0" w:color="auto"/>
              </w:divBdr>
            </w:div>
          </w:divsChild>
        </w:div>
        <w:div w:id="1301837148">
          <w:marLeft w:val="0"/>
          <w:marRight w:val="0"/>
          <w:marTop w:val="0"/>
          <w:marBottom w:val="0"/>
          <w:divBdr>
            <w:top w:val="none" w:sz="0" w:space="0" w:color="auto"/>
            <w:left w:val="none" w:sz="0" w:space="0" w:color="auto"/>
            <w:bottom w:val="none" w:sz="0" w:space="0" w:color="auto"/>
            <w:right w:val="none" w:sz="0" w:space="0" w:color="auto"/>
          </w:divBdr>
        </w:div>
        <w:div w:id="376394036">
          <w:marLeft w:val="0"/>
          <w:marRight w:val="0"/>
          <w:marTop w:val="0"/>
          <w:marBottom w:val="0"/>
          <w:divBdr>
            <w:top w:val="none" w:sz="0" w:space="0" w:color="auto"/>
            <w:left w:val="none" w:sz="0" w:space="0" w:color="auto"/>
            <w:bottom w:val="none" w:sz="0" w:space="0" w:color="auto"/>
            <w:right w:val="none" w:sz="0" w:space="0" w:color="auto"/>
          </w:divBdr>
          <w:divsChild>
            <w:div w:id="1946303773">
              <w:marLeft w:val="0"/>
              <w:marRight w:val="0"/>
              <w:marTop w:val="0"/>
              <w:marBottom w:val="0"/>
              <w:divBdr>
                <w:top w:val="none" w:sz="0" w:space="0" w:color="auto"/>
                <w:left w:val="none" w:sz="0" w:space="0" w:color="auto"/>
                <w:bottom w:val="none" w:sz="0" w:space="0" w:color="auto"/>
                <w:right w:val="none" w:sz="0" w:space="0" w:color="auto"/>
              </w:divBdr>
            </w:div>
          </w:divsChild>
        </w:div>
        <w:div w:id="1760515554">
          <w:marLeft w:val="0"/>
          <w:marRight w:val="0"/>
          <w:marTop w:val="0"/>
          <w:marBottom w:val="0"/>
          <w:divBdr>
            <w:top w:val="none" w:sz="0" w:space="0" w:color="auto"/>
            <w:left w:val="none" w:sz="0" w:space="0" w:color="auto"/>
            <w:bottom w:val="none" w:sz="0" w:space="0" w:color="auto"/>
            <w:right w:val="none" w:sz="0" w:space="0" w:color="auto"/>
          </w:divBdr>
        </w:div>
        <w:div w:id="1061558533">
          <w:marLeft w:val="0"/>
          <w:marRight w:val="0"/>
          <w:marTop w:val="0"/>
          <w:marBottom w:val="0"/>
          <w:divBdr>
            <w:top w:val="none" w:sz="0" w:space="0" w:color="auto"/>
            <w:left w:val="none" w:sz="0" w:space="0" w:color="auto"/>
            <w:bottom w:val="none" w:sz="0" w:space="0" w:color="auto"/>
            <w:right w:val="none" w:sz="0" w:space="0" w:color="auto"/>
          </w:divBdr>
          <w:divsChild>
            <w:div w:id="1499075440">
              <w:marLeft w:val="0"/>
              <w:marRight w:val="0"/>
              <w:marTop w:val="0"/>
              <w:marBottom w:val="0"/>
              <w:divBdr>
                <w:top w:val="none" w:sz="0" w:space="0" w:color="auto"/>
                <w:left w:val="none" w:sz="0" w:space="0" w:color="auto"/>
                <w:bottom w:val="none" w:sz="0" w:space="0" w:color="auto"/>
                <w:right w:val="none" w:sz="0" w:space="0" w:color="auto"/>
              </w:divBdr>
            </w:div>
          </w:divsChild>
        </w:div>
        <w:div w:id="1962415736">
          <w:marLeft w:val="0"/>
          <w:marRight w:val="0"/>
          <w:marTop w:val="300"/>
          <w:marBottom w:val="0"/>
          <w:divBdr>
            <w:top w:val="none" w:sz="0" w:space="0" w:color="auto"/>
            <w:left w:val="none" w:sz="0" w:space="0" w:color="auto"/>
            <w:bottom w:val="none" w:sz="0" w:space="0" w:color="auto"/>
            <w:right w:val="none" w:sz="0" w:space="0" w:color="auto"/>
          </w:divBdr>
          <w:divsChild>
            <w:div w:id="122356149">
              <w:marLeft w:val="0"/>
              <w:marRight w:val="0"/>
              <w:marTop w:val="0"/>
              <w:marBottom w:val="0"/>
              <w:divBdr>
                <w:top w:val="none" w:sz="0" w:space="0" w:color="auto"/>
                <w:left w:val="none" w:sz="0" w:space="0" w:color="auto"/>
                <w:bottom w:val="none" w:sz="0" w:space="0" w:color="auto"/>
                <w:right w:val="none" w:sz="0" w:space="0" w:color="auto"/>
              </w:divBdr>
              <w:divsChild>
                <w:div w:id="176745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39774">
          <w:marLeft w:val="0"/>
          <w:marRight w:val="0"/>
          <w:marTop w:val="300"/>
          <w:marBottom w:val="0"/>
          <w:divBdr>
            <w:top w:val="none" w:sz="0" w:space="0" w:color="auto"/>
            <w:left w:val="none" w:sz="0" w:space="0" w:color="auto"/>
            <w:bottom w:val="none" w:sz="0" w:space="0" w:color="auto"/>
            <w:right w:val="none" w:sz="0" w:space="0" w:color="auto"/>
          </w:divBdr>
          <w:divsChild>
            <w:div w:id="1189564107">
              <w:marLeft w:val="0"/>
              <w:marRight w:val="0"/>
              <w:marTop w:val="0"/>
              <w:marBottom w:val="0"/>
              <w:divBdr>
                <w:top w:val="none" w:sz="0" w:space="0" w:color="auto"/>
                <w:left w:val="none" w:sz="0" w:space="0" w:color="auto"/>
                <w:bottom w:val="none" w:sz="0" w:space="0" w:color="auto"/>
                <w:right w:val="none" w:sz="0" w:space="0" w:color="auto"/>
              </w:divBdr>
              <w:divsChild>
                <w:div w:id="3462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06618">
          <w:marLeft w:val="0"/>
          <w:marRight w:val="0"/>
          <w:marTop w:val="300"/>
          <w:marBottom w:val="0"/>
          <w:divBdr>
            <w:top w:val="none" w:sz="0" w:space="0" w:color="auto"/>
            <w:left w:val="none" w:sz="0" w:space="0" w:color="auto"/>
            <w:bottom w:val="none" w:sz="0" w:space="0" w:color="auto"/>
            <w:right w:val="none" w:sz="0" w:space="0" w:color="auto"/>
          </w:divBdr>
          <w:divsChild>
            <w:div w:id="616058755">
              <w:marLeft w:val="0"/>
              <w:marRight w:val="0"/>
              <w:marTop w:val="0"/>
              <w:marBottom w:val="0"/>
              <w:divBdr>
                <w:top w:val="none" w:sz="0" w:space="0" w:color="auto"/>
                <w:left w:val="none" w:sz="0" w:space="0" w:color="auto"/>
                <w:bottom w:val="none" w:sz="0" w:space="0" w:color="auto"/>
                <w:right w:val="none" w:sz="0" w:space="0" w:color="auto"/>
              </w:divBdr>
              <w:divsChild>
                <w:div w:id="1331520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50561">
          <w:marLeft w:val="0"/>
          <w:marRight w:val="0"/>
          <w:marTop w:val="300"/>
          <w:marBottom w:val="0"/>
          <w:divBdr>
            <w:top w:val="none" w:sz="0" w:space="0" w:color="auto"/>
            <w:left w:val="none" w:sz="0" w:space="0" w:color="auto"/>
            <w:bottom w:val="none" w:sz="0" w:space="0" w:color="auto"/>
            <w:right w:val="none" w:sz="0" w:space="0" w:color="auto"/>
          </w:divBdr>
          <w:divsChild>
            <w:div w:id="243608311">
              <w:marLeft w:val="0"/>
              <w:marRight w:val="0"/>
              <w:marTop w:val="0"/>
              <w:marBottom w:val="0"/>
              <w:divBdr>
                <w:top w:val="none" w:sz="0" w:space="0" w:color="auto"/>
                <w:left w:val="none" w:sz="0" w:space="0" w:color="auto"/>
                <w:bottom w:val="none" w:sz="0" w:space="0" w:color="auto"/>
                <w:right w:val="none" w:sz="0" w:space="0" w:color="auto"/>
              </w:divBdr>
              <w:divsChild>
                <w:div w:id="47129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384959">
      <w:bodyDiv w:val="1"/>
      <w:marLeft w:val="0"/>
      <w:marRight w:val="0"/>
      <w:marTop w:val="0"/>
      <w:marBottom w:val="0"/>
      <w:divBdr>
        <w:top w:val="none" w:sz="0" w:space="0" w:color="auto"/>
        <w:left w:val="none" w:sz="0" w:space="0" w:color="auto"/>
        <w:bottom w:val="none" w:sz="0" w:space="0" w:color="auto"/>
        <w:right w:val="none" w:sz="0" w:space="0" w:color="auto"/>
      </w:divBdr>
      <w:divsChild>
        <w:div w:id="1469589039">
          <w:marLeft w:val="0"/>
          <w:marRight w:val="0"/>
          <w:marTop w:val="0"/>
          <w:marBottom w:val="0"/>
          <w:divBdr>
            <w:top w:val="none" w:sz="0" w:space="0" w:color="auto"/>
            <w:left w:val="none" w:sz="0" w:space="0" w:color="auto"/>
            <w:bottom w:val="none" w:sz="0" w:space="0" w:color="auto"/>
            <w:right w:val="none" w:sz="0" w:space="0" w:color="auto"/>
          </w:divBdr>
        </w:div>
        <w:div w:id="36703425">
          <w:marLeft w:val="0"/>
          <w:marRight w:val="0"/>
          <w:marTop w:val="0"/>
          <w:marBottom w:val="0"/>
          <w:divBdr>
            <w:top w:val="none" w:sz="0" w:space="0" w:color="auto"/>
            <w:left w:val="none" w:sz="0" w:space="0" w:color="auto"/>
            <w:bottom w:val="none" w:sz="0" w:space="0" w:color="auto"/>
            <w:right w:val="none" w:sz="0" w:space="0" w:color="auto"/>
          </w:divBdr>
          <w:divsChild>
            <w:div w:id="1771393787">
              <w:marLeft w:val="0"/>
              <w:marRight w:val="0"/>
              <w:marTop w:val="0"/>
              <w:marBottom w:val="0"/>
              <w:divBdr>
                <w:top w:val="none" w:sz="0" w:space="0" w:color="auto"/>
                <w:left w:val="none" w:sz="0" w:space="0" w:color="auto"/>
                <w:bottom w:val="none" w:sz="0" w:space="0" w:color="auto"/>
                <w:right w:val="none" w:sz="0" w:space="0" w:color="auto"/>
              </w:divBdr>
            </w:div>
          </w:divsChild>
        </w:div>
        <w:div w:id="1369526287">
          <w:marLeft w:val="0"/>
          <w:marRight w:val="0"/>
          <w:marTop w:val="0"/>
          <w:marBottom w:val="0"/>
          <w:divBdr>
            <w:top w:val="none" w:sz="0" w:space="0" w:color="auto"/>
            <w:left w:val="none" w:sz="0" w:space="0" w:color="auto"/>
            <w:bottom w:val="none" w:sz="0" w:space="0" w:color="auto"/>
            <w:right w:val="none" w:sz="0" w:space="0" w:color="auto"/>
          </w:divBdr>
        </w:div>
        <w:div w:id="1196890950">
          <w:marLeft w:val="0"/>
          <w:marRight w:val="0"/>
          <w:marTop w:val="0"/>
          <w:marBottom w:val="0"/>
          <w:divBdr>
            <w:top w:val="none" w:sz="0" w:space="0" w:color="auto"/>
            <w:left w:val="none" w:sz="0" w:space="0" w:color="auto"/>
            <w:bottom w:val="none" w:sz="0" w:space="0" w:color="auto"/>
            <w:right w:val="none" w:sz="0" w:space="0" w:color="auto"/>
          </w:divBdr>
          <w:divsChild>
            <w:div w:id="1894583132">
              <w:marLeft w:val="0"/>
              <w:marRight w:val="0"/>
              <w:marTop w:val="0"/>
              <w:marBottom w:val="0"/>
              <w:divBdr>
                <w:top w:val="none" w:sz="0" w:space="0" w:color="auto"/>
                <w:left w:val="none" w:sz="0" w:space="0" w:color="auto"/>
                <w:bottom w:val="none" w:sz="0" w:space="0" w:color="auto"/>
                <w:right w:val="none" w:sz="0" w:space="0" w:color="auto"/>
              </w:divBdr>
            </w:div>
          </w:divsChild>
        </w:div>
        <w:div w:id="1426414759">
          <w:marLeft w:val="0"/>
          <w:marRight w:val="0"/>
          <w:marTop w:val="0"/>
          <w:marBottom w:val="0"/>
          <w:divBdr>
            <w:top w:val="none" w:sz="0" w:space="0" w:color="auto"/>
            <w:left w:val="none" w:sz="0" w:space="0" w:color="auto"/>
            <w:bottom w:val="none" w:sz="0" w:space="0" w:color="auto"/>
            <w:right w:val="none" w:sz="0" w:space="0" w:color="auto"/>
          </w:divBdr>
        </w:div>
        <w:div w:id="1946031795">
          <w:marLeft w:val="0"/>
          <w:marRight w:val="0"/>
          <w:marTop w:val="0"/>
          <w:marBottom w:val="0"/>
          <w:divBdr>
            <w:top w:val="none" w:sz="0" w:space="0" w:color="auto"/>
            <w:left w:val="none" w:sz="0" w:space="0" w:color="auto"/>
            <w:bottom w:val="none" w:sz="0" w:space="0" w:color="auto"/>
            <w:right w:val="none" w:sz="0" w:space="0" w:color="auto"/>
          </w:divBdr>
          <w:divsChild>
            <w:div w:id="353502898">
              <w:marLeft w:val="0"/>
              <w:marRight w:val="0"/>
              <w:marTop w:val="0"/>
              <w:marBottom w:val="0"/>
              <w:divBdr>
                <w:top w:val="none" w:sz="0" w:space="0" w:color="auto"/>
                <w:left w:val="none" w:sz="0" w:space="0" w:color="auto"/>
                <w:bottom w:val="none" w:sz="0" w:space="0" w:color="auto"/>
                <w:right w:val="none" w:sz="0" w:space="0" w:color="auto"/>
              </w:divBdr>
            </w:div>
          </w:divsChild>
        </w:div>
        <w:div w:id="1581713157">
          <w:marLeft w:val="0"/>
          <w:marRight w:val="0"/>
          <w:marTop w:val="0"/>
          <w:marBottom w:val="0"/>
          <w:divBdr>
            <w:top w:val="none" w:sz="0" w:space="0" w:color="auto"/>
            <w:left w:val="none" w:sz="0" w:space="0" w:color="auto"/>
            <w:bottom w:val="none" w:sz="0" w:space="0" w:color="auto"/>
            <w:right w:val="none" w:sz="0" w:space="0" w:color="auto"/>
          </w:divBdr>
        </w:div>
        <w:div w:id="1395197942">
          <w:marLeft w:val="0"/>
          <w:marRight w:val="0"/>
          <w:marTop w:val="0"/>
          <w:marBottom w:val="0"/>
          <w:divBdr>
            <w:top w:val="none" w:sz="0" w:space="0" w:color="auto"/>
            <w:left w:val="none" w:sz="0" w:space="0" w:color="auto"/>
            <w:bottom w:val="none" w:sz="0" w:space="0" w:color="auto"/>
            <w:right w:val="none" w:sz="0" w:space="0" w:color="auto"/>
          </w:divBdr>
          <w:divsChild>
            <w:div w:id="1719744138">
              <w:marLeft w:val="0"/>
              <w:marRight w:val="0"/>
              <w:marTop w:val="0"/>
              <w:marBottom w:val="0"/>
              <w:divBdr>
                <w:top w:val="none" w:sz="0" w:space="0" w:color="auto"/>
                <w:left w:val="none" w:sz="0" w:space="0" w:color="auto"/>
                <w:bottom w:val="none" w:sz="0" w:space="0" w:color="auto"/>
                <w:right w:val="none" w:sz="0" w:space="0" w:color="auto"/>
              </w:divBdr>
            </w:div>
          </w:divsChild>
        </w:div>
        <w:div w:id="1612395887">
          <w:marLeft w:val="0"/>
          <w:marRight w:val="0"/>
          <w:marTop w:val="0"/>
          <w:marBottom w:val="0"/>
          <w:divBdr>
            <w:top w:val="none" w:sz="0" w:space="0" w:color="auto"/>
            <w:left w:val="none" w:sz="0" w:space="0" w:color="auto"/>
            <w:bottom w:val="none" w:sz="0" w:space="0" w:color="auto"/>
            <w:right w:val="none" w:sz="0" w:space="0" w:color="auto"/>
          </w:divBdr>
        </w:div>
        <w:div w:id="749549423">
          <w:marLeft w:val="0"/>
          <w:marRight w:val="0"/>
          <w:marTop w:val="0"/>
          <w:marBottom w:val="0"/>
          <w:divBdr>
            <w:top w:val="none" w:sz="0" w:space="0" w:color="auto"/>
            <w:left w:val="none" w:sz="0" w:space="0" w:color="auto"/>
            <w:bottom w:val="none" w:sz="0" w:space="0" w:color="auto"/>
            <w:right w:val="none" w:sz="0" w:space="0" w:color="auto"/>
          </w:divBdr>
          <w:divsChild>
            <w:div w:id="1968974972">
              <w:marLeft w:val="0"/>
              <w:marRight w:val="0"/>
              <w:marTop w:val="0"/>
              <w:marBottom w:val="0"/>
              <w:divBdr>
                <w:top w:val="none" w:sz="0" w:space="0" w:color="auto"/>
                <w:left w:val="none" w:sz="0" w:space="0" w:color="auto"/>
                <w:bottom w:val="none" w:sz="0" w:space="0" w:color="auto"/>
                <w:right w:val="none" w:sz="0" w:space="0" w:color="auto"/>
              </w:divBdr>
            </w:div>
          </w:divsChild>
        </w:div>
        <w:div w:id="1169057998">
          <w:marLeft w:val="0"/>
          <w:marRight w:val="0"/>
          <w:marTop w:val="0"/>
          <w:marBottom w:val="0"/>
          <w:divBdr>
            <w:top w:val="none" w:sz="0" w:space="0" w:color="auto"/>
            <w:left w:val="none" w:sz="0" w:space="0" w:color="auto"/>
            <w:bottom w:val="none" w:sz="0" w:space="0" w:color="auto"/>
            <w:right w:val="none" w:sz="0" w:space="0" w:color="auto"/>
          </w:divBdr>
        </w:div>
        <w:div w:id="810562685">
          <w:marLeft w:val="0"/>
          <w:marRight w:val="0"/>
          <w:marTop w:val="0"/>
          <w:marBottom w:val="0"/>
          <w:divBdr>
            <w:top w:val="none" w:sz="0" w:space="0" w:color="auto"/>
            <w:left w:val="none" w:sz="0" w:space="0" w:color="auto"/>
            <w:bottom w:val="none" w:sz="0" w:space="0" w:color="auto"/>
            <w:right w:val="none" w:sz="0" w:space="0" w:color="auto"/>
          </w:divBdr>
          <w:divsChild>
            <w:div w:id="1268658497">
              <w:marLeft w:val="0"/>
              <w:marRight w:val="0"/>
              <w:marTop w:val="0"/>
              <w:marBottom w:val="0"/>
              <w:divBdr>
                <w:top w:val="none" w:sz="0" w:space="0" w:color="auto"/>
                <w:left w:val="none" w:sz="0" w:space="0" w:color="auto"/>
                <w:bottom w:val="none" w:sz="0" w:space="0" w:color="auto"/>
                <w:right w:val="none" w:sz="0" w:space="0" w:color="auto"/>
              </w:divBdr>
            </w:div>
          </w:divsChild>
        </w:div>
        <w:div w:id="1175847287">
          <w:marLeft w:val="0"/>
          <w:marRight w:val="0"/>
          <w:marTop w:val="0"/>
          <w:marBottom w:val="0"/>
          <w:divBdr>
            <w:top w:val="none" w:sz="0" w:space="0" w:color="auto"/>
            <w:left w:val="none" w:sz="0" w:space="0" w:color="auto"/>
            <w:bottom w:val="none" w:sz="0" w:space="0" w:color="auto"/>
            <w:right w:val="none" w:sz="0" w:space="0" w:color="auto"/>
          </w:divBdr>
        </w:div>
        <w:div w:id="1407268686">
          <w:marLeft w:val="0"/>
          <w:marRight w:val="0"/>
          <w:marTop w:val="0"/>
          <w:marBottom w:val="0"/>
          <w:divBdr>
            <w:top w:val="none" w:sz="0" w:space="0" w:color="auto"/>
            <w:left w:val="none" w:sz="0" w:space="0" w:color="auto"/>
            <w:bottom w:val="none" w:sz="0" w:space="0" w:color="auto"/>
            <w:right w:val="none" w:sz="0" w:space="0" w:color="auto"/>
          </w:divBdr>
          <w:divsChild>
            <w:div w:id="1008403899">
              <w:marLeft w:val="0"/>
              <w:marRight w:val="0"/>
              <w:marTop w:val="0"/>
              <w:marBottom w:val="0"/>
              <w:divBdr>
                <w:top w:val="none" w:sz="0" w:space="0" w:color="auto"/>
                <w:left w:val="none" w:sz="0" w:space="0" w:color="auto"/>
                <w:bottom w:val="none" w:sz="0" w:space="0" w:color="auto"/>
                <w:right w:val="none" w:sz="0" w:space="0" w:color="auto"/>
              </w:divBdr>
            </w:div>
          </w:divsChild>
        </w:div>
        <w:div w:id="1116411340">
          <w:marLeft w:val="0"/>
          <w:marRight w:val="0"/>
          <w:marTop w:val="300"/>
          <w:marBottom w:val="0"/>
          <w:divBdr>
            <w:top w:val="none" w:sz="0" w:space="0" w:color="auto"/>
            <w:left w:val="none" w:sz="0" w:space="0" w:color="auto"/>
            <w:bottom w:val="none" w:sz="0" w:space="0" w:color="auto"/>
            <w:right w:val="none" w:sz="0" w:space="0" w:color="auto"/>
          </w:divBdr>
          <w:divsChild>
            <w:div w:id="1007631349">
              <w:marLeft w:val="0"/>
              <w:marRight w:val="0"/>
              <w:marTop w:val="0"/>
              <w:marBottom w:val="0"/>
              <w:divBdr>
                <w:top w:val="none" w:sz="0" w:space="0" w:color="auto"/>
                <w:left w:val="none" w:sz="0" w:space="0" w:color="auto"/>
                <w:bottom w:val="none" w:sz="0" w:space="0" w:color="auto"/>
                <w:right w:val="none" w:sz="0" w:space="0" w:color="auto"/>
              </w:divBdr>
              <w:divsChild>
                <w:div w:id="11590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412598">
          <w:marLeft w:val="0"/>
          <w:marRight w:val="0"/>
          <w:marTop w:val="300"/>
          <w:marBottom w:val="0"/>
          <w:divBdr>
            <w:top w:val="none" w:sz="0" w:space="0" w:color="auto"/>
            <w:left w:val="none" w:sz="0" w:space="0" w:color="auto"/>
            <w:bottom w:val="none" w:sz="0" w:space="0" w:color="auto"/>
            <w:right w:val="none" w:sz="0" w:space="0" w:color="auto"/>
          </w:divBdr>
          <w:divsChild>
            <w:div w:id="1132020962">
              <w:marLeft w:val="0"/>
              <w:marRight w:val="0"/>
              <w:marTop w:val="0"/>
              <w:marBottom w:val="0"/>
              <w:divBdr>
                <w:top w:val="none" w:sz="0" w:space="0" w:color="auto"/>
                <w:left w:val="none" w:sz="0" w:space="0" w:color="auto"/>
                <w:bottom w:val="none" w:sz="0" w:space="0" w:color="auto"/>
                <w:right w:val="none" w:sz="0" w:space="0" w:color="auto"/>
              </w:divBdr>
              <w:divsChild>
                <w:div w:id="140314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113871">
          <w:marLeft w:val="0"/>
          <w:marRight w:val="0"/>
          <w:marTop w:val="300"/>
          <w:marBottom w:val="0"/>
          <w:divBdr>
            <w:top w:val="none" w:sz="0" w:space="0" w:color="auto"/>
            <w:left w:val="none" w:sz="0" w:space="0" w:color="auto"/>
            <w:bottom w:val="none" w:sz="0" w:space="0" w:color="auto"/>
            <w:right w:val="none" w:sz="0" w:space="0" w:color="auto"/>
          </w:divBdr>
          <w:divsChild>
            <w:div w:id="926962222">
              <w:marLeft w:val="0"/>
              <w:marRight w:val="0"/>
              <w:marTop w:val="0"/>
              <w:marBottom w:val="0"/>
              <w:divBdr>
                <w:top w:val="none" w:sz="0" w:space="0" w:color="auto"/>
                <w:left w:val="none" w:sz="0" w:space="0" w:color="auto"/>
                <w:bottom w:val="none" w:sz="0" w:space="0" w:color="auto"/>
                <w:right w:val="none" w:sz="0" w:space="0" w:color="auto"/>
              </w:divBdr>
              <w:divsChild>
                <w:div w:id="9220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1309">
          <w:marLeft w:val="0"/>
          <w:marRight w:val="0"/>
          <w:marTop w:val="300"/>
          <w:marBottom w:val="0"/>
          <w:divBdr>
            <w:top w:val="none" w:sz="0" w:space="0" w:color="auto"/>
            <w:left w:val="none" w:sz="0" w:space="0" w:color="auto"/>
            <w:bottom w:val="none" w:sz="0" w:space="0" w:color="auto"/>
            <w:right w:val="none" w:sz="0" w:space="0" w:color="auto"/>
          </w:divBdr>
          <w:divsChild>
            <w:div w:id="1983657726">
              <w:marLeft w:val="0"/>
              <w:marRight w:val="0"/>
              <w:marTop w:val="0"/>
              <w:marBottom w:val="0"/>
              <w:divBdr>
                <w:top w:val="none" w:sz="0" w:space="0" w:color="auto"/>
                <w:left w:val="none" w:sz="0" w:space="0" w:color="auto"/>
                <w:bottom w:val="none" w:sz="0" w:space="0" w:color="auto"/>
                <w:right w:val="none" w:sz="0" w:space="0" w:color="auto"/>
              </w:divBdr>
              <w:divsChild>
                <w:div w:id="199225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383596">
      <w:bodyDiv w:val="1"/>
      <w:marLeft w:val="0"/>
      <w:marRight w:val="0"/>
      <w:marTop w:val="0"/>
      <w:marBottom w:val="0"/>
      <w:divBdr>
        <w:top w:val="none" w:sz="0" w:space="0" w:color="auto"/>
        <w:left w:val="none" w:sz="0" w:space="0" w:color="auto"/>
        <w:bottom w:val="none" w:sz="0" w:space="0" w:color="auto"/>
        <w:right w:val="none" w:sz="0" w:space="0" w:color="auto"/>
      </w:divBdr>
      <w:divsChild>
        <w:div w:id="1947077547">
          <w:marLeft w:val="0"/>
          <w:marRight w:val="0"/>
          <w:marTop w:val="0"/>
          <w:marBottom w:val="0"/>
          <w:divBdr>
            <w:top w:val="none" w:sz="0" w:space="0" w:color="auto"/>
            <w:left w:val="none" w:sz="0" w:space="0" w:color="auto"/>
            <w:bottom w:val="none" w:sz="0" w:space="0" w:color="auto"/>
            <w:right w:val="none" w:sz="0" w:space="0" w:color="auto"/>
          </w:divBdr>
          <w:divsChild>
            <w:div w:id="401366893">
              <w:marLeft w:val="0"/>
              <w:marRight w:val="0"/>
              <w:marTop w:val="0"/>
              <w:marBottom w:val="0"/>
              <w:divBdr>
                <w:top w:val="none" w:sz="0" w:space="0" w:color="auto"/>
                <w:left w:val="none" w:sz="0" w:space="0" w:color="auto"/>
                <w:bottom w:val="none" w:sz="0" w:space="0" w:color="auto"/>
                <w:right w:val="none" w:sz="0" w:space="0" w:color="auto"/>
              </w:divBdr>
            </w:div>
          </w:divsChild>
        </w:div>
        <w:div w:id="760952853">
          <w:marLeft w:val="0"/>
          <w:marRight w:val="0"/>
          <w:marTop w:val="0"/>
          <w:marBottom w:val="0"/>
          <w:divBdr>
            <w:top w:val="none" w:sz="0" w:space="0" w:color="auto"/>
            <w:left w:val="none" w:sz="0" w:space="0" w:color="auto"/>
            <w:bottom w:val="none" w:sz="0" w:space="0" w:color="auto"/>
            <w:right w:val="none" w:sz="0" w:space="0" w:color="auto"/>
          </w:divBdr>
        </w:div>
        <w:div w:id="1364402262">
          <w:marLeft w:val="0"/>
          <w:marRight w:val="0"/>
          <w:marTop w:val="0"/>
          <w:marBottom w:val="0"/>
          <w:divBdr>
            <w:top w:val="none" w:sz="0" w:space="0" w:color="auto"/>
            <w:left w:val="none" w:sz="0" w:space="0" w:color="auto"/>
            <w:bottom w:val="none" w:sz="0" w:space="0" w:color="auto"/>
            <w:right w:val="none" w:sz="0" w:space="0" w:color="auto"/>
          </w:divBdr>
          <w:divsChild>
            <w:div w:id="169562907">
              <w:marLeft w:val="0"/>
              <w:marRight w:val="0"/>
              <w:marTop w:val="0"/>
              <w:marBottom w:val="0"/>
              <w:divBdr>
                <w:top w:val="none" w:sz="0" w:space="0" w:color="auto"/>
                <w:left w:val="none" w:sz="0" w:space="0" w:color="auto"/>
                <w:bottom w:val="none" w:sz="0" w:space="0" w:color="auto"/>
                <w:right w:val="none" w:sz="0" w:space="0" w:color="auto"/>
              </w:divBdr>
            </w:div>
          </w:divsChild>
        </w:div>
        <w:div w:id="411316956">
          <w:marLeft w:val="0"/>
          <w:marRight w:val="0"/>
          <w:marTop w:val="0"/>
          <w:marBottom w:val="0"/>
          <w:divBdr>
            <w:top w:val="none" w:sz="0" w:space="0" w:color="auto"/>
            <w:left w:val="none" w:sz="0" w:space="0" w:color="auto"/>
            <w:bottom w:val="none" w:sz="0" w:space="0" w:color="auto"/>
            <w:right w:val="none" w:sz="0" w:space="0" w:color="auto"/>
          </w:divBdr>
        </w:div>
        <w:div w:id="274143198">
          <w:marLeft w:val="0"/>
          <w:marRight w:val="0"/>
          <w:marTop w:val="0"/>
          <w:marBottom w:val="0"/>
          <w:divBdr>
            <w:top w:val="none" w:sz="0" w:space="0" w:color="auto"/>
            <w:left w:val="none" w:sz="0" w:space="0" w:color="auto"/>
            <w:bottom w:val="none" w:sz="0" w:space="0" w:color="auto"/>
            <w:right w:val="none" w:sz="0" w:space="0" w:color="auto"/>
          </w:divBdr>
          <w:divsChild>
            <w:div w:id="1046492337">
              <w:marLeft w:val="0"/>
              <w:marRight w:val="0"/>
              <w:marTop w:val="0"/>
              <w:marBottom w:val="0"/>
              <w:divBdr>
                <w:top w:val="none" w:sz="0" w:space="0" w:color="auto"/>
                <w:left w:val="none" w:sz="0" w:space="0" w:color="auto"/>
                <w:bottom w:val="none" w:sz="0" w:space="0" w:color="auto"/>
                <w:right w:val="none" w:sz="0" w:space="0" w:color="auto"/>
              </w:divBdr>
            </w:div>
          </w:divsChild>
        </w:div>
        <w:div w:id="1019433147">
          <w:marLeft w:val="0"/>
          <w:marRight w:val="0"/>
          <w:marTop w:val="0"/>
          <w:marBottom w:val="0"/>
          <w:divBdr>
            <w:top w:val="none" w:sz="0" w:space="0" w:color="auto"/>
            <w:left w:val="none" w:sz="0" w:space="0" w:color="auto"/>
            <w:bottom w:val="none" w:sz="0" w:space="0" w:color="auto"/>
            <w:right w:val="none" w:sz="0" w:space="0" w:color="auto"/>
          </w:divBdr>
        </w:div>
        <w:div w:id="1806002689">
          <w:marLeft w:val="0"/>
          <w:marRight w:val="0"/>
          <w:marTop w:val="0"/>
          <w:marBottom w:val="0"/>
          <w:divBdr>
            <w:top w:val="none" w:sz="0" w:space="0" w:color="auto"/>
            <w:left w:val="none" w:sz="0" w:space="0" w:color="auto"/>
            <w:bottom w:val="none" w:sz="0" w:space="0" w:color="auto"/>
            <w:right w:val="none" w:sz="0" w:space="0" w:color="auto"/>
          </w:divBdr>
          <w:divsChild>
            <w:div w:id="879707731">
              <w:marLeft w:val="0"/>
              <w:marRight w:val="0"/>
              <w:marTop w:val="0"/>
              <w:marBottom w:val="0"/>
              <w:divBdr>
                <w:top w:val="none" w:sz="0" w:space="0" w:color="auto"/>
                <w:left w:val="none" w:sz="0" w:space="0" w:color="auto"/>
                <w:bottom w:val="none" w:sz="0" w:space="0" w:color="auto"/>
                <w:right w:val="none" w:sz="0" w:space="0" w:color="auto"/>
              </w:divBdr>
            </w:div>
          </w:divsChild>
        </w:div>
        <w:div w:id="1525171429">
          <w:marLeft w:val="0"/>
          <w:marRight w:val="0"/>
          <w:marTop w:val="0"/>
          <w:marBottom w:val="0"/>
          <w:divBdr>
            <w:top w:val="none" w:sz="0" w:space="0" w:color="auto"/>
            <w:left w:val="none" w:sz="0" w:space="0" w:color="auto"/>
            <w:bottom w:val="none" w:sz="0" w:space="0" w:color="auto"/>
            <w:right w:val="none" w:sz="0" w:space="0" w:color="auto"/>
          </w:divBdr>
        </w:div>
        <w:div w:id="183715031">
          <w:marLeft w:val="0"/>
          <w:marRight w:val="0"/>
          <w:marTop w:val="0"/>
          <w:marBottom w:val="0"/>
          <w:divBdr>
            <w:top w:val="none" w:sz="0" w:space="0" w:color="auto"/>
            <w:left w:val="none" w:sz="0" w:space="0" w:color="auto"/>
            <w:bottom w:val="none" w:sz="0" w:space="0" w:color="auto"/>
            <w:right w:val="none" w:sz="0" w:space="0" w:color="auto"/>
          </w:divBdr>
          <w:divsChild>
            <w:div w:id="642080741">
              <w:marLeft w:val="0"/>
              <w:marRight w:val="0"/>
              <w:marTop w:val="0"/>
              <w:marBottom w:val="0"/>
              <w:divBdr>
                <w:top w:val="none" w:sz="0" w:space="0" w:color="auto"/>
                <w:left w:val="none" w:sz="0" w:space="0" w:color="auto"/>
                <w:bottom w:val="none" w:sz="0" w:space="0" w:color="auto"/>
                <w:right w:val="none" w:sz="0" w:space="0" w:color="auto"/>
              </w:divBdr>
            </w:div>
          </w:divsChild>
        </w:div>
        <w:div w:id="313335390">
          <w:marLeft w:val="0"/>
          <w:marRight w:val="0"/>
          <w:marTop w:val="0"/>
          <w:marBottom w:val="0"/>
          <w:divBdr>
            <w:top w:val="none" w:sz="0" w:space="0" w:color="auto"/>
            <w:left w:val="none" w:sz="0" w:space="0" w:color="auto"/>
            <w:bottom w:val="none" w:sz="0" w:space="0" w:color="auto"/>
            <w:right w:val="none" w:sz="0" w:space="0" w:color="auto"/>
          </w:divBdr>
        </w:div>
        <w:div w:id="1760713805">
          <w:marLeft w:val="0"/>
          <w:marRight w:val="0"/>
          <w:marTop w:val="0"/>
          <w:marBottom w:val="0"/>
          <w:divBdr>
            <w:top w:val="none" w:sz="0" w:space="0" w:color="auto"/>
            <w:left w:val="none" w:sz="0" w:space="0" w:color="auto"/>
            <w:bottom w:val="none" w:sz="0" w:space="0" w:color="auto"/>
            <w:right w:val="none" w:sz="0" w:space="0" w:color="auto"/>
          </w:divBdr>
          <w:divsChild>
            <w:div w:id="2113042380">
              <w:marLeft w:val="0"/>
              <w:marRight w:val="0"/>
              <w:marTop w:val="0"/>
              <w:marBottom w:val="0"/>
              <w:divBdr>
                <w:top w:val="none" w:sz="0" w:space="0" w:color="auto"/>
                <w:left w:val="none" w:sz="0" w:space="0" w:color="auto"/>
                <w:bottom w:val="none" w:sz="0" w:space="0" w:color="auto"/>
                <w:right w:val="none" w:sz="0" w:space="0" w:color="auto"/>
              </w:divBdr>
            </w:div>
          </w:divsChild>
        </w:div>
        <w:div w:id="149518033">
          <w:marLeft w:val="0"/>
          <w:marRight w:val="0"/>
          <w:marTop w:val="0"/>
          <w:marBottom w:val="0"/>
          <w:divBdr>
            <w:top w:val="none" w:sz="0" w:space="0" w:color="auto"/>
            <w:left w:val="none" w:sz="0" w:space="0" w:color="auto"/>
            <w:bottom w:val="none" w:sz="0" w:space="0" w:color="auto"/>
            <w:right w:val="none" w:sz="0" w:space="0" w:color="auto"/>
          </w:divBdr>
        </w:div>
        <w:div w:id="1628311203">
          <w:marLeft w:val="0"/>
          <w:marRight w:val="0"/>
          <w:marTop w:val="0"/>
          <w:marBottom w:val="0"/>
          <w:divBdr>
            <w:top w:val="none" w:sz="0" w:space="0" w:color="auto"/>
            <w:left w:val="none" w:sz="0" w:space="0" w:color="auto"/>
            <w:bottom w:val="none" w:sz="0" w:space="0" w:color="auto"/>
            <w:right w:val="none" w:sz="0" w:space="0" w:color="auto"/>
          </w:divBdr>
          <w:divsChild>
            <w:div w:id="1721049226">
              <w:marLeft w:val="0"/>
              <w:marRight w:val="0"/>
              <w:marTop w:val="0"/>
              <w:marBottom w:val="0"/>
              <w:divBdr>
                <w:top w:val="none" w:sz="0" w:space="0" w:color="auto"/>
                <w:left w:val="none" w:sz="0" w:space="0" w:color="auto"/>
                <w:bottom w:val="none" w:sz="0" w:space="0" w:color="auto"/>
                <w:right w:val="none" w:sz="0" w:space="0" w:color="auto"/>
              </w:divBdr>
            </w:div>
          </w:divsChild>
        </w:div>
        <w:div w:id="359627834">
          <w:marLeft w:val="0"/>
          <w:marRight w:val="0"/>
          <w:marTop w:val="300"/>
          <w:marBottom w:val="0"/>
          <w:divBdr>
            <w:top w:val="none" w:sz="0" w:space="0" w:color="auto"/>
            <w:left w:val="none" w:sz="0" w:space="0" w:color="auto"/>
            <w:bottom w:val="none" w:sz="0" w:space="0" w:color="auto"/>
            <w:right w:val="none" w:sz="0" w:space="0" w:color="auto"/>
          </w:divBdr>
          <w:divsChild>
            <w:div w:id="2064869944">
              <w:marLeft w:val="0"/>
              <w:marRight w:val="0"/>
              <w:marTop w:val="0"/>
              <w:marBottom w:val="0"/>
              <w:divBdr>
                <w:top w:val="none" w:sz="0" w:space="0" w:color="auto"/>
                <w:left w:val="none" w:sz="0" w:space="0" w:color="auto"/>
                <w:bottom w:val="none" w:sz="0" w:space="0" w:color="auto"/>
                <w:right w:val="none" w:sz="0" w:space="0" w:color="auto"/>
              </w:divBdr>
              <w:divsChild>
                <w:div w:id="214480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897028">
          <w:marLeft w:val="0"/>
          <w:marRight w:val="0"/>
          <w:marTop w:val="300"/>
          <w:marBottom w:val="0"/>
          <w:divBdr>
            <w:top w:val="none" w:sz="0" w:space="0" w:color="auto"/>
            <w:left w:val="none" w:sz="0" w:space="0" w:color="auto"/>
            <w:bottom w:val="none" w:sz="0" w:space="0" w:color="auto"/>
            <w:right w:val="none" w:sz="0" w:space="0" w:color="auto"/>
          </w:divBdr>
          <w:divsChild>
            <w:div w:id="1712724504">
              <w:marLeft w:val="0"/>
              <w:marRight w:val="0"/>
              <w:marTop w:val="0"/>
              <w:marBottom w:val="0"/>
              <w:divBdr>
                <w:top w:val="none" w:sz="0" w:space="0" w:color="auto"/>
                <w:left w:val="none" w:sz="0" w:space="0" w:color="auto"/>
                <w:bottom w:val="none" w:sz="0" w:space="0" w:color="auto"/>
                <w:right w:val="none" w:sz="0" w:space="0" w:color="auto"/>
              </w:divBdr>
              <w:divsChild>
                <w:div w:id="20664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2230">
          <w:marLeft w:val="0"/>
          <w:marRight w:val="0"/>
          <w:marTop w:val="300"/>
          <w:marBottom w:val="0"/>
          <w:divBdr>
            <w:top w:val="none" w:sz="0" w:space="0" w:color="auto"/>
            <w:left w:val="none" w:sz="0" w:space="0" w:color="auto"/>
            <w:bottom w:val="none" w:sz="0" w:space="0" w:color="auto"/>
            <w:right w:val="none" w:sz="0" w:space="0" w:color="auto"/>
          </w:divBdr>
          <w:divsChild>
            <w:div w:id="996572216">
              <w:marLeft w:val="0"/>
              <w:marRight w:val="0"/>
              <w:marTop w:val="0"/>
              <w:marBottom w:val="0"/>
              <w:divBdr>
                <w:top w:val="none" w:sz="0" w:space="0" w:color="auto"/>
                <w:left w:val="none" w:sz="0" w:space="0" w:color="auto"/>
                <w:bottom w:val="none" w:sz="0" w:space="0" w:color="auto"/>
                <w:right w:val="none" w:sz="0" w:space="0" w:color="auto"/>
              </w:divBdr>
              <w:divsChild>
                <w:div w:id="33472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24840">
          <w:marLeft w:val="0"/>
          <w:marRight w:val="0"/>
          <w:marTop w:val="300"/>
          <w:marBottom w:val="0"/>
          <w:divBdr>
            <w:top w:val="none" w:sz="0" w:space="0" w:color="auto"/>
            <w:left w:val="none" w:sz="0" w:space="0" w:color="auto"/>
            <w:bottom w:val="none" w:sz="0" w:space="0" w:color="auto"/>
            <w:right w:val="none" w:sz="0" w:space="0" w:color="auto"/>
          </w:divBdr>
          <w:divsChild>
            <w:div w:id="2043704182">
              <w:marLeft w:val="0"/>
              <w:marRight w:val="0"/>
              <w:marTop w:val="0"/>
              <w:marBottom w:val="0"/>
              <w:divBdr>
                <w:top w:val="none" w:sz="0" w:space="0" w:color="auto"/>
                <w:left w:val="none" w:sz="0" w:space="0" w:color="auto"/>
                <w:bottom w:val="none" w:sz="0" w:space="0" w:color="auto"/>
                <w:right w:val="none" w:sz="0" w:space="0" w:color="auto"/>
              </w:divBdr>
              <w:divsChild>
                <w:div w:id="118351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87281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59750">
      <w:bodyDiv w:val="1"/>
      <w:marLeft w:val="0"/>
      <w:marRight w:val="0"/>
      <w:marTop w:val="0"/>
      <w:marBottom w:val="0"/>
      <w:divBdr>
        <w:top w:val="none" w:sz="0" w:space="0" w:color="auto"/>
        <w:left w:val="none" w:sz="0" w:space="0" w:color="auto"/>
        <w:bottom w:val="none" w:sz="0" w:space="0" w:color="auto"/>
        <w:right w:val="none" w:sz="0" w:space="0" w:color="auto"/>
      </w:divBdr>
      <w:divsChild>
        <w:div w:id="1522428972">
          <w:marLeft w:val="0"/>
          <w:marRight w:val="0"/>
          <w:marTop w:val="0"/>
          <w:marBottom w:val="0"/>
          <w:divBdr>
            <w:top w:val="none" w:sz="0" w:space="0" w:color="auto"/>
            <w:left w:val="none" w:sz="0" w:space="0" w:color="auto"/>
            <w:bottom w:val="none" w:sz="0" w:space="0" w:color="auto"/>
            <w:right w:val="none" w:sz="0" w:space="0" w:color="auto"/>
          </w:divBdr>
          <w:divsChild>
            <w:div w:id="1583297926">
              <w:marLeft w:val="0"/>
              <w:marRight w:val="0"/>
              <w:marTop w:val="0"/>
              <w:marBottom w:val="0"/>
              <w:divBdr>
                <w:top w:val="none" w:sz="0" w:space="0" w:color="auto"/>
                <w:left w:val="none" w:sz="0" w:space="0" w:color="auto"/>
                <w:bottom w:val="none" w:sz="0" w:space="0" w:color="auto"/>
                <w:right w:val="none" w:sz="0" w:space="0" w:color="auto"/>
              </w:divBdr>
            </w:div>
          </w:divsChild>
        </w:div>
        <w:div w:id="1960259461">
          <w:marLeft w:val="0"/>
          <w:marRight w:val="0"/>
          <w:marTop w:val="0"/>
          <w:marBottom w:val="0"/>
          <w:divBdr>
            <w:top w:val="none" w:sz="0" w:space="0" w:color="auto"/>
            <w:left w:val="none" w:sz="0" w:space="0" w:color="auto"/>
            <w:bottom w:val="none" w:sz="0" w:space="0" w:color="auto"/>
            <w:right w:val="none" w:sz="0" w:space="0" w:color="auto"/>
          </w:divBdr>
        </w:div>
        <w:div w:id="1589774614">
          <w:marLeft w:val="0"/>
          <w:marRight w:val="0"/>
          <w:marTop w:val="0"/>
          <w:marBottom w:val="0"/>
          <w:divBdr>
            <w:top w:val="none" w:sz="0" w:space="0" w:color="auto"/>
            <w:left w:val="none" w:sz="0" w:space="0" w:color="auto"/>
            <w:bottom w:val="none" w:sz="0" w:space="0" w:color="auto"/>
            <w:right w:val="none" w:sz="0" w:space="0" w:color="auto"/>
          </w:divBdr>
          <w:divsChild>
            <w:div w:id="233318095">
              <w:marLeft w:val="0"/>
              <w:marRight w:val="0"/>
              <w:marTop w:val="0"/>
              <w:marBottom w:val="0"/>
              <w:divBdr>
                <w:top w:val="none" w:sz="0" w:space="0" w:color="auto"/>
                <w:left w:val="none" w:sz="0" w:space="0" w:color="auto"/>
                <w:bottom w:val="none" w:sz="0" w:space="0" w:color="auto"/>
                <w:right w:val="none" w:sz="0" w:space="0" w:color="auto"/>
              </w:divBdr>
            </w:div>
          </w:divsChild>
        </w:div>
        <w:div w:id="256712226">
          <w:marLeft w:val="0"/>
          <w:marRight w:val="0"/>
          <w:marTop w:val="0"/>
          <w:marBottom w:val="0"/>
          <w:divBdr>
            <w:top w:val="none" w:sz="0" w:space="0" w:color="auto"/>
            <w:left w:val="none" w:sz="0" w:space="0" w:color="auto"/>
            <w:bottom w:val="none" w:sz="0" w:space="0" w:color="auto"/>
            <w:right w:val="none" w:sz="0" w:space="0" w:color="auto"/>
          </w:divBdr>
        </w:div>
        <w:div w:id="226376788">
          <w:marLeft w:val="0"/>
          <w:marRight w:val="0"/>
          <w:marTop w:val="0"/>
          <w:marBottom w:val="0"/>
          <w:divBdr>
            <w:top w:val="none" w:sz="0" w:space="0" w:color="auto"/>
            <w:left w:val="none" w:sz="0" w:space="0" w:color="auto"/>
            <w:bottom w:val="none" w:sz="0" w:space="0" w:color="auto"/>
            <w:right w:val="none" w:sz="0" w:space="0" w:color="auto"/>
          </w:divBdr>
          <w:divsChild>
            <w:div w:id="240529965">
              <w:marLeft w:val="0"/>
              <w:marRight w:val="0"/>
              <w:marTop w:val="0"/>
              <w:marBottom w:val="0"/>
              <w:divBdr>
                <w:top w:val="none" w:sz="0" w:space="0" w:color="auto"/>
                <w:left w:val="none" w:sz="0" w:space="0" w:color="auto"/>
                <w:bottom w:val="none" w:sz="0" w:space="0" w:color="auto"/>
                <w:right w:val="none" w:sz="0" w:space="0" w:color="auto"/>
              </w:divBdr>
            </w:div>
          </w:divsChild>
        </w:div>
        <w:div w:id="183329262">
          <w:marLeft w:val="0"/>
          <w:marRight w:val="0"/>
          <w:marTop w:val="0"/>
          <w:marBottom w:val="0"/>
          <w:divBdr>
            <w:top w:val="none" w:sz="0" w:space="0" w:color="auto"/>
            <w:left w:val="none" w:sz="0" w:space="0" w:color="auto"/>
            <w:bottom w:val="none" w:sz="0" w:space="0" w:color="auto"/>
            <w:right w:val="none" w:sz="0" w:space="0" w:color="auto"/>
          </w:divBdr>
        </w:div>
        <w:div w:id="645007916">
          <w:marLeft w:val="0"/>
          <w:marRight w:val="0"/>
          <w:marTop w:val="0"/>
          <w:marBottom w:val="0"/>
          <w:divBdr>
            <w:top w:val="none" w:sz="0" w:space="0" w:color="auto"/>
            <w:left w:val="none" w:sz="0" w:space="0" w:color="auto"/>
            <w:bottom w:val="none" w:sz="0" w:space="0" w:color="auto"/>
            <w:right w:val="none" w:sz="0" w:space="0" w:color="auto"/>
          </w:divBdr>
          <w:divsChild>
            <w:div w:id="31850844">
              <w:marLeft w:val="0"/>
              <w:marRight w:val="0"/>
              <w:marTop w:val="0"/>
              <w:marBottom w:val="0"/>
              <w:divBdr>
                <w:top w:val="none" w:sz="0" w:space="0" w:color="auto"/>
                <w:left w:val="none" w:sz="0" w:space="0" w:color="auto"/>
                <w:bottom w:val="none" w:sz="0" w:space="0" w:color="auto"/>
                <w:right w:val="none" w:sz="0" w:space="0" w:color="auto"/>
              </w:divBdr>
            </w:div>
          </w:divsChild>
        </w:div>
        <w:div w:id="1161234538">
          <w:marLeft w:val="0"/>
          <w:marRight w:val="0"/>
          <w:marTop w:val="0"/>
          <w:marBottom w:val="0"/>
          <w:divBdr>
            <w:top w:val="none" w:sz="0" w:space="0" w:color="auto"/>
            <w:left w:val="none" w:sz="0" w:space="0" w:color="auto"/>
            <w:bottom w:val="none" w:sz="0" w:space="0" w:color="auto"/>
            <w:right w:val="none" w:sz="0" w:space="0" w:color="auto"/>
          </w:divBdr>
        </w:div>
        <w:div w:id="1708094914">
          <w:marLeft w:val="0"/>
          <w:marRight w:val="0"/>
          <w:marTop w:val="0"/>
          <w:marBottom w:val="0"/>
          <w:divBdr>
            <w:top w:val="none" w:sz="0" w:space="0" w:color="auto"/>
            <w:left w:val="none" w:sz="0" w:space="0" w:color="auto"/>
            <w:bottom w:val="none" w:sz="0" w:space="0" w:color="auto"/>
            <w:right w:val="none" w:sz="0" w:space="0" w:color="auto"/>
          </w:divBdr>
          <w:divsChild>
            <w:div w:id="1117874319">
              <w:marLeft w:val="0"/>
              <w:marRight w:val="0"/>
              <w:marTop w:val="0"/>
              <w:marBottom w:val="0"/>
              <w:divBdr>
                <w:top w:val="none" w:sz="0" w:space="0" w:color="auto"/>
                <w:left w:val="none" w:sz="0" w:space="0" w:color="auto"/>
                <w:bottom w:val="none" w:sz="0" w:space="0" w:color="auto"/>
                <w:right w:val="none" w:sz="0" w:space="0" w:color="auto"/>
              </w:divBdr>
            </w:div>
          </w:divsChild>
        </w:div>
        <w:div w:id="1242762852">
          <w:marLeft w:val="0"/>
          <w:marRight w:val="0"/>
          <w:marTop w:val="0"/>
          <w:marBottom w:val="0"/>
          <w:divBdr>
            <w:top w:val="none" w:sz="0" w:space="0" w:color="auto"/>
            <w:left w:val="none" w:sz="0" w:space="0" w:color="auto"/>
            <w:bottom w:val="none" w:sz="0" w:space="0" w:color="auto"/>
            <w:right w:val="none" w:sz="0" w:space="0" w:color="auto"/>
          </w:divBdr>
        </w:div>
        <w:div w:id="758479807">
          <w:marLeft w:val="0"/>
          <w:marRight w:val="0"/>
          <w:marTop w:val="0"/>
          <w:marBottom w:val="0"/>
          <w:divBdr>
            <w:top w:val="none" w:sz="0" w:space="0" w:color="auto"/>
            <w:left w:val="none" w:sz="0" w:space="0" w:color="auto"/>
            <w:bottom w:val="none" w:sz="0" w:space="0" w:color="auto"/>
            <w:right w:val="none" w:sz="0" w:space="0" w:color="auto"/>
          </w:divBdr>
          <w:divsChild>
            <w:div w:id="265623208">
              <w:marLeft w:val="0"/>
              <w:marRight w:val="0"/>
              <w:marTop w:val="0"/>
              <w:marBottom w:val="0"/>
              <w:divBdr>
                <w:top w:val="none" w:sz="0" w:space="0" w:color="auto"/>
                <w:left w:val="none" w:sz="0" w:space="0" w:color="auto"/>
                <w:bottom w:val="none" w:sz="0" w:space="0" w:color="auto"/>
                <w:right w:val="none" w:sz="0" w:space="0" w:color="auto"/>
              </w:divBdr>
            </w:div>
          </w:divsChild>
        </w:div>
        <w:div w:id="1843811485">
          <w:marLeft w:val="0"/>
          <w:marRight w:val="0"/>
          <w:marTop w:val="0"/>
          <w:marBottom w:val="0"/>
          <w:divBdr>
            <w:top w:val="none" w:sz="0" w:space="0" w:color="auto"/>
            <w:left w:val="none" w:sz="0" w:space="0" w:color="auto"/>
            <w:bottom w:val="none" w:sz="0" w:space="0" w:color="auto"/>
            <w:right w:val="none" w:sz="0" w:space="0" w:color="auto"/>
          </w:divBdr>
        </w:div>
        <w:div w:id="97601989">
          <w:marLeft w:val="0"/>
          <w:marRight w:val="0"/>
          <w:marTop w:val="0"/>
          <w:marBottom w:val="0"/>
          <w:divBdr>
            <w:top w:val="none" w:sz="0" w:space="0" w:color="auto"/>
            <w:left w:val="none" w:sz="0" w:space="0" w:color="auto"/>
            <w:bottom w:val="none" w:sz="0" w:space="0" w:color="auto"/>
            <w:right w:val="none" w:sz="0" w:space="0" w:color="auto"/>
          </w:divBdr>
          <w:divsChild>
            <w:div w:id="514686738">
              <w:marLeft w:val="0"/>
              <w:marRight w:val="0"/>
              <w:marTop w:val="0"/>
              <w:marBottom w:val="0"/>
              <w:divBdr>
                <w:top w:val="none" w:sz="0" w:space="0" w:color="auto"/>
                <w:left w:val="none" w:sz="0" w:space="0" w:color="auto"/>
                <w:bottom w:val="none" w:sz="0" w:space="0" w:color="auto"/>
                <w:right w:val="none" w:sz="0" w:space="0" w:color="auto"/>
              </w:divBdr>
            </w:div>
          </w:divsChild>
        </w:div>
        <w:div w:id="510990398">
          <w:marLeft w:val="0"/>
          <w:marRight w:val="0"/>
          <w:marTop w:val="300"/>
          <w:marBottom w:val="0"/>
          <w:divBdr>
            <w:top w:val="none" w:sz="0" w:space="0" w:color="auto"/>
            <w:left w:val="none" w:sz="0" w:space="0" w:color="auto"/>
            <w:bottom w:val="none" w:sz="0" w:space="0" w:color="auto"/>
            <w:right w:val="none" w:sz="0" w:space="0" w:color="auto"/>
          </w:divBdr>
          <w:divsChild>
            <w:div w:id="133134662">
              <w:marLeft w:val="0"/>
              <w:marRight w:val="0"/>
              <w:marTop w:val="0"/>
              <w:marBottom w:val="0"/>
              <w:divBdr>
                <w:top w:val="none" w:sz="0" w:space="0" w:color="auto"/>
                <w:left w:val="none" w:sz="0" w:space="0" w:color="auto"/>
                <w:bottom w:val="none" w:sz="0" w:space="0" w:color="auto"/>
                <w:right w:val="none" w:sz="0" w:space="0" w:color="auto"/>
              </w:divBdr>
              <w:divsChild>
                <w:div w:id="8074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584213">
          <w:marLeft w:val="0"/>
          <w:marRight w:val="0"/>
          <w:marTop w:val="300"/>
          <w:marBottom w:val="0"/>
          <w:divBdr>
            <w:top w:val="none" w:sz="0" w:space="0" w:color="auto"/>
            <w:left w:val="none" w:sz="0" w:space="0" w:color="auto"/>
            <w:bottom w:val="none" w:sz="0" w:space="0" w:color="auto"/>
            <w:right w:val="none" w:sz="0" w:space="0" w:color="auto"/>
          </w:divBdr>
          <w:divsChild>
            <w:div w:id="1697150138">
              <w:marLeft w:val="0"/>
              <w:marRight w:val="0"/>
              <w:marTop w:val="0"/>
              <w:marBottom w:val="0"/>
              <w:divBdr>
                <w:top w:val="none" w:sz="0" w:space="0" w:color="auto"/>
                <w:left w:val="none" w:sz="0" w:space="0" w:color="auto"/>
                <w:bottom w:val="none" w:sz="0" w:space="0" w:color="auto"/>
                <w:right w:val="none" w:sz="0" w:space="0" w:color="auto"/>
              </w:divBdr>
              <w:divsChild>
                <w:div w:id="47306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952934">
          <w:marLeft w:val="0"/>
          <w:marRight w:val="0"/>
          <w:marTop w:val="300"/>
          <w:marBottom w:val="0"/>
          <w:divBdr>
            <w:top w:val="none" w:sz="0" w:space="0" w:color="auto"/>
            <w:left w:val="none" w:sz="0" w:space="0" w:color="auto"/>
            <w:bottom w:val="none" w:sz="0" w:space="0" w:color="auto"/>
            <w:right w:val="none" w:sz="0" w:space="0" w:color="auto"/>
          </w:divBdr>
          <w:divsChild>
            <w:div w:id="449663826">
              <w:marLeft w:val="0"/>
              <w:marRight w:val="0"/>
              <w:marTop w:val="0"/>
              <w:marBottom w:val="0"/>
              <w:divBdr>
                <w:top w:val="none" w:sz="0" w:space="0" w:color="auto"/>
                <w:left w:val="none" w:sz="0" w:space="0" w:color="auto"/>
                <w:bottom w:val="none" w:sz="0" w:space="0" w:color="auto"/>
                <w:right w:val="none" w:sz="0" w:space="0" w:color="auto"/>
              </w:divBdr>
              <w:divsChild>
                <w:div w:id="79325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88431">
          <w:marLeft w:val="0"/>
          <w:marRight w:val="0"/>
          <w:marTop w:val="300"/>
          <w:marBottom w:val="0"/>
          <w:divBdr>
            <w:top w:val="none" w:sz="0" w:space="0" w:color="auto"/>
            <w:left w:val="none" w:sz="0" w:space="0" w:color="auto"/>
            <w:bottom w:val="none" w:sz="0" w:space="0" w:color="auto"/>
            <w:right w:val="none" w:sz="0" w:space="0" w:color="auto"/>
          </w:divBdr>
          <w:divsChild>
            <w:div w:id="995567198">
              <w:marLeft w:val="0"/>
              <w:marRight w:val="0"/>
              <w:marTop w:val="0"/>
              <w:marBottom w:val="0"/>
              <w:divBdr>
                <w:top w:val="none" w:sz="0" w:space="0" w:color="auto"/>
                <w:left w:val="none" w:sz="0" w:space="0" w:color="auto"/>
                <w:bottom w:val="none" w:sz="0" w:space="0" w:color="auto"/>
                <w:right w:val="none" w:sz="0" w:space="0" w:color="auto"/>
              </w:divBdr>
              <w:divsChild>
                <w:div w:id="180075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271964">
      <w:bodyDiv w:val="1"/>
      <w:marLeft w:val="0"/>
      <w:marRight w:val="0"/>
      <w:marTop w:val="0"/>
      <w:marBottom w:val="0"/>
      <w:divBdr>
        <w:top w:val="none" w:sz="0" w:space="0" w:color="auto"/>
        <w:left w:val="none" w:sz="0" w:space="0" w:color="auto"/>
        <w:bottom w:val="none" w:sz="0" w:space="0" w:color="auto"/>
        <w:right w:val="none" w:sz="0" w:space="0" w:color="auto"/>
      </w:divBdr>
      <w:divsChild>
        <w:div w:id="231550283">
          <w:marLeft w:val="0"/>
          <w:marRight w:val="0"/>
          <w:marTop w:val="0"/>
          <w:marBottom w:val="0"/>
          <w:divBdr>
            <w:top w:val="none" w:sz="0" w:space="0" w:color="auto"/>
            <w:left w:val="none" w:sz="0" w:space="0" w:color="auto"/>
            <w:bottom w:val="none" w:sz="0" w:space="0" w:color="auto"/>
            <w:right w:val="none" w:sz="0" w:space="0" w:color="auto"/>
          </w:divBdr>
        </w:div>
        <w:div w:id="1117061713">
          <w:marLeft w:val="0"/>
          <w:marRight w:val="0"/>
          <w:marTop w:val="0"/>
          <w:marBottom w:val="0"/>
          <w:divBdr>
            <w:top w:val="none" w:sz="0" w:space="0" w:color="auto"/>
            <w:left w:val="none" w:sz="0" w:space="0" w:color="auto"/>
            <w:bottom w:val="none" w:sz="0" w:space="0" w:color="auto"/>
            <w:right w:val="none" w:sz="0" w:space="0" w:color="auto"/>
          </w:divBdr>
          <w:divsChild>
            <w:div w:id="541677275">
              <w:marLeft w:val="0"/>
              <w:marRight w:val="0"/>
              <w:marTop w:val="0"/>
              <w:marBottom w:val="0"/>
              <w:divBdr>
                <w:top w:val="none" w:sz="0" w:space="0" w:color="auto"/>
                <w:left w:val="none" w:sz="0" w:space="0" w:color="auto"/>
                <w:bottom w:val="none" w:sz="0" w:space="0" w:color="auto"/>
                <w:right w:val="none" w:sz="0" w:space="0" w:color="auto"/>
              </w:divBdr>
            </w:div>
          </w:divsChild>
        </w:div>
        <w:div w:id="1409036233">
          <w:marLeft w:val="0"/>
          <w:marRight w:val="0"/>
          <w:marTop w:val="0"/>
          <w:marBottom w:val="0"/>
          <w:divBdr>
            <w:top w:val="none" w:sz="0" w:space="0" w:color="auto"/>
            <w:left w:val="none" w:sz="0" w:space="0" w:color="auto"/>
            <w:bottom w:val="none" w:sz="0" w:space="0" w:color="auto"/>
            <w:right w:val="none" w:sz="0" w:space="0" w:color="auto"/>
          </w:divBdr>
        </w:div>
        <w:div w:id="1975716927">
          <w:marLeft w:val="0"/>
          <w:marRight w:val="0"/>
          <w:marTop w:val="0"/>
          <w:marBottom w:val="0"/>
          <w:divBdr>
            <w:top w:val="none" w:sz="0" w:space="0" w:color="auto"/>
            <w:left w:val="none" w:sz="0" w:space="0" w:color="auto"/>
            <w:bottom w:val="none" w:sz="0" w:space="0" w:color="auto"/>
            <w:right w:val="none" w:sz="0" w:space="0" w:color="auto"/>
          </w:divBdr>
          <w:divsChild>
            <w:div w:id="1108351604">
              <w:marLeft w:val="0"/>
              <w:marRight w:val="0"/>
              <w:marTop w:val="0"/>
              <w:marBottom w:val="0"/>
              <w:divBdr>
                <w:top w:val="none" w:sz="0" w:space="0" w:color="auto"/>
                <w:left w:val="none" w:sz="0" w:space="0" w:color="auto"/>
                <w:bottom w:val="none" w:sz="0" w:space="0" w:color="auto"/>
                <w:right w:val="none" w:sz="0" w:space="0" w:color="auto"/>
              </w:divBdr>
            </w:div>
          </w:divsChild>
        </w:div>
        <w:div w:id="1662126032">
          <w:marLeft w:val="0"/>
          <w:marRight w:val="0"/>
          <w:marTop w:val="0"/>
          <w:marBottom w:val="0"/>
          <w:divBdr>
            <w:top w:val="none" w:sz="0" w:space="0" w:color="auto"/>
            <w:left w:val="none" w:sz="0" w:space="0" w:color="auto"/>
            <w:bottom w:val="none" w:sz="0" w:space="0" w:color="auto"/>
            <w:right w:val="none" w:sz="0" w:space="0" w:color="auto"/>
          </w:divBdr>
        </w:div>
        <w:div w:id="672494691">
          <w:marLeft w:val="0"/>
          <w:marRight w:val="0"/>
          <w:marTop w:val="0"/>
          <w:marBottom w:val="0"/>
          <w:divBdr>
            <w:top w:val="none" w:sz="0" w:space="0" w:color="auto"/>
            <w:left w:val="none" w:sz="0" w:space="0" w:color="auto"/>
            <w:bottom w:val="none" w:sz="0" w:space="0" w:color="auto"/>
            <w:right w:val="none" w:sz="0" w:space="0" w:color="auto"/>
          </w:divBdr>
          <w:divsChild>
            <w:div w:id="1162425622">
              <w:marLeft w:val="0"/>
              <w:marRight w:val="0"/>
              <w:marTop w:val="0"/>
              <w:marBottom w:val="0"/>
              <w:divBdr>
                <w:top w:val="none" w:sz="0" w:space="0" w:color="auto"/>
                <w:left w:val="none" w:sz="0" w:space="0" w:color="auto"/>
                <w:bottom w:val="none" w:sz="0" w:space="0" w:color="auto"/>
                <w:right w:val="none" w:sz="0" w:space="0" w:color="auto"/>
              </w:divBdr>
            </w:div>
          </w:divsChild>
        </w:div>
        <w:div w:id="601299420">
          <w:marLeft w:val="0"/>
          <w:marRight w:val="0"/>
          <w:marTop w:val="0"/>
          <w:marBottom w:val="0"/>
          <w:divBdr>
            <w:top w:val="none" w:sz="0" w:space="0" w:color="auto"/>
            <w:left w:val="none" w:sz="0" w:space="0" w:color="auto"/>
            <w:bottom w:val="none" w:sz="0" w:space="0" w:color="auto"/>
            <w:right w:val="none" w:sz="0" w:space="0" w:color="auto"/>
          </w:divBdr>
        </w:div>
        <w:div w:id="1477725898">
          <w:marLeft w:val="0"/>
          <w:marRight w:val="0"/>
          <w:marTop w:val="0"/>
          <w:marBottom w:val="0"/>
          <w:divBdr>
            <w:top w:val="none" w:sz="0" w:space="0" w:color="auto"/>
            <w:left w:val="none" w:sz="0" w:space="0" w:color="auto"/>
            <w:bottom w:val="none" w:sz="0" w:space="0" w:color="auto"/>
            <w:right w:val="none" w:sz="0" w:space="0" w:color="auto"/>
          </w:divBdr>
          <w:divsChild>
            <w:div w:id="351759129">
              <w:marLeft w:val="0"/>
              <w:marRight w:val="0"/>
              <w:marTop w:val="0"/>
              <w:marBottom w:val="0"/>
              <w:divBdr>
                <w:top w:val="none" w:sz="0" w:space="0" w:color="auto"/>
                <w:left w:val="none" w:sz="0" w:space="0" w:color="auto"/>
                <w:bottom w:val="none" w:sz="0" w:space="0" w:color="auto"/>
                <w:right w:val="none" w:sz="0" w:space="0" w:color="auto"/>
              </w:divBdr>
            </w:div>
          </w:divsChild>
        </w:div>
        <w:div w:id="1030910702">
          <w:marLeft w:val="0"/>
          <w:marRight w:val="0"/>
          <w:marTop w:val="0"/>
          <w:marBottom w:val="0"/>
          <w:divBdr>
            <w:top w:val="none" w:sz="0" w:space="0" w:color="auto"/>
            <w:left w:val="none" w:sz="0" w:space="0" w:color="auto"/>
            <w:bottom w:val="none" w:sz="0" w:space="0" w:color="auto"/>
            <w:right w:val="none" w:sz="0" w:space="0" w:color="auto"/>
          </w:divBdr>
        </w:div>
        <w:div w:id="878781474">
          <w:marLeft w:val="0"/>
          <w:marRight w:val="0"/>
          <w:marTop w:val="0"/>
          <w:marBottom w:val="0"/>
          <w:divBdr>
            <w:top w:val="none" w:sz="0" w:space="0" w:color="auto"/>
            <w:left w:val="none" w:sz="0" w:space="0" w:color="auto"/>
            <w:bottom w:val="none" w:sz="0" w:space="0" w:color="auto"/>
            <w:right w:val="none" w:sz="0" w:space="0" w:color="auto"/>
          </w:divBdr>
          <w:divsChild>
            <w:div w:id="1074165059">
              <w:marLeft w:val="0"/>
              <w:marRight w:val="0"/>
              <w:marTop w:val="0"/>
              <w:marBottom w:val="0"/>
              <w:divBdr>
                <w:top w:val="none" w:sz="0" w:space="0" w:color="auto"/>
                <w:left w:val="none" w:sz="0" w:space="0" w:color="auto"/>
                <w:bottom w:val="none" w:sz="0" w:space="0" w:color="auto"/>
                <w:right w:val="none" w:sz="0" w:space="0" w:color="auto"/>
              </w:divBdr>
            </w:div>
          </w:divsChild>
        </w:div>
        <w:div w:id="1324354039">
          <w:marLeft w:val="0"/>
          <w:marRight w:val="0"/>
          <w:marTop w:val="0"/>
          <w:marBottom w:val="0"/>
          <w:divBdr>
            <w:top w:val="none" w:sz="0" w:space="0" w:color="auto"/>
            <w:left w:val="none" w:sz="0" w:space="0" w:color="auto"/>
            <w:bottom w:val="none" w:sz="0" w:space="0" w:color="auto"/>
            <w:right w:val="none" w:sz="0" w:space="0" w:color="auto"/>
          </w:divBdr>
        </w:div>
        <w:div w:id="1103888737">
          <w:marLeft w:val="0"/>
          <w:marRight w:val="0"/>
          <w:marTop w:val="0"/>
          <w:marBottom w:val="0"/>
          <w:divBdr>
            <w:top w:val="none" w:sz="0" w:space="0" w:color="auto"/>
            <w:left w:val="none" w:sz="0" w:space="0" w:color="auto"/>
            <w:bottom w:val="none" w:sz="0" w:space="0" w:color="auto"/>
            <w:right w:val="none" w:sz="0" w:space="0" w:color="auto"/>
          </w:divBdr>
          <w:divsChild>
            <w:div w:id="1529561675">
              <w:marLeft w:val="0"/>
              <w:marRight w:val="0"/>
              <w:marTop w:val="0"/>
              <w:marBottom w:val="0"/>
              <w:divBdr>
                <w:top w:val="none" w:sz="0" w:space="0" w:color="auto"/>
                <w:left w:val="none" w:sz="0" w:space="0" w:color="auto"/>
                <w:bottom w:val="none" w:sz="0" w:space="0" w:color="auto"/>
                <w:right w:val="none" w:sz="0" w:space="0" w:color="auto"/>
              </w:divBdr>
            </w:div>
          </w:divsChild>
        </w:div>
        <w:div w:id="1755711607">
          <w:marLeft w:val="0"/>
          <w:marRight w:val="0"/>
          <w:marTop w:val="0"/>
          <w:marBottom w:val="0"/>
          <w:divBdr>
            <w:top w:val="none" w:sz="0" w:space="0" w:color="auto"/>
            <w:left w:val="none" w:sz="0" w:space="0" w:color="auto"/>
            <w:bottom w:val="none" w:sz="0" w:space="0" w:color="auto"/>
            <w:right w:val="none" w:sz="0" w:space="0" w:color="auto"/>
          </w:divBdr>
        </w:div>
        <w:div w:id="2136289974">
          <w:marLeft w:val="0"/>
          <w:marRight w:val="0"/>
          <w:marTop w:val="0"/>
          <w:marBottom w:val="0"/>
          <w:divBdr>
            <w:top w:val="none" w:sz="0" w:space="0" w:color="auto"/>
            <w:left w:val="none" w:sz="0" w:space="0" w:color="auto"/>
            <w:bottom w:val="none" w:sz="0" w:space="0" w:color="auto"/>
            <w:right w:val="none" w:sz="0" w:space="0" w:color="auto"/>
          </w:divBdr>
          <w:divsChild>
            <w:div w:id="1131704915">
              <w:marLeft w:val="0"/>
              <w:marRight w:val="0"/>
              <w:marTop w:val="0"/>
              <w:marBottom w:val="0"/>
              <w:divBdr>
                <w:top w:val="none" w:sz="0" w:space="0" w:color="auto"/>
                <w:left w:val="none" w:sz="0" w:space="0" w:color="auto"/>
                <w:bottom w:val="none" w:sz="0" w:space="0" w:color="auto"/>
                <w:right w:val="none" w:sz="0" w:space="0" w:color="auto"/>
              </w:divBdr>
            </w:div>
          </w:divsChild>
        </w:div>
        <w:div w:id="1220899617">
          <w:marLeft w:val="0"/>
          <w:marRight w:val="0"/>
          <w:marTop w:val="300"/>
          <w:marBottom w:val="0"/>
          <w:divBdr>
            <w:top w:val="none" w:sz="0" w:space="0" w:color="auto"/>
            <w:left w:val="none" w:sz="0" w:space="0" w:color="auto"/>
            <w:bottom w:val="none" w:sz="0" w:space="0" w:color="auto"/>
            <w:right w:val="none" w:sz="0" w:space="0" w:color="auto"/>
          </w:divBdr>
          <w:divsChild>
            <w:div w:id="123736874">
              <w:marLeft w:val="0"/>
              <w:marRight w:val="0"/>
              <w:marTop w:val="0"/>
              <w:marBottom w:val="0"/>
              <w:divBdr>
                <w:top w:val="none" w:sz="0" w:space="0" w:color="auto"/>
                <w:left w:val="none" w:sz="0" w:space="0" w:color="auto"/>
                <w:bottom w:val="none" w:sz="0" w:space="0" w:color="auto"/>
                <w:right w:val="none" w:sz="0" w:space="0" w:color="auto"/>
              </w:divBdr>
              <w:divsChild>
                <w:div w:id="41105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3793">
          <w:marLeft w:val="0"/>
          <w:marRight w:val="0"/>
          <w:marTop w:val="300"/>
          <w:marBottom w:val="0"/>
          <w:divBdr>
            <w:top w:val="none" w:sz="0" w:space="0" w:color="auto"/>
            <w:left w:val="none" w:sz="0" w:space="0" w:color="auto"/>
            <w:bottom w:val="none" w:sz="0" w:space="0" w:color="auto"/>
            <w:right w:val="none" w:sz="0" w:space="0" w:color="auto"/>
          </w:divBdr>
          <w:divsChild>
            <w:div w:id="1943024377">
              <w:marLeft w:val="0"/>
              <w:marRight w:val="0"/>
              <w:marTop w:val="0"/>
              <w:marBottom w:val="0"/>
              <w:divBdr>
                <w:top w:val="none" w:sz="0" w:space="0" w:color="auto"/>
                <w:left w:val="none" w:sz="0" w:space="0" w:color="auto"/>
                <w:bottom w:val="none" w:sz="0" w:space="0" w:color="auto"/>
                <w:right w:val="none" w:sz="0" w:space="0" w:color="auto"/>
              </w:divBdr>
              <w:divsChild>
                <w:div w:id="176819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30969">
          <w:marLeft w:val="0"/>
          <w:marRight w:val="0"/>
          <w:marTop w:val="300"/>
          <w:marBottom w:val="0"/>
          <w:divBdr>
            <w:top w:val="none" w:sz="0" w:space="0" w:color="auto"/>
            <w:left w:val="none" w:sz="0" w:space="0" w:color="auto"/>
            <w:bottom w:val="none" w:sz="0" w:space="0" w:color="auto"/>
            <w:right w:val="none" w:sz="0" w:space="0" w:color="auto"/>
          </w:divBdr>
          <w:divsChild>
            <w:div w:id="827785704">
              <w:marLeft w:val="0"/>
              <w:marRight w:val="0"/>
              <w:marTop w:val="0"/>
              <w:marBottom w:val="0"/>
              <w:divBdr>
                <w:top w:val="none" w:sz="0" w:space="0" w:color="auto"/>
                <w:left w:val="none" w:sz="0" w:space="0" w:color="auto"/>
                <w:bottom w:val="none" w:sz="0" w:space="0" w:color="auto"/>
                <w:right w:val="none" w:sz="0" w:space="0" w:color="auto"/>
              </w:divBdr>
              <w:divsChild>
                <w:div w:id="156737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58584">
          <w:marLeft w:val="0"/>
          <w:marRight w:val="0"/>
          <w:marTop w:val="300"/>
          <w:marBottom w:val="0"/>
          <w:divBdr>
            <w:top w:val="none" w:sz="0" w:space="0" w:color="auto"/>
            <w:left w:val="none" w:sz="0" w:space="0" w:color="auto"/>
            <w:bottom w:val="none" w:sz="0" w:space="0" w:color="auto"/>
            <w:right w:val="none" w:sz="0" w:space="0" w:color="auto"/>
          </w:divBdr>
          <w:divsChild>
            <w:div w:id="1824856669">
              <w:marLeft w:val="0"/>
              <w:marRight w:val="0"/>
              <w:marTop w:val="0"/>
              <w:marBottom w:val="0"/>
              <w:divBdr>
                <w:top w:val="none" w:sz="0" w:space="0" w:color="auto"/>
                <w:left w:val="none" w:sz="0" w:space="0" w:color="auto"/>
                <w:bottom w:val="none" w:sz="0" w:space="0" w:color="auto"/>
                <w:right w:val="none" w:sz="0" w:space="0" w:color="auto"/>
              </w:divBdr>
              <w:divsChild>
                <w:div w:id="80893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098389">
      <w:bodyDiv w:val="1"/>
      <w:marLeft w:val="0"/>
      <w:marRight w:val="0"/>
      <w:marTop w:val="0"/>
      <w:marBottom w:val="0"/>
      <w:divBdr>
        <w:top w:val="none" w:sz="0" w:space="0" w:color="auto"/>
        <w:left w:val="none" w:sz="0" w:space="0" w:color="auto"/>
        <w:bottom w:val="none" w:sz="0" w:space="0" w:color="auto"/>
        <w:right w:val="none" w:sz="0" w:space="0" w:color="auto"/>
      </w:divBdr>
      <w:divsChild>
        <w:div w:id="1711415902">
          <w:marLeft w:val="0"/>
          <w:marRight w:val="0"/>
          <w:marTop w:val="0"/>
          <w:marBottom w:val="0"/>
          <w:divBdr>
            <w:top w:val="none" w:sz="0" w:space="0" w:color="auto"/>
            <w:left w:val="none" w:sz="0" w:space="0" w:color="auto"/>
            <w:bottom w:val="none" w:sz="0" w:space="0" w:color="auto"/>
            <w:right w:val="none" w:sz="0" w:space="0" w:color="auto"/>
          </w:divBdr>
        </w:div>
        <w:div w:id="60494107">
          <w:marLeft w:val="0"/>
          <w:marRight w:val="0"/>
          <w:marTop w:val="0"/>
          <w:marBottom w:val="0"/>
          <w:divBdr>
            <w:top w:val="none" w:sz="0" w:space="0" w:color="auto"/>
            <w:left w:val="none" w:sz="0" w:space="0" w:color="auto"/>
            <w:bottom w:val="none" w:sz="0" w:space="0" w:color="auto"/>
            <w:right w:val="none" w:sz="0" w:space="0" w:color="auto"/>
          </w:divBdr>
          <w:divsChild>
            <w:div w:id="249971670">
              <w:marLeft w:val="0"/>
              <w:marRight w:val="0"/>
              <w:marTop w:val="0"/>
              <w:marBottom w:val="0"/>
              <w:divBdr>
                <w:top w:val="none" w:sz="0" w:space="0" w:color="auto"/>
                <w:left w:val="none" w:sz="0" w:space="0" w:color="auto"/>
                <w:bottom w:val="none" w:sz="0" w:space="0" w:color="auto"/>
                <w:right w:val="none" w:sz="0" w:space="0" w:color="auto"/>
              </w:divBdr>
            </w:div>
          </w:divsChild>
        </w:div>
        <w:div w:id="1202548386">
          <w:marLeft w:val="0"/>
          <w:marRight w:val="0"/>
          <w:marTop w:val="0"/>
          <w:marBottom w:val="0"/>
          <w:divBdr>
            <w:top w:val="none" w:sz="0" w:space="0" w:color="auto"/>
            <w:left w:val="none" w:sz="0" w:space="0" w:color="auto"/>
            <w:bottom w:val="none" w:sz="0" w:space="0" w:color="auto"/>
            <w:right w:val="none" w:sz="0" w:space="0" w:color="auto"/>
          </w:divBdr>
        </w:div>
        <w:div w:id="1422216694">
          <w:marLeft w:val="0"/>
          <w:marRight w:val="0"/>
          <w:marTop w:val="0"/>
          <w:marBottom w:val="0"/>
          <w:divBdr>
            <w:top w:val="none" w:sz="0" w:space="0" w:color="auto"/>
            <w:left w:val="none" w:sz="0" w:space="0" w:color="auto"/>
            <w:bottom w:val="none" w:sz="0" w:space="0" w:color="auto"/>
            <w:right w:val="none" w:sz="0" w:space="0" w:color="auto"/>
          </w:divBdr>
          <w:divsChild>
            <w:div w:id="1712457737">
              <w:marLeft w:val="0"/>
              <w:marRight w:val="0"/>
              <w:marTop w:val="0"/>
              <w:marBottom w:val="0"/>
              <w:divBdr>
                <w:top w:val="none" w:sz="0" w:space="0" w:color="auto"/>
                <w:left w:val="none" w:sz="0" w:space="0" w:color="auto"/>
                <w:bottom w:val="none" w:sz="0" w:space="0" w:color="auto"/>
                <w:right w:val="none" w:sz="0" w:space="0" w:color="auto"/>
              </w:divBdr>
            </w:div>
          </w:divsChild>
        </w:div>
        <w:div w:id="2048678449">
          <w:marLeft w:val="0"/>
          <w:marRight w:val="0"/>
          <w:marTop w:val="0"/>
          <w:marBottom w:val="0"/>
          <w:divBdr>
            <w:top w:val="none" w:sz="0" w:space="0" w:color="auto"/>
            <w:left w:val="none" w:sz="0" w:space="0" w:color="auto"/>
            <w:bottom w:val="none" w:sz="0" w:space="0" w:color="auto"/>
            <w:right w:val="none" w:sz="0" w:space="0" w:color="auto"/>
          </w:divBdr>
        </w:div>
        <w:div w:id="2087532095">
          <w:marLeft w:val="0"/>
          <w:marRight w:val="0"/>
          <w:marTop w:val="0"/>
          <w:marBottom w:val="0"/>
          <w:divBdr>
            <w:top w:val="none" w:sz="0" w:space="0" w:color="auto"/>
            <w:left w:val="none" w:sz="0" w:space="0" w:color="auto"/>
            <w:bottom w:val="none" w:sz="0" w:space="0" w:color="auto"/>
            <w:right w:val="none" w:sz="0" w:space="0" w:color="auto"/>
          </w:divBdr>
          <w:divsChild>
            <w:div w:id="936910847">
              <w:marLeft w:val="0"/>
              <w:marRight w:val="0"/>
              <w:marTop w:val="0"/>
              <w:marBottom w:val="0"/>
              <w:divBdr>
                <w:top w:val="none" w:sz="0" w:space="0" w:color="auto"/>
                <w:left w:val="none" w:sz="0" w:space="0" w:color="auto"/>
                <w:bottom w:val="none" w:sz="0" w:space="0" w:color="auto"/>
                <w:right w:val="none" w:sz="0" w:space="0" w:color="auto"/>
              </w:divBdr>
            </w:div>
          </w:divsChild>
        </w:div>
        <w:div w:id="335768568">
          <w:marLeft w:val="0"/>
          <w:marRight w:val="0"/>
          <w:marTop w:val="0"/>
          <w:marBottom w:val="0"/>
          <w:divBdr>
            <w:top w:val="none" w:sz="0" w:space="0" w:color="auto"/>
            <w:left w:val="none" w:sz="0" w:space="0" w:color="auto"/>
            <w:bottom w:val="none" w:sz="0" w:space="0" w:color="auto"/>
            <w:right w:val="none" w:sz="0" w:space="0" w:color="auto"/>
          </w:divBdr>
        </w:div>
        <w:div w:id="777942866">
          <w:marLeft w:val="0"/>
          <w:marRight w:val="0"/>
          <w:marTop w:val="0"/>
          <w:marBottom w:val="0"/>
          <w:divBdr>
            <w:top w:val="none" w:sz="0" w:space="0" w:color="auto"/>
            <w:left w:val="none" w:sz="0" w:space="0" w:color="auto"/>
            <w:bottom w:val="none" w:sz="0" w:space="0" w:color="auto"/>
            <w:right w:val="none" w:sz="0" w:space="0" w:color="auto"/>
          </w:divBdr>
          <w:divsChild>
            <w:div w:id="904029849">
              <w:marLeft w:val="0"/>
              <w:marRight w:val="0"/>
              <w:marTop w:val="0"/>
              <w:marBottom w:val="0"/>
              <w:divBdr>
                <w:top w:val="none" w:sz="0" w:space="0" w:color="auto"/>
                <w:left w:val="none" w:sz="0" w:space="0" w:color="auto"/>
                <w:bottom w:val="none" w:sz="0" w:space="0" w:color="auto"/>
                <w:right w:val="none" w:sz="0" w:space="0" w:color="auto"/>
              </w:divBdr>
            </w:div>
          </w:divsChild>
        </w:div>
        <w:div w:id="929898538">
          <w:marLeft w:val="0"/>
          <w:marRight w:val="0"/>
          <w:marTop w:val="0"/>
          <w:marBottom w:val="0"/>
          <w:divBdr>
            <w:top w:val="none" w:sz="0" w:space="0" w:color="auto"/>
            <w:left w:val="none" w:sz="0" w:space="0" w:color="auto"/>
            <w:bottom w:val="none" w:sz="0" w:space="0" w:color="auto"/>
            <w:right w:val="none" w:sz="0" w:space="0" w:color="auto"/>
          </w:divBdr>
        </w:div>
        <w:div w:id="656956355">
          <w:marLeft w:val="0"/>
          <w:marRight w:val="0"/>
          <w:marTop w:val="0"/>
          <w:marBottom w:val="0"/>
          <w:divBdr>
            <w:top w:val="none" w:sz="0" w:space="0" w:color="auto"/>
            <w:left w:val="none" w:sz="0" w:space="0" w:color="auto"/>
            <w:bottom w:val="none" w:sz="0" w:space="0" w:color="auto"/>
            <w:right w:val="none" w:sz="0" w:space="0" w:color="auto"/>
          </w:divBdr>
          <w:divsChild>
            <w:div w:id="1813131372">
              <w:marLeft w:val="0"/>
              <w:marRight w:val="0"/>
              <w:marTop w:val="0"/>
              <w:marBottom w:val="0"/>
              <w:divBdr>
                <w:top w:val="none" w:sz="0" w:space="0" w:color="auto"/>
                <w:left w:val="none" w:sz="0" w:space="0" w:color="auto"/>
                <w:bottom w:val="none" w:sz="0" w:space="0" w:color="auto"/>
                <w:right w:val="none" w:sz="0" w:space="0" w:color="auto"/>
              </w:divBdr>
            </w:div>
          </w:divsChild>
        </w:div>
        <w:div w:id="1993093863">
          <w:marLeft w:val="0"/>
          <w:marRight w:val="0"/>
          <w:marTop w:val="0"/>
          <w:marBottom w:val="0"/>
          <w:divBdr>
            <w:top w:val="none" w:sz="0" w:space="0" w:color="auto"/>
            <w:left w:val="none" w:sz="0" w:space="0" w:color="auto"/>
            <w:bottom w:val="none" w:sz="0" w:space="0" w:color="auto"/>
            <w:right w:val="none" w:sz="0" w:space="0" w:color="auto"/>
          </w:divBdr>
        </w:div>
        <w:div w:id="217396688">
          <w:marLeft w:val="0"/>
          <w:marRight w:val="0"/>
          <w:marTop w:val="0"/>
          <w:marBottom w:val="0"/>
          <w:divBdr>
            <w:top w:val="none" w:sz="0" w:space="0" w:color="auto"/>
            <w:left w:val="none" w:sz="0" w:space="0" w:color="auto"/>
            <w:bottom w:val="none" w:sz="0" w:space="0" w:color="auto"/>
            <w:right w:val="none" w:sz="0" w:space="0" w:color="auto"/>
          </w:divBdr>
          <w:divsChild>
            <w:div w:id="1436901046">
              <w:marLeft w:val="0"/>
              <w:marRight w:val="0"/>
              <w:marTop w:val="0"/>
              <w:marBottom w:val="0"/>
              <w:divBdr>
                <w:top w:val="none" w:sz="0" w:space="0" w:color="auto"/>
                <w:left w:val="none" w:sz="0" w:space="0" w:color="auto"/>
                <w:bottom w:val="none" w:sz="0" w:space="0" w:color="auto"/>
                <w:right w:val="none" w:sz="0" w:space="0" w:color="auto"/>
              </w:divBdr>
            </w:div>
          </w:divsChild>
        </w:div>
        <w:div w:id="184834604">
          <w:marLeft w:val="0"/>
          <w:marRight w:val="0"/>
          <w:marTop w:val="0"/>
          <w:marBottom w:val="0"/>
          <w:divBdr>
            <w:top w:val="none" w:sz="0" w:space="0" w:color="auto"/>
            <w:left w:val="none" w:sz="0" w:space="0" w:color="auto"/>
            <w:bottom w:val="none" w:sz="0" w:space="0" w:color="auto"/>
            <w:right w:val="none" w:sz="0" w:space="0" w:color="auto"/>
          </w:divBdr>
        </w:div>
        <w:div w:id="1214121894">
          <w:marLeft w:val="0"/>
          <w:marRight w:val="0"/>
          <w:marTop w:val="0"/>
          <w:marBottom w:val="0"/>
          <w:divBdr>
            <w:top w:val="none" w:sz="0" w:space="0" w:color="auto"/>
            <w:left w:val="none" w:sz="0" w:space="0" w:color="auto"/>
            <w:bottom w:val="none" w:sz="0" w:space="0" w:color="auto"/>
            <w:right w:val="none" w:sz="0" w:space="0" w:color="auto"/>
          </w:divBdr>
          <w:divsChild>
            <w:div w:id="1715153154">
              <w:marLeft w:val="0"/>
              <w:marRight w:val="0"/>
              <w:marTop w:val="0"/>
              <w:marBottom w:val="0"/>
              <w:divBdr>
                <w:top w:val="none" w:sz="0" w:space="0" w:color="auto"/>
                <w:left w:val="none" w:sz="0" w:space="0" w:color="auto"/>
                <w:bottom w:val="none" w:sz="0" w:space="0" w:color="auto"/>
                <w:right w:val="none" w:sz="0" w:space="0" w:color="auto"/>
              </w:divBdr>
            </w:div>
          </w:divsChild>
        </w:div>
        <w:div w:id="1422413915">
          <w:marLeft w:val="0"/>
          <w:marRight w:val="0"/>
          <w:marTop w:val="300"/>
          <w:marBottom w:val="0"/>
          <w:divBdr>
            <w:top w:val="none" w:sz="0" w:space="0" w:color="auto"/>
            <w:left w:val="none" w:sz="0" w:space="0" w:color="auto"/>
            <w:bottom w:val="none" w:sz="0" w:space="0" w:color="auto"/>
            <w:right w:val="none" w:sz="0" w:space="0" w:color="auto"/>
          </w:divBdr>
          <w:divsChild>
            <w:div w:id="447819965">
              <w:marLeft w:val="0"/>
              <w:marRight w:val="0"/>
              <w:marTop w:val="0"/>
              <w:marBottom w:val="0"/>
              <w:divBdr>
                <w:top w:val="none" w:sz="0" w:space="0" w:color="auto"/>
                <w:left w:val="none" w:sz="0" w:space="0" w:color="auto"/>
                <w:bottom w:val="none" w:sz="0" w:space="0" w:color="auto"/>
                <w:right w:val="none" w:sz="0" w:space="0" w:color="auto"/>
              </w:divBdr>
              <w:divsChild>
                <w:div w:id="172112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14169">
          <w:marLeft w:val="0"/>
          <w:marRight w:val="0"/>
          <w:marTop w:val="300"/>
          <w:marBottom w:val="0"/>
          <w:divBdr>
            <w:top w:val="none" w:sz="0" w:space="0" w:color="auto"/>
            <w:left w:val="none" w:sz="0" w:space="0" w:color="auto"/>
            <w:bottom w:val="none" w:sz="0" w:space="0" w:color="auto"/>
            <w:right w:val="none" w:sz="0" w:space="0" w:color="auto"/>
          </w:divBdr>
          <w:divsChild>
            <w:div w:id="1642465078">
              <w:marLeft w:val="0"/>
              <w:marRight w:val="0"/>
              <w:marTop w:val="0"/>
              <w:marBottom w:val="0"/>
              <w:divBdr>
                <w:top w:val="none" w:sz="0" w:space="0" w:color="auto"/>
                <w:left w:val="none" w:sz="0" w:space="0" w:color="auto"/>
                <w:bottom w:val="none" w:sz="0" w:space="0" w:color="auto"/>
                <w:right w:val="none" w:sz="0" w:space="0" w:color="auto"/>
              </w:divBdr>
              <w:divsChild>
                <w:div w:id="127147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7700">
          <w:marLeft w:val="0"/>
          <w:marRight w:val="0"/>
          <w:marTop w:val="300"/>
          <w:marBottom w:val="0"/>
          <w:divBdr>
            <w:top w:val="none" w:sz="0" w:space="0" w:color="auto"/>
            <w:left w:val="none" w:sz="0" w:space="0" w:color="auto"/>
            <w:bottom w:val="none" w:sz="0" w:space="0" w:color="auto"/>
            <w:right w:val="none" w:sz="0" w:space="0" w:color="auto"/>
          </w:divBdr>
          <w:divsChild>
            <w:div w:id="1199048111">
              <w:marLeft w:val="0"/>
              <w:marRight w:val="0"/>
              <w:marTop w:val="0"/>
              <w:marBottom w:val="0"/>
              <w:divBdr>
                <w:top w:val="none" w:sz="0" w:space="0" w:color="auto"/>
                <w:left w:val="none" w:sz="0" w:space="0" w:color="auto"/>
                <w:bottom w:val="none" w:sz="0" w:space="0" w:color="auto"/>
                <w:right w:val="none" w:sz="0" w:space="0" w:color="auto"/>
              </w:divBdr>
              <w:divsChild>
                <w:div w:id="1259873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836222">
          <w:marLeft w:val="0"/>
          <w:marRight w:val="0"/>
          <w:marTop w:val="300"/>
          <w:marBottom w:val="0"/>
          <w:divBdr>
            <w:top w:val="none" w:sz="0" w:space="0" w:color="auto"/>
            <w:left w:val="none" w:sz="0" w:space="0" w:color="auto"/>
            <w:bottom w:val="none" w:sz="0" w:space="0" w:color="auto"/>
            <w:right w:val="none" w:sz="0" w:space="0" w:color="auto"/>
          </w:divBdr>
          <w:divsChild>
            <w:div w:id="428544527">
              <w:marLeft w:val="0"/>
              <w:marRight w:val="0"/>
              <w:marTop w:val="0"/>
              <w:marBottom w:val="0"/>
              <w:divBdr>
                <w:top w:val="none" w:sz="0" w:space="0" w:color="auto"/>
                <w:left w:val="none" w:sz="0" w:space="0" w:color="auto"/>
                <w:bottom w:val="none" w:sz="0" w:space="0" w:color="auto"/>
                <w:right w:val="none" w:sz="0" w:space="0" w:color="auto"/>
              </w:divBdr>
              <w:divsChild>
                <w:div w:id="29282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73284">
      <w:bodyDiv w:val="1"/>
      <w:marLeft w:val="0"/>
      <w:marRight w:val="0"/>
      <w:marTop w:val="0"/>
      <w:marBottom w:val="0"/>
      <w:divBdr>
        <w:top w:val="none" w:sz="0" w:space="0" w:color="auto"/>
        <w:left w:val="none" w:sz="0" w:space="0" w:color="auto"/>
        <w:bottom w:val="none" w:sz="0" w:space="0" w:color="auto"/>
        <w:right w:val="none" w:sz="0" w:space="0" w:color="auto"/>
      </w:divBdr>
      <w:divsChild>
        <w:div w:id="480775592">
          <w:marLeft w:val="0"/>
          <w:marRight w:val="0"/>
          <w:marTop w:val="0"/>
          <w:marBottom w:val="0"/>
          <w:divBdr>
            <w:top w:val="none" w:sz="0" w:space="0" w:color="auto"/>
            <w:left w:val="none" w:sz="0" w:space="0" w:color="auto"/>
            <w:bottom w:val="none" w:sz="0" w:space="0" w:color="auto"/>
            <w:right w:val="none" w:sz="0" w:space="0" w:color="auto"/>
          </w:divBdr>
        </w:div>
        <w:div w:id="1482691896">
          <w:marLeft w:val="0"/>
          <w:marRight w:val="0"/>
          <w:marTop w:val="0"/>
          <w:marBottom w:val="0"/>
          <w:divBdr>
            <w:top w:val="none" w:sz="0" w:space="0" w:color="auto"/>
            <w:left w:val="none" w:sz="0" w:space="0" w:color="auto"/>
            <w:bottom w:val="none" w:sz="0" w:space="0" w:color="auto"/>
            <w:right w:val="none" w:sz="0" w:space="0" w:color="auto"/>
          </w:divBdr>
          <w:divsChild>
            <w:div w:id="2116821106">
              <w:marLeft w:val="0"/>
              <w:marRight w:val="0"/>
              <w:marTop w:val="0"/>
              <w:marBottom w:val="0"/>
              <w:divBdr>
                <w:top w:val="none" w:sz="0" w:space="0" w:color="auto"/>
                <w:left w:val="none" w:sz="0" w:space="0" w:color="auto"/>
                <w:bottom w:val="none" w:sz="0" w:space="0" w:color="auto"/>
                <w:right w:val="none" w:sz="0" w:space="0" w:color="auto"/>
              </w:divBdr>
            </w:div>
          </w:divsChild>
        </w:div>
        <w:div w:id="584925320">
          <w:marLeft w:val="0"/>
          <w:marRight w:val="0"/>
          <w:marTop w:val="0"/>
          <w:marBottom w:val="0"/>
          <w:divBdr>
            <w:top w:val="none" w:sz="0" w:space="0" w:color="auto"/>
            <w:left w:val="none" w:sz="0" w:space="0" w:color="auto"/>
            <w:bottom w:val="none" w:sz="0" w:space="0" w:color="auto"/>
            <w:right w:val="none" w:sz="0" w:space="0" w:color="auto"/>
          </w:divBdr>
        </w:div>
        <w:div w:id="785975381">
          <w:marLeft w:val="0"/>
          <w:marRight w:val="0"/>
          <w:marTop w:val="0"/>
          <w:marBottom w:val="0"/>
          <w:divBdr>
            <w:top w:val="none" w:sz="0" w:space="0" w:color="auto"/>
            <w:left w:val="none" w:sz="0" w:space="0" w:color="auto"/>
            <w:bottom w:val="none" w:sz="0" w:space="0" w:color="auto"/>
            <w:right w:val="none" w:sz="0" w:space="0" w:color="auto"/>
          </w:divBdr>
          <w:divsChild>
            <w:div w:id="1336304248">
              <w:marLeft w:val="0"/>
              <w:marRight w:val="0"/>
              <w:marTop w:val="0"/>
              <w:marBottom w:val="0"/>
              <w:divBdr>
                <w:top w:val="none" w:sz="0" w:space="0" w:color="auto"/>
                <w:left w:val="none" w:sz="0" w:space="0" w:color="auto"/>
                <w:bottom w:val="none" w:sz="0" w:space="0" w:color="auto"/>
                <w:right w:val="none" w:sz="0" w:space="0" w:color="auto"/>
              </w:divBdr>
            </w:div>
          </w:divsChild>
        </w:div>
        <w:div w:id="783577620">
          <w:marLeft w:val="0"/>
          <w:marRight w:val="0"/>
          <w:marTop w:val="0"/>
          <w:marBottom w:val="0"/>
          <w:divBdr>
            <w:top w:val="none" w:sz="0" w:space="0" w:color="auto"/>
            <w:left w:val="none" w:sz="0" w:space="0" w:color="auto"/>
            <w:bottom w:val="none" w:sz="0" w:space="0" w:color="auto"/>
            <w:right w:val="none" w:sz="0" w:space="0" w:color="auto"/>
          </w:divBdr>
        </w:div>
        <w:div w:id="619149512">
          <w:marLeft w:val="0"/>
          <w:marRight w:val="0"/>
          <w:marTop w:val="0"/>
          <w:marBottom w:val="0"/>
          <w:divBdr>
            <w:top w:val="none" w:sz="0" w:space="0" w:color="auto"/>
            <w:left w:val="none" w:sz="0" w:space="0" w:color="auto"/>
            <w:bottom w:val="none" w:sz="0" w:space="0" w:color="auto"/>
            <w:right w:val="none" w:sz="0" w:space="0" w:color="auto"/>
          </w:divBdr>
          <w:divsChild>
            <w:div w:id="374161397">
              <w:marLeft w:val="0"/>
              <w:marRight w:val="0"/>
              <w:marTop w:val="0"/>
              <w:marBottom w:val="0"/>
              <w:divBdr>
                <w:top w:val="none" w:sz="0" w:space="0" w:color="auto"/>
                <w:left w:val="none" w:sz="0" w:space="0" w:color="auto"/>
                <w:bottom w:val="none" w:sz="0" w:space="0" w:color="auto"/>
                <w:right w:val="none" w:sz="0" w:space="0" w:color="auto"/>
              </w:divBdr>
            </w:div>
          </w:divsChild>
        </w:div>
        <w:div w:id="1059745451">
          <w:marLeft w:val="0"/>
          <w:marRight w:val="0"/>
          <w:marTop w:val="0"/>
          <w:marBottom w:val="0"/>
          <w:divBdr>
            <w:top w:val="none" w:sz="0" w:space="0" w:color="auto"/>
            <w:left w:val="none" w:sz="0" w:space="0" w:color="auto"/>
            <w:bottom w:val="none" w:sz="0" w:space="0" w:color="auto"/>
            <w:right w:val="none" w:sz="0" w:space="0" w:color="auto"/>
          </w:divBdr>
        </w:div>
        <w:div w:id="706759429">
          <w:marLeft w:val="0"/>
          <w:marRight w:val="0"/>
          <w:marTop w:val="0"/>
          <w:marBottom w:val="0"/>
          <w:divBdr>
            <w:top w:val="none" w:sz="0" w:space="0" w:color="auto"/>
            <w:left w:val="none" w:sz="0" w:space="0" w:color="auto"/>
            <w:bottom w:val="none" w:sz="0" w:space="0" w:color="auto"/>
            <w:right w:val="none" w:sz="0" w:space="0" w:color="auto"/>
          </w:divBdr>
          <w:divsChild>
            <w:div w:id="1066223468">
              <w:marLeft w:val="0"/>
              <w:marRight w:val="0"/>
              <w:marTop w:val="0"/>
              <w:marBottom w:val="0"/>
              <w:divBdr>
                <w:top w:val="none" w:sz="0" w:space="0" w:color="auto"/>
                <w:left w:val="none" w:sz="0" w:space="0" w:color="auto"/>
                <w:bottom w:val="none" w:sz="0" w:space="0" w:color="auto"/>
                <w:right w:val="none" w:sz="0" w:space="0" w:color="auto"/>
              </w:divBdr>
            </w:div>
          </w:divsChild>
        </w:div>
        <w:div w:id="760681015">
          <w:marLeft w:val="0"/>
          <w:marRight w:val="0"/>
          <w:marTop w:val="0"/>
          <w:marBottom w:val="0"/>
          <w:divBdr>
            <w:top w:val="none" w:sz="0" w:space="0" w:color="auto"/>
            <w:left w:val="none" w:sz="0" w:space="0" w:color="auto"/>
            <w:bottom w:val="none" w:sz="0" w:space="0" w:color="auto"/>
            <w:right w:val="none" w:sz="0" w:space="0" w:color="auto"/>
          </w:divBdr>
        </w:div>
        <w:div w:id="741951125">
          <w:marLeft w:val="0"/>
          <w:marRight w:val="0"/>
          <w:marTop w:val="0"/>
          <w:marBottom w:val="0"/>
          <w:divBdr>
            <w:top w:val="none" w:sz="0" w:space="0" w:color="auto"/>
            <w:left w:val="none" w:sz="0" w:space="0" w:color="auto"/>
            <w:bottom w:val="none" w:sz="0" w:space="0" w:color="auto"/>
            <w:right w:val="none" w:sz="0" w:space="0" w:color="auto"/>
          </w:divBdr>
          <w:divsChild>
            <w:div w:id="1646158729">
              <w:marLeft w:val="0"/>
              <w:marRight w:val="0"/>
              <w:marTop w:val="0"/>
              <w:marBottom w:val="0"/>
              <w:divBdr>
                <w:top w:val="none" w:sz="0" w:space="0" w:color="auto"/>
                <w:left w:val="none" w:sz="0" w:space="0" w:color="auto"/>
                <w:bottom w:val="none" w:sz="0" w:space="0" w:color="auto"/>
                <w:right w:val="none" w:sz="0" w:space="0" w:color="auto"/>
              </w:divBdr>
            </w:div>
          </w:divsChild>
        </w:div>
        <w:div w:id="1349064284">
          <w:marLeft w:val="0"/>
          <w:marRight w:val="0"/>
          <w:marTop w:val="0"/>
          <w:marBottom w:val="0"/>
          <w:divBdr>
            <w:top w:val="none" w:sz="0" w:space="0" w:color="auto"/>
            <w:left w:val="none" w:sz="0" w:space="0" w:color="auto"/>
            <w:bottom w:val="none" w:sz="0" w:space="0" w:color="auto"/>
            <w:right w:val="none" w:sz="0" w:space="0" w:color="auto"/>
          </w:divBdr>
        </w:div>
        <w:div w:id="2000186239">
          <w:marLeft w:val="0"/>
          <w:marRight w:val="0"/>
          <w:marTop w:val="0"/>
          <w:marBottom w:val="0"/>
          <w:divBdr>
            <w:top w:val="none" w:sz="0" w:space="0" w:color="auto"/>
            <w:left w:val="none" w:sz="0" w:space="0" w:color="auto"/>
            <w:bottom w:val="none" w:sz="0" w:space="0" w:color="auto"/>
            <w:right w:val="none" w:sz="0" w:space="0" w:color="auto"/>
          </w:divBdr>
          <w:divsChild>
            <w:div w:id="1262489010">
              <w:marLeft w:val="0"/>
              <w:marRight w:val="0"/>
              <w:marTop w:val="0"/>
              <w:marBottom w:val="0"/>
              <w:divBdr>
                <w:top w:val="none" w:sz="0" w:space="0" w:color="auto"/>
                <w:left w:val="none" w:sz="0" w:space="0" w:color="auto"/>
                <w:bottom w:val="none" w:sz="0" w:space="0" w:color="auto"/>
                <w:right w:val="none" w:sz="0" w:space="0" w:color="auto"/>
              </w:divBdr>
            </w:div>
          </w:divsChild>
        </w:div>
        <w:div w:id="309135590">
          <w:marLeft w:val="0"/>
          <w:marRight w:val="0"/>
          <w:marTop w:val="0"/>
          <w:marBottom w:val="0"/>
          <w:divBdr>
            <w:top w:val="none" w:sz="0" w:space="0" w:color="auto"/>
            <w:left w:val="none" w:sz="0" w:space="0" w:color="auto"/>
            <w:bottom w:val="none" w:sz="0" w:space="0" w:color="auto"/>
            <w:right w:val="none" w:sz="0" w:space="0" w:color="auto"/>
          </w:divBdr>
        </w:div>
        <w:div w:id="2047943364">
          <w:marLeft w:val="0"/>
          <w:marRight w:val="0"/>
          <w:marTop w:val="0"/>
          <w:marBottom w:val="0"/>
          <w:divBdr>
            <w:top w:val="none" w:sz="0" w:space="0" w:color="auto"/>
            <w:left w:val="none" w:sz="0" w:space="0" w:color="auto"/>
            <w:bottom w:val="none" w:sz="0" w:space="0" w:color="auto"/>
            <w:right w:val="none" w:sz="0" w:space="0" w:color="auto"/>
          </w:divBdr>
          <w:divsChild>
            <w:div w:id="1902137800">
              <w:marLeft w:val="0"/>
              <w:marRight w:val="0"/>
              <w:marTop w:val="0"/>
              <w:marBottom w:val="0"/>
              <w:divBdr>
                <w:top w:val="none" w:sz="0" w:space="0" w:color="auto"/>
                <w:left w:val="none" w:sz="0" w:space="0" w:color="auto"/>
                <w:bottom w:val="none" w:sz="0" w:space="0" w:color="auto"/>
                <w:right w:val="none" w:sz="0" w:space="0" w:color="auto"/>
              </w:divBdr>
            </w:div>
          </w:divsChild>
        </w:div>
        <w:div w:id="543178245">
          <w:marLeft w:val="0"/>
          <w:marRight w:val="0"/>
          <w:marTop w:val="300"/>
          <w:marBottom w:val="0"/>
          <w:divBdr>
            <w:top w:val="none" w:sz="0" w:space="0" w:color="auto"/>
            <w:left w:val="none" w:sz="0" w:space="0" w:color="auto"/>
            <w:bottom w:val="none" w:sz="0" w:space="0" w:color="auto"/>
            <w:right w:val="none" w:sz="0" w:space="0" w:color="auto"/>
          </w:divBdr>
          <w:divsChild>
            <w:div w:id="629089557">
              <w:marLeft w:val="0"/>
              <w:marRight w:val="0"/>
              <w:marTop w:val="0"/>
              <w:marBottom w:val="0"/>
              <w:divBdr>
                <w:top w:val="none" w:sz="0" w:space="0" w:color="auto"/>
                <w:left w:val="none" w:sz="0" w:space="0" w:color="auto"/>
                <w:bottom w:val="none" w:sz="0" w:space="0" w:color="auto"/>
                <w:right w:val="none" w:sz="0" w:space="0" w:color="auto"/>
              </w:divBdr>
              <w:divsChild>
                <w:div w:id="105054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264970">
          <w:marLeft w:val="0"/>
          <w:marRight w:val="0"/>
          <w:marTop w:val="300"/>
          <w:marBottom w:val="0"/>
          <w:divBdr>
            <w:top w:val="none" w:sz="0" w:space="0" w:color="auto"/>
            <w:left w:val="none" w:sz="0" w:space="0" w:color="auto"/>
            <w:bottom w:val="none" w:sz="0" w:space="0" w:color="auto"/>
            <w:right w:val="none" w:sz="0" w:space="0" w:color="auto"/>
          </w:divBdr>
          <w:divsChild>
            <w:div w:id="543182088">
              <w:marLeft w:val="0"/>
              <w:marRight w:val="0"/>
              <w:marTop w:val="0"/>
              <w:marBottom w:val="0"/>
              <w:divBdr>
                <w:top w:val="none" w:sz="0" w:space="0" w:color="auto"/>
                <w:left w:val="none" w:sz="0" w:space="0" w:color="auto"/>
                <w:bottom w:val="none" w:sz="0" w:space="0" w:color="auto"/>
                <w:right w:val="none" w:sz="0" w:space="0" w:color="auto"/>
              </w:divBdr>
              <w:divsChild>
                <w:div w:id="151456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811">
          <w:marLeft w:val="0"/>
          <w:marRight w:val="0"/>
          <w:marTop w:val="300"/>
          <w:marBottom w:val="0"/>
          <w:divBdr>
            <w:top w:val="none" w:sz="0" w:space="0" w:color="auto"/>
            <w:left w:val="none" w:sz="0" w:space="0" w:color="auto"/>
            <w:bottom w:val="none" w:sz="0" w:space="0" w:color="auto"/>
            <w:right w:val="none" w:sz="0" w:space="0" w:color="auto"/>
          </w:divBdr>
          <w:divsChild>
            <w:div w:id="603806161">
              <w:marLeft w:val="0"/>
              <w:marRight w:val="0"/>
              <w:marTop w:val="0"/>
              <w:marBottom w:val="0"/>
              <w:divBdr>
                <w:top w:val="none" w:sz="0" w:space="0" w:color="auto"/>
                <w:left w:val="none" w:sz="0" w:space="0" w:color="auto"/>
                <w:bottom w:val="none" w:sz="0" w:space="0" w:color="auto"/>
                <w:right w:val="none" w:sz="0" w:space="0" w:color="auto"/>
              </w:divBdr>
              <w:divsChild>
                <w:div w:id="33399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839189">
          <w:marLeft w:val="0"/>
          <w:marRight w:val="0"/>
          <w:marTop w:val="300"/>
          <w:marBottom w:val="0"/>
          <w:divBdr>
            <w:top w:val="none" w:sz="0" w:space="0" w:color="auto"/>
            <w:left w:val="none" w:sz="0" w:space="0" w:color="auto"/>
            <w:bottom w:val="none" w:sz="0" w:space="0" w:color="auto"/>
            <w:right w:val="none" w:sz="0" w:space="0" w:color="auto"/>
          </w:divBdr>
          <w:divsChild>
            <w:div w:id="1600211076">
              <w:marLeft w:val="0"/>
              <w:marRight w:val="0"/>
              <w:marTop w:val="0"/>
              <w:marBottom w:val="0"/>
              <w:divBdr>
                <w:top w:val="none" w:sz="0" w:space="0" w:color="auto"/>
                <w:left w:val="none" w:sz="0" w:space="0" w:color="auto"/>
                <w:bottom w:val="none" w:sz="0" w:space="0" w:color="auto"/>
                <w:right w:val="none" w:sz="0" w:space="0" w:color="auto"/>
              </w:divBdr>
              <w:divsChild>
                <w:div w:id="122999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659027">
      <w:bodyDiv w:val="1"/>
      <w:marLeft w:val="0"/>
      <w:marRight w:val="0"/>
      <w:marTop w:val="0"/>
      <w:marBottom w:val="0"/>
      <w:divBdr>
        <w:top w:val="none" w:sz="0" w:space="0" w:color="auto"/>
        <w:left w:val="none" w:sz="0" w:space="0" w:color="auto"/>
        <w:bottom w:val="none" w:sz="0" w:space="0" w:color="auto"/>
        <w:right w:val="none" w:sz="0" w:space="0" w:color="auto"/>
      </w:divBdr>
      <w:divsChild>
        <w:div w:id="1643383573">
          <w:marLeft w:val="0"/>
          <w:marRight w:val="0"/>
          <w:marTop w:val="0"/>
          <w:marBottom w:val="0"/>
          <w:divBdr>
            <w:top w:val="none" w:sz="0" w:space="0" w:color="auto"/>
            <w:left w:val="none" w:sz="0" w:space="0" w:color="auto"/>
            <w:bottom w:val="none" w:sz="0" w:space="0" w:color="auto"/>
            <w:right w:val="none" w:sz="0" w:space="0" w:color="auto"/>
          </w:divBdr>
        </w:div>
        <w:div w:id="1025909053">
          <w:marLeft w:val="0"/>
          <w:marRight w:val="0"/>
          <w:marTop w:val="0"/>
          <w:marBottom w:val="0"/>
          <w:divBdr>
            <w:top w:val="none" w:sz="0" w:space="0" w:color="auto"/>
            <w:left w:val="none" w:sz="0" w:space="0" w:color="auto"/>
            <w:bottom w:val="none" w:sz="0" w:space="0" w:color="auto"/>
            <w:right w:val="none" w:sz="0" w:space="0" w:color="auto"/>
          </w:divBdr>
          <w:divsChild>
            <w:div w:id="1048186852">
              <w:marLeft w:val="0"/>
              <w:marRight w:val="0"/>
              <w:marTop w:val="0"/>
              <w:marBottom w:val="0"/>
              <w:divBdr>
                <w:top w:val="none" w:sz="0" w:space="0" w:color="auto"/>
                <w:left w:val="none" w:sz="0" w:space="0" w:color="auto"/>
                <w:bottom w:val="none" w:sz="0" w:space="0" w:color="auto"/>
                <w:right w:val="none" w:sz="0" w:space="0" w:color="auto"/>
              </w:divBdr>
            </w:div>
          </w:divsChild>
        </w:div>
        <w:div w:id="703291137">
          <w:marLeft w:val="0"/>
          <w:marRight w:val="0"/>
          <w:marTop w:val="0"/>
          <w:marBottom w:val="0"/>
          <w:divBdr>
            <w:top w:val="none" w:sz="0" w:space="0" w:color="auto"/>
            <w:left w:val="none" w:sz="0" w:space="0" w:color="auto"/>
            <w:bottom w:val="none" w:sz="0" w:space="0" w:color="auto"/>
            <w:right w:val="none" w:sz="0" w:space="0" w:color="auto"/>
          </w:divBdr>
        </w:div>
        <w:div w:id="1674724230">
          <w:marLeft w:val="0"/>
          <w:marRight w:val="0"/>
          <w:marTop w:val="0"/>
          <w:marBottom w:val="0"/>
          <w:divBdr>
            <w:top w:val="none" w:sz="0" w:space="0" w:color="auto"/>
            <w:left w:val="none" w:sz="0" w:space="0" w:color="auto"/>
            <w:bottom w:val="none" w:sz="0" w:space="0" w:color="auto"/>
            <w:right w:val="none" w:sz="0" w:space="0" w:color="auto"/>
          </w:divBdr>
          <w:divsChild>
            <w:div w:id="1014647445">
              <w:marLeft w:val="0"/>
              <w:marRight w:val="0"/>
              <w:marTop w:val="0"/>
              <w:marBottom w:val="0"/>
              <w:divBdr>
                <w:top w:val="none" w:sz="0" w:space="0" w:color="auto"/>
                <w:left w:val="none" w:sz="0" w:space="0" w:color="auto"/>
                <w:bottom w:val="none" w:sz="0" w:space="0" w:color="auto"/>
                <w:right w:val="none" w:sz="0" w:space="0" w:color="auto"/>
              </w:divBdr>
            </w:div>
          </w:divsChild>
        </w:div>
        <w:div w:id="251620677">
          <w:marLeft w:val="0"/>
          <w:marRight w:val="0"/>
          <w:marTop w:val="0"/>
          <w:marBottom w:val="0"/>
          <w:divBdr>
            <w:top w:val="none" w:sz="0" w:space="0" w:color="auto"/>
            <w:left w:val="none" w:sz="0" w:space="0" w:color="auto"/>
            <w:bottom w:val="none" w:sz="0" w:space="0" w:color="auto"/>
            <w:right w:val="none" w:sz="0" w:space="0" w:color="auto"/>
          </w:divBdr>
        </w:div>
        <w:div w:id="897983802">
          <w:marLeft w:val="0"/>
          <w:marRight w:val="0"/>
          <w:marTop w:val="0"/>
          <w:marBottom w:val="0"/>
          <w:divBdr>
            <w:top w:val="none" w:sz="0" w:space="0" w:color="auto"/>
            <w:left w:val="none" w:sz="0" w:space="0" w:color="auto"/>
            <w:bottom w:val="none" w:sz="0" w:space="0" w:color="auto"/>
            <w:right w:val="none" w:sz="0" w:space="0" w:color="auto"/>
          </w:divBdr>
          <w:divsChild>
            <w:div w:id="527988329">
              <w:marLeft w:val="0"/>
              <w:marRight w:val="0"/>
              <w:marTop w:val="0"/>
              <w:marBottom w:val="0"/>
              <w:divBdr>
                <w:top w:val="none" w:sz="0" w:space="0" w:color="auto"/>
                <w:left w:val="none" w:sz="0" w:space="0" w:color="auto"/>
                <w:bottom w:val="none" w:sz="0" w:space="0" w:color="auto"/>
                <w:right w:val="none" w:sz="0" w:space="0" w:color="auto"/>
              </w:divBdr>
            </w:div>
          </w:divsChild>
        </w:div>
        <w:div w:id="956564046">
          <w:marLeft w:val="0"/>
          <w:marRight w:val="0"/>
          <w:marTop w:val="0"/>
          <w:marBottom w:val="0"/>
          <w:divBdr>
            <w:top w:val="none" w:sz="0" w:space="0" w:color="auto"/>
            <w:left w:val="none" w:sz="0" w:space="0" w:color="auto"/>
            <w:bottom w:val="none" w:sz="0" w:space="0" w:color="auto"/>
            <w:right w:val="none" w:sz="0" w:space="0" w:color="auto"/>
          </w:divBdr>
        </w:div>
        <w:div w:id="1415127339">
          <w:marLeft w:val="0"/>
          <w:marRight w:val="0"/>
          <w:marTop w:val="0"/>
          <w:marBottom w:val="0"/>
          <w:divBdr>
            <w:top w:val="none" w:sz="0" w:space="0" w:color="auto"/>
            <w:left w:val="none" w:sz="0" w:space="0" w:color="auto"/>
            <w:bottom w:val="none" w:sz="0" w:space="0" w:color="auto"/>
            <w:right w:val="none" w:sz="0" w:space="0" w:color="auto"/>
          </w:divBdr>
          <w:divsChild>
            <w:div w:id="2008165948">
              <w:marLeft w:val="0"/>
              <w:marRight w:val="0"/>
              <w:marTop w:val="0"/>
              <w:marBottom w:val="0"/>
              <w:divBdr>
                <w:top w:val="none" w:sz="0" w:space="0" w:color="auto"/>
                <w:left w:val="none" w:sz="0" w:space="0" w:color="auto"/>
                <w:bottom w:val="none" w:sz="0" w:space="0" w:color="auto"/>
                <w:right w:val="none" w:sz="0" w:space="0" w:color="auto"/>
              </w:divBdr>
            </w:div>
          </w:divsChild>
        </w:div>
        <w:div w:id="2111195430">
          <w:marLeft w:val="0"/>
          <w:marRight w:val="0"/>
          <w:marTop w:val="0"/>
          <w:marBottom w:val="0"/>
          <w:divBdr>
            <w:top w:val="none" w:sz="0" w:space="0" w:color="auto"/>
            <w:left w:val="none" w:sz="0" w:space="0" w:color="auto"/>
            <w:bottom w:val="none" w:sz="0" w:space="0" w:color="auto"/>
            <w:right w:val="none" w:sz="0" w:space="0" w:color="auto"/>
          </w:divBdr>
        </w:div>
        <w:div w:id="1601376435">
          <w:marLeft w:val="0"/>
          <w:marRight w:val="0"/>
          <w:marTop w:val="0"/>
          <w:marBottom w:val="0"/>
          <w:divBdr>
            <w:top w:val="none" w:sz="0" w:space="0" w:color="auto"/>
            <w:left w:val="none" w:sz="0" w:space="0" w:color="auto"/>
            <w:bottom w:val="none" w:sz="0" w:space="0" w:color="auto"/>
            <w:right w:val="none" w:sz="0" w:space="0" w:color="auto"/>
          </w:divBdr>
          <w:divsChild>
            <w:div w:id="1417096271">
              <w:marLeft w:val="0"/>
              <w:marRight w:val="0"/>
              <w:marTop w:val="0"/>
              <w:marBottom w:val="0"/>
              <w:divBdr>
                <w:top w:val="none" w:sz="0" w:space="0" w:color="auto"/>
                <w:left w:val="none" w:sz="0" w:space="0" w:color="auto"/>
                <w:bottom w:val="none" w:sz="0" w:space="0" w:color="auto"/>
                <w:right w:val="none" w:sz="0" w:space="0" w:color="auto"/>
              </w:divBdr>
            </w:div>
          </w:divsChild>
        </w:div>
        <w:div w:id="567228476">
          <w:marLeft w:val="0"/>
          <w:marRight w:val="0"/>
          <w:marTop w:val="0"/>
          <w:marBottom w:val="0"/>
          <w:divBdr>
            <w:top w:val="none" w:sz="0" w:space="0" w:color="auto"/>
            <w:left w:val="none" w:sz="0" w:space="0" w:color="auto"/>
            <w:bottom w:val="none" w:sz="0" w:space="0" w:color="auto"/>
            <w:right w:val="none" w:sz="0" w:space="0" w:color="auto"/>
          </w:divBdr>
        </w:div>
        <w:div w:id="1761944821">
          <w:marLeft w:val="0"/>
          <w:marRight w:val="0"/>
          <w:marTop w:val="0"/>
          <w:marBottom w:val="0"/>
          <w:divBdr>
            <w:top w:val="none" w:sz="0" w:space="0" w:color="auto"/>
            <w:left w:val="none" w:sz="0" w:space="0" w:color="auto"/>
            <w:bottom w:val="none" w:sz="0" w:space="0" w:color="auto"/>
            <w:right w:val="none" w:sz="0" w:space="0" w:color="auto"/>
          </w:divBdr>
          <w:divsChild>
            <w:div w:id="20516671">
              <w:marLeft w:val="0"/>
              <w:marRight w:val="0"/>
              <w:marTop w:val="0"/>
              <w:marBottom w:val="0"/>
              <w:divBdr>
                <w:top w:val="none" w:sz="0" w:space="0" w:color="auto"/>
                <w:left w:val="none" w:sz="0" w:space="0" w:color="auto"/>
                <w:bottom w:val="none" w:sz="0" w:space="0" w:color="auto"/>
                <w:right w:val="none" w:sz="0" w:space="0" w:color="auto"/>
              </w:divBdr>
            </w:div>
          </w:divsChild>
        </w:div>
        <w:div w:id="1743528632">
          <w:marLeft w:val="0"/>
          <w:marRight w:val="0"/>
          <w:marTop w:val="0"/>
          <w:marBottom w:val="0"/>
          <w:divBdr>
            <w:top w:val="none" w:sz="0" w:space="0" w:color="auto"/>
            <w:left w:val="none" w:sz="0" w:space="0" w:color="auto"/>
            <w:bottom w:val="none" w:sz="0" w:space="0" w:color="auto"/>
            <w:right w:val="none" w:sz="0" w:space="0" w:color="auto"/>
          </w:divBdr>
        </w:div>
        <w:div w:id="1447776026">
          <w:marLeft w:val="0"/>
          <w:marRight w:val="0"/>
          <w:marTop w:val="0"/>
          <w:marBottom w:val="0"/>
          <w:divBdr>
            <w:top w:val="none" w:sz="0" w:space="0" w:color="auto"/>
            <w:left w:val="none" w:sz="0" w:space="0" w:color="auto"/>
            <w:bottom w:val="none" w:sz="0" w:space="0" w:color="auto"/>
            <w:right w:val="none" w:sz="0" w:space="0" w:color="auto"/>
          </w:divBdr>
          <w:divsChild>
            <w:div w:id="2042170368">
              <w:marLeft w:val="0"/>
              <w:marRight w:val="0"/>
              <w:marTop w:val="0"/>
              <w:marBottom w:val="0"/>
              <w:divBdr>
                <w:top w:val="none" w:sz="0" w:space="0" w:color="auto"/>
                <w:left w:val="none" w:sz="0" w:space="0" w:color="auto"/>
                <w:bottom w:val="none" w:sz="0" w:space="0" w:color="auto"/>
                <w:right w:val="none" w:sz="0" w:space="0" w:color="auto"/>
              </w:divBdr>
            </w:div>
          </w:divsChild>
        </w:div>
        <w:div w:id="340132180">
          <w:marLeft w:val="0"/>
          <w:marRight w:val="0"/>
          <w:marTop w:val="300"/>
          <w:marBottom w:val="0"/>
          <w:divBdr>
            <w:top w:val="none" w:sz="0" w:space="0" w:color="auto"/>
            <w:left w:val="none" w:sz="0" w:space="0" w:color="auto"/>
            <w:bottom w:val="none" w:sz="0" w:space="0" w:color="auto"/>
            <w:right w:val="none" w:sz="0" w:space="0" w:color="auto"/>
          </w:divBdr>
          <w:divsChild>
            <w:div w:id="1425343729">
              <w:marLeft w:val="0"/>
              <w:marRight w:val="0"/>
              <w:marTop w:val="0"/>
              <w:marBottom w:val="0"/>
              <w:divBdr>
                <w:top w:val="none" w:sz="0" w:space="0" w:color="auto"/>
                <w:left w:val="none" w:sz="0" w:space="0" w:color="auto"/>
                <w:bottom w:val="none" w:sz="0" w:space="0" w:color="auto"/>
                <w:right w:val="none" w:sz="0" w:space="0" w:color="auto"/>
              </w:divBdr>
              <w:divsChild>
                <w:div w:id="118817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60632">
          <w:marLeft w:val="0"/>
          <w:marRight w:val="0"/>
          <w:marTop w:val="300"/>
          <w:marBottom w:val="0"/>
          <w:divBdr>
            <w:top w:val="none" w:sz="0" w:space="0" w:color="auto"/>
            <w:left w:val="none" w:sz="0" w:space="0" w:color="auto"/>
            <w:bottom w:val="none" w:sz="0" w:space="0" w:color="auto"/>
            <w:right w:val="none" w:sz="0" w:space="0" w:color="auto"/>
          </w:divBdr>
          <w:divsChild>
            <w:div w:id="817500266">
              <w:marLeft w:val="0"/>
              <w:marRight w:val="0"/>
              <w:marTop w:val="0"/>
              <w:marBottom w:val="0"/>
              <w:divBdr>
                <w:top w:val="none" w:sz="0" w:space="0" w:color="auto"/>
                <w:left w:val="none" w:sz="0" w:space="0" w:color="auto"/>
                <w:bottom w:val="none" w:sz="0" w:space="0" w:color="auto"/>
                <w:right w:val="none" w:sz="0" w:space="0" w:color="auto"/>
              </w:divBdr>
              <w:divsChild>
                <w:div w:id="214703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07129">
          <w:marLeft w:val="0"/>
          <w:marRight w:val="0"/>
          <w:marTop w:val="300"/>
          <w:marBottom w:val="0"/>
          <w:divBdr>
            <w:top w:val="none" w:sz="0" w:space="0" w:color="auto"/>
            <w:left w:val="none" w:sz="0" w:space="0" w:color="auto"/>
            <w:bottom w:val="none" w:sz="0" w:space="0" w:color="auto"/>
            <w:right w:val="none" w:sz="0" w:space="0" w:color="auto"/>
          </w:divBdr>
          <w:divsChild>
            <w:div w:id="1004279431">
              <w:marLeft w:val="0"/>
              <w:marRight w:val="0"/>
              <w:marTop w:val="0"/>
              <w:marBottom w:val="0"/>
              <w:divBdr>
                <w:top w:val="none" w:sz="0" w:space="0" w:color="auto"/>
                <w:left w:val="none" w:sz="0" w:space="0" w:color="auto"/>
                <w:bottom w:val="none" w:sz="0" w:space="0" w:color="auto"/>
                <w:right w:val="none" w:sz="0" w:space="0" w:color="auto"/>
              </w:divBdr>
              <w:divsChild>
                <w:div w:id="1145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41385">
          <w:marLeft w:val="0"/>
          <w:marRight w:val="0"/>
          <w:marTop w:val="300"/>
          <w:marBottom w:val="0"/>
          <w:divBdr>
            <w:top w:val="none" w:sz="0" w:space="0" w:color="auto"/>
            <w:left w:val="none" w:sz="0" w:space="0" w:color="auto"/>
            <w:bottom w:val="none" w:sz="0" w:space="0" w:color="auto"/>
            <w:right w:val="none" w:sz="0" w:space="0" w:color="auto"/>
          </w:divBdr>
          <w:divsChild>
            <w:div w:id="666325402">
              <w:marLeft w:val="0"/>
              <w:marRight w:val="0"/>
              <w:marTop w:val="0"/>
              <w:marBottom w:val="0"/>
              <w:divBdr>
                <w:top w:val="none" w:sz="0" w:space="0" w:color="auto"/>
                <w:left w:val="none" w:sz="0" w:space="0" w:color="auto"/>
                <w:bottom w:val="none" w:sz="0" w:space="0" w:color="auto"/>
                <w:right w:val="none" w:sz="0" w:space="0" w:color="auto"/>
              </w:divBdr>
              <w:divsChild>
                <w:div w:id="10488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1586">
      <w:bodyDiv w:val="1"/>
      <w:marLeft w:val="0"/>
      <w:marRight w:val="0"/>
      <w:marTop w:val="0"/>
      <w:marBottom w:val="0"/>
      <w:divBdr>
        <w:top w:val="none" w:sz="0" w:space="0" w:color="auto"/>
        <w:left w:val="none" w:sz="0" w:space="0" w:color="auto"/>
        <w:bottom w:val="none" w:sz="0" w:space="0" w:color="auto"/>
        <w:right w:val="none" w:sz="0" w:space="0" w:color="auto"/>
      </w:divBdr>
      <w:divsChild>
        <w:div w:id="9260638">
          <w:marLeft w:val="0"/>
          <w:marRight w:val="0"/>
          <w:marTop w:val="0"/>
          <w:marBottom w:val="0"/>
          <w:divBdr>
            <w:top w:val="none" w:sz="0" w:space="0" w:color="auto"/>
            <w:left w:val="none" w:sz="0" w:space="0" w:color="auto"/>
            <w:bottom w:val="none" w:sz="0" w:space="0" w:color="auto"/>
            <w:right w:val="none" w:sz="0" w:space="0" w:color="auto"/>
          </w:divBdr>
        </w:div>
        <w:div w:id="376201490">
          <w:marLeft w:val="0"/>
          <w:marRight w:val="0"/>
          <w:marTop w:val="0"/>
          <w:marBottom w:val="0"/>
          <w:divBdr>
            <w:top w:val="none" w:sz="0" w:space="0" w:color="auto"/>
            <w:left w:val="none" w:sz="0" w:space="0" w:color="auto"/>
            <w:bottom w:val="none" w:sz="0" w:space="0" w:color="auto"/>
            <w:right w:val="none" w:sz="0" w:space="0" w:color="auto"/>
          </w:divBdr>
          <w:divsChild>
            <w:div w:id="468286180">
              <w:marLeft w:val="0"/>
              <w:marRight w:val="0"/>
              <w:marTop w:val="0"/>
              <w:marBottom w:val="0"/>
              <w:divBdr>
                <w:top w:val="none" w:sz="0" w:space="0" w:color="auto"/>
                <w:left w:val="none" w:sz="0" w:space="0" w:color="auto"/>
                <w:bottom w:val="none" w:sz="0" w:space="0" w:color="auto"/>
                <w:right w:val="none" w:sz="0" w:space="0" w:color="auto"/>
              </w:divBdr>
            </w:div>
          </w:divsChild>
        </w:div>
        <w:div w:id="608197165">
          <w:marLeft w:val="0"/>
          <w:marRight w:val="0"/>
          <w:marTop w:val="0"/>
          <w:marBottom w:val="0"/>
          <w:divBdr>
            <w:top w:val="none" w:sz="0" w:space="0" w:color="auto"/>
            <w:left w:val="none" w:sz="0" w:space="0" w:color="auto"/>
            <w:bottom w:val="none" w:sz="0" w:space="0" w:color="auto"/>
            <w:right w:val="none" w:sz="0" w:space="0" w:color="auto"/>
          </w:divBdr>
        </w:div>
        <w:div w:id="1933662326">
          <w:marLeft w:val="0"/>
          <w:marRight w:val="0"/>
          <w:marTop w:val="0"/>
          <w:marBottom w:val="0"/>
          <w:divBdr>
            <w:top w:val="none" w:sz="0" w:space="0" w:color="auto"/>
            <w:left w:val="none" w:sz="0" w:space="0" w:color="auto"/>
            <w:bottom w:val="none" w:sz="0" w:space="0" w:color="auto"/>
            <w:right w:val="none" w:sz="0" w:space="0" w:color="auto"/>
          </w:divBdr>
          <w:divsChild>
            <w:div w:id="49961563">
              <w:marLeft w:val="0"/>
              <w:marRight w:val="0"/>
              <w:marTop w:val="0"/>
              <w:marBottom w:val="0"/>
              <w:divBdr>
                <w:top w:val="none" w:sz="0" w:space="0" w:color="auto"/>
                <w:left w:val="none" w:sz="0" w:space="0" w:color="auto"/>
                <w:bottom w:val="none" w:sz="0" w:space="0" w:color="auto"/>
                <w:right w:val="none" w:sz="0" w:space="0" w:color="auto"/>
              </w:divBdr>
            </w:div>
          </w:divsChild>
        </w:div>
        <w:div w:id="1328634950">
          <w:marLeft w:val="0"/>
          <w:marRight w:val="0"/>
          <w:marTop w:val="0"/>
          <w:marBottom w:val="0"/>
          <w:divBdr>
            <w:top w:val="none" w:sz="0" w:space="0" w:color="auto"/>
            <w:left w:val="none" w:sz="0" w:space="0" w:color="auto"/>
            <w:bottom w:val="none" w:sz="0" w:space="0" w:color="auto"/>
            <w:right w:val="none" w:sz="0" w:space="0" w:color="auto"/>
          </w:divBdr>
        </w:div>
        <w:div w:id="1736274420">
          <w:marLeft w:val="0"/>
          <w:marRight w:val="0"/>
          <w:marTop w:val="0"/>
          <w:marBottom w:val="0"/>
          <w:divBdr>
            <w:top w:val="none" w:sz="0" w:space="0" w:color="auto"/>
            <w:left w:val="none" w:sz="0" w:space="0" w:color="auto"/>
            <w:bottom w:val="none" w:sz="0" w:space="0" w:color="auto"/>
            <w:right w:val="none" w:sz="0" w:space="0" w:color="auto"/>
          </w:divBdr>
          <w:divsChild>
            <w:div w:id="2050301173">
              <w:marLeft w:val="0"/>
              <w:marRight w:val="0"/>
              <w:marTop w:val="0"/>
              <w:marBottom w:val="0"/>
              <w:divBdr>
                <w:top w:val="none" w:sz="0" w:space="0" w:color="auto"/>
                <w:left w:val="none" w:sz="0" w:space="0" w:color="auto"/>
                <w:bottom w:val="none" w:sz="0" w:space="0" w:color="auto"/>
                <w:right w:val="none" w:sz="0" w:space="0" w:color="auto"/>
              </w:divBdr>
            </w:div>
          </w:divsChild>
        </w:div>
        <w:div w:id="1276788079">
          <w:marLeft w:val="0"/>
          <w:marRight w:val="0"/>
          <w:marTop w:val="0"/>
          <w:marBottom w:val="0"/>
          <w:divBdr>
            <w:top w:val="none" w:sz="0" w:space="0" w:color="auto"/>
            <w:left w:val="none" w:sz="0" w:space="0" w:color="auto"/>
            <w:bottom w:val="none" w:sz="0" w:space="0" w:color="auto"/>
            <w:right w:val="none" w:sz="0" w:space="0" w:color="auto"/>
          </w:divBdr>
        </w:div>
        <w:div w:id="1742872159">
          <w:marLeft w:val="0"/>
          <w:marRight w:val="0"/>
          <w:marTop w:val="0"/>
          <w:marBottom w:val="0"/>
          <w:divBdr>
            <w:top w:val="none" w:sz="0" w:space="0" w:color="auto"/>
            <w:left w:val="none" w:sz="0" w:space="0" w:color="auto"/>
            <w:bottom w:val="none" w:sz="0" w:space="0" w:color="auto"/>
            <w:right w:val="none" w:sz="0" w:space="0" w:color="auto"/>
          </w:divBdr>
          <w:divsChild>
            <w:div w:id="1981690846">
              <w:marLeft w:val="0"/>
              <w:marRight w:val="0"/>
              <w:marTop w:val="0"/>
              <w:marBottom w:val="0"/>
              <w:divBdr>
                <w:top w:val="none" w:sz="0" w:space="0" w:color="auto"/>
                <w:left w:val="none" w:sz="0" w:space="0" w:color="auto"/>
                <w:bottom w:val="none" w:sz="0" w:space="0" w:color="auto"/>
                <w:right w:val="none" w:sz="0" w:space="0" w:color="auto"/>
              </w:divBdr>
            </w:div>
          </w:divsChild>
        </w:div>
        <w:div w:id="722018370">
          <w:marLeft w:val="0"/>
          <w:marRight w:val="0"/>
          <w:marTop w:val="0"/>
          <w:marBottom w:val="0"/>
          <w:divBdr>
            <w:top w:val="none" w:sz="0" w:space="0" w:color="auto"/>
            <w:left w:val="none" w:sz="0" w:space="0" w:color="auto"/>
            <w:bottom w:val="none" w:sz="0" w:space="0" w:color="auto"/>
            <w:right w:val="none" w:sz="0" w:space="0" w:color="auto"/>
          </w:divBdr>
        </w:div>
        <w:div w:id="255066254">
          <w:marLeft w:val="0"/>
          <w:marRight w:val="0"/>
          <w:marTop w:val="0"/>
          <w:marBottom w:val="0"/>
          <w:divBdr>
            <w:top w:val="none" w:sz="0" w:space="0" w:color="auto"/>
            <w:left w:val="none" w:sz="0" w:space="0" w:color="auto"/>
            <w:bottom w:val="none" w:sz="0" w:space="0" w:color="auto"/>
            <w:right w:val="none" w:sz="0" w:space="0" w:color="auto"/>
          </w:divBdr>
          <w:divsChild>
            <w:div w:id="312413669">
              <w:marLeft w:val="0"/>
              <w:marRight w:val="0"/>
              <w:marTop w:val="0"/>
              <w:marBottom w:val="0"/>
              <w:divBdr>
                <w:top w:val="none" w:sz="0" w:space="0" w:color="auto"/>
                <w:left w:val="none" w:sz="0" w:space="0" w:color="auto"/>
                <w:bottom w:val="none" w:sz="0" w:space="0" w:color="auto"/>
                <w:right w:val="none" w:sz="0" w:space="0" w:color="auto"/>
              </w:divBdr>
            </w:div>
          </w:divsChild>
        </w:div>
        <w:div w:id="1427116791">
          <w:marLeft w:val="0"/>
          <w:marRight w:val="0"/>
          <w:marTop w:val="0"/>
          <w:marBottom w:val="0"/>
          <w:divBdr>
            <w:top w:val="none" w:sz="0" w:space="0" w:color="auto"/>
            <w:left w:val="none" w:sz="0" w:space="0" w:color="auto"/>
            <w:bottom w:val="none" w:sz="0" w:space="0" w:color="auto"/>
            <w:right w:val="none" w:sz="0" w:space="0" w:color="auto"/>
          </w:divBdr>
        </w:div>
        <w:div w:id="1091776438">
          <w:marLeft w:val="0"/>
          <w:marRight w:val="0"/>
          <w:marTop w:val="0"/>
          <w:marBottom w:val="0"/>
          <w:divBdr>
            <w:top w:val="none" w:sz="0" w:space="0" w:color="auto"/>
            <w:left w:val="none" w:sz="0" w:space="0" w:color="auto"/>
            <w:bottom w:val="none" w:sz="0" w:space="0" w:color="auto"/>
            <w:right w:val="none" w:sz="0" w:space="0" w:color="auto"/>
          </w:divBdr>
          <w:divsChild>
            <w:div w:id="515266911">
              <w:marLeft w:val="0"/>
              <w:marRight w:val="0"/>
              <w:marTop w:val="0"/>
              <w:marBottom w:val="0"/>
              <w:divBdr>
                <w:top w:val="none" w:sz="0" w:space="0" w:color="auto"/>
                <w:left w:val="none" w:sz="0" w:space="0" w:color="auto"/>
                <w:bottom w:val="none" w:sz="0" w:space="0" w:color="auto"/>
                <w:right w:val="none" w:sz="0" w:space="0" w:color="auto"/>
              </w:divBdr>
            </w:div>
          </w:divsChild>
        </w:div>
        <w:div w:id="1886288036">
          <w:marLeft w:val="0"/>
          <w:marRight w:val="0"/>
          <w:marTop w:val="0"/>
          <w:marBottom w:val="0"/>
          <w:divBdr>
            <w:top w:val="none" w:sz="0" w:space="0" w:color="auto"/>
            <w:left w:val="none" w:sz="0" w:space="0" w:color="auto"/>
            <w:bottom w:val="none" w:sz="0" w:space="0" w:color="auto"/>
            <w:right w:val="none" w:sz="0" w:space="0" w:color="auto"/>
          </w:divBdr>
        </w:div>
        <w:div w:id="832523025">
          <w:marLeft w:val="0"/>
          <w:marRight w:val="0"/>
          <w:marTop w:val="0"/>
          <w:marBottom w:val="0"/>
          <w:divBdr>
            <w:top w:val="none" w:sz="0" w:space="0" w:color="auto"/>
            <w:left w:val="none" w:sz="0" w:space="0" w:color="auto"/>
            <w:bottom w:val="none" w:sz="0" w:space="0" w:color="auto"/>
            <w:right w:val="none" w:sz="0" w:space="0" w:color="auto"/>
          </w:divBdr>
          <w:divsChild>
            <w:div w:id="1688482377">
              <w:marLeft w:val="0"/>
              <w:marRight w:val="0"/>
              <w:marTop w:val="0"/>
              <w:marBottom w:val="0"/>
              <w:divBdr>
                <w:top w:val="none" w:sz="0" w:space="0" w:color="auto"/>
                <w:left w:val="none" w:sz="0" w:space="0" w:color="auto"/>
                <w:bottom w:val="none" w:sz="0" w:space="0" w:color="auto"/>
                <w:right w:val="none" w:sz="0" w:space="0" w:color="auto"/>
              </w:divBdr>
            </w:div>
          </w:divsChild>
        </w:div>
        <w:div w:id="1133868179">
          <w:marLeft w:val="0"/>
          <w:marRight w:val="0"/>
          <w:marTop w:val="300"/>
          <w:marBottom w:val="0"/>
          <w:divBdr>
            <w:top w:val="none" w:sz="0" w:space="0" w:color="auto"/>
            <w:left w:val="none" w:sz="0" w:space="0" w:color="auto"/>
            <w:bottom w:val="none" w:sz="0" w:space="0" w:color="auto"/>
            <w:right w:val="none" w:sz="0" w:space="0" w:color="auto"/>
          </w:divBdr>
          <w:divsChild>
            <w:div w:id="1699622974">
              <w:marLeft w:val="0"/>
              <w:marRight w:val="0"/>
              <w:marTop w:val="0"/>
              <w:marBottom w:val="0"/>
              <w:divBdr>
                <w:top w:val="none" w:sz="0" w:space="0" w:color="auto"/>
                <w:left w:val="none" w:sz="0" w:space="0" w:color="auto"/>
                <w:bottom w:val="none" w:sz="0" w:space="0" w:color="auto"/>
                <w:right w:val="none" w:sz="0" w:space="0" w:color="auto"/>
              </w:divBdr>
              <w:divsChild>
                <w:div w:id="189701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373">
          <w:marLeft w:val="0"/>
          <w:marRight w:val="0"/>
          <w:marTop w:val="300"/>
          <w:marBottom w:val="0"/>
          <w:divBdr>
            <w:top w:val="none" w:sz="0" w:space="0" w:color="auto"/>
            <w:left w:val="none" w:sz="0" w:space="0" w:color="auto"/>
            <w:bottom w:val="none" w:sz="0" w:space="0" w:color="auto"/>
            <w:right w:val="none" w:sz="0" w:space="0" w:color="auto"/>
          </w:divBdr>
          <w:divsChild>
            <w:div w:id="1198347286">
              <w:marLeft w:val="0"/>
              <w:marRight w:val="0"/>
              <w:marTop w:val="0"/>
              <w:marBottom w:val="0"/>
              <w:divBdr>
                <w:top w:val="none" w:sz="0" w:space="0" w:color="auto"/>
                <w:left w:val="none" w:sz="0" w:space="0" w:color="auto"/>
                <w:bottom w:val="none" w:sz="0" w:space="0" w:color="auto"/>
                <w:right w:val="none" w:sz="0" w:space="0" w:color="auto"/>
              </w:divBdr>
              <w:divsChild>
                <w:div w:id="115618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61544">
          <w:marLeft w:val="0"/>
          <w:marRight w:val="0"/>
          <w:marTop w:val="300"/>
          <w:marBottom w:val="0"/>
          <w:divBdr>
            <w:top w:val="none" w:sz="0" w:space="0" w:color="auto"/>
            <w:left w:val="none" w:sz="0" w:space="0" w:color="auto"/>
            <w:bottom w:val="none" w:sz="0" w:space="0" w:color="auto"/>
            <w:right w:val="none" w:sz="0" w:space="0" w:color="auto"/>
          </w:divBdr>
          <w:divsChild>
            <w:div w:id="210456977">
              <w:marLeft w:val="0"/>
              <w:marRight w:val="0"/>
              <w:marTop w:val="0"/>
              <w:marBottom w:val="0"/>
              <w:divBdr>
                <w:top w:val="none" w:sz="0" w:space="0" w:color="auto"/>
                <w:left w:val="none" w:sz="0" w:space="0" w:color="auto"/>
                <w:bottom w:val="none" w:sz="0" w:space="0" w:color="auto"/>
                <w:right w:val="none" w:sz="0" w:space="0" w:color="auto"/>
              </w:divBdr>
              <w:divsChild>
                <w:div w:id="29780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10967">
          <w:marLeft w:val="0"/>
          <w:marRight w:val="0"/>
          <w:marTop w:val="300"/>
          <w:marBottom w:val="0"/>
          <w:divBdr>
            <w:top w:val="none" w:sz="0" w:space="0" w:color="auto"/>
            <w:left w:val="none" w:sz="0" w:space="0" w:color="auto"/>
            <w:bottom w:val="none" w:sz="0" w:space="0" w:color="auto"/>
            <w:right w:val="none" w:sz="0" w:space="0" w:color="auto"/>
          </w:divBdr>
          <w:divsChild>
            <w:div w:id="84545874">
              <w:marLeft w:val="0"/>
              <w:marRight w:val="0"/>
              <w:marTop w:val="0"/>
              <w:marBottom w:val="0"/>
              <w:divBdr>
                <w:top w:val="none" w:sz="0" w:space="0" w:color="auto"/>
                <w:left w:val="none" w:sz="0" w:space="0" w:color="auto"/>
                <w:bottom w:val="none" w:sz="0" w:space="0" w:color="auto"/>
                <w:right w:val="none" w:sz="0" w:space="0" w:color="auto"/>
              </w:divBdr>
              <w:divsChild>
                <w:div w:id="21315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831924">
      <w:bodyDiv w:val="1"/>
      <w:marLeft w:val="0"/>
      <w:marRight w:val="0"/>
      <w:marTop w:val="0"/>
      <w:marBottom w:val="0"/>
      <w:divBdr>
        <w:top w:val="none" w:sz="0" w:space="0" w:color="auto"/>
        <w:left w:val="none" w:sz="0" w:space="0" w:color="auto"/>
        <w:bottom w:val="none" w:sz="0" w:space="0" w:color="auto"/>
        <w:right w:val="none" w:sz="0" w:space="0" w:color="auto"/>
      </w:divBdr>
      <w:divsChild>
        <w:div w:id="918906707">
          <w:marLeft w:val="0"/>
          <w:marRight w:val="0"/>
          <w:marTop w:val="0"/>
          <w:marBottom w:val="0"/>
          <w:divBdr>
            <w:top w:val="none" w:sz="0" w:space="0" w:color="auto"/>
            <w:left w:val="none" w:sz="0" w:space="0" w:color="auto"/>
            <w:bottom w:val="none" w:sz="0" w:space="0" w:color="auto"/>
            <w:right w:val="none" w:sz="0" w:space="0" w:color="auto"/>
          </w:divBdr>
        </w:div>
        <w:div w:id="800028293">
          <w:marLeft w:val="0"/>
          <w:marRight w:val="0"/>
          <w:marTop w:val="0"/>
          <w:marBottom w:val="0"/>
          <w:divBdr>
            <w:top w:val="none" w:sz="0" w:space="0" w:color="auto"/>
            <w:left w:val="none" w:sz="0" w:space="0" w:color="auto"/>
            <w:bottom w:val="none" w:sz="0" w:space="0" w:color="auto"/>
            <w:right w:val="none" w:sz="0" w:space="0" w:color="auto"/>
          </w:divBdr>
          <w:divsChild>
            <w:div w:id="2124416712">
              <w:marLeft w:val="0"/>
              <w:marRight w:val="0"/>
              <w:marTop w:val="0"/>
              <w:marBottom w:val="0"/>
              <w:divBdr>
                <w:top w:val="none" w:sz="0" w:space="0" w:color="auto"/>
                <w:left w:val="none" w:sz="0" w:space="0" w:color="auto"/>
                <w:bottom w:val="none" w:sz="0" w:space="0" w:color="auto"/>
                <w:right w:val="none" w:sz="0" w:space="0" w:color="auto"/>
              </w:divBdr>
            </w:div>
          </w:divsChild>
        </w:div>
        <w:div w:id="2014212901">
          <w:marLeft w:val="0"/>
          <w:marRight w:val="0"/>
          <w:marTop w:val="0"/>
          <w:marBottom w:val="0"/>
          <w:divBdr>
            <w:top w:val="none" w:sz="0" w:space="0" w:color="auto"/>
            <w:left w:val="none" w:sz="0" w:space="0" w:color="auto"/>
            <w:bottom w:val="none" w:sz="0" w:space="0" w:color="auto"/>
            <w:right w:val="none" w:sz="0" w:space="0" w:color="auto"/>
          </w:divBdr>
        </w:div>
        <w:div w:id="899440517">
          <w:marLeft w:val="0"/>
          <w:marRight w:val="0"/>
          <w:marTop w:val="0"/>
          <w:marBottom w:val="0"/>
          <w:divBdr>
            <w:top w:val="none" w:sz="0" w:space="0" w:color="auto"/>
            <w:left w:val="none" w:sz="0" w:space="0" w:color="auto"/>
            <w:bottom w:val="none" w:sz="0" w:space="0" w:color="auto"/>
            <w:right w:val="none" w:sz="0" w:space="0" w:color="auto"/>
          </w:divBdr>
          <w:divsChild>
            <w:div w:id="1776554163">
              <w:marLeft w:val="0"/>
              <w:marRight w:val="0"/>
              <w:marTop w:val="0"/>
              <w:marBottom w:val="0"/>
              <w:divBdr>
                <w:top w:val="none" w:sz="0" w:space="0" w:color="auto"/>
                <w:left w:val="none" w:sz="0" w:space="0" w:color="auto"/>
                <w:bottom w:val="none" w:sz="0" w:space="0" w:color="auto"/>
                <w:right w:val="none" w:sz="0" w:space="0" w:color="auto"/>
              </w:divBdr>
            </w:div>
          </w:divsChild>
        </w:div>
        <w:div w:id="612983134">
          <w:marLeft w:val="0"/>
          <w:marRight w:val="0"/>
          <w:marTop w:val="0"/>
          <w:marBottom w:val="0"/>
          <w:divBdr>
            <w:top w:val="none" w:sz="0" w:space="0" w:color="auto"/>
            <w:left w:val="none" w:sz="0" w:space="0" w:color="auto"/>
            <w:bottom w:val="none" w:sz="0" w:space="0" w:color="auto"/>
            <w:right w:val="none" w:sz="0" w:space="0" w:color="auto"/>
          </w:divBdr>
        </w:div>
        <w:div w:id="1578054313">
          <w:marLeft w:val="0"/>
          <w:marRight w:val="0"/>
          <w:marTop w:val="0"/>
          <w:marBottom w:val="0"/>
          <w:divBdr>
            <w:top w:val="none" w:sz="0" w:space="0" w:color="auto"/>
            <w:left w:val="none" w:sz="0" w:space="0" w:color="auto"/>
            <w:bottom w:val="none" w:sz="0" w:space="0" w:color="auto"/>
            <w:right w:val="none" w:sz="0" w:space="0" w:color="auto"/>
          </w:divBdr>
          <w:divsChild>
            <w:div w:id="2068019748">
              <w:marLeft w:val="0"/>
              <w:marRight w:val="0"/>
              <w:marTop w:val="0"/>
              <w:marBottom w:val="0"/>
              <w:divBdr>
                <w:top w:val="none" w:sz="0" w:space="0" w:color="auto"/>
                <w:left w:val="none" w:sz="0" w:space="0" w:color="auto"/>
                <w:bottom w:val="none" w:sz="0" w:space="0" w:color="auto"/>
                <w:right w:val="none" w:sz="0" w:space="0" w:color="auto"/>
              </w:divBdr>
            </w:div>
          </w:divsChild>
        </w:div>
        <w:div w:id="356542082">
          <w:marLeft w:val="0"/>
          <w:marRight w:val="0"/>
          <w:marTop w:val="0"/>
          <w:marBottom w:val="0"/>
          <w:divBdr>
            <w:top w:val="none" w:sz="0" w:space="0" w:color="auto"/>
            <w:left w:val="none" w:sz="0" w:space="0" w:color="auto"/>
            <w:bottom w:val="none" w:sz="0" w:space="0" w:color="auto"/>
            <w:right w:val="none" w:sz="0" w:space="0" w:color="auto"/>
          </w:divBdr>
        </w:div>
        <w:div w:id="2043744944">
          <w:marLeft w:val="0"/>
          <w:marRight w:val="0"/>
          <w:marTop w:val="0"/>
          <w:marBottom w:val="0"/>
          <w:divBdr>
            <w:top w:val="none" w:sz="0" w:space="0" w:color="auto"/>
            <w:left w:val="none" w:sz="0" w:space="0" w:color="auto"/>
            <w:bottom w:val="none" w:sz="0" w:space="0" w:color="auto"/>
            <w:right w:val="none" w:sz="0" w:space="0" w:color="auto"/>
          </w:divBdr>
          <w:divsChild>
            <w:div w:id="922569553">
              <w:marLeft w:val="0"/>
              <w:marRight w:val="0"/>
              <w:marTop w:val="0"/>
              <w:marBottom w:val="0"/>
              <w:divBdr>
                <w:top w:val="none" w:sz="0" w:space="0" w:color="auto"/>
                <w:left w:val="none" w:sz="0" w:space="0" w:color="auto"/>
                <w:bottom w:val="none" w:sz="0" w:space="0" w:color="auto"/>
                <w:right w:val="none" w:sz="0" w:space="0" w:color="auto"/>
              </w:divBdr>
            </w:div>
          </w:divsChild>
        </w:div>
        <w:div w:id="118382610">
          <w:marLeft w:val="0"/>
          <w:marRight w:val="0"/>
          <w:marTop w:val="0"/>
          <w:marBottom w:val="0"/>
          <w:divBdr>
            <w:top w:val="none" w:sz="0" w:space="0" w:color="auto"/>
            <w:left w:val="none" w:sz="0" w:space="0" w:color="auto"/>
            <w:bottom w:val="none" w:sz="0" w:space="0" w:color="auto"/>
            <w:right w:val="none" w:sz="0" w:space="0" w:color="auto"/>
          </w:divBdr>
        </w:div>
        <w:div w:id="547497839">
          <w:marLeft w:val="0"/>
          <w:marRight w:val="0"/>
          <w:marTop w:val="0"/>
          <w:marBottom w:val="0"/>
          <w:divBdr>
            <w:top w:val="none" w:sz="0" w:space="0" w:color="auto"/>
            <w:left w:val="none" w:sz="0" w:space="0" w:color="auto"/>
            <w:bottom w:val="none" w:sz="0" w:space="0" w:color="auto"/>
            <w:right w:val="none" w:sz="0" w:space="0" w:color="auto"/>
          </w:divBdr>
          <w:divsChild>
            <w:div w:id="816074231">
              <w:marLeft w:val="0"/>
              <w:marRight w:val="0"/>
              <w:marTop w:val="0"/>
              <w:marBottom w:val="0"/>
              <w:divBdr>
                <w:top w:val="none" w:sz="0" w:space="0" w:color="auto"/>
                <w:left w:val="none" w:sz="0" w:space="0" w:color="auto"/>
                <w:bottom w:val="none" w:sz="0" w:space="0" w:color="auto"/>
                <w:right w:val="none" w:sz="0" w:space="0" w:color="auto"/>
              </w:divBdr>
            </w:div>
          </w:divsChild>
        </w:div>
        <w:div w:id="1312759145">
          <w:marLeft w:val="0"/>
          <w:marRight w:val="0"/>
          <w:marTop w:val="0"/>
          <w:marBottom w:val="0"/>
          <w:divBdr>
            <w:top w:val="none" w:sz="0" w:space="0" w:color="auto"/>
            <w:left w:val="none" w:sz="0" w:space="0" w:color="auto"/>
            <w:bottom w:val="none" w:sz="0" w:space="0" w:color="auto"/>
            <w:right w:val="none" w:sz="0" w:space="0" w:color="auto"/>
          </w:divBdr>
        </w:div>
        <w:div w:id="1966231996">
          <w:marLeft w:val="0"/>
          <w:marRight w:val="0"/>
          <w:marTop w:val="0"/>
          <w:marBottom w:val="0"/>
          <w:divBdr>
            <w:top w:val="none" w:sz="0" w:space="0" w:color="auto"/>
            <w:left w:val="none" w:sz="0" w:space="0" w:color="auto"/>
            <w:bottom w:val="none" w:sz="0" w:space="0" w:color="auto"/>
            <w:right w:val="none" w:sz="0" w:space="0" w:color="auto"/>
          </w:divBdr>
          <w:divsChild>
            <w:div w:id="1208300701">
              <w:marLeft w:val="0"/>
              <w:marRight w:val="0"/>
              <w:marTop w:val="0"/>
              <w:marBottom w:val="0"/>
              <w:divBdr>
                <w:top w:val="none" w:sz="0" w:space="0" w:color="auto"/>
                <w:left w:val="none" w:sz="0" w:space="0" w:color="auto"/>
                <w:bottom w:val="none" w:sz="0" w:space="0" w:color="auto"/>
                <w:right w:val="none" w:sz="0" w:space="0" w:color="auto"/>
              </w:divBdr>
            </w:div>
          </w:divsChild>
        </w:div>
        <w:div w:id="922421254">
          <w:marLeft w:val="0"/>
          <w:marRight w:val="0"/>
          <w:marTop w:val="0"/>
          <w:marBottom w:val="0"/>
          <w:divBdr>
            <w:top w:val="none" w:sz="0" w:space="0" w:color="auto"/>
            <w:left w:val="none" w:sz="0" w:space="0" w:color="auto"/>
            <w:bottom w:val="none" w:sz="0" w:space="0" w:color="auto"/>
            <w:right w:val="none" w:sz="0" w:space="0" w:color="auto"/>
          </w:divBdr>
        </w:div>
        <w:div w:id="523783599">
          <w:marLeft w:val="0"/>
          <w:marRight w:val="0"/>
          <w:marTop w:val="0"/>
          <w:marBottom w:val="0"/>
          <w:divBdr>
            <w:top w:val="none" w:sz="0" w:space="0" w:color="auto"/>
            <w:left w:val="none" w:sz="0" w:space="0" w:color="auto"/>
            <w:bottom w:val="none" w:sz="0" w:space="0" w:color="auto"/>
            <w:right w:val="none" w:sz="0" w:space="0" w:color="auto"/>
          </w:divBdr>
          <w:divsChild>
            <w:div w:id="1477140080">
              <w:marLeft w:val="0"/>
              <w:marRight w:val="0"/>
              <w:marTop w:val="0"/>
              <w:marBottom w:val="0"/>
              <w:divBdr>
                <w:top w:val="none" w:sz="0" w:space="0" w:color="auto"/>
                <w:left w:val="none" w:sz="0" w:space="0" w:color="auto"/>
                <w:bottom w:val="none" w:sz="0" w:space="0" w:color="auto"/>
                <w:right w:val="none" w:sz="0" w:space="0" w:color="auto"/>
              </w:divBdr>
            </w:div>
          </w:divsChild>
        </w:div>
        <w:div w:id="1580140344">
          <w:marLeft w:val="0"/>
          <w:marRight w:val="0"/>
          <w:marTop w:val="300"/>
          <w:marBottom w:val="0"/>
          <w:divBdr>
            <w:top w:val="none" w:sz="0" w:space="0" w:color="auto"/>
            <w:left w:val="none" w:sz="0" w:space="0" w:color="auto"/>
            <w:bottom w:val="none" w:sz="0" w:space="0" w:color="auto"/>
            <w:right w:val="none" w:sz="0" w:space="0" w:color="auto"/>
          </w:divBdr>
          <w:divsChild>
            <w:div w:id="798107693">
              <w:marLeft w:val="0"/>
              <w:marRight w:val="0"/>
              <w:marTop w:val="0"/>
              <w:marBottom w:val="0"/>
              <w:divBdr>
                <w:top w:val="none" w:sz="0" w:space="0" w:color="auto"/>
                <w:left w:val="none" w:sz="0" w:space="0" w:color="auto"/>
                <w:bottom w:val="none" w:sz="0" w:space="0" w:color="auto"/>
                <w:right w:val="none" w:sz="0" w:space="0" w:color="auto"/>
              </w:divBdr>
              <w:divsChild>
                <w:div w:id="121007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6739">
          <w:marLeft w:val="0"/>
          <w:marRight w:val="0"/>
          <w:marTop w:val="300"/>
          <w:marBottom w:val="0"/>
          <w:divBdr>
            <w:top w:val="none" w:sz="0" w:space="0" w:color="auto"/>
            <w:left w:val="none" w:sz="0" w:space="0" w:color="auto"/>
            <w:bottom w:val="none" w:sz="0" w:space="0" w:color="auto"/>
            <w:right w:val="none" w:sz="0" w:space="0" w:color="auto"/>
          </w:divBdr>
          <w:divsChild>
            <w:div w:id="1571690376">
              <w:marLeft w:val="0"/>
              <w:marRight w:val="0"/>
              <w:marTop w:val="0"/>
              <w:marBottom w:val="0"/>
              <w:divBdr>
                <w:top w:val="none" w:sz="0" w:space="0" w:color="auto"/>
                <w:left w:val="none" w:sz="0" w:space="0" w:color="auto"/>
                <w:bottom w:val="none" w:sz="0" w:space="0" w:color="auto"/>
                <w:right w:val="none" w:sz="0" w:space="0" w:color="auto"/>
              </w:divBdr>
              <w:divsChild>
                <w:div w:id="2127693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0267">
          <w:marLeft w:val="0"/>
          <w:marRight w:val="0"/>
          <w:marTop w:val="300"/>
          <w:marBottom w:val="0"/>
          <w:divBdr>
            <w:top w:val="none" w:sz="0" w:space="0" w:color="auto"/>
            <w:left w:val="none" w:sz="0" w:space="0" w:color="auto"/>
            <w:bottom w:val="none" w:sz="0" w:space="0" w:color="auto"/>
            <w:right w:val="none" w:sz="0" w:space="0" w:color="auto"/>
          </w:divBdr>
          <w:divsChild>
            <w:div w:id="557672795">
              <w:marLeft w:val="0"/>
              <w:marRight w:val="0"/>
              <w:marTop w:val="0"/>
              <w:marBottom w:val="0"/>
              <w:divBdr>
                <w:top w:val="none" w:sz="0" w:space="0" w:color="auto"/>
                <w:left w:val="none" w:sz="0" w:space="0" w:color="auto"/>
                <w:bottom w:val="none" w:sz="0" w:space="0" w:color="auto"/>
                <w:right w:val="none" w:sz="0" w:space="0" w:color="auto"/>
              </w:divBdr>
              <w:divsChild>
                <w:div w:id="152548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013271">
          <w:marLeft w:val="0"/>
          <w:marRight w:val="0"/>
          <w:marTop w:val="300"/>
          <w:marBottom w:val="0"/>
          <w:divBdr>
            <w:top w:val="none" w:sz="0" w:space="0" w:color="auto"/>
            <w:left w:val="none" w:sz="0" w:space="0" w:color="auto"/>
            <w:bottom w:val="none" w:sz="0" w:space="0" w:color="auto"/>
            <w:right w:val="none" w:sz="0" w:space="0" w:color="auto"/>
          </w:divBdr>
          <w:divsChild>
            <w:div w:id="1464928050">
              <w:marLeft w:val="0"/>
              <w:marRight w:val="0"/>
              <w:marTop w:val="0"/>
              <w:marBottom w:val="0"/>
              <w:divBdr>
                <w:top w:val="none" w:sz="0" w:space="0" w:color="auto"/>
                <w:left w:val="none" w:sz="0" w:space="0" w:color="auto"/>
                <w:bottom w:val="none" w:sz="0" w:space="0" w:color="auto"/>
                <w:right w:val="none" w:sz="0" w:space="0" w:color="auto"/>
              </w:divBdr>
              <w:divsChild>
                <w:div w:id="209112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173514">
      <w:bodyDiv w:val="1"/>
      <w:marLeft w:val="0"/>
      <w:marRight w:val="0"/>
      <w:marTop w:val="0"/>
      <w:marBottom w:val="0"/>
      <w:divBdr>
        <w:top w:val="none" w:sz="0" w:space="0" w:color="auto"/>
        <w:left w:val="none" w:sz="0" w:space="0" w:color="auto"/>
        <w:bottom w:val="none" w:sz="0" w:space="0" w:color="auto"/>
        <w:right w:val="none" w:sz="0" w:space="0" w:color="auto"/>
      </w:divBdr>
      <w:divsChild>
        <w:div w:id="1932082306">
          <w:marLeft w:val="0"/>
          <w:marRight w:val="0"/>
          <w:marTop w:val="0"/>
          <w:marBottom w:val="0"/>
          <w:divBdr>
            <w:top w:val="none" w:sz="0" w:space="0" w:color="auto"/>
            <w:left w:val="none" w:sz="0" w:space="0" w:color="auto"/>
            <w:bottom w:val="none" w:sz="0" w:space="0" w:color="auto"/>
            <w:right w:val="none" w:sz="0" w:space="0" w:color="auto"/>
          </w:divBdr>
        </w:div>
        <w:div w:id="344406556">
          <w:marLeft w:val="0"/>
          <w:marRight w:val="0"/>
          <w:marTop w:val="0"/>
          <w:marBottom w:val="0"/>
          <w:divBdr>
            <w:top w:val="none" w:sz="0" w:space="0" w:color="auto"/>
            <w:left w:val="none" w:sz="0" w:space="0" w:color="auto"/>
            <w:bottom w:val="none" w:sz="0" w:space="0" w:color="auto"/>
            <w:right w:val="none" w:sz="0" w:space="0" w:color="auto"/>
          </w:divBdr>
          <w:divsChild>
            <w:div w:id="1796018938">
              <w:marLeft w:val="0"/>
              <w:marRight w:val="0"/>
              <w:marTop w:val="0"/>
              <w:marBottom w:val="0"/>
              <w:divBdr>
                <w:top w:val="none" w:sz="0" w:space="0" w:color="auto"/>
                <w:left w:val="none" w:sz="0" w:space="0" w:color="auto"/>
                <w:bottom w:val="none" w:sz="0" w:space="0" w:color="auto"/>
                <w:right w:val="none" w:sz="0" w:space="0" w:color="auto"/>
              </w:divBdr>
            </w:div>
          </w:divsChild>
        </w:div>
        <w:div w:id="1625648885">
          <w:marLeft w:val="0"/>
          <w:marRight w:val="0"/>
          <w:marTop w:val="0"/>
          <w:marBottom w:val="0"/>
          <w:divBdr>
            <w:top w:val="none" w:sz="0" w:space="0" w:color="auto"/>
            <w:left w:val="none" w:sz="0" w:space="0" w:color="auto"/>
            <w:bottom w:val="none" w:sz="0" w:space="0" w:color="auto"/>
            <w:right w:val="none" w:sz="0" w:space="0" w:color="auto"/>
          </w:divBdr>
        </w:div>
        <w:div w:id="1751272155">
          <w:marLeft w:val="0"/>
          <w:marRight w:val="0"/>
          <w:marTop w:val="0"/>
          <w:marBottom w:val="0"/>
          <w:divBdr>
            <w:top w:val="none" w:sz="0" w:space="0" w:color="auto"/>
            <w:left w:val="none" w:sz="0" w:space="0" w:color="auto"/>
            <w:bottom w:val="none" w:sz="0" w:space="0" w:color="auto"/>
            <w:right w:val="none" w:sz="0" w:space="0" w:color="auto"/>
          </w:divBdr>
          <w:divsChild>
            <w:div w:id="1257130879">
              <w:marLeft w:val="0"/>
              <w:marRight w:val="0"/>
              <w:marTop w:val="0"/>
              <w:marBottom w:val="0"/>
              <w:divBdr>
                <w:top w:val="none" w:sz="0" w:space="0" w:color="auto"/>
                <w:left w:val="none" w:sz="0" w:space="0" w:color="auto"/>
                <w:bottom w:val="none" w:sz="0" w:space="0" w:color="auto"/>
                <w:right w:val="none" w:sz="0" w:space="0" w:color="auto"/>
              </w:divBdr>
            </w:div>
          </w:divsChild>
        </w:div>
        <w:div w:id="1499421905">
          <w:marLeft w:val="0"/>
          <w:marRight w:val="0"/>
          <w:marTop w:val="0"/>
          <w:marBottom w:val="0"/>
          <w:divBdr>
            <w:top w:val="none" w:sz="0" w:space="0" w:color="auto"/>
            <w:left w:val="none" w:sz="0" w:space="0" w:color="auto"/>
            <w:bottom w:val="none" w:sz="0" w:space="0" w:color="auto"/>
            <w:right w:val="none" w:sz="0" w:space="0" w:color="auto"/>
          </w:divBdr>
        </w:div>
        <w:div w:id="1581982395">
          <w:marLeft w:val="0"/>
          <w:marRight w:val="0"/>
          <w:marTop w:val="0"/>
          <w:marBottom w:val="0"/>
          <w:divBdr>
            <w:top w:val="none" w:sz="0" w:space="0" w:color="auto"/>
            <w:left w:val="none" w:sz="0" w:space="0" w:color="auto"/>
            <w:bottom w:val="none" w:sz="0" w:space="0" w:color="auto"/>
            <w:right w:val="none" w:sz="0" w:space="0" w:color="auto"/>
          </w:divBdr>
          <w:divsChild>
            <w:div w:id="1943031362">
              <w:marLeft w:val="0"/>
              <w:marRight w:val="0"/>
              <w:marTop w:val="0"/>
              <w:marBottom w:val="0"/>
              <w:divBdr>
                <w:top w:val="none" w:sz="0" w:space="0" w:color="auto"/>
                <w:left w:val="none" w:sz="0" w:space="0" w:color="auto"/>
                <w:bottom w:val="none" w:sz="0" w:space="0" w:color="auto"/>
                <w:right w:val="none" w:sz="0" w:space="0" w:color="auto"/>
              </w:divBdr>
            </w:div>
          </w:divsChild>
        </w:div>
        <w:div w:id="1846283235">
          <w:marLeft w:val="0"/>
          <w:marRight w:val="0"/>
          <w:marTop w:val="0"/>
          <w:marBottom w:val="0"/>
          <w:divBdr>
            <w:top w:val="none" w:sz="0" w:space="0" w:color="auto"/>
            <w:left w:val="none" w:sz="0" w:space="0" w:color="auto"/>
            <w:bottom w:val="none" w:sz="0" w:space="0" w:color="auto"/>
            <w:right w:val="none" w:sz="0" w:space="0" w:color="auto"/>
          </w:divBdr>
        </w:div>
        <w:div w:id="445924200">
          <w:marLeft w:val="0"/>
          <w:marRight w:val="0"/>
          <w:marTop w:val="0"/>
          <w:marBottom w:val="0"/>
          <w:divBdr>
            <w:top w:val="none" w:sz="0" w:space="0" w:color="auto"/>
            <w:left w:val="none" w:sz="0" w:space="0" w:color="auto"/>
            <w:bottom w:val="none" w:sz="0" w:space="0" w:color="auto"/>
            <w:right w:val="none" w:sz="0" w:space="0" w:color="auto"/>
          </w:divBdr>
          <w:divsChild>
            <w:div w:id="201986220">
              <w:marLeft w:val="0"/>
              <w:marRight w:val="0"/>
              <w:marTop w:val="0"/>
              <w:marBottom w:val="0"/>
              <w:divBdr>
                <w:top w:val="none" w:sz="0" w:space="0" w:color="auto"/>
                <w:left w:val="none" w:sz="0" w:space="0" w:color="auto"/>
                <w:bottom w:val="none" w:sz="0" w:space="0" w:color="auto"/>
                <w:right w:val="none" w:sz="0" w:space="0" w:color="auto"/>
              </w:divBdr>
            </w:div>
          </w:divsChild>
        </w:div>
        <w:div w:id="2054185205">
          <w:marLeft w:val="0"/>
          <w:marRight w:val="0"/>
          <w:marTop w:val="0"/>
          <w:marBottom w:val="0"/>
          <w:divBdr>
            <w:top w:val="none" w:sz="0" w:space="0" w:color="auto"/>
            <w:left w:val="none" w:sz="0" w:space="0" w:color="auto"/>
            <w:bottom w:val="none" w:sz="0" w:space="0" w:color="auto"/>
            <w:right w:val="none" w:sz="0" w:space="0" w:color="auto"/>
          </w:divBdr>
        </w:div>
        <w:div w:id="1612664871">
          <w:marLeft w:val="0"/>
          <w:marRight w:val="0"/>
          <w:marTop w:val="0"/>
          <w:marBottom w:val="0"/>
          <w:divBdr>
            <w:top w:val="none" w:sz="0" w:space="0" w:color="auto"/>
            <w:left w:val="none" w:sz="0" w:space="0" w:color="auto"/>
            <w:bottom w:val="none" w:sz="0" w:space="0" w:color="auto"/>
            <w:right w:val="none" w:sz="0" w:space="0" w:color="auto"/>
          </w:divBdr>
          <w:divsChild>
            <w:div w:id="1229924314">
              <w:marLeft w:val="0"/>
              <w:marRight w:val="0"/>
              <w:marTop w:val="0"/>
              <w:marBottom w:val="0"/>
              <w:divBdr>
                <w:top w:val="none" w:sz="0" w:space="0" w:color="auto"/>
                <w:left w:val="none" w:sz="0" w:space="0" w:color="auto"/>
                <w:bottom w:val="none" w:sz="0" w:space="0" w:color="auto"/>
                <w:right w:val="none" w:sz="0" w:space="0" w:color="auto"/>
              </w:divBdr>
            </w:div>
          </w:divsChild>
        </w:div>
        <w:div w:id="37246684">
          <w:marLeft w:val="0"/>
          <w:marRight w:val="0"/>
          <w:marTop w:val="0"/>
          <w:marBottom w:val="0"/>
          <w:divBdr>
            <w:top w:val="none" w:sz="0" w:space="0" w:color="auto"/>
            <w:left w:val="none" w:sz="0" w:space="0" w:color="auto"/>
            <w:bottom w:val="none" w:sz="0" w:space="0" w:color="auto"/>
            <w:right w:val="none" w:sz="0" w:space="0" w:color="auto"/>
          </w:divBdr>
        </w:div>
        <w:div w:id="2044361527">
          <w:marLeft w:val="0"/>
          <w:marRight w:val="0"/>
          <w:marTop w:val="0"/>
          <w:marBottom w:val="0"/>
          <w:divBdr>
            <w:top w:val="none" w:sz="0" w:space="0" w:color="auto"/>
            <w:left w:val="none" w:sz="0" w:space="0" w:color="auto"/>
            <w:bottom w:val="none" w:sz="0" w:space="0" w:color="auto"/>
            <w:right w:val="none" w:sz="0" w:space="0" w:color="auto"/>
          </w:divBdr>
          <w:divsChild>
            <w:div w:id="1771585227">
              <w:marLeft w:val="0"/>
              <w:marRight w:val="0"/>
              <w:marTop w:val="0"/>
              <w:marBottom w:val="0"/>
              <w:divBdr>
                <w:top w:val="none" w:sz="0" w:space="0" w:color="auto"/>
                <w:left w:val="none" w:sz="0" w:space="0" w:color="auto"/>
                <w:bottom w:val="none" w:sz="0" w:space="0" w:color="auto"/>
                <w:right w:val="none" w:sz="0" w:space="0" w:color="auto"/>
              </w:divBdr>
            </w:div>
          </w:divsChild>
        </w:div>
        <w:div w:id="737820203">
          <w:marLeft w:val="0"/>
          <w:marRight w:val="0"/>
          <w:marTop w:val="0"/>
          <w:marBottom w:val="0"/>
          <w:divBdr>
            <w:top w:val="none" w:sz="0" w:space="0" w:color="auto"/>
            <w:left w:val="none" w:sz="0" w:space="0" w:color="auto"/>
            <w:bottom w:val="none" w:sz="0" w:space="0" w:color="auto"/>
            <w:right w:val="none" w:sz="0" w:space="0" w:color="auto"/>
          </w:divBdr>
        </w:div>
        <w:div w:id="1857961507">
          <w:marLeft w:val="0"/>
          <w:marRight w:val="0"/>
          <w:marTop w:val="0"/>
          <w:marBottom w:val="0"/>
          <w:divBdr>
            <w:top w:val="none" w:sz="0" w:space="0" w:color="auto"/>
            <w:left w:val="none" w:sz="0" w:space="0" w:color="auto"/>
            <w:bottom w:val="none" w:sz="0" w:space="0" w:color="auto"/>
            <w:right w:val="none" w:sz="0" w:space="0" w:color="auto"/>
          </w:divBdr>
          <w:divsChild>
            <w:div w:id="413666254">
              <w:marLeft w:val="0"/>
              <w:marRight w:val="0"/>
              <w:marTop w:val="0"/>
              <w:marBottom w:val="0"/>
              <w:divBdr>
                <w:top w:val="none" w:sz="0" w:space="0" w:color="auto"/>
                <w:left w:val="none" w:sz="0" w:space="0" w:color="auto"/>
                <w:bottom w:val="none" w:sz="0" w:space="0" w:color="auto"/>
                <w:right w:val="none" w:sz="0" w:space="0" w:color="auto"/>
              </w:divBdr>
            </w:div>
          </w:divsChild>
        </w:div>
        <w:div w:id="276451233">
          <w:marLeft w:val="0"/>
          <w:marRight w:val="0"/>
          <w:marTop w:val="300"/>
          <w:marBottom w:val="0"/>
          <w:divBdr>
            <w:top w:val="none" w:sz="0" w:space="0" w:color="auto"/>
            <w:left w:val="none" w:sz="0" w:space="0" w:color="auto"/>
            <w:bottom w:val="none" w:sz="0" w:space="0" w:color="auto"/>
            <w:right w:val="none" w:sz="0" w:space="0" w:color="auto"/>
          </w:divBdr>
          <w:divsChild>
            <w:div w:id="1859388023">
              <w:marLeft w:val="0"/>
              <w:marRight w:val="0"/>
              <w:marTop w:val="0"/>
              <w:marBottom w:val="0"/>
              <w:divBdr>
                <w:top w:val="none" w:sz="0" w:space="0" w:color="auto"/>
                <w:left w:val="none" w:sz="0" w:space="0" w:color="auto"/>
                <w:bottom w:val="none" w:sz="0" w:space="0" w:color="auto"/>
                <w:right w:val="none" w:sz="0" w:space="0" w:color="auto"/>
              </w:divBdr>
              <w:divsChild>
                <w:div w:id="1803116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0">
          <w:marLeft w:val="0"/>
          <w:marRight w:val="0"/>
          <w:marTop w:val="300"/>
          <w:marBottom w:val="0"/>
          <w:divBdr>
            <w:top w:val="none" w:sz="0" w:space="0" w:color="auto"/>
            <w:left w:val="none" w:sz="0" w:space="0" w:color="auto"/>
            <w:bottom w:val="none" w:sz="0" w:space="0" w:color="auto"/>
            <w:right w:val="none" w:sz="0" w:space="0" w:color="auto"/>
          </w:divBdr>
          <w:divsChild>
            <w:div w:id="865288488">
              <w:marLeft w:val="0"/>
              <w:marRight w:val="0"/>
              <w:marTop w:val="0"/>
              <w:marBottom w:val="0"/>
              <w:divBdr>
                <w:top w:val="none" w:sz="0" w:space="0" w:color="auto"/>
                <w:left w:val="none" w:sz="0" w:space="0" w:color="auto"/>
                <w:bottom w:val="none" w:sz="0" w:space="0" w:color="auto"/>
                <w:right w:val="none" w:sz="0" w:space="0" w:color="auto"/>
              </w:divBdr>
              <w:divsChild>
                <w:div w:id="170428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361243">
          <w:marLeft w:val="0"/>
          <w:marRight w:val="0"/>
          <w:marTop w:val="300"/>
          <w:marBottom w:val="0"/>
          <w:divBdr>
            <w:top w:val="none" w:sz="0" w:space="0" w:color="auto"/>
            <w:left w:val="none" w:sz="0" w:space="0" w:color="auto"/>
            <w:bottom w:val="none" w:sz="0" w:space="0" w:color="auto"/>
            <w:right w:val="none" w:sz="0" w:space="0" w:color="auto"/>
          </w:divBdr>
          <w:divsChild>
            <w:div w:id="1784425240">
              <w:marLeft w:val="0"/>
              <w:marRight w:val="0"/>
              <w:marTop w:val="0"/>
              <w:marBottom w:val="0"/>
              <w:divBdr>
                <w:top w:val="none" w:sz="0" w:space="0" w:color="auto"/>
                <w:left w:val="none" w:sz="0" w:space="0" w:color="auto"/>
                <w:bottom w:val="none" w:sz="0" w:space="0" w:color="auto"/>
                <w:right w:val="none" w:sz="0" w:space="0" w:color="auto"/>
              </w:divBdr>
              <w:divsChild>
                <w:div w:id="210078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20605">
          <w:marLeft w:val="0"/>
          <w:marRight w:val="0"/>
          <w:marTop w:val="300"/>
          <w:marBottom w:val="0"/>
          <w:divBdr>
            <w:top w:val="none" w:sz="0" w:space="0" w:color="auto"/>
            <w:left w:val="none" w:sz="0" w:space="0" w:color="auto"/>
            <w:bottom w:val="none" w:sz="0" w:space="0" w:color="auto"/>
            <w:right w:val="none" w:sz="0" w:space="0" w:color="auto"/>
          </w:divBdr>
          <w:divsChild>
            <w:div w:id="1315910856">
              <w:marLeft w:val="0"/>
              <w:marRight w:val="0"/>
              <w:marTop w:val="0"/>
              <w:marBottom w:val="0"/>
              <w:divBdr>
                <w:top w:val="none" w:sz="0" w:space="0" w:color="auto"/>
                <w:left w:val="none" w:sz="0" w:space="0" w:color="auto"/>
                <w:bottom w:val="none" w:sz="0" w:space="0" w:color="auto"/>
                <w:right w:val="none" w:sz="0" w:space="0" w:color="auto"/>
              </w:divBdr>
              <w:divsChild>
                <w:div w:id="79039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410817">
      <w:bodyDiv w:val="1"/>
      <w:marLeft w:val="0"/>
      <w:marRight w:val="0"/>
      <w:marTop w:val="0"/>
      <w:marBottom w:val="0"/>
      <w:divBdr>
        <w:top w:val="none" w:sz="0" w:space="0" w:color="auto"/>
        <w:left w:val="none" w:sz="0" w:space="0" w:color="auto"/>
        <w:bottom w:val="none" w:sz="0" w:space="0" w:color="auto"/>
        <w:right w:val="none" w:sz="0" w:space="0" w:color="auto"/>
      </w:divBdr>
      <w:divsChild>
        <w:div w:id="891382034">
          <w:marLeft w:val="0"/>
          <w:marRight w:val="0"/>
          <w:marTop w:val="0"/>
          <w:marBottom w:val="0"/>
          <w:divBdr>
            <w:top w:val="none" w:sz="0" w:space="0" w:color="auto"/>
            <w:left w:val="none" w:sz="0" w:space="0" w:color="auto"/>
            <w:bottom w:val="none" w:sz="0" w:space="0" w:color="auto"/>
            <w:right w:val="none" w:sz="0" w:space="0" w:color="auto"/>
          </w:divBdr>
        </w:div>
        <w:div w:id="1266227410">
          <w:marLeft w:val="0"/>
          <w:marRight w:val="0"/>
          <w:marTop w:val="0"/>
          <w:marBottom w:val="0"/>
          <w:divBdr>
            <w:top w:val="none" w:sz="0" w:space="0" w:color="auto"/>
            <w:left w:val="none" w:sz="0" w:space="0" w:color="auto"/>
            <w:bottom w:val="none" w:sz="0" w:space="0" w:color="auto"/>
            <w:right w:val="none" w:sz="0" w:space="0" w:color="auto"/>
          </w:divBdr>
          <w:divsChild>
            <w:div w:id="4676356">
              <w:marLeft w:val="0"/>
              <w:marRight w:val="0"/>
              <w:marTop w:val="0"/>
              <w:marBottom w:val="0"/>
              <w:divBdr>
                <w:top w:val="none" w:sz="0" w:space="0" w:color="auto"/>
                <w:left w:val="none" w:sz="0" w:space="0" w:color="auto"/>
                <w:bottom w:val="none" w:sz="0" w:space="0" w:color="auto"/>
                <w:right w:val="none" w:sz="0" w:space="0" w:color="auto"/>
              </w:divBdr>
            </w:div>
          </w:divsChild>
        </w:div>
        <w:div w:id="1162505196">
          <w:marLeft w:val="0"/>
          <w:marRight w:val="0"/>
          <w:marTop w:val="0"/>
          <w:marBottom w:val="0"/>
          <w:divBdr>
            <w:top w:val="none" w:sz="0" w:space="0" w:color="auto"/>
            <w:left w:val="none" w:sz="0" w:space="0" w:color="auto"/>
            <w:bottom w:val="none" w:sz="0" w:space="0" w:color="auto"/>
            <w:right w:val="none" w:sz="0" w:space="0" w:color="auto"/>
          </w:divBdr>
        </w:div>
        <w:div w:id="1538661521">
          <w:marLeft w:val="0"/>
          <w:marRight w:val="0"/>
          <w:marTop w:val="0"/>
          <w:marBottom w:val="0"/>
          <w:divBdr>
            <w:top w:val="none" w:sz="0" w:space="0" w:color="auto"/>
            <w:left w:val="none" w:sz="0" w:space="0" w:color="auto"/>
            <w:bottom w:val="none" w:sz="0" w:space="0" w:color="auto"/>
            <w:right w:val="none" w:sz="0" w:space="0" w:color="auto"/>
          </w:divBdr>
          <w:divsChild>
            <w:div w:id="1849520875">
              <w:marLeft w:val="0"/>
              <w:marRight w:val="0"/>
              <w:marTop w:val="0"/>
              <w:marBottom w:val="0"/>
              <w:divBdr>
                <w:top w:val="none" w:sz="0" w:space="0" w:color="auto"/>
                <w:left w:val="none" w:sz="0" w:space="0" w:color="auto"/>
                <w:bottom w:val="none" w:sz="0" w:space="0" w:color="auto"/>
                <w:right w:val="none" w:sz="0" w:space="0" w:color="auto"/>
              </w:divBdr>
            </w:div>
          </w:divsChild>
        </w:div>
        <w:div w:id="1785883624">
          <w:marLeft w:val="0"/>
          <w:marRight w:val="0"/>
          <w:marTop w:val="0"/>
          <w:marBottom w:val="0"/>
          <w:divBdr>
            <w:top w:val="none" w:sz="0" w:space="0" w:color="auto"/>
            <w:left w:val="none" w:sz="0" w:space="0" w:color="auto"/>
            <w:bottom w:val="none" w:sz="0" w:space="0" w:color="auto"/>
            <w:right w:val="none" w:sz="0" w:space="0" w:color="auto"/>
          </w:divBdr>
        </w:div>
        <w:div w:id="1272124830">
          <w:marLeft w:val="0"/>
          <w:marRight w:val="0"/>
          <w:marTop w:val="0"/>
          <w:marBottom w:val="0"/>
          <w:divBdr>
            <w:top w:val="none" w:sz="0" w:space="0" w:color="auto"/>
            <w:left w:val="none" w:sz="0" w:space="0" w:color="auto"/>
            <w:bottom w:val="none" w:sz="0" w:space="0" w:color="auto"/>
            <w:right w:val="none" w:sz="0" w:space="0" w:color="auto"/>
          </w:divBdr>
          <w:divsChild>
            <w:div w:id="1100833711">
              <w:marLeft w:val="0"/>
              <w:marRight w:val="0"/>
              <w:marTop w:val="0"/>
              <w:marBottom w:val="0"/>
              <w:divBdr>
                <w:top w:val="none" w:sz="0" w:space="0" w:color="auto"/>
                <w:left w:val="none" w:sz="0" w:space="0" w:color="auto"/>
                <w:bottom w:val="none" w:sz="0" w:space="0" w:color="auto"/>
                <w:right w:val="none" w:sz="0" w:space="0" w:color="auto"/>
              </w:divBdr>
            </w:div>
          </w:divsChild>
        </w:div>
        <w:div w:id="1711958490">
          <w:marLeft w:val="0"/>
          <w:marRight w:val="0"/>
          <w:marTop w:val="0"/>
          <w:marBottom w:val="0"/>
          <w:divBdr>
            <w:top w:val="none" w:sz="0" w:space="0" w:color="auto"/>
            <w:left w:val="none" w:sz="0" w:space="0" w:color="auto"/>
            <w:bottom w:val="none" w:sz="0" w:space="0" w:color="auto"/>
            <w:right w:val="none" w:sz="0" w:space="0" w:color="auto"/>
          </w:divBdr>
        </w:div>
        <w:div w:id="386799659">
          <w:marLeft w:val="0"/>
          <w:marRight w:val="0"/>
          <w:marTop w:val="0"/>
          <w:marBottom w:val="0"/>
          <w:divBdr>
            <w:top w:val="none" w:sz="0" w:space="0" w:color="auto"/>
            <w:left w:val="none" w:sz="0" w:space="0" w:color="auto"/>
            <w:bottom w:val="none" w:sz="0" w:space="0" w:color="auto"/>
            <w:right w:val="none" w:sz="0" w:space="0" w:color="auto"/>
          </w:divBdr>
          <w:divsChild>
            <w:div w:id="1702590416">
              <w:marLeft w:val="0"/>
              <w:marRight w:val="0"/>
              <w:marTop w:val="0"/>
              <w:marBottom w:val="0"/>
              <w:divBdr>
                <w:top w:val="none" w:sz="0" w:space="0" w:color="auto"/>
                <w:left w:val="none" w:sz="0" w:space="0" w:color="auto"/>
                <w:bottom w:val="none" w:sz="0" w:space="0" w:color="auto"/>
                <w:right w:val="none" w:sz="0" w:space="0" w:color="auto"/>
              </w:divBdr>
            </w:div>
          </w:divsChild>
        </w:div>
        <w:div w:id="1212110953">
          <w:marLeft w:val="0"/>
          <w:marRight w:val="0"/>
          <w:marTop w:val="0"/>
          <w:marBottom w:val="0"/>
          <w:divBdr>
            <w:top w:val="none" w:sz="0" w:space="0" w:color="auto"/>
            <w:left w:val="none" w:sz="0" w:space="0" w:color="auto"/>
            <w:bottom w:val="none" w:sz="0" w:space="0" w:color="auto"/>
            <w:right w:val="none" w:sz="0" w:space="0" w:color="auto"/>
          </w:divBdr>
        </w:div>
        <w:div w:id="1818185528">
          <w:marLeft w:val="0"/>
          <w:marRight w:val="0"/>
          <w:marTop w:val="0"/>
          <w:marBottom w:val="0"/>
          <w:divBdr>
            <w:top w:val="none" w:sz="0" w:space="0" w:color="auto"/>
            <w:left w:val="none" w:sz="0" w:space="0" w:color="auto"/>
            <w:bottom w:val="none" w:sz="0" w:space="0" w:color="auto"/>
            <w:right w:val="none" w:sz="0" w:space="0" w:color="auto"/>
          </w:divBdr>
          <w:divsChild>
            <w:div w:id="1528908381">
              <w:marLeft w:val="0"/>
              <w:marRight w:val="0"/>
              <w:marTop w:val="0"/>
              <w:marBottom w:val="0"/>
              <w:divBdr>
                <w:top w:val="none" w:sz="0" w:space="0" w:color="auto"/>
                <w:left w:val="none" w:sz="0" w:space="0" w:color="auto"/>
                <w:bottom w:val="none" w:sz="0" w:space="0" w:color="auto"/>
                <w:right w:val="none" w:sz="0" w:space="0" w:color="auto"/>
              </w:divBdr>
            </w:div>
          </w:divsChild>
        </w:div>
        <w:div w:id="1133325766">
          <w:marLeft w:val="0"/>
          <w:marRight w:val="0"/>
          <w:marTop w:val="0"/>
          <w:marBottom w:val="0"/>
          <w:divBdr>
            <w:top w:val="none" w:sz="0" w:space="0" w:color="auto"/>
            <w:left w:val="none" w:sz="0" w:space="0" w:color="auto"/>
            <w:bottom w:val="none" w:sz="0" w:space="0" w:color="auto"/>
            <w:right w:val="none" w:sz="0" w:space="0" w:color="auto"/>
          </w:divBdr>
        </w:div>
        <w:div w:id="1714188942">
          <w:marLeft w:val="0"/>
          <w:marRight w:val="0"/>
          <w:marTop w:val="0"/>
          <w:marBottom w:val="0"/>
          <w:divBdr>
            <w:top w:val="none" w:sz="0" w:space="0" w:color="auto"/>
            <w:left w:val="none" w:sz="0" w:space="0" w:color="auto"/>
            <w:bottom w:val="none" w:sz="0" w:space="0" w:color="auto"/>
            <w:right w:val="none" w:sz="0" w:space="0" w:color="auto"/>
          </w:divBdr>
          <w:divsChild>
            <w:div w:id="278608279">
              <w:marLeft w:val="0"/>
              <w:marRight w:val="0"/>
              <w:marTop w:val="0"/>
              <w:marBottom w:val="0"/>
              <w:divBdr>
                <w:top w:val="none" w:sz="0" w:space="0" w:color="auto"/>
                <w:left w:val="none" w:sz="0" w:space="0" w:color="auto"/>
                <w:bottom w:val="none" w:sz="0" w:space="0" w:color="auto"/>
                <w:right w:val="none" w:sz="0" w:space="0" w:color="auto"/>
              </w:divBdr>
            </w:div>
          </w:divsChild>
        </w:div>
        <w:div w:id="1716924005">
          <w:marLeft w:val="0"/>
          <w:marRight w:val="0"/>
          <w:marTop w:val="0"/>
          <w:marBottom w:val="0"/>
          <w:divBdr>
            <w:top w:val="none" w:sz="0" w:space="0" w:color="auto"/>
            <w:left w:val="none" w:sz="0" w:space="0" w:color="auto"/>
            <w:bottom w:val="none" w:sz="0" w:space="0" w:color="auto"/>
            <w:right w:val="none" w:sz="0" w:space="0" w:color="auto"/>
          </w:divBdr>
        </w:div>
        <w:div w:id="577447478">
          <w:marLeft w:val="0"/>
          <w:marRight w:val="0"/>
          <w:marTop w:val="0"/>
          <w:marBottom w:val="0"/>
          <w:divBdr>
            <w:top w:val="none" w:sz="0" w:space="0" w:color="auto"/>
            <w:left w:val="none" w:sz="0" w:space="0" w:color="auto"/>
            <w:bottom w:val="none" w:sz="0" w:space="0" w:color="auto"/>
            <w:right w:val="none" w:sz="0" w:space="0" w:color="auto"/>
          </w:divBdr>
          <w:divsChild>
            <w:div w:id="1784574054">
              <w:marLeft w:val="0"/>
              <w:marRight w:val="0"/>
              <w:marTop w:val="0"/>
              <w:marBottom w:val="0"/>
              <w:divBdr>
                <w:top w:val="none" w:sz="0" w:space="0" w:color="auto"/>
                <w:left w:val="none" w:sz="0" w:space="0" w:color="auto"/>
                <w:bottom w:val="none" w:sz="0" w:space="0" w:color="auto"/>
                <w:right w:val="none" w:sz="0" w:space="0" w:color="auto"/>
              </w:divBdr>
            </w:div>
          </w:divsChild>
        </w:div>
        <w:div w:id="1677076427">
          <w:marLeft w:val="0"/>
          <w:marRight w:val="0"/>
          <w:marTop w:val="300"/>
          <w:marBottom w:val="0"/>
          <w:divBdr>
            <w:top w:val="none" w:sz="0" w:space="0" w:color="auto"/>
            <w:left w:val="none" w:sz="0" w:space="0" w:color="auto"/>
            <w:bottom w:val="none" w:sz="0" w:space="0" w:color="auto"/>
            <w:right w:val="none" w:sz="0" w:space="0" w:color="auto"/>
          </w:divBdr>
          <w:divsChild>
            <w:div w:id="206066606">
              <w:marLeft w:val="0"/>
              <w:marRight w:val="0"/>
              <w:marTop w:val="0"/>
              <w:marBottom w:val="0"/>
              <w:divBdr>
                <w:top w:val="none" w:sz="0" w:space="0" w:color="auto"/>
                <w:left w:val="none" w:sz="0" w:space="0" w:color="auto"/>
                <w:bottom w:val="none" w:sz="0" w:space="0" w:color="auto"/>
                <w:right w:val="none" w:sz="0" w:space="0" w:color="auto"/>
              </w:divBdr>
              <w:divsChild>
                <w:div w:id="19195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6761">
          <w:marLeft w:val="0"/>
          <w:marRight w:val="0"/>
          <w:marTop w:val="300"/>
          <w:marBottom w:val="0"/>
          <w:divBdr>
            <w:top w:val="none" w:sz="0" w:space="0" w:color="auto"/>
            <w:left w:val="none" w:sz="0" w:space="0" w:color="auto"/>
            <w:bottom w:val="none" w:sz="0" w:space="0" w:color="auto"/>
            <w:right w:val="none" w:sz="0" w:space="0" w:color="auto"/>
          </w:divBdr>
          <w:divsChild>
            <w:div w:id="599026723">
              <w:marLeft w:val="0"/>
              <w:marRight w:val="0"/>
              <w:marTop w:val="0"/>
              <w:marBottom w:val="0"/>
              <w:divBdr>
                <w:top w:val="none" w:sz="0" w:space="0" w:color="auto"/>
                <w:left w:val="none" w:sz="0" w:space="0" w:color="auto"/>
                <w:bottom w:val="none" w:sz="0" w:space="0" w:color="auto"/>
                <w:right w:val="none" w:sz="0" w:space="0" w:color="auto"/>
              </w:divBdr>
              <w:divsChild>
                <w:div w:id="533731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8875">
          <w:marLeft w:val="0"/>
          <w:marRight w:val="0"/>
          <w:marTop w:val="300"/>
          <w:marBottom w:val="0"/>
          <w:divBdr>
            <w:top w:val="none" w:sz="0" w:space="0" w:color="auto"/>
            <w:left w:val="none" w:sz="0" w:space="0" w:color="auto"/>
            <w:bottom w:val="none" w:sz="0" w:space="0" w:color="auto"/>
            <w:right w:val="none" w:sz="0" w:space="0" w:color="auto"/>
          </w:divBdr>
          <w:divsChild>
            <w:div w:id="1063258919">
              <w:marLeft w:val="0"/>
              <w:marRight w:val="0"/>
              <w:marTop w:val="0"/>
              <w:marBottom w:val="0"/>
              <w:divBdr>
                <w:top w:val="none" w:sz="0" w:space="0" w:color="auto"/>
                <w:left w:val="none" w:sz="0" w:space="0" w:color="auto"/>
                <w:bottom w:val="none" w:sz="0" w:space="0" w:color="auto"/>
                <w:right w:val="none" w:sz="0" w:space="0" w:color="auto"/>
              </w:divBdr>
              <w:divsChild>
                <w:div w:id="184844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26649">
          <w:marLeft w:val="0"/>
          <w:marRight w:val="0"/>
          <w:marTop w:val="300"/>
          <w:marBottom w:val="0"/>
          <w:divBdr>
            <w:top w:val="none" w:sz="0" w:space="0" w:color="auto"/>
            <w:left w:val="none" w:sz="0" w:space="0" w:color="auto"/>
            <w:bottom w:val="none" w:sz="0" w:space="0" w:color="auto"/>
            <w:right w:val="none" w:sz="0" w:space="0" w:color="auto"/>
          </w:divBdr>
          <w:divsChild>
            <w:div w:id="1895041629">
              <w:marLeft w:val="0"/>
              <w:marRight w:val="0"/>
              <w:marTop w:val="0"/>
              <w:marBottom w:val="0"/>
              <w:divBdr>
                <w:top w:val="none" w:sz="0" w:space="0" w:color="auto"/>
                <w:left w:val="none" w:sz="0" w:space="0" w:color="auto"/>
                <w:bottom w:val="none" w:sz="0" w:space="0" w:color="auto"/>
                <w:right w:val="none" w:sz="0" w:space="0" w:color="auto"/>
              </w:divBdr>
              <w:divsChild>
                <w:div w:id="147922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061462">
      <w:bodyDiv w:val="1"/>
      <w:marLeft w:val="0"/>
      <w:marRight w:val="0"/>
      <w:marTop w:val="0"/>
      <w:marBottom w:val="0"/>
      <w:divBdr>
        <w:top w:val="none" w:sz="0" w:space="0" w:color="auto"/>
        <w:left w:val="none" w:sz="0" w:space="0" w:color="auto"/>
        <w:bottom w:val="none" w:sz="0" w:space="0" w:color="auto"/>
        <w:right w:val="none" w:sz="0" w:space="0" w:color="auto"/>
      </w:divBdr>
      <w:divsChild>
        <w:div w:id="390351476">
          <w:marLeft w:val="0"/>
          <w:marRight w:val="0"/>
          <w:marTop w:val="0"/>
          <w:marBottom w:val="0"/>
          <w:divBdr>
            <w:top w:val="none" w:sz="0" w:space="0" w:color="auto"/>
            <w:left w:val="none" w:sz="0" w:space="0" w:color="auto"/>
            <w:bottom w:val="none" w:sz="0" w:space="0" w:color="auto"/>
            <w:right w:val="none" w:sz="0" w:space="0" w:color="auto"/>
          </w:divBdr>
        </w:div>
        <w:div w:id="2015570483">
          <w:marLeft w:val="0"/>
          <w:marRight w:val="0"/>
          <w:marTop w:val="0"/>
          <w:marBottom w:val="0"/>
          <w:divBdr>
            <w:top w:val="none" w:sz="0" w:space="0" w:color="auto"/>
            <w:left w:val="none" w:sz="0" w:space="0" w:color="auto"/>
            <w:bottom w:val="none" w:sz="0" w:space="0" w:color="auto"/>
            <w:right w:val="none" w:sz="0" w:space="0" w:color="auto"/>
          </w:divBdr>
          <w:divsChild>
            <w:div w:id="1465855920">
              <w:marLeft w:val="0"/>
              <w:marRight w:val="0"/>
              <w:marTop w:val="0"/>
              <w:marBottom w:val="0"/>
              <w:divBdr>
                <w:top w:val="none" w:sz="0" w:space="0" w:color="auto"/>
                <w:left w:val="none" w:sz="0" w:space="0" w:color="auto"/>
                <w:bottom w:val="none" w:sz="0" w:space="0" w:color="auto"/>
                <w:right w:val="none" w:sz="0" w:space="0" w:color="auto"/>
              </w:divBdr>
            </w:div>
          </w:divsChild>
        </w:div>
        <w:div w:id="133722512">
          <w:marLeft w:val="0"/>
          <w:marRight w:val="0"/>
          <w:marTop w:val="0"/>
          <w:marBottom w:val="0"/>
          <w:divBdr>
            <w:top w:val="none" w:sz="0" w:space="0" w:color="auto"/>
            <w:left w:val="none" w:sz="0" w:space="0" w:color="auto"/>
            <w:bottom w:val="none" w:sz="0" w:space="0" w:color="auto"/>
            <w:right w:val="none" w:sz="0" w:space="0" w:color="auto"/>
          </w:divBdr>
        </w:div>
        <w:div w:id="1574005015">
          <w:marLeft w:val="0"/>
          <w:marRight w:val="0"/>
          <w:marTop w:val="0"/>
          <w:marBottom w:val="0"/>
          <w:divBdr>
            <w:top w:val="none" w:sz="0" w:space="0" w:color="auto"/>
            <w:left w:val="none" w:sz="0" w:space="0" w:color="auto"/>
            <w:bottom w:val="none" w:sz="0" w:space="0" w:color="auto"/>
            <w:right w:val="none" w:sz="0" w:space="0" w:color="auto"/>
          </w:divBdr>
          <w:divsChild>
            <w:div w:id="1579633702">
              <w:marLeft w:val="0"/>
              <w:marRight w:val="0"/>
              <w:marTop w:val="0"/>
              <w:marBottom w:val="0"/>
              <w:divBdr>
                <w:top w:val="none" w:sz="0" w:space="0" w:color="auto"/>
                <w:left w:val="none" w:sz="0" w:space="0" w:color="auto"/>
                <w:bottom w:val="none" w:sz="0" w:space="0" w:color="auto"/>
                <w:right w:val="none" w:sz="0" w:space="0" w:color="auto"/>
              </w:divBdr>
            </w:div>
          </w:divsChild>
        </w:div>
        <w:div w:id="1071539105">
          <w:marLeft w:val="0"/>
          <w:marRight w:val="0"/>
          <w:marTop w:val="0"/>
          <w:marBottom w:val="0"/>
          <w:divBdr>
            <w:top w:val="none" w:sz="0" w:space="0" w:color="auto"/>
            <w:left w:val="none" w:sz="0" w:space="0" w:color="auto"/>
            <w:bottom w:val="none" w:sz="0" w:space="0" w:color="auto"/>
            <w:right w:val="none" w:sz="0" w:space="0" w:color="auto"/>
          </w:divBdr>
        </w:div>
        <w:div w:id="621814553">
          <w:marLeft w:val="0"/>
          <w:marRight w:val="0"/>
          <w:marTop w:val="0"/>
          <w:marBottom w:val="0"/>
          <w:divBdr>
            <w:top w:val="none" w:sz="0" w:space="0" w:color="auto"/>
            <w:left w:val="none" w:sz="0" w:space="0" w:color="auto"/>
            <w:bottom w:val="none" w:sz="0" w:space="0" w:color="auto"/>
            <w:right w:val="none" w:sz="0" w:space="0" w:color="auto"/>
          </w:divBdr>
          <w:divsChild>
            <w:div w:id="1154489637">
              <w:marLeft w:val="0"/>
              <w:marRight w:val="0"/>
              <w:marTop w:val="0"/>
              <w:marBottom w:val="0"/>
              <w:divBdr>
                <w:top w:val="none" w:sz="0" w:space="0" w:color="auto"/>
                <w:left w:val="none" w:sz="0" w:space="0" w:color="auto"/>
                <w:bottom w:val="none" w:sz="0" w:space="0" w:color="auto"/>
                <w:right w:val="none" w:sz="0" w:space="0" w:color="auto"/>
              </w:divBdr>
            </w:div>
          </w:divsChild>
        </w:div>
        <w:div w:id="2068189290">
          <w:marLeft w:val="0"/>
          <w:marRight w:val="0"/>
          <w:marTop w:val="0"/>
          <w:marBottom w:val="0"/>
          <w:divBdr>
            <w:top w:val="none" w:sz="0" w:space="0" w:color="auto"/>
            <w:left w:val="none" w:sz="0" w:space="0" w:color="auto"/>
            <w:bottom w:val="none" w:sz="0" w:space="0" w:color="auto"/>
            <w:right w:val="none" w:sz="0" w:space="0" w:color="auto"/>
          </w:divBdr>
        </w:div>
        <w:div w:id="1882940085">
          <w:marLeft w:val="0"/>
          <w:marRight w:val="0"/>
          <w:marTop w:val="0"/>
          <w:marBottom w:val="0"/>
          <w:divBdr>
            <w:top w:val="none" w:sz="0" w:space="0" w:color="auto"/>
            <w:left w:val="none" w:sz="0" w:space="0" w:color="auto"/>
            <w:bottom w:val="none" w:sz="0" w:space="0" w:color="auto"/>
            <w:right w:val="none" w:sz="0" w:space="0" w:color="auto"/>
          </w:divBdr>
          <w:divsChild>
            <w:div w:id="899829321">
              <w:marLeft w:val="0"/>
              <w:marRight w:val="0"/>
              <w:marTop w:val="0"/>
              <w:marBottom w:val="0"/>
              <w:divBdr>
                <w:top w:val="none" w:sz="0" w:space="0" w:color="auto"/>
                <w:left w:val="none" w:sz="0" w:space="0" w:color="auto"/>
                <w:bottom w:val="none" w:sz="0" w:space="0" w:color="auto"/>
                <w:right w:val="none" w:sz="0" w:space="0" w:color="auto"/>
              </w:divBdr>
            </w:div>
          </w:divsChild>
        </w:div>
        <w:div w:id="1302422374">
          <w:marLeft w:val="0"/>
          <w:marRight w:val="0"/>
          <w:marTop w:val="0"/>
          <w:marBottom w:val="0"/>
          <w:divBdr>
            <w:top w:val="none" w:sz="0" w:space="0" w:color="auto"/>
            <w:left w:val="none" w:sz="0" w:space="0" w:color="auto"/>
            <w:bottom w:val="none" w:sz="0" w:space="0" w:color="auto"/>
            <w:right w:val="none" w:sz="0" w:space="0" w:color="auto"/>
          </w:divBdr>
        </w:div>
        <w:div w:id="95564512">
          <w:marLeft w:val="0"/>
          <w:marRight w:val="0"/>
          <w:marTop w:val="0"/>
          <w:marBottom w:val="0"/>
          <w:divBdr>
            <w:top w:val="none" w:sz="0" w:space="0" w:color="auto"/>
            <w:left w:val="none" w:sz="0" w:space="0" w:color="auto"/>
            <w:bottom w:val="none" w:sz="0" w:space="0" w:color="auto"/>
            <w:right w:val="none" w:sz="0" w:space="0" w:color="auto"/>
          </w:divBdr>
          <w:divsChild>
            <w:div w:id="1951859866">
              <w:marLeft w:val="0"/>
              <w:marRight w:val="0"/>
              <w:marTop w:val="0"/>
              <w:marBottom w:val="0"/>
              <w:divBdr>
                <w:top w:val="none" w:sz="0" w:space="0" w:color="auto"/>
                <w:left w:val="none" w:sz="0" w:space="0" w:color="auto"/>
                <w:bottom w:val="none" w:sz="0" w:space="0" w:color="auto"/>
                <w:right w:val="none" w:sz="0" w:space="0" w:color="auto"/>
              </w:divBdr>
            </w:div>
          </w:divsChild>
        </w:div>
        <w:div w:id="1531527686">
          <w:marLeft w:val="0"/>
          <w:marRight w:val="0"/>
          <w:marTop w:val="0"/>
          <w:marBottom w:val="0"/>
          <w:divBdr>
            <w:top w:val="none" w:sz="0" w:space="0" w:color="auto"/>
            <w:left w:val="none" w:sz="0" w:space="0" w:color="auto"/>
            <w:bottom w:val="none" w:sz="0" w:space="0" w:color="auto"/>
            <w:right w:val="none" w:sz="0" w:space="0" w:color="auto"/>
          </w:divBdr>
        </w:div>
        <w:div w:id="1529369798">
          <w:marLeft w:val="0"/>
          <w:marRight w:val="0"/>
          <w:marTop w:val="0"/>
          <w:marBottom w:val="0"/>
          <w:divBdr>
            <w:top w:val="none" w:sz="0" w:space="0" w:color="auto"/>
            <w:left w:val="none" w:sz="0" w:space="0" w:color="auto"/>
            <w:bottom w:val="none" w:sz="0" w:space="0" w:color="auto"/>
            <w:right w:val="none" w:sz="0" w:space="0" w:color="auto"/>
          </w:divBdr>
          <w:divsChild>
            <w:div w:id="209344681">
              <w:marLeft w:val="0"/>
              <w:marRight w:val="0"/>
              <w:marTop w:val="0"/>
              <w:marBottom w:val="0"/>
              <w:divBdr>
                <w:top w:val="none" w:sz="0" w:space="0" w:color="auto"/>
                <w:left w:val="none" w:sz="0" w:space="0" w:color="auto"/>
                <w:bottom w:val="none" w:sz="0" w:space="0" w:color="auto"/>
                <w:right w:val="none" w:sz="0" w:space="0" w:color="auto"/>
              </w:divBdr>
            </w:div>
          </w:divsChild>
        </w:div>
        <w:div w:id="1258638278">
          <w:marLeft w:val="0"/>
          <w:marRight w:val="0"/>
          <w:marTop w:val="0"/>
          <w:marBottom w:val="0"/>
          <w:divBdr>
            <w:top w:val="none" w:sz="0" w:space="0" w:color="auto"/>
            <w:left w:val="none" w:sz="0" w:space="0" w:color="auto"/>
            <w:bottom w:val="none" w:sz="0" w:space="0" w:color="auto"/>
            <w:right w:val="none" w:sz="0" w:space="0" w:color="auto"/>
          </w:divBdr>
        </w:div>
        <w:div w:id="1974677892">
          <w:marLeft w:val="0"/>
          <w:marRight w:val="0"/>
          <w:marTop w:val="0"/>
          <w:marBottom w:val="0"/>
          <w:divBdr>
            <w:top w:val="none" w:sz="0" w:space="0" w:color="auto"/>
            <w:left w:val="none" w:sz="0" w:space="0" w:color="auto"/>
            <w:bottom w:val="none" w:sz="0" w:space="0" w:color="auto"/>
            <w:right w:val="none" w:sz="0" w:space="0" w:color="auto"/>
          </w:divBdr>
          <w:divsChild>
            <w:div w:id="169567512">
              <w:marLeft w:val="0"/>
              <w:marRight w:val="0"/>
              <w:marTop w:val="0"/>
              <w:marBottom w:val="0"/>
              <w:divBdr>
                <w:top w:val="none" w:sz="0" w:space="0" w:color="auto"/>
                <w:left w:val="none" w:sz="0" w:space="0" w:color="auto"/>
                <w:bottom w:val="none" w:sz="0" w:space="0" w:color="auto"/>
                <w:right w:val="none" w:sz="0" w:space="0" w:color="auto"/>
              </w:divBdr>
            </w:div>
          </w:divsChild>
        </w:div>
        <w:div w:id="650672866">
          <w:marLeft w:val="0"/>
          <w:marRight w:val="0"/>
          <w:marTop w:val="300"/>
          <w:marBottom w:val="0"/>
          <w:divBdr>
            <w:top w:val="none" w:sz="0" w:space="0" w:color="auto"/>
            <w:left w:val="none" w:sz="0" w:space="0" w:color="auto"/>
            <w:bottom w:val="none" w:sz="0" w:space="0" w:color="auto"/>
            <w:right w:val="none" w:sz="0" w:space="0" w:color="auto"/>
          </w:divBdr>
          <w:divsChild>
            <w:div w:id="1389495047">
              <w:marLeft w:val="0"/>
              <w:marRight w:val="0"/>
              <w:marTop w:val="0"/>
              <w:marBottom w:val="0"/>
              <w:divBdr>
                <w:top w:val="none" w:sz="0" w:space="0" w:color="auto"/>
                <w:left w:val="none" w:sz="0" w:space="0" w:color="auto"/>
                <w:bottom w:val="none" w:sz="0" w:space="0" w:color="auto"/>
                <w:right w:val="none" w:sz="0" w:space="0" w:color="auto"/>
              </w:divBdr>
              <w:divsChild>
                <w:div w:id="58661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13804">
          <w:marLeft w:val="0"/>
          <w:marRight w:val="0"/>
          <w:marTop w:val="300"/>
          <w:marBottom w:val="0"/>
          <w:divBdr>
            <w:top w:val="none" w:sz="0" w:space="0" w:color="auto"/>
            <w:left w:val="none" w:sz="0" w:space="0" w:color="auto"/>
            <w:bottom w:val="none" w:sz="0" w:space="0" w:color="auto"/>
            <w:right w:val="none" w:sz="0" w:space="0" w:color="auto"/>
          </w:divBdr>
          <w:divsChild>
            <w:div w:id="1546865783">
              <w:marLeft w:val="0"/>
              <w:marRight w:val="0"/>
              <w:marTop w:val="0"/>
              <w:marBottom w:val="0"/>
              <w:divBdr>
                <w:top w:val="none" w:sz="0" w:space="0" w:color="auto"/>
                <w:left w:val="none" w:sz="0" w:space="0" w:color="auto"/>
                <w:bottom w:val="none" w:sz="0" w:space="0" w:color="auto"/>
                <w:right w:val="none" w:sz="0" w:space="0" w:color="auto"/>
              </w:divBdr>
              <w:divsChild>
                <w:div w:id="167754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22991">
          <w:marLeft w:val="0"/>
          <w:marRight w:val="0"/>
          <w:marTop w:val="300"/>
          <w:marBottom w:val="0"/>
          <w:divBdr>
            <w:top w:val="none" w:sz="0" w:space="0" w:color="auto"/>
            <w:left w:val="none" w:sz="0" w:space="0" w:color="auto"/>
            <w:bottom w:val="none" w:sz="0" w:space="0" w:color="auto"/>
            <w:right w:val="none" w:sz="0" w:space="0" w:color="auto"/>
          </w:divBdr>
          <w:divsChild>
            <w:div w:id="1117798389">
              <w:marLeft w:val="0"/>
              <w:marRight w:val="0"/>
              <w:marTop w:val="0"/>
              <w:marBottom w:val="0"/>
              <w:divBdr>
                <w:top w:val="none" w:sz="0" w:space="0" w:color="auto"/>
                <w:left w:val="none" w:sz="0" w:space="0" w:color="auto"/>
                <w:bottom w:val="none" w:sz="0" w:space="0" w:color="auto"/>
                <w:right w:val="none" w:sz="0" w:space="0" w:color="auto"/>
              </w:divBdr>
              <w:divsChild>
                <w:div w:id="14204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63825">
      <w:bodyDiv w:val="1"/>
      <w:marLeft w:val="0"/>
      <w:marRight w:val="0"/>
      <w:marTop w:val="0"/>
      <w:marBottom w:val="0"/>
      <w:divBdr>
        <w:top w:val="none" w:sz="0" w:space="0" w:color="auto"/>
        <w:left w:val="none" w:sz="0" w:space="0" w:color="auto"/>
        <w:bottom w:val="none" w:sz="0" w:space="0" w:color="auto"/>
        <w:right w:val="none" w:sz="0" w:space="0" w:color="auto"/>
      </w:divBdr>
    </w:div>
    <w:div w:id="1523472809">
      <w:bodyDiv w:val="1"/>
      <w:marLeft w:val="0"/>
      <w:marRight w:val="0"/>
      <w:marTop w:val="0"/>
      <w:marBottom w:val="0"/>
      <w:divBdr>
        <w:top w:val="none" w:sz="0" w:space="0" w:color="auto"/>
        <w:left w:val="none" w:sz="0" w:space="0" w:color="auto"/>
        <w:bottom w:val="none" w:sz="0" w:space="0" w:color="auto"/>
        <w:right w:val="none" w:sz="0" w:space="0" w:color="auto"/>
      </w:divBdr>
      <w:divsChild>
        <w:div w:id="2056343215">
          <w:marLeft w:val="0"/>
          <w:marRight w:val="0"/>
          <w:marTop w:val="0"/>
          <w:marBottom w:val="0"/>
          <w:divBdr>
            <w:top w:val="none" w:sz="0" w:space="0" w:color="auto"/>
            <w:left w:val="none" w:sz="0" w:space="0" w:color="auto"/>
            <w:bottom w:val="none" w:sz="0" w:space="0" w:color="auto"/>
            <w:right w:val="none" w:sz="0" w:space="0" w:color="auto"/>
          </w:divBdr>
        </w:div>
        <w:div w:id="1504248641">
          <w:marLeft w:val="0"/>
          <w:marRight w:val="0"/>
          <w:marTop w:val="0"/>
          <w:marBottom w:val="0"/>
          <w:divBdr>
            <w:top w:val="none" w:sz="0" w:space="0" w:color="auto"/>
            <w:left w:val="none" w:sz="0" w:space="0" w:color="auto"/>
            <w:bottom w:val="none" w:sz="0" w:space="0" w:color="auto"/>
            <w:right w:val="none" w:sz="0" w:space="0" w:color="auto"/>
          </w:divBdr>
          <w:divsChild>
            <w:div w:id="942342787">
              <w:marLeft w:val="0"/>
              <w:marRight w:val="0"/>
              <w:marTop w:val="0"/>
              <w:marBottom w:val="0"/>
              <w:divBdr>
                <w:top w:val="none" w:sz="0" w:space="0" w:color="auto"/>
                <w:left w:val="none" w:sz="0" w:space="0" w:color="auto"/>
                <w:bottom w:val="none" w:sz="0" w:space="0" w:color="auto"/>
                <w:right w:val="none" w:sz="0" w:space="0" w:color="auto"/>
              </w:divBdr>
            </w:div>
          </w:divsChild>
        </w:div>
        <w:div w:id="1648976096">
          <w:marLeft w:val="0"/>
          <w:marRight w:val="0"/>
          <w:marTop w:val="0"/>
          <w:marBottom w:val="0"/>
          <w:divBdr>
            <w:top w:val="none" w:sz="0" w:space="0" w:color="auto"/>
            <w:left w:val="none" w:sz="0" w:space="0" w:color="auto"/>
            <w:bottom w:val="none" w:sz="0" w:space="0" w:color="auto"/>
            <w:right w:val="none" w:sz="0" w:space="0" w:color="auto"/>
          </w:divBdr>
        </w:div>
        <w:div w:id="711422383">
          <w:marLeft w:val="0"/>
          <w:marRight w:val="0"/>
          <w:marTop w:val="0"/>
          <w:marBottom w:val="0"/>
          <w:divBdr>
            <w:top w:val="none" w:sz="0" w:space="0" w:color="auto"/>
            <w:left w:val="none" w:sz="0" w:space="0" w:color="auto"/>
            <w:bottom w:val="none" w:sz="0" w:space="0" w:color="auto"/>
            <w:right w:val="none" w:sz="0" w:space="0" w:color="auto"/>
          </w:divBdr>
          <w:divsChild>
            <w:div w:id="596910190">
              <w:marLeft w:val="0"/>
              <w:marRight w:val="0"/>
              <w:marTop w:val="0"/>
              <w:marBottom w:val="0"/>
              <w:divBdr>
                <w:top w:val="none" w:sz="0" w:space="0" w:color="auto"/>
                <w:left w:val="none" w:sz="0" w:space="0" w:color="auto"/>
                <w:bottom w:val="none" w:sz="0" w:space="0" w:color="auto"/>
                <w:right w:val="none" w:sz="0" w:space="0" w:color="auto"/>
              </w:divBdr>
            </w:div>
          </w:divsChild>
        </w:div>
        <w:div w:id="2089188791">
          <w:marLeft w:val="0"/>
          <w:marRight w:val="0"/>
          <w:marTop w:val="0"/>
          <w:marBottom w:val="0"/>
          <w:divBdr>
            <w:top w:val="none" w:sz="0" w:space="0" w:color="auto"/>
            <w:left w:val="none" w:sz="0" w:space="0" w:color="auto"/>
            <w:bottom w:val="none" w:sz="0" w:space="0" w:color="auto"/>
            <w:right w:val="none" w:sz="0" w:space="0" w:color="auto"/>
          </w:divBdr>
        </w:div>
        <w:div w:id="1166749388">
          <w:marLeft w:val="0"/>
          <w:marRight w:val="0"/>
          <w:marTop w:val="0"/>
          <w:marBottom w:val="0"/>
          <w:divBdr>
            <w:top w:val="none" w:sz="0" w:space="0" w:color="auto"/>
            <w:left w:val="none" w:sz="0" w:space="0" w:color="auto"/>
            <w:bottom w:val="none" w:sz="0" w:space="0" w:color="auto"/>
            <w:right w:val="none" w:sz="0" w:space="0" w:color="auto"/>
          </w:divBdr>
          <w:divsChild>
            <w:div w:id="24066711">
              <w:marLeft w:val="0"/>
              <w:marRight w:val="0"/>
              <w:marTop w:val="0"/>
              <w:marBottom w:val="0"/>
              <w:divBdr>
                <w:top w:val="none" w:sz="0" w:space="0" w:color="auto"/>
                <w:left w:val="none" w:sz="0" w:space="0" w:color="auto"/>
                <w:bottom w:val="none" w:sz="0" w:space="0" w:color="auto"/>
                <w:right w:val="none" w:sz="0" w:space="0" w:color="auto"/>
              </w:divBdr>
            </w:div>
          </w:divsChild>
        </w:div>
        <w:div w:id="1700810668">
          <w:marLeft w:val="0"/>
          <w:marRight w:val="0"/>
          <w:marTop w:val="0"/>
          <w:marBottom w:val="0"/>
          <w:divBdr>
            <w:top w:val="none" w:sz="0" w:space="0" w:color="auto"/>
            <w:left w:val="none" w:sz="0" w:space="0" w:color="auto"/>
            <w:bottom w:val="none" w:sz="0" w:space="0" w:color="auto"/>
            <w:right w:val="none" w:sz="0" w:space="0" w:color="auto"/>
          </w:divBdr>
        </w:div>
        <w:div w:id="1390962037">
          <w:marLeft w:val="0"/>
          <w:marRight w:val="0"/>
          <w:marTop w:val="0"/>
          <w:marBottom w:val="0"/>
          <w:divBdr>
            <w:top w:val="none" w:sz="0" w:space="0" w:color="auto"/>
            <w:left w:val="none" w:sz="0" w:space="0" w:color="auto"/>
            <w:bottom w:val="none" w:sz="0" w:space="0" w:color="auto"/>
            <w:right w:val="none" w:sz="0" w:space="0" w:color="auto"/>
          </w:divBdr>
          <w:divsChild>
            <w:div w:id="183791673">
              <w:marLeft w:val="0"/>
              <w:marRight w:val="0"/>
              <w:marTop w:val="0"/>
              <w:marBottom w:val="0"/>
              <w:divBdr>
                <w:top w:val="none" w:sz="0" w:space="0" w:color="auto"/>
                <w:left w:val="none" w:sz="0" w:space="0" w:color="auto"/>
                <w:bottom w:val="none" w:sz="0" w:space="0" w:color="auto"/>
                <w:right w:val="none" w:sz="0" w:space="0" w:color="auto"/>
              </w:divBdr>
            </w:div>
          </w:divsChild>
        </w:div>
        <w:div w:id="1826969627">
          <w:marLeft w:val="0"/>
          <w:marRight w:val="0"/>
          <w:marTop w:val="0"/>
          <w:marBottom w:val="0"/>
          <w:divBdr>
            <w:top w:val="none" w:sz="0" w:space="0" w:color="auto"/>
            <w:left w:val="none" w:sz="0" w:space="0" w:color="auto"/>
            <w:bottom w:val="none" w:sz="0" w:space="0" w:color="auto"/>
            <w:right w:val="none" w:sz="0" w:space="0" w:color="auto"/>
          </w:divBdr>
        </w:div>
        <w:div w:id="530266704">
          <w:marLeft w:val="0"/>
          <w:marRight w:val="0"/>
          <w:marTop w:val="0"/>
          <w:marBottom w:val="0"/>
          <w:divBdr>
            <w:top w:val="none" w:sz="0" w:space="0" w:color="auto"/>
            <w:left w:val="none" w:sz="0" w:space="0" w:color="auto"/>
            <w:bottom w:val="none" w:sz="0" w:space="0" w:color="auto"/>
            <w:right w:val="none" w:sz="0" w:space="0" w:color="auto"/>
          </w:divBdr>
          <w:divsChild>
            <w:div w:id="940915093">
              <w:marLeft w:val="0"/>
              <w:marRight w:val="0"/>
              <w:marTop w:val="0"/>
              <w:marBottom w:val="0"/>
              <w:divBdr>
                <w:top w:val="none" w:sz="0" w:space="0" w:color="auto"/>
                <w:left w:val="none" w:sz="0" w:space="0" w:color="auto"/>
                <w:bottom w:val="none" w:sz="0" w:space="0" w:color="auto"/>
                <w:right w:val="none" w:sz="0" w:space="0" w:color="auto"/>
              </w:divBdr>
            </w:div>
          </w:divsChild>
        </w:div>
        <w:div w:id="369190747">
          <w:marLeft w:val="0"/>
          <w:marRight w:val="0"/>
          <w:marTop w:val="0"/>
          <w:marBottom w:val="0"/>
          <w:divBdr>
            <w:top w:val="none" w:sz="0" w:space="0" w:color="auto"/>
            <w:left w:val="none" w:sz="0" w:space="0" w:color="auto"/>
            <w:bottom w:val="none" w:sz="0" w:space="0" w:color="auto"/>
            <w:right w:val="none" w:sz="0" w:space="0" w:color="auto"/>
          </w:divBdr>
        </w:div>
        <w:div w:id="774862846">
          <w:marLeft w:val="0"/>
          <w:marRight w:val="0"/>
          <w:marTop w:val="0"/>
          <w:marBottom w:val="0"/>
          <w:divBdr>
            <w:top w:val="none" w:sz="0" w:space="0" w:color="auto"/>
            <w:left w:val="none" w:sz="0" w:space="0" w:color="auto"/>
            <w:bottom w:val="none" w:sz="0" w:space="0" w:color="auto"/>
            <w:right w:val="none" w:sz="0" w:space="0" w:color="auto"/>
          </w:divBdr>
          <w:divsChild>
            <w:div w:id="843975018">
              <w:marLeft w:val="0"/>
              <w:marRight w:val="0"/>
              <w:marTop w:val="0"/>
              <w:marBottom w:val="0"/>
              <w:divBdr>
                <w:top w:val="none" w:sz="0" w:space="0" w:color="auto"/>
                <w:left w:val="none" w:sz="0" w:space="0" w:color="auto"/>
                <w:bottom w:val="none" w:sz="0" w:space="0" w:color="auto"/>
                <w:right w:val="none" w:sz="0" w:space="0" w:color="auto"/>
              </w:divBdr>
            </w:div>
          </w:divsChild>
        </w:div>
        <w:div w:id="2135365168">
          <w:marLeft w:val="0"/>
          <w:marRight w:val="0"/>
          <w:marTop w:val="0"/>
          <w:marBottom w:val="0"/>
          <w:divBdr>
            <w:top w:val="none" w:sz="0" w:space="0" w:color="auto"/>
            <w:left w:val="none" w:sz="0" w:space="0" w:color="auto"/>
            <w:bottom w:val="none" w:sz="0" w:space="0" w:color="auto"/>
            <w:right w:val="none" w:sz="0" w:space="0" w:color="auto"/>
          </w:divBdr>
        </w:div>
        <w:div w:id="955410327">
          <w:marLeft w:val="0"/>
          <w:marRight w:val="0"/>
          <w:marTop w:val="0"/>
          <w:marBottom w:val="0"/>
          <w:divBdr>
            <w:top w:val="none" w:sz="0" w:space="0" w:color="auto"/>
            <w:left w:val="none" w:sz="0" w:space="0" w:color="auto"/>
            <w:bottom w:val="none" w:sz="0" w:space="0" w:color="auto"/>
            <w:right w:val="none" w:sz="0" w:space="0" w:color="auto"/>
          </w:divBdr>
          <w:divsChild>
            <w:div w:id="1153182881">
              <w:marLeft w:val="0"/>
              <w:marRight w:val="0"/>
              <w:marTop w:val="0"/>
              <w:marBottom w:val="0"/>
              <w:divBdr>
                <w:top w:val="none" w:sz="0" w:space="0" w:color="auto"/>
                <w:left w:val="none" w:sz="0" w:space="0" w:color="auto"/>
                <w:bottom w:val="none" w:sz="0" w:space="0" w:color="auto"/>
                <w:right w:val="none" w:sz="0" w:space="0" w:color="auto"/>
              </w:divBdr>
            </w:div>
          </w:divsChild>
        </w:div>
        <w:div w:id="344139687">
          <w:marLeft w:val="0"/>
          <w:marRight w:val="0"/>
          <w:marTop w:val="300"/>
          <w:marBottom w:val="0"/>
          <w:divBdr>
            <w:top w:val="none" w:sz="0" w:space="0" w:color="auto"/>
            <w:left w:val="none" w:sz="0" w:space="0" w:color="auto"/>
            <w:bottom w:val="none" w:sz="0" w:space="0" w:color="auto"/>
            <w:right w:val="none" w:sz="0" w:space="0" w:color="auto"/>
          </w:divBdr>
          <w:divsChild>
            <w:div w:id="1188328633">
              <w:marLeft w:val="0"/>
              <w:marRight w:val="0"/>
              <w:marTop w:val="0"/>
              <w:marBottom w:val="0"/>
              <w:divBdr>
                <w:top w:val="none" w:sz="0" w:space="0" w:color="auto"/>
                <w:left w:val="none" w:sz="0" w:space="0" w:color="auto"/>
                <w:bottom w:val="none" w:sz="0" w:space="0" w:color="auto"/>
                <w:right w:val="none" w:sz="0" w:space="0" w:color="auto"/>
              </w:divBdr>
              <w:divsChild>
                <w:div w:id="69573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849316">
          <w:marLeft w:val="0"/>
          <w:marRight w:val="0"/>
          <w:marTop w:val="300"/>
          <w:marBottom w:val="0"/>
          <w:divBdr>
            <w:top w:val="none" w:sz="0" w:space="0" w:color="auto"/>
            <w:left w:val="none" w:sz="0" w:space="0" w:color="auto"/>
            <w:bottom w:val="none" w:sz="0" w:space="0" w:color="auto"/>
            <w:right w:val="none" w:sz="0" w:space="0" w:color="auto"/>
          </w:divBdr>
          <w:divsChild>
            <w:div w:id="91359134">
              <w:marLeft w:val="0"/>
              <w:marRight w:val="0"/>
              <w:marTop w:val="0"/>
              <w:marBottom w:val="0"/>
              <w:divBdr>
                <w:top w:val="none" w:sz="0" w:space="0" w:color="auto"/>
                <w:left w:val="none" w:sz="0" w:space="0" w:color="auto"/>
                <w:bottom w:val="none" w:sz="0" w:space="0" w:color="auto"/>
                <w:right w:val="none" w:sz="0" w:space="0" w:color="auto"/>
              </w:divBdr>
              <w:divsChild>
                <w:div w:id="1276712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995411">
          <w:marLeft w:val="0"/>
          <w:marRight w:val="0"/>
          <w:marTop w:val="300"/>
          <w:marBottom w:val="0"/>
          <w:divBdr>
            <w:top w:val="none" w:sz="0" w:space="0" w:color="auto"/>
            <w:left w:val="none" w:sz="0" w:space="0" w:color="auto"/>
            <w:bottom w:val="none" w:sz="0" w:space="0" w:color="auto"/>
            <w:right w:val="none" w:sz="0" w:space="0" w:color="auto"/>
          </w:divBdr>
          <w:divsChild>
            <w:div w:id="1962033887">
              <w:marLeft w:val="0"/>
              <w:marRight w:val="0"/>
              <w:marTop w:val="0"/>
              <w:marBottom w:val="0"/>
              <w:divBdr>
                <w:top w:val="none" w:sz="0" w:space="0" w:color="auto"/>
                <w:left w:val="none" w:sz="0" w:space="0" w:color="auto"/>
                <w:bottom w:val="none" w:sz="0" w:space="0" w:color="auto"/>
                <w:right w:val="none" w:sz="0" w:space="0" w:color="auto"/>
              </w:divBdr>
              <w:divsChild>
                <w:div w:id="1825732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536512">
          <w:marLeft w:val="0"/>
          <w:marRight w:val="0"/>
          <w:marTop w:val="300"/>
          <w:marBottom w:val="0"/>
          <w:divBdr>
            <w:top w:val="none" w:sz="0" w:space="0" w:color="auto"/>
            <w:left w:val="none" w:sz="0" w:space="0" w:color="auto"/>
            <w:bottom w:val="none" w:sz="0" w:space="0" w:color="auto"/>
            <w:right w:val="none" w:sz="0" w:space="0" w:color="auto"/>
          </w:divBdr>
          <w:divsChild>
            <w:div w:id="1252080369">
              <w:marLeft w:val="0"/>
              <w:marRight w:val="0"/>
              <w:marTop w:val="0"/>
              <w:marBottom w:val="0"/>
              <w:divBdr>
                <w:top w:val="none" w:sz="0" w:space="0" w:color="auto"/>
                <w:left w:val="none" w:sz="0" w:space="0" w:color="auto"/>
                <w:bottom w:val="none" w:sz="0" w:space="0" w:color="auto"/>
                <w:right w:val="none" w:sz="0" w:space="0" w:color="auto"/>
              </w:divBdr>
              <w:divsChild>
                <w:div w:id="179840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605237">
      <w:bodyDiv w:val="1"/>
      <w:marLeft w:val="0"/>
      <w:marRight w:val="0"/>
      <w:marTop w:val="0"/>
      <w:marBottom w:val="0"/>
      <w:divBdr>
        <w:top w:val="none" w:sz="0" w:space="0" w:color="auto"/>
        <w:left w:val="none" w:sz="0" w:space="0" w:color="auto"/>
        <w:bottom w:val="none" w:sz="0" w:space="0" w:color="auto"/>
        <w:right w:val="none" w:sz="0" w:space="0" w:color="auto"/>
      </w:divBdr>
      <w:divsChild>
        <w:div w:id="903563229">
          <w:marLeft w:val="0"/>
          <w:marRight w:val="0"/>
          <w:marTop w:val="0"/>
          <w:marBottom w:val="0"/>
          <w:divBdr>
            <w:top w:val="none" w:sz="0" w:space="0" w:color="auto"/>
            <w:left w:val="none" w:sz="0" w:space="0" w:color="auto"/>
            <w:bottom w:val="none" w:sz="0" w:space="0" w:color="auto"/>
            <w:right w:val="none" w:sz="0" w:space="0" w:color="auto"/>
          </w:divBdr>
        </w:div>
        <w:div w:id="644431963">
          <w:marLeft w:val="0"/>
          <w:marRight w:val="0"/>
          <w:marTop w:val="0"/>
          <w:marBottom w:val="0"/>
          <w:divBdr>
            <w:top w:val="none" w:sz="0" w:space="0" w:color="auto"/>
            <w:left w:val="none" w:sz="0" w:space="0" w:color="auto"/>
            <w:bottom w:val="none" w:sz="0" w:space="0" w:color="auto"/>
            <w:right w:val="none" w:sz="0" w:space="0" w:color="auto"/>
          </w:divBdr>
          <w:divsChild>
            <w:div w:id="2088066235">
              <w:marLeft w:val="0"/>
              <w:marRight w:val="0"/>
              <w:marTop w:val="0"/>
              <w:marBottom w:val="0"/>
              <w:divBdr>
                <w:top w:val="none" w:sz="0" w:space="0" w:color="auto"/>
                <w:left w:val="none" w:sz="0" w:space="0" w:color="auto"/>
                <w:bottom w:val="none" w:sz="0" w:space="0" w:color="auto"/>
                <w:right w:val="none" w:sz="0" w:space="0" w:color="auto"/>
              </w:divBdr>
            </w:div>
          </w:divsChild>
        </w:div>
        <w:div w:id="217590204">
          <w:marLeft w:val="0"/>
          <w:marRight w:val="0"/>
          <w:marTop w:val="0"/>
          <w:marBottom w:val="0"/>
          <w:divBdr>
            <w:top w:val="none" w:sz="0" w:space="0" w:color="auto"/>
            <w:left w:val="none" w:sz="0" w:space="0" w:color="auto"/>
            <w:bottom w:val="none" w:sz="0" w:space="0" w:color="auto"/>
            <w:right w:val="none" w:sz="0" w:space="0" w:color="auto"/>
          </w:divBdr>
        </w:div>
        <w:div w:id="182014328">
          <w:marLeft w:val="0"/>
          <w:marRight w:val="0"/>
          <w:marTop w:val="0"/>
          <w:marBottom w:val="0"/>
          <w:divBdr>
            <w:top w:val="none" w:sz="0" w:space="0" w:color="auto"/>
            <w:left w:val="none" w:sz="0" w:space="0" w:color="auto"/>
            <w:bottom w:val="none" w:sz="0" w:space="0" w:color="auto"/>
            <w:right w:val="none" w:sz="0" w:space="0" w:color="auto"/>
          </w:divBdr>
          <w:divsChild>
            <w:div w:id="609044438">
              <w:marLeft w:val="0"/>
              <w:marRight w:val="0"/>
              <w:marTop w:val="0"/>
              <w:marBottom w:val="0"/>
              <w:divBdr>
                <w:top w:val="none" w:sz="0" w:space="0" w:color="auto"/>
                <w:left w:val="none" w:sz="0" w:space="0" w:color="auto"/>
                <w:bottom w:val="none" w:sz="0" w:space="0" w:color="auto"/>
                <w:right w:val="none" w:sz="0" w:space="0" w:color="auto"/>
              </w:divBdr>
            </w:div>
          </w:divsChild>
        </w:div>
        <w:div w:id="226189911">
          <w:marLeft w:val="0"/>
          <w:marRight w:val="0"/>
          <w:marTop w:val="0"/>
          <w:marBottom w:val="0"/>
          <w:divBdr>
            <w:top w:val="none" w:sz="0" w:space="0" w:color="auto"/>
            <w:left w:val="none" w:sz="0" w:space="0" w:color="auto"/>
            <w:bottom w:val="none" w:sz="0" w:space="0" w:color="auto"/>
            <w:right w:val="none" w:sz="0" w:space="0" w:color="auto"/>
          </w:divBdr>
        </w:div>
        <w:div w:id="1998799001">
          <w:marLeft w:val="0"/>
          <w:marRight w:val="0"/>
          <w:marTop w:val="0"/>
          <w:marBottom w:val="0"/>
          <w:divBdr>
            <w:top w:val="none" w:sz="0" w:space="0" w:color="auto"/>
            <w:left w:val="none" w:sz="0" w:space="0" w:color="auto"/>
            <w:bottom w:val="none" w:sz="0" w:space="0" w:color="auto"/>
            <w:right w:val="none" w:sz="0" w:space="0" w:color="auto"/>
          </w:divBdr>
          <w:divsChild>
            <w:div w:id="1459572127">
              <w:marLeft w:val="0"/>
              <w:marRight w:val="0"/>
              <w:marTop w:val="0"/>
              <w:marBottom w:val="0"/>
              <w:divBdr>
                <w:top w:val="none" w:sz="0" w:space="0" w:color="auto"/>
                <w:left w:val="none" w:sz="0" w:space="0" w:color="auto"/>
                <w:bottom w:val="none" w:sz="0" w:space="0" w:color="auto"/>
                <w:right w:val="none" w:sz="0" w:space="0" w:color="auto"/>
              </w:divBdr>
            </w:div>
          </w:divsChild>
        </w:div>
        <w:div w:id="936207776">
          <w:marLeft w:val="0"/>
          <w:marRight w:val="0"/>
          <w:marTop w:val="0"/>
          <w:marBottom w:val="0"/>
          <w:divBdr>
            <w:top w:val="none" w:sz="0" w:space="0" w:color="auto"/>
            <w:left w:val="none" w:sz="0" w:space="0" w:color="auto"/>
            <w:bottom w:val="none" w:sz="0" w:space="0" w:color="auto"/>
            <w:right w:val="none" w:sz="0" w:space="0" w:color="auto"/>
          </w:divBdr>
        </w:div>
        <w:div w:id="763695272">
          <w:marLeft w:val="0"/>
          <w:marRight w:val="0"/>
          <w:marTop w:val="0"/>
          <w:marBottom w:val="0"/>
          <w:divBdr>
            <w:top w:val="none" w:sz="0" w:space="0" w:color="auto"/>
            <w:left w:val="none" w:sz="0" w:space="0" w:color="auto"/>
            <w:bottom w:val="none" w:sz="0" w:space="0" w:color="auto"/>
            <w:right w:val="none" w:sz="0" w:space="0" w:color="auto"/>
          </w:divBdr>
          <w:divsChild>
            <w:div w:id="1426539369">
              <w:marLeft w:val="0"/>
              <w:marRight w:val="0"/>
              <w:marTop w:val="0"/>
              <w:marBottom w:val="0"/>
              <w:divBdr>
                <w:top w:val="none" w:sz="0" w:space="0" w:color="auto"/>
                <w:left w:val="none" w:sz="0" w:space="0" w:color="auto"/>
                <w:bottom w:val="none" w:sz="0" w:space="0" w:color="auto"/>
                <w:right w:val="none" w:sz="0" w:space="0" w:color="auto"/>
              </w:divBdr>
            </w:div>
          </w:divsChild>
        </w:div>
        <w:div w:id="486020733">
          <w:marLeft w:val="0"/>
          <w:marRight w:val="0"/>
          <w:marTop w:val="0"/>
          <w:marBottom w:val="0"/>
          <w:divBdr>
            <w:top w:val="none" w:sz="0" w:space="0" w:color="auto"/>
            <w:left w:val="none" w:sz="0" w:space="0" w:color="auto"/>
            <w:bottom w:val="none" w:sz="0" w:space="0" w:color="auto"/>
            <w:right w:val="none" w:sz="0" w:space="0" w:color="auto"/>
          </w:divBdr>
        </w:div>
        <w:div w:id="1766458280">
          <w:marLeft w:val="0"/>
          <w:marRight w:val="0"/>
          <w:marTop w:val="0"/>
          <w:marBottom w:val="0"/>
          <w:divBdr>
            <w:top w:val="none" w:sz="0" w:space="0" w:color="auto"/>
            <w:left w:val="none" w:sz="0" w:space="0" w:color="auto"/>
            <w:bottom w:val="none" w:sz="0" w:space="0" w:color="auto"/>
            <w:right w:val="none" w:sz="0" w:space="0" w:color="auto"/>
          </w:divBdr>
          <w:divsChild>
            <w:div w:id="1071125051">
              <w:marLeft w:val="0"/>
              <w:marRight w:val="0"/>
              <w:marTop w:val="0"/>
              <w:marBottom w:val="0"/>
              <w:divBdr>
                <w:top w:val="none" w:sz="0" w:space="0" w:color="auto"/>
                <w:left w:val="none" w:sz="0" w:space="0" w:color="auto"/>
                <w:bottom w:val="none" w:sz="0" w:space="0" w:color="auto"/>
                <w:right w:val="none" w:sz="0" w:space="0" w:color="auto"/>
              </w:divBdr>
            </w:div>
          </w:divsChild>
        </w:div>
        <w:div w:id="1203782522">
          <w:marLeft w:val="0"/>
          <w:marRight w:val="0"/>
          <w:marTop w:val="0"/>
          <w:marBottom w:val="0"/>
          <w:divBdr>
            <w:top w:val="none" w:sz="0" w:space="0" w:color="auto"/>
            <w:left w:val="none" w:sz="0" w:space="0" w:color="auto"/>
            <w:bottom w:val="none" w:sz="0" w:space="0" w:color="auto"/>
            <w:right w:val="none" w:sz="0" w:space="0" w:color="auto"/>
          </w:divBdr>
        </w:div>
        <w:div w:id="1122312025">
          <w:marLeft w:val="0"/>
          <w:marRight w:val="0"/>
          <w:marTop w:val="0"/>
          <w:marBottom w:val="0"/>
          <w:divBdr>
            <w:top w:val="none" w:sz="0" w:space="0" w:color="auto"/>
            <w:left w:val="none" w:sz="0" w:space="0" w:color="auto"/>
            <w:bottom w:val="none" w:sz="0" w:space="0" w:color="auto"/>
            <w:right w:val="none" w:sz="0" w:space="0" w:color="auto"/>
          </w:divBdr>
          <w:divsChild>
            <w:div w:id="926308537">
              <w:marLeft w:val="0"/>
              <w:marRight w:val="0"/>
              <w:marTop w:val="0"/>
              <w:marBottom w:val="0"/>
              <w:divBdr>
                <w:top w:val="none" w:sz="0" w:space="0" w:color="auto"/>
                <w:left w:val="none" w:sz="0" w:space="0" w:color="auto"/>
                <w:bottom w:val="none" w:sz="0" w:space="0" w:color="auto"/>
                <w:right w:val="none" w:sz="0" w:space="0" w:color="auto"/>
              </w:divBdr>
            </w:div>
          </w:divsChild>
        </w:div>
        <w:div w:id="720788094">
          <w:marLeft w:val="0"/>
          <w:marRight w:val="0"/>
          <w:marTop w:val="0"/>
          <w:marBottom w:val="0"/>
          <w:divBdr>
            <w:top w:val="none" w:sz="0" w:space="0" w:color="auto"/>
            <w:left w:val="none" w:sz="0" w:space="0" w:color="auto"/>
            <w:bottom w:val="none" w:sz="0" w:space="0" w:color="auto"/>
            <w:right w:val="none" w:sz="0" w:space="0" w:color="auto"/>
          </w:divBdr>
        </w:div>
        <w:div w:id="23867080">
          <w:marLeft w:val="0"/>
          <w:marRight w:val="0"/>
          <w:marTop w:val="0"/>
          <w:marBottom w:val="0"/>
          <w:divBdr>
            <w:top w:val="none" w:sz="0" w:space="0" w:color="auto"/>
            <w:left w:val="none" w:sz="0" w:space="0" w:color="auto"/>
            <w:bottom w:val="none" w:sz="0" w:space="0" w:color="auto"/>
            <w:right w:val="none" w:sz="0" w:space="0" w:color="auto"/>
          </w:divBdr>
          <w:divsChild>
            <w:div w:id="1120496484">
              <w:marLeft w:val="0"/>
              <w:marRight w:val="0"/>
              <w:marTop w:val="0"/>
              <w:marBottom w:val="0"/>
              <w:divBdr>
                <w:top w:val="none" w:sz="0" w:space="0" w:color="auto"/>
                <w:left w:val="none" w:sz="0" w:space="0" w:color="auto"/>
                <w:bottom w:val="none" w:sz="0" w:space="0" w:color="auto"/>
                <w:right w:val="none" w:sz="0" w:space="0" w:color="auto"/>
              </w:divBdr>
            </w:div>
          </w:divsChild>
        </w:div>
        <w:div w:id="942810239">
          <w:marLeft w:val="0"/>
          <w:marRight w:val="0"/>
          <w:marTop w:val="300"/>
          <w:marBottom w:val="0"/>
          <w:divBdr>
            <w:top w:val="none" w:sz="0" w:space="0" w:color="auto"/>
            <w:left w:val="none" w:sz="0" w:space="0" w:color="auto"/>
            <w:bottom w:val="none" w:sz="0" w:space="0" w:color="auto"/>
            <w:right w:val="none" w:sz="0" w:space="0" w:color="auto"/>
          </w:divBdr>
          <w:divsChild>
            <w:div w:id="1589583025">
              <w:marLeft w:val="0"/>
              <w:marRight w:val="0"/>
              <w:marTop w:val="0"/>
              <w:marBottom w:val="0"/>
              <w:divBdr>
                <w:top w:val="none" w:sz="0" w:space="0" w:color="auto"/>
                <w:left w:val="none" w:sz="0" w:space="0" w:color="auto"/>
                <w:bottom w:val="none" w:sz="0" w:space="0" w:color="auto"/>
                <w:right w:val="none" w:sz="0" w:space="0" w:color="auto"/>
              </w:divBdr>
              <w:divsChild>
                <w:div w:id="100305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6946">
          <w:marLeft w:val="0"/>
          <w:marRight w:val="0"/>
          <w:marTop w:val="300"/>
          <w:marBottom w:val="0"/>
          <w:divBdr>
            <w:top w:val="none" w:sz="0" w:space="0" w:color="auto"/>
            <w:left w:val="none" w:sz="0" w:space="0" w:color="auto"/>
            <w:bottom w:val="none" w:sz="0" w:space="0" w:color="auto"/>
            <w:right w:val="none" w:sz="0" w:space="0" w:color="auto"/>
          </w:divBdr>
          <w:divsChild>
            <w:div w:id="1692105529">
              <w:marLeft w:val="0"/>
              <w:marRight w:val="0"/>
              <w:marTop w:val="0"/>
              <w:marBottom w:val="0"/>
              <w:divBdr>
                <w:top w:val="none" w:sz="0" w:space="0" w:color="auto"/>
                <w:left w:val="none" w:sz="0" w:space="0" w:color="auto"/>
                <w:bottom w:val="none" w:sz="0" w:space="0" w:color="auto"/>
                <w:right w:val="none" w:sz="0" w:space="0" w:color="auto"/>
              </w:divBdr>
              <w:divsChild>
                <w:div w:id="103608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22102">
          <w:marLeft w:val="0"/>
          <w:marRight w:val="0"/>
          <w:marTop w:val="300"/>
          <w:marBottom w:val="0"/>
          <w:divBdr>
            <w:top w:val="none" w:sz="0" w:space="0" w:color="auto"/>
            <w:left w:val="none" w:sz="0" w:space="0" w:color="auto"/>
            <w:bottom w:val="none" w:sz="0" w:space="0" w:color="auto"/>
            <w:right w:val="none" w:sz="0" w:space="0" w:color="auto"/>
          </w:divBdr>
          <w:divsChild>
            <w:div w:id="1859393093">
              <w:marLeft w:val="0"/>
              <w:marRight w:val="0"/>
              <w:marTop w:val="0"/>
              <w:marBottom w:val="0"/>
              <w:divBdr>
                <w:top w:val="none" w:sz="0" w:space="0" w:color="auto"/>
                <w:left w:val="none" w:sz="0" w:space="0" w:color="auto"/>
                <w:bottom w:val="none" w:sz="0" w:space="0" w:color="auto"/>
                <w:right w:val="none" w:sz="0" w:space="0" w:color="auto"/>
              </w:divBdr>
              <w:divsChild>
                <w:div w:id="209034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94981">
          <w:marLeft w:val="0"/>
          <w:marRight w:val="0"/>
          <w:marTop w:val="300"/>
          <w:marBottom w:val="0"/>
          <w:divBdr>
            <w:top w:val="none" w:sz="0" w:space="0" w:color="auto"/>
            <w:left w:val="none" w:sz="0" w:space="0" w:color="auto"/>
            <w:bottom w:val="none" w:sz="0" w:space="0" w:color="auto"/>
            <w:right w:val="none" w:sz="0" w:space="0" w:color="auto"/>
          </w:divBdr>
          <w:divsChild>
            <w:div w:id="885605739">
              <w:marLeft w:val="0"/>
              <w:marRight w:val="0"/>
              <w:marTop w:val="0"/>
              <w:marBottom w:val="0"/>
              <w:divBdr>
                <w:top w:val="none" w:sz="0" w:space="0" w:color="auto"/>
                <w:left w:val="none" w:sz="0" w:space="0" w:color="auto"/>
                <w:bottom w:val="none" w:sz="0" w:space="0" w:color="auto"/>
                <w:right w:val="none" w:sz="0" w:space="0" w:color="auto"/>
              </w:divBdr>
              <w:divsChild>
                <w:div w:id="101161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343168">
      <w:bodyDiv w:val="1"/>
      <w:marLeft w:val="0"/>
      <w:marRight w:val="0"/>
      <w:marTop w:val="0"/>
      <w:marBottom w:val="0"/>
      <w:divBdr>
        <w:top w:val="none" w:sz="0" w:space="0" w:color="auto"/>
        <w:left w:val="none" w:sz="0" w:space="0" w:color="auto"/>
        <w:bottom w:val="none" w:sz="0" w:space="0" w:color="auto"/>
        <w:right w:val="none" w:sz="0" w:space="0" w:color="auto"/>
      </w:divBdr>
      <w:divsChild>
        <w:div w:id="794636766">
          <w:marLeft w:val="0"/>
          <w:marRight w:val="0"/>
          <w:marTop w:val="0"/>
          <w:marBottom w:val="0"/>
          <w:divBdr>
            <w:top w:val="none" w:sz="0" w:space="0" w:color="auto"/>
            <w:left w:val="none" w:sz="0" w:space="0" w:color="auto"/>
            <w:bottom w:val="none" w:sz="0" w:space="0" w:color="auto"/>
            <w:right w:val="none" w:sz="0" w:space="0" w:color="auto"/>
          </w:divBdr>
        </w:div>
        <w:div w:id="2018270452">
          <w:marLeft w:val="0"/>
          <w:marRight w:val="0"/>
          <w:marTop w:val="0"/>
          <w:marBottom w:val="0"/>
          <w:divBdr>
            <w:top w:val="none" w:sz="0" w:space="0" w:color="auto"/>
            <w:left w:val="none" w:sz="0" w:space="0" w:color="auto"/>
            <w:bottom w:val="none" w:sz="0" w:space="0" w:color="auto"/>
            <w:right w:val="none" w:sz="0" w:space="0" w:color="auto"/>
          </w:divBdr>
          <w:divsChild>
            <w:div w:id="975793633">
              <w:marLeft w:val="0"/>
              <w:marRight w:val="0"/>
              <w:marTop w:val="0"/>
              <w:marBottom w:val="0"/>
              <w:divBdr>
                <w:top w:val="none" w:sz="0" w:space="0" w:color="auto"/>
                <w:left w:val="none" w:sz="0" w:space="0" w:color="auto"/>
                <w:bottom w:val="none" w:sz="0" w:space="0" w:color="auto"/>
                <w:right w:val="none" w:sz="0" w:space="0" w:color="auto"/>
              </w:divBdr>
            </w:div>
          </w:divsChild>
        </w:div>
        <w:div w:id="599261967">
          <w:marLeft w:val="0"/>
          <w:marRight w:val="0"/>
          <w:marTop w:val="0"/>
          <w:marBottom w:val="0"/>
          <w:divBdr>
            <w:top w:val="none" w:sz="0" w:space="0" w:color="auto"/>
            <w:left w:val="none" w:sz="0" w:space="0" w:color="auto"/>
            <w:bottom w:val="none" w:sz="0" w:space="0" w:color="auto"/>
            <w:right w:val="none" w:sz="0" w:space="0" w:color="auto"/>
          </w:divBdr>
        </w:div>
        <w:div w:id="1549369024">
          <w:marLeft w:val="0"/>
          <w:marRight w:val="0"/>
          <w:marTop w:val="0"/>
          <w:marBottom w:val="0"/>
          <w:divBdr>
            <w:top w:val="none" w:sz="0" w:space="0" w:color="auto"/>
            <w:left w:val="none" w:sz="0" w:space="0" w:color="auto"/>
            <w:bottom w:val="none" w:sz="0" w:space="0" w:color="auto"/>
            <w:right w:val="none" w:sz="0" w:space="0" w:color="auto"/>
          </w:divBdr>
          <w:divsChild>
            <w:div w:id="1528450366">
              <w:marLeft w:val="0"/>
              <w:marRight w:val="0"/>
              <w:marTop w:val="0"/>
              <w:marBottom w:val="0"/>
              <w:divBdr>
                <w:top w:val="none" w:sz="0" w:space="0" w:color="auto"/>
                <w:left w:val="none" w:sz="0" w:space="0" w:color="auto"/>
                <w:bottom w:val="none" w:sz="0" w:space="0" w:color="auto"/>
                <w:right w:val="none" w:sz="0" w:space="0" w:color="auto"/>
              </w:divBdr>
            </w:div>
          </w:divsChild>
        </w:div>
        <w:div w:id="1007441930">
          <w:marLeft w:val="0"/>
          <w:marRight w:val="0"/>
          <w:marTop w:val="0"/>
          <w:marBottom w:val="0"/>
          <w:divBdr>
            <w:top w:val="none" w:sz="0" w:space="0" w:color="auto"/>
            <w:left w:val="none" w:sz="0" w:space="0" w:color="auto"/>
            <w:bottom w:val="none" w:sz="0" w:space="0" w:color="auto"/>
            <w:right w:val="none" w:sz="0" w:space="0" w:color="auto"/>
          </w:divBdr>
        </w:div>
        <w:div w:id="360783409">
          <w:marLeft w:val="0"/>
          <w:marRight w:val="0"/>
          <w:marTop w:val="0"/>
          <w:marBottom w:val="0"/>
          <w:divBdr>
            <w:top w:val="none" w:sz="0" w:space="0" w:color="auto"/>
            <w:left w:val="none" w:sz="0" w:space="0" w:color="auto"/>
            <w:bottom w:val="none" w:sz="0" w:space="0" w:color="auto"/>
            <w:right w:val="none" w:sz="0" w:space="0" w:color="auto"/>
          </w:divBdr>
          <w:divsChild>
            <w:div w:id="732587739">
              <w:marLeft w:val="0"/>
              <w:marRight w:val="0"/>
              <w:marTop w:val="0"/>
              <w:marBottom w:val="0"/>
              <w:divBdr>
                <w:top w:val="none" w:sz="0" w:space="0" w:color="auto"/>
                <w:left w:val="none" w:sz="0" w:space="0" w:color="auto"/>
                <w:bottom w:val="none" w:sz="0" w:space="0" w:color="auto"/>
                <w:right w:val="none" w:sz="0" w:space="0" w:color="auto"/>
              </w:divBdr>
            </w:div>
          </w:divsChild>
        </w:div>
        <w:div w:id="1112746585">
          <w:marLeft w:val="0"/>
          <w:marRight w:val="0"/>
          <w:marTop w:val="0"/>
          <w:marBottom w:val="0"/>
          <w:divBdr>
            <w:top w:val="none" w:sz="0" w:space="0" w:color="auto"/>
            <w:left w:val="none" w:sz="0" w:space="0" w:color="auto"/>
            <w:bottom w:val="none" w:sz="0" w:space="0" w:color="auto"/>
            <w:right w:val="none" w:sz="0" w:space="0" w:color="auto"/>
          </w:divBdr>
        </w:div>
        <w:div w:id="461191295">
          <w:marLeft w:val="0"/>
          <w:marRight w:val="0"/>
          <w:marTop w:val="0"/>
          <w:marBottom w:val="0"/>
          <w:divBdr>
            <w:top w:val="none" w:sz="0" w:space="0" w:color="auto"/>
            <w:left w:val="none" w:sz="0" w:space="0" w:color="auto"/>
            <w:bottom w:val="none" w:sz="0" w:space="0" w:color="auto"/>
            <w:right w:val="none" w:sz="0" w:space="0" w:color="auto"/>
          </w:divBdr>
          <w:divsChild>
            <w:div w:id="464127971">
              <w:marLeft w:val="0"/>
              <w:marRight w:val="0"/>
              <w:marTop w:val="0"/>
              <w:marBottom w:val="0"/>
              <w:divBdr>
                <w:top w:val="none" w:sz="0" w:space="0" w:color="auto"/>
                <w:left w:val="none" w:sz="0" w:space="0" w:color="auto"/>
                <w:bottom w:val="none" w:sz="0" w:space="0" w:color="auto"/>
                <w:right w:val="none" w:sz="0" w:space="0" w:color="auto"/>
              </w:divBdr>
            </w:div>
          </w:divsChild>
        </w:div>
        <w:div w:id="1928613279">
          <w:marLeft w:val="0"/>
          <w:marRight w:val="0"/>
          <w:marTop w:val="0"/>
          <w:marBottom w:val="0"/>
          <w:divBdr>
            <w:top w:val="none" w:sz="0" w:space="0" w:color="auto"/>
            <w:left w:val="none" w:sz="0" w:space="0" w:color="auto"/>
            <w:bottom w:val="none" w:sz="0" w:space="0" w:color="auto"/>
            <w:right w:val="none" w:sz="0" w:space="0" w:color="auto"/>
          </w:divBdr>
        </w:div>
        <w:div w:id="89994">
          <w:marLeft w:val="0"/>
          <w:marRight w:val="0"/>
          <w:marTop w:val="0"/>
          <w:marBottom w:val="0"/>
          <w:divBdr>
            <w:top w:val="none" w:sz="0" w:space="0" w:color="auto"/>
            <w:left w:val="none" w:sz="0" w:space="0" w:color="auto"/>
            <w:bottom w:val="none" w:sz="0" w:space="0" w:color="auto"/>
            <w:right w:val="none" w:sz="0" w:space="0" w:color="auto"/>
          </w:divBdr>
          <w:divsChild>
            <w:div w:id="1979527939">
              <w:marLeft w:val="0"/>
              <w:marRight w:val="0"/>
              <w:marTop w:val="0"/>
              <w:marBottom w:val="0"/>
              <w:divBdr>
                <w:top w:val="none" w:sz="0" w:space="0" w:color="auto"/>
                <w:left w:val="none" w:sz="0" w:space="0" w:color="auto"/>
                <w:bottom w:val="none" w:sz="0" w:space="0" w:color="auto"/>
                <w:right w:val="none" w:sz="0" w:space="0" w:color="auto"/>
              </w:divBdr>
            </w:div>
          </w:divsChild>
        </w:div>
        <w:div w:id="1675914897">
          <w:marLeft w:val="0"/>
          <w:marRight w:val="0"/>
          <w:marTop w:val="0"/>
          <w:marBottom w:val="0"/>
          <w:divBdr>
            <w:top w:val="none" w:sz="0" w:space="0" w:color="auto"/>
            <w:left w:val="none" w:sz="0" w:space="0" w:color="auto"/>
            <w:bottom w:val="none" w:sz="0" w:space="0" w:color="auto"/>
            <w:right w:val="none" w:sz="0" w:space="0" w:color="auto"/>
          </w:divBdr>
        </w:div>
        <w:div w:id="1797873196">
          <w:marLeft w:val="0"/>
          <w:marRight w:val="0"/>
          <w:marTop w:val="0"/>
          <w:marBottom w:val="0"/>
          <w:divBdr>
            <w:top w:val="none" w:sz="0" w:space="0" w:color="auto"/>
            <w:left w:val="none" w:sz="0" w:space="0" w:color="auto"/>
            <w:bottom w:val="none" w:sz="0" w:space="0" w:color="auto"/>
            <w:right w:val="none" w:sz="0" w:space="0" w:color="auto"/>
          </w:divBdr>
          <w:divsChild>
            <w:div w:id="1345087868">
              <w:marLeft w:val="0"/>
              <w:marRight w:val="0"/>
              <w:marTop w:val="0"/>
              <w:marBottom w:val="0"/>
              <w:divBdr>
                <w:top w:val="none" w:sz="0" w:space="0" w:color="auto"/>
                <w:left w:val="none" w:sz="0" w:space="0" w:color="auto"/>
                <w:bottom w:val="none" w:sz="0" w:space="0" w:color="auto"/>
                <w:right w:val="none" w:sz="0" w:space="0" w:color="auto"/>
              </w:divBdr>
            </w:div>
          </w:divsChild>
        </w:div>
        <w:div w:id="1475490217">
          <w:marLeft w:val="0"/>
          <w:marRight w:val="0"/>
          <w:marTop w:val="0"/>
          <w:marBottom w:val="0"/>
          <w:divBdr>
            <w:top w:val="none" w:sz="0" w:space="0" w:color="auto"/>
            <w:left w:val="none" w:sz="0" w:space="0" w:color="auto"/>
            <w:bottom w:val="none" w:sz="0" w:space="0" w:color="auto"/>
            <w:right w:val="none" w:sz="0" w:space="0" w:color="auto"/>
          </w:divBdr>
        </w:div>
        <w:div w:id="2025325097">
          <w:marLeft w:val="0"/>
          <w:marRight w:val="0"/>
          <w:marTop w:val="0"/>
          <w:marBottom w:val="0"/>
          <w:divBdr>
            <w:top w:val="none" w:sz="0" w:space="0" w:color="auto"/>
            <w:left w:val="none" w:sz="0" w:space="0" w:color="auto"/>
            <w:bottom w:val="none" w:sz="0" w:space="0" w:color="auto"/>
            <w:right w:val="none" w:sz="0" w:space="0" w:color="auto"/>
          </w:divBdr>
          <w:divsChild>
            <w:div w:id="939223304">
              <w:marLeft w:val="0"/>
              <w:marRight w:val="0"/>
              <w:marTop w:val="0"/>
              <w:marBottom w:val="0"/>
              <w:divBdr>
                <w:top w:val="none" w:sz="0" w:space="0" w:color="auto"/>
                <w:left w:val="none" w:sz="0" w:space="0" w:color="auto"/>
                <w:bottom w:val="none" w:sz="0" w:space="0" w:color="auto"/>
                <w:right w:val="none" w:sz="0" w:space="0" w:color="auto"/>
              </w:divBdr>
            </w:div>
          </w:divsChild>
        </w:div>
        <w:div w:id="1279679211">
          <w:marLeft w:val="0"/>
          <w:marRight w:val="0"/>
          <w:marTop w:val="300"/>
          <w:marBottom w:val="0"/>
          <w:divBdr>
            <w:top w:val="none" w:sz="0" w:space="0" w:color="auto"/>
            <w:left w:val="none" w:sz="0" w:space="0" w:color="auto"/>
            <w:bottom w:val="none" w:sz="0" w:space="0" w:color="auto"/>
            <w:right w:val="none" w:sz="0" w:space="0" w:color="auto"/>
          </w:divBdr>
          <w:divsChild>
            <w:div w:id="65734885">
              <w:marLeft w:val="0"/>
              <w:marRight w:val="0"/>
              <w:marTop w:val="0"/>
              <w:marBottom w:val="0"/>
              <w:divBdr>
                <w:top w:val="none" w:sz="0" w:space="0" w:color="auto"/>
                <w:left w:val="none" w:sz="0" w:space="0" w:color="auto"/>
                <w:bottom w:val="none" w:sz="0" w:space="0" w:color="auto"/>
                <w:right w:val="none" w:sz="0" w:space="0" w:color="auto"/>
              </w:divBdr>
              <w:divsChild>
                <w:div w:id="192252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5352">
          <w:marLeft w:val="0"/>
          <w:marRight w:val="0"/>
          <w:marTop w:val="300"/>
          <w:marBottom w:val="0"/>
          <w:divBdr>
            <w:top w:val="none" w:sz="0" w:space="0" w:color="auto"/>
            <w:left w:val="none" w:sz="0" w:space="0" w:color="auto"/>
            <w:bottom w:val="none" w:sz="0" w:space="0" w:color="auto"/>
            <w:right w:val="none" w:sz="0" w:space="0" w:color="auto"/>
          </w:divBdr>
          <w:divsChild>
            <w:div w:id="2020083098">
              <w:marLeft w:val="0"/>
              <w:marRight w:val="0"/>
              <w:marTop w:val="0"/>
              <w:marBottom w:val="0"/>
              <w:divBdr>
                <w:top w:val="none" w:sz="0" w:space="0" w:color="auto"/>
                <w:left w:val="none" w:sz="0" w:space="0" w:color="auto"/>
                <w:bottom w:val="none" w:sz="0" w:space="0" w:color="auto"/>
                <w:right w:val="none" w:sz="0" w:space="0" w:color="auto"/>
              </w:divBdr>
              <w:divsChild>
                <w:div w:id="34061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51226">
          <w:marLeft w:val="0"/>
          <w:marRight w:val="0"/>
          <w:marTop w:val="300"/>
          <w:marBottom w:val="0"/>
          <w:divBdr>
            <w:top w:val="none" w:sz="0" w:space="0" w:color="auto"/>
            <w:left w:val="none" w:sz="0" w:space="0" w:color="auto"/>
            <w:bottom w:val="none" w:sz="0" w:space="0" w:color="auto"/>
            <w:right w:val="none" w:sz="0" w:space="0" w:color="auto"/>
          </w:divBdr>
          <w:divsChild>
            <w:div w:id="1855336049">
              <w:marLeft w:val="0"/>
              <w:marRight w:val="0"/>
              <w:marTop w:val="0"/>
              <w:marBottom w:val="0"/>
              <w:divBdr>
                <w:top w:val="none" w:sz="0" w:space="0" w:color="auto"/>
                <w:left w:val="none" w:sz="0" w:space="0" w:color="auto"/>
                <w:bottom w:val="none" w:sz="0" w:space="0" w:color="auto"/>
                <w:right w:val="none" w:sz="0" w:space="0" w:color="auto"/>
              </w:divBdr>
              <w:divsChild>
                <w:div w:id="187311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885950">
          <w:marLeft w:val="0"/>
          <w:marRight w:val="0"/>
          <w:marTop w:val="300"/>
          <w:marBottom w:val="0"/>
          <w:divBdr>
            <w:top w:val="none" w:sz="0" w:space="0" w:color="auto"/>
            <w:left w:val="none" w:sz="0" w:space="0" w:color="auto"/>
            <w:bottom w:val="none" w:sz="0" w:space="0" w:color="auto"/>
            <w:right w:val="none" w:sz="0" w:space="0" w:color="auto"/>
          </w:divBdr>
          <w:divsChild>
            <w:div w:id="1284580216">
              <w:marLeft w:val="0"/>
              <w:marRight w:val="0"/>
              <w:marTop w:val="0"/>
              <w:marBottom w:val="0"/>
              <w:divBdr>
                <w:top w:val="none" w:sz="0" w:space="0" w:color="auto"/>
                <w:left w:val="none" w:sz="0" w:space="0" w:color="auto"/>
                <w:bottom w:val="none" w:sz="0" w:space="0" w:color="auto"/>
                <w:right w:val="none" w:sz="0" w:space="0" w:color="auto"/>
              </w:divBdr>
              <w:divsChild>
                <w:div w:id="15476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930239">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0804">
      <w:bodyDiv w:val="1"/>
      <w:marLeft w:val="0"/>
      <w:marRight w:val="0"/>
      <w:marTop w:val="0"/>
      <w:marBottom w:val="0"/>
      <w:divBdr>
        <w:top w:val="none" w:sz="0" w:space="0" w:color="auto"/>
        <w:left w:val="none" w:sz="0" w:space="0" w:color="auto"/>
        <w:bottom w:val="none" w:sz="0" w:space="0" w:color="auto"/>
        <w:right w:val="none" w:sz="0" w:space="0" w:color="auto"/>
      </w:divBdr>
      <w:divsChild>
        <w:div w:id="1221286416">
          <w:marLeft w:val="0"/>
          <w:marRight w:val="0"/>
          <w:marTop w:val="0"/>
          <w:marBottom w:val="0"/>
          <w:divBdr>
            <w:top w:val="none" w:sz="0" w:space="0" w:color="auto"/>
            <w:left w:val="none" w:sz="0" w:space="0" w:color="auto"/>
            <w:bottom w:val="none" w:sz="0" w:space="0" w:color="auto"/>
            <w:right w:val="none" w:sz="0" w:space="0" w:color="auto"/>
          </w:divBdr>
        </w:div>
        <w:div w:id="1770278048">
          <w:marLeft w:val="0"/>
          <w:marRight w:val="0"/>
          <w:marTop w:val="0"/>
          <w:marBottom w:val="0"/>
          <w:divBdr>
            <w:top w:val="none" w:sz="0" w:space="0" w:color="auto"/>
            <w:left w:val="none" w:sz="0" w:space="0" w:color="auto"/>
            <w:bottom w:val="none" w:sz="0" w:space="0" w:color="auto"/>
            <w:right w:val="none" w:sz="0" w:space="0" w:color="auto"/>
          </w:divBdr>
          <w:divsChild>
            <w:div w:id="1055085430">
              <w:marLeft w:val="0"/>
              <w:marRight w:val="0"/>
              <w:marTop w:val="0"/>
              <w:marBottom w:val="0"/>
              <w:divBdr>
                <w:top w:val="none" w:sz="0" w:space="0" w:color="auto"/>
                <w:left w:val="none" w:sz="0" w:space="0" w:color="auto"/>
                <w:bottom w:val="none" w:sz="0" w:space="0" w:color="auto"/>
                <w:right w:val="none" w:sz="0" w:space="0" w:color="auto"/>
              </w:divBdr>
            </w:div>
          </w:divsChild>
        </w:div>
        <w:div w:id="768161723">
          <w:marLeft w:val="0"/>
          <w:marRight w:val="0"/>
          <w:marTop w:val="0"/>
          <w:marBottom w:val="0"/>
          <w:divBdr>
            <w:top w:val="none" w:sz="0" w:space="0" w:color="auto"/>
            <w:left w:val="none" w:sz="0" w:space="0" w:color="auto"/>
            <w:bottom w:val="none" w:sz="0" w:space="0" w:color="auto"/>
            <w:right w:val="none" w:sz="0" w:space="0" w:color="auto"/>
          </w:divBdr>
        </w:div>
        <w:div w:id="229853462">
          <w:marLeft w:val="0"/>
          <w:marRight w:val="0"/>
          <w:marTop w:val="0"/>
          <w:marBottom w:val="0"/>
          <w:divBdr>
            <w:top w:val="none" w:sz="0" w:space="0" w:color="auto"/>
            <w:left w:val="none" w:sz="0" w:space="0" w:color="auto"/>
            <w:bottom w:val="none" w:sz="0" w:space="0" w:color="auto"/>
            <w:right w:val="none" w:sz="0" w:space="0" w:color="auto"/>
          </w:divBdr>
          <w:divsChild>
            <w:div w:id="149294591">
              <w:marLeft w:val="0"/>
              <w:marRight w:val="0"/>
              <w:marTop w:val="0"/>
              <w:marBottom w:val="0"/>
              <w:divBdr>
                <w:top w:val="none" w:sz="0" w:space="0" w:color="auto"/>
                <w:left w:val="none" w:sz="0" w:space="0" w:color="auto"/>
                <w:bottom w:val="none" w:sz="0" w:space="0" w:color="auto"/>
                <w:right w:val="none" w:sz="0" w:space="0" w:color="auto"/>
              </w:divBdr>
            </w:div>
          </w:divsChild>
        </w:div>
        <w:div w:id="1951206204">
          <w:marLeft w:val="0"/>
          <w:marRight w:val="0"/>
          <w:marTop w:val="0"/>
          <w:marBottom w:val="0"/>
          <w:divBdr>
            <w:top w:val="none" w:sz="0" w:space="0" w:color="auto"/>
            <w:left w:val="none" w:sz="0" w:space="0" w:color="auto"/>
            <w:bottom w:val="none" w:sz="0" w:space="0" w:color="auto"/>
            <w:right w:val="none" w:sz="0" w:space="0" w:color="auto"/>
          </w:divBdr>
        </w:div>
        <w:div w:id="1763723831">
          <w:marLeft w:val="0"/>
          <w:marRight w:val="0"/>
          <w:marTop w:val="0"/>
          <w:marBottom w:val="0"/>
          <w:divBdr>
            <w:top w:val="none" w:sz="0" w:space="0" w:color="auto"/>
            <w:left w:val="none" w:sz="0" w:space="0" w:color="auto"/>
            <w:bottom w:val="none" w:sz="0" w:space="0" w:color="auto"/>
            <w:right w:val="none" w:sz="0" w:space="0" w:color="auto"/>
          </w:divBdr>
          <w:divsChild>
            <w:div w:id="81491842">
              <w:marLeft w:val="0"/>
              <w:marRight w:val="0"/>
              <w:marTop w:val="0"/>
              <w:marBottom w:val="0"/>
              <w:divBdr>
                <w:top w:val="none" w:sz="0" w:space="0" w:color="auto"/>
                <w:left w:val="none" w:sz="0" w:space="0" w:color="auto"/>
                <w:bottom w:val="none" w:sz="0" w:space="0" w:color="auto"/>
                <w:right w:val="none" w:sz="0" w:space="0" w:color="auto"/>
              </w:divBdr>
            </w:div>
          </w:divsChild>
        </w:div>
        <w:div w:id="731732205">
          <w:marLeft w:val="0"/>
          <w:marRight w:val="0"/>
          <w:marTop w:val="0"/>
          <w:marBottom w:val="0"/>
          <w:divBdr>
            <w:top w:val="none" w:sz="0" w:space="0" w:color="auto"/>
            <w:left w:val="none" w:sz="0" w:space="0" w:color="auto"/>
            <w:bottom w:val="none" w:sz="0" w:space="0" w:color="auto"/>
            <w:right w:val="none" w:sz="0" w:space="0" w:color="auto"/>
          </w:divBdr>
        </w:div>
        <w:div w:id="1985968437">
          <w:marLeft w:val="0"/>
          <w:marRight w:val="0"/>
          <w:marTop w:val="0"/>
          <w:marBottom w:val="0"/>
          <w:divBdr>
            <w:top w:val="none" w:sz="0" w:space="0" w:color="auto"/>
            <w:left w:val="none" w:sz="0" w:space="0" w:color="auto"/>
            <w:bottom w:val="none" w:sz="0" w:space="0" w:color="auto"/>
            <w:right w:val="none" w:sz="0" w:space="0" w:color="auto"/>
          </w:divBdr>
          <w:divsChild>
            <w:div w:id="496965466">
              <w:marLeft w:val="0"/>
              <w:marRight w:val="0"/>
              <w:marTop w:val="0"/>
              <w:marBottom w:val="0"/>
              <w:divBdr>
                <w:top w:val="none" w:sz="0" w:space="0" w:color="auto"/>
                <w:left w:val="none" w:sz="0" w:space="0" w:color="auto"/>
                <w:bottom w:val="none" w:sz="0" w:space="0" w:color="auto"/>
                <w:right w:val="none" w:sz="0" w:space="0" w:color="auto"/>
              </w:divBdr>
            </w:div>
          </w:divsChild>
        </w:div>
        <w:div w:id="324863136">
          <w:marLeft w:val="0"/>
          <w:marRight w:val="0"/>
          <w:marTop w:val="0"/>
          <w:marBottom w:val="0"/>
          <w:divBdr>
            <w:top w:val="none" w:sz="0" w:space="0" w:color="auto"/>
            <w:left w:val="none" w:sz="0" w:space="0" w:color="auto"/>
            <w:bottom w:val="none" w:sz="0" w:space="0" w:color="auto"/>
            <w:right w:val="none" w:sz="0" w:space="0" w:color="auto"/>
          </w:divBdr>
        </w:div>
        <w:div w:id="1989358345">
          <w:marLeft w:val="0"/>
          <w:marRight w:val="0"/>
          <w:marTop w:val="0"/>
          <w:marBottom w:val="0"/>
          <w:divBdr>
            <w:top w:val="none" w:sz="0" w:space="0" w:color="auto"/>
            <w:left w:val="none" w:sz="0" w:space="0" w:color="auto"/>
            <w:bottom w:val="none" w:sz="0" w:space="0" w:color="auto"/>
            <w:right w:val="none" w:sz="0" w:space="0" w:color="auto"/>
          </w:divBdr>
          <w:divsChild>
            <w:div w:id="2134982560">
              <w:marLeft w:val="0"/>
              <w:marRight w:val="0"/>
              <w:marTop w:val="0"/>
              <w:marBottom w:val="0"/>
              <w:divBdr>
                <w:top w:val="none" w:sz="0" w:space="0" w:color="auto"/>
                <w:left w:val="none" w:sz="0" w:space="0" w:color="auto"/>
                <w:bottom w:val="none" w:sz="0" w:space="0" w:color="auto"/>
                <w:right w:val="none" w:sz="0" w:space="0" w:color="auto"/>
              </w:divBdr>
            </w:div>
          </w:divsChild>
        </w:div>
        <w:div w:id="2065831310">
          <w:marLeft w:val="0"/>
          <w:marRight w:val="0"/>
          <w:marTop w:val="0"/>
          <w:marBottom w:val="0"/>
          <w:divBdr>
            <w:top w:val="none" w:sz="0" w:space="0" w:color="auto"/>
            <w:left w:val="none" w:sz="0" w:space="0" w:color="auto"/>
            <w:bottom w:val="none" w:sz="0" w:space="0" w:color="auto"/>
            <w:right w:val="none" w:sz="0" w:space="0" w:color="auto"/>
          </w:divBdr>
        </w:div>
        <w:div w:id="1626157860">
          <w:marLeft w:val="0"/>
          <w:marRight w:val="0"/>
          <w:marTop w:val="0"/>
          <w:marBottom w:val="0"/>
          <w:divBdr>
            <w:top w:val="none" w:sz="0" w:space="0" w:color="auto"/>
            <w:left w:val="none" w:sz="0" w:space="0" w:color="auto"/>
            <w:bottom w:val="none" w:sz="0" w:space="0" w:color="auto"/>
            <w:right w:val="none" w:sz="0" w:space="0" w:color="auto"/>
          </w:divBdr>
          <w:divsChild>
            <w:div w:id="1989166017">
              <w:marLeft w:val="0"/>
              <w:marRight w:val="0"/>
              <w:marTop w:val="0"/>
              <w:marBottom w:val="0"/>
              <w:divBdr>
                <w:top w:val="none" w:sz="0" w:space="0" w:color="auto"/>
                <w:left w:val="none" w:sz="0" w:space="0" w:color="auto"/>
                <w:bottom w:val="none" w:sz="0" w:space="0" w:color="auto"/>
                <w:right w:val="none" w:sz="0" w:space="0" w:color="auto"/>
              </w:divBdr>
            </w:div>
          </w:divsChild>
        </w:div>
        <w:div w:id="1942031358">
          <w:marLeft w:val="0"/>
          <w:marRight w:val="0"/>
          <w:marTop w:val="0"/>
          <w:marBottom w:val="0"/>
          <w:divBdr>
            <w:top w:val="none" w:sz="0" w:space="0" w:color="auto"/>
            <w:left w:val="none" w:sz="0" w:space="0" w:color="auto"/>
            <w:bottom w:val="none" w:sz="0" w:space="0" w:color="auto"/>
            <w:right w:val="none" w:sz="0" w:space="0" w:color="auto"/>
          </w:divBdr>
        </w:div>
        <w:div w:id="7488453">
          <w:marLeft w:val="0"/>
          <w:marRight w:val="0"/>
          <w:marTop w:val="0"/>
          <w:marBottom w:val="0"/>
          <w:divBdr>
            <w:top w:val="none" w:sz="0" w:space="0" w:color="auto"/>
            <w:left w:val="none" w:sz="0" w:space="0" w:color="auto"/>
            <w:bottom w:val="none" w:sz="0" w:space="0" w:color="auto"/>
            <w:right w:val="none" w:sz="0" w:space="0" w:color="auto"/>
          </w:divBdr>
          <w:divsChild>
            <w:div w:id="721632410">
              <w:marLeft w:val="0"/>
              <w:marRight w:val="0"/>
              <w:marTop w:val="0"/>
              <w:marBottom w:val="0"/>
              <w:divBdr>
                <w:top w:val="none" w:sz="0" w:space="0" w:color="auto"/>
                <w:left w:val="none" w:sz="0" w:space="0" w:color="auto"/>
                <w:bottom w:val="none" w:sz="0" w:space="0" w:color="auto"/>
                <w:right w:val="none" w:sz="0" w:space="0" w:color="auto"/>
              </w:divBdr>
            </w:div>
          </w:divsChild>
        </w:div>
        <w:div w:id="1821313910">
          <w:marLeft w:val="0"/>
          <w:marRight w:val="0"/>
          <w:marTop w:val="300"/>
          <w:marBottom w:val="0"/>
          <w:divBdr>
            <w:top w:val="none" w:sz="0" w:space="0" w:color="auto"/>
            <w:left w:val="none" w:sz="0" w:space="0" w:color="auto"/>
            <w:bottom w:val="none" w:sz="0" w:space="0" w:color="auto"/>
            <w:right w:val="none" w:sz="0" w:space="0" w:color="auto"/>
          </w:divBdr>
          <w:divsChild>
            <w:div w:id="932513381">
              <w:marLeft w:val="0"/>
              <w:marRight w:val="0"/>
              <w:marTop w:val="0"/>
              <w:marBottom w:val="0"/>
              <w:divBdr>
                <w:top w:val="none" w:sz="0" w:space="0" w:color="auto"/>
                <w:left w:val="none" w:sz="0" w:space="0" w:color="auto"/>
                <w:bottom w:val="none" w:sz="0" w:space="0" w:color="auto"/>
                <w:right w:val="none" w:sz="0" w:space="0" w:color="auto"/>
              </w:divBdr>
              <w:divsChild>
                <w:div w:id="183356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5969">
          <w:marLeft w:val="0"/>
          <w:marRight w:val="0"/>
          <w:marTop w:val="300"/>
          <w:marBottom w:val="0"/>
          <w:divBdr>
            <w:top w:val="none" w:sz="0" w:space="0" w:color="auto"/>
            <w:left w:val="none" w:sz="0" w:space="0" w:color="auto"/>
            <w:bottom w:val="none" w:sz="0" w:space="0" w:color="auto"/>
            <w:right w:val="none" w:sz="0" w:space="0" w:color="auto"/>
          </w:divBdr>
          <w:divsChild>
            <w:div w:id="1912811116">
              <w:marLeft w:val="0"/>
              <w:marRight w:val="0"/>
              <w:marTop w:val="0"/>
              <w:marBottom w:val="0"/>
              <w:divBdr>
                <w:top w:val="none" w:sz="0" w:space="0" w:color="auto"/>
                <w:left w:val="none" w:sz="0" w:space="0" w:color="auto"/>
                <w:bottom w:val="none" w:sz="0" w:space="0" w:color="auto"/>
                <w:right w:val="none" w:sz="0" w:space="0" w:color="auto"/>
              </w:divBdr>
              <w:divsChild>
                <w:div w:id="119742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50219">
          <w:marLeft w:val="0"/>
          <w:marRight w:val="0"/>
          <w:marTop w:val="300"/>
          <w:marBottom w:val="0"/>
          <w:divBdr>
            <w:top w:val="none" w:sz="0" w:space="0" w:color="auto"/>
            <w:left w:val="none" w:sz="0" w:space="0" w:color="auto"/>
            <w:bottom w:val="none" w:sz="0" w:space="0" w:color="auto"/>
            <w:right w:val="none" w:sz="0" w:space="0" w:color="auto"/>
          </w:divBdr>
          <w:divsChild>
            <w:div w:id="815099674">
              <w:marLeft w:val="0"/>
              <w:marRight w:val="0"/>
              <w:marTop w:val="0"/>
              <w:marBottom w:val="0"/>
              <w:divBdr>
                <w:top w:val="none" w:sz="0" w:space="0" w:color="auto"/>
                <w:left w:val="none" w:sz="0" w:space="0" w:color="auto"/>
                <w:bottom w:val="none" w:sz="0" w:space="0" w:color="auto"/>
                <w:right w:val="none" w:sz="0" w:space="0" w:color="auto"/>
              </w:divBdr>
              <w:divsChild>
                <w:div w:id="9266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365146">
          <w:marLeft w:val="0"/>
          <w:marRight w:val="0"/>
          <w:marTop w:val="300"/>
          <w:marBottom w:val="0"/>
          <w:divBdr>
            <w:top w:val="none" w:sz="0" w:space="0" w:color="auto"/>
            <w:left w:val="none" w:sz="0" w:space="0" w:color="auto"/>
            <w:bottom w:val="none" w:sz="0" w:space="0" w:color="auto"/>
            <w:right w:val="none" w:sz="0" w:space="0" w:color="auto"/>
          </w:divBdr>
          <w:divsChild>
            <w:div w:id="1878465212">
              <w:marLeft w:val="0"/>
              <w:marRight w:val="0"/>
              <w:marTop w:val="0"/>
              <w:marBottom w:val="0"/>
              <w:divBdr>
                <w:top w:val="none" w:sz="0" w:space="0" w:color="auto"/>
                <w:left w:val="none" w:sz="0" w:space="0" w:color="auto"/>
                <w:bottom w:val="none" w:sz="0" w:space="0" w:color="auto"/>
                <w:right w:val="none" w:sz="0" w:space="0" w:color="auto"/>
              </w:divBdr>
              <w:divsChild>
                <w:div w:id="1141315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96393">
      <w:bodyDiv w:val="1"/>
      <w:marLeft w:val="0"/>
      <w:marRight w:val="0"/>
      <w:marTop w:val="0"/>
      <w:marBottom w:val="0"/>
      <w:divBdr>
        <w:top w:val="none" w:sz="0" w:space="0" w:color="auto"/>
        <w:left w:val="none" w:sz="0" w:space="0" w:color="auto"/>
        <w:bottom w:val="none" w:sz="0" w:space="0" w:color="auto"/>
        <w:right w:val="none" w:sz="0" w:space="0" w:color="auto"/>
      </w:divBdr>
      <w:divsChild>
        <w:div w:id="537814552">
          <w:marLeft w:val="0"/>
          <w:marRight w:val="0"/>
          <w:marTop w:val="0"/>
          <w:marBottom w:val="0"/>
          <w:divBdr>
            <w:top w:val="none" w:sz="0" w:space="0" w:color="auto"/>
            <w:left w:val="none" w:sz="0" w:space="0" w:color="auto"/>
            <w:bottom w:val="none" w:sz="0" w:space="0" w:color="auto"/>
            <w:right w:val="none" w:sz="0" w:space="0" w:color="auto"/>
          </w:divBdr>
        </w:div>
        <w:div w:id="1168442843">
          <w:marLeft w:val="0"/>
          <w:marRight w:val="0"/>
          <w:marTop w:val="0"/>
          <w:marBottom w:val="0"/>
          <w:divBdr>
            <w:top w:val="none" w:sz="0" w:space="0" w:color="auto"/>
            <w:left w:val="none" w:sz="0" w:space="0" w:color="auto"/>
            <w:bottom w:val="none" w:sz="0" w:space="0" w:color="auto"/>
            <w:right w:val="none" w:sz="0" w:space="0" w:color="auto"/>
          </w:divBdr>
          <w:divsChild>
            <w:div w:id="1453136529">
              <w:marLeft w:val="0"/>
              <w:marRight w:val="0"/>
              <w:marTop w:val="0"/>
              <w:marBottom w:val="0"/>
              <w:divBdr>
                <w:top w:val="none" w:sz="0" w:space="0" w:color="auto"/>
                <w:left w:val="none" w:sz="0" w:space="0" w:color="auto"/>
                <w:bottom w:val="none" w:sz="0" w:space="0" w:color="auto"/>
                <w:right w:val="none" w:sz="0" w:space="0" w:color="auto"/>
              </w:divBdr>
            </w:div>
          </w:divsChild>
        </w:div>
        <w:div w:id="879051192">
          <w:marLeft w:val="0"/>
          <w:marRight w:val="0"/>
          <w:marTop w:val="0"/>
          <w:marBottom w:val="0"/>
          <w:divBdr>
            <w:top w:val="none" w:sz="0" w:space="0" w:color="auto"/>
            <w:left w:val="none" w:sz="0" w:space="0" w:color="auto"/>
            <w:bottom w:val="none" w:sz="0" w:space="0" w:color="auto"/>
            <w:right w:val="none" w:sz="0" w:space="0" w:color="auto"/>
          </w:divBdr>
        </w:div>
        <w:div w:id="506598351">
          <w:marLeft w:val="0"/>
          <w:marRight w:val="0"/>
          <w:marTop w:val="0"/>
          <w:marBottom w:val="0"/>
          <w:divBdr>
            <w:top w:val="none" w:sz="0" w:space="0" w:color="auto"/>
            <w:left w:val="none" w:sz="0" w:space="0" w:color="auto"/>
            <w:bottom w:val="none" w:sz="0" w:space="0" w:color="auto"/>
            <w:right w:val="none" w:sz="0" w:space="0" w:color="auto"/>
          </w:divBdr>
          <w:divsChild>
            <w:div w:id="1367289747">
              <w:marLeft w:val="0"/>
              <w:marRight w:val="0"/>
              <w:marTop w:val="0"/>
              <w:marBottom w:val="0"/>
              <w:divBdr>
                <w:top w:val="none" w:sz="0" w:space="0" w:color="auto"/>
                <w:left w:val="none" w:sz="0" w:space="0" w:color="auto"/>
                <w:bottom w:val="none" w:sz="0" w:space="0" w:color="auto"/>
                <w:right w:val="none" w:sz="0" w:space="0" w:color="auto"/>
              </w:divBdr>
            </w:div>
          </w:divsChild>
        </w:div>
        <w:div w:id="210045180">
          <w:marLeft w:val="0"/>
          <w:marRight w:val="0"/>
          <w:marTop w:val="0"/>
          <w:marBottom w:val="0"/>
          <w:divBdr>
            <w:top w:val="none" w:sz="0" w:space="0" w:color="auto"/>
            <w:left w:val="none" w:sz="0" w:space="0" w:color="auto"/>
            <w:bottom w:val="none" w:sz="0" w:space="0" w:color="auto"/>
            <w:right w:val="none" w:sz="0" w:space="0" w:color="auto"/>
          </w:divBdr>
        </w:div>
        <w:div w:id="1020854889">
          <w:marLeft w:val="0"/>
          <w:marRight w:val="0"/>
          <w:marTop w:val="0"/>
          <w:marBottom w:val="0"/>
          <w:divBdr>
            <w:top w:val="none" w:sz="0" w:space="0" w:color="auto"/>
            <w:left w:val="none" w:sz="0" w:space="0" w:color="auto"/>
            <w:bottom w:val="none" w:sz="0" w:space="0" w:color="auto"/>
            <w:right w:val="none" w:sz="0" w:space="0" w:color="auto"/>
          </w:divBdr>
          <w:divsChild>
            <w:div w:id="713195183">
              <w:marLeft w:val="0"/>
              <w:marRight w:val="0"/>
              <w:marTop w:val="0"/>
              <w:marBottom w:val="0"/>
              <w:divBdr>
                <w:top w:val="none" w:sz="0" w:space="0" w:color="auto"/>
                <w:left w:val="none" w:sz="0" w:space="0" w:color="auto"/>
                <w:bottom w:val="none" w:sz="0" w:space="0" w:color="auto"/>
                <w:right w:val="none" w:sz="0" w:space="0" w:color="auto"/>
              </w:divBdr>
            </w:div>
          </w:divsChild>
        </w:div>
        <w:div w:id="1972587358">
          <w:marLeft w:val="0"/>
          <w:marRight w:val="0"/>
          <w:marTop w:val="0"/>
          <w:marBottom w:val="0"/>
          <w:divBdr>
            <w:top w:val="none" w:sz="0" w:space="0" w:color="auto"/>
            <w:left w:val="none" w:sz="0" w:space="0" w:color="auto"/>
            <w:bottom w:val="none" w:sz="0" w:space="0" w:color="auto"/>
            <w:right w:val="none" w:sz="0" w:space="0" w:color="auto"/>
          </w:divBdr>
        </w:div>
        <w:div w:id="175190856">
          <w:marLeft w:val="0"/>
          <w:marRight w:val="0"/>
          <w:marTop w:val="0"/>
          <w:marBottom w:val="0"/>
          <w:divBdr>
            <w:top w:val="none" w:sz="0" w:space="0" w:color="auto"/>
            <w:left w:val="none" w:sz="0" w:space="0" w:color="auto"/>
            <w:bottom w:val="none" w:sz="0" w:space="0" w:color="auto"/>
            <w:right w:val="none" w:sz="0" w:space="0" w:color="auto"/>
          </w:divBdr>
          <w:divsChild>
            <w:div w:id="1853374185">
              <w:marLeft w:val="0"/>
              <w:marRight w:val="0"/>
              <w:marTop w:val="0"/>
              <w:marBottom w:val="0"/>
              <w:divBdr>
                <w:top w:val="none" w:sz="0" w:space="0" w:color="auto"/>
                <w:left w:val="none" w:sz="0" w:space="0" w:color="auto"/>
                <w:bottom w:val="none" w:sz="0" w:space="0" w:color="auto"/>
                <w:right w:val="none" w:sz="0" w:space="0" w:color="auto"/>
              </w:divBdr>
            </w:div>
          </w:divsChild>
        </w:div>
        <w:div w:id="1708724215">
          <w:marLeft w:val="0"/>
          <w:marRight w:val="0"/>
          <w:marTop w:val="0"/>
          <w:marBottom w:val="0"/>
          <w:divBdr>
            <w:top w:val="none" w:sz="0" w:space="0" w:color="auto"/>
            <w:left w:val="none" w:sz="0" w:space="0" w:color="auto"/>
            <w:bottom w:val="none" w:sz="0" w:space="0" w:color="auto"/>
            <w:right w:val="none" w:sz="0" w:space="0" w:color="auto"/>
          </w:divBdr>
        </w:div>
        <w:div w:id="2036878161">
          <w:marLeft w:val="0"/>
          <w:marRight w:val="0"/>
          <w:marTop w:val="0"/>
          <w:marBottom w:val="0"/>
          <w:divBdr>
            <w:top w:val="none" w:sz="0" w:space="0" w:color="auto"/>
            <w:left w:val="none" w:sz="0" w:space="0" w:color="auto"/>
            <w:bottom w:val="none" w:sz="0" w:space="0" w:color="auto"/>
            <w:right w:val="none" w:sz="0" w:space="0" w:color="auto"/>
          </w:divBdr>
          <w:divsChild>
            <w:div w:id="262999417">
              <w:marLeft w:val="0"/>
              <w:marRight w:val="0"/>
              <w:marTop w:val="0"/>
              <w:marBottom w:val="0"/>
              <w:divBdr>
                <w:top w:val="none" w:sz="0" w:space="0" w:color="auto"/>
                <w:left w:val="none" w:sz="0" w:space="0" w:color="auto"/>
                <w:bottom w:val="none" w:sz="0" w:space="0" w:color="auto"/>
                <w:right w:val="none" w:sz="0" w:space="0" w:color="auto"/>
              </w:divBdr>
            </w:div>
          </w:divsChild>
        </w:div>
        <w:div w:id="2144033043">
          <w:marLeft w:val="0"/>
          <w:marRight w:val="0"/>
          <w:marTop w:val="0"/>
          <w:marBottom w:val="0"/>
          <w:divBdr>
            <w:top w:val="none" w:sz="0" w:space="0" w:color="auto"/>
            <w:left w:val="none" w:sz="0" w:space="0" w:color="auto"/>
            <w:bottom w:val="none" w:sz="0" w:space="0" w:color="auto"/>
            <w:right w:val="none" w:sz="0" w:space="0" w:color="auto"/>
          </w:divBdr>
        </w:div>
        <w:div w:id="1199855266">
          <w:marLeft w:val="0"/>
          <w:marRight w:val="0"/>
          <w:marTop w:val="0"/>
          <w:marBottom w:val="0"/>
          <w:divBdr>
            <w:top w:val="none" w:sz="0" w:space="0" w:color="auto"/>
            <w:left w:val="none" w:sz="0" w:space="0" w:color="auto"/>
            <w:bottom w:val="none" w:sz="0" w:space="0" w:color="auto"/>
            <w:right w:val="none" w:sz="0" w:space="0" w:color="auto"/>
          </w:divBdr>
          <w:divsChild>
            <w:div w:id="1526749255">
              <w:marLeft w:val="0"/>
              <w:marRight w:val="0"/>
              <w:marTop w:val="0"/>
              <w:marBottom w:val="0"/>
              <w:divBdr>
                <w:top w:val="none" w:sz="0" w:space="0" w:color="auto"/>
                <w:left w:val="none" w:sz="0" w:space="0" w:color="auto"/>
                <w:bottom w:val="none" w:sz="0" w:space="0" w:color="auto"/>
                <w:right w:val="none" w:sz="0" w:space="0" w:color="auto"/>
              </w:divBdr>
            </w:div>
          </w:divsChild>
        </w:div>
        <w:div w:id="526797543">
          <w:marLeft w:val="0"/>
          <w:marRight w:val="0"/>
          <w:marTop w:val="0"/>
          <w:marBottom w:val="0"/>
          <w:divBdr>
            <w:top w:val="none" w:sz="0" w:space="0" w:color="auto"/>
            <w:left w:val="none" w:sz="0" w:space="0" w:color="auto"/>
            <w:bottom w:val="none" w:sz="0" w:space="0" w:color="auto"/>
            <w:right w:val="none" w:sz="0" w:space="0" w:color="auto"/>
          </w:divBdr>
        </w:div>
        <w:div w:id="118620233">
          <w:marLeft w:val="0"/>
          <w:marRight w:val="0"/>
          <w:marTop w:val="0"/>
          <w:marBottom w:val="0"/>
          <w:divBdr>
            <w:top w:val="none" w:sz="0" w:space="0" w:color="auto"/>
            <w:left w:val="none" w:sz="0" w:space="0" w:color="auto"/>
            <w:bottom w:val="none" w:sz="0" w:space="0" w:color="auto"/>
            <w:right w:val="none" w:sz="0" w:space="0" w:color="auto"/>
          </w:divBdr>
          <w:divsChild>
            <w:div w:id="552692170">
              <w:marLeft w:val="0"/>
              <w:marRight w:val="0"/>
              <w:marTop w:val="0"/>
              <w:marBottom w:val="0"/>
              <w:divBdr>
                <w:top w:val="none" w:sz="0" w:space="0" w:color="auto"/>
                <w:left w:val="none" w:sz="0" w:space="0" w:color="auto"/>
                <w:bottom w:val="none" w:sz="0" w:space="0" w:color="auto"/>
                <w:right w:val="none" w:sz="0" w:space="0" w:color="auto"/>
              </w:divBdr>
            </w:div>
          </w:divsChild>
        </w:div>
        <w:div w:id="2007246374">
          <w:marLeft w:val="0"/>
          <w:marRight w:val="0"/>
          <w:marTop w:val="300"/>
          <w:marBottom w:val="0"/>
          <w:divBdr>
            <w:top w:val="none" w:sz="0" w:space="0" w:color="auto"/>
            <w:left w:val="none" w:sz="0" w:space="0" w:color="auto"/>
            <w:bottom w:val="none" w:sz="0" w:space="0" w:color="auto"/>
            <w:right w:val="none" w:sz="0" w:space="0" w:color="auto"/>
          </w:divBdr>
          <w:divsChild>
            <w:div w:id="664669375">
              <w:marLeft w:val="0"/>
              <w:marRight w:val="0"/>
              <w:marTop w:val="0"/>
              <w:marBottom w:val="0"/>
              <w:divBdr>
                <w:top w:val="none" w:sz="0" w:space="0" w:color="auto"/>
                <w:left w:val="none" w:sz="0" w:space="0" w:color="auto"/>
                <w:bottom w:val="none" w:sz="0" w:space="0" w:color="auto"/>
                <w:right w:val="none" w:sz="0" w:space="0" w:color="auto"/>
              </w:divBdr>
              <w:divsChild>
                <w:div w:id="210660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317782">
          <w:marLeft w:val="0"/>
          <w:marRight w:val="0"/>
          <w:marTop w:val="300"/>
          <w:marBottom w:val="0"/>
          <w:divBdr>
            <w:top w:val="none" w:sz="0" w:space="0" w:color="auto"/>
            <w:left w:val="none" w:sz="0" w:space="0" w:color="auto"/>
            <w:bottom w:val="none" w:sz="0" w:space="0" w:color="auto"/>
            <w:right w:val="none" w:sz="0" w:space="0" w:color="auto"/>
          </w:divBdr>
          <w:divsChild>
            <w:div w:id="608391197">
              <w:marLeft w:val="0"/>
              <w:marRight w:val="0"/>
              <w:marTop w:val="0"/>
              <w:marBottom w:val="0"/>
              <w:divBdr>
                <w:top w:val="none" w:sz="0" w:space="0" w:color="auto"/>
                <w:left w:val="none" w:sz="0" w:space="0" w:color="auto"/>
                <w:bottom w:val="none" w:sz="0" w:space="0" w:color="auto"/>
                <w:right w:val="none" w:sz="0" w:space="0" w:color="auto"/>
              </w:divBdr>
              <w:divsChild>
                <w:div w:id="37790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67323">
          <w:marLeft w:val="0"/>
          <w:marRight w:val="0"/>
          <w:marTop w:val="300"/>
          <w:marBottom w:val="0"/>
          <w:divBdr>
            <w:top w:val="none" w:sz="0" w:space="0" w:color="auto"/>
            <w:left w:val="none" w:sz="0" w:space="0" w:color="auto"/>
            <w:bottom w:val="none" w:sz="0" w:space="0" w:color="auto"/>
            <w:right w:val="none" w:sz="0" w:space="0" w:color="auto"/>
          </w:divBdr>
          <w:divsChild>
            <w:div w:id="1404984503">
              <w:marLeft w:val="0"/>
              <w:marRight w:val="0"/>
              <w:marTop w:val="0"/>
              <w:marBottom w:val="0"/>
              <w:divBdr>
                <w:top w:val="none" w:sz="0" w:space="0" w:color="auto"/>
                <w:left w:val="none" w:sz="0" w:space="0" w:color="auto"/>
                <w:bottom w:val="none" w:sz="0" w:space="0" w:color="auto"/>
                <w:right w:val="none" w:sz="0" w:space="0" w:color="auto"/>
              </w:divBdr>
              <w:divsChild>
                <w:div w:id="107539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044388">
          <w:marLeft w:val="0"/>
          <w:marRight w:val="0"/>
          <w:marTop w:val="300"/>
          <w:marBottom w:val="0"/>
          <w:divBdr>
            <w:top w:val="none" w:sz="0" w:space="0" w:color="auto"/>
            <w:left w:val="none" w:sz="0" w:space="0" w:color="auto"/>
            <w:bottom w:val="none" w:sz="0" w:space="0" w:color="auto"/>
            <w:right w:val="none" w:sz="0" w:space="0" w:color="auto"/>
          </w:divBdr>
          <w:divsChild>
            <w:div w:id="96609553">
              <w:marLeft w:val="0"/>
              <w:marRight w:val="0"/>
              <w:marTop w:val="0"/>
              <w:marBottom w:val="0"/>
              <w:divBdr>
                <w:top w:val="none" w:sz="0" w:space="0" w:color="auto"/>
                <w:left w:val="none" w:sz="0" w:space="0" w:color="auto"/>
                <w:bottom w:val="none" w:sz="0" w:space="0" w:color="auto"/>
                <w:right w:val="none" w:sz="0" w:space="0" w:color="auto"/>
              </w:divBdr>
              <w:divsChild>
                <w:div w:id="31129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688493">
      <w:bodyDiv w:val="1"/>
      <w:marLeft w:val="0"/>
      <w:marRight w:val="0"/>
      <w:marTop w:val="0"/>
      <w:marBottom w:val="0"/>
      <w:divBdr>
        <w:top w:val="none" w:sz="0" w:space="0" w:color="auto"/>
        <w:left w:val="none" w:sz="0" w:space="0" w:color="auto"/>
        <w:bottom w:val="none" w:sz="0" w:space="0" w:color="auto"/>
        <w:right w:val="none" w:sz="0" w:space="0" w:color="auto"/>
      </w:divBdr>
      <w:divsChild>
        <w:div w:id="131990458">
          <w:marLeft w:val="0"/>
          <w:marRight w:val="0"/>
          <w:marTop w:val="0"/>
          <w:marBottom w:val="0"/>
          <w:divBdr>
            <w:top w:val="none" w:sz="0" w:space="0" w:color="auto"/>
            <w:left w:val="none" w:sz="0" w:space="0" w:color="auto"/>
            <w:bottom w:val="none" w:sz="0" w:space="0" w:color="auto"/>
            <w:right w:val="none" w:sz="0" w:space="0" w:color="auto"/>
          </w:divBdr>
        </w:div>
        <w:div w:id="2081781773">
          <w:marLeft w:val="0"/>
          <w:marRight w:val="0"/>
          <w:marTop w:val="0"/>
          <w:marBottom w:val="0"/>
          <w:divBdr>
            <w:top w:val="none" w:sz="0" w:space="0" w:color="auto"/>
            <w:left w:val="none" w:sz="0" w:space="0" w:color="auto"/>
            <w:bottom w:val="none" w:sz="0" w:space="0" w:color="auto"/>
            <w:right w:val="none" w:sz="0" w:space="0" w:color="auto"/>
          </w:divBdr>
          <w:divsChild>
            <w:div w:id="1885864847">
              <w:marLeft w:val="0"/>
              <w:marRight w:val="0"/>
              <w:marTop w:val="0"/>
              <w:marBottom w:val="0"/>
              <w:divBdr>
                <w:top w:val="none" w:sz="0" w:space="0" w:color="auto"/>
                <w:left w:val="none" w:sz="0" w:space="0" w:color="auto"/>
                <w:bottom w:val="none" w:sz="0" w:space="0" w:color="auto"/>
                <w:right w:val="none" w:sz="0" w:space="0" w:color="auto"/>
              </w:divBdr>
            </w:div>
          </w:divsChild>
        </w:div>
        <w:div w:id="1076780898">
          <w:marLeft w:val="0"/>
          <w:marRight w:val="0"/>
          <w:marTop w:val="0"/>
          <w:marBottom w:val="0"/>
          <w:divBdr>
            <w:top w:val="none" w:sz="0" w:space="0" w:color="auto"/>
            <w:left w:val="none" w:sz="0" w:space="0" w:color="auto"/>
            <w:bottom w:val="none" w:sz="0" w:space="0" w:color="auto"/>
            <w:right w:val="none" w:sz="0" w:space="0" w:color="auto"/>
          </w:divBdr>
        </w:div>
        <w:div w:id="1501772393">
          <w:marLeft w:val="0"/>
          <w:marRight w:val="0"/>
          <w:marTop w:val="0"/>
          <w:marBottom w:val="0"/>
          <w:divBdr>
            <w:top w:val="none" w:sz="0" w:space="0" w:color="auto"/>
            <w:left w:val="none" w:sz="0" w:space="0" w:color="auto"/>
            <w:bottom w:val="none" w:sz="0" w:space="0" w:color="auto"/>
            <w:right w:val="none" w:sz="0" w:space="0" w:color="auto"/>
          </w:divBdr>
          <w:divsChild>
            <w:div w:id="1600140798">
              <w:marLeft w:val="0"/>
              <w:marRight w:val="0"/>
              <w:marTop w:val="0"/>
              <w:marBottom w:val="0"/>
              <w:divBdr>
                <w:top w:val="none" w:sz="0" w:space="0" w:color="auto"/>
                <w:left w:val="none" w:sz="0" w:space="0" w:color="auto"/>
                <w:bottom w:val="none" w:sz="0" w:space="0" w:color="auto"/>
                <w:right w:val="none" w:sz="0" w:space="0" w:color="auto"/>
              </w:divBdr>
            </w:div>
          </w:divsChild>
        </w:div>
        <w:div w:id="1795098182">
          <w:marLeft w:val="0"/>
          <w:marRight w:val="0"/>
          <w:marTop w:val="0"/>
          <w:marBottom w:val="0"/>
          <w:divBdr>
            <w:top w:val="none" w:sz="0" w:space="0" w:color="auto"/>
            <w:left w:val="none" w:sz="0" w:space="0" w:color="auto"/>
            <w:bottom w:val="none" w:sz="0" w:space="0" w:color="auto"/>
            <w:right w:val="none" w:sz="0" w:space="0" w:color="auto"/>
          </w:divBdr>
        </w:div>
        <w:div w:id="2109235704">
          <w:marLeft w:val="0"/>
          <w:marRight w:val="0"/>
          <w:marTop w:val="0"/>
          <w:marBottom w:val="0"/>
          <w:divBdr>
            <w:top w:val="none" w:sz="0" w:space="0" w:color="auto"/>
            <w:left w:val="none" w:sz="0" w:space="0" w:color="auto"/>
            <w:bottom w:val="none" w:sz="0" w:space="0" w:color="auto"/>
            <w:right w:val="none" w:sz="0" w:space="0" w:color="auto"/>
          </w:divBdr>
          <w:divsChild>
            <w:div w:id="717899681">
              <w:marLeft w:val="0"/>
              <w:marRight w:val="0"/>
              <w:marTop w:val="0"/>
              <w:marBottom w:val="0"/>
              <w:divBdr>
                <w:top w:val="none" w:sz="0" w:space="0" w:color="auto"/>
                <w:left w:val="none" w:sz="0" w:space="0" w:color="auto"/>
                <w:bottom w:val="none" w:sz="0" w:space="0" w:color="auto"/>
                <w:right w:val="none" w:sz="0" w:space="0" w:color="auto"/>
              </w:divBdr>
            </w:div>
          </w:divsChild>
        </w:div>
        <w:div w:id="378744931">
          <w:marLeft w:val="0"/>
          <w:marRight w:val="0"/>
          <w:marTop w:val="0"/>
          <w:marBottom w:val="0"/>
          <w:divBdr>
            <w:top w:val="none" w:sz="0" w:space="0" w:color="auto"/>
            <w:left w:val="none" w:sz="0" w:space="0" w:color="auto"/>
            <w:bottom w:val="none" w:sz="0" w:space="0" w:color="auto"/>
            <w:right w:val="none" w:sz="0" w:space="0" w:color="auto"/>
          </w:divBdr>
        </w:div>
        <w:div w:id="1409887536">
          <w:marLeft w:val="0"/>
          <w:marRight w:val="0"/>
          <w:marTop w:val="0"/>
          <w:marBottom w:val="0"/>
          <w:divBdr>
            <w:top w:val="none" w:sz="0" w:space="0" w:color="auto"/>
            <w:left w:val="none" w:sz="0" w:space="0" w:color="auto"/>
            <w:bottom w:val="none" w:sz="0" w:space="0" w:color="auto"/>
            <w:right w:val="none" w:sz="0" w:space="0" w:color="auto"/>
          </w:divBdr>
          <w:divsChild>
            <w:div w:id="1267544006">
              <w:marLeft w:val="0"/>
              <w:marRight w:val="0"/>
              <w:marTop w:val="0"/>
              <w:marBottom w:val="0"/>
              <w:divBdr>
                <w:top w:val="none" w:sz="0" w:space="0" w:color="auto"/>
                <w:left w:val="none" w:sz="0" w:space="0" w:color="auto"/>
                <w:bottom w:val="none" w:sz="0" w:space="0" w:color="auto"/>
                <w:right w:val="none" w:sz="0" w:space="0" w:color="auto"/>
              </w:divBdr>
            </w:div>
          </w:divsChild>
        </w:div>
        <w:div w:id="757100679">
          <w:marLeft w:val="0"/>
          <w:marRight w:val="0"/>
          <w:marTop w:val="0"/>
          <w:marBottom w:val="0"/>
          <w:divBdr>
            <w:top w:val="none" w:sz="0" w:space="0" w:color="auto"/>
            <w:left w:val="none" w:sz="0" w:space="0" w:color="auto"/>
            <w:bottom w:val="none" w:sz="0" w:space="0" w:color="auto"/>
            <w:right w:val="none" w:sz="0" w:space="0" w:color="auto"/>
          </w:divBdr>
        </w:div>
        <w:div w:id="1342128327">
          <w:marLeft w:val="0"/>
          <w:marRight w:val="0"/>
          <w:marTop w:val="0"/>
          <w:marBottom w:val="0"/>
          <w:divBdr>
            <w:top w:val="none" w:sz="0" w:space="0" w:color="auto"/>
            <w:left w:val="none" w:sz="0" w:space="0" w:color="auto"/>
            <w:bottom w:val="none" w:sz="0" w:space="0" w:color="auto"/>
            <w:right w:val="none" w:sz="0" w:space="0" w:color="auto"/>
          </w:divBdr>
          <w:divsChild>
            <w:div w:id="645403641">
              <w:marLeft w:val="0"/>
              <w:marRight w:val="0"/>
              <w:marTop w:val="0"/>
              <w:marBottom w:val="0"/>
              <w:divBdr>
                <w:top w:val="none" w:sz="0" w:space="0" w:color="auto"/>
                <w:left w:val="none" w:sz="0" w:space="0" w:color="auto"/>
                <w:bottom w:val="none" w:sz="0" w:space="0" w:color="auto"/>
                <w:right w:val="none" w:sz="0" w:space="0" w:color="auto"/>
              </w:divBdr>
            </w:div>
          </w:divsChild>
        </w:div>
        <w:div w:id="985547716">
          <w:marLeft w:val="0"/>
          <w:marRight w:val="0"/>
          <w:marTop w:val="0"/>
          <w:marBottom w:val="0"/>
          <w:divBdr>
            <w:top w:val="none" w:sz="0" w:space="0" w:color="auto"/>
            <w:left w:val="none" w:sz="0" w:space="0" w:color="auto"/>
            <w:bottom w:val="none" w:sz="0" w:space="0" w:color="auto"/>
            <w:right w:val="none" w:sz="0" w:space="0" w:color="auto"/>
          </w:divBdr>
        </w:div>
        <w:div w:id="942154610">
          <w:marLeft w:val="0"/>
          <w:marRight w:val="0"/>
          <w:marTop w:val="0"/>
          <w:marBottom w:val="0"/>
          <w:divBdr>
            <w:top w:val="none" w:sz="0" w:space="0" w:color="auto"/>
            <w:left w:val="none" w:sz="0" w:space="0" w:color="auto"/>
            <w:bottom w:val="none" w:sz="0" w:space="0" w:color="auto"/>
            <w:right w:val="none" w:sz="0" w:space="0" w:color="auto"/>
          </w:divBdr>
          <w:divsChild>
            <w:div w:id="1677264925">
              <w:marLeft w:val="0"/>
              <w:marRight w:val="0"/>
              <w:marTop w:val="0"/>
              <w:marBottom w:val="0"/>
              <w:divBdr>
                <w:top w:val="none" w:sz="0" w:space="0" w:color="auto"/>
                <w:left w:val="none" w:sz="0" w:space="0" w:color="auto"/>
                <w:bottom w:val="none" w:sz="0" w:space="0" w:color="auto"/>
                <w:right w:val="none" w:sz="0" w:space="0" w:color="auto"/>
              </w:divBdr>
            </w:div>
          </w:divsChild>
        </w:div>
        <w:div w:id="1749959459">
          <w:marLeft w:val="0"/>
          <w:marRight w:val="0"/>
          <w:marTop w:val="0"/>
          <w:marBottom w:val="0"/>
          <w:divBdr>
            <w:top w:val="none" w:sz="0" w:space="0" w:color="auto"/>
            <w:left w:val="none" w:sz="0" w:space="0" w:color="auto"/>
            <w:bottom w:val="none" w:sz="0" w:space="0" w:color="auto"/>
            <w:right w:val="none" w:sz="0" w:space="0" w:color="auto"/>
          </w:divBdr>
        </w:div>
        <w:div w:id="1239748988">
          <w:marLeft w:val="0"/>
          <w:marRight w:val="0"/>
          <w:marTop w:val="0"/>
          <w:marBottom w:val="0"/>
          <w:divBdr>
            <w:top w:val="none" w:sz="0" w:space="0" w:color="auto"/>
            <w:left w:val="none" w:sz="0" w:space="0" w:color="auto"/>
            <w:bottom w:val="none" w:sz="0" w:space="0" w:color="auto"/>
            <w:right w:val="none" w:sz="0" w:space="0" w:color="auto"/>
          </w:divBdr>
          <w:divsChild>
            <w:div w:id="818497683">
              <w:marLeft w:val="0"/>
              <w:marRight w:val="0"/>
              <w:marTop w:val="0"/>
              <w:marBottom w:val="0"/>
              <w:divBdr>
                <w:top w:val="none" w:sz="0" w:space="0" w:color="auto"/>
                <w:left w:val="none" w:sz="0" w:space="0" w:color="auto"/>
                <w:bottom w:val="none" w:sz="0" w:space="0" w:color="auto"/>
                <w:right w:val="none" w:sz="0" w:space="0" w:color="auto"/>
              </w:divBdr>
            </w:div>
          </w:divsChild>
        </w:div>
        <w:div w:id="1602494377">
          <w:marLeft w:val="0"/>
          <w:marRight w:val="0"/>
          <w:marTop w:val="300"/>
          <w:marBottom w:val="0"/>
          <w:divBdr>
            <w:top w:val="none" w:sz="0" w:space="0" w:color="auto"/>
            <w:left w:val="none" w:sz="0" w:space="0" w:color="auto"/>
            <w:bottom w:val="none" w:sz="0" w:space="0" w:color="auto"/>
            <w:right w:val="none" w:sz="0" w:space="0" w:color="auto"/>
          </w:divBdr>
          <w:divsChild>
            <w:div w:id="1439983435">
              <w:marLeft w:val="0"/>
              <w:marRight w:val="0"/>
              <w:marTop w:val="0"/>
              <w:marBottom w:val="0"/>
              <w:divBdr>
                <w:top w:val="none" w:sz="0" w:space="0" w:color="auto"/>
                <w:left w:val="none" w:sz="0" w:space="0" w:color="auto"/>
                <w:bottom w:val="none" w:sz="0" w:space="0" w:color="auto"/>
                <w:right w:val="none" w:sz="0" w:space="0" w:color="auto"/>
              </w:divBdr>
              <w:divsChild>
                <w:div w:id="16291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7793">
          <w:marLeft w:val="0"/>
          <w:marRight w:val="0"/>
          <w:marTop w:val="300"/>
          <w:marBottom w:val="0"/>
          <w:divBdr>
            <w:top w:val="none" w:sz="0" w:space="0" w:color="auto"/>
            <w:left w:val="none" w:sz="0" w:space="0" w:color="auto"/>
            <w:bottom w:val="none" w:sz="0" w:space="0" w:color="auto"/>
            <w:right w:val="none" w:sz="0" w:space="0" w:color="auto"/>
          </w:divBdr>
          <w:divsChild>
            <w:div w:id="555165030">
              <w:marLeft w:val="0"/>
              <w:marRight w:val="0"/>
              <w:marTop w:val="0"/>
              <w:marBottom w:val="0"/>
              <w:divBdr>
                <w:top w:val="none" w:sz="0" w:space="0" w:color="auto"/>
                <w:left w:val="none" w:sz="0" w:space="0" w:color="auto"/>
                <w:bottom w:val="none" w:sz="0" w:space="0" w:color="auto"/>
                <w:right w:val="none" w:sz="0" w:space="0" w:color="auto"/>
              </w:divBdr>
              <w:divsChild>
                <w:div w:id="70321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09456">
          <w:marLeft w:val="0"/>
          <w:marRight w:val="0"/>
          <w:marTop w:val="300"/>
          <w:marBottom w:val="0"/>
          <w:divBdr>
            <w:top w:val="none" w:sz="0" w:space="0" w:color="auto"/>
            <w:left w:val="none" w:sz="0" w:space="0" w:color="auto"/>
            <w:bottom w:val="none" w:sz="0" w:space="0" w:color="auto"/>
            <w:right w:val="none" w:sz="0" w:space="0" w:color="auto"/>
          </w:divBdr>
          <w:divsChild>
            <w:div w:id="1151098273">
              <w:marLeft w:val="0"/>
              <w:marRight w:val="0"/>
              <w:marTop w:val="0"/>
              <w:marBottom w:val="0"/>
              <w:divBdr>
                <w:top w:val="none" w:sz="0" w:space="0" w:color="auto"/>
                <w:left w:val="none" w:sz="0" w:space="0" w:color="auto"/>
                <w:bottom w:val="none" w:sz="0" w:space="0" w:color="auto"/>
                <w:right w:val="none" w:sz="0" w:space="0" w:color="auto"/>
              </w:divBdr>
              <w:divsChild>
                <w:div w:id="18654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43385">
          <w:marLeft w:val="0"/>
          <w:marRight w:val="0"/>
          <w:marTop w:val="300"/>
          <w:marBottom w:val="0"/>
          <w:divBdr>
            <w:top w:val="none" w:sz="0" w:space="0" w:color="auto"/>
            <w:left w:val="none" w:sz="0" w:space="0" w:color="auto"/>
            <w:bottom w:val="none" w:sz="0" w:space="0" w:color="auto"/>
            <w:right w:val="none" w:sz="0" w:space="0" w:color="auto"/>
          </w:divBdr>
          <w:divsChild>
            <w:div w:id="384257964">
              <w:marLeft w:val="0"/>
              <w:marRight w:val="0"/>
              <w:marTop w:val="0"/>
              <w:marBottom w:val="0"/>
              <w:divBdr>
                <w:top w:val="none" w:sz="0" w:space="0" w:color="auto"/>
                <w:left w:val="none" w:sz="0" w:space="0" w:color="auto"/>
                <w:bottom w:val="none" w:sz="0" w:space="0" w:color="auto"/>
                <w:right w:val="none" w:sz="0" w:space="0" w:color="auto"/>
              </w:divBdr>
              <w:divsChild>
                <w:div w:id="131190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3808471">
      <w:bodyDiv w:val="1"/>
      <w:marLeft w:val="0"/>
      <w:marRight w:val="0"/>
      <w:marTop w:val="0"/>
      <w:marBottom w:val="0"/>
      <w:divBdr>
        <w:top w:val="none" w:sz="0" w:space="0" w:color="auto"/>
        <w:left w:val="none" w:sz="0" w:space="0" w:color="auto"/>
        <w:bottom w:val="none" w:sz="0" w:space="0" w:color="auto"/>
        <w:right w:val="none" w:sz="0" w:space="0" w:color="auto"/>
      </w:divBdr>
      <w:divsChild>
        <w:div w:id="1295017763">
          <w:marLeft w:val="0"/>
          <w:marRight w:val="0"/>
          <w:marTop w:val="0"/>
          <w:marBottom w:val="0"/>
          <w:divBdr>
            <w:top w:val="none" w:sz="0" w:space="0" w:color="auto"/>
            <w:left w:val="none" w:sz="0" w:space="0" w:color="auto"/>
            <w:bottom w:val="none" w:sz="0" w:space="0" w:color="auto"/>
            <w:right w:val="none" w:sz="0" w:space="0" w:color="auto"/>
          </w:divBdr>
        </w:div>
        <w:div w:id="2096709263">
          <w:marLeft w:val="0"/>
          <w:marRight w:val="0"/>
          <w:marTop w:val="0"/>
          <w:marBottom w:val="0"/>
          <w:divBdr>
            <w:top w:val="none" w:sz="0" w:space="0" w:color="auto"/>
            <w:left w:val="none" w:sz="0" w:space="0" w:color="auto"/>
            <w:bottom w:val="none" w:sz="0" w:space="0" w:color="auto"/>
            <w:right w:val="none" w:sz="0" w:space="0" w:color="auto"/>
          </w:divBdr>
          <w:divsChild>
            <w:div w:id="1166288895">
              <w:marLeft w:val="0"/>
              <w:marRight w:val="0"/>
              <w:marTop w:val="0"/>
              <w:marBottom w:val="0"/>
              <w:divBdr>
                <w:top w:val="none" w:sz="0" w:space="0" w:color="auto"/>
                <w:left w:val="none" w:sz="0" w:space="0" w:color="auto"/>
                <w:bottom w:val="none" w:sz="0" w:space="0" w:color="auto"/>
                <w:right w:val="none" w:sz="0" w:space="0" w:color="auto"/>
              </w:divBdr>
            </w:div>
          </w:divsChild>
        </w:div>
        <w:div w:id="440538761">
          <w:marLeft w:val="0"/>
          <w:marRight w:val="0"/>
          <w:marTop w:val="0"/>
          <w:marBottom w:val="0"/>
          <w:divBdr>
            <w:top w:val="none" w:sz="0" w:space="0" w:color="auto"/>
            <w:left w:val="none" w:sz="0" w:space="0" w:color="auto"/>
            <w:bottom w:val="none" w:sz="0" w:space="0" w:color="auto"/>
            <w:right w:val="none" w:sz="0" w:space="0" w:color="auto"/>
          </w:divBdr>
        </w:div>
        <w:div w:id="119224631">
          <w:marLeft w:val="0"/>
          <w:marRight w:val="0"/>
          <w:marTop w:val="0"/>
          <w:marBottom w:val="0"/>
          <w:divBdr>
            <w:top w:val="none" w:sz="0" w:space="0" w:color="auto"/>
            <w:left w:val="none" w:sz="0" w:space="0" w:color="auto"/>
            <w:bottom w:val="none" w:sz="0" w:space="0" w:color="auto"/>
            <w:right w:val="none" w:sz="0" w:space="0" w:color="auto"/>
          </w:divBdr>
          <w:divsChild>
            <w:div w:id="619412322">
              <w:marLeft w:val="0"/>
              <w:marRight w:val="0"/>
              <w:marTop w:val="0"/>
              <w:marBottom w:val="0"/>
              <w:divBdr>
                <w:top w:val="none" w:sz="0" w:space="0" w:color="auto"/>
                <w:left w:val="none" w:sz="0" w:space="0" w:color="auto"/>
                <w:bottom w:val="none" w:sz="0" w:space="0" w:color="auto"/>
                <w:right w:val="none" w:sz="0" w:space="0" w:color="auto"/>
              </w:divBdr>
            </w:div>
          </w:divsChild>
        </w:div>
        <w:div w:id="206063276">
          <w:marLeft w:val="0"/>
          <w:marRight w:val="0"/>
          <w:marTop w:val="0"/>
          <w:marBottom w:val="0"/>
          <w:divBdr>
            <w:top w:val="none" w:sz="0" w:space="0" w:color="auto"/>
            <w:left w:val="none" w:sz="0" w:space="0" w:color="auto"/>
            <w:bottom w:val="none" w:sz="0" w:space="0" w:color="auto"/>
            <w:right w:val="none" w:sz="0" w:space="0" w:color="auto"/>
          </w:divBdr>
        </w:div>
        <w:div w:id="2035378629">
          <w:marLeft w:val="0"/>
          <w:marRight w:val="0"/>
          <w:marTop w:val="0"/>
          <w:marBottom w:val="0"/>
          <w:divBdr>
            <w:top w:val="none" w:sz="0" w:space="0" w:color="auto"/>
            <w:left w:val="none" w:sz="0" w:space="0" w:color="auto"/>
            <w:bottom w:val="none" w:sz="0" w:space="0" w:color="auto"/>
            <w:right w:val="none" w:sz="0" w:space="0" w:color="auto"/>
          </w:divBdr>
          <w:divsChild>
            <w:div w:id="1165702037">
              <w:marLeft w:val="0"/>
              <w:marRight w:val="0"/>
              <w:marTop w:val="0"/>
              <w:marBottom w:val="0"/>
              <w:divBdr>
                <w:top w:val="none" w:sz="0" w:space="0" w:color="auto"/>
                <w:left w:val="none" w:sz="0" w:space="0" w:color="auto"/>
                <w:bottom w:val="none" w:sz="0" w:space="0" w:color="auto"/>
                <w:right w:val="none" w:sz="0" w:space="0" w:color="auto"/>
              </w:divBdr>
            </w:div>
          </w:divsChild>
        </w:div>
        <w:div w:id="1696228559">
          <w:marLeft w:val="0"/>
          <w:marRight w:val="0"/>
          <w:marTop w:val="0"/>
          <w:marBottom w:val="0"/>
          <w:divBdr>
            <w:top w:val="none" w:sz="0" w:space="0" w:color="auto"/>
            <w:left w:val="none" w:sz="0" w:space="0" w:color="auto"/>
            <w:bottom w:val="none" w:sz="0" w:space="0" w:color="auto"/>
            <w:right w:val="none" w:sz="0" w:space="0" w:color="auto"/>
          </w:divBdr>
        </w:div>
        <w:div w:id="1733119466">
          <w:marLeft w:val="0"/>
          <w:marRight w:val="0"/>
          <w:marTop w:val="0"/>
          <w:marBottom w:val="0"/>
          <w:divBdr>
            <w:top w:val="none" w:sz="0" w:space="0" w:color="auto"/>
            <w:left w:val="none" w:sz="0" w:space="0" w:color="auto"/>
            <w:bottom w:val="none" w:sz="0" w:space="0" w:color="auto"/>
            <w:right w:val="none" w:sz="0" w:space="0" w:color="auto"/>
          </w:divBdr>
          <w:divsChild>
            <w:div w:id="1970864501">
              <w:marLeft w:val="0"/>
              <w:marRight w:val="0"/>
              <w:marTop w:val="0"/>
              <w:marBottom w:val="0"/>
              <w:divBdr>
                <w:top w:val="none" w:sz="0" w:space="0" w:color="auto"/>
                <w:left w:val="none" w:sz="0" w:space="0" w:color="auto"/>
                <w:bottom w:val="none" w:sz="0" w:space="0" w:color="auto"/>
                <w:right w:val="none" w:sz="0" w:space="0" w:color="auto"/>
              </w:divBdr>
            </w:div>
          </w:divsChild>
        </w:div>
        <w:div w:id="549725694">
          <w:marLeft w:val="0"/>
          <w:marRight w:val="0"/>
          <w:marTop w:val="0"/>
          <w:marBottom w:val="0"/>
          <w:divBdr>
            <w:top w:val="none" w:sz="0" w:space="0" w:color="auto"/>
            <w:left w:val="none" w:sz="0" w:space="0" w:color="auto"/>
            <w:bottom w:val="none" w:sz="0" w:space="0" w:color="auto"/>
            <w:right w:val="none" w:sz="0" w:space="0" w:color="auto"/>
          </w:divBdr>
        </w:div>
        <w:div w:id="2005278811">
          <w:marLeft w:val="0"/>
          <w:marRight w:val="0"/>
          <w:marTop w:val="0"/>
          <w:marBottom w:val="0"/>
          <w:divBdr>
            <w:top w:val="none" w:sz="0" w:space="0" w:color="auto"/>
            <w:left w:val="none" w:sz="0" w:space="0" w:color="auto"/>
            <w:bottom w:val="none" w:sz="0" w:space="0" w:color="auto"/>
            <w:right w:val="none" w:sz="0" w:space="0" w:color="auto"/>
          </w:divBdr>
          <w:divsChild>
            <w:div w:id="525757420">
              <w:marLeft w:val="0"/>
              <w:marRight w:val="0"/>
              <w:marTop w:val="0"/>
              <w:marBottom w:val="0"/>
              <w:divBdr>
                <w:top w:val="none" w:sz="0" w:space="0" w:color="auto"/>
                <w:left w:val="none" w:sz="0" w:space="0" w:color="auto"/>
                <w:bottom w:val="none" w:sz="0" w:space="0" w:color="auto"/>
                <w:right w:val="none" w:sz="0" w:space="0" w:color="auto"/>
              </w:divBdr>
            </w:div>
          </w:divsChild>
        </w:div>
        <w:div w:id="1652100800">
          <w:marLeft w:val="0"/>
          <w:marRight w:val="0"/>
          <w:marTop w:val="0"/>
          <w:marBottom w:val="0"/>
          <w:divBdr>
            <w:top w:val="none" w:sz="0" w:space="0" w:color="auto"/>
            <w:left w:val="none" w:sz="0" w:space="0" w:color="auto"/>
            <w:bottom w:val="none" w:sz="0" w:space="0" w:color="auto"/>
            <w:right w:val="none" w:sz="0" w:space="0" w:color="auto"/>
          </w:divBdr>
        </w:div>
        <w:div w:id="1922717900">
          <w:marLeft w:val="0"/>
          <w:marRight w:val="0"/>
          <w:marTop w:val="0"/>
          <w:marBottom w:val="0"/>
          <w:divBdr>
            <w:top w:val="none" w:sz="0" w:space="0" w:color="auto"/>
            <w:left w:val="none" w:sz="0" w:space="0" w:color="auto"/>
            <w:bottom w:val="none" w:sz="0" w:space="0" w:color="auto"/>
            <w:right w:val="none" w:sz="0" w:space="0" w:color="auto"/>
          </w:divBdr>
          <w:divsChild>
            <w:div w:id="1457866206">
              <w:marLeft w:val="0"/>
              <w:marRight w:val="0"/>
              <w:marTop w:val="0"/>
              <w:marBottom w:val="0"/>
              <w:divBdr>
                <w:top w:val="none" w:sz="0" w:space="0" w:color="auto"/>
                <w:left w:val="none" w:sz="0" w:space="0" w:color="auto"/>
                <w:bottom w:val="none" w:sz="0" w:space="0" w:color="auto"/>
                <w:right w:val="none" w:sz="0" w:space="0" w:color="auto"/>
              </w:divBdr>
            </w:div>
          </w:divsChild>
        </w:div>
        <w:div w:id="1062752188">
          <w:marLeft w:val="0"/>
          <w:marRight w:val="0"/>
          <w:marTop w:val="0"/>
          <w:marBottom w:val="0"/>
          <w:divBdr>
            <w:top w:val="none" w:sz="0" w:space="0" w:color="auto"/>
            <w:left w:val="none" w:sz="0" w:space="0" w:color="auto"/>
            <w:bottom w:val="none" w:sz="0" w:space="0" w:color="auto"/>
            <w:right w:val="none" w:sz="0" w:space="0" w:color="auto"/>
          </w:divBdr>
        </w:div>
        <w:div w:id="732512206">
          <w:marLeft w:val="0"/>
          <w:marRight w:val="0"/>
          <w:marTop w:val="0"/>
          <w:marBottom w:val="0"/>
          <w:divBdr>
            <w:top w:val="none" w:sz="0" w:space="0" w:color="auto"/>
            <w:left w:val="none" w:sz="0" w:space="0" w:color="auto"/>
            <w:bottom w:val="none" w:sz="0" w:space="0" w:color="auto"/>
            <w:right w:val="none" w:sz="0" w:space="0" w:color="auto"/>
          </w:divBdr>
          <w:divsChild>
            <w:div w:id="1891307148">
              <w:marLeft w:val="0"/>
              <w:marRight w:val="0"/>
              <w:marTop w:val="0"/>
              <w:marBottom w:val="0"/>
              <w:divBdr>
                <w:top w:val="none" w:sz="0" w:space="0" w:color="auto"/>
                <w:left w:val="none" w:sz="0" w:space="0" w:color="auto"/>
                <w:bottom w:val="none" w:sz="0" w:space="0" w:color="auto"/>
                <w:right w:val="none" w:sz="0" w:space="0" w:color="auto"/>
              </w:divBdr>
            </w:div>
          </w:divsChild>
        </w:div>
        <w:div w:id="871695826">
          <w:marLeft w:val="0"/>
          <w:marRight w:val="0"/>
          <w:marTop w:val="300"/>
          <w:marBottom w:val="0"/>
          <w:divBdr>
            <w:top w:val="none" w:sz="0" w:space="0" w:color="auto"/>
            <w:left w:val="none" w:sz="0" w:space="0" w:color="auto"/>
            <w:bottom w:val="none" w:sz="0" w:space="0" w:color="auto"/>
            <w:right w:val="none" w:sz="0" w:space="0" w:color="auto"/>
          </w:divBdr>
          <w:divsChild>
            <w:div w:id="986129295">
              <w:marLeft w:val="0"/>
              <w:marRight w:val="0"/>
              <w:marTop w:val="0"/>
              <w:marBottom w:val="0"/>
              <w:divBdr>
                <w:top w:val="none" w:sz="0" w:space="0" w:color="auto"/>
                <w:left w:val="none" w:sz="0" w:space="0" w:color="auto"/>
                <w:bottom w:val="none" w:sz="0" w:space="0" w:color="auto"/>
                <w:right w:val="none" w:sz="0" w:space="0" w:color="auto"/>
              </w:divBdr>
              <w:divsChild>
                <w:div w:id="175833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4625">
          <w:marLeft w:val="0"/>
          <w:marRight w:val="0"/>
          <w:marTop w:val="300"/>
          <w:marBottom w:val="0"/>
          <w:divBdr>
            <w:top w:val="none" w:sz="0" w:space="0" w:color="auto"/>
            <w:left w:val="none" w:sz="0" w:space="0" w:color="auto"/>
            <w:bottom w:val="none" w:sz="0" w:space="0" w:color="auto"/>
            <w:right w:val="none" w:sz="0" w:space="0" w:color="auto"/>
          </w:divBdr>
          <w:divsChild>
            <w:div w:id="2090349940">
              <w:marLeft w:val="0"/>
              <w:marRight w:val="0"/>
              <w:marTop w:val="0"/>
              <w:marBottom w:val="0"/>
              <w:divBdr>
                <w:top w:val="none" w:sz="0" w:space="0" w:color="auto"/>
                <w:left w:val="none" w:sz="0" w:space="0" w:color="auto"/>
                <w:bottom w:val="none" w:sz="0" w:space="0" w:color="auto"/>
                <w:right w:val="none" w:sz="0" w:space="0" w:color="auto"/>
              </w:divBdr>
              <w:divsChild>
                <w:div w:id="117980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02404">
          <w:marLeft w:val="0"/>
          <w:marRight w:val="0"/>
          <w:marTop w:val="300"/>
          <w:marBottom w:val="0"/>
          <w:divBdr>
            <w:top w:val="none" w:sz="0" w:space="0" w:color="auto"/>
            <w:left w:val="none" w:sz="0" w:space="0" w:color="auto"/>
            <w:bottom w:val="none" w:sz="0" w:space="0" w:color="auto"/>
            <w:right w:val="none" w:sz="0" w:space="0" w:color="auto"/>
          </w:divBdr>
          <w:divsChild>
            <w:div w:id="405616446">
              <w:marLeft w:val="0"/>
              <w:marRight w:val="0"/>
              <w:marTop w:val="0"/>
              <w:marBottom w:val="0"/>
              <w:divBdr>
                <w:top w:val="none" w:sz="0" w:space="0" w:color="auto"/>
                <w:left w:val="none" w:sz="0" w:space="0" w:color="auto"/>
                <w:bottom w:val="none" w:sz="0" w:space="0" w:color="auto"/>
                <w:right w:val="none" w:sz="0" w:space="0" w:color="auto"/>
              </w:divBdr>
              <w:divsChild>
                <w:div w:id="94924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7125">
          <w:marLeft w:val="0"/>
          <w:marRight w:val="0"/>
          <w:marTop w:val="300"/>
          <w:marBottom w:val="0"/>
          <w:divBdr>
            <w:top w:val="none" w:sz="0" w:space="0" w:color="auto"/>
            <w:left w:val="none" w:sz="0" w:space="0" w:color="auto"/>
            <w:bottom w:val="none" w:sz="0" w:space="0" w:color="auto"/>
            <w:right w:val="none" w:sz="0" w:space="0" w:color="auto"/>
          </w:divBdr>
          <w:divsChild>
            <w:div w:id="552232906">
              <w:marLeft w:val="0"/>
              <w:marRight w:val="0"/>
              <w:marTop w:val="0"/>
              <w:marBottom w:val="0"/>
              <w:divBdr>
                <w:top w:val="none" w:sz="0" w:space="0" w:color="auto"/>
                <w:left w:val="none" w:sz="0" w:space="0" w:color="auto"/>
                <w:bottom w:val="none" w:sz="0" w:space="0" w:color="auto"/>
                <w:right w:val="none" w:sz="0" w:space="0" w:color="auto"/>
              </w:divBdr>
              <w:divsChild>
                <w:div w:id="1472015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241828">
      <w:bodyDiv w:val="1"/>
      <w:marLeft w:val="0"/>
      <w:marRight w:val="0"/>
      <w:marTop w:val="0"/>
      <w:marBottom w:val="0"/>
      <w:divBdr>
        <w:top w:val="none" w:sz="0" w:space="0" w:color="auto"/>
        <w:left w:val="none" w:sz="0" w:space="0" w:color="auto"/>
        <w:bottom w:val="none" w:sz="0" w:space="0" w:color="auto"/>
        <w:right w:val="none" w:sz="0" w:space="0" w:color="auto"/>
      </w:divBdr>
      <w:divsChild>
        <w:div w:id="1906380321">
          <w:marLeft w:val="0"/>
          <w:marRight w:val="0"/>
          <w:marTop w:val="0"/>
          <w:marBottom w:val="0"/>
          <w:divBdr>
            <w:top w:val="none" w:sz="0" w:space="0" w:color="auto"/>
            <w:left w:val="none" w:sz="0" w:space="0" w:color="auto"/>
            <w:bottom w:val="none" w:sz="0" w:space="0" w:color="auto"/>
            <w:right w:val="none" w:sz="0" w:space="0" w:color="auto"/>
          </w:divBdr>
        </w:div>
        <w:div w:id="1785807890">
          <w:marLeft w:val="0"/>
          <w:marRight w:val="0"/>
          <w:marTop w:val="0"/>
          <w:marBottom w:val="0"/>
          <w:divBdr>
            <w:top w:val="none" w:sz="0" w:space="0" w:color="auto"/>
            <w:left w:val="none" w:sz="0" w:space="0" w:color="auto"/>
            <w:bottom w:val="none" w:sz="0" w:space="0" w:color="auto"/>
            <w:right w:val="none" w:sz="0" w:space="0" w:color="auto"/>
          </w:divBdr>
          <w:divsChild>
            <w:div w:id="100733799">
              <w:marLeft w:val="0"/>
              <w:marRight w:val="0"/>
              <w:marTop w:val="0"/>
              <w:marBottom w:val="0"/>
              <w:divBdr>
                <w:top w:val="none" w:sz="0" w:space="0" w:color="auto"/>
                <w:left w:val="none" w:sz="0" w:space="0" w:color="auto"/>
                <w:bottom w:val="none" w:sz="0" w:space="0" w:color="auto"/>
                <w:right w:val="none" w:sz="0" w:space="0" w:color="auto"/>
              </w:divBdr>
            </w:div>
          </w:divsChild>
        </w:div>
        <w:div w:id="290748964">
          <w:marLeft w:val="0"/>
          <w:marRight w:val="0"/>
          <w:marTop w:val="0"/>
          <w:marBottom w:val="0"/>
          <w:divBdr>
            <w:top w:val="none" w:sz="0" w:space="0" w:color="auto"/>
            <w:left w:val="none" w:sz="0" w:space="0" w:color="auto"/>
            <w:bottom w:val="none" w:sz="0" w:space="0" w:color="auto"/>
            <w:right w:val="none" w:sz="0" w:space="0" w:color="auto"/>
          </w:divBdr>
        </w:div>
        <w:div w:id="190531011">
          <w:marLeft w:val="0"/>
          <w:marRight w:val="0"/>
          <w:marTop w:val="0"/>
          <w:marBottom w:val="0"/>
          <w:divBdr>
            <w:top w:val="none" w:sz="0" w:space="0" w:color="auto"/>
            <w:left w:val="none" w:sz="0" w:space="0" w:color="auto"/>
            <w:bottom w:val="none" w:sz="0" w:space="0" w:color="auto"/>
            <w:right w:val="none" w:sz="0" w:space="0" w:color="auto"/>
          </w:divBdr>
          <w:divsChild>
            <w:div w:id="1594850893">
              <w:marLeft w:val="0"/>
              <w:marRight w:val="0"/>
              <w:marTop w:val="0"/>
              <w:marBottom w:val="0"/>
              <w:divBdr>
                <w:top w:val="none" w:sz="0" w:space="0" w:color="auto"/>
                <w:left w:val="none" w:sz="0" w:space="0" w:color="auto"/>
                <w:bottom w:val="none" w:sz="0" w:space="0" w:color="auto"/>
                <w:right w:val="none" w:sz="0" w:space="0" w:color="auto"/>
              </w:divBdr>
            </w:div>
          </w:divsChild>
        </w:div>
        <w:div w:id="1715350542">
          <w:marLeft w:val="0"/>
          <w:marRight w:val="0"/>
          <w:marTop w:val="0"/>
          <w:marBottom w:val="0"/>
          <w:divBdr>
            <w:top w:val="none" w:sz="0" w:space="0" w:color="auto"/>
            <w:left w:val="none" w:sz="0" w:space="0" w:color="auto"/>
            <w:bottom w:val="none" w:sz="0" w:space="0" w:color="auto"/>
            <w:right w:val="none" w:sz="0" w:space="0" w:color="auto"/>
          </w:divBdr>
        </w:div>
        <w:div w:id="675960159">
          <w:marLeft w:val="0"/>
          <w:marRight w:val="0"/>
          <w:marTop w:val="0"/>
          <w:marBottom w:val="0"/>
          <w:divBdr>
            <w:top w:val="none" w:sz="0" w:space="0" w:color="auto"/>
            <w:left w:val="none" w:sz="0" w:space="0" w:color="auto"/>
            <w:bottom w:val="none" w:sz="0" w:space="0" w:color="auto"/>
            <w:right w:val="none" w:sz="0" w:space="0" w:color="auto"/>
          </w:divBdr>
          <w:divsChild>
            <w:div w:id="487332069">
              <w:marLeft w:val="0"/>
              <w:marRight w:val="0"/>
              <w:marTop w:val="0"/>
              <w:marBottom w:val="0"/>
              <w:divBdr>
                <w:top w:val="none" w:sz="0" w:space="0" w:color="auto"/>
                <w:left w:val="none" w:sz="0" w:space="0" w:color="auto"/>
                <w:bottom w:val="none" w:sz="0" w:space="0" w:color="auto"/>
                <w:right w:val="none" w:sz="0" w:space="0" w:color="auto"/>
              </w:divBdr>
            </w:div>
          </w:divsChild>
        </w:div>
        <w:div w:id="1188520184">
          <w:marLeft w:val="0"/>
          <w:marRight w:val="0"/>
          <w:marTop w:val="0"/>
          <w:marBottom w:val="0"/>
          <w:divBdr>
            <w:top w:val="none" w:sz="0" w:space="0" w:color="auto"/>
            <w:left w:val="none" w:sz="0" w:space="0" w:color="auto"/>
            <w:bottom w:val="none" w:sz="0" w:space="0" w:color="auto"/>
            <w:right w:val="none" w:sz="0" w:space="0" w:color="auto"/>
          </w:divBdr>
        </w:div>
        <w:div w:id="826627955">
          <w:marLeft w:val="0"/>
          <w:marRight w:val="0"/>
          <w:marTop w:val="0"/>
          <w:marBottom w:val="0"/>
          <w:divBdr>
            <w:top w:val="none" w:sz="0" w:space="0" w:color="auto"/>
            <w:left w:val="none" w:sz="0" w:space="0" w:color="auto"/>
            <w:bottom w:val="none" w:sz="0" w:space="0" w:color="auto"/>
            <w:right w:val="none" w:sz="0" w:space="0" w:color="auto"/>
          </w:divBdr>
          <w:divsChild>
            <w:div w:id="973026182">
              <w:marLeft w:val="0"/>
              <w:marRight w:val="0"/>
              <w:marTop w:val="0"/>
              <w:marBottom w:val="0"/>
              <w:divBdr>
                <w:top w:val="none" w:sz="0" w:space="0" w:color="auto"/>
                <w:left w:val="none" w:sz="0" w:space="0" w:color="auto"/>
                <w:bottom w:val="none" w:sz="0" w:space="0" w:color="auto"/>
                <w:right w:val="none" w:sz="0" w:space="0" w:color="auto"/>
              </w:divBdr>
            </w:div>
          </w:divsChild>
        </w:div>
        <w:div w:id="1803228609">
          <w:marLeft w:val="0"/>
          <w:marRight w:val="0"/>
          <w:marTop w:val="0"/>
          <w:marBottom w:val="0"/>
          <w:divBdr>
            <w:top w:val="none" w:sz="0" w:space="0" w:color="auto"/>
            <w:left w:val="none" w:sz="0" w:space="0" w:color="auto"/>
            <w:bottom w:val="none" w:sz="0" w:space="0" w:color="auto"/>
            <w:right w:val="none" w:sz="0" w:space="0" w:color="auto"/>
          </w:divBdr>
        </w:div>
        <w:div w:id="847448713">
          <w:marLeft w:val="0"/>
          <w:marRight w:val="0"/>
          <w:marTop w:val="0"/>
          <w:marBottom w:val="0"/>
          <w:divBdr>
            <w:top w:val="none" w:sz="0" w:space="0" w:color="auto"/>
            <w:left w:val="none" w:sz="0" w:space="0" w:color="auto"/>
            <w:bottom w:val="none" w:sz="0" w:space="0" w:color="auto"/>
            <w:right w:val="none" w:sz="0" w:space="0" w:color="auto"/>
          </w:divBdr>
          <w:divsChild>
            <w:div w:id="322974838">
              <w:marLeft w:val="0"/>
              <w:marRight w:val="0"/>
              <w:marTop w:val="0"/>
              <w:marBottom w:val="0"/>
              <w:divBdr>
                <w:top w:val="none" w:sz="0" w:space="0" w:color="auto"/>
                <w:left w:val="none" w:sz="0" w:space="0" w:color="auto"/>
                <w:bottom w:val="none" w:sz="0" w:space="0" w:color="auto"/>
                <w:right w:val="none" w:sz="0" w:space="0" w:color="auto"/>
              </w:divBdr>
            </w:div>
          </w:divsChild>
        </w:div>
        <w:div w:id="979190945">
          <w:marLeft w:val="0"/>
          <w:marRight w:val="0"/>
          <w:marTop w:val="0"/>
          <w:marBottom w:val="0"/>
          <w:divBdr>
            <w:top w:val="none" w:sz="0" w:space="0" w:color="auto"/>
            <w:left w:val="none" w:sz="0" w:space="0" w:color="auto"/>
            <w:bottom w:val="none" w:sz="0" w:space="0" w:color="auto"/>
            <w:right w:val="none" w:sz="0" w:space="0" w:color="auto"/>
          </w:divBdr>
        </w:div>
        <w:div w:id="1790587814">
          <w:marLeft w:val="0"/>
          <w:marRight w:val="0"/>
          <w:marTop w:val="0"/>
          <w:marBottom w:val="0"/>
          <w:divBdr>
            <w:top w:val="none" w:sz="0" w:space="0" w:color="auto"/>
            <w:left w:val="none" w:sz="0" w:space="0" w:color="auto"/>
            <w:bottom w:val="none" w:sz="0" w:space="0" w:color="auto"/>
            <w:right w:val="none" w:sz="0" w:space="0" w:color="auto"/>
          </w:divBdr>
          <w:divsChild>
            <w:div w:id="1589389317">
              <w:marLeft w:val="0"/>
              <w:marRight w:val="0"/>
              <w:marTop w:val="0"/>
              <w:marBottom w:val="0"/>
              <w:divBdr>
                <w:top w:val="none" w:sz="0" w:space="0" w:color="auto"/>
                <w:left w:val="none" w:sz="0" w:space="0" w:color="auto"/>
                <w:bottom w:val="none" w:sz="0" w:space="0" w:color="auto"/>
                <w:right w:val="none" w:sz="0" w:space="0" w:color="auto"/>
              </w:divBdr>
            </w:div>
          </w:divsChild>
        </w:div>
        <w:div w:id="158275679">
          <w:marLeft w:val="0"/>
          <w:marRight w:val="0"/>
          <w:marTop w:val="0"/>
          <w:marBottom w:val="0"/>
          <w:divBdr>
            <w:top w:val="none" w:sz="0" w:space="0" w:color="auto"/>
            <w:left w:val="none" w:sz="0" w:space="0" w:color="auto"/>
            <w:bottom w:val="none" w:sz="0" w:space="0" w:color="auto"/>
            <w:right w:val="none" w:sz="0" w:space="0" w:color="auto"/>
          </w:divBdr>
        </w:div>
        <w:div w:id="2080902024">
          <w:marLeft w:val="0"/>
          <w:marRight w:val="0"/>
          <w:marTop w:val="0"/>
          <w:marBottom w:val="0"/>
          <w:divBdr>
            <w:top w:val="none" w:sz="0" w:space="0" w:color="auto"/>
            <w:left w:val="none" w:sz="0" w:space="0" w:color="auto"/>
            <w:bottom w:val="none" w:sz="0" w:space="0" w:color="auto"/>
            <w:right w:val="none" w:sz="0" w:space="0" w:color="auto"/>
          </w:divBdr>
          <w:divsChild>
            <w:div w:id="16391663">
              <w:marLeft w:val="0"/>
              <w:marRight w:val="0"/>
              <w:marTop w:val="0"/>
              <w:marBottom w:val="0"/>
              <w:divBdr>
                <w:top w:val="none" w:sz="0" w:space="0" w:color="auto"/>
                <w:left w:val="none" w:sz="0" w:space="0" w:color="auto"/>
                <w:bottom w:val="none" w:sz="0" w:space="0" w:color="auto"/>
                <w:right w:val="none" w:sz="0" w:space="0" w:color="auto"/>
              </w:divBdr>
            </w:div>
          </w:divsChild>
        </w:div>
        <w:div w:id="1683699691">
          <w:marLeft w:val="0"/>
          <w:marRight w:val="0"/>
          <w:marTop w:val="300"/>
          <w:marBottom w:val="0"/>
          <w:divBdr>
            <w:top w:val="none" w:sz="0" w:space="0" w:color="auto"/>
            <w:left w:val="none" w:sz="0" w:space="0" w:color="auto"/>
            <w:bottom w:val="none" w:sz="0" w:space="0" w:color="auto"/>
            <w:right w:val="none" w:sz="0" w:space="0" w:color="auto"/>
          </w:divBdr>
          <w:divsChild>
            <w:div w:id="1109593245">
              <w:marLeft w:val="0"/>
              <w:marRight w:val="0"/>
              <w:marTop w:val="0"/>
              <w:marBottom w:val="0"/>
              <w:divBdr>
                <w:top w:val="none" w:sz="0" w:space="0" w:color="auto"/>
                <w:left w:val="none" w:sz="0" w:space="0" w:color="auto"/>
                <w:bottom w:val="none" w:sz="0" w:space="0" w:color="auto"/>
                <w:right w:val="none" w:sz="0" w:space="0" w:color="auto"/>
              </w:divBdr>
              <w:divsChild>
                <w:div w:id="16877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097377">
          <w:marLeft w:val="0"/>
          <w:marRight w:val="0"/>
          <w:marTop w:val="300"/>
          <w:marBottom w:val="0"/>
          <w:divBdr>
            <w:top w:val="none" w:sz="0" w:space="0" w:color="auto"/>
            <w:left w:val="none" w:sz="0" w:space="0" w:color="auto"/>
            <w:bottom w:val="none" w:sz="0" w:space="0" w:color="auto"/>
            <w:right w:val="none" w:sz="0" w:space="0" w:color="auto"/>
          </w:divBdr>
          <w:divsChild>
            <w:div w:id="238057761">
              <w:marLeft w:val="0"/>
              <w:marRight w:val="0"/>
              <w:marTop w:val="0"/>
              <w:marBottom w:val="0"/>
              <w:divBdr>
                <w:top w:val="none" w:sz="0" w:space="0" w:color="auto"/>
                <w:left w:val="none" w:sz="0" w:space="0" w:color="auto"/>
                <w:bottom w:val="none" w:sz="0" w:space="0" w:color="auto"/>
                <w:right w:val="none" w:sz="0" w:space="0" w:color="auto"/>
              </w:divBdr>
              <w:divsChild>
                <w:div w:id="1165634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89168">
          <w:marLeft w:val="0"/>
          <w:marRight w:val="0"/>
          <w:marTop w:val="300"/>
          <w:marBottom w:val="0"/>
          <w:divBdr>
            <w:top w:val="none" w:sz="0" w:space="0" w:color="auto"/>
            <w:left w:val="none" w:sz="0" w:space="0" w:color="auto"/>
            <w:bottom w:val="none" w:sz="0" w:space="0" w:color="auto"/>
            <w:right w:val="none" w:sz="0" w:space="0" w:color="auto"/>
          </w:divBdr>
          <w:divsChild>
            <w:div w:id="820197447">
              <w:marLeft w:val="0"/>
              <w:marRight w:val="0"/>
              <w:marTop w:val="0"/>
              <w:marBottom w:val="0"/>
              <w:divBdr>
                <w:top w:val="none" w:sz="0" w:space="0" w:color="auto"/>
                <w:left w:val="none" w:sz="0" w:space="0" w:color="auto"/>
                <w:bottom w:val="none" w:sz="0" w:space="0" w:color="auto"/>
                <w:right w:val="none" w:sz="0" w:space="0" w:color="auto"/>
              </w:divBdr>
              <w:divsChild>
                <w:div w:id="82471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14613">
          <w:marLeft w:val="0"/>
          <w:marRight w:val="0"/>
          <w:marTop w:val="300"/>
          <w:marBottom w:val="0"/>
          <w:divBdr>
            <w:top w:val="none" w:sz="0" w:space="0" w:color="auto"/>
            <w:left w:val="none" w:sz="0" w:space="0" w:color="auto"/>
            <w:bottom w:val="none" w:sz="0" w:space="0" w:color="auto"/>
            <w:right w:val="none" w:sz="0" w:space="0" w:color="auto"/>
          </w:divBdr>
          <w:divsChild>
            <w:div w:id="1530073025">
              <w:marLeft w:val="0"/>
              <w:marRight w:val="0"/>
              <w:marTop w:val="0"/>
              <w:marBottom w:val="0"/>
              <w:divBdr>
                <w:top w:val="none" w:sz="0" w:space="0" w:color="auto"/>
                <w:left w:val="none" w:sz="0" w:space="0" w:color="auto"/>
                <w:bottom w:val="none" w:sz="0" w:space="0" w:color="auto"/>
                <w:right w:val="none" w:sz="0" w:space="0" w:color="auto"/>
              </w:divBdr>
              <w:divsChild>
                <w:div w:id="100709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160777">
      <w:bodyDiv w:val="1"/>
      <w:marLeft w:val="0"/>
      <w:marRight w:val="0"/>
      <w:marTop w:val="0"/>
      <w:marBottom w:val="0"/>
      <w:divBdr>
        <w:top w:val="none" w:sz="0" w:space="0" w:color="auto"/>
        <w:left w:val="none" w:sz="0" w:space="0" w:color="auto"/>
        <w:bottom w:val="none" w:sz="0" w:space="0" w:color="auto"/>
        <w:right w:val="none" w:sz="0" w:space="0" w:color="auto"/>
      </w:divBdr>
      <w:divsChild>
        <w:div w:id="826746459">
          <w:marLeft w:val="0"/>
          <w:marRight w:val="0"/>
          <w:marTop w:val="0"/>
          <w:marBottom w:val="0"/>
          <w:divBdr>
            <w:top w:val="none" w:sz="0" w:space="0" w:color="auto"/>
            <w:left w:val="none" w:sz="0" w:space="0" w:color="auto"/>
            <w:bottom w:val="none" w:sz="0" w:space="0" w:color="auto"/>
            <w:right w:val="none" w:sz="0" w:space="0" w:color="auto"/>
          </w:divBdr>
        </w:div>
        <w:div w:id="196281295">
          <w:marLeft w:val="0"/>
          <w:marRight w:val="0"/>
          <w:marTop w:val="0"/>
          <w:marBottom w:val="0"/>
          <w:divBdr>
            <w:top w:val="none" w:sz="0" w:space="0" w:color="auto"/>
            <w:left w:val="none" w:sz="0" w:space="0" w:color="auto"/>
            <w:bottom w:val="none" w:sz="0" w:space="0" w:color="auto"/>
            <w:right w:val="none" w:sz="0" w:space="0" w:color="auto"/>
          </w:divBdr>
          <w:divsChild>
            <w:div w:id="167210375">
              <w:marLeft w:val="0"/>
              <w:marRight w:val="0"/>
              <w:marTop w:val="0"/>
              <w:marBottom w:val="0"/>
              <w:divBdr>
                <w:top w:val="none" w:sz="0" w:space="0" w:color="auto"/>
                <w:left w:val="none" w:sz="0" w:space="0" w:color="auto"/>
                <w:bottom w:val="none" w:sz="0" w:space="0" w:color="auto"/>
                <w:right w:val="none" w:sz="0" w:space="0" w:color="auto"/>
              </w:divBdr>
            </w:div>
          </w:divsChild>
        </w:div>
        <w:div w:id="847670591">
          <w:marLeft w:val="0"/>
          <w:marRight w:val="0"/>
          <w:marTop w:val="0"/>
          <w:marBottom w:val="0"/>
          <w:divBdr>
            <w:top w:val="none" w:sz="0" w:space="0" w:color="auto"/>
            <w:left w:val="none" w:sz="0" w:space="0" w:color="auto"/>
            <w:bottom w:val="none" w:sz="0" w:space="0" w:color="auto"/>
            <w:right w:val="none" w:sz="0" w:space="0" w:color="auto"/>
          </w:divBdr>
        </w:div>
        <w:div w:id="919171401">
          <w:marLeft w:val="0"/>
          <w:marRight w:val="0"/>
          <w:marTop w:val="0"/>
          <w:marBottom w:val="0"/>
          <w:divBdr>
            <w:top w:val="none" w:sz="0" w:space="0" w:color="auto"/>
            <w:left w:val="none" w:sz="0" w:space="0" w:color="auto"/>
            <w:bottom w:val="none" w:sz="0" w:space="0" w:color="auto"/>
            <w:right w:val="none" w:sz="0" w:space="0" w:color="auto"/>
          </w:divBdr>
          <w:divsChild>
            <w:div w:id="661004181">
              <w:marLeft w:val="0"/>
              <w:marRight w:val="0"/>
              <w:marTop w:val="0"/>
              <w:marBottom w:val="0"/>
              <w:divBdr>
                <w:top w:val="none" w:sz="0" w:space="0" w:color="auto"/>
                <w:left w:val="none" w:sz="0" w:space="0" w:color="auto"/>
                <w:bottom w:val="none" w:sz="0" w:space="0" w:color="auto"/>
                <w:right w:val="none" w:sz="0" w:space="0" w:color="auto"/>
              </w:divBdr>
            </w:div>
          </w:divsChild>
        </w:div>
        <w:div w:id="833715956">
          <w:marLeft w:val="0"/>
          <w:marRight w:val="0"/>
          <w:marTop w:val="0"/>
          <w:marBottom w:val="0"/>
          <w:divBdr>
            <w:top w:val="none" w:sz="0" w:space="0" w:color="auto"/>
            <w:left w:val="none" w:sz="0" w:space="0" w:color="auto"/>
            <w:bottom w:val="none" w:sz="0" w:space="0" w:color="auto"/>
            <w:right w:val="none" w:sz="0" w:space="0" w:color="auto"/>
          </w:divBdr>
        </w:div>
        <w:div w:id="403382553">
          <w:marLeft w:val="0"/>
          <w:marRight w:val="0"/>
          <w:marTop w:val="0"/>
          <w:marBottom w:val="0"/>
          <w:divBdr>
            <w:top w:val="none" w:sz="0" w:space="0" w:color="auto"/>
            <w:left w:val="none" w:sz="0" w:space="0" w:color="auto"/>
            <w:bottom w:val="none" w:sz="0" w:space="0" w:color="auto"/>
            <w:right w:val="none" w:sz="0" w:space="0" w:color="auto"/>
          </w:divBdr>
          <w:divsChild>
            <w:div w:id="316614813">
              <w:marLeft w:val="0"/>
              <w:marRight w:val="0"/>
              <w:marTop w:val="0"/>
              <w:marBottom w:val="0"/>
              <w:divBdr>
                <w:top w:val="none" w:sz="0" w:space="0" w:color="auto"/>
                <w:left w:val="none" w:sz="0" w:space="0" w:color="auto"/>
                <w:bottom w:val="none" w:sz="0" w:space="0" w:color="auto"/>
                <w:right w:val="none" w:sz="0" w:space="0" w:color="auto"/>
              </w:divBdr>
            </w:div>
          </w:divsChild>
        </w:div>
        <w:div w:id="1016662876">
          <w:marLeft w:val="0"/>
          <w:marRight w:val="0"/>
          <w:marTop w:val="0"/>
          <w:marBottom w:val="0"/>
          <w:divBdr>
            <w:top w:val="none" w:sz="0" w:space="0" w:color="auto"/>
            <w:left w:val="none" w:sz="0" w:space="0" w:color="auto"/>
            <w:bottom w:val="none" w:sz="0" w:space="0" w:color="auto"/>
            <w:right w:val="none" w:sz="0" w:space="0" w:color="auto"/>
          </w:divBdr>
        </w:div>
        <w:div w:id="2036224104">
          <w:marLeft w:val="0"/>
          <w:marRight w:val="0"/>
          <w:marTop w:val="0"/>
          <w:marBottom w:val="0"/>
          <w:divBdr>
            <w:top w:val="none" w:sz="0" w:space="0" w:color="auto"/>
            <w:left w:val="none" w:sz="0" w:space="0" w:color="auto"/>
            <w:bottom w:val="none" w:sz="0" w:space="0" w:color="auto"/>
            <w:right w:val="none" w:sz="0" w:space="0" w:color="auto"/>
          </w:divBdr>
          <w:divsChild>
            <w:div w:id="1483423501">
              <w:marLeft w:val="0"/>
              <w:marRight w:val="0"/>
              <w:marTop w:val="0"/>
              <w:marBottom w:val="0"/>
              <w:divBdr>
                <w:top w:val="none" w:sz="0" w:space="0" w:color="auto"/>
                <w:left w:val="none" w:sz="0" w:space="0" w:color="auto"/>
                <w:bottom w:val="none" w:sz="0" w:space="0" w:color="auto"/>
                <w:right w:val="none" w:sz="0" w:space="0" w:color="auto"/>
              </w:divBdr>
            </w:div>
          </w:divsChild>
        </w:div>
        <w:div w:id="1022823834">
          <w:marLeft w:val="0"/>
          <w:marRight w:val="0"/>
          <w:marTop w:val="0"/>
          <w:marBottom w:val="0"/>
          <w:divBdr>
            <w:top w:val="none" w:sz="0" w:space="0" w:color="auto"/>
            <w:left w:val="none" w:sz="0" w:space="0" w:color="auto"/>
            <w:bottom w:val="none" w:sz="0" w:space="0" w:color="auto"/>
            <w:right w:val="none" w:sz="0" w:space="0" w:color="auto"/>
          </w:divBdr>
        </w:div>
        <w:div w:id="1533302235">
          <w:marLeft w:val="0"/>
          <w:marRight w:val="0"/>
          <w:marTop w:val="0"/>
          <w:marBottom w:val="0"/>
          <w:divBdr>
            <w:top w:val="none" w:sz="0" w:space="0" w:color="auto"/>
            <w:left w:val="none" w:sz="0" w:space="0" w:color="auto"/>
            <w:bottom w:val="none" w:sz="0" w:space="0" w:color="auto"/>
            <w:right w:val="none" w:sz="0" w:space="0" w:color="auto"/>
          </w:divBdr>
          <w:divsChild>
            <w:div w:id="1604220251">
              <w:marLeft w:val="0"/>
              <w:marRight w:val="0"/>
              <w:marTop w:val="0"/>
              <w:marBottom w:val="0"/>
              <w:divBdr>
                <w:top w:val="none" w:sz="0" w:space="0" w:color="auto"/>
                <w:left w:val="none" w:sz="0" w:space="0" w:color="auto"/>
                <w:bottom w:val="none" w:sz="0" w:space="0" w:color="auto"/>
                <w:right w:val="none" w:sz="0" w:space="0" w:color="auto"/>
              </w:divBdr>
            </w:div>
          </w:divsChild>
        </w:div>
        <w:div w:id="1154686483">
          <w:marLeft w:val="0"/>
          <w:marRight w:val="0"/>
          <w:marTop w:val="0"/>
          <w:marBottom w:val="0"/>
          <w:divBdr>
            <w:top w:val="none" w:sz="0" w:space="0" w:color="auto"/>
            <w:left w:val="none" w:sz="0" w:space="0" w:color="auto"/>
            <w:bottom w:val="none" w:sz="0" w:space="0" w:color="auto"/>
            <w:right w:val="none" w:sz="0" w:space="0" w:color="auto"/>
          </w:divBdr>
        </w:div>
        <w:div w:id="1171212768">
          <w:marLeft w:val="0"/>
          <w:marRight w:val="0"/>
          <w:marTop w:val="0"/>
          <w:marBottom w:val="0"/>
          <w:divBdr>
            <w:top w:val="none" w:sz="0" w:space="0" w:color="auto"/>
            <w:left w:val="none" w:sz="0" w:space="0" w:color="auto"/>
            <w:bottom w:val="none" w:sz="0" w:space="0" w:color="auto"/>
            <w:right w:val="none" w:sz="0" w:space="0" w:color="auto"/>
          </w:divBdr>
          <w:divsChild>
            <w:div w:id="1396581907">
              <w:marLeft w:val="0"/>
              <w:marRight w:val="0"/>
              <w:marTop w:val="0"/>
              <w:marBottom w:val="0"/>
              <w:divBdr>
                <w:top w:val="none" w:sz="0" w:space="0" w:color="auto"/>
                <w:left w:val="none" w:sz="0" w:space="0" w:color="auto"/>
                <w:bottom w:val="none" w:sz="0" w:space="0" w:color="auto"/>
                <w:right w:val="none" w:sz="0" w:space="0" w:color="auto"/>
              </w:divBdr>
            </w:div>
          </w:divsChild>
        </w:div>
        <w:div w:id="875895063">
          <w:marLeft w:val="0"/>
          <w:marRight w:val="0"/>
          <w:marTop w:val="0"/>
          <w:marBottom w:val="0"/>
          <w:divBdr>
            <w:top w:val="none" w:sz="0" w:space="0" w:color="auto"/>
            <w:left w:val="none" w:sz="0" w:space="0" w:color="auto"/>
            <w:bottom w:val="none" w:sz="0" w:space="0" w:color="auto"/>
            <w:right w:val="none" w:sz="0" w:space="0" w:color="auto"/>
          </w:divBdr>
        </w:div>
        <w:div w:id="296879851">
          <w:marLeft w:val="0"/>
          <w:marRight w:val="0"/>
          <w:marTop w:val="0"/>
          <w:marBottom w:val="0"/>
          <w:divBdr>
            <w:top w:val="none" w:sz="0" w:space="0" w:color="auto"/>
            <w:left w:val="none" w:sz="0" w:space="0" w:color="auto"/>
            <w:bottom w:val="none" w:sz="0" w:space="0" w:color="auto"/>
            <w:right w:val="none" w:sz="0" w:space="0" w:color="auto"/>
          </w:divBdr>
          <w:divsChild>
            <w:div w:id="412630584">
              <w:marLeft w:val="0"/>
              <w:marRight w:val="0"/>
              <w:marTop w:val="0"/>
              <w:marBottom w:val="0"/>
              <w:divBdr>
                <w:top w:val="none" w:sz="0" w:space="0" w:color="auto"/>
                <w:left w:val="none" w:sz="0" w:space="0" w:color="auto"/>
                <w:bottom w:val="none" w:sz="0" w:space="0" w:color="auto"/>
                <w:right w:val="none" w:sz="0" w:space="0" w:color="auto"/>
              </w:divBdr>
            </w:div>
          </w:divsChild>
        </w:div>
        <w:div w:id="72971739">
          <w:marLeft w:val="0"/>
          <w:marRight w:val="0"/>
          <w:marTop w:val="300"/>
          <w:marBottom w:val="0"/>
          <w:divBdr>
            <w:top w:val="none" w:sz="0" w:space="0" w:color="auto"/>
            <w:left w:val="none" w:sz="0" w:space="0" w:color="auto"/>
            <w:bottom w:val="none" w:sz="0" w:space="0" w:color="auto"/>
            <w:right w:val="none" w:sz="0" w:space="0" w:color="auto"/>
          </w:divBdr>
          <w:divsChild>
            <w:div w:id="392235212">
              <w:marLeft w:val="0"/>
              <w:marRight w:val="0"/>
              <w:marTop w:val="0"/>
              <w:marBottom w:val="0"/>
              <w:divBdr>
                <w:top w:val="none" w:sz="0" w:space="0" w:color="auto"/>
                <w:left w:val="none" w:sz="0" w:space="0" w:color="auto"/>
                <w:bottom w:val="none" w:sz="0" w:space="0" w:color="auto"/>
                <w:right w:val="none" w:sz="0" w:space="0" w:color="auto"/>
              </w:divBdr>
              <w:divsChild>
                <w:div w:id="132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16988">
          <w:marLeft w:val="0"/>
          <w:marRight w:val="0"/>
          <w:marTop w:val="300"/>
          <w:marBottom w:val="0"/>
          <w:divBdr>
            <w:top w:val="none" w:sz="0" w:space="0" w:color="auto"/>
            <w:left w:val="none" w:sz="0" w:space="0" w:color="auto"/>
            <w:bottom w:val="none" w:sz="0" w:space="0" w:color="auto"/>
            <w:right w:val="none" w:sz="0" w:space="0" w:color="auto"/>
          </w:divBdr>
          <w:divsChild>
            <w:div w:id="1063987622">
              <w:marLeft w:val="0"/>
              <w:marRight w:val="0"/>
              <w:marTop w:val="0"/>
              <w:marBottom w:val="0"/>
              <w:divBdr>
                <w:top w:val="none" w:sz="0" w:space="0" w:color="auto"/>
                <w:left w:val="none" w:sz="0" w:space="0" w:color="auto"/>
                <w:bottom w:val="none" w:sz="0" w:space="0" w:color="auto"/>
                <w:right w:val="none" w:sz="0" w:space="0" w:color="auto"/>
              </w:divBdr>
              <w:divsChild>
                <w:div w:id="14949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818138">
          <w:marLeft w:val="0"/>
          <w:marRight w:val="0"/>
          <w:marTop w:val="300"/>
          <w:marBottom w:val="0"/>
          <w:divBdr>
            <w:top w:val="none" w:sz="0" w:space="0" w:color="auto"/>
            <w:left w:val="none" w:sz="0" w:space="0" w:color="auto"/>
            <w:bottom w:val="none" w:sz="0" w:space="0" w:color="auto"/>
            <w:right w:val="none" w:sz="0" w:space="0" w:color="auto"/>
          </w:divBdr>
          <w:divsChild>
            <w:div w:id="1825390098">
              <w:marLeft w:val="0"/>
              <w:marRight w:val="0"/>
              <w:marTop w:val="0"/>
              <w:marBottom w:val="0"/>
              <w:divBdr>
                <w:top w:val="none" w:sz="0" w:space="0" w:color="auto"/>
                <w:left w:val="none" w:sz="0" w:space="0" w:color="auto"/>
                <w:bottom w:val="none" w:sz="0" w:space="0" w:color="auto"/>
                <w:right w:val="none" w:sz="0" w:space="0" w:color="auto"/>
              </w:divBdr>
              <w:divsChild>
                <w:div w:id="90865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90886">
          <w:marLeft w:val="0"/>
          <w:marRight w:val="0"/>
          <w:marTop w:val="300"/>
          <w:marBottom w:val="0"/>
          <w:divBdr>
            <w:top w:val="none" w:sz="0" w:space="0" w:color="auto"/>
            <w:left w:val="none" w:sz="0" w:space="0" w:color="auto"/>
            <w:bottom w:val="none" w:sz="0" w:space="0" w:color="auto"/>
            <w:right w:val="none" w:sz="0" w:space="0" w:color="auto"/>
          </w:divBdr>
          <w:divsChild>
            <w:div w:id="1527715180">
              <w:marLeft w:val="0"/>
              <w:marRight w:val="0"/>
              <w:marTop w:val="0"/>
              <w:marBottom w:val="0"/>
              <w:divBdr>
                <w:top w:val="none" w:sz="0" w:space="0" w:color="auto"/>
                <w:left w:val="none" w:sz="0" w:space="0" w:color="auto"/>
                <w:bottom w:val="none" w:sz="0" w:space="0" w:color="auto"/>
                <w:right w:val="none" w:sz="0" w:space="0" w:color="auto"/>
              </w:divBdr>
              <w:divsChild>
                <w:div w:id="160263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14950">
      <w:bodyDiv w:val="1"/>
      <w:marLeft w:val="0"/>
      <w:marRight w:val="0"/>
      <w:marTop w:val="0"/>
      <w:marBottom w:val="0"/>
      <w:divBdr>
        <w:top w:val="none" w:sz="0" w:space="0" w:color="auto"/>
        <w:left w:val="none" w:sz="0" w:space="0" w:color="auto"/>
        <w:bottom w:val="none" w:sz="0" w:space="0" w:color="auto"/>
        <w:right w:val="none" w:sz="0" w:space="0" w:color="auto"/>
      </w:divBdr>
      <w:divsChild>
        <w:div w:id="1371882223">
          <w:marLeft w:val="0"/>
          <w:marRight w:val="0"/>
          <w:marTop w:val="0"/>
          <w:marBottom w:val="0"/>
          <w:divBdr>
            <w:top w:val="none" w:sz="0" w:space="0" w:color="auto"/>
            <w:left w:val="none" w:sz="0" w:space="0" w:color="auto"/>
            <w:bottom w:val="none" w:sz="0" w:space="0" w:color="auto"/>
            <w:right w:val="none" w:sz="0" w:space="0" w:color="auto"/>
          </w:divBdr>
        </w:div>
        <w:div w:id="1229611014">
          <w:marLeft w:val="0"/>
          <w:marRight w:val="0"/>
          <w:marTop w:val="0"/>
          <w:marBottom w:val="0"/>
          <w:divBdr>
            <w:top w:val="none" w:sz="0" w:space="0" w:color="auto"/>
            <w:left w:val="none" w:sz="0" w:space="0" w:color="auto"/>
            <w:bottom w:val="none" w:sz="0" w:space="0" w:color="auto"/>
            <w:right w:val="none" w:sz="0" w:space="0" w:color="auto"/>
          </w:divBdr>
          <w:divsChild>
            <w:div w:id="1675300240">
              <w:marLeft w:val="0"/>
              <w:marRight w:val="0"/>
              <w:marTop w:val="0"/>
              <w:marBottom w:val="0"/>
              <w:divBdr>
                <w:top w:val="none" w:sz="0" w:space="0" w:color="auto"/>
                <w:left w:val="none" w:sz="0" w:space="0" w:color="auto"/>
                <w:bottom w:val="none" w:sz="0" w:space="0" w:color="auto"/>
                <w:right w:val="none" w:sz="0" w:space="0" w:color="auto"/>
              </w:divBdr>
            </w:div>
          </w:divsChild>
        </w:div>
        <w:div w:id="1587418179">
          <w:marLeft w:val="0"/>
          <w:marRight w:val="0"/>
          <w:marTop w:val="0"/>
          <w:marBottom w:val="0"/>
          <w:divBdr>
            <w:top w:val="none" w:sz="0" w:space="0" w:color="auto"/>
            <w:left w:val="none" w:sz="0" w:space="0" w:color="auto"/>
            <w:bottom w:val="none" w:sz="0" w:space="0" w:color="auto"/>
            <w:right w:val="none" w:sz="0" w:space="0" w:color="auto"/>
          </w:divBdr>
        </w:div>
        <w:div w:id="1972326442">
          <w:marLeft w:val="0"/>
          <w:marRight w:val="0"/>
          <w:marTop w:val="0"/>
          <w:marBottom w:val="0"/>
          <w:divBdr>
            <w:top w:val="none" w:sz="0" w:space="0" w:color="auto"/>
            <w:left w:val="none" w:sz="0" w:space="0" w:color="auto"/>
            <w:bottom w:val="none" w:sz="0" w:space="0" w:color="auto"/>
            <w:right w:val="none" w:sz="0" w:space="0" w:color="auto"/>
          </w:divBdr>
          <w:divsChild>
            <w:div w:id="1271010622">
              <w:marLeft w:val="0"/>
              <w:marRight w:val="0"/>
              <w:marTop w:val="0"/>
              <w:marBottom w:val="0"/>
              <w:divBdr>
                <w:top w:val="none" w:sz="0" w:space="0" w:color="auto"/>
                <w:left w:val="none" w:sz="0" w:space="0" w:color="auto"/>
                <w:bottom w:val="none" w:sz="0" w:space="0" w:color="auto"/>
                <w:right w:val="none" w:sz="0" w:space="0" w:color="auto"/>
              </w:divBdr>
            </w:div>
          </w:divsChild>
        </w:div>
        <w:div w:id="1995601601">
          <w:marLeft w:val="0"/>
          <w:marRight w:val="0"/>
          <w:marTop w:val="0"/>
          <w:marBottom w:val="0"/>
          <w:divBdr>
            <w:top w:val="none" w:sz="0" w:space="0" w:color="auto"/>
            <w:left w:val="none" w:sz="0" w:space="0" w:color="auto"/>
            <w:bottom w:val="none" w:sz="0" w:space="0" w:color="auto"/>
            <w:right w:val="none" w:sz="0" w:space="0" w:color="auto"/>
          </w:divBdr>
        </w:div>
        <w:div w:id="1958101472">
          <w:marLeft w:val="0"/>
          <w:marRight w:val="0"/>
          <w:marTop w:val="0"/>
          <w:marBottom w:val="0"/>
          <w:divBdr>
            <w:top w:val="none" w:sz="0" w:space="0" w:color="auto"/>
            <w:left w:val="none" w:sz="0" w:space="0" w:color="auto"/>
            <w:bottom w:val="none" w:sz="0" w:space="0" w:color="auto"/>
            <w:right w:val="none" w:sz="0" w:space="0" w:color="auto"/>
          </w:divBdr>
          <w:divsChild>
            <w:div w:id="1971091754">
              <w:marLeft w:val="0"/>
              <w:marRight w:val="0"/>
              <w:marTop w:val="0"/>
              <w:marBottom w:val="0"/>
              <w:divBdr>
                <w:top w:val="none" w:sz="0" w:space="0" w:color="auto"/>
                <w:left w:val="none" w:sz="0" w:space="0" w:color="auto"/>
                <w:bottom w:val="none" w:sz="0" w:space="0" w:color="auto"/>
                <w:right w:val="none" w:sz="0" w:space="0" w:color="auto"/>
              </w:divBdr>
            </w:div>
          </w:divsChild>
        </w:div>
        <w:div w:id="1382636373">
          <w:marLeft w:val="0"/>
          <w:marRight w:val="0"/>
          <w:marTop w:val="0"/>
          <w:marBottom w:val="0"/>
          <w:divBdr>
            <w:top w:val="none" w:sz="0" w:space="0" w:color="auto"/>
            <w:left w:val="none" w:sz="0" w:space="0" w:color="auto"/>
            <w:bottom w:val="none" w:sz="0" w:space="0" w:color="auto"/>
            <w:right w:val="none" w:sz="0" w:space="0" w:color="auto"/>
          </w:divBdr>
        </w:div>
        <w:div w:id="1820489333">
          <w:marLeft w:val="0"/>
          <w:marRight w:val="0"/>
          <w:marTop w:val="0"/>
          <w:marBottom w:val="0"/>
          <w:divBdr>
            <w:top w:val="none" w:sz="0" w:space="0" w:color="auto"/>
            <w:left w:val="none" w:sz="0" w:space="0" w:color="auto"/>
            <w:bottom w:val="none" w:sz="0" w:space="0" w:color="auto"/>
            <w:right w:val="none" w:sz="0" w:space="0" w:color="auto"/>
          </w:divBdr>
          <w:divsChild>
            <w:div w:id="35009866">
              <w:marLeft w:val="0"/>
              <w:marRight w:val="0"/>
              <w:marTop w:val="0"/>
              <w:marBottom w:val="0"/>
              <w:divBdr>
                <w:top w:val="none" w:sz="0" w:space="0" w:color="auto"/>
                <w:left w:val="none" w:sz="0" w:space="0" w:color="auto"/>
                <w:bottom w:val="none" w:sz="0" w:space="0" w:color="auto"/>
                <w:right w:val="none" w:sz="0" w:space="0" w:color="auto"/>
              </w:divBdr>
            </w:div>
          </w:divsChild>
        </w:div>
        <w:div w:id="243078948">
          <w:marLeft w:val="0"/>
          <w:marRight w:val="0"/>
          <w:marTop w:val="0"/>
          <w:marBottom w:val="0"/>
          <w:divBdr>
            <w:top w:val="none" w:sz="0" w:space="0" w:color="auto"/>
            <w:left w:val="none" w:sz="0" w:space="0" w:color="auto"/>
            <w:bottom w:val="none" w:sz="0" w:space="0" w:color="auto"/>
            <w:right w:val="none" w:sz="0" w:space="0" w:color="auto"/>
          </w:divBdr>
        </w:div>
        <w:div w:id="878318602">
          <w:marLeft w:val="0"/>
          <w:marRight w:val="0"/>
          <w:marTop w:val="0"/>
          <w:marBottom w:val="0"/>
          <w:divBdr>
            <w:top w:val="none" w:sz="0" w:space="0" w:color="auto"/>
            <w:left w:val="none" w:sz="0" w:space="0" w:color="auto"/>
            <w:bottom w:val="none" w:sz="0" w:space="0" w:color="auto"/>
            <w:right w:val="none" w:sz="0" w:space="0" w:color="auto"/>
          </w:divBdr>
          <w:divsChild>
            <w:div w:id="1318073222">
              <w:marLeft w:val="0"/>
              <w:marRight w:val="0"/>
              <w:marTop w:val="0"/>
              <w:marBottom w:val="0"/>
              <w:divBdr>
                <w:top w:val="none" w:sz="0" w:space="0" w:color="auto"/>
                <w:left w:val="none" w:sz="0" w:space="0" w:color="auto"/>
                <w:bottom w:val="none" w:sz="0" w:space="0" w:color="auto"/>
                <w:right w:val="none" w:sz="0" w:space="0" w:color="auto"/>
              </w:divBdr>
            </w:div>
          </w:divsChild>
        </w:div>
        <w:div w:id="1122647780">
          <w:marLeft w:val="0"/>
          <w:marRight w:val="0"/>
          <w:marTop w:val="0"/>
          <w:marBottom w:val="0"/>
          <w:divBdr>
            <w:top w:val="none" w:sz="0" w:space="0" w:color="auto"/>
            <w:left w:val="none" w:sz="0" w:space="0" w:color="auto"/>
            <w:bottom w:val="none" w:sz="0" w:space="0" w:color="auto"/>
            <w:right w:val="none" w:sz="0" w:space="0" w:color="auto"/>
          </w:divBdr>
        </w:div>
        <w:div w:id="121268456">
          <w:marLeft w:val="0"/>
          <w:marRight w:val="0"/>
          <w:marTop w:val="0"/>
          <w:marBottom w:val="0"/>
          <w:divBdr>
            <w:top w:val="none" w:sz="0" w:space="0" w:color="auto"/>
            <w:left w:val="none" w:sz="0" w:space="0" w:color="auto"/>
            <w:bottom w:val="none" w:sz="0" w:space="0" w:color="auto"/>
            <w:right w:val="none" w:sz="0" w:space="0" w:color="auto"/>
          </w:divBdr>
          <w:divsChild>
            <w:div w:id="1254585879">
              <w:marLeft w:val="0"/>
              <w:marRight w:val="0"/>
              <w:marTop w:val="0"/>
              <w:marBottom w:val="0"/>
              <w:divBdr>
                <w:top w:val="none" w:sz="0" w:space="0" w:color="auto"/>
                <w:left w:val="none" w:sz="0" w:space="0" w:color="auto"/>
                <w:bottom w:val="none" w:sz="0" w:space="0" w:color="auto"/>
                <w:right w:val="none" w:sz="0" w:space="0" w:color="auto"/>
              </w:divBdr>
            </w:div>
          </w:divsChild>
        </w:div>
        <w:div w:id="755786469">
          <w:marLeft w:val="0"/>
          <w:marRight w:val="0"/>
          <w:marTop w:val="0"/>
          <w:marBottom w:val="0"/>
          <w:divBdr>
            <w:top w:val="none" w:sz="0" w:space="0" w:color="auto"/>
            <w:left w:val="none" w:sz="0" w:space="0" w:color="auto"/>
            <w:bottom w:val="none" w:sz="0" w:space="0" w:color="auto"/>
            <w:right w:val="none" w:sz="0" w:space="0" w:color="auto"/>
          </w:divBdr>
        </w:div>
        <w:div w:id="1789082562">
          <w:marLeft w:val="0"/>
          <w:marRight w:val="0"/>
          <w:marTop w:val="0"/>
          <w:marBottom w:val="0"/>
          <w:divBdr>
            <w:top w:val="none" w:sz="0" w:space="0" w:color="auto"/>
            <w:left w:val="none" w:sz="0" w:space="0" w:color="auto"/>
            <w:bottom w:val="none" w:sz="0" w:space="0" w:color="auto"/>
            <w:right w:val="none" w:sz="0" w:space="0" w:color="auto"/>
          </w:divBdr>
          <w:divsChild>
            <w:div w:id="462038115">
              <w:marLeft w:val="0"/>
              <w:marRight w:val="0"/>
              <w:marTop w:val="0"/>
              <w:marBottom w:val="0"/>
              <w:divBdr>
                <w:top w:val="none" w:sz="0" w:space="0" w:color="auto"/>
                <w:left w:val="none" w:sz="0" w:space="0" w:color="auto"/>
                <w:bottom w:val="none" w:sz="0" w:space="0" w:color="auto"/>
                <w:right w:val="none" w:sz="0" w:space="0" w:color="auto"/>
              </w:divBdr>
            </w:div>
          </w:divsChild>
        </w:div>
        <w:div w:id="1507288282">
          <w:marLeft w:val="0"/>
          <w:marRight w:val="0"/>
          <w:marTop w:val="300"/>
          <w:marBottom w:val="0"/>
          <w:divBdr>
            <w:top w:val="none" w:sz="0" w:space="0" w:color="auto"/>
            <w:left w:val="none" w:sz="0" w:space="0" w:color="auto"/>
            <w:bottom w:val="none" w:sz="0" w:space="0" w:color="auto"/>
            <w:right w:val="none" w:sz="0" w:space="0" w:color="auto"/>
          </w:divBdr>
          <w:divsChild>
            <w:div w:id="1144354833">
              <w:marLeft w:val="0"/>
              <w:marRight w:val="0"/>
              <w:marTop w:val="0"/>
              <w:marBottom w:val="0"/>
              <w:divBdr>
                <w:top w:val="none" w:sz="0" w:space="0" w:color="auto"/>
                <w:left w:val="none" w:sz="0" w:space="0" w:color="auto"/>
                <w:bottom w:val="none" w:sz="0" w:space="0" w:color="auto"/>
                <w:right w:val="none" w:sz="0" w:space="0" w:color="auto"/>
              </w:divBdr>
              <w:divsChild>
                <w:div w:id="57995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0657">
          <w:marLeft w:val="0"/>
          <w:marRight w:val="0"/>
          <w:marTop w:val="300"/>
          <w:marBottom w:val="0"/>
          <w:divBdr>
            <w:top w:val="none" w:sz="0" w:space="0" w:color="auto"/>
            <w:left w:val="none" w:sz="0" w:space="0" w:color="auto"/>
            <w:bottom w:val="none" w:sz="0" w:space="0" w:color="auto"/>
            <w:right w:val="none" w:sz="0" w:space="0" w:color="auto"/>
          </w:divBdr>
          <w:divsChild>
            <w:div w:id="1285649484">
              <w:marLeft w:val="0"/>
              <w:marRight w:val="0"/>
              <w:marTop w:val="0"/>
              <w:marBottom w:val="0"/>
              <w:divBdr>
                <w:top w:val="none" w:sz="0" w:space="0" w:color="auto"/>
                <w:left w:val="none" w:sz="0" w:space="0" w:color="auto"/>
                <w:bottom w:val="none" w:sz="0" w:space="0" w:color="auto"/>
                <w:right w:val="none" w:sz="0" w:space="0" w:color="auto"/>
              </w:divBdr>
              <w:divsChild>
                <w:div w:id="473179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5670">
          <w:marLeft w:val="0"/>
          <w:marRight w:val="0"/>
          <w:marTop w:val="300"/>
          <w:marBottom w:val="0"/>
          <w:divBdr>
            <w:top w:val="none" w:sz="0" w:space="0" w:color="auto"/>
            <w:left w:val="none" w:sz="0" w:space="0" w:color="auto"/>
            <w:bottom w:val="none" w:sz="0" w:space="0" w:color="auto"/>
            <w:right w:val="none" w:sz="0" w:space="0" w:color="auto"/>
          </w:divBdr>
          <w:divsChild>
            <w:div w:id="965038018">
              <w:marLeft w:val="0"/>
              <w:marRight w:val="0"/>
              <w:marTop w:val="0"/>
              <w:marBottom w:val="0"/>
              <w:divBdr>
                <w:top w:val="none" w:sz="0" w:space="0" w:color="auto"/>
                <w:left w:val="none" w:sz="0" w:space="0" w:color="auto"/>
                <w:bottom w:val="none" w:sz="0" w:space="0" w:color="auto"/>
                <w:right w:val="none" w:sz="0" w:space="0" w:color="auto"/>
              </w:divBdr>
              <w:divsChild>
                <w:div w:id="33176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15185">
          <w:marLeft w:val="0"/>
          <w:marRight w:val="0"/>
          <w:marTop w:val="300"/>
          <w:marBottom w:val="0"/>
          <w:divBdr>
            <w:top w:val="none" w:sz="0" w:space="0" w:color="auto"/>
            <w:left w:val="none" w:sz="0" w:space="0" w:color="auto"/>
            <w:bottom w:val="none" w:sz="0" w:space="0" w:color="auto"/>
            <w:right w:val="none" w:sz="0" w:space="0" w:color="auto"/>
          </w:divBdr>
          <w:divsChild>
            <w:div w:id="1499350194">
              <w:marLeft w:val="0"/>
              <w:marRight w:val="0"/>
              <w:marTop w:val="0"/>
              <w:marBottom w:val="0"/>
              <w:divBdr>
                <w:top w:val="none" w:sz="0" w:space="0" w:color="auto"/>
                <w:left w:val="none" w:sz="0" w:space="0" w:color="auto"/>
                <w:bottom w:val="none" w:sz="0" w:space="0" w:color="auto"/>
                <w:right w:val="none" w:sz="0" w:space="0" w:color="auto"/>
              </w:divBdr>
              <w:divsChild>
                <w:div w:id="173600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74484">
      <w:bodyDiv w:val="1"/>
      <w:marLeft w:val="0"/>
      <w:marRight w:val="0"/>
      <w:marTop w:val="0"/>
      <w:marBottom w:val="0"/>
      <w:divBdr>
        <w:top w:val="none" w:sz="0" w:space="0" w:color="auto"/>
        <w:left w:val="none" w:sz="0" w:space="0" w:color="auto"/>
        <w:bottom w:val="none" w:sz="0" w:space="0" w:color="auto"/>
        <w:right w:val="none" w:sz="0" w:space="0" w:color="auto"/>
      </w:divBdr>
      <w:divsChild>
        <w:div w:id="2000226951">
          <w:marLeft w:val="0"/>
          <w:marRight w:val="0"/>
          <w:marTop w:val="0"/>
          <w:marBottom w:val="0"/>
          <w:divBdr>
            <w:top w:val="none" w:sz="0" w:space="0" w:color="auto"/>
            <w:left w:val="none" w:sz="0" w:space="0" w:color="auto"/>
            <w:bottom w:val="none" w:sz="0" w:space="0" w:color="auto"/>
            <w:right w:val="none" w:sz="0" w:space="0" w:color="auto"/>
          </w:divBdr>
        </w:div>
        <w:div w:id="362904733">
          <w:marLeft w:val="0"/>
          <w:marRight w:val="0"/>
          <w:marTop w:val="0"/>
          <w:marBottom w:val="0"/>
          <w:divBdr>
            <w:top w:val="none" w:sz="0" w:space="0" w:color="auto"/>
            <w:left w:val="none" w:sz="0" w:space="0" w:color="auto"/>
            <w:bottom w:val="none" w:sz="0" w:space="0" w:color="auto"/>
            <w:right w:val="none" w:sz="0" w:space="0" w:color="auto"/>
          </w:divBdr>
          <w:divsChild>
            <w:div w:id="1880120634">
              <w:marLeft w:val="0"/>
              <w:marRight w:val="0"/>
              <w:marTop w:val="0"/>
              <w:marBottom w:val="0"/>
              <w:divBdr>
                <w:top w:val="none" w:sz="0" w:space="0" w:color="auto"/>
                <w:left w:val="none" w:sz="0" w:space="0" w:color="auto"/>
                <w:bottom w:val="none" w:sz="0" w:space="0" w:color="auto"/>
                <w:right w:val="none" w:sz="0" w:space="0" w:color="auto"/>
              </w:divBdr>
            </w:div>
          </w:divsChild>
        </w:div>
        <w:div w:id="960038027">
          <w:marLeft w:val="0"/>
          <w:marRight w:val="0"/>
          <w:marTop w:val="0"/>
          <w:marBottom w:val="0"/>
          <w:divBdr>
            <w:top w:val="none" w:sz="0" w:space="0" w:color="auto"/>
            <w:left w:val="none" w:sz="0" w:space="0" w:color="auto"/>
            <w:bottom w:val="none" w:sz="0" w:space="0" w:color="auto"/>
            <w:right w:val="none" w:sz="0" w:space="0" w:color="auto"/>
          </w:divBdr>
        </w:div>
        <w:div w:id="1338774212">
          <w:marLeft w:val="0"/>
          <w:marRight w:val="0"/>
          <w:marTop w:val="0"/>
          <w:marBottom w:val="0"/>
          <w:divBdr>
            <w:top w:val="none" w:sz="0" w:space="0" w:color="auto"/>
            <w:left w:val="none" w:sz="0" w:space="0" w:color="auto"/>
            <w:bottom w:val="none" w:sz="0" w:space="0" w:color="auto"/>
            <w:right w:val="none" w:sz="0" w:space="0" w:color="auto"/>
          </w:divBdr>
          <w:divsChild>
            <w:div w:id="1136334728">
              <w:marLeft w:val="0"/>
              <w:marRight w:val="0"/>
              <w:marTop w:val="0"/>
              <w:marBottom w:val="0"/>
              <w:divBdr>
                <w:top w:val="none" w:sz="0" w:space="0" w:color="auto"/>
                <w:left w:val="none" w:sz="0" w:space="0" w:color="auto"/>
                <w:bottom w:val="none" w:sz="0" w:space="0" w:color="auto"/>
                <w:right w:val="none" w:sz="0" w:space="0" w:color="auto"/>
              </w:divBdr>
            </w:div>
          </w:divsChild>
        </w:div>
        <w:div w:id="160121392">
          <w:marLeft w:val="0"/>
          <w:marRight w:val="0"/>
          <w:marTop w:val="0"/>
          <w:marBottom w:val="0"/>
          <w:divBdr>
            <w:top w:val="none" w:sz="0" w:space="0" w:color="auto"/>
            <w:left w:val="none" w:sz="0" w:space="0" w:color="auto"/>
            <w:bottom w:val="none" w:sz="0" w:space="0" w:color="auto"/>
            <w:right w:val="none" w:sz="0" w:space="0" w:color="auto"/>
          </w:divBdr>
        </w:div>
        <w:div w:id="1428112010">
          <w:marLeft w:val="0"/>
          <w:marRight w:val="0"/>
          <w:marTop w:val="0"/>
          <w:marBottom w:val="0"/>
          <w:divBdr>
            <w:top w:val="none" w:sz="0" w:space="0" w:color="auto"/>
            <w:left w:val="none" w:sz="0" w:space="0" w:color="auto"/>
            <w:bottom w:val="none" w:sz="0" w:space="0" w:color="auto"/>
            <w:right w:val="none" w:sz="0" w:space="0" w:color="auto"/>
          </w:divBdr>
          <w:divsChild>
            <w:div w:id="1103107776">
              <w:marLeft w:val="0"/>
              <w:marRight w:val="0"/>
              <w:marTop w:val="0"/>
              <w:marBottom w:val="0"/>
              <w:divBdr>
                <w:top w:val="none" w:sz="0" w:space="0" w:color="auto"/>
                <w:left w:val="none" w:sz="0" w:space="0" w:color="auto"/>
                <w:bottom w:val="none" w:sz="0" w:space="0" w:color="auto"/>
                <w:right w:val="none" w:sz="0" w:space="0" w:color="auto"/>
              </w:divBdr>
            </w:div>
          </w:divsChild>
        </w:div>
        <w:div w:id="1454903066">
          <w:marLeft w:val="0"/>
          <w:marRight w:val="0"/>
          <w:marTop w:val="0"/>
          <w:marBottom w:val="0"/>
          <w:divBdr>
            <w:top w:val="none" w:sz="0" w:space="0" w:color="auto"/>
            <w:left w:val="none" w:sz="0" w:space="0" w:color="auto"/>
            <w:bottom w:val="none" w:sz="0" w:space="0" w:color="auto"/>
            <w:right w:val="none" w:sz="0" w:space="0" w:color="auto"/>
          </w:divBdr>
        </w:div>
        <w:div w:id="663316545">
          <w:marLeft w:val="0"/>
          <w:marRight w:val="0"/>
          <w:marTop w:val="0"/>
          <w:marBottom w:val="0"/>
          <w:divBdr>
            <w:top w:val="none" w:sz="0" w:space="0" w:color="auto"/>
            <w:left w:val="none" w:sz="0" w:space="0" w:color="auto"/>
            <w:bottom w:val="none" w:sz="0" w:space="0" w:color="auto"/>
            <w:right w:val="none" w:sz="0" w:space="0" w:color="auto"/>
          </w:divBdr>
          <w:divsChild>
            <w:div w:id="1584532662">
              <w:marLeft w:val="0"/>
              <w:marRight w:val="0"/>
              <w:marTop w:val="0"/>
              <w:marBottom w:val="0"/>
              <w:divBdr>
                <w:top w:val="none" w:sz="0" w:space="0" w:color="auto"/>
                <w:left w:val="none" w:sz="0" w:space="0" w:color="auto"/>
                <w:bottom w:val="none" w:sz="0" w:space="0" w:color="auto"/>
                <w:right w:val="none" w:sz="0" w:space="0" w:color="auto"/>
              </w:divBdr>
            </w:div>
          </w:divsChild>
        </w:div>
        <w:div w:id="940986925">
          <w:marLeft w:val="0"/>
          <w:marRight w:val="0"/>
          <w:marTop w:val="0"/>
          <w:marBottom w:val="0"/>
          <w:divBdr>
            <w:top w:val="none" w:sz="0" w:space="0" w:color="auto"/>
            <w:left w:val="none" w:sz="0" w:space="0" w:color="auto"/>
            <w:bottom w:val="none" w:sz="0" w:space="0" w:color="auto"/>
            <w:right w:val="none" w:sz="0" w:space="0" w:color="auto"/>
          </w:divBdr>
        </w:div>
        <w:div w:id="1421560105">
          <w:marLeft w:val="0"/>
          <w:marRight w:val="0"/>
          <w:marTop w:val="0"/>
          <w:marBottom w:val="0"/>
          <w:divBdr>
            <w:top w:val="none" w:sz="0" w:space="0" w:color="auto"/>
            <w:left w:val="none" w:sz="0" w:space="0" w:color="auto"/>
            <w:bottom w:val="none" w:sz="0" w:space="0" w:color="auto"/>
            <w:right w:val="none" w:sz="0" w:space="0" w:color="auto"/>
          </w:divBdr>
          <w:divsChild>
            <w:div w:id="631910262">
              <w:marLeft w:val="0"/>
              <w:marRight w:val="0"/>
              <w:marTop w:val="0"/>
              <w:marBottom w:val="0"/>
              <w:divBdr>
                <w:top w:val="none" w:sz="0" w:space="0" w:color="auto"/>
                <w:left w:val="none" w:sz="0" w:space="0" w:color="auto"/>
                <w:bottom w:val="none" w:sz="0" w:space="0" w:color="auto"/>
                <w:right w:val="none" w:sz="0" w:space="0" w:color="auto"/>
              </w:divBdr>
            </w:div>
          </w:divsChild>
        </w:div>
        <w:div w:id="1508326668">
          <w:marLeft w:val="0"/>
          <w:marRight w:val="0"/>
          <w:marTop w:val="0"/>
          <w:marBottom w:val="0"/>
          <w:divBdr>
            <w:top w:val="none" w:sz="0" w:space="0" w:color="auto"/>
            <w:left w:val="none" w:sz="0" w:space="0" w:color="auto"/>
            <w:bottom w:val="none" w:sz="0" w:space="0" w:color="auto"/>
            <w:right w:val="none" w:sz="0" w:space="0" w:color="auto"/>
          </w:divBdr>
        </w:div>
        <w:div w:id="11031467">
          <w:marLeft w:val="0"/>
          <w:marRight w:val="0"/>
          <w:marTop w:val="0"/>
          <w:marBottom w:val="0"/>
          <w:divBdr>
            <w:top w:val="none" w:sz="0" w:space="0" w:color="auto"/>
            <w:left w:val="none" w:sz="0" w:space="0" w:color="auto"/>
            <w:bottom w:val="none" w:sz="0" w:space="0" w:color="auto"/>
            <w:right w:val="none" w:sz="0" w:space="0" w:color="auto"/>
          </w:divBdr>
          <w:divsChild>
            <w:div w:id="375006487">
              <w:marLeft w:val="0"/>
              <w:marRight w:val="0"/>
              <w:marTop w:val="0"/>
              <w:marBottom w:val="0"/>
              <w:divBdr>
                <w:top w:val="none" w:sz="0" w:space="0" w:color="auto"/>
                <w:left w:val="none" w:sz="0" w:space="0" w:color="auto"/>
                <w:bottom w:val="none" w:sz="0" w:space="0" w:color="auto"/>
                <w:right w:val="none" w:sz="0" w:space="0" w:color="auto"/>
              </w:divBdr>
            </w:div>
          </w:divsChild>
        </w:div>
        <w:div w:id="1674842132">
          <w:marLeft w:val="0"/>
          <w:marRight w:val="0"/>
          <w:marTop w:val="0"/>
          <w:marBottom w:val="0"/>
          <w:divBdr>
            <w:top w:val="none" w:sz="0" w:space="0" w:color="auto"/>
            <w:left w:val="none" w:sz="0" w:space="0" w:color="auto"/>
            <w:bottom w:val="none" w:sz="0" w:space="0" w:color="auto"/>
            <w:right w:val="none" w:sz="0" w:space="0" w:color="auto"/>
          </w:divBdr>
        </w:div>
        <w:div w:id="492601241">
          <w:marLeft w:val="0"/>
          <w:marRight w:val="0"/>
          <w:marTop w:val="0"/>
          <w:marBottom w:val="0"/>
          <w:divBdr>
            <w:top w:val="none" w:sz="0" w:space="0" w:color="auto"/>
            <w:left w:val="none" w:sz="0" w:space="0" w:color="auto"/>
            <w:bottom w:val="none" w:sz="0" w:space="0" w:color="auto"/>
            <w:right w:val="none" w:sz="0" w:space="0" w:color="auto"/>
          </w:divBdr>
          <w:divsChild>
            <w:div w:id="1233853756">
              <w:marLeft w:val="0"/>
              <w:marRight w:val="0"/>
              <w:marTop w:val="0"/>
              <w:marBottom w:val="0"/>
              <w:divBdr>
                <w:top w:val="none" w:sz="0" w:space="0" w:color="auto"/>
                <w:left w:val="none" w:sz="0" w:space="0" w:color="auto"/>
                <w:bottom w:val="none" w:sz="0" w:space="0" w:color="auto"/>
                <w:right w:val="none" w:sz="0" w:space="0" w:color="auto"/>
              </w:divBdr>
            </w:div>
          </w:divsChild>
        </w:div>
        <w:div w:id="899705575">
          <w:marLeft w:val="0"/>
          <w:marRight w:val="0"/>
          <w:marTop w:val="300"/>
          <w:marBottom w:val="0"/>
          <w:divBdr>
            <w:top w:val="none" w:sz="0" w:space="0" w:color="auto"/>
            <w:left w:val="none" w:sz="0" w:space="0" w:color="auto"/>
            <w:bottom w:val="none" w:sz="0" w:space="0" w:color="auto"/>
            <w:right w:val="none" w:sz="0" w:space="0" w:color="auto"/>
          </w:divBdr>
          <w:divsChild>
            <w:div w:id="1137531251">
              <w:marLeft w:val="0"/>
              <w:marRight w:val="0"/>
              <w:marTop w:val="0"/>
              <w:marBottom w:val="0"/>
              <w:divBdr>
                <w:top w:val="none" w:sz="0" w:space="0" w:color="auto"/>
                <w:left w:val="none" w:sz="0" w:space="0" w:color="auto"/>
                <w:bottom w:val="none" w:sz="0" w:space="0" w:color="auto"/>
                <w:right w:val="none" w:sz="0" w:space="0" w:color="auto"/>
              </w:divBdr>
              <w:divsChild>
                <w:div w:id="119276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457812">
          <w:marLeft w:val="0"/>
          <w:marRight w:val="0"/>
          <w:marTop w:val="300"/>
          <w:marBottom w:val="0"/>
          <w:divBdr>
            <w:top w:val="none" w:sz="0" w:space="0" w:color="auto"/>
            <w:left w:val="none" w:sz="0" w:space="0" w:color="auto"/>
            <w:bottom w:val="none" w:sz="0" w:space="0" w:color="auto"/>
            <w:right w:val="none" w:sz="0" w:space="0" w:color="auto"/>
          </w:divBdr>
          <w:divsChild>
            <w:div w:id="2041661872">
              <w:marLeft w:val="0"/>
              <w:marRight w:val="0"/>
              <w:marTop w:val="0"/>
              <w:marBottom w:val="0"/>
              <w:divBdr>
                <w:top w:val="none" w:sz="0" w:space="0" w:color="auto"/>
                <w:left w:val="none" w:sz="0" w:space="0" w:color="auto"/>
                <w:bottom w:val="none" w:sz="0" w:space="0" w:color="auto"/>
                <w:right w:val="none" w:sz="0" w:space="0" w:color="auto"/>
              </w:divBdr>
              <w:divsChild>
                <w:div w:id="115599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17136">
          <w:marLeft w:val="0"/>
          <w:marRight w:val="0"/>
          <w:marTop w:val="300"/>
          <w:marBottom w:val="0"/>
          <w:divBdr>
            <w:top w:val="none" w:sz="0" w:space="0" w:color="auto"/>
            <w:left w:val="none" w:sz="0" w:space="0" w:color="auto"/>
            <w:bottom w:val="none" w:sz="0" w:space="0" w:color="auto"/>
            <w:right w:val="none" w:sz="0" w:space="0" w:color="auto"/>
          </w:divBdr>
          <w:divsChild>
            <w:div w:id="889612155">
              <w:marLeft w:val="0"/>
              <w:marRight w:val="0"/>
              <w:marTop w:val="0"/>
              <w:marBottom w:val="0"/>
              <w:divBdr>
                <w:top w:val="none" w:sz="0" w:space="0" w:color="auto"/>
                <w:left w:val="none" w:sz="0" w:space="0" w:color="auto"/>
                <w:bottom w:val="none" w:sz="0" w:space="0" w:color="auto"/>
                <w:right w:val="none" w:sz="0" w:space="0" w:color="auto"/>
              </w:divBdr>
              <w:divsChild>
                <w:div w:id="79313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610">
          <w:marLeft w:val="0"/>
          <w:marRight w:val="0"/>
          <w:marTop w:val="300"/>
          <w:marBottom w:val="0"/>
          <w:divBdr>
            <w:top w:val="none" w:sz="0" w:space="0" w:color="auto"/>
            <w:left w:val="none" w:sz="0" w:space="0" w:color="auto"/>
            <w:bottom w:val="none" w:sz="0" w:space="0" w:color="auto"/>
            <w:right w:val="none" w:sz="0" w:space="0" w:color="auto"/>
          </w:divBdr>
          <w:divsChild>
            <w:div w:id="2075811086">
              <w:marLeft w:val="0"/>
              <w:marRight w:val="0"/>
              <w:marTop w:val="0"/>
              <w:marBottom w:val="0"/>
              <w:divBdr>
                <w:top w:val="none" w:sz="0" w:space="0" w:color="auto"/>
                <w:left w:val="none" w:sz="0" w:space="0" w:color="auto"/>
                <w:bottom w:val="none" w:sz="0" w:space="0" w:color="auto"/>
                <w:right w:val="none" w:sz="0" w:space="0" w:color="auto"/>
              </w:divBdr>
              <w:divsChild>
                <w:div w:id="139421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690563">
      <w:bodyDiv w:val="1"/>
      <w:marLeft w:val="0"/>
      <w:marRight w:val="0"/>
      <w:marTop w:val="0"/>
      <w:marBottom w:val="0"/>
      <w:divBdr>
        <w:top w:val="none" w:sz="0" w:space="0" w:color="auto"/>
        <w:left w:val="none" w:sz="0" w:space="0" w:color="auto"/>
        <w:bottom w:val="none" w:sz="0" w:space="0" w:color="auto"/>
        <w:right w:val="none" w:sz="0" w:space="0" w:color="auto"/>
      </w:divBdr>
      <w:divsChild>
        <w:div w:id="247929638">
          <w:marLeft w:val="0"/>
          <w:marRight w:val="0"/>
          <w:marTop w:val="0"/>
          <w:marBottom w:val="0"/>
          <w:divBdr>
            <w:top w:val="none" w:sz="0" w:space="0" w:color="auto"/>
            <w:left w:val="none" w:sz="0" w:space="0" w:color="auto"/>
            <w:bottom w:val="none" w:sz="0" w:space="0" w:color="auto"/>
            <w:right w:val="none" w:sz="0" w:space="0" w:color="auto"/>
          </w:divBdr>
        </w:div>
        <w:div w:id="289013761">
          <w:marLeft w:val="0"/>
          <w:marRight w:val="0"/>
          <w:marTop w:val="0"/>
          <w:marBottom w:val="0"/>
          <w:divBdr>
            <w:top w:val="none" w:sz="0" w:space="0" w:color="auto"/>
            <w:left w:val="none" w:sz="0" w:space="0" w:color="auto"/>
            <w:bottom w:val="none" w:sz="0" w:space="0" w:color="auto"/>
            <w:right w:val="none" w:sz="0" w:space="0" w:color="auto"/>
          </w:divBdr>
          <w:divsChild>
            <w:div w:id="179635417">
              <w:marLeft w:val="0"/>
              <w:marRight w:val="0"/>
              <w:marTop w:val="0"/>
              <w:marBottom w:val="0"/>
              <w:divBdr>
                <w:top w:val="none" w:sz="0" w:space="0" w:color="auto"/>
                <w:left w:val="none" w:sz="0" w:space="0" w:color="auto"/>
                <w:bottom w:val="none" w:sz="0" w:space="0" w:color="auto"/>
                <w:right w:val="none" w:sz="0" w:space="0" w:color="auto"/>
              </w:divBdr>
            </w:div>
          </w:divsChild>
        </w:div>
        <w:div w:id="923688727">
          <w:marLeft w:val="0"/>
          <w:marRight w:val="0"/>
          <w:marTop w:val="0"/>
          <w:marBottom w:val="0"/>
          <w:divBdr>
            <w:top w:val="none" w:sz="0" w:space="0" w:color="auto"/>
            <w:left w:val="none" w:sz="0" w:space="0" w:color="auto"/>
            <w:bottom w:val="none" w:sz="0" w:space="0" w:color="auto"/>
            <w:right w:val="none" w:sz="0" w:space="0" w:color="auto"/>
          </w:divBdr>
        </w:div>
        <w:div w:id="1799644509">
          <w:marLeft w:val="0"/>
          <w:marRight w:val="0"/>
          <w:marTop w:val="0"/>
          <w:marBottom w:val="0"/>
          <w:divBdr>
            <w:top w:val="none" w:sz="0" w:space="0" w:color="auto"/>
            <w:left w:val="none" w:sz="0" w:space="0" w:color="auto"/>
            <w:bottom w:val="none" w:sz="0" w:space="0" w:color="auto"/>
            <w:right w:val="none" w:sz="0" w:space="0" w:color="auto"/>
          </w:divBdr>
          <w:divsChild>
            <w:div w:id="465052130">
              <w:marLeft w:val="0"/>
              <w:marRight w:val="0"/>
              <w:marTop w:val="0"/>
              <w:marBottom w:val="0"/>
              <w:divBdr>
                <w:top w:val="none" w:sz="0" w:space="0" w:color="auto"/>
                <w:left w:val="none" w:sz="0" w:space="0" w:color="auto"/>
                <w:bottom w:val="none" w:sz="0" w:space="0" w:color="auto"/>
                <w:right w:val="none" w:sz="0" w:space="0" w:color="auto"/>
              </w:divBdr>
            </w:div>
          </w:divsChild>
        </w:div>
        <w:div w:id="1212958474">
          <w:marLeft w:val="0"/>
          <w:marRight w:val="0"/>
          <w:marTop w:val="0"/>
          <w:marBottom w:val="0"/>
          <w:divBdr>
            <w:top w:val="none" w:sz="0" w:space="0" w:color="auto"/>
            <w:left w:val="none" w:sz="0" w:space="0" w:color="auto"/>
            <w:bottom w:val="none" w:sz="0" w:space="0" w:color="auto"/>
            <w:right w:val="none" w:sz="0" w:space="0" w:color="auto"/>
          </w:divBdr>
        </w:div>
        <w:div w:id="511651855">
          <w:marLeft w:val="0"/>
          <w:marRight w:val="0"/>
          <w:marTop w:val="0"/>
          <w:marBottom w:val="0"/>
          <w:divBdr>
            <w:top w:val="none" w:sz="0" w:space="0" w:color="auto"/>
            <w:left w:val="none" w:sz="0" w:space="0" w:color="auto"/>
            <w:bottom w:val="none" w:sz="0" w:space="0" w:color="auto"/>
            <w:right w:val="none" w:sz="0" w:space="0" w:color="auto"/>
          </w:divBdr>
          <w:divsChild>
            <w:div w:id="1532842130">
              <w:marLeft w:val="0"/>
              <w:marRight w:val="0"/>
              <w:marTop w:val="0"/>
              <w:marBottom w:val="0"/>
              <w:divBdr>
                <w:top w:val="none" w:sz="0" w:space="0" w:color="auto"/>
                <w:left w:val="none" w:sz="0" w:space="0" w:color="auto"/>
                <w:bottom w:val="none" w:sz="0" w:space="0" w:color="auto"/>
                <w:right w:val="none" w:sz="0" w:space="0" w:color="auto"/>
              </w:divBdr>
            </w:div>
          </w:divsChild>
        </w:div>
        <w:div w:id="1233196944">
          <w:marLeft w:val="0"/>
          <w:marRight w:val="0"/>
          <w:marTop w:val="0"/>
          <w:marBottom w:val="0"/>
          <w:divBdr>
            <w:top w:val="none" w:sz="0" w:space="0" w:color="auto"/>
            <w:left w:val="none" w:sz="0" w:space="0" w:color="auto"/>
            <w:bottom w:val="none" w:sz="0" w:space="0" w:color="auto"/>
            <w:right w:val="none" w:sz="0" w:space="0" w:color="auto"/>
          </w:divBdr>
        </w:div>
        <w:div w:id="145708936">
          <w:marLeft w:val="0"/>
          <w:marRight w:val="0"/>
          <w:marTop w:val="0"/>
          <w:marBottom w:val="0"/>
          <w:divBdr>
            <w:top w:val="none" w:sz="0" w:space="0" w:color="auto"/>
            <w:left w:val="none" w:sz="0" w:space="0" w:color="auto"/>
            <w:bottom w:val="none" w:sz="0" w:space="0" w:color="auto"/>
            <w:right w:val="none" w:sz="0" w:space="0" w:color="auto"/>
          </w:divBdr>
          <w:divsChild>
            <w:div w:id="130636089">
              <w:marLeft w:val="0"/>
              <w:marRight w:val="0"/>
              <w:marTop w:val="0"/>
              <w:marBottom w:val="0"/>
              <w:divBdr>
                <w:top w:val="none" w:sz="0" w:space="0" w:color="auto"/>
                <w:left w:val="none" w:sz="0" w:space="0" w:color="auto"/>
                <w:bottom w:val="none" w:sz="0" w:space="0" w:color="auto"/>
                <w:right w:val="none" w:sz="0" w:space="0" w:color="auto"/>
              </w:divBdr>
            </w:div>
          </w:divsChild>
        </w:div>
        <w:div w:id="701787043">
          <w:marLeft w:val="0"/>
          <w:marRight w:val="0"/>
          <w:marTop w:val="0"/>
          <w:marBottom w:val="0"/>
          <w:divBdr>
            <w:top w:val="none" w:sz="0" w:space="0" w:color="auto"/>
            <w:left w:val="none" w:sz="0" w:space="0" w:color="auto"/>
            <w:bottom w:val="none" w:sz="0" w:space="0" w:color="auto"/>
            <w:right w:val="none" w:sz="0" w:space="0" w:color="auto"/>
          </w:divBdr>
        </w:div>
        <w:div w:id="1231425486">
          <w:marLeft w:val="0"/>
          <w:marRight w:val="0"/>
          <w:marTop w:val="0"/>
          <w:marBottom w:val="0"/>
          <w:divBdr>
            <w:top w:val="none" w:sz="0" w:space="0" w:color="auto"/>
            <w:left w:val="none" w:sz="0" w:space="0" w:color="auto"/>
            <w:bottom w:val="none" w:sz="0" w:space="0" w:color="auto"/>
            <w:right w:val="none" w:sz="0" w:space="0" w:color="auto"/>
          </w:divBdr>
          <w:divsChild>
            <w:div w:id="2068070940">
              <w:marLeft w:val="0"/>
              <w:marRight w:val="0"/>
              <w:marTop w:val="0"/>
              <w:marBottom w:val="0"/>
              <w:divBdr>
                <w:top w:val="none" w:sz="0" w:space="0" w:color="auto"/>
                <w:left w:val="none" w:sz="0" w:space="0" w:color="auto"/>
                <w:bottom w:val="none" w:sz="0" w:space="0" w:color="auto"/>
                <w:right w:val="none" w:sz="0" w:space="0" w:color="auto"/>
              </w:divBdr>
            </w:div>
          </w:divsChild>
        </w:div>
        <w:div w:id="1339231663">
          <w:marLeft w:val="0"/>
          <w:marRight w:val="0"/>
          <w:marTop w:val="0"/>
          <w:marBottom w:val="0"/>
          <w:divBdr>
            <w:top w:val="none" w:sz="0" w:space="0" w:color="auto"/>
            <w:left w:val="none" w:sz="0" w:space="0" w:color="auto"/>
            <w:bottom w:val="none" w:sz="0" w:space="0" w:color="auto"/>
            <w:right w:val="none" w:sz="0" w:space="0" w:color="auto"/>
          </w:divBdr>
        </w:div>
        <w:div w:id="276361">
          <w:marLeft w:val="0"/>
          <w:marRight w:val="0"/>
          <w:marTop w:val="0"/>
          <w:marBottom w:val="0"/>
          <w:divBdr>
            <w:top w:val="none" w:sz="0" w:space="0" w:color="auto"/>
            <w:left w:val="none" w:sz="0" w:space="0" w:color="auto"/>
            <w:bottom w:val="none" w:sz="0" w:space="0" w:color="auto"/>
            <w:right w:val="none" w:sz="0" w:space="0" w:color="auto"/>
          </w:divBdr>
          <w:divsChild>
            <w:div w:id="250555415">
              <w:marLeft w:val="0"/>
              <w:marRight w:val="0"/>
              <w:marTop w:val="0"/>
              <w:marBottom w:val="0"/>
              <w:divBdr>
                <w:top w:val="none" w:sz="0" w:space="0" w:color="auto"/>
                <w:left w:val="none" w:sz="0" w:space="0" w:color="auto"/>
                <w:bottom w:val="none" w:sz="0" w:space="0" w:color="auto"/>
                <w:right w:val="none" w:sz="0" w:space="0" w:color="auto"/>
              </w:divBdr>
            </w:div>
          </w:divsChild>
        </w:div>
        <w:div w:id="351802179">
          <w:marLeft w:val="0"/>
          <w:marRight w:val="0"/>
          <w:marTop w:val="0"/>
          <w:marBottom w:val="0"/>
          <w:divBdr>
            <w:top w:val="none" w:sz="0" w:space="0" w:color="auto"/>
            <w:left w:val="none" w:sz="0" w:space="0" w:color="auto"/>
            <w:bottom w:val="none" w:sz="0" w:space="0" w:color="auto"/>
            <w:right w:val="none" w:sz="0" w:space="0" w:color="auto"/>
          </w:divBdr>
        </w:div>
        <w:div w:id="1331250125">
          <w:marLeft w:val="0"/>
          <w:marRight w:val="0"/>
          <w:marTop w:val="0"/>
          <w:marBottom w:val="0"/>
          <w:divBdr>
            <w:top w:val="none" w:sz="0" w:space="0" w:color="auto"/>
            <w:left w:val="none" w:sz="0" w:space="0" w:color="auto"/>
            <w:bottom w:val="none" w:sz="0" w:space="0" w:color="auto"/>
            <w:right w:val="none" w:sz="0" w:space="0" w:color="auto"/>
          </w:divBdr>
          <w:divsChild>
            <w:div w:id="251161399">
              <w:marLeft w:val="0"/>
              <w:marRight w:val="0"/>
              <w:marTop w:val="0"/>
              <w:marBottom w:val="0"/>
              <w:divBdr>
                <w:top w:val="none" w:sz="0" w:space="0" w:color="auto"/>
                <w:left w:val="none" w:sz="0" w:space="0" w:color="auto"/>
                <w:bottom w:val="none" w:sz="0" w:space="0" w:color="auto"/>
                <w:right w:val="none" w:sz="0" w:space="0" w:color="auto"/>
              </w:divBdr>
            </w:div>
          </w:divsChild>
        </w:div>
        <w:div w:id="271977561">
          <w:marLeft w:val="0"/>
          <w:marRight w:val="0"/>
          <w:marTop w:val="300"/>
          <w:marBottom w:val="0"/>
          <w:divBdr>
            <w:top w:val="none" w:sz="0" w:space="0" w:color="auto"/>
            <w:left w:val="none" w:sz="0" w:space="0" w:color="auto"/>
            <w:bottom w:val="none" w:sz="0" w:space="0" w:color="auto"/>
            <w:right w:val="none" w:sz="0" w:space="0" w:color="auto"/>
          </w:divBdr>
          <w:divsChild>
            <w:div w:id="507720758">
              <w:marLeft w:val="0"/>
              <w:marRight w:val="0"/>
              <w:marTop w:val="0"/>
              <w:marBottom w:val="0"/>
              <w:divBdr>
                <w:top w:val="none" w:sz="0" w:space="0" w:color="auto"/>
                <w:left w:val="none" w:sz="0" w:space="0" w:color="auto"/>
                <w:bottom w:val="none" w:sz="0" w:space="0" w:color="auto"/>
                <w:right w:val="none" w:sz="0" w:space="0" w:color="auto"/>
              </w:divBdr>
              <w:divsChild>
                <w:div w:id="944313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558882">
          <w:marLeft w:val="0"/>
          <w:marRight w:val="0"/>
          <w:marTop w:val="300"/>
          <w:marBottom w:val="0"/>
          <w:divBdr>
            <w:top w:val="none" w:sz="0" w:space="0" w:color="auto"/>
            <w:left w:val="none" w:sz="0" w:space="0" w:color="auto"/>
            <w:bottom w:val="none" w:sz="0" w:space="0" w:color="auto"/>
            <w:right w:val="none" w:sz="0" w:space="0" w:color="auto"/>
          </w:divBdr>
          <w:divsChild>
            <w:div w:id="1854568190">
              <w:marLeft w:val="0"/>
              <w:marRight w:val="0"/>
              <w:marTop w:val="0"/>
              <w:marBottom w:val="0"/>
              <w:divBdr>
                <w:top w:val="none" w:sz="0" w:space="0" w:color="auto"/>
                <w:left w:val="none" w:sz="0" w:space="0" w:color="auto"/>
                <w:bottom w:val="none" w:sz="0" w:space="0" w:color="auto"/>
                <w:right w:val="none" w:sz="0" w:space="0" w:color="auto"/>
              </w:divBdr>
              <w:divsChild>
                <w:div w:id="121624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119992">
          <w:marLeft w:val="0"/>
          <w:marRight w:val="0"/>
          <w:marTop w:val="300"/>
          <w:marBottom w:val="0"/>
          <w:divBdr>
            <w:top w:val="none" w:sz="0" w:space="0" w:color="auto"/>
            <w:left w:val="none" w:sz="0" w:space="0" w:color="auto"/>
            <w:bottom w:val="none" w:sz="0" w:space="0" w:color="auto"/>
            <w:right w:val="none" w:sz="0" w:space="0" w:color="auto"/>
          </w:divBdr>
          <w:divsChild>
            <w:div w:id="1041438015">
              <w:marLeft w:val="0"/>
              <w:marRight w:val="0"/>
              <w:marTop w:val="0"/>
              <w:marBottom w:val="0"/>
              <w:divBdr>
                <w:top w:val="none" w:sz="0" w:space="0" w:color="auto"/>
                <w:left w:val="none" w:sz="0" w:space="0" w:color="auto"/>
                <w:bottom w:val="none" w:sz="0" w:space="0" w:color="auto"/>
                <w:right w:val="none" w:sz="0" w:space="0" w:color="auto"/>
              </w:divBdr>
              <w:divsChild>
                <w:div w:id="8743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958981">
          <w:marLeft w:val="0"/>
          <w:marRight w:val="0"/>
          <w:marTop w:val="300"/>
          <w:marBottom w:val="0"/>
          <w:divBdr>
            <w:top w:val="none" w:sz="0" w:space="0" w:color="auto"/>
            <w:left w:val="none" w:sz="0" w:space="0" w:color="auto"/>
            <w:bottom w:val="none" w:sz="0" w:space="0" w:color="auto"/>
            <w:right w:val="none" w:sz="0" w:space="0" w:color="auto"/>
          </w:divBdr>
          <w:divsChild>
            <w:div w:id="6060650">
              <w:marLeft w:val="0"/>
              <w:marRight w:val="0"/>
              <w:marTop w:val="0"/>
              <w:marBottom w:val="0"/>
              <w:divBdr>
                <w:top w:val="none" w:sz="0" w:space="0" w:color="auto"/>
                <w:left w:val="none" w:sz="0" w:space="0" w:color="auto"/>
                <w:bottom w:val="none" w:sz="0" w:space="0" w:color="auto"/>
                <w:right w:val="none" w:sz="0" w:space="0" w:color="auto"/>
              </w:divBdr>
              <w:divsChild>
                <w:div w:id="119861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342940">
      <w:bodyDiv w:val="1"/>
      <w:marLeft w:val="0"/>
      <w:marRight w:val="0"/>
      <w:marTop w:val="0"/>
      <w:marBottom w:val="0"/>
      <w:divBdr>
        <w:top w:val="none" w:sz="0" w:space="0" w:color="auto"/>
        <w:left w:val="none" w:sz="0" w:space="0" w:color="auto"/>
        <w:bottom w:val="none" w:sz="0" w:space="0" w:color="auto"/>
        <w:right w:val="none" w:sz="0" w:space="0" w:color="auto"/>
      </w:divBdr>
      <w:divsChild>
        <w:div w:id="780490919">
          <w:marLeft w:val="0"/>
          <w:marRight w:val="0"/>
          <w:marTop w:val="0"/>
          <w:marBottom w:val="0"/>
          <w:divBdr>
            <w:top w:val="none" w:sz="0" w:space="0" w:color="auto"/>
            <w:left w:val="none" w:sz="0" w:space="0" w:color="auto"/>
            <w:bottom w:val="none" w:sz="0" w:space="0" w:color="auto"/>
            <w:right w:val="none" w:sz="0" w:space="0" w:color="auto"/>
          </w:divBdr>
        </w:div>
        <w:div w:id="132841854">
          <w:marLeft w:val="0"/>
          <w:marRight w:val="0"/>
          <w:marTop w:val="0"/>
          <w:marBottom w:val="0"/>
          <w:divBdr>
            <w:top w:val="none" w:sz="0" w:space="0" w:color="auto"/>
            <w:left w:val="none" w:sz="0" w:space="0" w:color="auto"/>
            <w:bottom w:val="none" w:sz="0" w:space="0" w:color="auto"/>
            <w:right w:val="none" w:sz="0" w:space="0" w:color="auto"/>
          </w:divBdr>
          <w:divsChild>
            <w:div w:id="249971887">
              <w:marLeft w:val="0"/>
              <w:marRight w:val="0"/>
              <w:marTop w:val="0"/>
              <w:marBottom w:val="0"/>
              <w:divBdr>
                <w:top w:val="none" w:sz="0" w:space="0" w:color="auto"/>
                <w:left w:val="none" w:sz="0" w:space="0" w:color="auto"/>
                <w:bottom w:val="none" w:sz="0" w:space="0" w:color="auto"/>
                <w:right w:val="none" w:sz="0" w:space="0" w:color="auto"/>
              </w:divBdr>
            </w:div>
          </w:divsChild>
        </w:div>
        <w:div w:id="1359113838">
          <w:marLeft w:val="0"/>
          <w:marRight w:val="0"/>
          <w:marTop w:val="0"/>
          <w:marBottom w:val="0"/>
          <w:divBdr>
            <w:top w:val="none" w:sz="0" w:space="0" w:color="auto"/>
            <w:left w:val="none" w:sz="0" w:space="0" w:color="auto"/>
            <w:bottom w:val="none" w:sz="0" w:space="0" w:color="auto"/>
            <w:right w:val="none" w:sz="0" w:space="0" w:color="auto"/>
          </w:divBdr>
        </w:div>
        <w:div w:id="869610797">
          <w:marLeft w:val="0"/>
          <w:marRight w:val="0"/>
          <w:marTop w:val="0"/>
          <w:marBottom w:val="0"/>
          <w:divBdr>
            <w:top w:val="none" w:sz="0" w:space="0" w:color="auto"/>
            <w:left w:val="none" w:sz="0" w:space="0" w:color="auto"/>
            <w:bottom w:val="none" w:sz="0" w:space="0" w:color="auto"/>
            <w:right w:val="none" w:sz="0" w:space="0" w:color="auto"/>
          </w:divBdr>
          <w:divsChild>
            <w:div w:id="318122465">
              <w:marLeft w:val="0"/>
              <w:marRight w:val="0"/>
              <w:marTop w:val="0"/>
              <w:marBottom w:val="0"/>
              <w:divBdr>
                <w:top w:val="none" w:sz="0" w:space="0" w:color="auto"/>
                <w:left w:val="none" w:sz="0" w:space="0" w:color="auto"/>
                <w:bottom w:val="none" w:sz="0" w:space="0" w:color="auto"/>
                <w:right w:val="none" w:sz="0" w:space="0" w:color="auto"/>
              </w:divBdr>
            </w:div>
          </w:divsChild>
        </w:div>
        <w:div w:id="528446671">
          <w:marLeft w:val="0"/>
          <w:marRight w:val="0"/>
          <w:marTop w:val="0"/>
          <w:marBottom w:val="0"/>
          <w:divBdr>
            <w:top w:val="none" w:sz="0" w:space="0" w:color="auto"/>
            <w:left w:val="none" w:sz="0" w:space="0" w:color="auto"/>
            <w:bottom w:val="none" w:sz="0" w:space="0" w:color="auto"/>
            <w:right w:val="none" w:sz="0" w:space="0" w:color="auto"/>
          </w:divBdr>
        </w:div>
        <w:div w:id="1874028292">
          <w:marLeft w:val="0"/>
          <w:marRight w:val="0"/>
          <w:marTop w:val="0"/>
          <w:marBottom w:val="0"/>
          <w:divBdr>
            <w:top w:val="none" w:sz="0" w:space="0" w:color="auto"/>
            <w:left w:val="none" w:sz="0" w:space="0" w:color="auto"/>
            <w:bottom w:val="none" w:sz="0" w:space="0" w:color="auto"/>
            <w:right w:val="none" w:sz="0" w:space="0" w:color="auto"/>
          </w:divBdr>
          <w:divsChild>
            <w:div w:id="1245526987">
              <w:marLeft w:val="0"/>
              <w:marRight w:val="0"/>
              <w:marTop w:val="0"/>
              <w:marBottom w:val="0"/>
              <w:divBdr>
                <w:top w:val="none" w:sz="0" w:space="0" w:color="auto"/>
                <w:left w:val="none" w:sz="0" w:space="0" w:color="auto"/>
                <w:bottom w:val="none" w:sz="0" w:space="0" w:color="auto"/>
                <w:right w:val="none" w:sz="0" w:space="0" w:color="auto"/>
              </w:divBdr>
            </w:div>
          </w:divsChild>
        </w:div>
        <w:div w:id="727874401">
          <w:marLeft w:val="0"/>
          <w:marRight w:val="0"/>
          <w:marTop w:val="0"/>
          <w:marBottom w:val="0"/>
          <w:divBdr>
            <w:top w:val="none" w:sz="0" w:space="0" w:color="auto"/>
            <w:left w:val="none" w:sz="0" w:space="0" w:color="auto"/>
            <w:bottom w:val="none" w:sz="0" w:space="0" w:color="auto"/>
            <w:right w:val="none" w:sz="0" w:space="0" w:color="auto"/>
          </w:divBdr>
        </w:div>
        <w:div w:id="916473054">
          <w:marLeft w:val="0"/>
          <w:marRight w:val="0"/>
          <w:marTop w:val="0"/>
          <w:marBottom w:val="0"/>
          <w:divBdr>
            <w:top w:val="none" w:sz="0" w:space="0" w:color="auto"/>
            <w:left w:val="none" w:sz="0" w:space="0" w:color="auto"/>
            <w:bottom w:val="none" w:sz="0" w:space="0" w:color="auto"/>
            <w:right w:val="none" w:sz="0" w:space="0" w:color="auto"/>
          </w:divBdr>
          <w:divsChild>
            <w:div w:id="1920863704">
              <w:marLeft w:val="0"/>
              <w:marRight w:val="0"/>
              <w:marTop w:val="0"/>
              <w:marBottom w:val="0"/>
              <w:divBdr>
                <w:top w:val="none" w:sz="0" w:space="0" w:color="auto"/>
                <w:left w:val="none" w:sz="0" w:space="0" w:color="auto"/>
                <w:bottom w:val="none" w:sz="0" w:space="0" w:color="auto"/>
                <w:right w:val="none" w:sz="0" w:space="0" w:color="auto"/>
              </w:divBdr>
            </w:div>
          </w:divsChild>
        </w:div>
        <w:div w:id="520827360">
          <w:marLeft w:val="0"/>
          <w:marRight w:val="0"/>
          <w:marTop w:val="0"/>
          <w:marBottom w:val="0"/>
          <w:divBdr>
            <w:top w:val="none" w:sz="0" w:space="0" w:color="auto"/>
            <w:left w:val="none" w:sz="0" w:space="0" w:color="auto"/>
            <w:bottom w:val="none" w:sz="0" w:space="0" w:color="auto"/>
            <w:right w:val="none" w:sz="0" w:space="0" w:color="auto"/>
          </w:divBdr>
        </w:div>
        <w:div w:id="955254841">
          <w:marLeft w:val="0"/>
          <w:marRight w:val="0"/>
          <w:marTop w:val="0"/>
          <w:marBottom w:val="0"/>
          <w:divBdr>
            <w:top w:val="none" w:sz="0" w:space="0" w:color="auto"/>
            <w:left w:val="none" w:sz="0" w:space="0" w:color="auto"/>
            <w:bottom w:val="none" w:sz="0" w:space="0" w:color="auto"/>
            <w:right w:val="none" w:sz="0" w:space="0" w:color="auto"/>
          </w:divBdr>
          <w:divsChild>
            <w:div w:id="1722242142">
              <w:marLeft w:val="0"/>
              <w:marRight w:val="0"/>
              <w:marTop w:val="0"/>
              <w:marBottom w:val="0"/>
              <w:divBdr>
                <w:top w:val="none" w:sz="0" w:space="0" w:color="auto"/>
                <w:left w:val="none" w:sz="0" w:space="0" w:color="auto"/>
                <w:bottom w:val="none" w:sz="0" w:space="0" w:color="auto"/>
                <w:right w:val="none" w:sz="0" w:space="0" w:color="auto"/>
              </w:divBdr>
            </w:div>
          </w:divsChild>
        </w:div>
        <w:div w:id="1886795259">
          <w:marLeft w:val="0"/>
          <w:marRight w:val="0"/>
          <w:marTop w:val="0"/>
          <w:marBottom w:val="0"/>
          <w:divBdr>
            <w:top w:val="none" w:sz="0" w:space="0" w:color="auto"/>
            <w:left w:val="none" w:sz="0" w:space="0" w:color="auto"/>
            <w:bottom w:val="none" w:sz="0" w:space="0" w:color="auto"/>
            <w:right w:val="none" w:sz="0" w:space="0" w:color="auto"/>
          </w:divBdr>
        </w:div>
        <w:div w:id="719328435">
          <w:marLeft w:val="0"/>
          <w:marRight w:val="0"/>
          <w:marTop w:val="0"/>
          <w:marBottom w:val="0"/>
          <w:divBdr>
            <w:top w:val="none" w:sz="0" w:space="0" w:color="auto"/>
            <w:left w:val="none" w:sz="0" w:space="0" w:color="auto"/>
            <w:bottom w:val="none" w:sz="0" w:space="0" w:color="auto"/>
            <w:right w:val="none" w:sz="0" w:space="0" w:color="auto"/>
          </w:divBdr>
          <w:divsChild>
            <w:div w:id="128129644">
              <w:marLeft w:val="0"/>
              <w:marRight w:val="0"/>
              <w:marTop w:val="0"/>
              <w:marBottom w:val="0"/>
              <w:divBdr>
                <w:top w:val="none" w:sz="0" w:space="0" w:color="auto"/>
                <w:left w:val="none" w:sz="0" w:space="0" w:color="auto"/>
                <w:bottom w:val="none" w:sz="0" w:space="0" w:color="auto"/>
                <w:right w:val="none" w:sz="0" w:space="0" w:color="auto"/>
              </w:divBdr>
            </w:div>
          </w:divsChild>
        </w:div>
        <w:div w:id="455371433">
          <w:marLeft w:val="0"/>
          <w:marRight w:val="0"/>
          <w:marTop w:val="0"/>
          <w:marBottom w:val="0"/>
          <w:divBdr>
            <w:top w:val="none" w:sz="0" w:space="0" w:color="auto"/>
            <w:left w:val="none" w:sz="0" w:space="0" w:color="auto"/>
            <w:bottom w:val="none" w:sz="0" w:space="0" w:color="auto"/>
            <w:right w:val="none" w:sz="0" w:space="0" w:color="auto"/>
          </w:divBdr>
        </w:div>
        <w:div w:id="616109657">
          <w:marLeft w:val="0"/>
          <w:marRight w:val="0"/>
          <w:marTop w:val="0"/>
          <w:marBottom w:val="0"/>
          <w:divBdr>
            <w:top w:val="none" w:sz="0" w:space="0" w:color="auto"/>
            <w:left w:val="none" w:sz="0" w:space="0" w:color="auto"/>
            <w:bottom w:val="none" w:sz="0" w:space="0" w:color="auto"/>
            <w:right w:val="none" w:sz="0" w:space="0" w:color="auto"/>
          </w:divBdr>
          <w:divsChild>
            <w:div w:id="1834175741">
              <w:marLeft w:val="0"/>
              <w:marRight w:val="0"/>
              <w:marTop w:val="0"/>
              <w:marBottom w:val="0"/>
              <w:divBdr>
                <w:top w:val="none" w:sz="0" w:space="0" w:color="auto"/>
                <w:left w:val="none" w:sz="0" w:space="0" w:color="auto"/>
                <w:bottom w:val="none" w:sz="0" w:space="0" w:color="auto"/>
                <w:right w:val="none" w:sz="0" w:space="0" w:color="auto"/>
              </w:divBdr>
            </w:div>
          </w:divsChild>
        </w:div>
        <w:div w:id="1346784043">
          <w:marLeft w:val="0"/>
          <w:marRight w:val="0"/>
          <w:marTop w:val="300"/>
          <w:marBottom w:val="0"/>
          <w:divBdr>
            <w:top w:val="none" w:sz="0" w:space="0" w:color="auto"/>
            <w:left w:val="none" w:sz="0" w:space="0" w:color="auto"/>
            <w:bottom w:val="none" w:sz="0" w:space="0" w:color="auto"/>
            <w:right w:val="none" w:sz="0" w:space="0" w:color="auto"/>
          </w:divBdr>
          <w:divsChild>
            <w:div w:id="1604991909">
              <w:marLeft w:val="0"/>
              <w:marRight w:val="0"/>
              <w:marTop w:val="0"/>
              <w:marBottom w:val="0"/>
              <w:divBdr>
                <w:top w:val="none" w:sz="0" w:space="0" w:color="auto"/>
                <w:left w:val="none" w:sz="0" w:space="0" w:color="auto"/>
                <w:bottom w:val="none" w:sz="0" w:space="0" w:color="auto"/>
                <w:right w:val="none" w:sz="0" w:space="0" w:color="auto"/>
              </w:divBdr>
              <w:divsChild>
                <w:div w:id="148624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636208">
          <w:marLeft w:val="0"/>
          <w:marRight w:val="0"/>
          <w:marTop w:val="300"/>
          <w:marBottom w:val="0"/>
          <w:divBdr>
            <w:top w:val="none" w:sz="0" w:space="0" w:color="auto"/>
            <w:left w:val="none" w:sz="0" w:space="0" w:color="auto"/>
            <w:bottom w:val="none" w:sz="0" w:space="0" w:color="auto"/>
            <w:right w:val="none" w:sz="0" w:space="0" w:color="auto"/>
          </w:divBdr>
          <w:divsChild>
            <w:div w:id="1956135653">
              <w:marLeft w:val="0"/>
              <w:marRight w:val="0"/>
              <w:marTop w:val="0"/>
              <w:marBottom w:val="0"/>
              <w:divBdr>
                <w:top w:val="none" w:sz="0" w:space="0" w:color="auto"/>
                <w:left w:val="none" w:sz="0" w:space="0" w:color="auto"/>
                <w:bottom w:val="none" w:sz="0" w:space="0" w:color="auto"/>
                <w:right w:val="none" w:sz="0" w:space="0" w:color="auto"/>
              </w:divBdr>
              <w:divsChild>
                <w:div w:id="1123424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1728">
          <w:marLeft w:val="0"/>
          <w:marRight w:val="0"/>
          <w:marTop w:val="300"/>
          <w:marBottom w:val="0"/>
          <w:divBdr>
            <w:top w:val="none" w:sz="0" w:space="0" w:color="auto"/>
            <w:left w:val="none" w:sz="0" w:space="0" w:color="auto"/>
            <w:bottom w:val="none" w:sz="0" w:space="0" w:color="auto"/>
            <w:right w:val="none" w:sz="0" w:space="0" w:color="auto"/>
          </w:divBdr>
          <w:divsChild>
            <w:div w:id="696194299">
              <w:marLeft w:val="0"/>
              <w:marRight w:val="0"/>
              <w:marTop w:val="0"/>
              <w:marBottom w:val="0"/>
              <w:divBdr>
                <w:top w:val="none" w:sz="0" w:space="0" w:color="auto"/>
                <w:left w:val="none" w:sz="0" w:space="0" w:color="auto"/>
                <w:bottom w:val="none" w:sz="0" w:space="0" w:color="auto"/>
                <w:right w:val="none" w:sz="0" w:space="0" w:color="auto"/>
              </w:divBdr>
              <w:divsChild>
                <w:div w:id="466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3559">
          <w:marLeft w:val="0"/>
          <w:marRight w:val="0"/>
          <w:marTop w:val="300"/>
          <w:marBottom w:val="0"/>
          <w:divBdr>
            <w:top w:val="none" w:sz="0" w:space="0" w:color="auto"/>
            <w:left w:val="none" w:sz="0" w:space="0" w:color="auto"/>
            <w:bottom w:val="none" w:sz="0" w:space="0" w:color="auto"/>
            <w:right w:val="none" w:sz="0" w:space="0" w:color="auto"/>
          </w:divBdr>
          <w:divsChild>
            <w:div w:id="344983722">
              <w:marLeft w:val="0"/>
              <w:marRight w:val="0"/>
              <w:marTop w:val="0"/>
              <w:marBottom w:val="0"/>
              <w:divBdr>
                <w:top w:val="none" w:sz="0" w:space="0" w:color="auto"/>
                <w:left w:val="none" w:sz="0" w:space="0" w:color="auto"/>
                <w:bottom w:val="none" w:sz="0" w:space="0" w:color="auto"/>
                <w:right w:val="none" w:sz="0" w:space="0" w:color="auto"/>
              </w:divBdr>
              <w:divsChild>
                <w:div w:id="161120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879449">
      <w:bodyDiv w:val="1"/>
      <w:marLeft w:val="0"/>
      <w:marRight w:val="0"/>
      <w:marTop w:val="0"/>
      <w:marBottom w:val="0"/>
      <w:divBdr>
        <w:top w:val="none" w:sz="0" w:space="0" w:color="auto"/>
        <w:left w:val="none" w:sz="0" w:space="0" w:color="auto"/>
        <w:bottom w:val="none" w:sz="0" w:space="0" w:color="auto"/>
        <w:right w:val="none" w:sz="0" w:space="0" w:color="auto"/>
      </w:divBdr>
      <w:divsChild>
        <w:div w:id="1141462694">
          <w:marLeft w:val="0"/>
          <w:marRight w:val="0"/>
          <w:marTop w:val="0"/>
          <w:marBottom w:val="0"/>
          <w:divBdr>
            <w:top w:val="none" w:sz="0" w:space="0" w:color="auto"/>
            <w:left w:val="none" w:sz="0" w:space="0" w:color="auto"/>
            <w:bottom w:val="none" w:sz="0" w:space="0" w:color="auto"/>
            <w:right w:val="none" w:sz="0" w:space="0" w:color="auto"/>
          </w:divBdr>
        </w:div>
        <w:div w:id="135340434">
          <w:marLeft w:val="0"/>
          <w:marRight w:val="0"/>
          <w:marTop w:val="0"/>
          <w:marBottom w:val="0"/>
          <w:divBdr>
            <w:top w:val="none" w:sz="0" w:space="0" w:color="auto"/>
            <w:left w:val="none" w:sz="0" w:space="0" w:color="auto"/>
            <w:bottom w:val="none" w:sz="0" w:space="0" w:color="auto"/>
            <w:right w:val="none" w:sz="0" w:space="0" w:color="auto"/>
          </w:divBdr>
          <w:divsChild>
            <w:div w:id="914507014">
              <w:marLeft w:val="0"/>
              <w:marRight w:val="0"/>
              <w:marTop w:val="0"/>
              <w:marBottom w:val="0"/>
              <w:divBdr>
                <w:top w:val="none" w:sz="0" w:space="0" w:color="auto"/>
                <w:left w:val="none" w:sz="0" w:space="0" w:color="auto"/>
                <w:bottom w:val="none" w:sz="0" w:space="0" w:color="auto"/>
                <w:right w:val="none" w:sz="0" w:space="0" w:color="auto"/>
              </w:divBdr>
            </w:div>
          </w:divsChild>
        </w:div>
        <w:div w:id="14309639">
          <w:marLeft w:val="0"/>
          <w:marRight w:val="0"/>
          <w:marTop w:val="0"/>
          <w:marBottom w:val="0"/>
          <w:divBdr>
            <w:top w:val="none" w:sz="0" w:space="0" w:color="auto"/>
            <w:left w:val="none" w:sz="0" w:space="0" w:color="auto"/>
            <w:bottom w:val="none" w:sz="0" w:space="0" w:color="auto"/>
            <w:right w:val="none" w:sz="0" w:space="0" w:color="auto"/>
          </w:divBdr>
        </w:div>
        <w:div w:id="1997294488">
          <w:marLeft w:val="0"/>
          <w:marRight w:val="0"/>
          <w:marTop w:val="0"/>
          <w:marBottom w:val="0"/>
          <w:divBdr>
            <w:top w:val="none" w:sz="0" w:space="0" w:color="auto"/>
            <w:left w:val="none" w:sz="0" w:space="0" w:color="auto"/>
            <w:bottom w:val="none" w:sz="0" w:space="0" w:color="auto"/>
            <w:right w:val="none" w:sz="0" w:space="0" w:color="auto"/>
          </w:divBdr>
          <w:divsChild>
            <w:div w:id="161746461">
              <w:marLeft w:val="0"/>
              <w:marRight w:val="0"/>
              <w:marTop w:val="0"/>
              <w:marBottom w:val="0"/>
              <w:divBdr>
                <w:top w:val="none" w:sz="0" w:space="0" w:color="auto"/>
                <w:left w:val="none" w:sz="0" w:space="0" w:color="auto"/>
                <w:bottom w:val="none" w:sz="0" w:space="0" w:color="auto"/>
                <w:right w:val="none" w:sz="0" w:space="0" w:color="auto"/>
              </w:divBdr>
            </w:div>
          </w:divsChild>
        </w:div>
        <w:div w:id="772937353">
          <w:marLeft w:val="0"/>
          <w:marRight w:val="0"/>
          <w:marTop w:val="0"/>
          <w:marBottom w:val="0"/>
          <w:divBdr>
            <w:top w:val="none" w:sz="0" w:space="0" w:color="auto"/>
            <w:left w:val="none" w:sz="0" w:space="0" w:color="auto"/>
            <w:bottom w:val="none" w:sz="0" w:space="0" w:color="auto"/>
            <w:right w:val="none" w:sz="0" w:space="0" w:color="auto"/>
          </w:divBdr>
        </w:div>
        <w:div w:id="1241714351">
          <w:marLeft w:val="0"/>
          <w:marRight w:val="0"/>
          <w:marTop w:val="0"/>
          <w:marBottom w:val="0"/>
          <w:divBdr>
            <w:top w:val="none" w:sz="0" w:space="0" w:color="auto"/>
            <w:left w:val="none" w:sz="0" w:space="0" w:color="auto"/>
            <w:bottom w:val="none" w:sz="0" w:space="0" w:color="auto"/>
            <w:right w:val="none" w:sz="0" w:space="0" w:color="auto"/>
          </w:divBdr>
          <w:divsChild>
            <w:div w:id="662507339">
              <w:marLeft w:val="0"/>
              <w:marRight w:val="0"/>
              <w:marTop w:val="0"/>
              <w:marBottom w:val="0"/>
              <w:divBdr>
                <w:top w:val="none" w:sz="0" w:space="0" w:color="auto"/>
                <w:left w:val="none" w:sz="0" w:space="0" w:color="auto"/>
                <w:bottom w:val="none" w:sz="0" w:space="0" w:color="auto"/>
                <w:right w:val="none" w:sz="0" w:space="0" w:color="auto"/>
              </w:divBdr>
            </w:div>
          </w:divsChild>
        </w:div>
        <w:div w:id="1847478882">
          <w:marLeft w:val="0"/>
          <w:marRight w:val="0"/>
          <w:marTop w:val="0"/>
          <w:marBottom w:val="0"/>
          <w:divBdr>
            <w:top w:val="none" w:sz="0" w:space="0" w:color="auto"/>
            <w:left w:val="none" w:sz="0" w:space="0" w:color="auto"/>
            <w:bottom w:val="none" w:sz="0" w:space="0" w:color="auto"/>
            <w:right w:val="none" w:sz="0" w:space="0" w:color="auto"/>
          </w:divBdr>
        </w:div>
        <w:div w:id="77099701">
          <w:marLeft w:val="0"/>
          <w:marRight w:val="0"/>
          <w:marTop w:val="0"/>
          <w:marBottom w:val="0"/>
          <w:divBdr>
            <w:top w:val="none" w:sz="0" w:space="0" w:color="auto"/>
            <w:left w:val="none" w:sz="0" w:space="0" w:color="auto"/>
            <w:bottom w:val="none" w:sz="0" w:space="0" w:color="auto"/>
            <w:right w:val="none" w:sz="0" w:space="0" w:color="auto"/>
          </w:divBdr>
          <w:divsChild>
            <w:div w:id="552304619">
              <w:marLeft w:val="0"/>
              <w:marRight w:val="0"/>
              <w:marTop w:val="0"/>
              <w:marBottom w:val="0"/>
              <w:divBdr>
                <w:top w:val="none" w:sz="0" w:space="0" w:color="auto"/>
                <w:left w:val="none" w:sz="0" w:space="0" w:color="auto"/>
                <w:bottom w:val="none" w:sz="0" w:space="0" w:color="auto"/>
                <w:right w:val="none" w:sz="0" w:space="0" w:color="auto"/>
              </w:divBdr>
            </w:div>
          </w:divsChild>
        </w:div>
        <w:div w:id="1143810166">
          <w:marLeft w:val="0"/>
          <w:marRight w:val="0"/>
          <w:marTop w:val="0"/>
          <w:marBottom w:val="0"/>
          <w:divBdr>
            <w:top w:val="none" w:sz="0" w:space="0" w:color="auto"/>
            <w:left w:val="none" w:sz="0" w:space="0" w:color="auto"/>
            <w:bottom w:val="none" w:sz="0" w:space="0" w:color="auto"/>
            <w:right w:val="none" w:sz="0" w:space="0" w:color="auto"/>
          </w:divBdr>
        </w:div>
        <w:div w:id="522791875">
          <w:marLeft w:val="0"/>
          <w:marRight w:val="0"/>
          <w:marTop w:val="0"/>
          <w:marBottom w:val="0"/>
          <w:divBdr>
            <w:top w:val="none" w:sz="0" w:space="0" w:color="auto"/>
            <w:left w:val="none" w:sz="0" w:space="0" w:color="auto"/>
            <w:bottom w:val="none" w:sz="0" w:space="0" w:color="auto"/>
            <w:right w:val="none" w:sz="0" w:space="0" w:color="auto"/>
          </w:divBdr>
          <w:divsChild>
            <w:div w:id="1568607891">
              <w:marLeft w:val="0"/>
              <w:marRight w:val="0"/>
              <w:marTop w:val="0"/>
              <w:marBottom w:val="0"/>
              <w:divBdr>
                <w:top w:val="none" w:sz="0" w:space="0" w:color="auto"/>
                <w:left w:val="none" w:sz="0" w:space="0" w:color="auto"/>
                <w:bottom w:val="none" w:sz="0" w:space="0" w:color="auto"/>
                <w:right w:val="none" w:sz="0" w:space="0" w:color="auto"/>
              </w:divBdr>
            </w:div>
          </w:divsChild>
        </w:div>
        <w:div w:id="1587155557">
          <w:marLeft w:val="0"/>
          <w:marRight w:val="0"/>
          <w:marTop w:val="0"/>
          <w:marBottom w:val="0"/>
          <w:divBdr>
            <w:top w:val="none" w:sz="0" w:space="0" w:color="auto"/>
            <w:left w:val="none" w:sz="0" w:space="0" w:color="auto"/>
            <w:bottom w:val="none" w:sz="0" w:space="0" w:color="auto"/>
            <w:right w:val="none" w:sz="0" w:space="0" w:color="auto"/>
          </w:divBdr>
        </w:div>
        <w:div w:id="1683051292">
          <w:marLeft w:val="0"/>
          <w:marRight w:val="0"/>
          <w:marTop w:val="0"/>
          <w:marBottom w:val="0"/>
          <w:divBdr>
            <w:top w:val="none" w:sz="0" w:space="0" w:color="auto"/>
            <w:left w:val="none" w:sz="0" w:space="0" w:color="auto"/>
            <w:bottom w:val="none" w:sz="0" w:space="0" w:color="auto"/>
            <w:right w:val="none" w:sz="0" w:space="0" w:color="auto"/>
          </w:divBdr>
          <w:divsChild>
            <w:div w:id="750077329">
              <w:marLeft w:val="0"/>
              <w:marRight w:val="0"/>
              <w:marTop w:val="0"/>
              <w:marBottom w:val="0"/>
              <w:divBdr>
                <w:top w:val="none" w:sz="0" w:space="0" w:color="auto"/>
                <w:left w:val="none" w:sz="0" w:space="0" w:color="auto"/>
                <w:bottom w:val="none" w:sz="0" w:space="0" w:color="auto"/>
                <w:right w:val="none" w:sz="0" w:space="0" w:color="auto"/>
              </w:divBdr>
            </w:div>
          </w:divsChild>
        </w:div>
        <w:div w:id="1801260546">
          <w:marLeft w:val="0"/>
          <w:marRight w:val="0"/>
          <w:marTop w:val="0"/>
          <w:marBottom w:val="0"/>
          <w:divBdr>
            <w:top w:val="none" w:sz="0" w:space="0" w:color="auto"/>
            <w:left w:val="none" w:sz="0" w:space="0" w:color="auto"/>
            <w:bottom w:val="none" w:sz="0" w:space="0" w:color="auto"/>
            <w:right w:val="none" w:sz="0" w:space="0" w:color="auto"/>
          </w:divBdr>
        </w:div>
        <w:div w:id="2098940791">
          <w:marLeft w:val="0"/>
          <w:marRight w:val="0"/>
          <w:marTop w:val="0"/>
          <w:marBottom w:val="0"/>
          <w:divBdr>
            <w:top w:val="none" w:sz="0" w:space="0" w:color="auto"/>
            <w:left w:val="none" w:sz="0" w:space="0" w:color="auto"/>
            <w:bottom w:val="none" w:sz="0" w:space="0" w:color="auto"/>
            <w:right w:val="none" w:sz="0" w:space="0" w:color="auto"/>
          </w:divBdr>
          <w:divsChild>
            <w:div w:id="1735540233">
              <w:marLeft w:val="0"/>
              <w:marRight w:val="0"/>
              <w:marTop w:val="0"/>
              <w:marBottom w:val="0"/>
              <w:divBdr>
                <w:top w:val="none" w:sz="0" w:space="0" w:color="auto"/>
                <w:left w:val="none" w:sz="0" w:space="0" w:color="auto"/>
                <w:bottom w:val="none" w:sz="0" w:space="0" w:color="auto"/>
                <w:right w:val="none" w:sz="0" w:space="0" w:color="auto"/>
              </w:divBdr>
            </w:div>
          </w:divsChild>
        </w:div>
        <w:div w:id="1392146900">
          <w:marLeft w:val="0"/>
          <w:marRight w:val="0"/>
          <w:marTop w:val="300"/>
          <w:marBottom w:val="0"/>
          <w:divBdr>
            <w:top w:val="none" w:sz="0" w:space="0" w:color="auto"/>
            <w:left w:val="none" w:sz="0" w:space="0" w:color="auto"/>
            <w:bottom w:val="none" w:sz="0" w:space="0" w:color="auto"/>
            <w:right w:val="none" w:sz="0" w:space="0" w:color="auto"/>
          </w:divBdr>
          <w:divsChild>
            <w:div w:id="360909150">
              <w:marLeft w:val="0"/>
              <w:marRight w:val="0"/>
              <w:marTop w:val="0"/>
              <w:marBottom w:val="0"/>
              <w:divBdr>
                <w:top w:val="none" w:sz="0" w:space="0" w:color="auto"/>
                <w:left w:val="none" w:sz="0" w:space="0" w:color="auto"/>
                <w:bottom w:val="none" w:sz="0" w:space="0" w:color="auto"/>
                <w:right w:val="none" w:sz="0" w:space="0" w:color="auto"/>
              </w:divBdr>
              <w:divsChild>
                <w:div w:id="114492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07521">
          <w:marLeft w:val="0"/>
          <w:marRight w:val="0"/>
          <w:marTop w:val="300"/>
          <w:marBottom w:val="0"/>
          <w:divBdr>
            <w:top w:val="none" w:sz="0" w:space="0" w:color="auto"/>
            <w:left w:val="none" w:sz="0" w:space="0" w:color="auto"/>
            <w:bottom w:val="none" w:sz="0" w:space="0" w:color="auto"/>
            <w:right w:val="none" w:sz="0" w:space="0" w:color="auto"/>
          </w:divBdr>
          <w:divsChild>
            <w:div w:id="672729059">
              <w:marLeft w:val="0"/>
              <w:marRight w:val="0"/>
              <w:marTop w:val="0"/>
              <w:marBottom w:val="0"/>
              <w:divBdr>
                <w:top w:val="none" w:sz="0" w:space="0" w:color="auto"/>
                <w:left w:val="none" w:sz="0" w:space="0" w:color="auto"/>
                <w:bottom w:val="none" w:sz="0" w:space="0" w:color="auto"/>
                <w:right w:val="none" w:sz="0" w:space="0" w:color="auto"/>
              </w:divBdr>
              <w:divsChild>
                <w:div w:id="146889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4091">
          <w:marLeft w:val="0"/>
          <w:marRight w:val="0"/>
          <w:marTop w:val="300"/>
          <w:marBottom w:val="0"/>
          <w:divBdr>
            <w:top w:val="none" w:sz="0" w:space="0" w:color="auto"/>
            <w:left w:val="none" w:sz="0" w:space="0" w:color="auto"/>
            <w:bottom w:val="none" w:sz="0" w:space="0" w:color="auto"/>
            <w:right w:val="none" w:sz="0" w:space="0" w:color="auto"/>
          </w:divBdr>
          <w:divsChild>
            <w:div w:id="1545558351">
              <w:marLeft w:val="0"/>
              <w:marRight w:val="0"/>
              <w:marTop w:val="0"/>
              <w:marBottom w:val="0"/>
              <w:divBdr>
                <w:top w:val="none" w:sz="0" w:space="0" w:color="auto"/>
                <w:left w:val="none" w:sz="0" w:space="0" w:color="auto"/>
                <w:bottom w:val="none" w:sz="0" w:space="0" w:color="auto"/>
                <w:right w:val="none" w:sz="0" w:space="0" w:color="auto"/>
              </w:divBdr>
              <w:divsChild>
                <w:div w:id="29237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4419">
          <w:marLeft w:val="0"/>
          <w:marRight w:val="0"/>
          <w:marTop w:val="30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137870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86673">
      <w:bodyDiv w:val="1"/>
      <w:marLeft w:val="0"/>
      <w:marRight w:val="0"/>
      <w:marTop w:val="0"/>
      <w:marBottom w:val="0"/>
      <w:divBdr>
        <w:top w:val="none" w:sz="0" w:space="0" w:color="auto"/>
        <w:left w:val="none" w:sz="0" w:space="0" w:color="auto"/>
        <w:bottom w:val="none" w:sz="0" w:space="0" w:color="auto"/>
        <w:right w:val="none" w:sz="0" w:space="0" w:color="auto"/>
      </w:divBdr>
      <w:divsChild>
        <w:div w:id="405809892">
          <w:marLeft w:val="0"/>
          <w:marRight w:val="0"/>
          <w:marTop w:val="0"/>
          <w:marBottom w:val="0"/>
          <w:divBdr>
            <w:top w:val="none" w:sz="0" w:space="0" w:color="auto"/>
            <w:left w:val="none" w:sz="0" w:space="0" w:color="auto"/>
            <w:bottom w:val="none" w:sz="0" w:space="0" w:color="auto"/>
            <w:right w:val="none" w:sz="0" w:space="0" w:color="auto"/>
          </w:divBdr>
        </w:div>
        <w:div w:id="1780680314">
          <w:marLeft w:val="0"/>
          <w:marRight w:val="0"/>
          <w:marTop w:val="0"/>
          <w:marBottom w:val="0"/>
          <w:divBdr>
            <w:top w:val="none" w:sz="0" w:space="0" w:color="auto"/>
            <w:left w:val="none" w:sz="0" w:space="0" w:color="auto"/>
            <w:bottom w:val="none" w:sz="0" w:space="0" w:color="auto"/>
            <w:right w:val="none" w:sz="0" w:space="0" w:color="auto"/>
          </w:divBdr>
          <w:divsChild>
            <w:div w:id="1938781955">
              <w:marLeft w:val="0"/>
              <w:marRight w:val="0"/>
              <w:marTop w:val="0"/>
              <w:marBottom w:val="0"/>
              <w:divBdr>
                <w:top w:val="none" w:sz="0" w:space="0" w:color="auto"/>
                <w:left w:val="none" w:sz="0" w:space="0" w:color="auto"/>
                <w:bottom w:val="none" w:sz="0" w:space="0" w:color="auto"/>
                <w:right w:val="none" w:sz="0" w:space="0" w:color="auto"/>
              </w:divBdr>
            </w:div>
          </w:divsChild>
        </w:div>
        <w:div w:id="1929923683">
          <w:marLeft w:val="0"/>
          <w:marRight w:val="0"/>
          <w:marTop w:val="0"/>
          <w:marBottom w:val="0"/>
          <w:divBdr>
            <w:top w:val="none" w:sz="0" w:space="0" w:color="auto"/>
            <w:left w:val="none" w:sz="0" w:space="0" w:color="auto"/>
            <w:bottom w:val="none" w:sz="0" w:space="0" w:color="auto"/>
            <w:right w:val="none" w:sz="0" w:space="0" w:color="auto"/>
          </w:divBdr>
        </w:div>
        <w:div w:id="1651784198">
          <w:marLeft w:val="0"/>
          <w:marRight w:val="0"/>
          <w:marTop w:val="0"/>
          <w:marBottom w:val="0"/>
          <w:divBdr>
            <w:top w:val="none" w:sz="0" w:space="0" w:color="auto"/>
            <w:left w:val="none" w:sz="0" w:space="0" w:color="auto"/>
            <w:bottom w:val="none" w:sz="0" w:space="0" w:color="auto"/>
            <w:right w:val="none" w:sz="0" w:space="0" w:color="auto"/>
          </w:divBdr>
          <w:divsChild>
            <w:div w:id="250284826">
              <w:marLeft w:val="0"/>
              <w:marRight w:val="0"/>
              <w:marTop w:val="0"/>
              <w:marBottom w:val="0"/>
              <w:divBdr>
                <w:top w:val="none" w:sz="0" w:space="0" w:color="auto"/>
                <w:left w:val="none" w:sz="0" w:space="0" w:color="auto"/>
                <w:bottom w:val="none" w:sz="0" w:space="0" w:color="auto"/>
                <w:right w:val="none" w:sz="0" w:space="0" w:color="auto"/>
              </w:divBdr>
            </w:div>
          </w:divsChild>
        </w:div>
        <w:div w:id="529145535">
          <w:marLeft w:val="0"/>
          <w:marRight w:val="0"/>
          <w:marTop w:val="0"/>
          <w:marBottom w:val="0"/>
          <w:divBdr>
            <w:top w:val="none" w:sz="0" w:space="0" w:color="auto"/>
            <w:left w:val="none" w:sz="0" w:space="0" w:color="auto"/>
            <w:bottom w:val="none" w:sz="0" w:space="0" w:color="auto"/>
            <w:right w:val="none" w:sz="0" w:space="0" w:color="auto"/>
          </w:divBdr>
        </w:div>
        <w:div w:id="1011252785">
          <w:marLeft w:val="0"/>
          <w:marRight w:val="0"/>
          <w:marTop w:val="0"/>
          <w:marBottom w:val="0"/>
          <w:divBdr>
            <w:top w:val="none" w:sz="0" w:space="0" w:color="auto"/>
            <w:left w:val="none" w:sz="0" w:space="0" w:color="auto"/>
            <w:bottom w:val="none" w:sz="0" w:space="0" w:color="auto"/>
            <w:right w:val="none" w:sz="0" w:space="0" w:color="auto"/>
          </w:divBdr>
          <w:divsChild>
            <w:div w:id="168717264">
              <w:marLeft w:val="0"/>
              <w:marRight w:val="0"/>
              <w:marTop w:val="0"/>
              <w:marBottom w:val="0"/>
              <w:divBdr>
                <w:top w:val="none" w:sz="0" w:space="0" w:color="auto"/>
                <w:left w:val="none" w:sz="0" w:space="0" w:color="auto"/>
                <w:bottom w:val="none" w:sz="0" w:space="0" w:color="auto"/>
                <w:right w:val="none" w:sz="0" w:space="0" w:color="auto"/>
              </w:divBdr>
            </w:div>
          </w:divsChild>
        </w:div>
        <w:div w:id="1409111992">
          <w:marLeft w:val="0"/>
          <w:marRight w:val="0"/>
          <w:marTop w:val="0"/>
          <w:marBottom w:val="0"/>
          <w:divBdr>
            <w:top w:val="none" w:sz="0" w:space="0" w:color="auto"/>
            <w:left w:val="none" w:sz="0" w:space="0" w:color="auto"/>
            <w:bottom w:val="none" w:sz="0" w:space="0" w:color="auto"/>
            <w:right w:val="none" w:sz="0" w:space="0" w:color="auto"/>
          </w:divBdr>
        </w:div>
        <w:div w:id="1230337200">
          <w:marLeft w:val="0"/>
          <w:marRight w:val="0"/>
          <w:marTop w:val="0"/>
          <w:marBottom w:val="0"/>
          <w:divBdr>
            <w:top w:val="none" w:sz="0" w:space="0" w:color="auto"/>
            <w:left w:val="none" w:sz="0" w:space="0" w:color="auto"/>
            <w:bottom w:val="none" w:sz="0" w:space="0" w:color="auto"/>
            <w:right w:val="none" w:sz="0" w:space="0" w:color="auto"/>
          </w:divBdr>
          <w:divsChild>
            <w:div w:id="1242059997">
              <w:marLeft w:val="0"/>
              <w:marRight w:val="0"/>
              <w:marTop w:val="0"/>
              <w:marBottom w:val="0"/>
              <w:divBdr>
                <w:top w:val="none" w:sz="0" w:space="0" w:color="auto"/>
                <w:left w:val="none" w:sz="0" w:space="0" w:color="auto"/>
                <w:bottom w:val="none" w:sz="0" w:space="0" w:color="auto"/>
                <w:right w:val="none" w:sz="0" w:space="0" w:color="auto"/>
              </w:divBdr>
            </w:div>
          </w:divsChild>
        </w:div>
        <w:div w:id="769160861">
          <w:marLeft w:val="0"/>
          <w:marRight w:val="0"/>
          <w:marTop w:val="0"/>
          <w:marBottom w:val="0"/>
          <w:divBdr>
            <w:top w:val="none" w:sz="0" w:space="0" w:color="auto"/>
            <w:left w:val="none" w:sz="0" w:space="0" w:color="auto"/>
            <w:bottom w:val="none" w:sz="0" w:space="0" w:color="auto"/>
            <w:right w:val="none" w:sz="0" w:space="0" w:color="auto"/>
          </w:divBdr>
        </w:div>
        <w:div w:id="1721396557">
          <w:marLeft w:val="0"/>
          <w:marRight w:val="0"/>
          <w:marTop w:val="0"/>
          <w:marBottom w:val="0"/>
          <w:divBdr>
            <w:top w:val="none" w:sz="0" w:space="0" w:color="auto"/>
            <w:left w:val="none" w:sz="0" w:space="0" w:color="auto"/>
            <w:bottom w:val="none" w:sz="0" w:space="0" w:color="auto"/>
            <w:right w:val="none" w:sz="0" w:space="0" w:color="auto"/>
          </w:divBdr>
          <w:divsChild>
            <w:div w:id="100801414">
              <w:marLeft w:val="0"/>
              <w:marRight w:val="0"/>
              <w:marTop w:val="0"/>
              <w:marBottom w:val="0"/>
              <w:divBdr>
                <w:top w:val="none" w:sz="0" w:space="0" w:color="auto"/>
                <w:left w:val="none" w:sz="0" w:space="0" w:color="auto"/>
                <w:bottom w:val="none" w:sz="0" w:space="0" w:color="auto"/>
                <w:right w:val="none" w:sz="0" w:space="0" w:color="auto"/>
              </w:divBdr>
            </w:div>
          </w:divsChild>
        </w:div>
        <w:div w:id="1064795905">
          <w:marLeft w:val="0"/>
          <w:marRight w:val="0"/>
          <w:marTop w:val="0"/>
          <w:marBottom w:val="0"/>
          <w:divBdr>
            <w:top w:val="none" w:sz="0" w:space="0" w:color="auto"/>
            <w:left w:val="none" w:sz="0" w:space="0" w:color="auto"/>
            <w:bottom w:val="none" w:sz="0" w:space="0" w:color="auto"/>
            <w:right w:val="none" w:sz="0" w:space="0" w:color="auto"/>
          </w:divBdr>
        </w:div>
        <w:div w:id="1364408030">
          <w:marLeft w:val="0"/>
          <w:marRight w:val="0"/>
          <w:marTop w:val="0"/>
          <w:marBottom w:val="0"/>
          <w:divBdr>
            <w:top w:val="none" w:sz="0" w:space="0" w:color="auto"/>
            <w:left w:val="none" w:sz="0" w:space="0" w:color="auto"/>
            <w:bottom w:val="none" w:sz="0" w:space="0" w:color="auto"/>
            <w:right w:val="none" w:sz="0" w:space="0" w:color="auto"/>
          </w:divBdr>
          <w:divsChild>
            <w:div w:id="2089035551">
              <w:marLeft w:val="0"/>
              <w:marRight w:val="0"/>
              <w:marTop w:val="0"/>
              <w:marBottom w:val="0"/>
              <w:divBdr>
                <w:top w:val="none" w:sz="0" w:space="0" w:color="auto"/>
                <w:left w:val="none" w:sz="0" w:space="0" w:color="auto"/>
                <w:bottom w:val="none" w:sz="0" w:space="0" w:color="auto"/>
                <w:right w:val="none" w:sz="0" w:space="0" w:color="auto"/>
              </w:divBdr>
            </w:div>
          </w:divsChild>
        </w:div>
        <w:div w:id="2006124420">
          <w:marLeft w:val="0"/>
          <w:marRight w:val="0"/>
          <w:marTop w:val="0"/>
          <w:marBottom w:val="0"/>
          <w:divBdr>
            <w:top w:val="none" w:sz="0" w:space="0" w:color="auto"/>
            <w:left w:val="none" w:sz="0" w:space="0" w:color="auto"/>
            <w:bottom w:val="none" w:sz="0" w:space="0" w:color="auto"/>
            <w:right w:val="none" w:sz="0" w:space="0" w:color="auto"/>
          </w:divBdr>
        </w:div>
        <w:div w:id="793450638">
          <w:marLeft w:val="0"/>
          <w:marRight w:val="0"/>
          <w:marTop w:val="0"/>
          <w:marBottom w:val="0"/>
          <w:divBdr>
            <w:top w:val="none" w:sz="0" w:space="0" w:color="auto"/>
            <w:left w:val="none" w:sz="0" w:space="0" w:color="auto"/>
            <w:bottom w:val="none" w:sz="0" w:space="0" w:color="auto"/>
            <w:right w:val="none" w:sz="0" w:space="0" w:color="auto"/>
          </w:divBdr>
          <w:divsChild>
            <w:div w:id="1736783860">
              <w:marLeft w:val="0"/>
              <w:marRight w:val="0"/>
              <w:marTop w:val="0"/>
              <w:marBottom w:val="0"/>
              <w:divBdr>
                <w:top w:val="none" w:sz="0" w:space="0" w:color="auto"/>
                <w:left w:val="none" w:sz="0" w:space="0" w:color="auto"/>
                <w:bottom w:val="none" w:sz="0" w:space="0" w:color="auto"/>
                <w:right w:val="none" w:sz="0" w:space="0" w:color="auto"/>
              </w:divBdr>
            </w:div>
          </w:divsChild>
        </w:div>
        <w:div w:id="60832970">
          <w:marLeft w:val="0"/>
          <w:marRight w:val="0"/>
          <w:marTop w:val="300"/>
          <w:marBottom w:val="0"/>
          <w:divBdr>
            <w:top w:val="none" w:sz="0" w:space="0" w:color="auto"/>
            <w:left w:val="none" w:sz="0" w:space="0" w:color="auto"/>
            <w:bottom w:val="none" w:sz="0" w:space="0" w:color="auto"/>
            <w:right w:val="none" w:sz="0" w:space="0" w:color="auto"/>
          </w:divBdr>
          <w:divsChild>
            <w:div w:id="2032946885">
              <w:marLeft w:val="0"/>
              <w:marRight w:val="0"/>
              <w:marTop w:val="0"/>
              <w:marBottom w:val="0"/>
              <w:divBdr>
                <w:top w:val="none" w:sz="0" w:space="0" w:color="auto"/>
                <w:left w:val="none" w:sz="0" w:space="0" w:color="auto"/>
                <w:bottom w:val="none" w:sz="0" w:space="0" w:color="auto"/>
                <w:right w:val="none" w:sz="0" w:space="0" w:color="auto"/>
              </w:divBdr>
              <w:divsChild>
                <w:div w:id="56591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01741">
          <w:marLeft w:val="0"/>
          <w:marRight w:val="0"/>
          <w:marTop w:val="300"/>
          <w:marBottom w:val="0"/>
          <w:divBdr>
            <w:top w:val="none" w:sz="0" w:space="0" w:color="auto"/>
            <w:left w:val="none" w:sz="0" w:space="0" w:color="auto"/>
            <w:bottom w:val="none" w:sz="0" w:space="0" w:color="auto"/>
            <w:right w:val="none" w:sz="0" w:space="0" w:color="auto"/>
          </w:divBdr>
          <w:divsChild>
            <w:div w:id="1578133739">
              <w:marLeft w:val="0"/>
              <w:marRight w:val="0"/>
              <w:marTop w:val="0"/>
              <w:marBottom w:val="0"/>
              <w:divBdr>
                <w:top w:val="none" w:sz="0" w:space="0" w:color="auto"/>
                <w:left w:val="none" w:sz="0" w:space="0" w:color="auto"/>
                <w:bottom w:val="none" w:sz="0" w:space="0" w:color="auto"/>
                <w:right w:val="none" w:sz="0" w:space="0" w:color="auto"/>
              </w:divBdr>
              <w:divsChild>
                <w:div w:id="61744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3198">
          <w:marLeft w:val="0"/>
          <w:marRight w:val="0"/>
          <w:marTop w:val="300"/>
          <w:marBottom w:val="0"/>
          <w:divBdr>
            <w:top w:val="none" w:sz="0" w:space="0" w:color="auto"/>
            <w:left w:val="none" w:sz="0" w:space="0" w:color="auto"/>
            <w:bottom w:val="none" w:sz="0" w:space="0" w:color="auto"/>
            <w:right w:val="none" w:sz="0" w:space="0" w:color="auto"/>
          </w:divBdr>
          <w:divsChild>
            <w:div w:id="943533855">
              <w:marLeft w:val="0"/>
              <w:marRight w:val="0"/>
              <w:marTop w:val="0"/>
              <w:marBottom w:val="0"/>
              <w:divBdr>
                <w:top w:val="none" w:sz="0" w:space="0" w:color="auto"/>
                <w:left w:val="none" w:sz="0" w:space="0" w:color="auto"/>
                <w:bottom w:val="none" w:sz="0" w:space="0" w:color="auto"/>
                <w:right w:val="none" w:sz="0" w:space="0" w:color="auto"/>
              </w:divBdr>
              <w:divsChild>
                <w:div w:id="20599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522087">
          <w:marLeft w:val="0"/>
          <w:marRight w:val="0"/>
          <w:marTop w:val="300"/>
          <w:marBottom w:val="0"/>
          <w:divBdr>
            <w:top w:val="none" w:sz="0" w:space="0" w:color="auto"/>
            <w:left w:val="none" w:sz="0" w:space="0" w:color="auto"/>
            <w:bottom w:val="none" w:sz="0" w:space="0" w:color="auto"/>
            <w:right w:val="none" w:sz="0" w:space="0" w:color="auto"/>
          </w:divBdr>
          <w:divsChild>
            <w:div w:id="913318215">
              <w:marLeft w:val="0"/>
              <w:marRight w:val="0"/>
              <w:marTop w:val="0"/>
              <w:marBottom w:val="0"/>
              <w:divBdr>
                <w:top w:val="none" w:sz="0" w:space="0" w:color="auto"/>
                <w:left w:val="none" w:sz="0" w:space="0" w:color="auto"/>
                <w:bottom w:val="none" w:sz="0" w:space="0" w:color="auto"/>
                <w:right w:val="none" w:sz="0" w:space="0" w:color="auto"/>
              </w:divBdr>
              <w:divsChild>
                <w:div w:id="182427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179280">
      <w:bodyDiv w:val="1"/>
      <w:marLeft w:val="0"/>
      <w:marRight w:val="0"/>
      <w:marTop w:val="0"/>
      <w:marBottom w:val="0"/>
      <w:divBdr>
        <w:top w:val="none" w:sz="0" w:space="0" w:color="auto"/>
        <w:left w:val="none" w:sz="0" w:space="0" w:color="auto"/>
        <w:bottom w:val="none" w:sz="0" w:space="0" w:color="auto"/>
        <w:right w:val="none" w:sz="0" w:space="0" w:color="auto"/>
      </w:divBdr>
      <w:divsChild>
        <w:div w:id="1491562947">
          <w:marLeft w:val="0"/>
          <w:marRight w:val="0"/>
          <w:marTop w:val="0"/>
          <w:marBottom w:val="0"/>
          <w:divBdr>
            <w:top w:val="none" w:sz="0" w:space="0" w:color="auto"/>
            <w:left w:val="none" w:sz="0" w:space="0" w:color="auto"/>
            <w:bottom w:val="none" w:sz="0" w:space="0" w:color="auto"/>
            <w:right w:val="none" w:sz="0" w:space="0" w:color="auto"/>
          </w:divBdr>
        </w:div>
        <w:div w:id="1437366322">
          <w:marLeft w:val="0"/>
          <w:marRight w:val="0"/>
          <w:marTop w:val="0"/>
          <w:marBottom w:val="0"/>
          <w:divBdr>
            <w:top w:val="none" w:sz="0" w:space="0" w:color="auto"/>
            <w:left w:val="none" w:sz="0" w:space="0" w:color="auto"/>
            <w:bottom w:val="none" w:sz="0" w:space="0" w:color="auto"/>
            <w:right w:val="none" w:sz="0" w:space="0" w:color="auto"/>
          </w:divBdr>
          <w:divsChild>
            <w:div w:id="1904025144">
              <w:marLeft w:val="0"/>
              <w:marRight w:val="0"/>
              <w:marTop w:val="0"/>
              <w:marBottom w:val="0"/>
              <w:divBdr>
                <w:top w:val="none" w:sz="0" w:space="0" w:color="auto"/>
                <w:left w:val="none" w:sz="0" w:space="0" w:color="auto"/>
                <w:bottom w:val="none" w:sz="0" w:space="0" w:color="auto"/>
                <w:right w:val="none" w:sz="0" w:space="0" w:color="auto"/>
              </w:divBdr>
            </w:div>
          </w:divsChild>
        </w:div>
        <w:div w:id="1037925396">
          <w:marLeft w:val="0"/>
          <w:marRight w:val="0"/>
          <w:marTop w:val="0"/>
          <w:marBottom w:val="0"/>
          <w:divBdr>
            <w:top w:val="none" w:sz="0" w:space="0" w:color="auto"/>
            <w:left w:val="none" w:sz="0" w:space="0" w:color="auto"/>
            <w:bottom w:val="none" w:sz="0" w:space="0" w:color="auto"/>
            <w:right w:val="none" w:sz="0" w:space="0" w:color="auto"/>
          </w:divBdr>
        </w:div>
        <w:div w:id="1522206564">
          <w:marLeft w:val="0"/>
          <w:marRight w:val="0"/>
          <w:marTop w:val="0"/>
          <w:marBottom w:val="0"/>
          <w:divBdr>
            <w:top w:val="none" w:sz="0" w:space="0" w:color="auto"/>
            <w:left w:val="none" w:sz="0" w:space="0" w:color="auto"/>
            <w:bottom w:val="none" w:sz="0" w:space="0" w:color="auto"/>
            <w:right w:val="none" w:sz="0" w:space="0" w:color="auto"/>
          </w:divBdr>
          <w:divsChild>
            <w:div w:id="920912608">
              <w:marLeft w:val="0"/>
              <w:marRight w:val="0"/>
              <w:marTop w:val="0"/>
              <w:marBottom w:val="0"/>
              <w:divBdr>
                <w:top w:val="none" w:sz="0" w:space="0" w:color="auto"/>
                <w:left w:val="none" w:sz="0" w:space="0" w:color="auto"/>
                <w:bottom w:val="none" w:sz="0" w:space="0" w:color="auto"/>
                <w:right w:val="none" w:sz="0" w:space="0" w:color="auto"/>
              </w:divBdr>
            </w:div>
          </w:divsChild>
        </w:div>
        <w:div w:id="261494216">
          <w:marLeft w:val="0"/>
          <w:marRight w:val="0"/>
          <w:marTop w:val="0"/>
          <w:marBottom w:val="0"/>
          <w:divBdr>
            <w:top w:val="none" w:sz="0" w:space="0" w:color="auto"/>
            <w:left w:val="none" w:sz="0" w:space="0" w:color="auto"/>
            <w:bottom w:val="none" w:sz="0" w:space="0" w:color="auto"/>
            <w:right w:val="none" w:sz="0" w:space="0" w:color="auto"/>
          </w:divBdr>
        </w:div>
        <w:div w:id="1085105933">
          <w:marLeft w:val="0"/>
          <w:marRight w:val="0"/>
          <w:marTop w:val="0"/>
          <w:marBottom w:val="0"/>
          <w:divBdr>
            <w:top w:val="none" w:sz="0" w:space="0" w:color="auto"/>
            <w:left w:val="none" w:sz="0" w:space="0" w:color="auto"/>
            <w:bottom w:val="none" w:sz="0" w:space="0" w:color="auto"/>
            <w:right w:val="none" w:sz="0" w:space="0" w:color="auto"/>
          </w:divBdr>
          <w:divsChild>
            <w:div w:id="743113480">
              <w:marLeft w:val="0"/>
              <w:marRight w:val="0"/>
              <w:marTop w:val="0"/>
              <w:marBottom w:val="0"/>
              <w:divBdr>
                <w:top w:val="none" w:sz="0" w:space="0" w:color="auto"/>
                <w:left w:val="none" w:sz="0" w:space="0" w:color="auto"/>
                <w:bottom w:val="none" w:sz="0" w:space="0" w:color="auto"/>
                <w:right w:val="none" w:sz="0" w:space="0" w:color="auto"/>
              </w:divBdr>
            </w:div>
          </w:divsChild>
        </w:div>
        <w:div w:id="365105193">
          <w:marLeft w:val="0"/>
          <w:marRight w:val="0"/>
          <w:marTop w:val="0"/>
          <w:marBottom w:val="0"/>
          <w:divBdr>
            <w:top w:val="none" w:sz="0" w:space="0" w:color="auto"/>
            <w:left w:val="none" w:sz="0" w:space="0" w:color="auto"/>
            <w:bottom w:val="none" w:sz="0" w:space="0" w:color="auto"/>
            <w:right w:val="none" w:sz="0" w:space="0" w:color="auto"/>
          </w:divBdr>
        </w:div>
        <w:div w:id="1144006114">
          <w:marLeft w:val="0"/>
          <w:marRight w:val="0"/>
          <w:marTop w:val="0"/>
          <w:marBottom w:val="0"/>
          <w:divBdr>
            <w:top w:val="none" w:sz="0" w:space="0" w:color="auto"/>
            <w:left w:val="none" w:sz="0" w:space="0" w:color="auto"/>
            <w:bottom w:val="none" w:sz="0" w:space="0" w:color="auto"/>
            <w:right w:val="none" w:sz="0" w:space="0" w:color="auto"/>
          </w:divBdr>
          <w:divsChild>
            <w:div w:id="42170451">
              <w:marLeft w:val="0"/>
              <w:marRight w:val="0"/>
              <w:marTop w:val="0"/>
              <w:marBottom w:val="0"/>
              <w:divBdr>
                <w:top w:val="none" w:sz="0" w:space="0" w:color="auto"/>
                <w:left w:val="none" w:sz="0" w:space="0" w:color="auto"/>
                <w:bottom w:val="none" w:sz="0" w:space="0" w:color="auto"/>
                <w:right w:val="none" w:sz="0" w:space="0" w:color="auto"/>
              </w:divBdr>
            </w:div>
          </w:divsChild>
        </w:div>
        <w:div w:id="1839540129">
          <w:marLeft w:val="0"/>
          <w:marRight w:val="0"/>
          <w:marTop w:val="0"/>
          <w:marBottom w:val="0"/>
          <w:divBdr>
            <w:top w:val="none" w:sz="0" w:space="0" w:color="auto"/>
            <w:left w:val="none" w:sz="0" w:space="0" w:color="auto"/>
            <w:bottom w:val="none" w:sz="0" w:space="0" w:color="auto"/>
            <w:right w:val="none" w:sz="0" w:space="0" w:color="auto"/>
          </w:divBdr>
        </w:div>
        <w:div w:id="175773089">
          <w:marLeft w:val="0"/>
          <w:marRight w:val="0"/>
          <w:marTop w:val="0"/>
          <w:marBottom w:val="0"/>
          <w:divBdr>
            <w:top w:val="none" w:sz="0" w:space="0" w:color="auto"/>
            <w:left w:val="none" w:sz="0" w:space="0" w:color="auto"/>
            <w:bottom w:val="none" w:sz="0" w:space="0" w:color="auto"/>
            <w:right w:val="none" w:sz="0" w:space="0" w:color="auto"/>
          </w:divBdr>
          <w:divsChild>
            <w:div w:id="1466043239">
              <w:marLeft w:val="0"/>
              <w:marRight w:val="0"/>
              <w:marTop w:val="0"/>
              <w:marBottom w:val="0"/>
              <w:divBdr>
                <w:top w:val="none" w:sz="0" w:space="0" w:color="auto"/>
                <w:left w:val="none" w:sz="0" w:space="0" w:color="auto"/>
                <w:bottom w:val="none" w:sz="0" w:space="0" w:color="auto"/>
                <w:right w:val="none" w:sz="0" w:space="0" w:color="auto"/>
              </w:divBdr>
            </w:div>
          </w:divsChild>
        </w:div>
        <w:div w:id="1278758992">
          <w:marLeft w:val="0"/>
          <w:marRight w:val="0"/>
          <w:marTop w:val="0"/>
          <w:marBottom w:val="0"/>
          <w:divBdr>
            <w:top w:val="none" w:sz="0" w:space="0" w:color="auto"/>
            <w:left w:val="none" w:sz="0" w:space="0" w:color="auto"/>
            <w:bottom w:val="none" w:sz="0" w:space="0" w:color="auto"/>
            <w:right w:val="none" w:sz="0" w:space="0" w:color="auto"/>
          </w:divBdr>
        </w:div>
        <w:div w:id="54597274">
          <w:marLeft w:val="0"/>
          <w:marRight w:val="0"/>
          <w:marTop w:val="0"/>
          <w:marBottom w:val="0"/>
          <w:divBdr>
            <w:top w:val="none" w:sz="0" w:space="0" w:color="auto"/>
            <w:left w:val="none" w:sz="0" w:space="0" w:color="auto"/>
            <w:bottom w:val="none" w:sz="0" w:space="0" w:color="auto"/>
            <w:right w:val="none" w:sz="0" w:space="0" w:color="auto"/>
          </w:divBdr>
          <w:divsChild>
            <w:div w:id="795561462">
              <w:marLeft w:val="0"/>
              <w:marRight w:val="0"/>
              <w:marTop w:val="0"/>
              <w:marBottom w:val="0"/>
              <w:divBdr>
                <w:top w:val="none" w:sz="0" w:space="0" w:color="auto"/>
                <w:left w:val="none" w:sz="0" w:space="0" w:color="auto"/>
                <w:bottom w:val="none" w:sz="0" w:space="0" w:color="auto"/>
                <w:right w:val="none" w:sz="0" w:space="0" w:color="auto"/>
              </w:divBdr>
            </w:div>
          </w:divsChild>
        </w:div>
        <w:div w:id="250696488">
          <w:marLeft w:val="0"/>
          <w:marRight w:val="0"/>
          <w:marTop w:val="0"/>
          <w:marBottom w:val="0"/>
          <w:divBdr>
            <w:top w:val="none" w:sz="0" w:space="0" w:color="auto"/>
            <w:left w:val="none" w:sz="0" w:space="0" w:color="auto"/>
            <w:bottom w:val="none" w:sz="0" w:space="0" w:color="auto"/>
            <w:right w:val="none" w:sz="0" w:space="0" w:color="auto"/>
          </w:divBdr>
        </w:div>
        <w:div w:id="1001398403">
          <w:marLeft w:val="0"/>
          <w:marRight w:val="0"/>
          <w:marTop w:val="0"/>
          <w:marBottom w:val="0"/>
          <w:divBdr>
            <w:top w:val="none" w:sz="0" w:space="0" w:color="auto"/>
            <w:left w:val="none" w:sz="0" w:space="0" w:color="auto"/>
            <w:bottom w:val="none" w:sz="0" w:space="0" w:color="auto"/>
            <w:right w:val="none" w:sz="0" w:space="0" w:color="auto"/>
          </w:divBdr>
          <w:divsChild>
            <w:div w:id="1280257379">
              <w:marLeft w:val="0"/>
              <w:marRight w:val="0"/>
              <w:marTop w:val="0"/>
              <w:marBottom w:val="0"/>
              <w:divBdr>
                <w:top w:val="none" w:sz="0" w:space="0" w:color="auto"/>
                <w:left w:val="none" w:sz="0" w:space="0" w:color="auto"/>
                <w:bottom w:val="none" w:sz="0" w:space="0" w:color="auto"/>
                <w:right w:val="none" w:sz="0" w:space="0" w:color="auto"/>
              </w:divBdr>
            </w:div>
          </w:divsChild>
        </w:div>
        <w:div w:id="1301692212">
          <w:marLeft w:val="0"/>
          <w:marRight w:val="0"/>
          <w:marTop w:val="300"/>
          <w:marBottom w:val="0"/>
          <w:divBdr>
            <w:top w:val="none" w:sz="0" w:space="0" w:color="auto"/>
            <w:left w:val="none" w:sz="0" w:space="0" w:color="auto"/>
            <w:bottom w:val="none" w:sz="0" w:space="0" w:color="auto"/>
            <w:right w:val="none" w:sz="0" w:space="0" w:color="auto"/>
          </w:divBdr>
          <w:divsChild>
            <w:div w:id="690648157">
              <w:marLeft w:val="0"/>
              <w:marRight w:val="0"/>
              <w:marTop w:val="0"/>
              <w:marBottom w:val="0"/>
              <w:divBdr>
                <w:top w:val="none" w:sz="0" w:space="0" w:color="auto"/>
                <w:left w:val="none" w:sz="0" w:space="0" w:color="auto"/>
                <w:bottom w:val="none" w:sz="0" w:space="0" w:color="auto"/>
                <w:right w:val="none" w:sz="0" w:space="0" w:color="auto"/>
              </w:divBdr>
              <w:divsChild>
                <w:div w:id="138406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4480">
          <w:marLeft w:val="0"/>
          <w:marRight w:val="0"/>
          <w:marTop w:val="300"/>
          <w:marBottom w:val="0"/>
          <w:divBdr>
            <w:top w:val="none" w:sz="0" w:space="0" w:color="auto"/>
            <w:left w:val="none" w:sz="0" w:space="0" w:color="auto"/>
            <w:bottom w:val="none" w:sz="0" w:space="0" w:color="auto"/>
            <w:right w:val="none" w:sz="0" w:space="0" w:color="auto"/>
          </w:divBdr>
          <w:divsChild>
            <w:div w:id="1783106544">
              <w:marLeft w:val="0"/>
              <w:marRight w:val="0"/>
              <w:marTop w:val="0"/>
              <w:marBottom w:val="0"/>
              <w:divBdr>
                <w:top w:val="none" w:sz="0" w:space="0" w:color="auto"/>
                <w:left w:val="none" w:sz="0" w:space="0" w:color="auto"/>
                <w:bottom w:val="none" w:sz="0" w:space="0" w:color="auto"/>
                <w:right w:val="none" w:sz="0" w:space="0" w:color="auto"/>
              </w:divBdr>
              <w:divsChild>
                <w:div w:id="139323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93683">
          <w:marLeft w:val="0"/>
          <w:marRight w:val="0"/>
          <w:marTop w:val="300"/>
          <w:marBottom w:val="0"/>
          <w:divBdr>
            <w:top w:val="none" w:sz="0" w:space="0" w:color="auto"/>
            <w:left w:val="none" w:sz="0" w:space="0" w:color="auto"/>
            <w:bottom w:val="none" w:sz="0" w:space="0" w:color="auto"/>
            <w:right w:val="none" w:sz="0" w:space="0" w:color="auto"/>
          </w:divBdr>
          <w:divsChild>
            <w:div w:id="1579241988">
              <w:marLeft w:val="0"/>
              <w:marRight w:val="0"/>
              <w:marTop w:val="0"/>
              <w:marBottom w:val="0"/>
              <w:divBdr>
                <w:top w:val="none" w:sz="0" w:space="0" w:color="auto"/>
                <w:left w:val="none" w:sz="0" w:space="0" w:color="auto"/>
                <w:bottom w:val="none" w:sz="0" w:space="0" w:color="auto"/>
                <w:right w:val="none" w:sz="0" w:space="0" w:color="auto"/>
              </w:divBdr>
              <w:divsChild>
                <w:div w:id="171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7226">
          <w:marLeft w:val="0"/>
          <w:marRight w:val="0"/>
          <w:marTop w:val="300"/>
          <w:marBottom w:val="0"/>
          <w:divBdr>
            <w:top w:val="none" w:sz="0" w:space="0" w:color="auto"/>
            <w:left w:val="none" w:sz="0" w:space="0" w:color="auto"/>
            <w:bottom w:val="none" w:sz="0" w:space="0" w:color="auto"/>
            <w:right w:val="none" w:sz="0" w:space="0" w:color="auto"/>
          </w:divBdr>
          <w:divsChild>
            <w:div w:id="309526652">
              <w:marLeft w:val="0"/>
              <w:marRight w:val="0"/>
              <w:marTop w:val="0"/>
              <w:marBottom w:val="0"/>
              <w:divBdr>
                <w:top w:val="none" w:sz="0" w:space="0" w:color="auto"/>
                <w:left w:val="none" w:sz="0" w:space="0" w:color="auto"/>
                <w:bottom w:val="none" w:sz="0" w:space="0" w:color="auto"/>
                <w:right w:val="none" w:sz="0" w:space="0" w:color="auto"/>
              </w:divBdr>
              <w:divsChild>
                <w:div w:id="1684553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30919">
      <w:bodyDiv w:val="1"/>
      <w:marLeft w:val="0"/>
      <w:marRight w:val="0"/>
      <w:marTop w:val="0"/>
      <w:marBottom w:val="0"/>
      <w:divBdr>
        <w:top w:val="none" w:sz="0" w:space="0" w:color="auto"/>
        <w:left w:val="none" w:sz="0" w:space="0" w:color="auto"/>
        <w:bottom w:val="none" w:sz="0" w:space="0" w:color="auto"/>
        <w:right w:val="none" w:sz="0" w:space="0" w:color="auto"/>
      </w:divBdr>
      <w:divsChild>
        <w:div w:id="511603564">
          <w:marLeft w:val="0"/>
          <w:marRight w:val="0"/>
          <w:marTop w:val="0"/>
          <w:marBottom w:val="0"/>
          <w:divBdr>
            <w:top w:val="none" w:sz="0" w:space="0" w:color="auto"/>
            <w:left w:val="none" w:sz="0" w:space="0" w:color="auto"/>
            <w:bottom w:val="none" w:sz="0" w:space="0" w:color="auto"/>
            <w:right w:val="none" w:sz="0" w:space="0" w:color="auto"/>
          </w:divBdr>
        </w:div>
        <w:div w:id="2109037687">
          <w:marLeft w:val="0"/>
          <w:marRight w:val="0"/>
          <w:marTop w:val="0"/>
          <w:marBottom w:val="0"/>
          <w:divBdr>
            <w:top w:val="none" w:sz="0" w:space="0" w:color="auto"/>
            <w:left w:val="none" w:sz="0" w:space="0" w:color="auto"/>
            <w:bottom w:val="none" w:sz="0" w:space="0" w:color="auto"/>
            <w:right w:val="none" w:sz="0" w:space="0" w:color="auto"/>
          </w:divBdr>
          <w:divsChild>
            <w:div w:id="299922573">
              <w:marLeft w:val="0"/>
              <w:marRight w:val="0"/>
              <w:marTop w:val="0"/>
              <w:marBottom w:val="0"/>
              <w:divBdr>
                <w:top w:val="none" w:sz="0" w:space="0" w:color="auto"/>
                <w:left w:val="none" w:sz="0" w:space="0" w:color="auto"/>
                <w:bottom w:val="none" w:sz="0" w:space="0" w:color="auto"/>
                <w:right w:val="none" w:sz="0" w:space="0" w:color="auto"/>
              </w:divBdr>
            </w:div>
          </w:divsChild>
        </w:div>
        <w:div w:id="1428847592">
          <w:marLeft w:val="0"/>
          <w:marRight w:val="0"/>
          <w:marTop w:val="0"/>
          <w:marBottom w:val="0"/>
          <w:divBdr>
            <w:top w:val="none" w:sz="0" w:space="0" w:color="auto"/>
            <w:left w:val="none" w:sz="0" w:space="0" w:color="auto"/>
            <w:bottom w:val="none" w:sz="0" w:space="0" w:color="auto"/>
            <w:right w:val="none" w:sz="0" w:space="0" w:color="auto"/>
          </w:divBdr>
        </w:div>
        <w:div w:id="1583835408">
          <w:marLeft w:val="0"/>
          <w:marRight w:val="0"/>
          <w:marTop w:val="0"/>
          <w:marBottom w:val="0"/>
          <w:divBdr>
            <w:top w:val="none" w:sz="0" w:space="0" w:color="auto"/>
            <w:left w:val="none" w:sz="0" w:space="0" w:color="auto"/>
            <w:bottom w:val="none" w:sz="0" w:space="0" w:color="auto"/>
            <w:right w:val="none" w:sz="0" w:space="0" w:color="auto"/>
          </w:divBdr>
          <w:divsChild>
            <w:div w:id="568610707">
              <w:marLeft w:val="0"/>
              <w:marRight w:val="0"/>
              <w:marTop w:val="0"/>
              <w:marBottom w:val="0"/>
              <w:divBdr>
                <w:top w:val="none" w:sz="0" w:space="0" w:color="auto"/>
                <w:left w:val="none" w:sz="0" w:space="0" w:color="auto"/>
                <w:bottom w:val="none" w:sz="0" w:space="0" w:color="auto"/>
                <w:right w:val="none" w:sz="0" w:space="0" w:color="auto"/>
              </w:divBdr>
            </w:div>
          </w:divsChild>
        </w:div>
        <w:div w:id="755203340">
          <w:marLeft w:val="0"/>
          <w:marRight w:val="0"/>
          <w:marTop w:val="0"/>
          <w:marBottom w:val="0"/>
          <w:divBdr>
            <w:top w:val="none" w:sz="0" w:space="0" w:color="auto"/>
            <w:left w:val="none" w:sz="0" w:space="0" w:color="auto"/>
            <w:bottom w:val="none" w:sz="0" w:space="0" w:color="auto"/>
            <w:right w:val="none" w:sz="0" w:space="0" w:color="auto"/>
          </w:divBdr>
        </w:div>
        <w:div w:id="1662856698">
          <w:marLeft w:val="0"/>
          <w:marRight w:val="0"/>
          <w:marTop w:val="0"/>
          <w:marBottom w:val="0"/>
          <w:divBdr>
            <w:top w:val="none" w:sz="0" w:space="0" w:color="auto"/>
            <w:left w:val="none" w:sz="0" w:space="0" w:color="auto"/>
            <w:bottom w:val="none" w:sz="0" w:space="0" w:color="auto"/>
            <w:right w:val="none" w:sz="0" w:space="0" w:color="auto"/>
          </w:divBdr>
          <w:divsChild>
            <w:div w:id="1465389790">
              <w:marLeft w:val="0"/>
              <w:marRight w:val="0"/>
              <w:marTop w:val="0"/>
              <w:marBottom w:val="0"/>
              <w:divBdr>
                <w:top w:val="none" w:sz="0" w:space="0" w:color="auto"/>
                <w:left w:val="none" w:sz="0" w:space="0" w:color="auto"/>
                <w:bottom w:val="none" w:sz="0" w:space="0" w:color="auto"/>
                <w:right w:val="none" w:sz="0" w:space="0" w:color="auto"/>
              </w:divBdr>
            </w:div>
          </w:divsChild>
        </w:div>
        <w:div w:id="1943562816">
          <w:marLeft w:val="0"/>
          <w:marRight w:val="0"/>
          <w:marTop w:val="0"/>
          <w:marBottom w:val="0"/>
          <w:divBdr>
            <w:top w:val="none" w:sz="0" w:space="0" w:color="auto"/>
            <w:left w:val="none" w:sz="0" w:space="0" w:color="auto"/>
            <w:bottom w:val="none" w:sz="0" w:space="0" w:color="auto"/>
            <w:right w:val="none" w:sz="0" w:space="0" w:color="auto"/>
          </w:divBdr>
        </w:div>
        <w:div w:id="1325279805">
          <w:marLeft w:val="0"/>
          <w:marRight w:val="0"/>
          <w:marTop w:val="0"/>
          <w:marBottom w:val="0"/>
          <w:divBdr>
            <w:top w:val="none" w:sz="0" w:space="0" w:color="auto"/>
            <w:left w:val="none" w:sz="0" w:space="0" w:color="auto"/>
            <w:bottom w:val="none" w:sz="0" w:space="0" w:color="auto"/>
            <w:right w:val="none" w:sz="0" w:space="0" w:color="auto"/>
          </w:divBdr>
          <w:divsChild>
            <w:div w:id="1198591102">
              <w:marLeft w:val="0"/>
              <w:marRight w:val="0"/>
              <w:marTop w:val="0"/>
              <w:marBottom w:val="0"/>
              <w:divBdr>
                <w:top w:val="none" w:sz="0" w:space="0" w:color="auto"/>
                <w:left w:val="none" w:sz="0" w:space="0" w:color="auto"/>
                <w:bottom w:val="none" w:sz="0" w:space="0" w:color="auto"/>
                <w:right w:val="none" w:sz="0" w:space="0" w:color="auto"/>
              </w:divBdr>
            </w:div>
          </w:divsChild>
        </w:div>
        <w:div w:id="2072726360">
          <w:marLeft w:val="0"/>
          <w:marRight w:val="0"/>
          <w:marTop w:val="0"/>
          <w:marBottom w:val="0"/>
          <w:divBdr>
            <w:top w:val="none" w:sz="0" w:space="0" w:color="auto"/>
            <w:left w:val="none" w:sz="0" w:space="0" w:color="auto"/>
            <w:bottom w:val="none" w:sz="0" w:space="0" w:color="auto"/>
            <w:right w:val="none" w:sz="0" w:space="0" w:color="auto"/>
          </w:divBdr>
        </w:div>
        <w:div w:id="1954628915">
          <w:marLeft w:val="0"/>
          <w:marRight w:val="0"/>
          <w:marTop w:val="0"/>
          <w:marBottom w:val="0"/>
          <w:divBdr>
            <w:top w:val="none" w:sz="0" w:space="0" w:color="auto"/>
            <w:left w:val="none" w:sz="0" w:space="0" w:color="auto"/>
            <w:bottom w:val="none" w:sz="0" w:space="0" w:color="auto"/>
            <w:right w:val="none" w:sz="0" w:space="0" w:color="auto"/>
          </w:divBdr>
          <w:divsChild>
            <w:div w:id="500513505">
              <w:marLeft w:val="0"/>
              <w:marRight w:val="0"/>
              <w:marTop w:val="0"/>
              <w:marBottom w:val="0"/>
              <w:divBdr>
                <w:top w:val="none" w:sz="0" w:space="0" w:color="auto"/>
                <w:left w:val="none" w:sz="0" w:space="0" w:color="auto"/>
                <w:bottom w:val="none" w:sz="0" w:space="0" w:color="auto"/>
                <w:right w:val="none" w:sz="0" w:space="0" w:color="auto"/>
              </w:divBdr>
            </w:div>
          </w:divsChild>
        </w:div>
        <w:div w:id="1651905997">
          <w:marLeft w:val="0"/>
          <w:marRight w:val="0"/>
          <w:marTop w:val="0"/>
          <w:marBottom w:val="0"/>
          <w:divBdr>
            <w:top w:val="none" w:sz="0" w:space="0" w:color="auto"/>
            <w:left w:val="none" w:sz="0" w:space="0" w:color="auto"/>
            <w:bottom w:val="none" w:sz="0" w:space="0" w:color="auto"/>
            <w:right w:val="none" w:sz="0" w:space="0" w:color="auto"/>
          </w:divBdr>
        </w:div>
        <w:div w:id="1074090693">
          <w:marLeft w:val="0"/>
          <w:marRight w:val="0"/>
          <w:marTop w:val="0"/>
          <w:marBottom w:val="0"/>
          <w:divBdr>
            <w:top w:val="none" w:sz="0" w:space="0" w:color="auto"/>
            <w:left w:val="none" w:sz="0" w:space="0" w:color="auto"/>
            <w:bottom w:val="none" w:sz="0" w:space="0" w:color="auto"/>
            <w:right w:val="none" w:sz="0" w:space="0" w:color="auto"/>
          </w:divBdr>
          <w:divsChild>
            <w:div w:id="1480030555">
              <w:marLeft w:val="0"/>
              <w:marRight w:val="0"/>
              <w:marTop w:val="0"/>
              <w:marBottom w:val="0"/>
              <w:divBdr>
                <w:top w:val="none" w:sz="0" w:space="0" w:color="auto"/>
                <w:left w:val="none" w:sz="0" w:space="0" w:color="auto"/>
                <w:bottom w:val="none" w:sz="0" w:space="0" w:color="auto"/>
                <w:right w:val="none" w:sz="0" w:space="0" w:color="auto"/>
              </w:divBdr>
            </w:div>
          </w:divsChild>
        </w:div>
        <w:div w:id="1585065327">
          <w:marLeft w:val="0"/>
          <w:marRight w:val="0"/>
          <w:marTop w:val="0"/>
          <w:marBottom w:val="0"/>
          <w:divBdr>
            <w:top w:val="none" w:sz="0" w:space="0" w:color="auto"/>
            <w:left w:val="none" w:sz="0" w:space="0" w:color="auto"/>
            <w:bottom w:val="none" w:sz="0" w:space="0" w:color="auto"/>
            <w:right w:val="none" w:sz="0" w:space="0" w:color="auto"/>
          </w:divBdr>
        </w:div>
        <w:div w:id="1033454696">
          <w:marLeft w:val="0"/>
          <w:marRight w:val="0"/>
          <w:marTop w:val="0"/>
          <w:marBottom w:val="0"/>
          <w:divBdr>
            <w:top w:val="none" w:sz="0" w:space="0" w:color="auto"/>
            <w:left w:val="none" w:sz="0" w:space="0" w:color="auto"/>
            <w:bottom w:val="none" w:sz="0" w:space="0" w:color="auto"/>
            <w:right w:val="none" w:sz="0" w:space="0" w:color="auto"/>
          </w:divBdr>
          <w:divsChild>
            <w:div w:id="59328041">
              <w:marLeft w:val="0"/>
              <w:marRight w:val="0"/>
              <w:marTop w:val="0"/>
              <w:marBottom w:val="0"/>
              <w:divBdr>
                <w:top w:val="none" w:sz="0" w:space="0" w:color="auto"/>
                <w:left w:val="none" w:sz="0" w:space="0" w:color="auto"/>
                <w:bottom w:val="none" w:sz="0" w:space="0" w:color="auto"/>
                <w:right w:val="none" w:sz="0" w:space="0" w:color="auto"/>
              </w:divBdr>
            </w:div>
          </w:divsChild>
        </w:div>
        <w:div w:id="1793816048">
          <w:marLeft w:val="0"/>
          <w:marRight w:val="0"/>
          <w:marTop w:val="300"/>
          <w:marBottom w:val="0"/>
          <w:divBdr>
            <w:top w:val="none" w:sz="0" w:space="0" w:color="auto"/>
            <w:left w:val="none" w:sz="0" w:space="0" w:color="auto"/>
            <w:bottom w:val="none" w:sz="0" w:space="0" w:color="auto"/>
            <w:right w:val="none" w:sz="0" w:space="0" w:color="auto"/>
          </w:divBdr>
          <w:divsChild>
            <w:div w:id="1793790279">
              <w:marLeft w:val="0"/>
              <w:marRight w:val="0"/>
              <w:marTop w:val="0"/>
              <w:marBottom w:val="0"/>
              <w:divBdr>
                <w:top w:val="none" w:sz="0" w:space="0" w:color="auto"/>
                <w:left w:val="none" w:sz="0" w:space="0" w:color="auto"/>
                <w:bottom w:val="none" w:sz="0" w:space="0" w:color="auto"/>
                <w:right w:val="none" w:sz="0" w:space="0" w:color="auto"/>
              </w:divBdr>
              <w:divsChild>
                <w:div w:id="19039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4660">
          <w:marLeft w:val="0"/>
          <w:marRight w:val="0"/>
          <w:marTop w:val="300"/>
          <w:marBottom w:val="0"/>
          <w:divBdr>
            <w:top w:val="none" w:sz="0" w:space="0" w:color="auto"/>
            <w:left w:val="none" w:sz="0" w:space="0" w:color="auto"/>
            <w:bottom w:val="none" w:sz="0" w:space="0" w:color="auto"/>
            <w:right w:val="none" w:sz="0" w:space="0" w:color="auto"/>
          </w:divBdr>
          <w:divsChild>
            <w:div w:id="966543570">
              <w:marLeft w:val="0"/>
              <w:marRight w:val="0"/>
              <w:marTop w:val="0"/>
              <w:marBottom w:val="0"/>
              <w:divBdr>
                <w:top w:val="none" w:sz="0" w:space="0" w:color="auto"/>
                <w:left w:val="none" w:sz="0" w:space="0" w:color="auto"/>
                <w:bottom w:val="none" w:sz="0" w:space="0" w:color="auto"/>
                <w:right w:val="none" w:sz="0" w:space="0" w:color="auto"/>
              </w:divBdr>
              <w:divsChild>
                <w:div w:id="42947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473017">
          <w:marLeft w:val="0"/>
          <w:marRight w:val="0"/>
          <w:marTop w:val="300"/>
          <w:marBottom w:val="0"/>
          <w:divBdr>
            <w:top w:val="none" w:sz="0" w:space="0" w:color="auto"/>
            <w:left w:val="none" w:sz="0" w:space="0" w:color="auto"/>
            <w:bottom w:val="none" w:sz="0" w:space="0" w:color="auto"/>
            <w:right w:val="none" w:sz="0" w:space="0" w:color="auto"/>
          </w:divBdr>
          <w:divsChild>
            <w:div w:id="793401139">
              <w:marLeft w:val="0"/>
              <w:marRight w:val="0"/>
              <w:marTop w:val="0"/>
              <w:marBottom w:val="0"/>
              <w:divBdr>
                <w:top w:val="none" w:sz="0" w:space="0" w:color="auto"/>
                <w:left w:val="none" w:sz="0" w:space="0" w:color="auto"/>
                <w:bottom w:val="none" w:sz="0" w:space="0" w:color="auto"/>
                <w:right w:val="none" w:sz="0" w:space="0" w:color="auto"/>
              </w:divBdr>
              <w:divsChild>
                <w:div w:id="1740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071943">
      <w:bodyDiv w:val="1"/>
      <w:marLeft w:val="0"/>
      <w:marRight w:val="0"/>
      <w:marTop w:val="0"/>
      <w:marBottom w:val="0"/>
      <w:divBdr>
        <w:top w:val="none" w:sz="0" w:space="0" w:color="auto"/>
        <w:left w:val="none" w:sz="0" w:space="0" w:color="auto"/>
        <w:bottom w:val="none" w:sz="0" w:space="0" w:color="auto"/>
        <w:right w:val="none" w:sz="0" w:space="0" w:color="auto"/>
      </w:divBdr>
      <w:divsChild>
        <w:div w:id="927889261">
          <w:marLeft w:val="0"/>
          <w:marRight w:val="0"/>
          <w:marTop w:val="0"/>
          <w:marBottom w:val="0"/>
          <w:divBdr>
            <w:top w:val="none" w:sz="0" w:space="0" w:color="auto"/>
            <w:left w:val="none" w:sz="0" w:space="0" w:color="auto"/>
            <w:bottom w:val="none" w:sz="0" w:space="0" w:color="auto"/>
            <w:right w:val="none" w:sz="0" w:space="0" w:color="auto"/>
          </w:divBdr>
        </w:div>
        <w:div w:id="654573652">
          <w:marLeft w:val="0"/>
          <w:marRight w:val="0"/>
          <w:marTop w:val="0"/>
          <w:marBottom w:val="0"/>
          <w:divBdr>
            <w:top w:val="none" w:sz="0" w:space="0" w:color="auto"/>
            <w:left w:val="none" w:sz="0" w:space="0" w:color="auto"/>
            <w:bottom w:val="none" w:sz="0" w:space="0" w:color="auto"/>
            <w:right w:val="none" w:sz="0" w:space="0" w:color="auto"/>
          </w:divBdr>
          <w:divsChild>
            <w:div w:id="1190950728">
              <w:marLeft w:val="0"/>
              <w:marRight w:val="0"/>
              <w:marTop w:val="0"/>
              <w:marBottom w:val="0"/>
              <w:divBdr>
                <w:top w:val="none" w:sz="0" w:space="0" w:color="auto"/>
                <w:left w:val="none" w:sz="0" w:space="0" w:color="auto"/>
                <w:bottom w:val="none" w:sz="0" w:space="0" w:color="auto"/>
                <w:right w:val="none" w:sz="0" w:space="0" w:color="auto"/>
              </w:divBdr>
            </w:div>
          </w:divsChild>
        </w:div>
        <w:div w:id="736175311">
          <w:marLeft w:val="0"/>
          <w:marRight w:val="0"/>
          <w:marTop w:val="0"/>
          <w:marBottom w:val="0"/>
          <w:divBdr>
            <w:top w:val="none" w:sz="0" w:space="0" w:color="auto"/>
            <w:left w:val="none" w:sz="0" w:space="0" w:color="auto"/>
            <w:bottom w:val="none" w:sz="0" w:space="0" w:color="auto"/>
            <w:right w:val="none" w:sz="0" w:space="0" w:color="auto"/>
          </w:divBdr>
        </w:div>
        <w:div w:id="1830632816">
          <w:marLeft w:val="0"/>
          <w:marRight w:val="0"/>
          <w:marTop w:val="0"/>
          <w:marBottom w:val="0"/>
          <w:divBdr>
            <w:top w:val="none" w:sz="0" w:space="0" w:color="auto"/>
            <w:left w:val="none" w:sz="0" w:space="0" w:color="auto"/>
            <w:bottom w:val="none" w:sz="0" w:space="0" w:color="auto"/>
            <w:right w:val="none" w:sz="0" w:space="0" w:color="auto"/>
          </w:divBdr>
          <w:divsChild>
            <w:div w:id="871191684">
              <w:marLeft w:val="0"/>
              <w:marRight w:val="0"/>
              <w:marTop w:val="0"/>
              <w:marBottom w:val="0"/>
              <w:divBdr>
                <w:top w:val="none" w:sz="0" w:space="0" w:color="auto"/>
                <w:left w:val="none" w:sz="0" w:space="0" w:color="auto"/>
                <w:bottom w:val="none" w:sz="0" w:space="0" w:color="auto"/>
                <w:right w:val="none" w:sz="0" w:space="0" w:color="auto"/>
              </w:divBdr>
            </w:div>
          </w:divsChild>
        </w:div>
        <w:div w:id="267349775">
          <w:marLeft w:val="0"/>
          <w:marRight w:val="0"/>
          <w:marTop w:val="0"/>
          <w:marBottom w:val="0"/>
          <w:divBdr>
            <w:top w:val="none" w:sz="0" w:space="0" w:color="auto"/>
            <w:left w:val="none" w:sz="0" w:space="0" w:color="auto"/>
            <w:bottom w:val="none" w:sz="0" w:space="0" w:color="auto"/>
            <w:right w:val="none" w:sz="0" w:space="0" w:color="auto"/>
          </w:divBdr>
        </w:div>
        <w:div w:id="127481575">
          <w:marLeft w:val="0"/>
          <w:marRight w:val="0"/>
          <w:marTop w:val="0"/>
          <w:marBottom w:val="0"/>
          <w:divBdr>
            <w:top w:val="none" w:sz="0" w:space="0" w:color="auto"/>
            <w:left w:val="none" w:sz="0" w:space="0" w:color="auto"/>
            <w:bottom w:val="none" w:sz="0" w:space="0" w:color="auto"/>
            <w:right w:val="none" w:sz="0" w:space="0" w:color="auto"/>
          </w:divBdr>
          <w:divsChild>
            <w:div w:id="1259213852">
              <w:marLeft w:val="0"/>
              <w:marRight w:val="0"/>
              <w:marTop w:val="0"/>
              <w:marBottom w:val="0"/>
              <w:divBdr>
                <w:top w:val="none" w:sz="0" w:space="0" w:color="auto"/>
                <w:left w:val="none" w:sz="0" w:space="0" w:color="auto"/>
                <w:bottom w:val="none" w:sz="0" w:space="0" w:color="auto"/>
                <w:right w:val="none" w:sz="0" w:space="0" w:color="auto"/>
              </w:divBdr>
            </w:div>
          </w:divsChild>
        </w:div>
        <w:div w:id="1139572255">
          <w:marLeft w:val="0"/>
          <w:marRight w:val="0"/>
          <w:marTop w:val="0"/>
          <w:marBottom w:val="0"/>
          <w:divBdr>
            <w:top w:val="none" w:sz="0" w:space="0" w:color="auto"/>
            <w:left w:val="none" w:sz="0" w:space="0" w:color="auto"/>
            <w:bottom w:val="none" w:sz="0" w:space="0" w:color="auto"/>
            <w:right w:val="none" w:sz="0" w:space="0" w:color="auto"/>
          </w:divBdr>
        </w:div>
        <w:div w:id="1106923949">
          <w:marLeft w:val="0"/>
          <w:marRight w:val="0"/>
          <w:marTop w:val="0"/>
          <w:marBottom w:val="0"/>
          <w:divBdr>
            <w:top w:val="none" w:sz="0" w:space="0" w:color="auto"/>
            <w:left w:val="none" w:sz="0" w:space="0" w:color="auto"/>
            <w:bottom w:val="none" w:sz="0" w:space="0" w:color="auto"/>
            <w:right w:val="none" w:sz="0" w:space="0" w:color="auto"/>
          </w:divBdr>
          <w:divsChild>
            <w:div w:id="656959050">
              <w:marLeft w:val="0"/>
              <w:marRight w:val="0"/>
              <w:marTop w:val="0"/>
              <w:marBottom w:val="0"/>
              <w:divBdr>
                <w:top w:val="none" w:sz="0" w:space="0" w:color="auto"/>
                <w:left w:val="none" w:sz="0" w:space="0" w:color="auto"/>
                <w:bottom w:val="none" w:sz="0" w:space="0" w:color="auto"/>
                <w:right w:val="none" w:sz="0" w:space="0" w:color="auto"/>
              </w:divBdr>
            </w:div>
          </w:divsChild>
        </w:div>
        <w:div w:id="1945964659">
          <w:marLeft w:val="0"/>
          <w:marRight w:val="0"/>
          <w:marTop w:val="0"/>
          <w:marBottom w:val="0"/>
          <w:divBdr>
            <w:top w:val="none" w:sz="0" w:space="0" w:color="auto"/>
            <w:left w:val="none" w:sz="0" w:space="0" w:color="auto"/>
            <w:bottom w:val="none" w:sz="0" w:space="0" w:color="auto"/>
            <w:right w:val="none" w:sz="0" w:space="0" w:color="auto"/>
          </w:divBdr>
        </w:div>
        <w:div w:id="1325815941">
          <w:marLeft w:val="0"/>
          <w:marRight w:val="0"/>
          <w:marTop w:val="0"/>
          <w:marBottom w:val="0"/>
          <w:divBdr>
            <w:top w:val="none" w:sz="0" w:space="0" w:color="auto"/>
            <w:left w:val="none" w:sz="0" w:space="0" w:color="auto"/>
            <w:bottom w:val="none" w:sz="0" w:space="0" w:color="auto"/>
            <w:right w:val="none" w:sz="0" w:space="0" w:color="auto"/>
          </w:divBdr>
          <w:divsChild>
            <w:div w:id="692195147">
              <w:marLeft w:val="0"/>
              <w:marRight w:val="0"/>
              <w:marTop w:val="0"/>
              <w:marBottom w:val="0"/>
              <w:divBdr>
                <w:top w:val="none" w:sz="0" w:space="0" w:color="auto"/>
                <w:left w:val="none" w:sz="0" w:space="0" w:color="auto"/>
                <w:bottom w:val="none" w:sz="0" w:space="0" w:color="auto"/>
                <w:right w:val="none" w:sz="0" w:space="0" w:color="auto"/>
              </w:divBdr>
            </w:div>
          </w:divsChild>
        </w:div>
        <w:div w:id="107043965">
          <w:marLeft w:val="0"/>
          <w:marRight w:val="0"/>
          <w:marTop w:val="0"/>
          <w:marBottom w:val="0"/>
          <w:divBdr>
            <w:top w:val="none" w:sz="0" w:space="0" w:color="auto"/>
            <w:left w:val="none" w:sz="0" w:space="0" w:color="auto"/>
            <w:bottom w:val="none" w:sz="0" w:space="0" w:color="auto"/>
            <w:right w:val="none" w:sz="0" w:space="0" w:color="auto"/>
          </w:divBdr>
        </w:div>
        <w:div w:id="1836874734">
          <w:marLeft w:val="0"/>
          <w:marRight w:val="0"/>
          <w:marTop w:val="0"/>
          <w:marBottom w:val="0"/>
          <w:divBdr>
            <w:top w:val="none" w:sz="0" w:space="0" w:color="auto"/>
            <w:left w:val="none" w:sz="0" w:space="0" w:color="auto"/>
            <w:bottom w:val="none" w:sz="0" w:space="0" w:color="auto"/>
            <w:right w:val="none" w:sz="0" w:space="0" w:color="auto"/>
          </w:divBdr>
          <w:divsChild>
            <w:div w:id="1244990871">
              <w:marLeft w:val="0"/>
              <w:marRight w:val="0"/>
              <w:marTop w:val="0"/>
              <w:marBottom w:val="0"/>
              <w:divBdr>
                <w:top w:val="none" w:sz="0" w:space="0" w:color="auto"/>
                <w:left w:val="none" w:sz="0" w:space="0" w:color="auto"/>
                <w:bottom w:val="none" w:sz="0" w:space="0" w:color="auto"/>
                <w:right w:val="none" w:sz="0" w:space="0" w:color="auto"/>
              </w:divBdr>
            </w:div>
          </w:divsChild>
        </w:div>
        <w:div w:id="268662293">
          <w:marLeft w:val="0"/>
          <w:marRight w:val="0"/>
          <w:marTop w:val="0"/>
          <w:marBottom w:val="0"/>
          <w:divBdr>
            <w:top w:val="none" w:sz="0" w:space="0" w:color="auto"/>
            <w:left w:val="none" w:sz="0" w:space="0" w:color="auto"/>
            <w:bottom w:val="none" w:sz="0" w:space="0" w:color="auto"/>
            <w:right w:val="none" w:sz="0" w:space="0" w:color="auto"/>
          </w:divBdr>
        </w:div>
        <w:div w:id="1071928267">
          <w:marLeft w:val="0"/>
          <w:marRight w:val="0"/>
          <w:marTop w:val="0"/>
          <w:marBottom w:val="0"/>
          <w:divBdr>
            <w:top w:val="none" w:sz="0" w:space="0" w:color="auto"/>
            <w:left w:val="none" w:sz="0" w:space="0" w:color="auto"/>
            <w:bottom w:val="none" w:sz="0" w:space="0" w:color="auto"/>
            <w:right w:val="none" w:sz="0" w:space="0" w:color="auto"/>
          </w:divBdr>
          <w:divsChild>
            <w:div w:id="533350246">
              <w:marLeft w:val="0"/>
              <w:marRight w:val="0"/>
              <w:marTop w:val="0"/>
              <w:marBottom w:val="0"/>
              <w:divBdr>
                <w:top w:val="none" w:sz="0" w:space="0" w:color="auto"/>
                <w:left w:val="none" w:sz="0" w:space="0" w:color="auto"/>
                <w:bottom w:val="none" w:sz="0" w:space="0" w:color="auto"/>
                <w:right w:val="none" w:sz="0" w:space="0" w:color="auto"/>
              </w:divBdr>
            </w:div>
          </w:divsChild>
        </w:div>
        <w:div w:id="2086416703">
          <w:marLeft w:val="0"/>
          <w:marRight w:val="0"/>
          <w:marTop w:val="300"/>
          <w:marBottom w:val="0"/>
          <w:divBdr>
            <w:top w:val="none" w:sz="0" w:space="0" w:color="auto"/>
            <w:left w:val="none" w:sz="0" w:space="0" w:color="auto"/>
            <w:bottom w:val="none" w:sz="0" w:space="0" w:color="auto"/>
            <w:right w:val="none" w:sz="0" w:space="0" w:color="auto"/>
          </w:divBdr>
          <w:divsChild>
            <w:div w:id="1846167563">
              <w:marLeft w:val="0"/>
              <w:marRight w:val="0"/>
              <w:marTop w:val="0"/>
              <w:marBottom w:val="0"/>
              <w:divBdr>
                <w:top w:val="none" w:sz="0" w:space="0" w:color="auto"/>
                <w:left w:val="none" w:sz="0" w:space="0" w:color="auto"/>
                <w:bottom w:val="none" w:sz="0" w:space="0" w:color="auto"/>
                <w:right w:val="none" w:sz="0" w:space="0" w:color="auto"/>
              </w:divBdr>
              <w:divsChild>
                <w:div w:id="90040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037319">
          <w:marLeft w:val="0"/>
          <w:marRight w:val="0"/>
          <w:marTop w:val="300"/>
          <w:marBottom w:val="0"/>
          <w:divBdr>
            <w:top w:val="none" w:sz="0" w:space="0" w:color="auto"/>
            <w:left w:val="none" w:sz="0" w:space="0" w:color="auto"/>
            <w:bottom w:val="none" w:sz="0" w:space="0" w:color="auto"/>
            <w:right w:val="none" w:sz="0" w:space="0" w:color="auto"/>
          </w:divBdr>
          <w:divsChild>
            <w:div w:id="1476408499">
              <w:marLeft w:val="0"/>
              <w:marRight w:val="0"/>
              <w:marTop w:val="0"/>
              <w:marBottom w:val="0"/>
              <w:divBdr>
                <w:top w:val="none" w:sz="0" w:space="0" w:color="auto"/>
                <w:left w:val="none" w:sz="0" w:space="0" w:color="auto"/>
                <w:bottom w:val="none" w:sz="0" w:space="0" w:color="auto"/>
                <w:right w:val="none" w:sz="0" w:space="0" w:color="auto"/>
              </w:divBdr>
              <w:divsChild>
                <w:div w:id="125261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7564">
          <w:marLeft w:val="0"/>
          <w:marRight w:val="0"/>
          <w:marTop w:val="300"/>
          <w:marBottom w:val="0"/>
          <w:divBdr>
            <w:top w:val="none" w:sz="0" w:space="0" w:color="auto"/>
            <w:left w:val="none" w:sz="0" w:space="0" w:color="auto"/>
            <w:bottom w:val="none" w:sz="0" w:space="0" w:color="auto"/>
            <w:right w:val="none" w:sz="0" w:space="0" w:color="auto"/>
          </w:divBdr>
          <w:divsChild>
            <w:div w:id="1727216529">
              <w:marLeft w:val="0"/>
              <w:marRight w:val="0"/>
              <w:marTop w:val="0"/>
              <w:marBottom w:val="0"/>
              <w:divBdr>
                <w:top w:val="none" w:sz="0" w:space="0" w:color="auto"/>
                <w:left w:val="none" w:sz="0" w:space="0" w:color="auto"/>
                <w:bottom w:val="none" w:sz="0" w:space="0" w:color="auto"/>
                <w:right w:val="none" w:sz="0" w:space="0" w:color="auto"/>
              </w:divBdr>
              <w:divsChild>
                <w:div w:id="57286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2813">
          <w:marLeft w:val="0"/>
          <w:marRight w:val="0"/>
          <w:marTop w:val="300"/>
          <w:marBottom w:val="0"/>
          <w:divBdr>
            <w:top w:val="none" w:sz="0" w:space="0" w:color="auto"/>
            <w:left w:val="none" w:sz="0" w:space="0" w:color="auto"/>
            <w:bottom w:val="none" w:sz="0" w:space="0" w:color="auto"/>
            <w:right w:val="none" w:sz="0" w:space="0" w:color="auto"/>
          </w:divBdr>
          <w:divsChild>
            <w:div w:id="1400715775">
              <w:marLeft w:val="0"/>
              <w:marRight w:val="0"/>
              <w:marTop w:val="0"/>
              <w:marBottom w:val="0"/>
              <w:divBdr>
                <w:top w:val="none" w:sz="0" w:space="0" w:color="auto"/>
                <w:left w:val="none" w:sz="0" w:space="0" w:color="auto"/>
                <w:bottom w:val="none" w:sz="0" w:space="0" w:color="auto"/>
                <w:right w:val="none" w:sz="0" w:space="0" w:color="auto"/>
              </w:divBdr>
              <w:divsChild>
                <w:div w:id="904489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015601">
      <w:bodyDiv w:val="1"/>
      <w:marLeft w:val="0"/>
      <w:marRight w:val="0"/>
      <w:marTop w:val="0"/>
      <w:marBottom w:val="0"/>
      <w:divBdr>
        <w:top w:val="none" w:sz="0" w:space="0" w:color="auto"/>
        <w:left w:val="none" w:sz="0" w:space="0" w:color="auto"/>
        <w:bottom w:val="none" w:sz="0" w:space="0" w:color="auto"/>
        <w:right w:val="none" w:sz="0" w:space="0" w:color="auto"/>
      </w:divBdr>
      <w:divsChild>
        <w:div w:id="1638028998">
          <w:marLeft w:val="0"/>
          <w:marRight w:val="0"/>
          <w:marTop w:val="0"/>
          <w:marBottom w:val="0"/>
          <w:divBdr>
            <w:top w:val="none" w:sz="0" w:space="0" w:color="auto"/>
            <w:left w:val="none" w:sz="0" w:space="0" w:color="auto"/>
            <w:bottom w:val="none" w:sz="0" w:space="0" w:color="auto"/>
            <w:right w:val="none" w:sz="0" w:space="0" w:color="auto"/>
          </w:divBdr>
        </w:div>
        <w:div w:id="800853587">
          <w:marLeft w:val="0"/>
          <w:marRight w:val="0"/>
          <w:marTop w:val="0"/>
          <w:marBottom w:val="0"/>
          <w:divBdr>
            <w:top w:val="none" w:sz="0" w:space="0" w:color="auto"/>
            <w:left w:val="none" w:sz="0" w:space="0" w:color="auto"/>
            <w:bottom w:val="none" w:sz="0" w:space="0" w:color="auto"/>
            <w:right w:val="none" w:sz="0" w:space="0" w:color="auto"/>
          </w:divBdr>
          <w:divsChild>
            <w:div w:id="131336874">
              <w:marLeft w:val="0"/>
              <w:marRight w:val="0"/>
              <w:marTop w:val="0"/>
              <w:marBottom w:val="0"/>
              <w:divBdr>
                <w:top w:val="none" w:sz="0" w:space="0" w:color="auto"/>
                <w:left w:val="none" w:sz="0" w:space="0" w:color="auto"/>
                <w:bottom w:val="none" w:sz="0" w:space="0" w:color="auto"/>
                <w:right w:val="none" w:sz="0" w:space="0" w:color="auto"/>
              </w:divBdr>
            </w:div>
          </w:divsChild>
        </w:div>
        <w:div w:id="349111288">
          <w:marLeft w:val="0"/>
          <w:marRight w:val="0"/>
          <w:marTop w:val="0"/>
          <w:marBottom w:val="0"/>
          <w:divBdr>
            <w:top w:val="none" w:sz="0" w:space="0" w:color="auto"/>
            <w:left w:val="none" w:sz="0" w:space="0" w:color="auto"/>
            <w:bottom w:val="none" w:sz="0" w:space="0" w:color="auto"/>
            <w:right w:val="none" w:sz="0" w:space="0" w:color="auto"/>
          </w:divBdr>
        </w:div>
        <w:div w:id="532235100">
          <w:marLeft w:val="0"/>
          <w:marRight w:val="0"/>
          <w:marTop w:val="0"/>
          <w:marBottom w:val="0"/>
          <w:divBdr>
            <w:top w:val="none" w:sz="0" w:space="0" w:color="auto"/>
            <w:left w:val="none" w:sz="0" w:space="0" w:color="auto"/>
            <w:bottom w:val="none" w:sz="0" w:space="0" w:color="auto"/>
            <w:right w:val="none" w:sz="0" w:space="0" w:color="auto"/>
          </w:divBdr>
          <w:divsChild>
            <w:div w:id="995062846">
              <w:marLeft w:val="0"/>
              <w:marRight w:val="0"/>
              <w:marTop w:val="0"/>
              <w:marBottom w:val="0"/>
              <w:divBdr>
                <w:top w:val="none" w:sz="0" w:space="0" w:color="auto"/>
                <w:left w:val="none" w:sz="0" w:space="0" w:color="auto"/>
                <w:bottom w:val="none" w:sz="0" w:space="0" w:color="auto"/>
                <w:right w:val="none" w:sz="0" w:space="0" w:color="auto"/>
              </w:divBdr>
            </w:div>
          </w:divsChild>
        </w:div>
        <w:div w:id="1068725495">
          <w:marLeft w:val="0"/>
          <w:marRight w:val="0"/>
          <w:marTop w:val="0"/>
          <w:marBottom w:val="0"/>
          <w:divBdr>
            <w:top w:val="none" w:sz="0" w:space="0" w:color="auto"/>
            <w:left w:val="none" w:sz="0" w:space="0" w:color="auto"/>
            <w:bottom w:val="none" w:sz="0" w:space="0" w:color="auto"/>
            <w:right w:val="none" w:sz="0" w:space="0" w:color="auto"/>
          </w:divBdr>
        </w:div>
        <w:div w:id="647975429">
          <w:marLeft w:val="0"/>
          <w:marRight w:val="0"/>
          <w:marTop w:val="0"/>
          <w:marBottom w:val="0"/>
          <w:divBdr>
            <w:top w:val="none" w:sz="0" w:space="0" w:color="auto"/>
            <w:left w:val="none" w:sz="0" w:space="0" w:color="auto"/>
            <w:bottom w:val="none" w:sz="0" w:space="0" w:color="auto"/>
            <w:right w:val="none" w:sz="0" w:space="0" w:color="auto"/>
          </w:divBdr>
          <w:divsChild>
            <w:div w:id="1182360497">
              <w:marLeft w:val="0"/>
              <w:marRight w:val="0"/>
              <w:marTop w:val="0"/>
              <w:marBottom w:val="0"/>
              <w:divBdr>
                <w:top w:val="none" w:sz="0" w:space="0" w:color="auto"/>
                <w:left w:val="none" w:sz="0" w:space="0" w:color="auto"/>
                <w:bottom w:val="none" w:sz="0" w:space="0" w:color="auto"/>
                <w:right w:val="none" w:sz="0" w:space="0" w:color="auto"/>
              </w:divBdr>
            </w:div>
          </w:divsChild>
        </w:div>
        <w:div w:id="440151515">
          <w:marLeft w:val="0"/>
          <w:marRight w:val="0"/>
          <w:marTop w:val="0"/>
          <w:marBottom w:val="0"/>
          <w:divBdr>
            <w:top w:val="none" w:sz="0" w:space="0" w:color="auto"/>
            <w:left w:val="none" w:sz="0" w:space="0" w:color="auto"/>
            <w:bottom w:val="none" w:sz="0" w:space="0" w:color="auto"/>
            <w:right w:val="none" w:sz="0" w:space="0" w:color="auto"/>
          </w:divBdr>
        </w:div>
        <w:div w:id="1505703183">
          <w:marLeft w:val="0"/>
          <w:marRight w:val="0"/>
          <w:marTop w:val="0"/>
          <w:marBottom w:val="0"/>
          <w:divBdr>
            <w:top w:val="none" w:sz="0" w:space="0" w:color="auto"/>
            <w:left w:val="none" w:sz="0" w:space="0" w:color="auto"/>
            <w:bottom w:val="none" w:sz="0" w:space="0" w:color="auto"/>
            <w:right w:val="none" w:sz="0" w:space="0" w:color="auto"/>
          </w:divBdr>
          <w:divsChild>
            <w:div w:id="1214196344">
              <w:marLeft w:val="0"/>
              <w:marRight w:val="0"/>
              <w:marTop w:val="0"/>
              <w:marBottom w:val="0"/>
              <w:divBdr>
                <w:top w:val="none" w:sz="0" w:space="0" w:color="auto"/>
                <w:left w:val="none" w:sz="0" w:space="0" w:color="auto"/>
                <w:bottom w:val="none" w:sz="0" w:space="0" w:color="auto"/>
                <w:right w:val="none" w:sz="0" w:space="0" w:color="auto"/>
              </w:divBdr>
            </w:div>
          </w:divsChild>
        </w:div>
        <w:div w:id="181169658">
          <w:marLeft w:val="0"/>
          <w:marRight w:val="0"/>
          <w:marTop w:val="0"/>
          <w:marBottom w:val="0"/>
          <w:divBdr>
            <w:top w:val="none" w:sz="0" w:space="0" w:color="auto"/>
            <w:left w:val="none" w:sz="0" w:space="0" w:color="auto"/>
            <w:bottom w:val="none" w:sz="0" w:space="0" w:color="auto"/>
            <w:right w:val="none" w:sz="0" w:space="0" w:color="auto"/>
          </w:divBdr>
        </w:div>
        <w:div w:id="778791102">
          <w:marLeft w:val="0"/>
          <w:marRight w:val="0"/>
          <w:marTop w:val="0"/>
          <w:marBottom w:val="0"/>
          <w:divBdr>
            <w:top w:val="none" w:sz="0" w:space="0" w:color="auto"/>
            <w:left w:val="none" w:sz="0" w:space="0" w:color="auto"/>
            <w:bottom w:val="none" w:sz="0" w:space="0" w:color="auto"/>
            <w:right w:val="none" w:sz="0" w:space="0" w:color="auto"/>
          </w:divBdr>
          <w:divsChild>
            <w:div w:id="1174419861">
              <w:marLeft w:val="0"/>
              <w:marRight w:val="0"/>
              <w:marTop w:val="0"/>
              <w:marBottom w:val="0"/>
              <w:divBdr>
                <w:top w:val="none" w:sz="0" w:space="0" w:color="auto"/>
                <w:left w:val="none" w:sz="0" w:space="0" w:color="auto"/>
                <w:bottom w:val="none" w:sz="0" w:space="0" w:color="auto"/>
                <w:right w:val="none" w:sz="0" w:space="0" w:color="auto"/>
              </w:divBdr>
            </w:div>
          </w:divsChild>
        </w:div>
        <w:div w:id="2019192726">
          <w:marLeft w:val="0"/>
          <w:marRight w:val="0"/>
          <w:marTop w:val="0"/>
          <w:marBottom w:val="0"/>
          <w:divBdr>
            <w:top w:val="none" w:sz="0" w:space="0" w:color="auto"/>
            <w:left w:val="none" w:sz="0" w:space="0" w:color="auto"/>
            <w:bottom w:val="none" w:sz="0" w:space="0" w:color="auto"/>
            <w:right w:val="none" w:sz="0" w:space="0" w:color="auto"/>
          </w:divBdr>
        </w:div>
        <w:div w:id="202522406">
          <w:marLeft w:val="0"/>
          <w:marRight w:val="0"/>
          <w:marTop w:val="0"/>
          <w:marBottom w:val="0"/>
          <w:divBdr>
            <w:top w:val="none" w:sz="0" w:space="0" w:color="auto"/>
            <w:left w:val="none" w:sz="0" w:space="0" w:color="auto"/>
            <w:bottom w:val="none" w:sz="0" w:space="0" w:color="auto"/>
            <w:right w:val="none" w:sz="0" w:space="0" w:color="auto"/>
          </w:divBdr>
          <w:divsChild>
            <w:div w:id="15498152">
              <w:marLeft w:val="0"/>
              <w:marRight w:val="0"/>
              <w:marTop w:val="0"/>
              <w:marBottom w:val="0"/>
              <w:divBdr>
                <w:top w:val="none" w:sz="0" w:space="0" w:color="auto"/>
                <w:left w:val="none" w:sz="0" w:space="0" w:color="auto"/>
                <w:bottom w:val="none" w:sz="0" w:space="0" w:color="auto"/>
                <w:right w:val="none" w:sz="0" w:space="0" w:color="auto"/>
              </w:divBdr>
            </w:div>
          </w:divsChild>
        </w:div>
        <w:div w:id="828713085">
          <w:marLeft w:val="0"/>
          <w:marRight w:val="0"/>
          <w:marTop w:val="0"/>
          <w:marBottom w:val="0"/>
          <w:divBdr>
            <w:top w:val="none" w:sz="0" w:space="0" w:color="auto"/>
            <w:left w:val="none" w:sz="0" w:space="0" w:color="auto"/>
            <w:bottom w:val="none" w:sz="0" w:space="0" w:color="auto"/>
            <w:right w:val="none" w:sz="0" w:space="0" w:color="auto"/>
          </w:divBdr>
        </w:div>
        <w:div w:id="1108233961">
          <w:marLeft w:val="0"/>
          <w:marRight w:val="0"/>
          <w:marTop w:val="0"/>
          <w:marBottom w:val="0"/>
          <w:divBdr>
            <w:top w:val="none" w:sz="0" w:space="0" w:color="auto"/>
            <w:left w:val="none" w:sz="0" w:space="0" w:color="auto"/>
            <w:bottom w:val="none" w:sz="0" w:space="0" w:color="auto"/>
            <w:right w:val="none" w:sz="0" w:space="0" w:color="auto"/>
          </w:divBdr>
          <w:divsChild>
            <w:div w:id="1492986177">
              <w:marLeft w:val="0"/>
              <w:marRight w:val="0"/>
              <w:marTop w:val="0"/>
              <w:marBottom w:val="0"/>
              <w:divBdr>
                <w:top w:val="none" w:sz="0" w:space="0" w:color="auto"/>
                <w:left w:val="none" w:sz="0" w:space="0" w:color="auto"/>
                <w:bottom w:val="none" w:sz="0" w:space="0" w:color="auto"/>
                <w:right w:val="none" w:sz="0" w:space="0" w:color="auto"/>
              </w:divBdr>
            </w:div>
          </w:divsChild>
        </w:div>
        <w:div w:id="906115219">
          <w:marLeft w:val="0"/>
          <w:marRight w:val="0"/>
          <w:marTop w:val="300"/>
          <w:marBottom w:val="0"/>
          <w:divBdr>
            <w:top w:val="none" w:sz="0" w:space="0" w:color="auto"/>
            <w:left w:val="none" w:sz="0" w:space="0" w:color="auto"/>
            <w:bottom w:val="none" w:sz="0" w:space="0" w:color="auto"/>
            <w:right w:val="none" w:sz="0" w:space="0" w:color="auto"/>
          </w:divBdr>
          <w:divsChild>
            <w:div w:id="1590194128">
              <w:marLeft w:val="0"/>
              <w:marRight w:val="0"/>
              <w:marTop w:val="0"/>
              <w:marBottom w:val="0"/>
              <w:divBdr>
                <w:top w:val="none" w:sz="0" w:space="0" w:color="auto"/>
                <w:left w:val="none" w:sz="0" w:space="0" w:color="auto"/>
                <w:bottom w:val="none" w:sz="0" w:space="0" w:color="auto"/>
                <w:right w:val="none" w:sz="0" w:space="0" w:color="auto"/>
              </w:divBdr>
              <w:divsChild>
                <w:div w:id="1695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084023">
          <w:marLeft w:val="0"/>
          <w:marRight w:val="0"/>
          <w:marTop w:val="300"/>
          <w:marBottom w:val="0"/>
          <w:divBdr>
            <w:top w:val="none" w:sz="0" w:space="0" w:color="auto"/>
            <w:left w:val="none" w:sz="0" w:space="0" w:color="auto"/>
            <w:bottom w:val="none" w:sz="0" w:space="0" w:color="auto"/>
            <w:right w:val="none" w:sz="0" w:space="0" w:color="auto"/>
          </w:divBdr>
          <w:divsChild>
            <w:div w:id="628587993">
              <w:marLeft w:val="0"/>
              <w:marRight w:val="0"/>
              <w:marTop w:val="0"/>
              <w:marBottom w:val="0"/>
              <w:divBdr>
                <w:top w:val="none" w:sz="0" w:space="0" w:color="auto"/>
                <w:left w:val="none" w:sz="0" w:space="0" w:color="auto"/>
                <w:bottom w:val="none" w:sz="0" w:space="0" w:color="auto"/>
                <w:right w:val="none" w:sz="0" w:space="0" w:color="auto"/>
              </w:divBdr>
              <w:divsChild>
                <w:div w:id="16956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2558">
          <w:marLeft w:val="0"/>
          <w:marRight w:val="0"/>
          <w:marTop w:val="300"/>
          <w:marBottom w:val="0"/>
          <w:divBdr>
            <w:top w:val="none" w:sz="0" w:space="0" w:color="auto"/>
            <w:left w:val="none" w:sz="0" w:space="0" w:color="auto"/>
            <w:bottom w:val="none" w:sz="0" w:space="0" w:color="auto"/>
            <w:right w:val="none" w:sz="0" w:space="0" w:color="auto"/>
          </w:divBdr>
          <w:divsChild>
            <w:div w:id="1626886803">
              <w:marLeft w:val="0"/>
              <w:marRight w:val="0"/>
              <w:marTop w:val="0"/>
              <w:marBottom w:val="0"/>
              <w:divBdr>
                <w:top w:val="none" w:sz="0" w:space="0" w:color="auto"/>
                <w:left w:val="none" w:sz="0" w:space="0" w:color="auto"/>
                <w:bottom w:val="none" w:sz="0" w:space="0" w:color="auto"/>
                <w:right w:val="none" w:sz="0" w:space="0" w:color="auto"/>
              </w:divBdr>
              <w:divsChild>
                <w:div w:id="5765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321599">
          <w:marLeft w:val="0"/>
          <w:marRight w:val="0"/>
          <w:marTop w:val="300"/>
          <w:marBottom w:val="0"/>
          <w:divBdr>
            <w:top w:val="none" w:sz="0" w:space="0" w:color="auto"/>
            <w:left w:val="none" w:sz="0" w:space="0" w:color="auto"/>
            <w:bottom w:val="none" w:sz="0" w:space="0" w:color="auto"/>
            <w:right w:val="none" w:sz="0" w:space="0" w:color="auto"/>
          </w:divBdr>
          <w:divsChild>
            <w:div w:id="1235360379">
              <w:marLeft w:val="0"/>
              <w:marRight w:val="0"/>
              <w:marTop w:val="0"/>
              <w:marBottom w:val="0"/>
              <w:divBdr>
                <w:top w:val="none" w:sz="0" w:space="0" w:color="auto"/>
                <w:left w:val="none" w:sz="0" w:space="0" w:color="auto"/>
                <w:bottom w:val="none" w:sz="0" w:space="0" w:color="auto"/>
                <w:right w:val="none" w:sz="0" w:space="0" w:color="auto"/>
              </w:divBdr>
              <w:divsChild>
                <w:div w:id="142942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0331101">
      <w:bodyDiv w:val="1"/>
      <w:marLeft w:val="0"/>
      <w:marRight w:val="0"/>
      <w:marTop w:val="0"/>
      <w:marBottom w:val="0"/>
      <w:divBdr>
        <w:top w:val="none" w:sz="0" w:space="0" w:color="auto"/>
        <w:left w:val="none" w:sz="0" w:space="0" w:color="auto"/>
        <w:bottom w:val="none" w:sz="0" w:space="0" w:color="auto"/>
        <w:right w:val="none" w:sz="0" w:space="0" w:color="auto"/>
      </w:divBdr>
      <w:divsChild>
        <w:div w:id="870993445">
          <w:marLeft w:val="0"/>
          <w:marRight w:val="0"/>
          <w:marTop w:val="0"/>
          <w:marBottom w:val="0"/>
          <w:divBdr>
            <w:top w:val="none" w:sz="0" w:space="0" w:color="auto"/>
            <w:left w:val="none" w:sz="0" w:space="0" w:color="auto"/>
            <w:bottom w:val="none" w:sz="0" w:space="0" w:color="auto"/>
            <w:right w:val="none" w:sz="0" w:space="0" w:color="auto"/>
          </w:divBdr>
        </w:div>
        <w:div w:id="1395086091">
          <w:marLeft w:val="0"/>
          <w:marRight w:val="0"/>
          <w:marTop w:val="0"/>
          <w:marBottom w:val="0"/>
          <w:divBdr>
            <w:top w:val="none" w:sz="0" w:space="0" w:color="auto"/>
            <w:left w:val="none" w:sz="0" w:space="0" w:color="auto"/>
            <w:bottom w:val="none" w:sz="0" w:space="0" w:color="auto"/>
            <w:right w:val="none" w:sz="0" w:space="0" w:color="auto"/>
          </w:divBdr>
          <w:divsChild>
            <w:div w:id="89132082">
              <w:marLeft w:val="0"/>
              <w:marRight w:val="0"/>
              <w:marTop w:val="0"/>
              <w:marBottom w:val="0"/>
              <w:divBdr>
                <w:top w:val="none" w:sz="0" w:space="0" w:color="auto"/>
                <w:left w:val="none" w:sz="0" w:space="0" w:color="auto"/>
                <w:bottom w:val="none" w:sz="0" w:space="0" w:color="auto"/>
                <w:right w:val="none" w:sz="0" w:space="0" w:color="auto"/>
              </w:divBdr>
            </w:div>
          </w:divsChild>
        </w:div>
        <w:div w:id="1655792544">
          <w:marLeft w:val="0"/>
          <w:marRight w:val="0"/>
          <w:marTop w:val="0"/>
          <w:marBottom w:val="0"/>
          <w:divBdr>
            <w:top w:val="none" w:sz="0" w:space="0" w:color="auto"/>
            <w:left w:val="none" w:sz="0" w:space="0" w:color="auto"/>
            <w:bottom w:val="none" w:sz="0" w:space="0" w:color="auto"/>
            <w:right w:val="none" w:sz="0" w:space="0" w:color="auto"/>
          </w:divBdr>
        </w:div>
        <w:div w:id="665985257">
          <w:marLeft w:val="0"/>
          <w:marRight w:val="0"/>
          <w:marTop w:val="0"/>
          <w:marBottom w:val="0"/>
          <w:divBdr>
            <w:top w:val="none" w:sz="0" w:space="0" w:color="auto"/>
            <w:left w:val="none" w:sz="0" w:space="0" w:color="auto"/>
            <w:bottom w:val="none" w:sz="0" w:space="0" w:color="auto"/>
            <w:right w:val="none" w:sz="0" w:space="0" w:color="auto"/>
          </w:divBdr>
          <w:divsChild>
            <w:div w:id="214241959">
              <w:marLeft w:val="0"/>
              <w:marRight w:val="0"/>
              <w:marTop w:val="0"/>
              <w:marBottom w:val="0"/>
              <w:divBdr>
                <w:top w:val="none" w:sz="0" w:space="0" w:color="auto"/>
                <w:left w:val="none" w:sz="0" w:space="0" w:color="auto"/>
                <w:bottom w:val="none" w:sz="0" w:space="0" w:color="auto"/>
                <w:right w:val="none" w:sz="0" w:space="0" w:color="auto"/>
              </w:divBdr>
            </w:div>
          </w:divsChild>
        </w:div>
        <w:div w:id="429475172">
          <w:marLeft w:val="0"/>
          <w:marRight w:val="0"/>
          <w:marTop w:val="0"/>
          <w:marBottom w:val="0"/>
          <w:divBdr>
            <w:top w:val="none" w:sz="0" w:space="0" w:color="auto"/>
            <w:left w:val="none" w:sz="0" w:space="0" w:color="auto"/>
            <w:bottom w:val="none" w:sz="0" w:space="0" w:color="auto"/>
            <w:right w:val="none" w:sz="0" w:space="0" w:color="auto"/>
          </w:divBdr>
        </w:div>
        <w:div w:id="545525297">
          <w:marLeft w:val="0"/>
          <w:marRight w:val="0"/>
          <w:marTop w:val="0"/>
          <w:marBottom w:val="0"/>
          <w:divBdr>
            <w:top w:val="none" w:sz="0" w:space="0" w:color="auto"/>
            <w:left w:val="none" w:sz="0" w:space="0" w:color="auto"/>
            <w:bottom w:val="none" w:sz="0" w:space="0" w:color="auto"/>
            <w:right w:val="none" w:sz="0" w:space="0" w:color="auto"/>
          </w:divBdr>
          <w:divsChild>
            <w:div w:id="906918674">
              <w:marLeft w:val="0"/>
              <w:marRight w:val="0"/>
              <w:marTop w:val="0"/>
              <w:marBottom w:val="0"/>
              <w:divBdr>
                <w:top w:val="none" w:sz="0" w:space="0" w:color="auto"/>
                <w:left w:val="none" w:sz="0" w:space="0" w:color="auto"/>
                <w:bottom w:val="none" w:sz="0" w:space="0" w:color="auto"/>
                <w:right w:val="none" w:sz="0" w:space="0" w:color="auto"/>
              </w:divBdr>
            </w:div>
          </w:divsChild>
        </w:div>
        <w:div w:id="2139060072">
          <w:marLeft w:val="0"/>
          <w:marRight w:val="0"/>
          <w:marTop w:val="0"/>
          <w:marBottom w:val="0"/>
          <w:divBdr>
            <w:top w:val="none" w:sz="0" w:space="0" w:color="auto"/>
            <w:left w:val="none" w:sz="0" w:space="0" w:color="auto"/>
            <w:bottom w:val="none" w:sz="0" w:space="0" w:color="auto"/>
            <w:right w:val="none" w:sz="0" w:space="0" w:color="auto"/>
          </w:divBdr>
        </w:div>
        <w:div w:id="254901958">
          <w:marLeft w:val="0"/>
          <w:marRight w:val="0"/>
          <w:marTop w:val="0"/>
          <w:marBottom w:val="0"/>
          <w:divBdr>
            <w:top w:val="none" w:sz="0" w:space="0" w:color="auto"/>
            <w:left w:val="none" w:sz="0" w:space="0" w:color="auto"/>
            <w:bottom w:val="none" w:sz="0" w:space="0" w:color="auto"/>
            <w:right w:val="none" w:sz="0" w:space="0" w:color="auto"/>
          </w:divBdr>
          <w:divsChild>
            <w:div w:id="1990673950">
              <w:marLeft w:val="0"/>
              <w:marRight w:val="0"/>
              <w:marTop w:val="0"/>
              <w:marBottom w:val="0"/>
              <w:divBdr>
                <w:top w:val="none" w:sz="0" w:space="0" w:color="auto"/>
                <w:left w:val="none" w:sz="0" w:space="0" w:color="auto"/>
                <w:bottom w:val="none" w:sz="0" w:space="0" w:color="auto"/>
                <w:right w:val="none" w:sz="0" w:space="0" w:color="auto"/>
              </w:divBdr>
            </w:div>
          </w:divsChild>
        </w:div>
        <w:div w:id="376244734">
          <w:marLeft w:val="0"/>
          <w:marRight w:val="0"/>
          <w:marTop w:val="0"/>
          <w:marBottom w:val="0"/>
          <w:divBdr>
            <w:top w:val="none" w:sz="0" w:space="0" w:color="auto"/>
            <w:left w:val="none" w:sz="0" w:space="0" w:color="auto"/>
            <w:bottom w:val="none" w:sz="0" w:space="0" w:color="auto"/>
            <w:right w:val="none" w:sz="0" w:space="0" w:color="auto"/>
          </w:divBdr>
        </w:div>
        <w:div w:id="815537430">
          <w:marLeft w:val="0"/>
          <w:marRight w:val="0"/>
          <w:marTop w:val="0"/>
          <w:marBottom w:val="0"/>
          <w:divBdr>
            <w:top w:val="none" w:sz="0" w:space="0" w:color="auto"/>
            <w:left w:val="none" w:sz="0" w:space="0" w:color="auto"/>
            <w:bottom w:val="none" w:sz="0" w:space="0" w:color="auto"/>
            <w:right w:val="none" w:sz="0" w:space="0" w:color="auto"/>
          </w:divBdr>
          <w:divsChild>
            <w:div w:id="1515194590">
              <w:marLeft w:val="0"/>
              <w:marRight w:val="0"/>
              <w:marTop w:val="0"/>
              <w:marBottom w:val="0"/>
              <w:divBdr>
                <w:top w:val="none" w:sz="0" w:space="0" w:color="auto"/>
                <w:left w:val="none" w:sz="0" w:space="0" w:color="auto"/>
                <w:bottom w:val="none" w:sz="0" w:space="0" w:color="auto"/>
                <w:right w:val="none" w:sz="0" w:space="0" w:color="auto"/>
              </w:divBdr>
            </w:div>
          </w:divsChild>
        </w:div>
        <w:div w:id="1960335060">
          <w:marLeft w:val="0"/>
          <w:marRight w:val="0"/>
          <w:marTop w:val="0"/>
          <w:marBottom w:val="0"/>
          <w:divBdr>
            <w:top w:val="none" w:sz="0" w:space="0" w:color="auto"/>
            <w:left w:val="none" w:sz="0" w:space="0" w:color="auto"/>
            <w:bottom w:val="none" w:sz="0" w:space="0" w:color="auto"/>
            <w:right w:val="none" w:sz="0" w:space="0" w:color="auto"/>
          </w:divBdr>
        </w:div>
        <w:div w:id="56361636">
          <w:marLeft w:val="0"/>
          <w:marRight w:val="0"/>
          <w:marTop w:val="0"/>
          <w:marBottom w:val="0"/>
          <w:divBdr>
            <w:top w:val="none" w:sz="0" w:space="0" w:color="auto"/>
            <w:left w:val="none" w:sz="0" w:space="0" w:color="auto"/>
            <w:bottom w:val="none" w:sz="0" w:space="0" w:color="auto"/>
            <w:right w:val="none" w:sz="0" w:space="0" w:color="auto"/>
          </w:divBdr>
          <w:divsChild>
            <w:div w:id="447284344">
              <w:marLeft w:val="0"/>
              <w:marRight w:val="0"/>
              <w:marTop w:val="0"/>
              <w:marBottom w:val="0"/>
              <w:divBdr>
                <w:top w:val="none" w:sz="0" w:space="0" w:color="auto"/>
                <w:left w:val="none" w:sz="0" w:space="0" w:color="auto"/>
                <w:bottom w:val="none" w:sz="0" w:space="0" w:color="auto"/>
                <w:right w:val="none" w:sz="0" w:space="0" w:color="auto"/>
              </w:divBdr>
            </w:div>
          </w:divsChild>
        </w:div>
        <w:div w:id="1608386150">
          <w:marLeft w:val="0"/>
          <w:marRight w:val="0"/>
          <w:marTop w:val="0"/>
          <w:marBottom w:val="0"/>
          <w:divBdr>
            <w:top w:val="none" w:sz="0" w:space="0" w:color="auto"/>
            <w:left w:val="none" w:sz="0" w:space="0" w:color="auto"/>
            <w:bottom w:val="none" w:sz="0" w:space="0" w:color="auto"/>
            <w:right w:val="none" w:sz="0" w:space="0" w:color="auto"/>
          </w:divBdr>
        </w:div>
        <w:div w:id="584925166">
          <w:marLeft w:val="0"/>
          <w:marRight w:val="0"/>
          <w:marTop w:val="0"/>
          <w:marBottom w:val="0"/>
          <w:divBdr>
            <w:top w:val="none" w:sz="0" w:space="0" w:color="auto"/>
            <w:left w:val="none" w:sz="0" w:space="0" w:color="auto"/>
            <w:bottom w:val="none" w:sz="0" w:space="0" w:color="auto"/>
            <w:right w:val="none" w:sz="0" w:space="0" w:color="auto"/>
          </w:divBdr>
          <w:divsChild>
            <w:div w:id="87697432">
              <w:marLeft w:val="0"/>
              <w:marRight w:val="0"/>
              <w:marTop w:val="0"/>
              <w:marBottom w:val="0"/>
              <w:divBdr>
                <w:top w:val="none" w:sz="0" w:space="0" w:color="auto"/>
                <w:left w:val="none" w:sz="0" w:space="0" w:color="auto"/>
                <w:bottom w:val="none" w:sz="0" w:space="0" w:color="auto"/>
                <w:right w:val="none" w:sz="0" w:space="0" w:color="auto"/>
              </w:divBdr>
            </w:div>
          </w:divsChild>
        </w:div>
        <w:div w:id="1468428237">
          <w:marLeft w:val="0"/>
          <w:marRight w:val="0"/>
          <w:marTop w:val="300"/>
          <w:marBottom w:val="0"/>
          <w:divBdr>
            <w:top w:val="none" w:sz="0" w:space="0" w:color="auto"/>
            <w:left w:val="none" w:sz="0" w:space="0" w:color="auto"/>
            <w:bottom w:val="none" w:sz="0" w:space="0" w:color="auto"/>
            <w:right w:val="none" w:sz="0" w:space="0" w:color="auto"/>
          </w:divBdr>
          <w:divsChild>
            <w:div w:id="1711227951">
              <w:marLeft w:val="0"/>
              <w:marRight w:val="0"/>
              <w:marTop w:val="0"/>
              <w:marBottom w:val="0"/>
              <w:divBdr>
                <w:top w:val="none" w:sz="0" w:space="0" w:color="auto"/>
                <w:left w:val="none" w:sz="0" w:space="0" w:color="auto"/>
                <w:bottom w:val="none" w:sz="0" w:space="0" w:color="auto"/>
                <w:right w:val="none" w:sz="0" w:space="0" w:color="auto"/>
              </w:divBdr>
              <w:divsChild>
                <w:div w:id="63310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908706">
          <w:marLeft w:val="0"/>
          <w:marRight w:val="0"/>
          <w:marTop w:val="300"/>
          <w:marBottom w:val="0"/>
          <w:divBdr>
            <w:top w:val="none" w:sz="0" w:space="0" w:color="auto"/>
            <w:left w:val="none" w:sz="0" w:space="0" w:color="auto"/>
            <w:bottom w:val="none" w:sz="0" w:space="0" w:color="auto"/>
            <w:right w:val="none" w:sz="0" w:space="0" w:color="auto"/>
          </w:divBdr>
          <w:divsChild>
            <w:div w:id="2046561345">
              <w:marLeft w:val="0"/>
              <w:marRight w:val="0"/>
              <w:marTop w:val="0"/>
              <w:marBottom w:val="0"/>
              <w:divBdr>
                <w:top w:val="none" w:sz="0" w:space="0" w:color="auto"/>
                <w:left w:val="none" w:sz="0" w:space="0" w:color="auto"/>
                <w:bottom w:val="none" w:sz="0" w:space="0" w:color="auto"/>
                <w:right w:val="none" w:sz="0" w:space="0" w:color="auto"/>
              </w:divBdr>
              <w:divsChild>
                <w:div w:id="69966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6510">
          <w:marLeft w:val="0"/>
          <w:marRight w:val="0"/>
          <w:marTop w:val="300"/>
          <w:marBottom w:val="0"/>
          <w:divBdr>
            <w:top w:val="none" w:sz="0" w:space="0" w:color="auto"/>
            <w:left w:val="none" w:sz="0" w:space="0" w:color="auto"/>
            <w:bottom w:val="none" w:sz="0" w:space="0" w:color="auto"/>
            <w:right w:val="none" w:sz="0" w:space="0" w:color="auto"/>
          </w:divBdr>
          <w:divsChild>
            <w:div w:id="1548569069">
              <w:marLeft w:val="0"/>
              <w:marRight w:val="0"/>
              <w:marTop w:val="0"/>
              <w:marBottom w:val="0"/>
              <w:divBdr>
                <w:top w:val="none" w:sz="0" w:space="0" w:color="auto"/>
                <w:left w:val="none" w:sz="0" w:space="0" w:color="auto"/>
                <w:bottom w:val="none" w:sz="0" w:space="0" w:color="auto"/>
                <w:right w:val="none" w:sz="0" w:space="0" w:color="auto"/>
              </w:divBdr>
              <w:divsChild>
                <w:div w:id="169603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178072">
          <w:marLeft w:val="0"/>
          <w:marRight w:val="0"/>
          <w:marTop w:val="300"/>
          <w:marBottom w:val="0"/>
          <w:divBdr>
            <w:top w:val="none" w:sz="0" w:space="0" w:color="auto"/>
            <w:left w:val="none" w:sz="0" w:space="0" w:color="auto"/>
            <w:bottom w:val="none" w:sz="0" w:space="0" w:color="auto"/>
            <w:right w:val="none" w:sz="0" w:space="0" w:color="auto"/>
          </w:divBdr>
          <w:divsChild>
            <w:div w:id="473523859">
              <w:marLeft w:val="0"/>
              <w:marRight w:val="0"/>
              <w:marTop w:val="0"/>
              <w:marBottom w:val="0"/>
              <w:divBdr>
                <w:top w:val="none" w:sz="0" w:space="0" w:color="auto"/>
                <w:left w:val="none" w:sz="0" w:space="0" w:color="auto"/>
                <w:bottom w:val="none" w:sz="0" w:space="0" w:color="auto"/>
                <w:right w:val="none" w:sz="0" w:space="0" w:color="auto"/>
              </w:divBdr>
              <w:divsChild>
                <w:div w:id="54618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061782">
      <w:bodyDiv w:val="1"/>
      <w:marLeft w:val="0"/>
      <w:marRight w:val="0"/>
      <w:marTop w:val="0"/>
      <w:marBottom w:val="0"/>
      <w:divBdr>
        <w:top w:val="none" w:sz="0" w:space="0" w:color="auto"/>
        <w:left w:val="none" w:sz="0" w:space="0" w:color="auto"/>
        <w:bottom w:val="none" w:sz="0" w:space="0" w:color="auto"/>
        <w:right w:val="none" w:sz="0" w:space="0" w:color="auto"/>
      </w:divBdr>
      <w:divsChild>
        <w:div w:id="1426265470">
          <w:marLeft w:val="0"/>
          <w:marRight w:val="0"/>
          <w:marTop w:val="0"/>
          <w:marBottom w:val="0"/>
          <w:divBdr>
            <w:top w:val="none" w:sz="0" w:space="0" w:color="auto"/>
            <w:left w:val="none" w:sz="0" w:space="0" w:color="auto"/>
            <w:bottom w:val="none" w:sz="0" w:space="0" w:color="auto"/>
            <w:right w:val="none" w:sz="0" w:space="0" w:color="auto"/>
          </w:divBdr>
        </w:div>
        <w:div w:id="1180855235">
          <w:marLeft w:val="0"/>
          <w:marRight w:val="0"/>
          <w:marTop w:val="0"/>
          <w:marBottom w:val="0"/>
          <w:divBdr>
            <w:top w:val="none" w:sz="0" w:space="0" w:color="auto"/>
            <w:left w:val="none" w:sz="0" w:space="0" w:color="auto"/>
            <w:bottom w:val="none" w:sz="0" w:space="0" w:color="auto"/>
            <w:right w:val="none" w:sz="0" w:space="0" w:color="auto"/>
          </w:divBdr>
          <w:divsChild>
            <w:div w:id="284192884">
              <w:marLeft w:val="0"/>
              <w:marRight w:val="0"/>
              <w:marTop w:val="0"/>
              <w:marBottom w:val="0"/>
              <w:divBdr>
                <w:top w:val="none" w:sz="0" w:space="0" w:color="auto"/>
                <w:left w:val="none" w:sz="0" w:space="0" w:color="auto"/>
                <w:bottom w:val="none" w:sz="0" w:space="0" w:color="auto"/>
                <w:right w:val="none" w:sz="0" w:space="0" w:color="auto"/>
              </w:divBdr>
            </w:div>
          </w:divsChild>
        </w:div>
        <w:div w:id="1332948110">
          <w:marLeft w:val="0"/>
          <w:marRight w:val="0"/>
          <w:marTop w:val="0"/>
          <w:marBottom w:val="0"/>
          <w:divBdr>
            <w:top w:val="none" w:sz="0" w:space="0" w:color="auto"/>
            <w:left w:val="none" w:sz="0" w:space="0" w:color="auto"/>
            <w:bottom w:val="none" w:sz="0" w:space="0" w:color="auto"/>
            <w:right w:val="none" w:sz="0" w:space="0" w:color="auto"/>
          </w:divBdr>
        </w:div>
        <w:div w:id="908350284">
          <w:marLeft w:val="0"/>
          <w:marRight w:val="0"/>
          <w:marTop w:val="0"/>
          <w:marBottom w:val="0"/>
          <w:divBdr>
            <w:top w:val="none" w:sz="0" w:space="0" w:color="auto"/>
            <w:left w:val="none" w:sz="0" w:space="0" w:color="auto"/>
            <w:bottom w:val="none" w:sz="0" w:space="0" w:color="auto"/>
            <w:right w:val="none" w:sz="0" w:space="0" w:color="auto"/>
          </w:divBdr>
          <w:divsChild>
            <w:div w:id="1217207840">
              <w:marLeft w:val="0"/>
              <w:marRight w:val="0"/>
              <w:marTop w:val="0"/>
              <w:marBottom w:val="0"/>
              <w:divBdr>
                <w:top w:val="none" w:sz="0" w:space="0" w:color="auto"/>
                <w:left w:val="none" w:sz="0" w:space="0" w:color="auto"/>
                <w:bottom w:val="none" w:sz="0" w:space="0" w:color="auto"/>
                <w:right w:val="none" w:sz="0" w:space="0" w:color="auto"/>
              </w:divBdr>
            </w:div>
          </w:divsChild>
        </w:div>
        <w:div w:id="543522171">
          <w:marLeft w:val="0"/>
          <w:marRight w:val="0"/>
          <w:marTop w:val="0"/>
          <w:marBottom w:val="0"/>
          <w:divBdr>
            <w:top w:val="none" w:sz="0" w:space="0" w:color="auto"/>
            <w:left w:val="none" w:sz="0" w:space="0" w:color="auto"/>
            <w:bottom w:val="none" w:sz="0" w:space="0" w:color="auto"/>
            <w:right w:val="none" w:sz="0" w:space="0" w:color="auto"/>
          </w:divBdr>
        </w:div>
        <w:div w:id="308172265">
          <w:marLeft w:val="0"/>
          <w:marRight w:val="0"/>
          <w:marTop w:val="0"/>
          <w:marBottom w:val="0"/>
          <w:divBdr>
            <w:top w:val="none" w:sz="0" w:space="0" w:color="auto"/>
            <w:left w:val="none" w:sz="0" w:space="0" w:color="auto"/>
            <w:bottom w:val="none" w:sz="0" w:space="0" w:color="auto"/>
            <w:right w:val="none" w:sz="0" w:space="0" w:color="auto"/>
          </w:divBdr>
          <w:divsChild>
            <w:div w:id="389810013">
              <w:marLeft w:val="0"/>
              <w:marRight w:val="0"/>
              <w:marTop w:val="0"/>
              <w:marBottom w:val="0"/>
              <w:divBdr>
                <w:top w:val="none" w:sz="0" w:space="0" w:color="auto"/>
                <w:left w:val="none" w:sz="0" w:space="0" w:color="auto"/>
                <w:bottom w:val="none" w:sz="0" w:space="0" w:color="auto"/>
                <w:right w:val="none" w:sz="0" w:space="0" w:color="auto"/>
              </w:divBdr>
            </w:div>
          </w:divsChild>
        </w:div>
        <w:div w:id="1542671743">
          <w:marLeft w:val="0"/>
          <w:marRight w:val="0"/>
          <w:marTop w:val="0"/>
          <w:marBottom w:val="0"/>
          <w:divBdr>
            <w:top w:val="none" w:sz="0" w:space="0" w:color="auto"/>
            <w:left w:val="none" w:sz="0" w:space="0" w:color="auto"/>
            <w:bottom w:val="none" w:sz="0" w:space="0" w:color="auto"/>
            <w:right w:val="none" w:sz="0" w:space="0" w:color="auto"/>
          </w:divBdr>
        </w:div>
        <w:div w:id="406073271">
          <w:marLeft w:val="0"/>
          <w:marRight w:val="0"/>
          <w:marTop w:val="0"/>
          <w:marBottom w:val="0"/>
          <w:divBdr>
            <w:top w:val="none" w:sz="0" w:space="0" w:color="auto"/>
            <w:left w:val="none" w:sz="0" w:space="0" w:color="auto"/>
            <w:bottom w:val="none" w:sz="0" w:space="0" w:color="auto"/>
            <w:right w:val="none" w:sz="0" w:space="0" w:color="auto"/>
          </w:divBdr>
          <w:divsChild>
            <w:div w:id="234095573">
              <w:marLeft w:val="0"/>
              <w:marRight w:val="0"/>
              <w:marTop w:val="0"/>
              <w:marBottom w:val="0"/>
              <w:divBdr>
                <w:top w:val="none" w:sz="0" w:space="0" w:color="auto"/>
                <w:left w:val="none" w:sz="0" w:space="0" w:color="auto"/>
                <w:bottom w:val="none" w:sz="0" w:space="0" w:color="auto"/>
                <w:right w:val="none" w:sz="0" w:space="0" w:color="auto"/>
              </w:divBdr>
            </w:div>
          </w:divsChild>
        </w:div>
        <w:div w:id="490105400">
          <w:marLeft w:val="0"/>
          <w:marRight w:val="0"/>
          <w:marTop w:val="0"/>
          <w:marBottom w:val="0"/>
          <w:divBdr>
            <w:top w:val="none" w:sz="0" w:space="0" w:color="auto"/>
            <w:left w:val="none" w:sz="0" w:space="0" w:color="auto"/>
            <w:bottom w:val="none" w:sz="0" w:space="0" w:color="auto"/>
            <w:right w:val="none" w:sz="0" w:space="0" w:color="auto"/>
          </w:divBdr>
        </w:div>
        <w:div w:id="146827659">
          <w:marLeft w:val="0"/>
          <w:marRight w:val="0"/>
          <w:marTop w:val="0"/>
          <w:marBottom w:val="0"/>
          <w:divBdr>
            <w:top w:val="none" w:sz="0" w:space="0" w:color="auto"/>
            <w:left w:val="none" w:sz="0" w:space="0" w:color="auto"/>
            <w:bottom w:val="none" w:sz="0" w:space="0" w:color="auto"/>
            <w:right w:val="none" w:sz="0" w:space="0" w:color="auto"/>
          </w:divBdr>
          <w:divsChild>
            <w:div w:id="94638658">
              <w:marLeft w:val="0"/>
              <w:marRight w:val="0"/>
              <w:marTop w:val="0"/>
              <w:marBottom w:val="0"/>
              <w:divBdr>
                <w:top w:val="none" w:sz="0" w:space="0" w:color="auto"/>
                <w:left w:val="none" w:sz="0" w:space="0" w:color="auto"/>
                <w:bottom w:val="none" w:sz="0" w:space="0" w:color="auto"/>
                <w:right w:val="none" w:sz="0" w:space="0" w:color="auto"/>
              </w:divBdr>
            </w:div>
          </w:divsChild>
        </w:div>
        <w:div w:id="866217851">
          <w:marLeft w:val="0"/>
          <w:marRight w:val="0"/>
          <w:marTop w:val="0"/>
          <w:marBottom w:val="0"/>
          <w:divBdr>
            <w:top w:val="none" w:sz="0" w:space="0" w:color="auto"/>
            <w:left w:val="none" w:sz="0" w:space="0" w:color="auto"/>
            <w:bottom w:val="none" w:sz="0" w:space="0" w:color="auto"/>
            <w:right w:val="none" w:sz="0" w:space="0" w:color="auto"/>
          </w:divBdr>
        </w:div>
        <w:div w:id="1529568483">
          <w:marLeft w:val="0"/>
          <w:marRight w:val="0"/>
          <w:marTop w:val="0"/>
          <w:marBottom w:val="0"/>
          <w:divBdr>
            <w:top w:val="none" w:sz="0" w:space="0" w:color="auto"/>
            <w:left w:val="none" w:sz="0" w:space="0" w:color="auto"/>
            <w:bottom w:val="none" w:sz="0" w:space="0" w:color="auto"/>
            <w:right w:val="none" w:sz="0" w:space="0" w:color="auto"/>
          </w:divBdr>
          <w:divsChild>
            <w:div w:id="2019849250">
              <w:marLeft w:val="0"/>
              <w:marRight w:val="0"/>
              <w:marTop w:val="0"/>
              <w:marBottom w:val="0"/>
              <w:divBdr>
                <w:top w:val="none" w:sz="0" w:space="0" w:color="auto"/>
                <w:left w:val="none" w:sz="0" w:space="0" w:color="auto"/>
                <w:bottom w:val="none" w:sz="0" w:space="0" w:color="auto"/>
                <w:right w:val="none" w:sz="0" w:space="0" w:color="auto"/>
              </w:divBdr>
            </w:div>
          </w:divsChild>
        </w:div>
        <w:div w:id="77101577">
          <w:marLeft w:val="0"/>
          <w:marRight w:val="0"/>
          <w:marTop w:val="0"/>
          <w:marBottom w:val="0"/>
          <w:divBdr>
            <w:top w:val="none" w:sz="0" w:space="0" w:color="auto"/>
            <w:left w:val="none" w:sz="0" w:space="0" w:color="auto"/>
            <w:bottom w:val="none" w:sz="0" w:space="0" w:color="auto"/>
            <w:right w:val="none" w:sz="0" w:space="0" w:color="auto"/>
          </w:divBdr>
        </w:div>
        <w:div w:id="1488475655">
          <w:marLeft w:val="0"/>
          <w:marRight w:val="0"/>
          <w:marTop w:val="0"/>
          <w:marBottom w:val="0"/>
          <w:divBdr>
            <w:top w:val="none" w:sz="0" w:space="0" w:color="auto"/>
            <w:left w:val="none" w:sz="0" w:space="0" w:color="auto"/>
            <w:bottom w:val="none" w:sz="0" w:space="0" w:color="auto"/>
            <w:right w:val="none" w:sz="0" w:space="0" w:color="auto"/>
          </w:divBdr>
          <w:divsChild>
            <w:div w:id="1560945182">
              <w:marLeft w:val="0"/>
              <w:marRight w:val="0"/>
              <w:marTop w:val="0"/>
              <w:marBottom w:val="0"/>
              <w:divBdr>
                <w:top w:val="none" w:sz="0" w:space="0" w:color="auto"/>
                <w:left w:val="none" w:sz="0" w:space="0" w:color="auto"/>
                <w:bottom w:val="none" w:sz="0" w:space="0" w:color="auto"/>
                <w:right w:val="none" w:sz="0" w:space="0" w:color="auto"/>
              </w:divBdr>
            </w:div>
          </w:divsChild>
        </w:div>
        <w:div w:id="478965000">
          <w:marLeft w:val="0"/>
          <w:marRight w:val="0"/>
          <w:marTop w:val="300"/>
          <w:marBottom w:val="0"/>
          <w:divBdr>
            <w:top w:val="none" w:sz="0" w:space="0" w:color="auto"/>
            <w:left w:val="none" w:sz="0" w:space="0" w:color="auto"/>
            <w:bottom w:val="none" w:sz="0" w:space="0" w:color="auto"/>
            <w:right w:val="none" w:sz="0" w:space="0" w:color="auto"/>
          </w:divBdr>
          <w:divsChild>
            <w:div w:id="851602120">
              <w:marLeft w:val="0"/>
              <w:marRight w:val="0"/>
              <w:marTop w:val="0"/>
              <w:marBottom w:val="0"/>
              <w:divBdr>
                <w:top w:val="none" w:sz="0" w:space="0" w:color="auto"/>
                <w:left w:val="none" w:sz="0" w:space="0" w:color="auto"/>
                <w:bottom w:val="none" w:sz="0" w:space="0" w:color="auto"/>
                <w:right w:val="none" w:sz="0" w:space="0" w:color="auto"/>
              </w:divBdr>
              <w:divsChild>
                <w:div w:id="169515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2889">
          <w:marLeft w:val="0"/>
          <w:marRight w:val="0"/>
          <w:marTop w:val="300"/>
          <w:marBottom w:val="0"/>
          <w:divBdr>
            <w:top w:val="none" w:sz="0" w:space="0" w:color="auto"/>
            <w:left w:val="none" w:sz="0" w:space="0" w:color="auto"/>
            <w:bottom w:val="none" w:sz="0" w:space="0" w:color="auto"/>
            <w:right w:val="none" w:sz="0" w:space="0" w:color="auto"/>
          </w:divBdr>
          <w:divsChild>
            <w:div w:id="200363485">
              <w:marLeft w:val="0"/>
              <w:marRight w:val="0"/>
              <w:marTop w:val="0"/>
              <w:marBottom w:val="0"/>
              <w:divBdr>
                <w:top w:val="none" w:sz="0" w:space="0" w:color="auto"/>
                <w:left w:val="none" w:sz="0" w:space="0" w:color="auto"/>
                <w:bottom w:val="none" w:sz="0" w:space="0" w:color="auto"/>
                <w:right w:val="none" w:sz="0" w:space="0" w:color="auto"/>
              </w:divBdr>
              <w:divsChild>
                <w:div w:id="193960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41290">
          <w:marLeft w:val="0"/>
          <w:marRight w:val="0"/>
          <w:marTop w:val="300"/>
          <w:marBottom w:val="0"/>
          <w:divBdr>
            <w:top w:val="none" w:sz="0" w:space="0" w:color="auto"/>
            <w:left w:val="none" w:sz="0" w:space="0" w:color="auto"/>
            <w:bottom w:val="none" w:sz="0" w:space="0" w:color="auto"/>
            <w:right w:val="none" w:sz="0" w:space="0" w:color="auto"/>
          </w:divBdr>
          <w:divsChild>
            <w:div w:id="1619019852">
              <w:marLeft w:val="0"/>
              <w:marRight w:val="0"/>
              <w:marTop w:val="0"/>
              <w:marBottom w:val="0"/>
              <w:divBdr>
                <w:top w:val="none" w:sz="0" w:space="0" w:color="auto"/>
                <w:left w:val="none" w:sz="0" w:space="0" w:color="auto"/>
                <w:bottom w:val="none" w:sz="0" w:space="0" w:color="auto"/>
                <w:right w:val="none" w:sz="0" w:space="0" w:color="auto"/>
              </w:divBdr>
              <w:divsChild>
                <w:div w:id="203850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793527">
      <w:bodyDiv w:val="1"/>
      <w:marLeft w:val="0"/>
      <w:marRight w:val="0"/>
      <w:marTop w:val="0"/>
      <w:marBottom w:val="0"/>
      <w:divBdr>
        <w:top w:val="none" w:sz="0" w:space="0" w:color="auto"/>
        <w:left w:val="none" w:sz="0" w:space="0" w:color="auto"/>
        <w:bottom w:val="none" w:sz="0" w:space="0" w:color="auto"/>
        <w:right w:val="none" w:sz="0" w:space="0" w:color="auto"/>
      </w:divBdr>
      <w:divsChild>
        <w:div w:id="505756611">
          <w:marLeft w:val="0"/>
          <w:marRight w:val="0"/>
          <w:marTop w:val="0"/>
          <w:marBottom w:val="0"/>
          <w:divBdr>
            <w:top w:val="none" w:sz="0" w:space="0" w:color="auto"/>
            <w:left w:val="none" w:sz="0" w:space="0" w:color="auto"/>
            <w:bottom w:val="none" w:sz="0" w:space="0" w:color="auto"/>
            <w:right w:val="none" w:sz="0" w:space="0" w:color="auto"/>
          </w:divBdr>
        </w:div>
        <w:div w:id="361907798">
          <w:marLeft w:val="0"/>
          <w:marRight w:val="0"/>
          <w:marTop w:val="0"/>
          <w:marBottom w:val="0"/>
          <w:divBdr>
            <w:top w:val="none" w:sz="0" w:space="0" w:color="auto"/>
            <w:left w:val="none" w:sz="0" w:space="0" w:color="auto"/>
            <w:bottom w:val="none" w:sz="0" w:space="0" w:color="auto"/>
            <w:right w:val="none" w:sz="0" w:space="0" w:color="auto"/>
          </w:divBdr>
          <w:divsChild>
            <w:div w:id="1084492104">
              <w:marLeft w:val="0"/>
              <w:marRight w:val="0"/>
              <w:marTop w:val="0"/>
              <w:marBottom w:val="0"/>
              <w:divBdr>
                <w:top w:val="none" w:sz="0" w:space="0" w:color="auto"/>
                <w:left w:val="none" w:sz="0" w:space="0" w:color="auto"/>
                <w:bottom w:val="none" w:sz="0" w:space="0" w:color="auto"/>
                <w:right w:val="none" w:sz="0" w:space="0" w:color="auto"/>
              </w:divBdr>
            </w:div>
          </w:divsChild>
        </w:div>
        <w:div w:id="1698039315">
          <w:marLeft w:val="0"/>
          <w:marRight w:val="0"/>
          <w:marTop w:val="0"/>
          <w:marBottom w:val="0"/>
          <w:divBdr>
            <w:top w:val="none" w:sz="0" w:space="0" w:color="auto"/>
            <w:left w:val="none" w:sz="0" w:space="0" w:color="auto"/>
            <w:bottom w:val="none" w:sz="0" w:space="0" w:color="auto"/>
            <w:right w:val="none" w:sz="0" w:space="0" w:color="auto"/>
          </w:divBdr>
        </w:div>
        <w:div w:id="1496415587">
          <w:marLeft w:val="0"/>
          <w:marRight w:val="0"/>
          <w:marTop w:val="0"/>
          <w:marBottom w:val="0"/>
          <w:divBdr>
            <w:top w:val="none" w:sz="0" w:space="0" w:color="auto"/>
            <w:left w:val="none" w:sz="0" w:space="0" w:color="auto"/>
            <w:bottom w:val="none" w:sz="0" w:space="0" w:color="auto"/>
            <w:right w:val="none" w:sz="0" w:space="0" w:color="auto"/>
          </w:divBdr>
          <w:divsChild>
            <w:div w:id="356859380">
              <w:marLeft w:val="0"/>
              <w:marRight w:val="0"/>
              <w:marTop w:val="0"/>
              <w:marBottom w:val="0"/>
              <w:divBdr>
                <w:top w:val="none" w:sz="0" w:space="0" w:color="auto"/>
                <w:left w:val="none" w:sz="0" w:space="0" w:color="auto"/>
                <w:bottom w:val="none" w:sz="0" w:space="0" w:color="auto"/>
                <w:right w:val="none" w:sz="0" w:space="0" w:color="auto"/>
              </w:divBdr>
            </w:div>
          </w:divsChild>
        </w:div>
        <w:div w:id="1981615694">
          <w:marLeft w:val="0"/>
          <w:marRight w:val="0"/>
          <w:marTop w:val="0"/>
          <w:marBottom w:val="0"/>
          <w:divBdr>
            <w:top w:val="none" w:sz="0" w:space="0" w:color="auto"/>
            <w:left w:val="none" w:sz="0" w:space="0" w:color="auto"/>
            <w:bottom w:val="none" w:sz="0" w:space="0" w:color="auto"/>
            <w:right w:val="none" w:sz="0" w:space="0" w:color="auto"/>
          </w:divBdr>
        </w:div>
        <w:div w:id="1757558454">
          <w:marLeft w:val="0"/>
          <w:marRight w:val="0"/>
          <w:marTop w:val="0"/>
          <w:marBottom w:val="0"/>
          <w:divBdr>
            <w:top w:val="none" w:sz="0" w:space="0" w:color="auto"/>
            <w:left w:val="none" w:sz="0" w:space="0" w:color="auto"/>
            <w:bottom w:val="none" w:sz="0" w:space="0" w:color="auto"/>
            <w:right w:val="none" w:sz="0" w:space="0" w:color="auto"/>
          </w:divBdr>
          <w:divsChild>
            <w:div w:id="1262107301">
              <w:marLeft w:val="0"/>
              <w:marRight w:val="0"/>
              <w:marTop w:val="0"/>
              <w:marBottom w:val="0"/>
              <w:divBdr>
                <w:top w:val="none" w:sz="0" w:space="0" w:color="auto"/>
                <w:left w:val="none" w:sz="0" w:space="0" w:color="auto"/>
                <w:bottom w:val="none" w:sz="0" w:space="0" w:color="auto"/>
                <w:right w:val="none" w:sz="0" w:space="0" w:color="auto"/>
              </w:divBdr>
            </w:div>
          </w:divsChild>
        </w:div>
        <w:div w:id="166409956">
          <w:marLeft w:val="0"/>
          <w:marRight w:val="0"/>
          <w:marTop w:val="0"/>
          <w:marBottom w:val="0"/>
          <w:divBdr>
            <w:top w:val="none" w:sz="0" w:space="0" w:color="auto"/>
            <w:left w:val="none" w:sz="0" w:space="0" w:color="auto"/>
            <w:bottom w:val="none" w:sz="0" w:space="0" w:color="auto"/>
            <w:right w:val="none" w:sz="0" w:space="0" w:color="auto"/>
          </w:divBdr>
        </w:div>
        <w:div w:id="1926332279">
          <w:marLeft w:val="0"/>
          <w:marRight w:val="0"/>
          <w:marTop w:val="0"/>
          <w:marBottom w:val="0"/>
          <w:divBdr>
            <w:top w:val="none" w:sz="0" w:space="0" w:color="auto"/>
            <w:left w:val="none" w:sz="0" w:space="0" w:color="auto"/>
            <w:bottom w:val="none" w:sz="0" w:space="0" w:color="auto"/>
            <w:right w:val="none" w:sz="0" w:space="0" w:color="auto"/>
          </w:divBdr>
          <w:divsChild>
            <w:div w:id="1519855842">
              <w:marLeft w:val="0"/>
              <w:marRight w:val="0"/>
              <w:marTop w:val="0"/>
              <w:marBottom w:val="0"/>
              <w:divBdr>
                <w:top w:val="none" w:sz="0" w:space="0" w:color="auto"/>
                <w:left w:val="none" w:sz="0" w:space="0" w:color="auto"/>
                <w:bottom w:val="none" w:sz="0" w:space="0" w:color="auto"/>
                <w:right w:val="none" w:sz="0" w:space="0" w:color="auto"/>
              </w:divBdr>
            </w:div>
          </w:divsChild>
        </w:div>
        <w:div w:id="448359210">
          <w:marLeft w:val="0"/>
          <w:marRight w:val="0"/>
          <w:marTop w:val="0"/>
          <w:marBottom w:val="0"/>
          <w:divBdr>
            <w:top w:val="none" w:sz="0" w:space="0" w:color="auto"/>
            <w:left w:val="none" w:sz="0" w:space="0" w:color="auto"/>
            <w:bottom w:val="none" w:sz="0" w:space="0" w:color="auto"/>
            <w:right w:val="none" w:sz="0" w:space="0" w:color="auto"/>
          </w:divBdr>
        </w:div>
        <w:div w:id="6686237">
          <w:marLeft w:val="0"/>
          <w:marRight w:val="0"/>
          <w:marTop w:val="0"/>
          <w:marBottom w:val="0"/>
          <w:divBdr>
            <w:top w:val="none" w:sz="0" w:space="0" w:color="auto"/>
            <w:left w:val="none" w:sz="0" w:space="0" w:color="auto"/>
            <w:bottom w:val="none" w:sz="0" w:space="0" w:color="auto"/>
            <w:right w:val="none" w:sz="0" w:space="0" w:color="auto"/>
          </w:divBdr>
          <w:divsChild>
            <w:div w:id="1440494545">
              <w:marLeft w:val="0"/>
              <w:marRight w:val="0"/>
              <w:marTop w:val="0"/>
              <w:marBottom w:val="0"/>
              <w:divBdr>
                <w:top w:val="none" w:sz="0" w:space="0" w:color="auto"/>
                <w:left w:val="none" w:sz="0" w:space="0" w:color="auto"/>
                <w:bottom w:val="none" w:sz="0" w:space="0" w:color="auto"/>
                <w:right w:val="none" w:sz="0" w:space="0" w:color="auto"/>
              </w:divBdr>
            </w:div>
          </w:divsChild>
        </w:div>
        <w:div w:id="269237416">
          <w:marLeft w:val="0"/>
          <w:marRight w:val="0"/>
          <w:marTop w:val="0"/>
          <w:marBottom w:val="0"/>
          <w:divBdr>
            <w:top w:val="none" w:sz="0" w:space="0" w:color="auto"/>
            <w:left w:val="none" w:sz="0" w:space="0" w:color="auto"/>
            <w:bottom w:val="none" w:sz="0" w:space="0" w:color="auto"/>
            <w:right w:val="none" w:sz="0" w:space="0" w:color="auto"/>
          </w:divBdr>
        </w:div>
        <w:div w:id="1914391206">
          <w:marLeft w:val="0"/>
          <w:marRight w:val="0"/>
          <w:marTop w:val="0"/>
          <w:marBottom w:val="0"/>
          <w:divBdr>
            <w:top w:val="none" w:sz="0" w:space="0" w:color="auto"/>
            <w:left w:val="none" w:sz="0" w:space="0" w:color="auto"/>
            <w:bottom w:val="none" w:sz="0" w:space="0" w:color="auto"/>
            <w:right w:val="none" w:sz="0" w:space="0" w:color="auto"/>
          </w:divBdr>
          <w:divsChild>
            <w:div w:id="354237324">
              <w:marLeft w:val="0"/>
              <w:marRight w:val="0"/>
              <w:marTop w:val="0"/>
              <w:marBottom w:val="0"/>
              <w:divBdr>
                <w:top w:val="none" w:sz="0" w:space="0" w:color="auto"/>
                <w:left w:val="none" w:sz="0" w:space="0" w:color="auto"/>
                <w:bottom w:val="none" w:sz="0" w:space="0" w:color="auto"/>
                <w:right w:val="none" w:sz="0" w:space="0" w:color="auto"/>
              </w:divBdr>
            </w:div>
          </w:divsChild>
        </w:div>
        <w:div w:id="1697661191">
          <w:marLeft w:val="0"/>
          <w:marRight w:val="0"/>
          <w:marTop w:val="0"/>
          <w:marBottom w:val="0"/>
          <w:divBdr>
            <w:top w:val="none" w:sz="0" w:space="0" w:color="auto"/>
            <w:left w:val="none" w:sz="0" w:space="0" w:color="auto"/>
            <w:bottom w:val="none" w:sz="0" w:space="0" w:color="auto"/>
            <w:right w:val="none" w:sz="0" w:space="0" w:color="auto"/>
          </w:divBdr>
        </w:div>
        <w:div w:id="1775708981">
          <w:marLeft w:val="0"/>
          <w:marRight w:val="0"/>
          <w:marTop w:val="0"/>
          <w:marBottom w:val="0"/>
          <w:divBdr>
            <w:top w:val="none" w:sz="0" w:space="0" w:color="auto"/>
            <w:left w:val="none" w:sz="0" w:space="0" w:color="auto"/>
            <w:bottom w:val="none" w:sz="0" w:space="0" w:color="auto"/>
            <w:right w:val="none" w:sz="0" w:space="0" w:color="auto"/>
          </w:divBdr>
          <w:divsChild>
            <w:div w:id="1120952720">
              <w:marLeft w:val="0"/>
              <w:marRight w:val="0"/>
              <w:marTop w:val="0"/>
              <w:marBottom w:val="0"/>
              <w:divBdr>
                <w:top w:val="none" w:sz="0" w:space="0" w:color="auto"/>
                <w:left w:val="none" w:sz="0" w:space="0" w:color="auto"/>
                <w:bottom w:val="none" w:sz="0" w:space="0" w:color="auto"/>
                <w:right w:val="none" w:sz="0" w:space="0" w:color="auto"/>
              </w:divBdr>
            </w:div>
          </w:divsChild>
        </w:div>
        <w:div w:id="427383747">
          <w:marLeft w:val="0"/>
          <w:marRight w:val="0"/>
          <w:marTop w:val="300"/>
          <w:marBottom w:val="0"/>
          <w:divBdr>
            <w:top w:val="none" w:sz="0" w:space="0" w:color="auto"/>
            <w:left w:val="none" w:sz="0" w:space="0" w:color="auto"/>
            <w:bottom w:val="none" w:sz="0" w:space="0" w:color="auto"/>
            <w:right w:val="none" w:sz="0" w:space="0" w:color="auto"/>
          </w:divBdr>
          <w:divsChild>
            <w:div w:id="1628394456">
              <w:marLeft w:val="0"/>
              <w:marRight w:val="0"/>
              <w:marTop w:val="0"/>
              <w:marBottom w:val="0"/>
              <w:divBdr>
                <w:top w:val="none" w:sz="0" w:space="0" w:color="auto"/>
                <w:left w:val="none" w:sz="0" w:space="0" w:color="auto"/>
                <w:bottom w:val="none" w:sz="0" w:space="0" w:color="auto"/>
                <w:right w:val="none" w:sz="0" w:space="0" w:color="auto"/>
              </w:divBdr>
              <w:divsChild>
                <w:div w:id="60361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53098">
          <w:marLeft w:val="0"/>
          <w:marRight w:val="0"/>
          <w:marTop w:val="300"/>
          <w:marBottom w:val="0"/>
          <w:divBdr>
            <w:top w:val="none" w:sz="0" w:space="0" w:color="auto"/>
            <w:left w:val="none" w:sz="0" w:space="0" w:color="auto"/>
            <w:bottom w:val="none" w:sz="0" w:space="0" w:color="auto"/>
            <w:right w:val="none" w:sz="0" w:space="0" w:color="auto"/>
          </w:divBdr>
          <w:divsChild>
            <w:div w:id="581061944">
              <w:marLeft w:val="0"/>
              <w:marRight w:val="0"/>
              <w:marTop w:val="0"/>
              <w:marBottom w:val="0"/>
              <w:divBdr>
                <w:top w:val="none" w:sz="0" w:space="0" w:color="auto"/>
                <w:left w:val="none" w:sz="0" w:space="0" w:color="auto"/>
                <w:bottom w:val="none" w:sz="0" w:space="0" w:color="auto"/>
                <w:right w:val="none" w:sz="0" w:space="0" w:color="auto"/>
              </w:divBdr>
              <w:divsChild>
                <w:div w:id="165559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11588">
          <w:marLeft w:val="0"/>
          <w:marRight w:val="0"/>
          <w:marTop w:val="300"/>
          <w:marBottom w:val="0"/>
          <w:divBdr>
            <w:top w:val="none" w:sz="0" w:space="0" w:color="auto"/>
            <w:left w:val="none" w:sz="0" w:space="0" w:color="auto"/>
            <w:bottom w:val="none" w:sz="0" w:space="0" w:color="auto"/>
            <w:right w:val="none" w:sz="0" w:space="0" w:color="auto"/>
          </w:divBdr>
          <w:divsChild>
            <w:div w:id="1673558054">
              <w:marLeft w:val="0"/>
              <w:marRight w:val="0"/>
              <w:marTop w:val="0"/>
              <w:marBottom w:val="0"/>
              <w:divBdr>
                <w:top w:val="none" w:sz="0" w:space="0" w:color="auto"/>
                <w:left w:val="none" w:sz="0" w:space="0" w:color="auto"/>
                <w:bottom w:val="none" w:sz="0" w:space="0" w:color="auto"/>
                <w:right w:val="none" w:sz="0" w:space="0" w:color="auto"/>
              </w:divBdr>
              <w:divsChild>
                <w:div w:id="670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419176">
          <w:marLeft w:val="0"/>
          <w:marRight w:val="0"/>
          <w:marTop w:val="300"/>
          <w:marBottom w:val="0"/>
          <w:divBdr>
            <w:top w:val="none" w:sz="0" w:space="0" w:color="auto"/>
            <w:left w:val="none" w:sz="0" w:space="0" w:color="auto"/>
            <w:bottom w:val="none" w:sz="0" w:space="0" w:color="auto"/>
            <w:right w:val="none" w:sz="0" w:space="0" w:color="auto"/>
          </w:divBdr>
          <w:divsChild>
            <w:div w:id="717818935">
              <w:marLeft w:val="0"/>
              <w:marRight w:val="0"/>
              <w:marTop w:val="0"/>
              <w:marBottom w:val="0"/>
              <w:divBdr>
                <w:top w:val="none" w:sz="0" w:space="0" w:color="auto"/>
                <w:left w:val="none" w:sz="0" w:space="0" w:color="auto"/>
                <w:bottom w:val="none" w:sz="0" w:space="0" w:color="auto"/>
                <w:right w:val="none" w:sz="0" w:space="0" w:color="auto"/>
              </w:divBdr>
              <w:divsChild>
                <w:div w:id="1233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90675">
      <w:bodyDiv w:val="1"/>
      <w:marLeft w:val="0"/>
      <w:marRight w:val="0"/>
      <w:marTop w:val="0"/>
      <w:marBottom w:val="0"/>
      <w:divBdr>
        <w:top w:val="none" w:sz="0" w:space="0" w:color="auto"/>
        <w:left w:val="none" w:sz="0" w:space="0" w:color="auto"/>
        <w:bottom w:val="none" w:sz="0" w:space="0" w:color="auto"/>
        <w:right w:val="none" w:sz="0" w:space="0" w:color="auto"/>
      </w:divBdr>
      <w:divsChild>
        <w:div w:id="1403328768">
          <w:marLeft w:val="0"/>
          <w:marRight w:val="0"/>
          <w:marTop w:val="0"/>
          <w:marBottom w:val="0"/>
          <w:divBdr>
            <w:top w:val="none" w:sz="0" w:space="0" w:color="auto"/>
            <w:left w:val="none" w:sz="0" w:space="0" w:color="auto"/>
            <w:bottom w:val="none" w:sz="0" w:space="0" w:color="auto"/>
            <w:right w:val="none" w:sz="0" w:space="0" w:color="auto"/>
          </w:divBdr>
        </w:div>
        <w:div w:id="106707435">
          <w:marLeft w:val="0"/>
          <w:marRight w:val="0"/>
          <w:marTop w:val="0"/>
          <w:marBottom w:val="0"/>
          <w:divBdr>
            <w:top w:val="none" w:sz="0" w:space="0" w:color="auto"/>
            <w:left w:val="none" w:sz="0" w:space="0" w:color="auto"/>
            <w:bottom w:val="none" w:sz="0" w:space="0" w:color="auto"/>
            <w:right w:val="none" w:sz="0" w:space="0" w:color="auto"/>
          </w:divBdr>
          <w:divsChild>
            <w:div w:id="776095329">
              <w:marLeft w:val="0"/>
              <w:marRight w:val="0"/>
              <w:marTop w:val="0"/>
              <w:marBottom w:val="0"/>
              <w:divBdr>
                <w:top w:val="none" w:sz="0" w:space="0" w:color="auto"/>
                <w:left w:val="none" w:sz="0" w:space="0" w:color="auto"/>
                <w:bottom w:val="none" w:sz="0" w:space="0" w:color="auto"/>
                <w:right w:val="none" w:sz="0" w:space="0" w:color="auto"/>
              </w:divBdr>
            </w:div>
          </w:divsChild>
        </w:div>
        <w:div w:id="383792789">
          <w:marLeft w:val="0"/>
          <w:marRight w:val="0"/>
          <w:marTop w:val="0"/>
          <w:marBottom w:val="0"/>
          <w:divBdr>
            <w:top w:val="none" w:sz="0" w:space="0" w:color="auto"/>
            <w:left w:val="none" w:sz="0" w:space="0" w:color="auto"/>
            <w:bottom w:val="none" w:sz="0" w:space="0" w:color="auto"/>
            <w:right w:val="none" w:sz="0" w:space="0" w:color="auto"/>
          </w:divBdr>
        </w:div>
        <w:div w:id="1047990145">
          <w:marLeft w:val="0"/>
          <w:marRight w:val="0"/>
          <w:marTop w:val="0"/>
          <w:marBottom w:val="0"/>
          <w:divBdr>
            <w:top w:val="none" w:sz="0" w:space="0" w:color="auto"/>
            <w:left w:val="none" w:sz="0" w:space="0" w:color="auto"/>
            <w:bottom w:val="none" w:sz="0" w:space="0" w:color="auto"/>
            <w:right w:val="none" w:sz="0" w:space="0" w:color="auto"/>
          </w:divBdr>
          <w:divsChild>
            <w:div w:id="319887810">
              <w:marLeft w:val="0"/>
              <w:marRight w:val="0"/>
              <w:marTop w:val="0"/>
              <w:marBottom w:val="0"/>
              <w:divBdr>
                <w:top w:val="none" w:sz="0" w:space="0" w:color="auto"/>
                <w:left w:val="none" w:sz="0" w:space="0" w:color="auto"/>
                <w:bottom w:val="none" w:sz="0" w:space="0" w:color="auto"/>
                <w:right w:val="none" w:sz="0" w:space="0" w:color="auto"/>
              </w:divBdr>
            </w:div>
          </w:divsChild>
        </w:div>
        <w:div w:id="1104884670">
          <w:marLeft w:val="0"/>
          <w:marRight w:val="0"/>
          <w:marTop w:val="0"/>
          <w:marBottom w:val="0"/>
          <w:divBdr>
            <w:top w:val="none" w:sz="0" w:space="0" w:color="auto"/>
            <w:left w:val="none" w:sz="0" w:space="0" w:color="auto"/>
            <w:bottom w:val="none" w:sz="0" w:space="0" w:color="auto"/>
            <w:right w:val="none" w:sz="0" w:space="0" w:color="auto"/>
          </w:divBdr>
        </w:div>
        <w:div w:id="1810586041">
          <w:marLeft w:val="0"/>
          <w:marRight w:val="0"/>
          <w:marTop w:val="0"/>
          <w:marBottom w:val="0"/>
          <w:divBdr>
            <w:top w:val="none" w:sz="0" w:space="0" w:color="auto"/>
            <w:left w:val="none" w:sz="0" w:space="0" w:color="auto"/>
            <w:bottom w:val="none" w:sz="0" w:space="0" w:color="auto"/>
            <w:right w:val="none" w:sz="0" w:space="0" w:color="auto"/>
          </w:divBdr>
          <w:divsChild>
            <w:div w:id="576869024">
              <w:marLeft w:val="0"/>
              <w:marRight w:val="0"/>
              <w:marTop w:val="0"/>
              <w:marBottom w:val="0"/>
              <w:divBdr>
                <w:top w:val="none" w:sz="0" w:space="0" w:color="auto"/>
                <w:left w:val="none" w:sz="0" w:space="0" w:color="auto"/>
                <w:bottom w:val="none" w:sz="0" w:space="0" w:color="auto"/>
                <w:right w:val="none" w:sz="0" w:space="0" w:color="auto"/>
              </w:divBdr>
            </w:div>
          </w:divsChild>
        </w:div>
        <w:div w:id="999769486">
          <w:marLeft w:val="0"/>
          <w:marRight w:val="0"/>
          <w:marTop w:val="0"/>
          <w:marBottom w:val="0"/>
          <w:divBdr>
            <w:top w:val="none" w:sz="0" w:space="0" w:color="auto"/>
            <w:left w:val="none" w:sz="0" w:space="0" w:color="auto"/>
            <w:bottom w:val="none" w:sz="0" w:space="0" w:color="auto"/>
            <w:right w:val="none" w:sz="0" w:space="0" w:color="auto"/>
          </w:divBdr>
        </w:div>
        <w:div w:id="796610606">
          <w:marLeft w:val="0"/>
          <w:marRight w:val="0"/>
          <w:marTop w:val="0"/>
          <w:marBottom w:val="0"/>
          <w:divBdr>
            <w:top w:val="none" w:sz="0" w:space="0" w:color="auto"/>
            <w:left w:val="none" w:sz="0" w:space="0" w:color="auto"/>
            <w:bottom w:val="none" w:sz="0" w:space="0" w:color="auto"/>
            <w:right w:val="none" w:sz="0" w:space="0" w:color="auto"/>
          </w:divBdr>
          <w:divsChild>
            <w:div w:id="1822845360">
              <w:marLeft w:val="0"/>
              <w:marRight w:val="0"/>
              <w:marTop w:val="0"/>
              <w:marBottom w:val="0"/>
              <w:divBdr>
                <w:top w:val="none" w:sz="0" w:space="0" w:color="auto"/>
                <w:left w:val="none" w:sz="0" w:space="0" w:color="auto"/>
                <w:bottom w:val="none" w:sz="0" w:space="0" w:color="auto"/>
                <w:right w:val="none" w:sz="0" w:space="0" w:color="auto"/>
              </w:divBdr>
            </w:div>
          </w:divsChild>
        </w:div>
        <w:div w:id="264969083">
          <w:marLeft w:val="0"/>
          <w:marRight w:val="0"/>
          <w:marTop w:val="0"/>
          <w:marBottom w:val="0"/>
          <w:divBdr>
            <w:top w:val="none" w:sz="0" w:space="0" w:color="auto"/>
            <w:left w:val="none" w:sz="0" w:space="0" w:color="auto"/>
            <w:bottom w:val="none" w:sz="0" w:space="0" w:color="auto"/>
            <w:right w:val="none" w:sz="0" w:space="0" w:color="auto"/>
          </w:divBdr>
        </w:div>
        <w:div w:id="1074275316">
          <w:marLeft w:val="0"/>
          <w:marRight w:val="0"/>
          <w:marTop w:val="0"/>
          <w:marBottom w:val="0"/>
          <w:divBdr>
            <w:top w:val="none" w:sz="0" w:space="0" w:color="auto"/>
            <w:left w:val="none" w:sz="0" w:space="0" w:color="auto"/>
            <w:bottom w:val="none" w:sz="0" w:space="0" w:color="auto"/>
            <w:right w:val="none" w:sz="0" w:space="0" w:color="auto"/>
          </w:divBdr>
          <w:divsChild>
            <w:div w:id="1514035031">
              <w:marLeft w:val="0"/>
              <w:marRight w:val="0"/>
              <w:marTop w:val="0"/>
              <w:marBottom w:val="0"/>
              <w:divBdr>
                <w:top w:val="none" w:sz="0" w:space="0" w:color="auto"/>
                <w:left w:val="none" w:sz="0" w:space="0" w:color="auto"/>
                <w:bottom w:val="none" w:sz="0" w:space="0" w:color="auto"/>
                <w:right w:val="none" w:sz="0" w:space="0" w:color="auto"/>
              </w:divBdr>
            </w:div>
          </w:divsChild>
        </w:div>
        <w:div w:id="1770077997">
          <w:marLeft w:val="0"/>
          <w:marRight w:val="0"/>
          <w:marTop w:val="0"/>
          <w:marBottom w:val="0"/>
          <w:divBdr>
            <w:top w:val="none" w:sz="0" w:space="0" w:color="auto"/>
            <w:left w:val="none" w:sz="0" w:space="0" w:color="auto"/>
            <w:bottom w:val="none" w:sz="0" w:space="0" w:color="auto"/>
            <w:right w:val="none" w:sz="0" w:space="0" w:color="auto"/>
          </w:divBdr>
        </w:div>
        <w:div w:id="288247397">
          <w:marLeft w:val="0"/>
          <w:marRight w:val="0"/>
          <w:marTop w:val="0"/>
          <w:marBottom w:val="0"/>
          <w:divBdr>
            <w:top w:val="none" w:sz="0" w:space="0" w:color="auto"/>
            <w:left w:val="none" w:sz="0" w:space="0" w:color="auto"/>
            <w:bottom w:val="none" w:sz="0" w:space="0" w:color="auto"/>
            <w:right w:val="none" w:sz="0" w:space="0" w:color="auto"/>
          </w:divBdr>
          <w:divsChild>
            <w:div w:id="740248752">
              <w:marLeft w:val="0"/>
              <w:marRight w:val="0"/>
              <w:marTop w:val="0"/>
              <w:marBottom w:val="0"/>
              <w:divBdr>
                <w:top w:val="none" w:sz="0" w:space="0" w:color="auto"/>
                <w:left w:val="none" w:sz="0" w:space="0" w:color="auto"/>
                <w:bottom w:val="none" w:sz="0" w:space="0" w:color="auto"/>
                <w:right w:val="none" w:sz="0" w:space="0" w:color="auto"/>
              </w:divBdr>
            </w:div>
          </w:divsChild>
        </w:div>
        <w:div w:id="430781921">
          <w:marLeft w:val="0"/>
          <w:marRight w:val="0"/>
          <w:marTop w:val="0"/>
          <w:marBottom w:val="0"/>
          <w:divBdr>
            <w:top w:val="none" w:sz="0" w:space="0" w:color="auto"/>
            <w:left w:val="none" w:sz="0" w:space="0" w:color="auto"/>
            <w:bottom w:val="none" w:sz="0" w:space="0" w:color="auto"/>
            <w:right w:val="none" w:sz="0" w:space="0" w:color="auto"/>
          </w:divBdr>
        </w:div>
        <w:div w:id="456607488">
          <w:marLeft w:val="0"/>
          <w:marRight w:val="0"/>
          <w:marTop w:val="0"/>
          <w:marBottom w:val="0"/>
          <w:divBdr>
            <w:top w:val="none" w:sz="0" w:space="0" w:color="auto"/>
            <w:left w:val="none" w:sz="0" w:space="0" w:color="auto"/>
            <w:bottom w:val="none" w:sz="0" w:space="0" w:color="auto"/>
            <w:right w:val="none" w:sz="0" w:space="0" w:color="auto"/>
          </w:divBdr>
          <w:divsChild>
            <w:div w:id="301158960">
              <w:marLeft w:val="0"/>
              <w:marRight w:val="0"/>
              <w:marTop w:val="0"/>
              <w:marBottom w:val="0"/>
              <w:divBdr>
                <w:top w:val="none" w:sz="0" w:space="0" w:color="auto"/>
                <w:left w:val="none" w:sz="0" w:space="0" w:color="auto"/>
                <w:bottom w:val="none" w:sz="0" w:space="0" w:color="auto"/>
                <w:right w:val="none" w:sz="0" w:space="0" w:color="auto"/>
              </w:divBdr>
            </w:div>
          </w:divsChild>
        </w:div>
        <w:div w:id="2079401062">
          <w:marLeft w:val="0"/>
          <w:marRight w:val="0"/>
          <w:marTop w:val="300"/>
          <w:marBottom w:val="0"/>
          <w:divBdr>
            <w:top w:val="none" w:sz="0" w:space="0" w:color="auto"/>
            <w:left w:val="none" w:sz="0" w:space="0" w:color="auto"/>
            <w:bottom w:val="none" w:sz="0" w:space="0" w:color="auto"/>
            <w:right w:val="none" w:sz="0" w:space="0" w:color="auto"/>
          </w:divBdr>
          <w:divsChild>
            <w:div w:id="1425879790">
              <w:marLeft w:val="0"/>
              <w:marRight w:val="0"/>
              <w:marTop w:val="0"/>
              <w:marBottom w:val="0"/>
              <w:divBdr>
                <w:top w:val="none" w:sz="0" w:space="0" w:color="auto"/>
                <w:left w:val="none" w:sz="0" w:space="0" w:color="auto"/>
                <w:bottom w:val="none" w:sz="0" w:space="0" w:color="auto"/>
                <w:right w:val="none" w:sz="0" w:space="0" w:color="auto"/>
              </w:divBdr>
              <w:divsChild>
                <w:div w:id="204362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58905">
          <w:marLeft w:val="0"/>
          <w:marRight w:val="0"/>
          <w:marTop w:val="300"/>
          <w:marBottom w:val="0"/>
          <w:divBdr>
            <w:top w:val="none" w:sz="0" w:space="0" w:color="auto"/>
            <w:left w:val="none" w:sz="0" w:space="0" w:color="auto"/>
            <w:bottom w:val="none" w:sz="0" w:space="0" w:color="auto"/>
            <w:right w:val="none" w:sz="0" w:space="0" w:color="auto"/>
          </w:divBdr>
          <w:divsChild>
            <w:div w:id="1056591834">
              <w:marLeft w:val="0"/>
              <w:marRight w:val="0"/>
              <w:marTop w:val="0"/>
              <w:marBottom w:val="0"/>
              <w:divBdr>
                <w:top w:val="none" w:sz="0" w:space="0" w:color="auto"/>
                <w:left w:val="none" w:sz="0" w:space="0" w:color="auto"/>
                <w:bottom w:val="none" w:sz="0" w:space="0" w:color="auto"/>
                <w:right w:val="none" w:sz="0" w:space="0" w:color="auto"/>
              </w:divBdr>
              <w:divsChild>
                <w:div w:id="16999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109711">
          <w:marLeft w:val="0"/>
          <w:marRight w:val="0"/>
          <w:marTop w:val="300"/>
          <w:marBottom w:val="0"/>
          <w:divBdr>
            <w:top w:val="none" w:sz="0" w:space="0" w:color="auto"/>
            <w:left w:val="none" w:sz="0" w:space="0" w:color="auto"/>
            <w:bottom w:val="none" w:sz="0" w:space="0" w:color="auto"/>
            <w:right w:val="none" w:sz="0" w:space="0" w:color="auto"/>
          </w:divBdr>
          <w:divsChild>
            <w:div w:id="1268466827">
              <w:marLeft w:val="0"/>
              <w:marRight w:val="0"/>
              <w:marTop w:val="0"/>
              <w:marBottom w:val="0"/>
              <w:divBdr>
                <w:top w:val="none" w:sz="0" w:space="0" w:color="auto"/>
                <w:left w:val="none" w:sz="0" w:space="0" w:color="auto"/>
                <w:bottom w:val="none" w:sz="0" w:space="0" w:color="auto"/>
                <w:right w:val="none" w:sz="0" w:space="0" w:color="auto"/>
              </w:divBdr>
              <w:divsChild>
                <w:div w:id="71639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53364">
          <w:marLeft w:val="0"/>
          <w:marRight w:val="0"/>
          <w:marTop w:val="300"/>
          <w:marBottom w:val="0"/>
          <w:divBdr>
            <w:top w:val="none" w:sz="0" w:space="0" w:color="auto"/>
            <w:left w:val="none" w:sz="0" w:space="0" w:color="auto"/>
            <w:bottom w:val="none" w:sz="0" w:space="0" w:color="auto"/>
            <w:right w:val="none" w:sz="0" w:space="0" w:color="auto"/>
          </w:divBdr>
          <w:divsChild>
            <w:div w:id="177432773">
              <w:marLeft w:val="0"/>
              <w:marRight w:val="0"/>
              <w:marTop w:val="0"/>
              <w:marBottom w:val="0"/>
              <w:divBdr>
                <w:top w:val="none" w:sz="0" w:space="0" w:color="auto"/>
                <w:left w:val="none" w:sz="0" w:space="0" w:color="auto"/>
                <w:bottom w:val="none" w:sz="0" w:space="0" w:color="auto"/>
                <w:right w:val="none" w:sz="0" w:space="0" w:color="auto"/>
              </w:divBdr>
              <w:divsChild>
                <w:div w:id="399907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2684">
      <w:bodyDiv w:val="1"/>
      <w:marLeft w:val="0"/>
      <w:marRight w:val="0"/>
      <w:marTop w:val="0"/>
      <w:marBottom w:val="0"/>
      <w:divBdr>
        <w:top w:val="none" w:sz="0" w:space="0" w:color="auto"/>
        <w:left w:val="none" w:sz="0" w:space="0" w:color="auto"/>
        <w:bottom w:val="none" w:sz="0" w:space="0" w:color="auto"/>
        <w:right w:val="none" w:sz="0" w:space="0" w:color="auto"/>
      </w:divBdr>
      <w:divsChild>
        <w:div w:id="970020377">
          <w:marLeft w:val="0"/>
          <w:marRight w:val="0"/>
          <w:marTop w:val="0"/>
          <w:marBottom w:val="0"/>
          <w:divBdr>
            <w:top w:val="none" w:sz="0" w:space="0" w:color="auto"/>
            <w:left w:val="none" w:sz="0" w:space="0" w:color="auto"/>
            <w:bottom w:val="none" w:sz="0" w:space="0" w:color="auto"/>
            <w:right w:val="none" w:sz="0" w:space="0" w:color="auto"/>
          </w:divBdr>
        </w:div>
        <w:div w:id="1778207413">
          <w:marLeft w:val="0"/>
          <w:marRight w:val="0"/>
          <w:marTop w:val="0"/>
          <w:marBottom w:val="0"/>
          <w:divBdr>
            <w:top w:val="none" w:sz="0" w:space="0" w:color="auto"/>
            <w:left w:val="none" w:sz="0" w:space="0" w:color="auto"/>
            <w:bottom w:val="none" w:sz="0" w:space="0" w:color="auto"/>
            <w:right w:val="none" w:sz="0" w:space="0" w:color="auto"/>
          </w:divBdr>
          <w:divsChild>
            <w:div w:id="546182889">
              <w:marLeft w:val="0"/>
              <w:marRight w:val="0"/>
              <w:marTop w:val="0"/>
              <w:marBottom w:val="0"/>
              <w:divBdr>
                <w:top w:val="none" w:sz="0" w:space="0" w:color="auto"/>
                <w:left w:val="none" w:sz="0" w:space="0" w:color="auto"/>
                <w:bottom w:val="none" w:sz="0" w:space="0" w:color="auto"/>
                <w:right w:val="none" w:sz="0" w:space="0" w:color="auto"/>
              </w:divBdr>
            </w:div>
          </w:divsChild>
        </w:div>
        <w:div w:id="830632731">
          <w:marLeft w:val="0"/>
          <w:marRight w:val="0"/>
          <w:marTop w:val="0"/>
          <w:marBottom w:val="0"/>
          <w:divBdr>
            <w:top w:val="none" w:sz="0" w:space="0" w:color="auto"/>
            <w:left w:val="none" w:sz="0" w:space="0" w:color="auto"/>
            <w:bottom w:val="none" w:sz="0" w:space="0" w:color="auto"/>
            <w:right w:val="none" w:sz="0" w:space="0" w:color="auto"/>
          </w:divBdr>
        </w:div>
        <w:div w:id="764692447">
          <w:marLeft w:val="0"/>
          <w:marRight w:val="0"/>
          <w:marTop w:val="0"/>
          <w:marBottom w:val="0"/>
          <w:divBdr>
            <w:top w:val="none" w:sz="0" w:space="0" w:color="auto"/>
            <w:left w:val="none" w:sz="0" w:space="0" w:color="auto"/>
            <w:bottom w:val="none" w:sz="0" w:space="0" w:color="auto"/>
            <w:right w:val="none" w:sz="0" w:space="0" w:color="auto"/>
          </w:divBdr>
          <w:divsChild>
            <w:div w:id="17779531">
              <w:marLeft w:val="0"/>
              <w:marRight w:val="0"/>
              <w:marTop w:val="0"/>
              <w:marBottom w:val="0"/>
              <w:divBdr>
                <w:top w:val="none" w:sz="0" w:space="0" w:color="auto"/>
                <w:left w:val="none" w:sz="0" w:space="0" w:color="auto"/>
                <w:bottom w:val="none" w:sz="0" w:space="0" w:color="auto"/>
                <w:right w:val="none" w:sz="0" w:space="0" w:color="auto"/>
              </w:divBdr>
            </w:div>
          </w:divsChild>
        </w:div>
        <w:div w:id="1677347746">
          <w:marLeft w:val="0"/>
          <w:marRight w:val="0"/>
          <w:marTop w:val="0"/>
          <w:marBottom w:val="0"/>
          <w:divBdr>
            <w:top w:val="none" w:sz="0" w:space="0" w:color="auto"/>
            <w:left w:val="none" w:sz="0" w:space="0" w:color="auto"/>
            <w:bottom w:val="none" w:sz="0" w:space="0" w:color="auto"/>
            <w:right w:val="none" w:sz="0" w:space="0" w:color="auto"/>
          </w:divBdr>
        </w:div>
        <w:div w:id="1562054310">
          <w:marLeft w:val="0"/>
          <w:marRight w:val="0"/>
          <w:marTop w:val="0"/>
          <w:marBottom w:val="0"/>
          <w:divBdr>
            <w:top w:val="none" w:sz="0" w:space="0" w:color="auto"/>
            <w:left w:val="none" w:sz="0" w:space="0" w:color="auto"/>
            <w:bottom w:val="none" w:sz="0" w:space="0" w:color="auto"/>
            <w:right w:val="none" w:sz="0" w:space="0" w:color="auto"/>
          </w:divBdr>
          <w:divsChild>
            <w:div w:id="609822175">
              <w:marLeft w:val="0"/>
              <w:marRight w:val="0"/>
              <w:marTop w:val="0"/>
              <w:marBottom w:val="0"/>
              <w:divBdr>
                <w:top w:val="none" w:sz="0" w:space="0" w:color="auto"/>
                <w:left w:val="none" w:sz="0" w:space="0" w:color="auto"/>
                <w:bottom w:val="none" w:sz="0" w:space="0" w:color="auto"/>
                <w:right w:val="none" w:sz="0" w:space="0" w:color="auto"/>
              </w:divBdr>
            </w:div>
          </w:divsChild>
        </w:div>
        <w:div w:id="108745189">
          <w:marLeft w:val="0"/>
          <w:marRight w:val="0"/>
          <w:marTop w:val="0"/>
          <w:marBottom w:val="0"/>
          <w:divBdr>
            <w:top w:val="none" w:sz="0" w:space="0" w:color="auto"/>
            <w:left w:val="none" w:sz="0" w:space="0" w:color="auto"/>
            <w:bottom w:val="none" w:sz="0" w:space="0" w:color="auto"/>
            <w:right w:val="none" w:sz="0" w:space="0" w:color="auto"/>
          </w:divBdr>
        </w:div>
        <w:div w:id="812983586">
          <w:marLeft w:val="0"/>
          <w:marRight w:val="0"/>
          <w:marTop w:val="0"/>
          <w:marBottom w:val="0"/>
          <w:divBdr>
            <w:top w:val="none" w:sz="0" w:space="0" w:color="auto"/>
            <w:left w:val="none" w:sz="0" w:space="0" w:color="auto"/>
            <w:bottom w:val="none" w:sz="0" w:space="0" w:color="auto"/>
            <w:right w:val="none" w:sz="0" w:space="0" w:color="auto"/>
          </w:divBdr>
          <w:divsChild>
            <w:div w:id="1887715594">
              <w:marLeft w:val="0"/>
              <w:marRight w:val="0"/>
              <w:marTop w:val="0"/>
              <w:marBottom w:val="0"/>
              <w:divBdr>
                <w:top w:val="none" w:sz="0" w:space="0" w:color="auto"/>
                <w:left w:val="none" w:sz="0" w:space="0" w:color="auto"/>
                <w:bottom w:val="none" w:sz="0" w:space="0" w:color="auto"/>
                <w:right w:val="none" w:sz="0" w:space="0" w:color="auto"/>
              </w:divBdr>
            </w:div>
          </w:divsChild>
        </w:div>
        <w:div w:id="233204018">
          <w:marLeft w:val="0"/>
          <w:marRight w:val="0"/>
          <w:marTop w:val="0"/>
          <w:marBottom w:val="0"/>
          <w:divBdr>
            <w:top w:val="none" w:sz="0" w:space="0" w:color="auto"/>
            <w:left w:val="none" w:sz="0" w:space="0" w:color="auto"/>
            <w:bottom w:val="none" w:sz="0" w:space="0" w:color="auto"/>
            <w:right w:val="none" w:sz="0" w:space="0" w:color="auto"/>
          </w:divBdr>
        </w:div>
        <w:div w:id="1604419095">
          <w:marLeft w:val="0"/>
          <w:marRight w:val="0"/>
          <w:marTop w:val="0"/>
          <w:marBottom w:val="0"/>
          <w:divBdr>
            <w:top w:val="none" w:sz="0" w:space="0" w:color="auto"/>
            <w:left w:val="none" w:sz="0" w:space="0" w:color="auto"/>
            <w:bottom w:val="none" w:sz="0" w:space="0" w:color="auto"/>
            <w:right w:val="none" w:sz="0" w:space="0" w:color="auto"/>
          </w:divBdr>
          <w:divsChild>
            <w:div w:id="1037703436">
              <w:marLeft w:val="0"/>
              <w:marRight w:val="0"/>
              <w:marTop w:val="0"/>
              <w:marBottom w:val="0"/>
              <w:divBdr>
                <w:top w:val="none" w:sz="0" w:space="0" w:color="auto"/>
                <w:left w:val="none" w:sz="0" w:space="0" w:color="auto"/>
                <w:bottom w:val="none" w:sz="0" w:space="0" w:color="auto"/>
                <w:right w:val="none" w:sz="0" w:space="0" w:color="auto"/>
              </w:divBdr>
            </w:div>
          </w:divsChild>
        </w:div>
        <w:div w:id="1809281598">
          <w:marLeft w:val="0"/>
          <w:marRight w:val="0"/>
          <w:marTop w:val="0"/>
          <w:marBottom w:val="0"/>
          <w:divBdr>
            <w:top w:val="none" w:sz="0" w:space="0" w:color="auto"/>
            <w:left w:val="none" w:sz="0" w:space="0" w:color="auto"/>
            <w:bottom w:val="none" w:sz="0" w:space="0" w:color="auto"/>
            <w:right w:val="none" w:sz="0" w:space="0" w:color="auto"/>
          </w:divBdr>
        </w:div>
        <w:div w:id="1694188299">
          <w:marLeft w:val="0"/>
          <w:marRight w:val="0"/>
          <w:marTop w:val="0"/>
          <w:marBottom w:val="0"/>
          <w:divBdr>
            <w:top w:val="none" w:sz="0" w:space="0" w:color="auto"/>
            <w:left w:val="none" w:sz="0" w:space="0" w:color="auto"/>
            <w:bottom w:val="none" w:sz="0" w:space="0" w:color="auto"/>
            <w:right w:val="none" w:sz="0" w:space="0" w:color="auto"/>
          </w:divBdr>
          <w:divsChild>
            <w:div w:id="1418163551">
              <w:marLeft w:val="0"/>
              <w:marRight w:val="0"/>
              <w:marTop w:val="0"/>
              <w:marBottom w:val="0"/>
              <w:divBdr>
                <w:top w:val="none" w:sz="0" w:space="0" w:color="auto"/>
                <w:left w:val="none" w:sz="0" w:space="0" w:color="auto"/>
                <w:bottom w:val="none" w:sz="0" w:space="0" w:color="auto"/>
                <w:right w:val="none" w:sz="0" w:space="0" w:color="auto"/>
              </w:divBdr>
            </w:div>
          </w:divsChild>
        </w:div>
        <w:div w:id="296229353">
          <w:marLeft w:val="0"/>
          <w:marRight w:val="0"/>
          <w:marTop w:val="0"/>
          <w:marBottom w:val="0"/>
          <w:divBdr>
            <w:top w:val="none" w:sz="0" w:space="0" w:color="auto"/>
            <w:left w:val="none" w:sz="0" w:space="0" w:color="auto"/>
            <w:bottom w:val="none" w:sz="0" w:space="0" w:color="auto"/>
            <w:right w:val="none" w:sz="0" w:space="0" w:color="auto"/>
          </w:divBdr>
        </w:div>
        <w:div w:id="151912712">
          <w:marLeft w:val="0"/>
          <w:marRight w:val="0"/>
          <w:marTop w:val="0"/>
          <w:marBottom w:val="0"/>
          <w:divBdr>
            <w:top w:val="none" w:sz="0" w:space="0" w:color="auto"/>
            <w:left w:val="none" w:sz="0" w:space="0" w:color="auto"/>
            <w:bottom w:val="none" w:sz="0" w:space="0" w:color="auto"/>
            <w:right w:val="none" w:sz="0" w:space="0" w:color="auto"/>
          </w:divBdr>
          <w:divsChild>
            <w:div w:id="325131977">
              <w:marLeft w:val="0"/>
              <w:marRight w:val="0"/>
              <w:marTop w:val="0"/>
              <w:marBottom w:val="0"/>
              <w:divBdr>
                <w:top w:val="none" w:sz="0" w:space="0" w:color="auto"/>
                <w:left w:val="none" w:sz="0" w:space="0" w:color="auto"/>
                <w:bottom w:val="none" w:sz="0" w:space="0" w:color="auto"/>
                <w:right w:val="none" w:sz="0" w:space="0" w:color="auto"/>
              </w:divBdr>
            </w:div>
          </w:divsChild>
        </w:div>
        <w:div w:id="705564969">
          <w:marLeft w:val="0"/>
          <w:marRight w:val="0"/>
          <w:marTop w:val="300"/>
          <w:marBottom w:val="0"/>
          <w:divBdr>
            <w:top w:val="none" w:sz="0" w:space="0" w:color="auto"/>
            <w:left w:val="none" w:sz="0" w:space="0" w:color="auto"/>
            <w:bottom w:val="none" w:sz="0" w:space="0" w:color="auto"/>
            <w:right w:val="none" w:sz="0" w:space="0" w:color="auto"/>
          </w:divBdr>
          <w:divsChild>
            <w:div w:id="506024390">
              <w:marLeft w:val="0"/>
              <w:marRight w:val="0"/>
              <w:marTop w:val="0"/>
              <w:marBottom w:val="0"/>
              <w:divBdr>
                <w:top w:val="none" w:sz="0" w:space="0" w:color="auto"/>
                <w:left w:val="none" w:sz="0" w:space="0" w:color="auto"/>
                <w:bottom w:val="none" w:sz="0" w:space="0" w:color="auto"/>
                <w:right w:val="none" w:sz="0" w:space="0" w:color="auto"/>
              </w:divBdr>
              <w:divsChild>
                <w:div w:id="36484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78948">
          <w:marLeft w:val="0"/>
          <w:marRight w:val="0"/>
          <w:marTop w:val="300"/>
          <w:marBottom w:val="0"/>
          <w:divBdr>
            <w:top w:val="none" w:sz="0" w:space="0" w:color="auto"/>
            <w:left w:val="none" w:sz="0" w:space="0" w:color="auto"/>
            <w:bottom w:val="none" w:sz="0" w:space="0" w:color="auto"/>
            <w:right w:val="none" w:sz="0" w:space="0" w:color="auto"/>
          </w:divBdr>
          <w:divsChild>
            <w:div w:id="1126047349">
              <w:marLeft w:val="0"/>
              <w:marRight w:val="0"/>
              <w:marTop w:val="0"/>
              <w:marBottom w:val="0"/>
              <w:divBdr>
                <w:top w:val="none" w:sz="0" w:space="0" w:color="auto"/>
                <w:left w:val="none" w:sz="0" w:space="0" w:color="auto"/>
                <w:bottom w:val="none" w:sz="0" w:space="0" w:color="auto"/>
                <w:right w:val="none" w:sz="0" w:space="0" w:color="auto"/>
              </w:divBdr>
              <w:divsChild>
                <w:div w:id="1723794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842">
          <w:marLeft w:val="0"/>
          <w:marRight w:val="0"/>
          <w:marTop w:val="300"/>
          <w:marBottom w:val="0"/>
          <w:divBdr>
            <w:top w:val="none" w:sz="0" w:space="0" w:color="auto"/>
            <w:left w:val="none" w:sz="0" w:space="0" w:color="auto"/>
            <w:bottom w:val="none" w:sz="0" w:space="0" w:color="auto"/>
            <w:right w:val="none" w:sz="0" w:space="0" w:color="auto"/>
          </w:divBdr>
          <w:divsChild>
            <w:div w:id="1273629237">
              <w:marLeft w:val="0"/>
              <w:marRight w:val="0"/>
              <w:marTop w:val="0"/>
              <w:marBottom w:val="0"/>
              <w:divBdr>
                <w:top w:val="none" w:sz="0" w:space="0" w:color="auto"/>
                <w:left w:val="none" w:sz="0" w:space="0" w:color="auto"/>
                <w:bottom w:val="none" w:sz="0" w:space="0" w:color="auto"/>
                <w:right w:val="none" w:sz="0" w:space="0" w:color="auto"/>
              </w:divBdr>
              <w:divsChild>
                <w:div w:id="859273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86985">
          <w:marLeft w:val="0"/>
          <w:marRight w:val="0"/>
          <w:marTop w:val="300"/>
          <w:marBottom w:val="0"/>
          <w:divBdr>
            <w:top w:val="none" w:sz="0" w:space="0" w:color="auto"/>
            <w:left w:val="none" w:sz="0" w:space="0" w:color="auto"/>
            <w:bottom w:val="none" w:sz="0" w:space="0" w:color="auto"/>
            <w:right w:val="none" w:sz="0" w:space="0" w:color="auto"/>
          </w:divBdr>
          <w:divsChild>
            <w:div w:id="1307736064">
              <w:marLeft w:val="0"/>
              <w:marRight w:val="0"/>
              <w:marTop w:val="0"/>
              <w:marBottom w:val="0"/>
              <w:divBdr>
                <w:top w:val="none" w:sz="0" w:space="0" w:color="auto"/>
                <w:left w:val="none" w:sz="0" w:space="0" w:color="auto"/>
                <w:bottom w:val="none" w:sz="0" w:space="0" w:color="auto"/>
                <w:right w:val="none" w:sz="0" w:space="0" w:color="auto"/>
              </w:divBdr>
              <w:divsChild>
                <w:div w:id="1424455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79514">
      <w:bodyDiv w:val="1"/>
      <w:marLeft w:val="0"/>
      <w:marRight w:val="0"/>
      <w:marTop w:val="0"/>
      <w:marBottom w:val="0"/>
      <w:divBdr>
        <w:top w:val="none" w:sz="0" w:space="0" w:color="auto"/>
        <w:left w:val="none" w:sz="0" w:space="0" w:color="auto"/>
        <w:bottom w:val="none" w:sz="0" w:space="0" w:color="auto"/>
        <w:right w:val="none" w:sz="0" w:space="0" w:color="auto"/>
      </w:divBdr>
      <w:divsChild>
        <w:div w:id="1779640045">
          <w:marLeft w:val="0"/>
          <w:marRight w:val="0"/>
          <w:marTop w:val="0"/>
          <w:marBottom w:val="0"/>
          <w:divBdr>
            <w:top w:val="none" w:sz="0" w:space="0" w:color="auto"/>
            <w:left w:val="none" w:sz="0" w:space="0" w:color="auto"/>
            <w:bottom w:val="none" w:sz="0" w:space="0" w:color="auto"/>
            <w:right w:val="none" w:sz="0" w:space="0" w:color="auto"/>
          </w:divBdr>
        </w:div>
        <w:div w:id="1792281214">
          <w:marLeft w:val="0"/>
          <w:marRight w:val="0"/>
          <w:marTop w:val="0"/>
          <w:marBottom w:val="0"/>
          <w:divBdr>
            <w:top w:val="none" w:sz="0" w:space="0" w:color="auto"/>
            <w:left w:val="none" w:sz="0" w:space="0" w:color="auto"/>
            <w:bottom w:val="none" w:sz="0" w:space="0" w:color="auto"/>
            <w:right w:val="none" w:sz="0" w:space="0" w:color="auto"/>
          </w:divBdr>
          <w:divsChild>
            <w:div w:id="1490559088">
              <w:marLeft w:val="0"/>
              <w:marRight w:val="0"/>
              <w:marTop w:val="0"/>
              <w:marBottom w:val="0"/>
              <w:divBdr>
                <w:top w:val="none" w:sz="0" w:space="0" w:color="auto"/>
                <w:left w:val="none" w:sz="0" w:space="0" w:color="auto"/>
                <w:bottom w:val="none" w:sz="0" w:space="0" w:color="auto"/>
                <w:right w:val="none" w:sz="0" w:space="0" w:color="auto"/>
              </w:divBdr>
            </w:div>
          </w:divsChild>
        </w:div>
        <w:div w:id="93209580">
          <w:marLeft w:val="0"/>
          <w:marRight w:val="0"/>
          <w:marTop w:val="0"/>
          <w:marBottom w:val="0"/>
          <w:divBdr>
            <w:top w:val="none" w:sz="0" w:space="0" w:color="auto"/>
            <w:left w:val="none" w:sz="0" w:space="0" w:color="auto"/>
            <w:bottom w:val="none" w:sz="0" w:space="0" w:color="auto"/>
            <w:right w:val="none" w:sz="0" w:space="0" w:color="auto"/>
          </w:divBdr>
        </w:div>
        <w:div w:id="777288600">
          <w:marLeft w:val="0"/>
          <w:marRight w:val="0"/>
          <w:marTop w:val="0"/>
          <w:marBottom w:val="0"/>
          <w:divBdr>
            <w:top w:val="none" w:sz="0" w:space="0" w:color="auto"/>
            <w:left w:val="none" w:sz="0" w:space="0" w:color="auto"/>
            <w:bottom w:val="none" w:sz="0" w:space="0" w:color="auto"/>
            <w:right w:val="none" w:sz="0" w:space="0" w:color="auto"/>
          </w:divBdr>
          <w:divsChild>
            <w:div w:id="1238056685">
              <w:marLeft w:val="0"/>
              <w:marRight w:val="0"/>
              <w:marTop w:val="0"/>
              <w:marBottom w:val="0"/>
              <w:divBdr>
                <w:top w:val="none" w:sz="0" w:space="0" w:color="auto"/>
                <w:left w:val="none" w:sz="0" w:space="0" w:color="auto"/>
                <w:bottom w:val="none" w:sz="0" w:space="0" w:color="auto"/>
                <w:right w:val="none" w:sz="0" w:space="0" w:color="auto"/>
              </w:divBdr>
            </w:div>
          </w:divsChild>
        </w:div>
        <w:div w:id="690496607">
          <w:marLeft w:val="0"/>
          <w:marRight w:val="0"/>
          <w:marTop w:val="0"/>
          <w:marBottom w:val="0"/>
          <w:divBdr>
            <w:top w:val="none" w:sz="0" w:space="0" w:color="auto"/>
            <w:left w:val="none" w:sz="0" w:space="0" w:color="auto"/>
            <w:bottom w:val="none" w:sz="0" w:space="0" w:color="auto"/>
            <w:right w:val="none" w:sz="0" w:space="0" w:color="auto"/>
          </w:divBdr>
        </w:div>
        <w:div w:id="457575681">
          <w:marLeft w:val="0"/>
          <w:marRight w:val="0"/>
          <w:marTop w:val="0"/>
          <w:marBottom w:val="0"/>
          <w:divBdr>
            <w:top w:val="none" w:sz="0" w:space="0" w:color="auto"/>
            <w:left w:val="none" w:sz="0" w:space="0" w:color="auto"/>
            <w:bottom w:val="none" w:sz="0" w:space="0" w:color="auto"/>
            <w:right w:val="none" w:sz="0" w:space="0" w:color="auto"/>
          </w:divBdr>
          <w:divsChild>
            <w:div w:id="1934315192">
              <w:marLeft w:val="0"/>
              <w:marRight w:val="0"/>
              <w:marTop w:val="0"/>
              <w:marBottom w:val="0"/>
              <w:divBdr>
                <w:top w:val="none" w:sz="0" w:space="0" w:color="auto"/>
                <w:left w:val="none" w:sz="0" w:space="0" w:color="auto"/>
                <w:bottom w:val="none" w:sz="0" w:space="0" w:color="auto"/>
                <w:right w:val="none" w:sz="0" w:space="0" w:color="auto"/>
              </w:divBdr>
            </w:div>
          </w:divsChild>
        </w:div>
        <w:div w:id="1630740852">
          <w:marLeft w:val="0"/>
          <w:marRight w:val="0"/>
          <w:marTop w:val="0"/>
          <w:marBottom w:val="0"/>
          <w:divBdr>
            <w:top w:val="none" w:sz="0" w:space="0" w:color="auto"/>
            <w:left w:val="none" w:sz="0" w:space="0" w:color="auto"/>
            <w:bottom w:val="none" w:sz="0" w:space="0" w:color="auto"/>
            <w:right w:val="none" w:sz="0" w:space="0" w:color="auto"/>
          </w:divBdr>
        </w:div>
        <w:div w:id="638728676">
          <w:marLeft w:val="0"/>
          <w:marRight w:val="0"/>
          <w:marTop w:val="0"/>
          <w:marBottom w:val="0"/>
          <w:divBdr>
            <w:top w:val="none" w:sz="0" w:space="0" w:color="auto"/>
            <w:left w:val="none" w:sz="0" w:space="0" w:color="auto"/>
            <w:bottom w:val="none" w:sz="0" w:space="0" w:color="auto"/>
            <w:right w:val="none" w:sz="0" w:space="0" w:color="auto"/>
          </w:divBdr>
          <w:divsChild>
            <w:div w:id="1730567232">
              <w:marLeft w:val="0"/>
              <w:marRight w:val="0"/>
              <w:marTop w:val="0"/>
              <w:marBottom w:val="0"/>
              <w:divBdr>
                <w:top w:val="none" w:sz="0" w:space="0" w:color="auto"/>
                <w:left w:val="none" w:sz="0" w:space="0" w:color="auto"/>
                <w:bottom w:val="none" w:sz="0" w:space="0" w:color="auto"/>
                <w:right w:val="none" w:sz="0" w:space="0" w:color="auto"/>
              </w:divBdr>
            </w:div>
          </w:divsChild>
        </w:div>
        <w:div w:id="2058237933">
          <w:marLeft w:val="0"/>
          <w:marRight w:val="0"/>
          <w:marTop w:val="0"/>
          <w:marBottom w:val="0"/>
          <w:divBdr>
            <w:top w:val="none" w:sz="0" w:space="0" w:color="auto"/>
            <w:left w:val="none" w:sz="0" w:space="0" w:color="auto"/>
            <w:bottom w:val="none" w:sz="0" w:space="0" w:color="auto"/>
            <w:right w:val="none" w:sz="0" w:space="0" w:color="auto"/>
          </w:divBdr>
        </w:div>
        <w:div w:id="307245219">
          <w:marLeft w:val="0"/>
          <w:marRight w:val="0"/>
          <w:marTop w:val="0"/>
          <w:marBottom w:val="0"/>
          <w:divBdr>
            <w:top w:val="none" w:sz="0" w:space="0" w:color="auto"/>
            <w:left w:val="none" w:sz="0" w:space="0" w:color="auto"/>
            <w:bottom w:val="none" w:sz="0" w:space="0" w:color="auto"/>
            <w:right w:val="none" w:sz="0" w:space="0" w:color="auto"/>
          </w:divBdr>
          <w:divsChild>
            <w:div w:id="203299295">
              <w:marLeft w:val="0"/>
              <w:marRight w:val="0"/>
              <w:marTop w:val="0"/>
              <w:marBottom w:val="0"/>
              <w:divBdr>
                <w:top w:val="none" w:sz="0" w:space="0" w:color="auto"/>
                <w:left w:val="none" w:sz="0" w:space="0" w:color="auto"/>
                <w:bottom w:val="none" w:sz="0" w:space="0" w:color="auto"/>
                <w:right w:val="none" w:sz="0" w:space="0" w:color="auto"/>
              </w:divBdr>
            </w:div>
          </w:divsChild>
        </w:div>
        <w:div w:id="1978341917">
          <w:marLeft w:val="0"/>
          <w:marRight w:val="0"/>
          <w:marTop w:val="0"/>
          <w:marBottom w:val="0"/>
          <w:divBdr>
            <w:top w:val="none" w:sz="0" w:space="0" w:color="auto"/>
            <w:left w:val="none" w:sz="0" w:space="0" w:color="auto"/>
            <w:bottom w:val="none" w:sz="0" w:space="0" w:color="auto"/>
            <w:right w:val="none" w:sz="0" w:space="0" w:color="auto"/>
          </w:divBdr>
        </w:div>
        <w:div w:id="1983079803">
          <w:marLeft w:val="0"/>
          <w:marRight w:val="0"/>
          <w:marTop w:val="0"/>
          <w:marBottom w:val="0"/>
          <w:divBdr>
            <w:top w:val="none" w:sz="0" w:space="0" w:color="auto"/>
            <w:left w:val="none" w:sz="0" w:space="0" w:color="auto"/>
            <w:bottom w:val="none" w:sz="0" w:space="0" w:color="auto"/>
            <w:right w:val="none" w:sz="0" w:space="0" w:color="auto"/>
          </w:divBdr>
          <w:divsChild>
            <w:div w:id="1225289028">
              <w:marLeft w:val="0"/>
              <w:marRight w:val="0"/>
              <w:marTop w:val="0"/>
              <w:marBottom w:val="0"/>
              <w:divBdr>
                <w:top w:val="none" w:sz="0" w:space="0" w:color="auto"/>
                <w:left w:val="none" w:sz="0" w:space="0" w:color="auto"/>
                <w:bottom w:val="none" w:sz="0" w:space="0" w:color="auto"/>
                <w:right w:val="none" w:sz="0" w:space="0" w:color="auto"/>
              </w:divBdr>
            </w:div>
          </w:divsChild>
        </w:div>
        <w:div w:id="878008552">
          <w:marLeft w:val="0"/>
          <w:marRight w:val="0"/>
          <w:marTop w:val="0"/>
          <w:marBottom w:val="0"/>
          <w:divBdr>
            <w:top w:val="none" w:sz="0" w:space="0" w:color="auto"/>
            <w:left w:val="none" w:sz="0" w:space="0" w:color="auto"/>
            <w:bottom w:val="none" w:sz="0" w:space="0" w:color="auto"/>
            <w:right w:val="none" w:sz="0" w:space="0" w:color="auto"/>
          </w:divBdr>
        </w:div>
        <w:div w:id="765616204">
          <w:marLeft w:val="0"/>
          <w:marRight w:val="0"/>
          <w:marTop w:val="0"/>
          <w:marBottom w:val="0"/>
          <w:divBdr>
            <w:top w:val="none" w:sz="0" w:space="0" w:color="auto"/>
            <w:left w:val="none" w:sz="0" w:space="0" w:color="auto"/>
            <w:bottom w:val="none" w:sz="0" w:space="0" w:color="auto"/>
            <w:right w:val="none" w:sz="0" w:space="0" w:color="auto"/>
          </w:divBdr>
          <w:divsChild>
            <w:div w:id="1442921814">
              <w:marLeft w:val="0"/>
              <w:marRight w:val="0"/>
              <w:marTop w:val="0"/>
              <w:marBottom w:val="0"/>
              <w:divBdr>
                <w:top w:val="none" w:sz="0" w:space="0" w:color="auto"/>
                <w:left w:val="none" w:sz="0" w:space="0" w:color="auto"/>
                <w:bottom w:val="none" w:sz="0" w:space="0" w:color="auto"/>
                <w:right w:val="none" w:sz="0" w:space="0" w:color="auto"/>
              </w:divBdr>
            </w:div>
          </w:divsChild>
        </w:div>
        <w:div w:id="1038555647">
          <w:marLeft w:val="0"/>
          <w:marRight w:val="0"/>
          <w:marTop w:val="300"/>
          <w:marBottom w:val="0"/>
          <w:divBdr>
            <w:top w:val="none" w:sz="0" w:space="0" w:color="auto"/>
            <w:left w:val="none" w:sz="0" w:space="0" w:color="auto"/>
            <w:bottom w:val="none" w:sz="0" w:space="0" w:color="auto"/>
            <w:right w:val="none" w:sz="0" w:space="0" w:color="auto"/>
          </w:divBdr>
          <w:divsChild>
            <w:div w:id="1906841676">
              <w:marLeft w:val="0"/>
              <w:marRight w:val="0"/>
              <w:marTop w:val="0"/>
              <w:marBottom w:val="0"/>
              <w:divBdr>
                <w:top w:val="none" w:sz="0" w:space="0" w:color="auto"/>
                <w:left w:val="none" w:sz="0" w:space="0" w:color="auto"/>
                <w:bottom w:val="none" w:sz="0" w:space="0" w:color="auto"/>
                <w:right w:val="none" w:sz="0" w:space="0" w:color="auto"/>
              </w:divBdr>
              <w:divsChild>
                <w:div w:id="15173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251206">
          <w:marLeft w:val="0"/>
          <w:marRight w:val="0"/>
          <w:marTop w:val="300"/>
          <w:marBottom w:val="0"/>
          <w:divBdr>
            <w:top w:val="none" w:sz="0" w:space="0" w:color="auto"/>
            <w:left w:val="none" w:sz="0" w:space="0" w:color="auto"/>
            <w:bottom w:val="none" w:sz="0" w:space="0" w:color="auto"/>
            <w:right w:val="none" w:sz="0" w:space="0" w:color="auto"/>
          </w:divBdr>
          <w:divsChild>
            <w:div w:id="1866359701">
              <w:marLeft w:val="0"/>
              <w:marRight w:val="0"/>
              <w:marTop w:val="0"/>
              <w:marBottom w:val="0"/>
              <w:divBdr>
                <w:top w:val="none" w:sz="0" w:space="0" w:color="auto"/>
                <w:left w:val="none" w:sz="0" w:space="0" w:color="auto"/>
                <w:bottom w:val="none" w:sz="0" w:space="0" w:color="auto"/>
                <w:right w:val="none" w:sz="0" w:space="0" w:color="auto"/>
              </w:divBdr>
              <w:divsChild>
                <w:div w:id="14633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827993">
          <w:marLeft w:val="0"/>
          <w:marRight w:val="0"/>
          <w:marTop w:val="300"/>
          <w:marBottom w:val="0"/>
          <w:divBdr>
            <w:top w:val="none" w:sz="0" w:space="0" w:color="auto"/>
            <w:left w:val="none" w:sz="0" w:space="0" w:color="auto"/>
            <w:bottom w:val="none" w:sz="0" w:space="0" w:color="auto"/>
            <w:right w:val="none" w:sz="0" w:space="0" w:color="auto"/>
          </w:divBdr>
          <w:divsChild>
            <w:div w:id="1897542817">
              <w:marLeft w:val="0"/>
              <w:marRight w:val="0"/>
              <w:marTop w:val="0"/>
              <w:marBottom w:val="0"/>
              <w:divBdr>
                <w:top w:val="none" w:sz="0" w:space="0" w:color="auto"/>
                <w:left w:val="none" w:sz="0" w:space="0" w:color="auto"/>
                <w:bottom w:val="none" w:sz="0" w:space="0" w:color="auto"/>
                <w:right w:val="none" w:sz="0" w:space="0" w:color="auto"/>
              </w:divBdr>
              <w:divsChild>
                <w:div w:id="37986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198136">
          <w:marLeft w:val="0"/>
          <w:marRight w:val="0"/>
          <w:marTop w:val="300"/>
          <w:marBottom w:val="0"/>
          <w:divBdr>
            <w:top w:val="none" w:sz="0" w:space="0" w:color="auto"/>
            <w:left w:val="none" w:sz="0" w:space="0" w:color="auto"/>
            <w:bottom w:val="none" w:sz="0" w:space="0" w:color="auto"/>
            <w:right w:val="none" w:sz="0" w:space="0" w:color="auto"/>
          </w:divBdr>
          <w:divsChild>
            <w:div w:id="1475829056">
              <w:marLeft w:val="0"/>
              <w:marRight w:val="0"/>
              <w:marTop w:val="0"/>
              <w:marBottom w:val="0"/>
              <w:divBdr>
                <w:top w:val="none" w:sz="0" w:space="0" w:color="auto"/>
                <w:left w:val="none" w:sz="0" w:space="0" w:color="auto"/>
                <w:bottom w:val="none" w:sz="0" w:space="0" w:color="auto"/>
                <w:right w:val="none" w:sz="0" w:space="0" w:color="auto"/>
              </w:divBdr>
              <w:divsChild>
                <w:div w:id="114917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145039">
      <w:bodyDiv w:val="1"/>
      <w:marLeft w:val="0"/>
      <w:marRight w:val="0"/>
      <w:marTop w:val="0"/>
      <w:marBottom w:val="0"/>
      <w:divBdr>
        <w:top w:val="none" w:sz="0" w:space="0" w:color="auto"/>
        <w:left w:val="none" w:sz="0" w:space="0" w:color="auto"/>
        <w:bottom w:val="none" w:sz="0" w:space="0" w:color="auto"/>
        <w:right w:val="none" w:sz="0" w:space="0" w:color="auto"/>
      </w:divBdr>
      <w:divsChild>
        <w:div w:id="1763600928">
          <w:marLeft w:val="0"/>
          <w:marRight w:val="0"/>
          <w:marTop w:val="0"/>
          <w:marBottom w:val="0"/>
          <w:divBdr>
            <w:top w:val="none" w:sz="0" w:space="0" w:color="auto"/>
            <w:left w:val="none" w:sz="0" w:space="0" w:color="auto"/>
            <w:bottom w:val="none" w:sz="0" w:space="0" w:color="auto"/>
            <w:right w:val="none" w:sz="0" w:space="0" w:color="auto"/>
          </w:divBdr>
        </w:div>
        <w:div w:id="1936211032">
          <w:marLeft w:val="0"/>
          <w:marRight w:val="0"/>
          <w:marTop w:val="0"/>
          <w:marBottom w:val="0"/>
          <w:divBdr>
            <w:top w:val="none" w:sz="0" w:space="0" w:color="auto"/>
            <w:left w:val="none" w:sz="0" w:space="0" w:color="auto"/>
            <w:bottom w:val="none" w:sz="0" w:space="0" w:color="auto"/>
            <w:right w:val="none" w:sz="0" w:space="0" w:color="auto"/>
          </w:divBdr>
          <w:divsChild>
            <w:div w:id="1806390708">
              <w:marLeft w:val="0"/>
              <w:marRight w:val="0"/>
              <w:marTop w:val="0"/>
              <w:marBottom w:val="0"/>
              <w:divBdr>
                <w:top w:val="none" w:sz="0" w:space="0" w:color="auto"/>
                <w:left w:val="none" w:sz="0" w:space="0" w:color="auto"/>
                <w:bottom w:val="none" w:sz="0" w:space="0" w:color="auto"/>
                <w:right w:val="none" w:sz="0" w:space="0" w:color="auto"/>
              </w:divBdr>
            </w:div>
          </w:divsChild>
        </w:div>
        <w:div w:id="79912458">
          <w:marLeft w:val="0"/>
          <w:marRight w:val="0"/>
          <w:marTop w:val="0"/>
          <w:marBottom w:val="0"/>
          <w:divBdr>
            <w:top w:val="none" w:sz="0" w:space="0" w:color="auto"/>
            <w:left w:val="none" w:sz="0" w:space="0" w:color="auto"/>
            <w:bottom w:val="none" w:sz="0" w:space="0" w:color="auto"/>
            <w:right w:val="none" w:sz="0" w:space="0" w:color="auto"/>
          </w:divBdr>
        </w:div>
        <w:div w:id="1172574246">
          <w:marLeft w:val="0"/>
          <w:marRight w:val="0"/>
          <w:marTop w:val="0"/>
          <w:marBottom w:val="0"/>
          <w:divBdr>
            <w:top w:val="none" w:sz="0" w:space="0" w:color="auto"/>
            <w:left w:val="none" w:sz="0" w:space="0" w:color="auto"/>
            <w:bottom w:val="none" w:sz="0" w:space="0" w:color="auto"/>
            <w:right w:val="none" w:sz="0" w:space="0" w:color="auto"/>
          </w:divBdr>
          <w:divsChild>
            <w:div w:id="1354460983">
              <w:marLeft w:val="0"/>
              <w:marRight w:val="0"/>
              <w:marTop w:val="0"/>
              <w:marBottom w:val="0"/>
              <w:divBdr>
                <w:top w:val="none" w:sz="0" w:space="0" w:color="auto"/>
                <w:left w:val="none" w:sz="0" w:space="0" w:color="auto"/>
                <w:bottom w:val="none" w:sz="0" w:space="0" w:color="auto"/>
                <w:right w:val="none" w:sz="0" w:space="0" w:color="auto"/>
              </w:divBdr>
            </w:div>
          </w:divsChild>
        </w:div>
        <w:div w:id="450394708">
          <w:marLeft w:val="0"/>
          <w:marRight w:val="0"/>
          <w:marTop w:val="0"/>
          <w:marBottom w:val="0"/>
          <w:divBdr>
            <w:top w:val="none" w:sz="0" w:space="0" w:color="auto"/>
            <w:left w:val="none" w:sz="0" w:space="0" w:color="auto"/>
            <w:bottom w:val="none" w:sz="0" w:space="0" w:color="auto"/>
            <w:right w:val="none" w:sz="0" w:space="0" w:color="auto"/>
          </w:divBdr>
        </w:div>
        <w:div w:id="353120932">
          <w:marLeft w:val="0"/>
          <w:marRight w:val="0"/>
          <w:marTop w:val="0"/>
          <w:marBottom w:val="0"/>
          <w:divBdr>
            <w:top w:val="none" w:sz="0" w:space="0" w:color="auto"/>
            <w:left w:val="none" w:sz="0" w:space="0" w:color="auto"/>
            <w:bottom w:val="none" w:sz="0" w:space="0" w:color="auto"/>
            <w:right w:val="none" w:sz="0" w:space="0" w:color="auto"/>
          </w:divBdr>
          <w:divsChild>
            <w:div w:id="33582932">
              <w:marLeft w:val="0"/>
              <w:marRight w:val="0"/>
              <w:marTop w:val="0"/>
              <w:marBottom w:val="0"/>
              <w:divBdr>
                <w:top w:val="none" w:sz="0" w:space="0" w:color="auto"/>
                <w:left w:val="none" w:sz="0" w:space="0" w:color="auto"/>
                <w:bottom w:val="none" w:sz="0" w:space="0" w:color="auto"/>
                <w:right w:val="none" w:sz="0" w:space="0" w:color="auto"/>
              </w:divBdr>
            </w:div>
          </w:divsChild>
        </w:div>
        <w:div w:id="1135413235">
          <w:marLeft w:val="0"/>
          <w:marRight w:val="0"/>
          <w:marTop w:val="0"/>
          <w:marBottom w:val="0"/>
          <w:divBdr>
            <w:top w:val="none" w:sz="0" w:space="0" w:color="auto"/>
            <w:left w:val="none" w:sz="0" w:space="0" w:color="auto"/>
            <w:bottom w:val="none" w:sz="0" w:space="0" w:color="auto"/>
            <w:right w:val="none" w:sz="0" w:space="0" w:color="auto"/>
          </w:divBdr>
        </w:div>
        <w:div w:id="363748615">
          <w:marLeft w:val="0"/>
          <w:marRight w:val="0"/>
          <w:marTop w:val="0"/>
          <w:marBottom w:val="0"/>
          <w:divBdr>
            <w:top w:val="none" w:sz="0" w:space="0" w:color="auto"/>
            <w:left w:val="none" w:sz="0" w:space="0" w:color="auto"/>
            <w:bottom w:val="none" w:sz="0" w:space="0" w:color="auto"/>
            <w:right w:val="none" w:sz="0" w:space="0" w:color="auto"/>
          </w:divBdr>
          <w:divsChild>
            <w:div w:id="196622787">
              <w:marLeft w:val="0"/>
              <w:marRight w:val="0"/>
              <w:marTop w:val="0"/>
              <w:marBottom w:val="0"/>
              <w:divBdr>
                <w:top w:val="none" w:sz="0" w:space="0" w:color="auto"/>
                <w:left w:val="none" w:sz="0" w:space="0" w:color="auto"/>
                <w:bottom w:val="none" w:sz="0" w:space="0" w:color="auto"/>
                <w:right w:val="none" w:sz="0" w:space="0" w:color="auto"/>
              </w:divBdr>
            </w:div>
          </w:divsChild>
        </w:div>
        <w:div w:id="37441398">
          <w:marLeft w:val="0"/>
          <w:marRight w:val="0"/>
          <w:marTop w:val="0"/>
          <w:marBottom w:val="0"/>
          <w:divBdr>
            <w:top w:val="none" w:sz="0" w:space="0" w:color="auto"/>
            <w:left w:val="none" w:sz="0" w:space="0" w:color="auto"/>
            <w:bottom w:val="none" w:sz="0" w:space="0" w:color="auto"/>
            <w:right w:val="none" w:sz="0" w:space="0" w:color="auto"/>
          </w:divBdr>
        </w:div>
        <w:div w:id="249892098">
          <w:marLeft w:val="0"/>
          <w:marRight w:val="0"/>
          <w:marTop w:val="0"/>
          <w:marBottom w:val="0"/>
          <w:divBdr>
            <w:top w:val="none" w:sz="0" w:space="0" w:color="auto"/>
            <w:left w:val="none" w:sz="0" w:space="0" w:color="auto"/>
            <w:bottom w:val="none" w:sz="0" w:space="0" w:color="auto"/>
            <w:right w:val="none" w:sz="0" w:space="0" w:color="auto"/>
          </w:divBdr>
          <w:divsChild>
            <w:div w:id="138351177">
              <w:marLeft w:val="0"/>
              <w:marRight w:val="0"/>
              <w:marTop w:val="0"/>
              <w:marBottom w:val="0"/>
              <w:divBdr>
                <w:top w:val="none" w:sz="0" w:space="0" w:color="auto"/>
                <w:left w:val="none" w:sz="0" w:space="0" w:color="auto"/>
                <w:bottom w:val="none" w:sz="0" w:space="0" w:color="auto"/>
                <w:right w:val="none" w:sz="0" w:space="0" w:color="auto"/>
              </w:divBdr>
            </w:div>
          </w:divsChild>
        </w:div>
        <w:div w:id="295379481">
          <w:marLeft w:val="0"/>
          <w:marRight w:val="0"/>
          <w:marTop w:val="0"/>
          <w:marBottom w:val="0"/>
          <w:divBdr>
            <w:top w:val="none" w:sz="0" w:space="0" w:color="auto"/>
            <w:left w:val="none" w:sz="0" w:space="0" w:color="auto"/>
            <w:bottom w:val="none" w:sz="0" w:space="0" w:color="auto"/>
            <w:right w:val="none" w:sz="0" w:space="0" w:color="auto"/>
          </w:divBdr>
        </w:div>
        <w:div w:id="739904942">
          <w:marLeft w:val="0"/>
          <w:marRight w:val="0"/>
          <w:marTop w:val="0"/>
          <w:marBottom w:val="0"/>
          <w:divBdr>
            <w:top w:val="none" w:sz="0" w:space="0" w:color="auto"/>
            <w:left w:val="none" w:sz="0" w:space="0" w:color="auto"/>
            <w:bottom w:val="none" w:sz="0" w:space="0" w:color="auto"/>
            <w:right w:val="none" w:sz="0" w:space="0" w:color="auto"/>
          </w:divBdr>
          <w:divsChild>
            <w:div w:id="521169208">
              <w:marLeft w:val="0"/>
              <w:marRight w:val="0"/>
              <w:marTop w:val="0"/>
              <w:marBottom w:val="0"/>
              <w:divBdr>
                <w:top w:val="none" w:sz="0" w:space="0" w:color="auto"/>
                <w:left w:val="none" w:sz="0" w:space="0" w:color="auto"/>
                <w:bottom w:val="none" w:sz="0" w:space="0" w:color="auto"/>
                <w:right w:val="none" w:sz="0" w:space="0" w:color="auto"/>
              </w:divBdr>
            </w:div>
          </w:divsChild>
        </w:div>
        <w:div w:id="1379091544">
          <w:marLeft w:val="0"/>
          <w:marRight w:val="0"/>
          <w:marTop w:val="0"/>
          <w:marBottom w:val="0"/>
          <w:divBdr>
            <w:top w:val="none" w:sz="0" w:space="0" w:color="auto"/>
            <w:left w:val="none" w:sz="0" w:space="0" w:color="auto"/>
            <w:bottom w:val="none" w:sz="0" w:space="0" w:color="auto"/>
            <w:right w:val="none" w:sz="0" w:space="0" w:color="auto"/>
          </w:divBdr>
          <w:divsChild>
            <w:div w:id="1774743238">
              <w:marLeft w:val="0"/>
              <w:marRight w:val="0"/>
              <w:marTop w:val="0"/>
              <w:marBottom w:val="0"/>
              <w:divBdr>
                <w:top w:val="none" w:sz="0" w:space="0" w:color="auto"/>
                <w:left w:val="none" w:sz="0" w:space="0" w:color="auto"/>
                <w:bottom w:val="none" w:sz="0" w:space="0" w:color="auto"/>
                <w:right w:val="none" w:sz="0" w:space="0" w:color="auto"/>
              </w:divBdr>
              <w:divsChild>
                <w:div w:id="1093933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592170">
          <w:marLeft w:val="0"/>
          <w:marRight w:val="0"/>
          <w:marTop w:val="0"/>
          <w:marBottom w:val="0"/>
          <w:divBdr>
            <w:top w:val="none" w:sz="0" w:space="0" w:color="auto"/>
            <w:left w:val="none" w:sz="0" w:space="0" w:color="auto"/>
            <w:bottom w:val="none" w:sz="0" w:space="0" w:color="auto"/>
            <w:right w:val="none" w:sz="0" w:space="0" w:color="auto"/>
          </w:divBdr>
          <w:divsChild>
            <w:div w:id="167407284">
              <w:marLeft w:val="0"/>
              <w:marRight w:val="0"/>
              <w:marTop w:val="0"/>
              <w:marBottom w:val="0"/>
              <w:divBdr>
                <w:top w:val="none" w:sz="0" w:space="0" w:color="auto"/>
                <w:left w:val="none" w:sz="0" w:space="0" w:color="auto"/>
                <w:bottom w:val="none" w:sz="0" w:space="0" w:color="auto"/>
                <w:right w:val="none" w:sz="0" w:space="0" w:color="auto"/>
              </w:divBdr>
            </w:div>
          </w:divsChild>
        </w:div>
        <w:div w:id="1369256164">
          <w:marLeft w:val="0"/>
          <w:marRight w:val="0"/>
          <w:marTop w:val="300"/>
          <w:marBottom w:val="0"/>
          <w:divBdr>
            <w:top w:val="none" w:sz="0" w:space="0" w:color="auto"/>
            <w:left w:val="none" w:sz="0" w:space="0" w:color="auto"/>
            <w:bottom w:val="none" w:sz="0" w:space="0" w:color="auto"/>
            <w:right w:val="none" w:sz="0" w:space="0" w:color="auto"/>
          </w:divBdr>
          <w:divsChild>
            <w:div w:id="1761635064">
              <w:marLeft w:val="0"/>
              <w:marRight w:val="0"/>
              <w:marTop w:val="0"/>
              <w:marBottom w:val="0"/>
              <w:divBdr>
                <w:top w:val="none" w:sz="0" w:space="0" w:color="auto"/>
                <w:left w:val="none" w:sz="0" w:space="0" w:color="auto"/>
                <w:bottom w:val="none" w:sz="0" w:space="0" w:color="auto"/>
                <w:right w:val="none" w:sz="0" w:space="0" w:color="auto"/>
              </w:divBdr>
              <w:divsChild>
                <w:div w:id="1755668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89676">
          <w:marLeft w:val="0"/>
          <w:marRight w:val="0"/>
          <w:marTop w:val="300"/>
          <w:marBottom w:val="0"/>
          <w:divBdr>
            <w:top w:val="none" w:sz="0" w:space="0" w:color="auto"/>
            <w:left w:val="none" w:sz="0" w:space="0" w:color="auto"/>
            <w:bottom w:val="none" w:sz="0" w:space="0" w:color="auto"/>
            <w:right w:val="none" w:sz="0" w:space="0" w:color="auto"/>
          </w:divBdr>
          <w:divsChild>
            <w:div w:id="1901206586">
              <w:marLeft w:val="0"/>
              <w:marRight w:val="0"/>
              <w:marTop w:val="0"/>
              <w:marBottom w:val="0"/>
              <w:divBdr>
                <w:top w:val="none" w:sz="0" w:space="0" w:color="auto"/>
                <w:left w:val="none" w:sz="0" w:space="0" w:color="auto"/>
                <w:bottom w:val="none" w:sz="0" w:space="0" w:color="auto"/>
                <w:right w:val="none" w:sz="0" w:space="0" w:color="auto"/>
              </w:divBdr>
              <w:divsChild>
                <w:div w:id="109663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90587">
          <w:marLeft w:val="0"/>
          <w:marRight w:val="0"/>
          <w:marTop w:val="300"/>
          <w:marBottom w:val="0"/>
          <w:divBdr>
            <w:top w:val="none" w:sz="0" w:space="0" w:color="auto"/>
            <w:left w:val="none" w:sz="0" w:space="0" w:color="auto"/>
            <w:bottom w:val="none" w:sz="0" w:space="0" w:color="auto"/>
            <w:right w:val="none" w:sz="0" w:space="0" w:color="auto"/>
          </w:divBdr>
          <w:divsChild>
            <w:div w:id="1985546741">
              <w:marLeft w:val="0"/>
              <w:marRight w:val="0"/>
              <w:marTop w:val="0"/>
              <w:marBottom w:val="0"/>
              <w:divBdr>
                <w:top w:val="none" w:sz="0" w:space="0" w:color="auto"/>
                <w:left w:val="none" w:sz="0" w:space="0" w:color="auto"/>
                <w:bottom w:val="none" w:sz="0" w:space="0" w:color="auto"/>
                <w:right w:val="none" w:sz="0" w:space="0" w:color="auto"/>
              </w:divBdr>
              <w:divsChild>
                <w:div w:id="74260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706">
          <w:marLeft w:val="0"/>
          <w:marRight w:val="0"/>
          <w:marTop w:val="300"/>
          <w:marBottom w:val="0"/>
          <w:divBdr>
            <w:top w:val="none" w:sz="0" w:space="0" w:color="auto"/>
            <w:left w:val="none" w:sz="0" w:space="0" w:color="auto"/>
            <w:bottom w:val="none" w:sz="0" w:space="0" w:color="auto"/>
            <w:right w:val="none" w:sz="0" w:space="0" w:color="auto"/>
          </w:divBdr>
          <w:divsChild>
            <w:div w:id="1096172384">
              <w:marLeft w:val="0"/>
              <w:marRight w:val="0"/>
              <w:marTop w:val="0"/>
              <w:marBottom w:val="0"/>
              <w:divBdr>
                <w:top w:val="none" w:sz="0" w:space="0" w:color="auto"/>
                <w:left w:val="none" w:sz="0" w:space="0" w:color="auto"/>
                <w:bottom w:val="none" w:sz="0" w:space="0" w:color="auto"/>
                <w:right w:val="none" w:sz="0" w:space="0" w:color="auto"/>
              </w:divBdr>
              <w:divsChild>
                <w:div w:id="12389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355527">
      <w:bodyDiv w:val="1"/>
      <w:marLeft w:val="0"/>
      <w:marRight w:val="0"/>
      <w:marTop w:val="0"/>
      <w:marBottom w:val="0"/>
      <w:divBdr>
        <w:top w:val="none" w:sz="0" w:space="0" w:color="auto"/>
        <w:left w:val="none" w:sz="0" w:space="0" w:color="auto"/>
        <w:bottom w:val="none" w:sz="0" w:space="0" w:color="auto"/>
        <w:right w:val="none" w:sz="0" w:space="0" w:color="auto"/>
      </w:divBdr>
      <w:divsChild>
        <w:div w:id="1485319551">
          <w:marLeft w:val="0"/>
          <w:marRight w:val="0"/>
          <w:marTop w:val="0"/>
          <w:marBottom w:val="0"/>
          <w:divBdr>
            <w:top w:val="none" w:sz="0" w:space="0" w:color="auto"/>
            <w:left w:val="none" w:sz="0" w:space="0" w:color="auto"/>
            <w:bottom w:val="none" w:sz="0" w:space="0" w:color="auto"/>
            <w:right w:val="none" w:sz="0" w:space="0" w:color="auto"/>
          </w:divBdr>
        </w:div>
        <w:div w:id="1700471285">
          <w:marLeft w:val="0"/>
          <w:marRight w:val="0"/>
          <w:marTop w:val="0"/>
          <w:marBottom w:val="0"/>
          <w:divBdr>
            <w:top w:val="none" w:sz="0" w:space="0" w:color="auto"/>
            <w:left w:val="none" w:sz="0" w:space="0" w:color="auto"/>
            <w:bottom w:val="none" w:sz="0" w:space="0" w:color="auto"/>
            <w:right w:val="none" w:sz="0" w:space="0" w:color="auto"/>
          </w:divBdr>
          <w:divsChild>
            <w:div w:id="1898737658">
              <w:marLeft w:val="0"/>
              <w:marRight w:val="0"/>
              <w:marTop w:val="0"/>
              <w:marBottom w:val="0"/>
              <w:divBdr>
                <w:top w:val="none" w:sz="0" w:space="0" w:color="auto"/>
                <w:left w:val="none" w:sz="0" w:space="0" w:color="auto"/>
                <w:bottom w:val="none" w:sz="0" w:space="0" w:color="auto"/>
                <w:right w:val="none" w:sz="0" w:space="0" w:color="auto"/>
              </w:divBdr>
            </w:div>
          </w:divsChild>
        </w:div>
        <w:div w:id="877162742">
          <w:marLeft w:val="0"/>
          <w:marRight w:val="0"/>
          <w:marTop w:val="0"/>
          <w:marBottom w:val="0"/>
          <w:divBdr>
            <w:top w:val="none" w:sz="0" w:space="0" w:color="auto"/>
            <w:left w:val="none" w:sz="0" w:space="0" w:color="auto"/>
            <w:bottom w:val="none" w:sz="0" w:space="0" w:color="auto"/>
            <w:right w:val="none" w:sz="0" w:space="0" w:color="auto"/>
          </w:divBdr>
        </w:div>
        <w:div w:id="612519190">
          <w:marLeft w:val="0"/>
          <w:marRight w:val="0"/>
          <w:marTop w:val="0"/>
          <w:marBottom w:val="0"/>
          <w:divBdr>
            <w:top w:val="none" w:sz="0" w:space="0" w:color="auto"/>
            <w:left w:val="none" w:sz="0" w:space="0" w:color="auto"/>
            <w:bottom w:val="none" w:sz="0" w:space="0" w:color="auto"/>
            <w:right w:val="none" w:sz="0" w:space="0" w:color="auto"/>
          </w:divBdr>
          <w:divsChild>
            <w:div w:id="627393441">
              <w:marLeft w:val="0"/>
              <w:marRight w:val="0"/>
              <w:marTop w:val="0"/>
              <w:marBottom w:val="0"/>
              <w:divBdr>
                <w:top w:val="none" w:sz="0" w:space="0" w:color="auto"/>
                <w:left w:val="none" w:sz="0" w:space="0" w:color="auto"/>
                <w:bottom w:val="none" w:sz="0" w:space="0" w:color="auto"/>
                <w:right w:val="none" w:sz="0" w:space="0" w:color="auto"/>
              </w:divBdr>
            </w:div>
          </w:divsChild>
        </w:div>
        <w:div w:id="1671366326">
          <w:marLeft w:val="0"/>
          <w:marRight w:val="0"/>
          <w:marTop w:val="0"/>
          <w:marBottom w:val="0"/>
          <w:divBdr>
            <w:top w:val="none" w:sz="0" w:space="0" w:color="auto"/>
            <w:left w:val="none" w:sz="0" w:space="0" w:color="auto"/>
            <w:bottom w:val="none" w:sz="0" w:space="0" w:color="auto"/>
            <w:right w:val="none" w:sz="0" w:space="0" w:color="auto"/>
          </w:divBdr>
        </w:div>
        <w:div w:id="878514100">
          <w:marLeft w:val="0"/>
          <w:marRight w:val="0"/>
          <w:marTop w:val="0"/>
          <w:marBottom w:val="0"/>
          <w:divBdr>
            <w:top w:val="none" w:sz="0" w:space="0" w:color="auto"/>
            <w:left w:val="none" w:sz="0" w:space="0" w:color="auto"/>
            <w:bottom w:val="none" w:sz="0" w:space="0" w:color="auto"/>
            <w:right w:val="none" w:sz="0" w:space="0" w:color="auto"/>
          </w:divBdr>
          <w:divsChild>
            <w:div w:id="2077586618">
              <w:marLeft w:val="0"/>
              <w:marRight w:val="0"/>
              <w:marTop w:val="0"/>
              <w:marBottom w:val="0"/>
              <w:divBdr>
                <w:top w:val="none" w:sz="0" w:space="0" w:color="auto"/>
                <w:left w:val="none" w:sz="0" w:space="0" w:color="auto"/>
                <w:bottom w:val="none" w:sz="0" w:space="0" w:color="auto"/>
                <w:right w:val="none" w:sz="0" w:space="0" w:color="auto"/>
              </w:divBdr>
            </w:div>
          </w:divsChild>
        </w:div>
        <w:div w:id="121309908">
          <w:marLeft w:val="0"/>
          <w:marRight w:val="0"/>
          <w:marTop w:val="0"/>
          <w:marBottom w:val="0"/>
          <w:divBdr>
            <w:top w:val="none" w:sz="0" w:space="0" w:color="auto"/>
            <w:left w:val="none" w:sz="0" w:space="0" w:color="auto"/>
            <w:bottom w:val="none" w:sz="0" w:space="0" w:color="auto"/>
            <w:right w:val="none" w:sz="0" w:space="0" w:color="auto"/>
          </w:divBdr>
        </w:div>
        <w:div w:id="1835029336">
          <w:marLeft w:val="0"/>
          <w:marRight w:val="0"/>
          <w:marTop w:val="0"/>
          <w:marBottom w:val="0"/>
          <w:divBdr>
            <w:top w:val="none" w:sz="0" w:space="0" w:color="auto"/>
            <w:left w:val="none" w:sz="0" w:space="0" w:color="auto"/>
            <w:bottom w:val="none" w:sz="0" w:space="0" w:color="auto"/>
            <w:right w:val="none" w:sz="0" w:space="0" w:color="auto"/>
          </w:divBdr>
          <w:divsChild>
            <w:div w:id="1597324445">
              <w:marLeft w:val="0"/>
              <w:marRight w:val="0"/>
              <w:marTop w:val="0"/>
              <w:marBottom w:val="0"/>
              <w:divBdr>
                <w:top w:val="none" w:sz="0" w:space="0" w:color="auto"/>
                <w:left w:val="none" w:sz="0" w:space="0" w:color="auto"/>
                <w:bottom w:val="none" w:sz="0" w:space="0" w:color="auto"/>
                <w:right w:val="none" w:sz="0" w:space="0" w:color="auto"/>
              </w:divBdr>
            </w:div>
          </w:divsChild>
        </w:div>
        <w:div w:id="23332280">
          <w:marLeft w:val="0"/>
          <w:marRight w:val="0"/>
          <w:marTop w:val="0"/>
          <w:marBottom w:val="0"/>
          <w:divBdr>
            <w:top w:val="none" w:sz="0" w:space="0" w:color="auto"/>
            <w:left w:val="none" w:sz="0" w:space="0" w:color="auto"/>
            <w:bottom w:val="none" w:sz="0" w:space="0" w:color="auto"/>
            <w:right w:val="none" w:sz="0" w:space="0" w:color="auto"/>
          </w:divBdr>
        </w:div>
        <w:div w:id="393510728">
          <w:marLeft w:val="0"/>
          <w:marRight w:val="0"/>
          <w:marTop w:val="0"/>
          <w:marBottom w:val="0"/>
          <w:divBdr>
            <w:top w:val="none" w:sz="0" w:space="0" w:color="auto"/>
            <w:left w:val="none" w:sz="0" w:space="0" w:color="auto"/>
            <w:bottom w:val="none" w:sz="0" w:space="0" w:color="auto"/>
            <w:right w:val="none" w:sz="0" w:space="0" w:color="auto"/>
          </w:divBdr>
          <w:divsChild>
            <w:div w:id="7950125">
              <w:marLeft w:val="0"/>
              <w:marRight w:val="0"/>
              <w:marTop w:val="0"/>
              <w:marBottom w:val="0"/>
              <w:divBdr>
                <w:top w:val="none" w:sz="0" w:space="0" w:color="auto"/>
                <w:left w:val="none" w:sz="0" w:space="0" w:color="auto"/>
                <w:bottom w:val="none" w:sz="0" w:space="0" w:color="auto"/>
                <w:right w:val="none" w:sz="0" w:space="0" w:color="auto"/>
              </w:divBdr>
            </w:div>
          </w:divsChild>
        </w:div>
        <w:div w:id="256014138">
          <w:marLeft w:val="0"/>
          <w:marRight w:val="0"/>
          <w:marTop w:val="0"/>
          <w:marBottom w:val="0"/>
          <w:divBdr>
            <w:top w:val="none" w:sz="0" w:space="0" w:color="auto"/>
            <w:left w:val="none" w:sz="0" w:space="0" w:color="auto"/>
            <w:bottom w:val="none" w:sz="0" w:space="0" w:color="auto"/>
            <w:right w:val="none" w:sz="0" w:space="0" w:color="auto"/>
          </w:divBdr>
        </w:div>
        <w:div w:id="106048126">
          <w:marLeft w:val="0"/>
          <w:marRight w:val="0"/>
          <w:marTop w:val="0"/>
          <w:marBottom w:val="0"/>
          <w:divBdr>
            <w:top w:val="none" w:sz="0" w:space="0" w:color="auto"/>
            <w:left w:val="none" w:sz="0" w:space="0" w:color="auto"/>
            <w:bottom w:val="none" w:sz="0" w:space="0" w:color="auto"/>
            <w:right w:val="none" w:sz="0" w:space="0" w:color="auto"/>
          </w:divBdr>
          <w:divsChild>
            <w:div w:id="92214831">
              <w:marLeft w:val="0"/>
              <w:marRight w:val="0"/>
              <w:marTop w:val="0"/>
              <w:marBottom w:val="0"/>
              <w:divBdr>
                <w:top w:val="none" w:sz="0" w:space="0" w:color="auto"/>
                <w:left w:val="none" w:sz="0" w:space="0" w:color="auto"/>
                <w:bottom w:val="none" w:sz="0" w:space="0" w:color="auto"/>
                <w:right w:val="none" w:sz="0" w:space="0" w:color="auto"/>
              </w:divBdr>
            </w:div>
          </w:divsChild>
        </w:div>
        <w:div w:id="743769481">
          <w:marLeft w:val="0"/>
          <w:marRight w:val="0"/>
          <w:marTop w:val="0"/>
          <w:marBottom w:val="0"/>
          <w:divBdr>
            <w:top w:val="none" w:sz="0" w:space="0" w:color="auto"/>
            <w:left w:val="none" w:sz="0" w:space="0" w:color="auto"/>
            <w:bottom w:val="none" w:sz="0" w:space="0" w:color="auto"/>
            <w:right w:val="none" w:sz="0" w:space="0" w:color="auto"/>
          </w:divBdr>
        </w:div>
        <w:div w:id="1091513129">
          <w:marLeft w:val="0"/>
          <w:marRight w:val="0"/>
          <w:marTop w:val="0"/>
          <w:marBottom w:val="0"/>
          <w:divBdr>
            <w:top w:val="none" w:sz="0" w:space="0" w:color="auto"/>
            <w:left w:val="none" w:sz="0" w:space="0" w:color="auto"/>
            <w:bottom w:val="none" w:sz="0" w:space="0" w:color="auto"/>
            <w:right w:val="none" w:sz="0" w:space="0" w:color="auto"/>
          </w:divBdr>
          <w:divsChild>
            <w:div w:id="1697195272">
              <w:marLeft w:val="0"/>
              <w:marRight w:val="0"/>
              <w:marTop w:val="0"/>
              <w:marBottom w:val="0"/>
              <w:divBdr>
                <w:top w:val="none" w:sz="0" w:space="0" w:color="auto"/>
                <w:left w:val="none" w:sz="0" w:space="0" w:color="auto"/>
                <w:bottom w:val="none" w:sz="0" w:space="0" w:color="auto"/>
                <w:right w:val="none" w:sz="0" w:space="0" w:color="auto"/>
              </w:divBdr>
            </w:div>
          </w:divsChild>
        </w:div>
        <w:div w:id="370692792">
          <w:marLeft w:val="0"/>
          <w:marRight w:val="0"/>
          <w:marTop w:val="300"/>
          <w:marBottom w:val="0"/>
          <w:divBdr>
            <w:top w:val="none" w:sz="0" w:space="0" w:color="auto"/>
            <w:left w:val="none" w:sz="0" w:space="0" w:color="auto"/>
            <w:bottom w:val="none" w:sz="0" w:space="0" w:color="auto"/>
            <w:right w:val="none" w:sz="0" w:space="0" w:color="auto"/>
          </w:divBdr>
          <w:divsChild>
            <w:div w:id="289558340">
              <w:marLeft w:val="0"/>
              <w:marRight w:val="0"/>
              <w:marTop w:val="0"/>
              <w:marBottom w:val="0"/>
              <w:divBdr>
                <w:top w:val="none" w:sz="0" w:space="0" w:color="auto"/>
                <w:left w:val="none" w:sz="0" w:space="0" w:color="auto"/>
                <w:bottom w:val="none" w:sz="0" w:space="0" w:color="auto"/>
                <w:right w:val="none" w:sz="0" w:space="0" w:color="auto"/>
              </w:divBdr>
              <w:divsChild>
                <w:div w:id="132142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57856">
          <w:marLeft w:val="0"/>
          <w:marRight w:val="0"/>
          <w:marTop w:val="300"/>
          <w:marBottom w:val="0"/>
          <w:divBdr>
            <w:top w:val="none" w:sz="0" w:space="0" w:color="auto"/>
            <w:left w:val="none" w:sz="0" w:space="0" w:color="auto"/>
            <w:bottom w:val="none" w:sz="0" w:space="0" w:color="auto"/>
            <w:right w:val="none" w:sz="0" w:space="0" w:color="auto"/>
          </w:divBdr>
          <w:divsChild>
            <w:div w:id="285544307">
              <w:marLeft w:val="0"/>
              <w:marRight w:val="0"/>
              <w:marTop w:val="0"/>
              <w:marBottom w:val="0"/>
              <w:divBdr>
                <w:top w:val="none" w:sz="0" w:space="0" w:color="auto"/>
                <w:left w:val="none" w:sz="0" w:space="0" w:color="auto"/>
                <w:bottom w:val="none" w:sz="0" w:space="0" w:color="auto"/>
                <w:right w:val="none" w:sz="0" w:space="0" w:color="auto"/>
              </w:divBdr>
              <w:divsChild>
                <w:div w:id="14296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882449">
          <w:marLeft w:val="0"/>
          <w:marRight w:val="0"/>
          <w:marTop w:val="300"/>
          <w:marBottom w:val="0"/>
          <w:divBdr>
            <w:top w:val="none" w:sz="0" w:space="0" w:color="auto"/>
            <w:left w:val="none" w:sz="0" w:space="0" w:color="auto"/>
            <w:bottom w:val="none" w:sz="0" w:space="0" w:color="auto"/>
            <w:right w:val="none" w:sz="0" w:space="0" w:color="auto"/>
          </w:divBdr>
          <w:divsChild>
            <w:div w:id="1134253804">
              <w:marLeft w:val="0"/>
              <w:marRight w:val="0"/>
              <w:marTop w:val="0"/>
              <w:marBottom w:val="0"/>
              <w:divBdr>
                <w:top w:val="none" w:sz="0" w:space="0" w:color="auto"/>
                <w:left w:val="none" w:sz="0" w:space="0" w:color="auto"/>
                <w:bottom w:val="none" w:sz="0" w:space="0" w:color="auto"/>
                <w:right w:val="none" w:sz="0" w:space="0" w:color="auto"/>
              </w:divBdr>
              <w:divsChild>
                <w:div w:id="733816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80725">
          <w:marLeft w:val="0"/>
          <w:marRight w:val="0"/>
          <w:marTop w:val="300"/>
          <w:marBottom w:val="0"/>
          <w:divBdr>
            <w:top w:val="none" w:sz="0" w:space="0" w:color="auto"/>
            <w:left w:val="none" w:sz="0" w:space="0" w:color="auto"/>
            <w:bottom w:val="none" w:sz="0" w:space="0" w:color="auto"/>
            <w:right w:val="none" w:sz="0" w:space="0" w:color="auto"/>
          </w:divBdr>
          <w:divsChild>
            <w:div w:id="771243438">
              <w:marLeft w:val="0"/>
              <w:marRight w:val="0"/>
              <w:marTop w:val="0"/>
              <w:marBottom w:val="0"/>
              <w:divBdr>
                <w:top w:val="none" w:sz="0" w:space="0" w:color="auto"/>
                <w:left w:val="none" w:sz="0" w:space="0" w:color="auto"/>
                <w:bottom w:val="none" w:sz="0" w:space="0" w:color="auto"/>
                <w:right w:val="none" w:sz="0" w:space="0" w:color="auto"/>
              </w:divBdr>
              <w:divsChild>
                <w:div w:id="15124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918869">
      <w:bodyDiv w:val="1"/>
      <w:marLeft w:val="0"/>
      <w:marRight w:val="0"/>
      <w:marTop w:val="0"/>
      <w:marBottom w:val="0"/>
      <w:divBdr>
        <w:top w:val="none" w:sz="0" w:space="0" w:color="auto"/>
        <w:left w:val="none" w:sz="0" w:space="0" w:color="auto"/>
        <w:bottom w:val="none" w:sz="0" w:space="0" w:color="auto"/>
        <w:right w:val="none" w:sz="0" w:space="0" w:color="auto"/>
      </w:divBdr>
      <w:divsChild>
        <w:div w:id="1443183230">
          <w:marLeft w:val="0"/>
          <w:marRight w:val="0"/>
          <w:marTop w:val="0"/>
          <w:marBottom w:val="0"/>
          <w:divBdr>
            <w:top w:val="none" w:sz="0" w:space="0" w:color="auto"/>
            <w:left w:val="none" w:sz="0" w:space="0" w:color="auto"/>
            <w:bottom w:val="none" w:sz="0" w:space="0" w:color="auto"/>
            <w:right w:val="none" w:sz="0" w:space="0" w:color="auto"/>
          </w:divBdr>
        </w:div>
        <w:div w:id="537206698">
          <w:marLeft w:val="0"/>
          <w:marRight w:val="0"/>
          <w:marTop w:val="0"/>
          <w:marBottom w:val="0"/>
          <w:divBdr>
            <w:top w:val="none" w:sz="0" w:space="0" w:color="auto"/>
            <w:left w:val="none" w:sz="0" w:space="0" w:color="auto"/>
            <w:bottom w:val="none" w:sz="0" w:space="0" w:color="auto"/>
            <w:right w:val="none" w:sz="0" w:space="0" w:color="auto"/>
          </w:divBdr>
          <w:divsChild>
            <w:div w:id="105345490">
              <w:marLeft w:val="0"/>
              <w:marRight w:val="0"/>
              <w:marTop w:val="0"/>
              <w:marBottom w:val="0"/>
              <w:divBdr>
                <w:top w:val="none" w:sz="0" w:space="0" w:color="auto"/>
                <w:left w:val="none" w:sz="0" w:space="0" w:color="auto"/>
                <w:bottom w:val="none" w:sz="0" w:space="0" w:color="auto"/>
                <w:right w:val="none" w:sz="0" w:space="0" w:color="auto"/>
              </w:divBdr>
            </w:div>
          </w:divsChild>
        </w:div>
        <w:div w:id="1063868982">
          <w:marLeft w:val="0"/>
          <w:marRight w:val="0"/>
          <w:marTop w:val="0"/>
          <w:marBottom w:val="0"/>
          <w:divBdr>
            <w:top w:val="none" w:sz="0" w:space="0" w:color="auto"/>
            <w:left w:val="none" w:sz="0" w:space="0" w:color="auto"/>
            <w:bottom w:val="none" w:sz="0" w:space="0" w:color="auto"/>
            <w:right w:val="none" w:sz="0" w:space="0" w:color="auto"/>
          </w:divBdr>
        </w:div>
        <w:div w:id="1457213621">
          <w:marLeft w:val="0"/>
          <w:marRight w:val="0"/>
          <w:marTop w:val="0"/>
          <w:marBottom w:val="0"/>
          <w:divBdr>
            <w:top w:val="none" w:sz="0" w:space="0" w:color="auto"/>
            <w:left w:val="none" w:sz="0" w:space="0" w:color="auto"/>
            <w:bottom w:val="none" w:sz="0" w:space="0" w:color="auto"/>
            <w:right w:val="none" w:sz="0" w:space="0" w:color="auto"/>
          </w:divBdr>
          <w:divsChild>
            <w:div w:id="1923220622">
              <w:marLeft w:val="0"/>
              <w:marRight w:val="0"/>
              <w:marTop w:val="0"/>
              <w:marBottom w:val="0"/>
              <w:divBdr>
                <w:top w:val="none" w:sz="0" w:space="0" w:color="auto"/>
                <w:left w:val="none" w:sz="0" w:space="0" w:color="auto"/>
                <w:bottom w:val="none" w:sz="0" w:space="0" w:color="auto"/>
                <w:right w:val="none" w:sz="0" w:space="0" w:color="auto"/>
              </w:divBdr>
            </w:div>
          </w:divsChild>
        </w:div>
        <w:div w:id="1411389485">
          <w:marLeft w:val="0"/>
          <w:marRight w:val="0"/>
          <w:marTop w:val="0"/>
          <w:marBottom w:val="0"/>
          <w:divBdr>
            <w:top w:val="none" w:sz="0" w:space="0" w:color="auto"/>
            <w:left w:val="none" w:sz="0" w:space="0" w:color="auto"/>
            <w:bottom w:val="none" w:sz="0" w:space="0" w:color="auto"/>
            <w:right w:val="none" w:sz="0" w:space="0" w:color="auto"/>
          </w:divBdr>
        </w:div>
        <w:div w:id="609821577">
          <w:marLeft w:val="0"/>
          <w:marRight w:val="0"/>
          <w:marTop w:val="0"/>
          <w:marBottom w:val="0"/>
          <w:divBdr>
            <w:top w:val="none" w:sz="0" w:space="0" w:color="auto"/>
            <w:left w:val="none" w:sz="0" w:space="0" w:color="auto"/>
            <w:bottom w:val="none" w:sz="0" w:space="0" w:color="auto"/>
            <w:right w:val="none" w:sz="0" w:space="0" w:color="auto"/>
          </w:divBdr>
          <w:divsChild>
            <w:div w:id="350450764">
              <w:marLeft w:val="0"/>
              <w:marRight w:val="0"/>
              <w:marTop w:val="0"/>
              <w:marBottom w:val="0"/>
              <w:divBdr>
                <w:top w:val="none" w:sz="0" w:space="0" w:color="auto"/>
                <w:left w:val="none" w:sz="0" w:space="0" w:color="auto"/>
                <w:bottom w:val="none" w:sz="0" w:space="0" w:color="auto"/>
                <w:right w:val="none" w:sz="0" w:space="0" w:color="auto"/>
              </w:divBdr>
            </w:div>
          </w:divsChild>
        </w:div>
        <w:div w:id="1427464128">
          <w:marLeft w:val="0"/>
          <w:marRight w:val="0"/>
          <w:marTop w:val="0"/>
          <w:marBottom w:val="0"/>
          <w:divBdr>
            <w:top w:val="none" w:sz="0" w:space="0" w:color="auto"/>
            <w:left w:val="none" w:sz="0" w:space="0" w:color="auto"/>
            <w:bottom w:val="none" w:sz="0" w:space="0" w:color="auto"/>
            <w:right w:val="none" w:sz="0" w:space="0" w:color="auto"/>
          </w:divBdr>
        </w:div>
        <w:div w:id="1798986086">
          <w:marLeft w:val="0"/>
          <w:marRight w:val="0"/>
          <w:marTop w:val="0"/>
          <w:marBottom w:val="0"/>
          <w:divBdr>
            <w:top w:val="none" w:sz="0" w:space="0" w:color="auto"/>
            <w:left w:val="none" w:sz="0" w:space="0" w:color="auto"/>
            <w:bottom w:val="none" w:sz="0" w:space="0" w:color="auto"/>
            <w:right w:val="none" w:sz="0" w:space="0" w:color="auto"/>
          </w:divBdr>
          <w:divsChild>
            <w:div w:id="1563370167">
              <w:marLeft w:val="0"/>
              <w:marRight w:val="0"/>
              <w:marTop w:val="0"/>
              <w:marBottom w:val="0"/>
              <w:divBdr>
                <w:top w:val="none" w:sz="0" w:space="0" w:color="auto"/>
                <w:left w:val="none" w:sz="0" w:space="0" w:color="auto"/>
                <w:bottom w:val="none" w:sz="0" w:space="0" w:color="auto"/>
                <w:right w:val="none" w:sz="0" w:space="0" w:color="auto"/>
              </w:divBdr>
            </w:div>
          </w:divsChild>
        </w:div>
        <w:div w:id="1270429217">
          <w:marLeft w:val="0"/>
          <w:marRight w:val="0"/>
          <w:marTop w:val="0"/>
          <w:marBottom w:val="0"/>
          <w:divBdr>
            <w:top w:val="none" w:sz="0" w:space="0" w:color="auto"/>
            <w:left w:val="none" w:sz="0" w:space="0" w:color="auto"/>
            <w:bottom w:val="none" w:sz="0" w:space="0" w:color="auto"/>
            <w:right w:val="none" w:sz="0" w:space="0" w:color="auto"/>
          </w:divBdr>
        </w:div>
        <w:div w:id="414132787">
          <w:marLeft w:val="0"/>
          <w:marRight w:val="0"/>
          <w:marTop w:val="0"/>
          <w:marBottom w:val="0"/>
          <w:divBdr>
            <w:top w:val="none" w:sz="0" w:space="0" w:color="auto"/>
            <w:left w:val="none" w:sz="0" w:space="0" w:color="auto"/>
            <w:bottom w:val="none" w:sz="0" w:space="0" w:color="auto"/>
            <w:right w:val="none" w:sz="0" w:space="0" w:color="auto"/>
          </w:divBdr>
          <w:divsChild>
            <w:div w:id="368339085">
              <w:marLeft w:val="0"/>
              <w:marRight w:val="0"/>
              <w:marTop w:val="0"/>
              <w:marBottom w:val="0"/>
              <w:divBdr>
                <w:top w:val="none" w:sz="0" w:space="0" w:color="auto"/>
                <w:left w:val="none" w:sz="0" w:space="0" w:color="auto"/>
                <w:bottom w:val="none" w:sz="0" w:space="0" w:color="auto"/>
                <w:right w:val="none" w:sz="0" w:space="0" w:color="auto"/>
              </w:divBdr>
            </w:div>
          </w:divsChild>
        </w:div>
        <w:div w:id="2146047024">
          <w:marLeft w:val="0"/>
          <w:marRight w:val="0"/>
          <w:marTop w:val="0"/>
          <w:marBottom w:val="0"/>
          <w:divBdr>
            <w:top w:val="none" w:sz="0" w:space="0" w:color="auto"/>
            <w:left w:val="none" w:sz="0" w:space="0" w:color="auto"/>
            <w:bottom w:val="none" w:sz="0" w:space="0" w:color="auto"/>
            <w:right w:val="none" w:sz="0" w:space="0" w:color="auto"/>
          </w:divBdr>
        </w:div>
        <w:div w:id="404958368">
          <w:marLeft w:val="0"/>
          <w:marRight w:val="0"/>
          <w:marTop w:val="0"/>
          <w:marBottom w:val="0"/>
          <w:divBdr>
            <w:top w:val="none" w:sz="0" w:space="0" w:color="auto"/>
            <w:left w:val="none" w:sz="0" w:space="0" w:color="auto"/>
            <w:bottom w:val="none" w:sz="0" w:space="0" w:color="auto"/>
            <w:right w:val="none" w:sz="0" w:space="0" w:color="auto"/>
          </w:divBdr>
          <w:divsChild>
            <w:div w:id="2119450402">
              <w:marLeft w:val="0"/>
              <w:marRight w:val="0"/>
              <w:marTop w:val="0"/>
              <w:marBottom w:val="0"/>
              <w:divBdr>
                <w:top w:val="none" w:sz="0" w:space="0" w:color="auto"/>
                <w:left w:val="none" w:sz="0" w:space="0" w:color="auto"/>
                <w:bottom w:val="none" w:sz="0" w:space="0" w:color="auto"/>
                <w:right w:val="none" w:sz="0" w:space="0" w:color="auto"/>
              </w:divBdr>
            </w:div>
          </w:divsChild>
        </w:div>
        <w:div w:id="328405145">
          <w:marLeft w:val="0"/>
          <w:marRight w:val="0"/>
          <w:marTop w:val="0"/>
          <w:marBottom w:val="0"/>
          <w:divBdr>
            <w:top w:val="none" w:sz="0" w:space="0" w:color="auto"/>
            <w:left w:val="none" w:sz="0" w:space="0" w:color="auto"/>
            <w:bottom w:val="none" w:sz="0" w:space="0" w:color="auto"/>
            <w:right w:val="none" w:sz="0" w:space="0" w:color="auto"/>
          </w:divBdr>
        </w:div>
        <w:div w:id="702828910">
          <w:marLeft w:val="0"/>
          <w:marRight w:val="0"/>
          <w:marTop w:val="0"/>
          <w:marBottom w:val="0"/>
          <w:divBdr>
            <w:top w:val="none" w:sz="0" w:space="0" w:color="auto"/>
            <w:left w:val="none" w:sz="0" w:space="0" w:color="auto"/>
            <w:bottom w:val="none" w:sz="0" w:space="0" w:color="auto"/>
            <w:right w:val="none" w:sz="0" w:space="0" w:color="auto"/>
          </w:divBdr>
          <w:divsChild>
            <w:div w:id="1023827799">
              <w:marLeft w:val="0"/>
              <w:marRight w:val="0"/>
              <w:marTop w:val="0"/>
              <w:marBottom w:val="0"/>
              <w:divBdr>
                <w:top w:val="none" w:sz="0" w:space="0" w:color="auto"/>
                <w:left w:val="none" w:sz="0" w:space="0" w:color="auto"/>
                <w:bottom w:val="none" w:sz="0" w:space="0" w:color="auto"/>
                <w:right w:val="none" w:sz="0" w:space="0" w:color="auto"/>
              </w:divBdr>
            </w:div>
          </w:divsChild>
        </w:div>
        <w:div w:id="2087728521">
          <w:marLeft w:val="0"/>
          <w:marRight w:val="0"/>
          <w:marTop w:val="300"/>
          <w:marBottom w:val="0"/>
          <w:divBdr>
            <w:top w:val="none" w:sz="0" w:space="0" w:color="auto"/>
            <w:left w:val="none" w:sz="0" w:space="0" w:color="auto"/>
            <w:bottom w:val="none" w:sz="0" w:space="0" w:color="auto"/>
            <w:right w:val="none" w:sz="0" w:space="0" w:color="auto"/>
          </w:divBdr>
          <w:divsChild>
            <w:div w:id="158271879">
              <w:marLeft w:val="0"/>
              <w:marRight w:val="0"/>
              <w:marTop w:val="0"/>
              <w:marBottom w:val="0"/>
              <w:divBdr>
                <w:top w:val="none" w:sz="0" w:space="0" w:color="auto"/>
                <w:left w:val="none" w:sz="0" w:space="0" w:color="auto"/>
                <w:bottom w:val="none" w:sz="0" w:space="0" w:color="auto"/>
                <w:right w:val="none" w:sz="0" w:space="0" w:color="auto"/>
              </w:divBdr>
              <w:divsChild>
                <w:div w:id="212403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479871">
          <w:marLeft w:val="0"/>
          <w:marRight w:val="0"/>
          <w:marTop w:val="300"/>
          <w:marBottom w:val="0"/>
          <w:divBdr>
            <w:top w:val="none" w:sz="0" w:space="0" w:color="auto"/>
            <w:left w:val="none" w:sz="0" w:space="0" w:color="auto"/>
            <w:bottom w:val="none" w:sz="0" w:space="0" w:color="auto"/>
            <w:right w:val="none" w:sz="0" w:space="0" w:color="auto"/>
          </w:divBdr>
          <w:divsChild>
            <w:div w:id="240530997">
              <w:marLeft w:val="0"/>
              <w:marRight w:val="0"/>
              <w:marTop w:val="0"/>
              <w:marBottom w:val="0"/>
              <w:divBdr>
                <w:top w:val="none" w:sz="0" w:space="0" w:color="auto"/>
                <w:left w:val="none" w:sz="0" w:space="0" w:color="auto"/>
                <w:bottom w:val="none" w:sz="0" w:space="0" w:color="auto"/>
                <w:right w:val="none" w:sz="0" w:space="0" w:color="auto"/>
              </w:divBdr>
              <w:divsChild>
                <w:div w:id="188949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459454">
          <w:marLeft w:val="0"/>
          <w:marRight w:val="0"/>
          <w:marTop w:val="300"/>
          <w:marBottom w:val="0"/>
          <w:divBdr>
            <w:top w:val="none" w:sz="0" w:space="0" w:color="auto"/>
            <w:left w:val="none" w:sz="0" w:space="0" w:color="auto"/>
            <w:bottom w:val="none" w:sz="0" w:space="0" w:color="auto"/>
            <w:right w:val="none" w:sz="0" w:space="0" w:color="auto"/>
          </w:divBdr>
          <w:divsChild>
            <w:div w:id="2131392670">
              <w:marLeft w:val="0"/>
              <w:marRight w:val="0"/>
              <w:marTop w:val="0"/>
              <w:marBottom w:val="0"/>
              <w:divBdr>
                <w:top w:val="none" w:sz="0" w:space="0" w:color="auto"/>
                <w:left w:val="none" w:sz="0" w:space="0" w:color="auto"/>
                <w:bottom w:val="none" w:sz="0" w:space="0" w:color="auto"/>
                <w:right w:val="none" w:sz="0" w:space="0" w:color="auto"/>
              </w:divBdr>
              <w:divsChild>
                <w:div w:id="7417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0763">
          <w:marLeft w:val="0"/>
          <w:marRight w:val="0"/>
          <w:marTop w:val="300"/>
          <w:marBottom w:val="0"/>
          <w:divBdr>
            <w:top w:val="none" w:sz="0" w:space="0" w:color="auto"/>
            <w:left w:val="none" w:sz="0" w:space="0" w:color="auto"/>
            <w:bottom w:val="none" w:sz="0" w:space="0" w:color="auto"/>
            <w:right w:val="none" w:sz="0" w:space="0" w:color="auto"/>
          </w:divBdr>
          <w:divsChild>
            <w:div w:id="1788036805">
              <w:marLeft w:val="0"/>
              <w:marRight w:val="0"/>
              <w:marTop w:val="0"/>
              <w:marBottom w:val="0"/>
              <w:divBdr>
                <w:top w:val="none" w:sz="0" w:space="0" w:color="auto"/>
                <w:left w:val="none" w:sz="0" w:space="0" w:color="auto"/>
                <w:bottom w:val="none" w:sz="0" w:space="0" w:color="auto"/>
                <w:right w:val="none" w:sz="0" w:space="0" w:color="auto"/>
              </w:divBdr>
              <w:divsChild>
                <w:div w:id="9436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1047">
      <w:bodyDiv w:val="1"/>
      <w:marLeft w:val="0"/>
      <w:marRight w:val="0"/>
      <w:marTop w:val="0"/>
      <w:marBottom w:val="0"/>
      <w:divBdr>
        <w:top w:val="none" w:sz="0" w:space="0" w:color="auto"/>
        <w:left w:val="none" w:sz="0" w:space="0" w:color="auto"/>
        <w:bottom w:val="none" w:sz="0" w:space="0" w:color="auto"/>
        <w:right w:val="none" w:sz="0" w:space="0" w:color="auto"/>
      </w:divBdr>
      <w:divsChild>
        <w:div w:id="1670713969">
          <w:marLeft w:val="0"/>
          <w:marRight w:val="0"/>
          <w:marTop w:val="0"/>
          <w:marBottom w:val="0"/>
          <w:divBdr>
            <w:top w:val="none" w:sz="0" w:space="0" w:color="auto"/>
            <w:left w:val="none" w:sz="0" w:space="0" w:color="auto"/>
            <w:bottom w:val="none" w:sz="0" w:space="0" w:color="auto"/>
            <w:right w:val="none" w:sz="0" w:space="0" w:color="auto"/>
          </w:divBdr>
        </w:div>
        <w:div w:id="1188059001">
          <w:marLeft w:val="0"/>
          <w:marRight w:val="0"/>
          <w:marTop w:val="0"/>
          <w:marBottom w:val="0"/>
          <w:divBdr>
            <w:top w:val="none" w:sz="0" w:space="0" w:color="auto"/>
            <w:left w:val="none" w:sz="0" w:space="0" w:color="auto"/>
            <w:bottom w:val="none" w:sz="0" w:space="0" w:color="auto"/>
            <w:right w:val="none" w:sz="0" w:space="0" w:color="auto"/>
          </w:divBdr>
          <w:divsChild>
            <w:div w:id="165443444">
              <w:marLeft w:val="0"/>
              <w:marRight w:val="0"/>
              <w:marTop w:val="0"/>
              <w:marBottom w:val="0"/>
              <w:divBdr>
                <w:top w:val="none" w:sz="0" w:space="0" w:color="auto"/>
                <w:left w:val="none" w:sz="0" w:space="0" w:color="auto"/>
                <w:bottom w:val="none" w:sz="0" w:space="0" w:color="auto"/>
                <w:right w:val="none" w:sz="0" w:space="0" w:color="auto"/>
              </w:divBdr>
            </w:div>
          </w:divsChild>
        </w:div>
        <w:div w:id="1488744738">
          <w:marLeft w:val="0"/>
          <w:marRight w:val="0"/>
          <w:marTop w:val="0"/>
          <w:marBottom w:val="0"/>
          <w:divBdr>
            <w:top w:val="none" w:sz="0" w:space="0" w:color="auto"/>
            <w:left w:val="none" w:sz="0" w:space="0" w:color="auto"/>
            <w:bottom w:val="none" w:sz="0" w:space="0" w:color="auto"/>
            <w:right w:val="none" w:sz="0" w:space="0" w:color="auto"/>
          </w:divBdr>
        </w:div>
        <w:div w:id="1725719483">
          <w:marLeft w:val="0"/>
          <w:marRight w:val="0"/>
          <w:marTop w:val="0"/>
          <w:marBottom w:val="0"/>
          <w:divBdr>
            <w:top w:val="none" w:sz="0" w:space="0" w:color="auto"/>
            <w:left w:val="none" w:sz="0" w:space="0" w:color="auto"/>
            <w:bottom w:val="none" w:sz="0" w:space="0" w:color="auto"/>
            <w:right w:val="none" w:sz="0" w:space="0" w:color="auto"/>
          </w:divBdr>
          <w:divsChild>
            <w:div w:id="1378315601">
              <w:marLeft w:val="0"/>
              <w:marRight w:val="0"/>
              <w:marTop w:val="0"/>
              <w:marBottom w:val="0"/>
              <w:divBdr>
                <w:top w:val="none" w:sz="0" w:space="0" w:color="auto"/>
                <w:left w:val="none" w:sz="0" w:space="0" w:color="auto"/>
                <w:bottom w:val="none" w:sz="0" w:space="0" w:color="auto"/>
                <w:right w:val="none" w:sz="0" w:space="0" w:color="auto"/>
              </w:divBdr>
            </w:div>
          </w:divsChild>
        </w:div>
        <w:div w:id="573198197">
          <w:marLeft w:val="0"/>
          <w:marRight w:val="0"/>
          <w:marTop w:val="0"/>
          <w:marBottom w:val="0"/>
          <w:divBdr>
            <w:top w:val="none" w:sz="0" w:space="0" w:color="auto"/>
            <w:left w:val="none" w:sz="0" w:space="0" w:color="auto"/>
            <w:bottom w:val="none" w:sz="0" w:space="0" w:color="auto"/>
            <w:right w:val="none" w:sz="0" w:space="0" w:color="auto"/>
          </w:divBdr>
        </w:div>
        <w:div w:id="1095134489">
          <w:marLeft w:val="0"/>
          <w:marRight w:val="0"/>
          <w:marTop w:val="0"/>
          <w:marBottom w:val="0"/>
          <w:divBdr>
            <w:top w:val="none" w:sz="0" w:space="0" w:color="auto"/>
            <w:left w:val="none" w:sz="0" w:space="0" w:color="auto"/>
            <w:bottom w:val="none" w:sz="0" w:space="0" w:color="auto"/>
            <w:right w:val="none" w:sz="0" w:space="0" w:color="auto"/>
          </w:divBdr>
          <w:divsChild>
            <w:div w:id="1524515326">
              <w:marLeft w:val="0"/>
              <w:marRight w:val="0"/>
              <w:marTop w:val="0"/>
              <w:marBottom w:val="0"/>
              <w:divBdr>
                <w:top w:val="none" w:sz="0" w:space="0" w:color="auto"/>
                <w:left w:val="none" w:sz="0" w:space="0" w:color="auto"/>
                <w:bottom w:val="none" w:sz="0" w:space="0" w:color="auto"/>
                <w:right w:val="none" w:sz="0" w:space="0" w:color="auto"/>
              </w:divBdr>
            </w:div>
          </w:divsChild>
        </w:div>
        <w:div w:id="2032681767">
          <w:marLeft w:val="0"/>
          <w:marRight w:val="0"/>
          <w:marTop w:val="0"/>
          <w:marBottom w:val="0"/>
          <w:divBdr>
            <w:top w:val="none" w:sz="0" w:space="0" w:color="auto"/>
            <w:left w:val="none" w:sz="0" w:space="0" w:color="auto"/>
            <w:bottom w:val="none" w:sz="0" w:space="0" w:color="auto"/>
            <w:right w:val="none" w:sz="0" w:space="0" w:color="auto"/>
          </w:divBdr>
        </w:div>
        <w:div w:id="1674720663">
          <w:marLeft w:val="0"/>
          <w:marRight w:val="0"/>
          <w:marTop w:val="0"/>
          <w:marBottom w:val="0"/>
          <w:divBdr>
            <w:top w:val="none" w:sz="0" w:space="0" w:color="auto"/>
            <w:left w:val="none" w:sz="0" w:space="0" w:color="auto"/>
            <w:bottom w:val="none" w:sz="0" w:space="0" w:color="auto"/>
            <w:right w:val="none" w:sz="0" w:space="0" w:color="auto"/>
          </w:divBdr>
          <w:divsChild>
            <w:div w:id="1333877192">
              <w:marLeft w:val="0"/>
              <w:marRight w:val="0"/>
              <w:marTop w:val="0"/>
              <w:marBottom w:val="0"/>
              <w:divBdr>
                <w:top w:val="none" w:sz="0" w:space="0" w:color="auto"/>
                <w:left w:val="none" w:sz="0" w:space="0" w:color="auto"/>
                <w:bottom w:val="none" w:sz="0" w:space="0" w:color="auto"/>
                <w:right w:val="none" w:sz="0" w:space="0" w:color="auto"/>
              </w:divBdr>
            </w:div>
          </w:divsChild>
        </w:div>
        <w:div w:id="1862011411">
          <w:marLeft w:val="0"/>
          <w:marRight w:val="0"/>
          <w:marTop w:val="0"/>
          <w:marBottom w:val="0"/>
          <w:divBdr>
            <w:top w:val="none" w:sz="0" w:space="0" w:color="auto"/>
            <w:left w:val="none" w:sz="0" w:space="0" w:color="auto"/>
            <w:bottom w:val="none" w:sz="0" w:space="0" w:color="auto"/>
            <w:right w:val="none" w:sz="0" w:space="0" w:color="auto"/>
          </w:divBdr>
        </w:div>
        <w:div w:id="1742675168">
          <w:marLeft w:val="0"/>
          <w:marRight w:val="0"/>
          <w:marTop w:val="0"/>
          <w:marBottom w:val="0"/>
          <w:divBdr>
            <w:top w:val="none" w:sz="0" w:space="0" w:color="auto"/>
            <w:left w:val="none" w:sz="0" w:space="0" w:color="auto"/>
            <w:bottom w:val="none" w:sz="0" w:space="0" w:color="auto"/>
            <w:right w:val="none" w:sz="0" w:space="0" w:color="auto"/>
          </w:divBdr>
          <w:divsChild>
            <w:div w:id="1971472895">
              <w:marLeft w:val="0"/>
              <w:marRight w:val="0"/>
              <w:marTop w:val="0"/>
              <w:marBottom w:val="0"/>
              <w:divBdr>
                <w:top w:val="none" w:sz="0" w:space="0" w:color="auto"/>
                <w:left w:val="none" w:sz="0" w:space="0" w:color="auto"/>
                <w:bottom w:val="none" w:sz="0" w:space="0" w:color="auto"/>
                <w:right w:val="none" w:sz="0" w:space="0" w:color="auto"/>
              </w:divBdr>
            </w:div>
          </w:divsChild>
        </w:div>
        <w:div w:id="1154220558">
          <w:marLeft w:val="0"/>
          <w:marRight w:val="0"/>
          <w:marTop w:val="0"/>
          <w:marBottom w:val="0"/>
          <w:divBdr>
            <w:top w:val="none" w:sz="0" w:space="0" w:color="auto"/>
            <w:left w:val="none" w:sz="0" w:space="0" w:color="auto"/>
            <w:bottom w:val="none" w:sz="0" w:space="0" w:color="auto"/>
            <w:right w:val="none" w:sz="0" w:space="0" w:color="auto"/>
          </w:divBdr>
        </w:div>
        <w:div w:id="926305753">
          <w:marLeft w:val="0"/>
          <w:marRight w:val="0"/>
          <w:marTop w:val="0"/>
          <w:marBottom w:val="0"/>
          <w:divBdr>
            <w:top w:val="none" w:sz="0" w:space="0" w:color="auto"/>
            <w:left w:val="none" w:sz="0" w:space="0" w:color="auto"/>
            <w:bottom w:val="none" w:sz="0" w:space="0" w:color="auto"/>
            <w:right w:val="none" w:sz="0" w:space="0" w:color="auto"/>
          </w:divBdr>
          <w:divsChild>
            <w:div w:id="1532062055">
              <w:marLeft w:val="0"/>
              <w:marRight w:val="0"/>
              <w:marTop w:val="0"/>
              <w:marBottom w:val="0"/>
              <w:divBdr>
                <w:top w:val="none" w:sz="0" w:space="0" w:color="auto"/>
                <w:left w:val="none" w:sz="0" w:space="0" w:color="auto"/>
                <w:bottom w:val="none" w:sz="0" w:space="0" w:color="auto"/>
                <w:right w:val="none" w:sz="0" w:space="0" w:color="auto"/>
              </w:divBdr>
            </w:div>
          </w:divsChild>
        </w:div>
        <w:div w:id="171192119">
          <w:marLeft w:val="0"/>
          <w:marRight w:val="0"/>
          <w:marTop w:val="0"/>
          <w:marBottom w:val="0"/>
          <w:divBdr>
            <w:top w:val="none" w:sz="0" w:space="0" w:color="auto"/>
            <w:left w:val="none" w:sz="0" w:space="0" w:color="auto"/>
            <w:bottom w:val="none" w:sz="0" w:space="0" w:color="auto"/>
            <w:right w:val="none" w:sz="0" w:space="0" w:color="auto"/>
          </w:divBdr>
        </w:div>
        <w:div w:id="653292127">
          <w:marLeft w:val="0"/>
          <w:marRight w:val="0"/>
          <w:marTop w:val="0"/>
          <w:marBottom w:val="0"/>
          <w:divBdr>
            <w:top w:val="none" w:sz="0" w:space="0" w:color="auto"/>
            <w:left w:val="none" w:sz="0" w:space="0" w:color="auto"/>
            <w:bottom w:val="none" w:sz="0" w:space="0" w:color="auto"/>
            <w:right w:val="none" w:sz="0" w:space="0" w:color="auto"/>
          </w:divBdr>
          <w:divsChild>
            <w:div w:id="1980570603">
              <w:marLeft w:val="0"/>
              <w:marRight w:val="0"/>
              <w:marTop w:val="0"/>
              <w:marBottom w:val="0"/>
              <w:divBdr>
                <w:top w:val="none" w:sz="0" w:space="0" w:color="auto"/>
                <w:left w:val="none" w:sz="0" w:space="0" w:color="auto"/>
                <w:bottom w:val="none" w:sz="0" w:space="0" w:color="auto"/>
                <w:right w:val="none" w:sz="0" w:space="0" w:color="auto"/>
              </w:divBdr>
            </w:div>
          </w:divsChild>
        </w:div>
        <w:div w:id="1394966203">
          <w:marLeft w:val="0"/>
          <w:marRight w:val="0"/>
          <w:marTop w:val="300"/>
          <w:marBottom w:val="0"/>
          <w:divBdr>
            <w:top w:val="none" w:sz="0" w:space="0" w:color="auto"/>
            <w:left w:val="none" w:sz="0" w:space="0" w:color="auto"/>
            <w:bottom w:val="none" w:sz="0" w:space="0" w:color="auto"/>
            <w:right w:val="none" w:sz="0" w:space="0" w:color="auto"/>
          </w:divBdr>
          <w:divsChild>
            <w:div w:id="379941705">
              <w:marLeft w:val="0"/>
              <w:marRight w:val="0"/>
              <w:marTop w:val="0"/>
              <w:marBottom w:val="0"/>
              <w:divBdr>
                <w:top w:val="none" w:sz="0" w:space="0" w:color="auto"/>
                <w:left w:val="none" w:sz="0" w:space="0" w:color="auto"/>
                <w:bottom w:val="none" w:sz="0" w:space="0" w:color="auto"/>
                <w:right w:val="none" w:sz="0" w:space="0" w:color="auto"/>
              </w:divBdr>
              <w:divsChild>
                <w:div w:id="122325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79229">
          <w:marLeft w:val="0"/>
          <w:marRight w:val="0"/>
          <w:marTop w:val="300"/>
          <w:marBottom w:val="0"/>
          <w:divBdr>
            <w:top w:val="none" w:sz="0" w:space="0" w:color="auto"/>
            <w:left w:val="none" w:sz="0" w:space="0" w:color="auto"/>
            <w:bottom w:val="none" w:sz="0" w:space="0" w:color="auto"/>
            <w:right w:val="none" w:sz="0" w:space="0" w:color="auto"/>
          </w:divBdr>
          <w:divsChild>
            <w:div w:id="687802021">
              <w:marLeft w:val="0"/>
              <w:marRight w:val="0"/>
              <w:marTop w:val="0"/>
              <w:marBottom w:val="0"/>
              <w:divBdr>
                <w:top w:val="none" w:sz="0" w:space="0" w:color="auto"/>
                <w:left w:val="none" w:sz="0" w:space="0" w:color="auto"/>
                <w:bottom w:val="none" w:sz="0" w:space="0" w:color="auto"/>
                <w:right w:val="none" w:sz="0" w:space="0" w:color="auto"/>
              </w:divBdr>
              <w:divsChild>
                <w:div w:id="963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30673">
          <w:marLeft w:val="0"/>
          <w:marRight w:val="0"/>
          <w:marTop w:val="300"/>
          <w:marBottom w:val="0"/>
          <w:divBdr>
            <w:top w:val="none" w:sz="0" w:space="0" w:color="auto"/>
            <w:left w:val="none" w:sz="0" w:space="0" w:color="auto"/>
            <w:bottom w:val="none" w:sz="0" w:space="0" w:color="auto"/>
            <w:right w:val="none" w:sz="0" w:space="0" w:color="auto"/>
          </w:divBdr>
          <w:divsChild>
            <w:div w:id="831487006">
              <w:marLeft w:val="0"/>
              <w:marRight w:val="0"/>
              <w:marTop w:val="0"/>
              <w:marBottom w:val="0"/>
              <w:divBdr>
                <w:top w:val="none" w:sz="0" w:space="0" w:color="auto"/>
                <w:left w:val="none" w:sz="0" w:space="0" w:color="auto"/>
                <w:bottom w:val="none" w:sz="0" w:space="0" w:color="auto"/>
                <w:right w:val="none" w:sz="0" w:space="0" w:color="auto"/>
              </w:divBdr>
              <w:divsChild>
                <w:div w:id="48844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636633">
          <w:marLeft w:val="0"/>
          <w:marRight w:val="0"/>
          <w:marTop w:val="300"/>
          <w:marBottom w:val="0"/>
          <w:divBdr>
            <w:top w:val="none" w:sz="0" w:space="0" w:color="auto"/>
            <w:left w:val="none" w:sz="0" w:space="0" w:color="auto"/>
            <w:bottom w:val="none" w:sz="0" w:space="0" w:color="auto"/>
            <w:right w:val="none" w:sz="0" w:space="0" w:color="auto"/>
          </w:divBdr>
          <w:divsChild>
            <w:div w:id="1201894988">
              <w:marLeft w:val="0"/>
              <w:marRight w:val="0"/>
              <w:marTop w:val="0"/>
              <w:marBottom w:val="0"/>
              <w:divBdr>
                <w:top w:val="none" w:sz="0" w:space="0" w:color="auto"/>
                <w:left w:val="none" w:sz="0" w:space="0" w:color="auto"/>
                <w:bottom w:val="none" w:sz="0" w:space="0" w:color="auto"/>
                <w:right w:val="none" w:sz="0" w:space="0" w:color="auto"/>
              </w:divBdr>
              <w:divsChild>
                <w:div w:id="1730886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55594">
      <w:bodyDiv w:val="1"/>
      <w:marLeft w:val="0"/>
      <w:marRight w:val="0"/>
      <w:marTop w:val="0"/>
      <w:marBottom w:val="0"/>
      <w:divBdr>
        <w:top w:val="none" w:sz="0" w:space="0" w:color="auto"/>
        <w:left w:val="none" w:sz="0" w:space="0" w:color="auto"/>
        <w:bottom w:val="none" w:sz="0" w:space="0" w:color="auto"/>
        <w:right w:val="none" w:sz="0" w:space="0" w:color="auto"/>
      </w:divBdr>
      <w:divsChild>
        <w:div w:id="311913373">
          <w:marLeft w:val="0"/>
          <w:marRight w:val="0"/>
          <w:marTop w:val="0"/>
          <w:marBottom w:val="0"/>
          <w:divBdr>
            <w:top w:val="none" w:sz="0" w:space="0" w:color="auto"/>
            <w:left w:val="none" w:sz="0" w:space="0" w:color="auto"/>
            <w:bottom w:val="none" w:sz="0" w:space="0" w:color="auto"/>
            <w:right w:val="none" w:sz="0" w:space="0" w:color="auto"/>
          </w:divBdr>
        </w:div>
        <w:div w:id="723718435">
          <w:marLeft w:val="0"/>
          <w:marRight w:val="0"/>
          <w:marTop w:val="0"/>
          <w:marBottom w:val="0"/>
          <w:divBdr>
            <w:top w:val="none" w:sz="0" w:space="0" w:color="auto"/>
            <w:left w:val="none" w:sz="0" w:space="0" w:color="auto"/>
            <w:bottom w:val="none" w:sz="0" w:space="0" w:color="auto"/>
            <w:right w:val="none" w:sz="0" w:space="0" w:color="auto"/>
          </w:divBdr>
          <w:divsChild>
            <w:div w:id="501506910">
              <w:marLeft w:val="0"/>
              <w:marRight w:val="0"/>
              <w:marTop w:val="0"/>
              <w:marBottom w:val="0"/>
              <w:divBdr>
                <w:top w:val="none" w:sz="0" w:space="0" w:color="auto"/>
                <w:left w:val="none" w:sz="0" w:space="0" w:color="auto"/>
                <w:bottom w:val="none" w:sz="0" w:space="0" w:color="auto"/>
                <w:right w:val="none" w:sz="0" w:space="0" w:color="auto"/>
              </w:divBdr>
            </w:div>
          </w:divsChild>
        </w:div>
        <w:div w:id="1741559204">
          <w:marLeft w:val="0"/>
          <w:marRight w:val="0"/>
          <w:marTop w:val="0"/>
          <w:marBottom w:val="0"/>
          <w:divBdr>
            <w:top w:val="none" w:sz="0" w:space="0" w:color="auto"/>
            <w:left w:val="none" w:sz="0" w:space="0" w:color="auto"/>
            <w:bottom w:val="none" w:sz="0" w:space="0" w:color="auto"/>
            <w:right w:val="none" w:sz="0" w:space="0" w:color="auto"/>
          </w:divBdr>
        </w:div>
        <w:div w:id="523446826">
          <w:marLeft w:val="0"/>
          <w:marRight w:val="0"/>
          <w:marTop w:val="0"/>
          <w:marBottom w:val="0"/>
          <w:divBdr>
            <w:top w:val="none" w:sz="0" w:space="0" w:color="auto"/>
            <w:left w:val="none" w:sz="0" w:space="0" w:color="auto"/>
            <w:bottom w:val="none" w:sz="0" w:space="0" w:color="auto"/>
            <w:right w:val="none" w:sz="0" w:space="0" w:color="auto"/>
          </w:divBdr>
          <w:divsChild>
            <w:div w:id="1357343692">
              <w:marLeft w:val="0"/>
              <w:marRight w:val="0"/>
              <w:marTop w:val="0"/>
              <w:marBottom w:val="0"/>
              <w:divBdr>
                <w:top w:val="none" w:sz="0" w:space="0" w:color="auto"/>
                <w:left w:val="none" w:sz="0" w:space="0" w:color="auto"/>
                <w:bottom w:val="none" w:sz="0" w:space="0" w:color="auto"/>
                <w:right w:val="none" w:sz="0" w:space="0" w:color="auto"/>
              </w:divBdr>
            </w:div>
          </w:divsChild>
        </w:div>
        <w:div w:id="808595558">
          <w:marLeft w:val="0"/>
          <w:marRight w:val="0"/>
          <w:marTop w:val="0"/>
          <w:marBottom w:val="0"/>
          <w:divBdr>
            <w:top w:val="none" w:sz="0" w:space="0" w:color="auto"/>
            <w:left w:val="none" w:sz="0" w:space="0" w:color="auto"/>
            <w:bottom w:val="none" w:sz="0" w:space="0" w:color="auto"/>
            <w:right w:val="none" w:sz="0" w:space="0" w:color="auto"/>
          </w:divBdr>
        </w:div>
        <w:div w:id="1523517788">
          <w:marLeft w:val="0"/>
          <w:marRight w:val="0"/>
          <w:marTop w:val="0"/>
          <w:marBottom w:val="0"/>
          <w:divBdr>
            <w:top w:val="none" w:sz="0" w:space="0" w:color="auto"/>
            <w:left w:val="none" w:sz="0" w:space="0" w:color="auto"/>
            <w:bottom w:val="none" w:sz="0" w:space="0" w:color="auto"/>
            <w:right w:val="none" w:sz="0" w:space="0" w:color="auto"/>
          </w:divBdr>
          <w:divsChild>
            <w:div w:id="1211771722">
              <w:marLeft w:val="0"/>
              <w:marRight w:val="0"/>
              <w:marTop w:val="0"/>
              <w:marBottom w:val="0"/>
              <w:divBdr>
                <w:top w:val="none" w:sz="0" w:space="0" w:color="auto"/>
                <w:left w:val="none" w:sz="0" w:space="0" w:color="auto"/>
                <w:bottom w:val="none" w:sz="0" w:space="0" w:color="auto"/>
                <w:right w:val="none" w:sz="0" w:space="0" w:color="auto"/>
              </w:divBdr>
            </w:div>
          </w:divsChild>
        </w:div>
        <w:div w:id="658653653">
          <w:marLeft w:val="0"/>
          <w:marRight w:val="0"/>
          <w:marTop w:val="0"/>
          <w:marBottom w:val="0"/>
          <w:divBdr>
            <w:top w:val="none" w:sz="0" w:space="0" w:color="auto"/>
            <w:left w:val="none" w:sz="0" w:space="0" w:color="auto"/>
            <w:bottom w:val="none" w:sz="0" w:space="0" w:color="auto"/>
            <w:right w:val="none" w:sz="0" w:space="0" w:color="auto"/>
          </w:divBdr>
        </w:div>
        <w:div w:id="806584293">
          <w:marLeft w:val="0"/>
          <w:marRight w:val="0"/>
          <w:marTop w:val="0"/>
          <w:marBottom w:val="0"/>
          <w:divBdr>
            <w:top w:val="none" w:sz="0" w:space="0" w:color="auto"/>
            <w:left w:val="none" w:sz="0" w:space="0" w:color="auto"/>
            <w:bottom w:val="none" w:sz="0" w:space="0" w:color="auto"/>
            <w:right w:val="none" w:sz="0" w:space="0" w:color="auto"/>
          </w:divBdr>
          <w:divsChild>
            <w:div w:id="630592017">
              <w:marLeft w:val="0"/>
              <w:marRight w:val="0"/>
              <w:marTop w:val="0"/>
              <w:marBottom w:val="0"/>
              <w:divBdr>
                <w:top w:val="none" w:sz="0" w:space="0" w:color="auto"/>
                <w:left w:val="none" w:sz="0" w:space="0" w:color="auto"/>
                <w:bottom w:val="none" w:sz="0" w:space="0" w:color="auto"/>
                <w:right w:val="none" w:sz="0" w:space="0" w:color="auto"/>
              </w:divBdr>
            </w:div>
          </w:divsChild>
        </w:div>
        <w:div w:id="834489988">
          <w:marLeft w:val="0"/>
          <w:marRight w:val="0"/>
          <w:marTop w:val="0"/>
          <w:marBottom w:val="0"/>
          <w:divBdr>
            <w:top w:val="none" w:sz="0" w:space="0" w:color="auto"/>
            <w:left w:val="none" w:sz="0" w:space="0" w:color="auto"/>
            <w:bottom w:val="none" w:sz="0" w:space="0" w:color="auto"/>
            <w:right w:val="none" w:sz="0" w:space="0" w:color="auto"/>
          </w:divBdr>
        </w:div>
        <w:div w:id="1134446679">
          <w:marLeft w:val="0"/>
          <w:marRight w:val="0"/>
          <w:marTop w:val="0"/>
          <w:marBottom w:val="0"/>
          <w:divBdr>
            <w:top w:val="none" w:sz="0" w:space="0" w:color="auto"/>
            <w:left w:val="none" w:sz="0" w:space="0" w:color="auto"/>
            <w:bottom w:val="none" w:sz="0" w:space="0" w:color="auto"/>
            <w:right w:val="none" w:sz="0" w:space="0" w:color="auto"/>
          </w:divBdr>
          <w:divsChild>
            <w:div w:id="1331367992">
              <w:marLeft w:val="0"/>
              <w:marRight w:val="0"/>
              <w:marTop w:val="0"/>
              <w:marBottom w:val="0"/>
              <w:divBdr>
                <w:top w:val="none" w:sz="0" w:space="0" w:color="auto"/>
                <w:left w:val="none" w:sz="0" w:space="0" w:color="auto"/>
                <w:bottom w:val="none" w:sz="0" w:space="0" w:color="auto"/>
                <w:right w:val="none" w:sz="0" w:space="0" w:color="auto"/>
              </w:divBdr>
            </w:div>
          </w:divsChild>
        </w:div>
        <w:div w:id="1301499734">
          <w:marLeft w:val="0"/>
          <w:marRight w:val="0"/>
          <w:marTop w:val="0"/>
          <w:marBottom w:val="0"/>
          <w:divBdr>
            <w:top w:val="none" w:sz="0" w:space="0" w:color="auto"/>
            <w:left w:val="none" w:sz="0" w:space="0" w:color="auto"/>
            <w:bottom w:val="none" w:sz="0" w:space="0" w:color="auto"/>
            <w:right w:val="none" w:sz="0" w:space="0" w:color="auto"/>
          </w:divBdr>
        </w:div>
        <w:div w:id="1630162596">
          <w:marLeft w:val="0"/>
          <w:marRight w:val="0"/>
          <w:marTop w:val="0"/>
          <w:marBottom w:val="0"/>
          <w:divBdr>
            <w:top w:val="none" w:sz="0" w:space="0" w:color="auto"/>
            <w:left w:val="none" w:sz="0" w:space="0" w:color="auto"/>
            <w:bottom w:val="none" w:sz="0" w:space="0" w:color="auto"/>
            <w:right w:val="none" w:sz="0" w:space="0" w:color="auto"/>
          </w:divBdr>
          <w:divsChild>
            <w:div w:id="694885867">
              <w:marLeft w:val="0"/>
              <w:marRight w:val="0"/>
              <w:marTop w:val="0"/>
              <w:marBottom w:val="0"/>
              <w:divBdr>
                <w:top w:val="none" w:sz="0" w:space="0" w:color="auto"/>
                <w:left w:val="none" w:sz="0" w:space="0" w:color="auto"/>
                <w:bottom w:val="none" w:sz="0" w:space="0" w:color="auto"/>
                <w:right w:val="none" w:sz="0" w:space="0" w:color="auto"/>
              </w:divBdr>
            </w:div>
          </w:divsChild>
        </w:div>
        <w:div w:id="126051601">
          <w:marLeft w:val="0"/>
          <w:marRight w:val="0"/>
          <w:marTop w:val="0"/>
          <w:marBottom w:val="0"/>
          <w:divBdr>
            <w:top w:val="none" w:sz="0" w:space="0" w:color="auto"/>
            <w:left w:val="none" w:sz="0" w:space="0" w:color="auto"/>
            <w:bottom w:val="none" w:sz="0" w:space="0" w:color="auto"/>
            <w:right w:val="none" w:sz="0" w:space="0" w:color="auto"/>
          </w:divBdr>
        </w:div>
        <w:div w:id="993994367">
          <w:marLeft w:val="0"/>
          <w:marRight w:val="0"/>
          <w:marTop w:val="0"/>
          <w:marBottom w:val="0"/>
          <w:divBdr>
            <w:top w:val="none" w:sz="0" w:space="0" w:color="auto"/>
            <w:left w:val="none" w:sz="0" w:space="0" w:color="auto"/>
            <w:bottom w:val="none" w:sz="0" w:space="0" w:color="auto"/>
            <w:right w:val="none" w:sz="0" w:space="0" w:color="auto"/>
          </w:divBdr>
          <w:divsChild>
            <w:div w:id="1402561861">
              <w:marLeft w:val="0"/>
              <w:marRight w:val="0"/>
              <w:marTop w:val="0"/>
              <w:marBottom w:val="0"/>
              <w:divBdr>
                <w:top w:val="none" w:sz="0" w:space="0" w:color="auto"/>
                <w:left w:val="none" w:sz="0" w:space="0" w:color="auto"/>
                <w:bottom w:val="none" w:sz="0" w:space="0" w:color="auto"/>
                <w:right w:val="none" w:sz="0" w:space="0" w:color="auto"/>
              </w:divBdr>
            </w:div>
          </w:divsChild>
        </w:div>
        <w:div w:id="266550126">
          <w:marLeft w:val="0"/>
          <w:marRight w:val="0"/>
          <w:marTop w:val="300"/>
          <w:marBottom w:val="0"/>
          <w:divBdr>
            <w:top w:val="none" w:sz="0" w:space="0" w:color="auto"/>
            <w:left w:val="none" w:sz="0" w:space="0" w:color="auto"/>
            <w:bottom w:val="none" w:sz="0" w:space="0" w:color="auto"/>
            <w:right w:val="none" w:sz="0" w:space="0" w:color="auto"/>
          </w:divBdr>
          <w:divsChild>
            <w:div w:id="1733506679">
              <w:marLeft w:val="0"/>
              <w:marRight w:val="0"/>
              <w:marTop w:val="0"/>
              <w:marBottom w:val="0"/>
              <w:divBdr>
                <w:top w:val="none" w:sz="0" w:space="0" w:color="auto"/>
                <w:left w:val="none" w:sz="0" w:space="0" w:color="auto"/>
                <w:bottom w:val="none" w:sz="0" w:space="0" w:color="auto"/>
                <w:right w:val="none" w:sz="0" w:space="0" w:color="auto"/>
              </w:divBdr>
              <w:divsChild>
                <w:div w:id="19343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4762">
          <w:marLeft w:val="0"/>
          <w:marRight w:val="0"/>
          <w:marTop w:val="300"/>
          <w:marBottom w:val="0"/>
          <w:divBdr>
            <w:top w:val="none" w:sz="0" w:space="0" w:color="auto"/>
            <w:left w:val="none" w:sz="0" w:space="0" w:color="auto"/>
            <w:bottom w:val="none" w:sz="0" w:space="0" w:color="auto"/>
            <w:right w:val="none" w:sz="0" w:space="0" w:color="auto"/>
          </w:divBdr>
          <w:divsChild>
            <w:div w:id="1330601120">
              <w:marLeft w:val="0"/>
              <w:marRight w:val="0"/>
              <w:marTop w:val="0"/>
              <w:marBottom w:val="0"/>
              <w:divBdr>
                <w:top w:val="none" w:sz="0" w:space="0" w:color="auto"/>
                <w:left w:val="none" w:sz="0" w:space="0" w:color="auto"/>
                <w:bottom w:val="none" w:sz="0" w:space="0" w:color="auto"/>
                <w:right w:val="none" w:sz="0" w:space="0" w:color="auto"/>
              </w:divBdr>
              <w:divsChild>
                <w:div w:id="35056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993423">
          <w:marLeft w:val="0"/>
          <w:marRight w:val="0"/>
          <w:marTop w:val="300"/>
          <w:marBottom w:val="0"/>
          <w:divBdr>
            <w:top w:val="none" w:sz="0" w:space="0" w:color="auto"/>
            <w:left w:val="none" w:sz="0" w:space="0" w:color="auto"/>
            <w:bottom w:val="none" w:sz="0" w:space="0" w:color="auto"/>
            <w:right w:val="none" w:sz="0" w:space="0" w:color="auto"/>
          </w:divBdr>
          <w:divsChild>
            <w:div w:id="875703401">
              <w:marLeft w:val="0"/>
              <w:marRight w:val="0"/>
              <w:marTop w:val="0"/>
              <w:marBottom w:val="0"/>
              <w:divBdr>
                <w:top w:val="none" w:sz="0" w:space="0" w:color="auto"/>
                <w:left w:val="none" w:sz="0" w:space="0" w:color="auto"/>
                <w:bottom w:val="none" w:sz="0" w:space="0" w:color="auto"/>
                <w:right w:val="none" w:sz="0" w:space="0" w:color="auto"/>
              </w:divBdr>
              <w:divsChild>
                <w:div w:id="186694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06014">
          <w:marLeft w:val="0"/>
          <w:marRight w:val="0"/>
          <w:marTop w:val="300"/>
          <w:marBottom w:val="0"/>
          <w:divBdr>
            <w:top w:val="none" w:sz="0" w:space="0" w:color="auto"/>
            <w:left w:val="none" w:sz="0" w:space="0" w:color="auto"/>
            <w:bottom w:val="none" w:sz="0" w:space="0" w:color="auto"/>
            <w:right w:val="none" w:sz="0" w:space="0" w:color="auto"/>
          </w:divBdr>
          <w:divsChild>
            <w:div w:id="1529217694">
              <w:marLeft w:val="0"/>
              <w:marRight w:val="0"/>
              <w:marTop w:val="0"/>
              <w:marBottom w:val="0"/>
              <w:divBdr>
                <w:top w:val="none" w:sz="0" w:space="0" w:color="auto"/>
                <w:left w:val="none" w:sz="0" w:space="0" w:color="auto"/>
                <w:bottom w:val="none" w:sz="0" w:space="0" w:color="auto"/>
                <w:right w:val="none" w:sz="0" w:space="0" w:color="auto"/>
              </w:divBdr>
              <w:divsChild>
                <w:div w:id="50313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199375">
      <w:bodyDiv w:val="1"/>
      <w:marLeft w:val="0"/>
      <w:marRight w:val="0"/>
      <w:marTop w:val="0"/>
      <w:marBottom w:val="0"/>
      <w:divBdr>
        <w:top w:val="none" w:sz="0" w:space="0" w:color="auto"/>
        <w:left w:val="none" w:sz="0" w:space="0" w:color="auto"/>
        <w:bottom w:val="none" w:sz="0" w:space="0" w:color="auto"/>
        <w:right w:val="none" w:sz="0" w:space="0" w:color="auto"/>
      </w:divBdr>
      <w:divsChild>
        <w:div w:id="430051235">
          <w:marLeft w:val="0"/>
          <w:marRight w:val="0"/>
          <w:marTop w:val="0"/>
          <w:marBottom w:val="0"/>
          <w:divBdr>
            <w:top w:val="none" w:sz="0" w:space="0" w:color="auto"/>
            <w:left w:val="none" w:sz="0" w:space="0" w:color="auto"/>
            <w:bottom w:val="none" w:sz="0" w:space="0" w:color="auto"/>
            <w:right w:val="none" w:sz="0" w:space="0" w:color="auto"/>
          </w:divBdr>
        </w:div>
        <w:div w:id="1125849047">
          <w:marLeft w:val="0"/>
          <w:marRight w:val="0"/>
          <w:marTop w:val="0"/>
          <w:marBottom w:val="0"/>
          <w:divBdr>
            <w:top w:val="none" w:sz="0" w:space="0" w:color="auto"/>
            <w:left w:val="none" w:sz="0" w:space="0" w:color="auto"/>
            <w:bottom w:val="none" w:sz="0" w:space="0" w:color="auto"/>
            <w:right w:val="none" w:sz="0" w:space="0" w:color="auto"/>
          </w:divBdr>
          <w:divsChild>
            <w:div w:id="1557159174">
              <w:marLeft w:val="0"/>
              <w:marRight w:val="0"/>
              <w:marTop w:val="0"/>
              <w:marBottom w:val="0"/>
              <w:divBdr>
                <w:top w:val="none" w:sz="0" w:space="0" w:color="auto"/>
                <w:left w:val="none" w:sz="0" w:space="0" w:color="auto"/>
                <w:bottom w:val="none" w:sz="0" w:space="0" w:color="auto"/>
                <w:right w:val="none" w:sz="0" w:space="0" w:color="auto"/>
              </w:divBdr>
            </w:div>
          </w:divsChild>
        </w:div>
        <w:div w:id="555170207">
          <w:marLeft w:val="0"/>
          <w:marRight w:val="0"/>
          <w:marTop w:val="0"/>
          <w:marBottom w:val="0"/>
          <w:divBdr>
            <w:top w:val="none" w:sz="0" w:space="0" w:color="auto"/>
            <w:left w:val="none" w:sz="0" w:space="0" w:color="auto"/>
            <w:bottom w:val="none" w:sz="0" w:space="0" w:color="auto"/>
            <w:right w:val="none" w:sz="0" w:space="0" w:color="auto"/>
          </w:divBdr>
        </w:div>
        <w:div w:id="811944133">
          <w:marLeft w:val="0"/>
          <w:marRight w:val="0"/>
          <w:marTop w:val="0"/>
          <w:marBottom w:val="0"/>
          <w:divBdr>
            <w:top w:val="none" w:sz="0" w:space="0" w:color="auto"/>
            <w:left w:val="none" w:sz="0" w:space="0" w:color="auto"/>
            <w:bottom w:val="none" w:sz="0" w:space="0" w:color="auto"/>
            <w:right w:val="none" w:sz="0" w:space="0" w:color="auto"/>
          </w:divBdr>
          <w:divsChild>
            <w:div w:id="403258403">
              <w:marLeft w:val="0"/>
              <w:marRight w:val="0"/>
              <w:marTop w:val="0"/>
              <w:marBottom w:val="0"/>
              <w:divBdr>
                <w:top w:val="none" w:sz="0" w:space="0" w:color="auto"/>
                <w:left w:val="none" w:sz="0" w:space="0" w:color="auto"/>
                <w:bottom w:val="none" w:sz="0" w:space="0" w:color="auto"/>
                <w:right w:val="none" w:sz="0" w:space="0" w:color="auto"/>
              </w:divBdr>
            </w:div>
          </w:divsChild>
        </w:div>
        <w:div w:id="1355764988">
          <w:marLeft w:val="0"/>
          <w:marRight w:val="0"/>
          <w:marTop w:val="0"/>
          <w:marBottom w:val="0"/>
          <w:divBdr>
            <w:top w:val="none" w:sz="0" w:space="0" w:color="auto"/>
            <w:left w:val="none" w:sz="0" w:space="0" w:color="auto"/>
            <w:bottom w:val="none" w:sz="0" w:space="0" w:color="auto"/>
            <w:right w:val="none" w:sz="0" w:space="0" w:color="auto"/>
          </w:divBdr>
        </w:div>
        <w:div w:id="1685937429">
          <w:marLeft w:val="0"/>
          <w:marRight w:val="0"/>
          <w:marTop w:val="0"/>
          <w:marBottom w:val="0"/>
          <w:divBdr>
            <w:top w:val="none" w:sz="0" w:space="0" w:color="auto"/>
            <w:left w:val="none" w:sz="0" w:space="0" w:color="auto"/>
            <w:bottom w:val="none" w:sz="0" w:space="0" w:color="auto"/>
            <w:right w:val="none" w:sz="0" w:space="0" w:color="auto"/>
          </w:divBdr>
          <w:divsChild>
            <w:div w:id="2006779056">
              <w:marLeft w:val="0"/>
              <w:marRight w:val="0"/>
              <w:marTop w:val="0"/>
              <w:marBottom w:val="0"/>
              <w:divBdr>
                <w:top w:val="none" w:sz="0" w:space="0" w:color="auto"/>
                <w:left w:val="none" w:sz="0" w:space="0" w:color="auto"/>
                <w:bottom w:val="none" w:sz="0" w:space="0" w:color="auto"/>
                <w:right w:val="none" w:sz="0" w:space="0" w:color="auto"/>
              </w:divBdr>
            </w:div>
          </w:divsChild>
        </w:div>
        <w:div w:id="362369300">
          <w:marLeft w:val="0"/>
          <w:marRight w:val="0"/>
          <w:marTop w:val="0"/>
          <w:marBottom w:val="0"/>
          <w:divBdr>
            <w:top w:val="none" w:sz="0" w:space="0" w:color="auto"/>
            <w:left w:val="none" w:sz="0" w:space="0" w:color="auto"/>
            <w:bottom w:val="none" w:sz="0" w:space="0" w:color="auto"/>
            <w:right w:val="none" w:sz="0" w:space="0" w:color="auto"/>
          </w:divBdr>
        </w:div>
        <w:div w:id="830218929">
          <w:marLeft w:val="0"/>
          <w:marRight w:val="0"/>
          <w:marTop w:val="0"/>
          <w:marBottom w:val="0"/>
          <w:divBdr>
            <w:top w:val="none" w:sz="0" w:space="0" w:color="auto"/>
            <w:left w:val="none" w:sz="0" w:space="0" w:color="auto"/>
            <w:bottom w:val="none" w:sz="0" w:space="0" w:color="auto"/>
            <w:right w:val="none" w:sz="0" w:space="0" w:color="auto"/>
          </w:divBdr>
          <w:divsChild>
            <w:div w:id="171990551">
              <w:marLeft w:val="0"/>
              <w:marRight w:val="0"/>
              <w:marTop w:val="0"/>
              <w:marBottom w:val="0"/>
              <w:divBdr>
                <w:top w:val="none" w:sz="0" w:space="0" w:color="auto"/>
                <w:left w:val="none" w:sz="0" w:space="0" w:color="auto"/>
                <w:bottom w:val="none" w:sz="0" w:space="0" w:color="auto"/>
                <w:right w:val="none" w:sz="0" w:space="0" w:color="auto"/>
              </w:divBdr>
            </w:div>
          </w:divsChild>
        </w:div>
        <w:div w:id="1980108577">
          <w:marLeft w:val="0"/>
          <w:marRight w:val="0"/>
          <w:marTop w:val="0"/>
          <w:marBottom w:val="0"/>
          <w:divBdr>
            <w:top w:val="none" w:sz="0" w:space="0" w:color="auto"/>
            <w:left w:val="none" w:sz="0" w:space="0" w:color="auto"/>
            <w:bottom w:val="none" w:sz="0" w:space="0" w:color="auto"/>
            <w:right w:val="none" w:sz="0" w:space="0" w:color="auto"/>
          </w:divBdr>
        </w:div>
        <w:div w:id="2006976358">
          <w:marLeft w:val="0"/>
          <w:marRight w:val="0"/>
          <w:marTop w:val="0"/>
          <w:marBottom w:val="0"/>
          <w:divBdr>
            <w:top w:val="none" w:sz="0" w:space="0" w:color="auto"/>
            <w:left w:val="none" w:sz="0" w:space="0" w:color="auto"/>
            <w:bottom w:val="none" w:sz="0" w:space="0" w:color="auto"/>
            <w:right w:val="none" w:sz="0" w:space="0" w:color="auto"/>
          </w:divBdr>
          <w:divsChild>
            <w:div w:id="1643266032">
              <w:marLeft w:val="0"/>
              <w:marRight w:val="0"/>
              <w:marTop w:val="0"/>
              <w:marBottom w:val="0"/>
              <w:divBdr>
                <w:top w:val="none" w:sz="0" w:space="0" w:color="auto"/>
                <w:left w:val="none" w:sz="0" w:space="0" w:color="auto"/>
                <w:bottom w:val="none" w:sz="0" w:space="0" w:color="auto"/>
                <w:right w:val="none" w:sz="0" w:space="0" w:color="auto"/>
              </w:divBdr>
            </w:div>
          </w:divsChild>
        </w:div>
        <w:div w:id="1410494617">
          <w:marLeft w:val="0"/>
          <w:marRight w:val="0"/>
          <w:marTop w:val="0"/>
          <w:marBottom w:val="0"/>
          <w:divBdr>
            <w:top w:val="none" w:sz="0" w:space="0" w:color="auto"/>
            <w:left w:val="none" w:sz="0" w:space="0" w:color="auto"/>
            <w:bottom w:val="none" w:sz="0" w:space="0" w:color="auto"/>
            <w:right w:val="none" w:sz="0" w:space="0" w:color="auto"/>
          </w:divBdr>
        </w:div>
        <w:div w:id="1886286693">
          <w:marLeft w:val="0"/>
          <w:marRight w:val="0"/>
          <w:marTop w:val="0"/>
          <w:marBottom w:val="0"/>
          <w:divBdr>
            <w:top w:val="none" w:sz="0" w:space="0" w:color="auto"/>
            <w:left w:val="none" w:sz="0" w:space="0" w:color="auto"/>
            <w:bottom w:val="none" w:sz="0" w:space="0" w:color="auto"/>
            <w:right w:val="none" w:sz="0" w:space="0" w:color="auto"/>
          </w:divBdr>
          <w:divsChild>
            <w:div w:id="1163355206">
              <w:marLeft w:val="0"/>
              <w:marRight w:val="0"/>
              <w:marTop w:val="0"/>
              <w:marBottom w:val="0"/>
              <w:divBdr>
                <w:top w:val="none" w:sz="0" w:space="0" w:color="auto"/>
                <w:left w:val="none" w:sz="0" w:space="0" w:color="auto"/>
                <w:bottom w:val="none" w:sz="0" w:space="0" w:color="auto"/>
                <w:right w:val="none" w:sz="0" w:space="0" w:color="auto"/>
              </w:divBdr>
            </w:div>
          </w:divsChild>
        </w:div>
        <w:div w:id="85882853">
          <w:marLeft w:val="0"/>
          <w:marRight w:val="0"/>
          <w:marTop w:val="0"/>
          <w:marBottom w:val="0"/>
          <w:divBdr>
            <w:top w:val="none" w:sz="0" w:space="0" w:color="auto"/>
            <w:left w:val="none" w:sz="0" w:space="0" w:color="auto"/>
            <w:bottom w:val="none" w:sz="0" w:space="0" w:color="auto"/>
            <w:right w:val="none" w:sz="0" w:space="0" w:color="auto"/>
          </w:divBdr>
        </w:div>
        <w:div w:id="302078789">
          <w:marLeft w:val="0"/>
          <w:marRight w:val="0"/>
          <w:marTop w:val="0"/>
          <w:marBottom w:val="0"/>
          <w:divBdr>
            <w:top w:val="none" w:sz="0" w:space="0" w:color="auto"/>
            <w:left w:val="none" w:sz="0" w:space="0" w:color="auto"/>
            <w:bottom w:val="none" w:sz="0" w:space="0" w:color="auto"/>
            <w:right w:val="none" w:sz="0" w:space="0" w:color="auto"/>
          </w:divBdr>
          <w:divsChild>
            <w:div w:id="874075292">
              <w:marLeft w:val="0"/>
              <w:marRight w:val="0"/>
              <w:marTop w:val="0"/>
              <w:marBottom w:val="0"/>
              <w:divBdr>
                <w:top w:val="none" w:sz="0" w:space="0" w:color="auto"/>
                <w:left w:val="none" w:sz="0" w:space="0" w:color="auto"/>
                <w:bottom w:val="none" w:sz="0" w:space="0" w:color="auto"/>
                <w:right w:val="none" w:sz="0" w:space="0" w:color="auto"/>
              </w:divBdr>
            </w:div>
          </w:divsChild>
        </w:div>
        <w:div w:id="110327878">
          <w:marLeft w:val="0"/>
          <w:marRight w:val="0"/>
          <w:marTop w:val="300"/>
          <w:marBottom w:val="0"/>
          <w:divBdr>
            <w:top w:val="none" w:sz="0" w:space="0" w:color="auto"/>
            <w:left w:val="none" w:sz="0" w:space="0" w:color="auto"/>
            <w:bottom w:val="none" w:sz="0" w:space="0" w:color="auto"/>
            <w:right w:val="none" w:sz="0" w:space="0" w:color="auto"/>
          </w:divBdr>
          <w:divsChild>
            <w:div w:id="1138960931">
              <w:marLeft w:val="0"/>
              <w:marRight w:val="0"/>
              <w:marTop w:val="0"/>
              <w:marBottom w:val="0"/>
              <w:divBdr>
                <w:top w:val="none" w:sz="0" w:space="0" w:color="auto"/>
                <w:left w:val="none" w:sz="0" w:space="0" w:color="auto"/>
                <w:bottom w:val="none" w:sz="0" w:space="0" w:color="auto"/>
                <w:right w:val="none" w:sz="0" w:space="0" w:color="auto"/>
              </w:divBdr>
              <w:divsChild>
                <w:div w:id="208020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531995">
          <w:marLeft w:val="0"/>
          <w:marRight w:val="0"/>
          <w:marTop w:val="300"/>
          <w:marBottom w:val="0"/>
          <w:divBdr>
            <w:top w:val="none" w:sz="0" w:space="0" w:color="auto"/>
            <w:left w:val="none" w:sz="0" w:space="0" w:color="auto"/>
            <w:bottom w:val="none" w:sz="0" w:space="0" w:color="auto"/>
            <w:right w:val="none" w:sz="0" w:space="0" w:color="auto"/>
          </w:divBdr>
          <w:divsChild>
            <w:div w:id="2059208849">
              <w:marLeft w:val="0"/>
              <w:marRight w:val="0"/>
              <w:marTop w:val="0"/>
              <w:marBottom w:val="0"/>
              <w:divBdr>
                <w:top w:val="none" w:sz="0" w:space="0" w:color="auto"/>
                <w:left w:val="none" w:sz="0" w:space="0" w:color="auto"/>
                <w:bottom w:val="none" w:sz="0" w:space="0" w:color="auto"/>
                <w:right w:val="none" w:sz="0" w:space="0" w:color="auto"/>
              </w:divBdr>
              <w:divsChild>
                <w:div w:id="11163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890715">
          <w:marLeft w:val="0"/>
          <w:marRight w:val="0"/>
          <w:marTop w:val="300"/>
          <w:marBottom w:val="0"/>
          <w:divBdr>
            <w:top w:val="none" w:sz="0" w:space="0" w:color="auto"/>
            <w:left w:val="none" w:sz="0" w:space="0" w:color="auto"/>
            <w:bottom w:val="none" w:sz="0" w:space="0" w:color="auto"/>
            <w:right w:val="none" w:sz="0" w:space="0" w:color="auto"/>
          </w:divBdr>
          <w:divsChild>
            <w:div w:id="2122913455">
              <w:marLeft w:val="0"/>
              <w:marRight w:val="0"/>
              <w:marTop w:val="0"/>
              <w:marBottom w:val="0"/>
              <w:divBdr>
                <w:top w:val="none" w:sz="0" w:space="0" w:color="auto"/>
                <w:left w:val="none" w:sz="0" w:space="0" w:color="auto"/>
                <w:bottom w:val="none" w:sz="0" w:space="0" w:color="auto"/>
                <w:right w:val="none" w:sz="0" w:space="0" w:color="auto"/>
              </w:divBdr>
              <w:divsChild>
                <w:div w:id="96249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15977">
          <w:marLeft w:val="0"/>
          <w:marRight w:val="0"/>
          <w:marTop w:val="300"/>
          <w:marBottom w:val="0"/>
          <w:divBdr>
            <w:top w:val="none" w:sz="0" w:space="0" w:color="auto"/>
            <w:left w:val="none" w:sz="0" w:space="0" w:color="auto"/>
            <w:bottom w:val="none" w:sz="0" w:space="0" w:color="auto"/>
            <w:right w:val="none" w:sz="0" w:space="0" w:color="auto"/>
          </w:divBdr>
          <w:divsChild>
            <w:div w:id="443354232">
              <w:marLeft w:val="0"/>
              <w:marRight w:val="0"/>
              <w:marTop w:val="0"/>
              <w:marBottom w:val="0"/>
              <w:divBdr>
                <w:top w:val="none" w:sz="0" w:space="0" w:color="auto"/>
                <w:left w:val="none" w:sz="0" w:space="0" w:color="auto"/>
                <w:bottom w:val="none" w:sz="0" w:space="0" w:color="auto"/>
                <w:right w:val="none" w:sz="0" w:space="0" w:color="auto"/>
              </w:divBdr>
              <w:divsChild>
                <w:div w:id="10520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025187">
      <w:bodyDiv w:val="1"/>
      <w:marLeft w:val="0"/>
      <w:marRight w:val="0"/>
      <w:marTop w:val="0"/>
      <w:marBottom w:val="0"/>
      <w:divBdr>
        <w:top w:val="none" w:sz="0" w:space="0" w:color="auto"/>
        <w:left w:val="none" w:sz="0" w:space="0" w:color="auto"/>
        <w:bottom w:val="none" w:sz="0" w:space="0" w:color="auto"/>
        <w:right w:val="none" w:sz="0" w:space="0" w:color="auto"/>
      </w:divBdr>
      <w:divsChild>
        <w:div w:id="1916013411">
          <w:marLeft w:val="0"/>
          <w:marRight w:val="0"/>
          <w:marTop w:val="0"/>
          <w:marBottom w:val="0"/>
          <w:divBdr>
            <w:top w:val="none" w:sz="0" w:space="0" w:color="auto"/>
            <w:left w:val="none" w:sz="0" w:space="0" w:color="auto"/>
            <w:bottom w:val="none" w:sz="0" w:space="0" w:color="auto"/>
            <w:right w:val="none" w:sz="0" w:space="0" w:color="auto"/>
          </w:divBdr>
        </w:div>
        <w:div w:id="2108578126">
          <w:marLeft w:val="0"/>
          <w:marRight w:val="0"/>
          <w:marTop w:val="0"/>
          <w:marBottom w:val="0"/>
          <w:divBdr>
            <w:top w:val="none" w:sz="0" w:space="0" w:color="auto"/>
            <w:left w:val="none" w:sz="0" w:space="0" w:color="auto"/>
            <w:bottom w:val="none" w:sz="0" w:space="0" w:color="auto"/>
            <w:right w:val="none" w:sz="0" w:space="0" w:color="auto"/>
          </w:divBdr>
          <w:divsChild>
            <w:div w:id="1412192842">
              <w:marLeft w:val="0"/>
              <w:marRight w:val="0"/>
              <w:marTop w:val="0"/>
              <w:marBottom w:val="0"/>
              <w:divBdr>
                <w:top w:val="none" w:sz="0" w:space="0" w:color="auto"/>
                <w:left w:val="none" w:sz="0" w:space="0" w:color="auto"/>
                <w:bottom w:val="none" w:sz="0" w:space="0" w:color="auto"/>
                <w:right w:val="none" w:sz="0" w:space="0" w:color="auto"/>
              </w:divBdr>
            </w:div>
          </w:divsChild>
        </w:div>
        <w:div w:id="611790970">
          <w:marLeft w:val="0"/>
          <w:marRight w:val="0"/>
          <w:marTop w:val="0"/>
          <w:marBottom w:val="0"/>
          <w:divBdr>
            <w:top w:val="none" w:sz="0" w:space="0" w:color="auto"/>
            <w:left w:val="none" w:sz="0" w:space="0" w:color="auto"/>
            <w:bottom w:val="none" w:sz="0" w:space="0" w:color="auto"/>
            <w:right w:val="none" w:sz="0" w:space="0" w:color="auto"/>
          </w:divBdr>
        </w:div>
        <w:div w:id="1267617834">
          <w:marLeft w:val="0"/>
          <w:marRight w:val="0"/>
          <w:marTop w:val="0"/>
          <w:marBottom w:val="0"/>
          <w:divBdr>
            <w:top w:val="none" w:sz="0" w:space="0" w:color="auto"/>
            <w:left w:val="none" w:sz="0" w:space="0" w:color="auto"/>
            <w:bottom w:val="none" w:sz="0" w:space="0" w:color="auto"/>
            <w:right w:val="none" w:sz="0" w:space="0" w:color="auto"/>
          </w:divBdr>
          <w:divsChild>
            <w:div w:id="1196233061">
              <w:marLeft w:val="0"/>
              <w:marRight w:val="0"/>
              <w:marTop w:val="0"/>
              <w:marBottom w:val="0"/>
              <w:divBdr>
                <w:top w:val="none" w:sz="0" w:space="0" w:color="auto"/>
                <w:left w:val="none" w:sz="0" w:space="0" w:color="auto"/>
                <w:bottom w:val="none" w:sz="0" w:space="0" w:color="auto"/>
                <w:right w:val="none" w:sz="0" w:space="0" w:color="auto"/>
              </w:divBdr>
            </w:div>
          </w:divsChild>
        </w:div>
        <w:div w:id="73017730">
          <w:marLeft w:val="0"/>
          <w:marRight w:val="0"/>
          <w:marTop w:val="0"/>
          <w:marBottom w:val="0"/>
          <w:divBdr>
            <w:top w:val="none" w:sz="0" w:space="0" w:color="auto"/>
            <w:left w:val="none" w:sz="0" w:space="0" w:color="auto"/>
            <w:bottom w:val="none" w:sz="0" w:space="0" w:color="auto"/>
            <w:right w:val="none" w:sz="0" w:space="0" w:color="auto"/>
          </w:divBdr>
        </w:div>
        <w:div w:id="34473170">
          <w:marLeft w:val="0"/>
          <w:marRight w:val="0"/>
          <w:marTop w:val="0"/>
          <w:marBottom w:val="0"/>
          <w:divBdr>
            <w:top w:val="none" w:sz="0" w:space="0" w:color="auto"/>
            <w:left w:val="none" w:sz="0" w:space="0" w:color="auto"/>
            <w:bottom w:val="none" w:sz="0" w:space="0" w:color="auto"/>
            <w:right w:val="none" w:sz="0" w:space="0" w:color="auto"/>
          </w:divBdr>
          <w:divsChild>
            <w:div w:id="1791968164">
              <w:marLeft w:val="0"/>
              <w:marRight w:val="0"/>
              <w:marTop w:val="0"/>
              <w:marBottom w:val="0"/>
              <w:divBdr>
                <w:top w:val="none" w:sz="0" w:space="0" w:color="auto"/>
                <w:left w:val="none" w:sz="0" w:space="0" w:color="auto"/>
                <w:bottom w:val="none" w:sz="0" w:space="0" w:color="auto"/>
                <w:right w:val="none" w:sz="0" w:space="0" w:color="auto"/>
              </w:divBdr>
            </w:div>
          </w:divsChild>
        </w:div>
        <w:div w:id="1870332269">
          <w:marLeft w:val="0"/>
          <w:marRight w:val="0"/>
          <w:marTop w:val="0"/>
          <w:marBottom w:val="0"/>
          <w:divBdr>
            <w:top w:val="none" w:sz="0" w:space="0" w:color="auto"/>
            <w:left w:val="none" w:sz="0" w:space="0" w:color="auto"/>
            <w:bottom w:val="none" w:sz="0" w:space="0" w:color="auto"/>
            <w:right w:val="none" w:sz="0" w:space="0" w:color="auto"/>
          </w:divBdr>
        </w:div>
        <w:div w:id="1150945961">
          <w:marLeft w:val="0"/>
          <w:marRight w:val="0"/>
          <w:marTop w:val="0"/>
          <w:marBottom w:val="0"/>
          <w:divBdr>
            <w:top w:val="none" w:sz="0" w:space="0" w:color="auto"/>
            <w:left w:val="none" w:sz="0" w:space="0" w:color="auto"/>
            <w:bottom w:val="none" w:sz="0" w:space="0" w:color="auto"/>
            <w:right w:val="none" w:sz="0" w:space="0" w:color="auto"/>
          </w:divBdr>
          <w:divsChild>
            <w:div w:id="1097600713">
              <w:marLeft w:val="0"/>
              <w:marRight w:val="0"/>
              <w:marTop w:val="0"/>
              <w:marBottom w:val="0"/>
              <w:divBdr>
                <w:top w:val="none" w:sz="0" w:space="0" w:color="auto"/>
                <w:left w:val="none" w:sz="0" w:space="0" w:color="auto"/>
                <w:bottom w:val="none" w:sz="0" w:space="0" w:color="auto"/>
                <w:right w:val="none" w:sz="0" w:space="0" w:color="auto"/>
              </w:divBdr>
            </w:div>
          </w:divsChild>
        </w:div>
        <w:div w:id="2085905501">
          <w:marLeft w:val="0"/>
          <w:marRight w:val="0"/>
          <w:marTop w:val="0"/>
          <w:marBottom w:val="0"/>
          <w:divBdr>
            <w:top w:val="none" w:sz="0" w:space="0" w:color="auto"/>
            <w:left w:val="none" w:sz="0" w:space="0" w:color="auto"/>
            <w:bottom w:val="none" w:sz="0" w:space="0" w:color="auto"/>
            <w:right w:val="none" w:sz="0" w:space="0" w:color="auto"/>
          </w:divBdr>
        </w:div>
        <w:div w:id="1269848515">
          <w:marLeft w:val="0"/>
          <w:marRight w:val="0"/>
          <w:marTop w:val="0"/>
          <w:marBottom w:val="0"/>
          <w:divBdr>
            <w:top w:val="none" w:sz="0" w:space="0" w:color="auto"/>
            <w:left w:val="none" w:sz="0" w:space="0" w:color="auto"/>
            <w:bottom w:val="none" w:sz="0" w:space="0" w:color="auto"/>
            <w:right w:val="none" w:sz="0" w:space="0" w:color="auto"/>
          </w:divBdr>
          <w:divsChild>
            <w:div w:id="1988892869">
              <w:marLeft w:val="0"/>
              <w:marRight w:val="0"/>
              <w:marTop w:val="0"/>
              <w:marBottom w:val="0"/>
              <w:divBdr>
                <w:top w:val="none" w:sz="0" w:space="0" w:color="auto"/>
                <w:left w:val="none" w:sz="0" w:space="0" w:color="auto"/>
                <w:bottom w:val="none" w:sz="0" w:space="0" w:color="auto"/>
                <w:right w:val="none" w:sz="0" w:space="0" w:color="auto"/>
              </w:divBdr>
            </w:div>
          </w:divsChild>
        </w:div>
        <w:div w:id="832642947">
          <w:marLeft w:val="0"/>
          <w:marRight w:val="0"/>
          <w:marTop w:val="0"/>
          <w:marBottom w:val="0"/>
          <w:divBdr>
            <w:top w:val="none" w:sz="0" w:space="0" w:color="auto"/>
            <w:left w:val="none" w:sz="0" w:space="0" w:color="auto"/>
            <w:bottom w:val="none" w:sz="0" w:space="0" w:color="auto"/>
            <w:right w:val="none" w:sz="0" w:space="0" w:color="auto"/>
          </w:divBdr>
        </w:div>
        <w:div w:id="230894259">
          <w:marLeft w:val="0"/>
          <w:marRight w:val="0"/>
          <w:marTop w:val="0"/>
          <w:marBottom w:val="0"/>
          <w:divBdr>
            <w:top w:val="none" w:sz="0" w:space="0" w:color="auto"/>
            <w:left w:val="none" w:sz="0" w:space="0" w:color="auto"/>
            <w:bottom w:val="none" w:sz="0" w:space="0" w:color="auto"/>
            <w:right w:val="none" w:sz="0" w:space="0" w:color="auto"/>
          </w:divBdr>
          <w:divsChild>
            <w:div w:id="1676616293">
              <w:marLeft w:val="0"/>
              <w:marRight w:val="0"/>
              <w:marTop w:val="0"/>
              <w:marBottom w:val="0"/>
              <w:divBdr>
                <w:top w:val="none" w:sz="0" w:space="0" w:color="auto"/>
                <w:left w:val="none" w:sz="0" w:space="0" w:color="auto"/>
                <w:bottom w:val="none" w:sz="0" w:space="0" w:color="auto"/>
                <w:right w:val="none" w:sz="0" w:space="0" w:color="auto"/>
              </w:divBdr>
            </w:div>
          </w:divsChild>
        </w:div>
        <w:div w:id="446119079">
          <w:marLeft w:val="0"/>
          <w:marRight w:val="0"/>
          <w:marTop w:val="0"/>
          <w:marBottom w:val="0"/>
          <w:divBdr>
            <w:top w:val="none" w:sz="0" w:space="0" w:color="auto"/>
            <w:left w:val="none" w:sz="0" w:space="0" w:color="auto"/>
            <w:bottom w:val="none" w:sz="0" w:space="0" w:color="auto"/>
            <w:right w:val="none" w:sz="0" w:space="0" w:color="auto"/>
          </w:divBdr>
        </w:div>
        <w:div w:id="1426421367">
          <w:marLeft w:val="0"/>
          <w:marRight w:val="0"/>
          <w:marTop w:val="0"/>
          <w:marBottom w:val="0"/>
          <w:divBdr>
            <w:top w:val="none" w:sz="0" w:space="0" w:color="auto"/>
            <w:left w:val="none" w:sz="0" w:space="0" w:color="auto"/>
            <w:bottom w:val="none" w:sz="0" w:space="0" w:color="auto"/>
            <w:right w:val="none" w:sz="0" w:space="0" w:color="auto"/>
          </w:divBdr>
          <w:divsChild>
            <w:div w:id="1615285572">
              <w:marLeft w:val="0"/>
              <w:marRight w:val="0"/>
              <w:marTop w:val="0"/>
              <w:marBottom w:val="0"/>
              <w:divBdr>
                <w:top w:val="none" w:sz="0" w:space="0" w:color="auto"/>
                <w:left w:val="none" w:sz="0" w:space="0" w:color="auto"/>
                <w:bottom w:val="none" w:sz="0" w:space="0" w:color="auto"/>
                <w:right w:val="none" w:sz="0" w:space="0" w:color="auto"/>
              </w:divBdr>
            </w:div>
          </w:divsChild>
        </w:div>
        <w:div w:id="1814252685">
          <w:marLeft w:val="0"/>
          <w:marRight w:val="0"/>
          <w:marTop w:val="300"/>
          <w:marBottom w:val="0"/>
          <w:divBdr>
            <w:top w:val="none" w:sz="0" w:space="0" w:color="auto"/>
            <w:left w:val="none" w:sz="0" w:space="0" w:color="auto"/>
            <w:bottom w:val="none" w:sz="0" w:space="0" w:color="auto"/>
            <w:right w:val="none" w:sz="0" w:space="0" w:color="auto"/>
          </w:divBdr>
          <w:divsChild>
            <w:div w:id="637301234">
              <w:marLeft w:val="0"/>
              <w:marRight w:val="0"/>
              <w:marTop w:val="0"/>
              <w:marBottom w:val="0"/>
              <w:divBdr>
                <w:top w:val="none" w:sz="0" w:space="0" w:color="auto"/>
                <w:left w:val="none" w:sz="0" w:space="0" w:color="auto"/>
                <w:bottom w:val="none" w:sz="0" w:space="0" w:color="auto"/>
                <w:right w:val="none" w:sz="0" w:space="0" w:color="auto"/>
              </w:divBdr>
              <w:divsChild>
                <w:div w:id="159131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36009">
          <w:marLeft w:val="0"/>
          <w:marRight w:val="0"/>
          <w:marTop w:val="300"/>
          <w:marBottom w:val="0"/>
          <w:divBdr>
            <w:top w:val="none" w:sz="0" w:space="0" w:color="auto"/>
            <w:left w:val="none" w:sz="0" w:space="0" w:color="auto"/>
            <w:bottom w:val="none" w:sz="0" w:space="0" w:color="auto"/>
            <w:right w:val="none" w:sz="0" w:space="0" w:color="auto"/>
          </w:divBdr>
          <w:divsChild>
            <w:div w:id="802964433">
              <w:marLeft w:val="0"/>
              <w:marRight w:val="0"/>
              <w:marTop w:val="0"/>
              <w:marBottom w:val="0"/>
              <w:divBdr>
                <w:top w:val="none" w:sz="0" w:space="0" w:color="auto"/>
                <w:left w:val="none" w:sz="0" w:space="0" w:color="auto"/>
                <w:bottom w:val="none" w:sz="0" w:space="0" w:color="auto"/>
                <w:right w:val="none" w:sz="0" w:space="0" w:color="auto"/>
              </w:divBdr>
              <w:divsChild>
                <w:div w:id="169321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91239">
          <w:marLeft w:val="0"/>
          <w:marRight w:val="0"/>
          <w:marTop w:val="300"/>
          <w:marBottom w:val="0"/>
          <w:divBdr>
            <w:top w:val="none" w:sz="0" w:space="0" w:color="auto"/>
            <w:left w:val="none" w:sz="0" w:space="0" w:color="auto"/>
            <w:bottom w:val="none" w:sz="0" w:space="0" w:color="auto"/>
            <w:right w:val="none" w:sz="0" w:space="0" w:color="auto"/>
          </w:divBdr>
          <w:divsChild>
            <w:div w:id="2037540012">
              <w:marLeft w:val="0"/>
              <w:marRight w:val="0"/>
              <w:marTop w:val="0"/>
              <w:marBottom w:val="0"/>
              <w:divBdr>
                <w:top w:val="none" w:sz="0" w:space="0" w:color="auto"/>
                <w:left w:val="none" w:sz="0" w:space="0" w:color="auto"/>
                <w:bottom w:val="none" w:sz="0" w:space="0" w:color="auto"/>
                <w:right w:val="none" w:sz="0" w:space="0" w:color="auto"/>
              </w:divBdr>
              <w:divsChild>
                <w:div w:id="149094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51460">
          <w:marLeft w:val="0"/>
          <w:marRight w:val="0"/>
          <w:marTop w:val="300"/>
          <w:marBottom w:val="0"/>
          <w:divBdr>
            <w:top w:val="none" w:sz="0" w:space="0" w:color="auto"/>
            <w:left w:val="none" w:sz="0" w:space="0" w:color="auto"/>
            <w:bottom w:val="none" w:sz="0" w:space="0" w:color="auto"/>
            <w:right w:val="none" w:sz="0" w:space="0" w:color="auto"/>
          </w:divBdr>
          <w:divsChild>
            <w:div w:id="2047756551">
              <w:marLeft w:val="0"/>
              <w:marRight w:val="0"/>
              <w:marTop w:val="0"/>
              <w:marBottom w:val="0"/>
              <w:divBdr>
                <w:top w:val="none" w:sz="0" w:space="0" w:color="auto"/>
                <w:left w:val="none" w:sz="0" w:space="0" w:color="auto"/>
                <w:bottom w:val="none" w:sz="0" w:space="0" w:color="auto"/>
                <w:right w:val="none" w:sz="0" w:space="0" w:color="auto"/>
              </w:divBdr>
              <w:divsChild>
                <w:div w:id="2056854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226624">
      <w:bodyDiv w:val="1"/>
      <w:marLeft w:val="0"/>
      <w:marRight w:val="0"/>
      <w:marTop w:val="0"/>
      <w:marBottom w:val="0"/>
      <w:divBdr>
        <w:top w:val="none" w:sz="0" w:space="0" w:color="auto"/>
        <w:left w:val="none" w:sz="0" w:space="0" w:color="auto"/>
        <w:bottom w:val="none" w:sz="0" w:space="0" w:color="auto"/>
        <w:right w:val="none" w:sz="0" w:space="0" w:color="auto"/>
      </w:divBdr>
      <w:divsChild>
        <w:div w:id="1389888080">
          <w:marLeft w:val="0"/>
          <w:marRight w:val="0"/>
          <w:marTop w:val="0"/>
          <w:marBottom w:val="0"/>
          <w:divBdr>
            <w:top w:val="none" w:sz="0" w:space="0" w:color="auto"/>
            <w:left w:val="none" w:sz="0" w:space="0" w:color="auto"/>
            <w:bottom w:val="none" w:sz="0" w:space="0" w:color="auto"/>
            <w:right w:val="none" w:sz="0" w:space="0" w:color="auto"/>
          </w:divBdr>
          <w:divsChild>
            <w:div w:id="1278411051">
              <w:marLeft w:val="0"/>
              <w:marRight w:val="0"/>
              <w:marTop w:val="0"/>
              <w:marBottom w:val="0"/>
              <w:divBdr>
                <w:top w:val="none" w:sz="0" w:space="0" w:color="auto"/>
                <w:left w:val="none" w:sz="0" w:space="0" w:color="auto"/>
                <w:bottom w:val="none" w:sz="0" w:space="0" w:color="auto"/>
                <w:right w:val="none" w:sz="0" w:space="0" w:color="auto"/>
              </w:divBdr>
            </w:div>
          </w:divsChild>
        </w:div>
        <w:div w:id="978194772">
          <w:marLeft w:val="0"/>
          <w:marRight w:val="0"/>
          <w:marTop w:val="0"/>
          <w:marBottom w:val="0"/>
          <w:divBdr>
            <w:top w:val="none" w:sz="0" w:space="0" w:color="auto"/>
            <w:left w:val="none" w:sz="0" w:space="0" w:color="auto"/>
            <w:bottom w:val="none" w:sz="0" w:space="0" w:color="auto"/>
            <w:right w:val="none" w:sz="0" w:space="0" w:color="auto"/>
          </w:divBdr>
        </w:div>
        <w:div w:id="2060932980">
          <w:marLeft w:val="0"/>
          <w:marRight w:val="0"/>
          <w:marTop w:val="0"/>
          <w:marBottom w:val="0"/>
          <w:divBdr>
            <w:top w:val="none" w:sz="0" w:space="0" w:color="auto"/>
            <w:left w:val="none" w:sz="0" w:space="0" w:color="auto"/>
            <w:bottom w:val="none" w:sz="0" w:space="0" w:color="auto"/>
            <w:right w:val="none" w:sz="0" w:space="0" w:color="auto"/>
          </w:divBdr>
          <w:divsChild>
            <w:div w:id="1404714652">
              <w:marLeft w:val="0"/>
              <w:marRight w:val="0"/>
              <w:marTop w:val="0"/>
              <w:marBottom w:val="0"/>
              <w:divBdr>
                <w:top w:val="none" w:sz="0" w:space="0" w:color="auto"/>
                <w:left w:val="none" w:sz="0" w:space="0" w:color="auto"/>
                <w:bottom w:val="none" w:sz="0" w:space="0" w:color="auto"/>
                <w:right w:val="none" w:sz="0" w:space="0" w:color="auto"/>
              </w:divBdr>
            </w:div>
          </w:divsChild>
        </w:div>
        <w:div w:id="520826815">
          <w:marLeft w:val="0"/>
          <w:marRight w:val="0"/>
          <w:marTop w:val="0"/>
          <w:marBottom w:val="0"/>
          <w:divBdr>
            <w:top w:val="none" w:sz="0" w:space="0" w:color="auto"/>
            <w:left w:val="none" w:sz="0" w:space="0" w:color="auto"/>
            <w:bottom w:val="none" w:sz="0" w:space="0" w:color="auto"/>
            <w:right w:val="none" w:sz="0" w:space="0" w:color="auto"/>
          </w:divBdr>
        </w:div>
        <w:div w:id="757139692">
          <w:marLeft w:val="0"/>
          <w:marRight w:val="0"/>
          <w:marTop w:val="0"/>
          <w:marBottom w:val="0"/>
          <w:divBdr>
            <w:top w:val="none" w:sz="0" w:space="0" w:color="auto"/>
            <w:left w:val="none" w:sz="0" w:space="0" w:color="auto"/>
            <w:bottom w:val="none" w:sz="0" w:space="0" w:color="auto"/>
            <w:right w:val="none" w:sz="0" w:space="0" w:color="auto"/>
          </w:divBdr>
          <w:divsChild>
            <w:div w:id="978069808">
              <w:marLeft w:val="0"/>
              <w:marRight w:val="0"/>
              <w:marTop w:val="0"/>
              <w:marBottom w:val="0"/>
              <w:divBdr>
                <w:top w:val="none" w:sz="0" w:space="0" w:color="auto"/>
                <w:left w:val="none" w:sz="0" w:space="0" w:color="auto"/>
                <w:bottom w:val="none" w:sz="0" w:space="0" w:color="auto"/>
                <w:right w:val="none" w:sz="0" w:space="0" w:color="auto"/>
              </w:divBdr>
            </w:div>
          </w:divsChild>
        </w:div>
        <w:div w:id="1626496840">
          <w:marLeft w:val="0"/>
          <w:marRight w:val="0"/>
          <w:marTop w:val="0"/>
          <w:marBottom w:val="0"/>
          <w:divBdr>
            <w:top w:val="none" w:sz="0" w:space="0" w:color="auto"/>
            <w:left w:val="none" w:sz="0" w:space="0" w:color="auto"/>
            <w:bottom w:val="none" w:sz="0" w:space="0" w:color="auto"/>
            <w:right w:val="none" w:sz="0" w:space="0" w:color="auto"/>
          </w:divBdr>
        </w:div>
        <w:div w:id="1699503081">
          <w:marLeft w:val="0"/>
          <w:marRight w:val="0"/>
          <w:marTop w:val="0"/>
          <w:marBottom w:val="0"/>
          <w:divBdr>
            <w:top w:val="none" w:sz="0" w:space="0" w:color="auto"/>
            <w:left w:val="none" w:sz="0" w:space="0" w:color="auto"/>
            <w:bottom w:val="none" w:sz="0" w:space="0" w:color="auto"/>
            <w:right w:val="none" w:sz="0" w:space="0" w:color="auto"/>
          </w:divBdr>
          <w:divsChild>
            <w:div w:id="1679431714">
              <w:marLeft w:val="0"/>
              <w:marRight w:val="0"/>
              <w:marTop w:val="0"/>
              <w:marBottom w:val="0"/>
              <w:divBdr>
                <w:top w:val="none" w:sz="0" w:space="0" w:color="auto"/>
                <w:left w:val="none" w:sz="0" w:space="0" w:color="auto"/>
                <w:bottom w:val="none" w:sz="0" w:space="0" w:color="auto"/>
                <w:right w:val="none" w:sz="0" w:space="0" w:color="auto"/>
              </w:divBdr>
            </w:div>
          </w:divsChild>
        </w:div>
        <w:div w:id="574166278">
          <w:marLeft w:val="0"/>
          <w:marRight w:val="0"/>
          <w:marTop w:val="0"/>
          <w:marBottom w:val="0"/>
          <w:divBdr>
            <w:top w:val="none" w:sz="0" w:space="0" w:color="auto"/>
            <w:left w:val="none" w:sz="0" w:space="0" w:color="auto"/>
            <w:bottom w:val="none" w:sz="0" w:space="0" w:color="auto"/>
            <w:right w:val="none" w:sz="0" w:space="0" w:color="auto"/>
          </w:divBdr>
        </w:div>
        <w:div w:id="449860585">
          <w:marLeft w:val="0"/>
          <w:marRight w:val="0"/>
          <w:marTop w:val="0"/>
          <w:marBottom w:val="0"/>
          <w:divBdr>
            <w:top w:val="none" w:sz="0" w:space="0" w:color="auto"/>
            <w:left w:val="none" w:sz="0" w:space="0" w:color="auto"/>
            <w:bottom w:val="none" w:sz="0" w:space="0" w:color="auto"/>
            <w:right w:val="none" w:sz="0" w:space="0" w:color="auto"/>
          </w:divBdr>
          <w:divsChild>
            <w:div w:id="113720842">
              <w:marLeft w:val="0"/>
              <w:marRight w:val="0"/>
              <w:marTop w:val="0"/>
              <w:marBottom w:val="0"/>
              <w:divBdr>
                <w:top w:val="none" w:sz="0" w:space="0" w:color="auto"/>
                <w:left w:val="none" w:sz="0" w:space="0" w:color="auto"/>
                <w:bottom w:val="none" w:sz="0" w:space="0" w:color="auto"/>
                <w:right w:val="none" w:sz="0" w:space="0" w:color="auto"/>
              </w:divBdr>
            </w:div>
          </w:divsChild>
        </w:div>
        <w:div w:id="624847963">
          <w:marLeft w:val="0"/>
          <w:marRight w:val="0"/>
          <w:marTop w:val="0"/>
          <w:marBottom w:val="0"/>
          <w:divBdr>
            <w:top w:val="none" w:sz="0" w:space="0" w:color="auto"/>
            <w:left w:val="none" w:sz="0" w:space="0" w:color="auto"/>
            <w:bottom w:val="none" w:sz="0" w:space="0" w:color="auto"/>
            <w:right w:val="none" w:sz="0" w:space="0" w:color="auto"/>
          </w:divBdr>
        </w:div>
        <w:div w:id="1725173509">
          <w:marLeft w:val="0"/>
          <w:marRight w:val="0"/>
          <w:marTop w:val="0"/>
          <w:marBottom w:val="0"/>
          <w:divBdr>
            <w:top w:val="none" w:sz="0" w:space="0" w:color="auto"/>
            <w:left w:val="none" w:sz="0" w:space="0" w:color="auto"/>
            <w:bottom w:val="none" w:sz="0" w:space="0" w:color="auto"/>
            <w:right w:val="none" w:sz="0" w:space="0" w:color="auto"/>
          </w:divBdr>
          <w:divsChild>
            <w:div w:id="436561379">
              <w:marLeft w:val="0"/>
              <w:marRight w:val="0"/>
              <w:marTop w:val="0"/>
              <w:marBottom w:val="0"/>
              <w:divBdr>
                <w:top w:val="none" w:sz="0" w:space="0" w:color="auto"/>
                <w:left w:val="none" w:sz="0" w:space="0" w:color="auto"/>
                <w:bottom w:val="none" w:sz="0" w:space="0" w:color="auto"/>
                <w:right w:val="none" w:sz="0" w:space="0" w:color="auto"/>
              </w:divBdr>
            </w:div>
          </w:divsChild>
        </w:div>
        <w:div w:id="740100082">
          <w:marLeft w:val="0"/>
          <w:marRight w:val="0"/>
          <w:marTop w:val="0"/>
          <w:marBottom w:val="0"/>
          <w:divBdr>
            <w:top w:val="none" w:sz="0" w:space="0" w:color="auto"/>
            <w:left w:val="none" w:sz="0" w:space="0" w:color="auto"/>
            <w:bottom w:val="none" w:sz="0" w:space="0" w:color="auto"/>
            <w:right w:val="none" w:sz="0" w:space="0" w:color="auto"/>
          </w:divBdr>
        </w:div>
        <w:div w:id="991711396">
          <w:marLeft w:val="0"/>
          <w:marRight w:val="0"/>
          <w:marTop w:val="0"/>
          <w:marBottom w:val="0"/>
          <w:divBdr>
            <w:top w:val="none" w:sz="0" w:space="0" w:color="auto"/>
            <w:left w:val="none" w:sz="0" w:space="0" w:color="auto"/>
            <w:bottom w:val="none" w:sz="0" w:space="0" w:color="auto"/>
            <w:right w:val="none" w:sz="0" w:space="0" w:color="auto"/>
          </w:divBdr>
          <w:divsChild>
            <w:div w:id="1435052346">
              <w:marLeft w:val="0"/>
              <w:marRight w:val="0"/>
              <w:marTop w:val="0"/>
              <w:marBottom w:val="0"/>
              <w:divBdr>
                <w:top w:val="none" w:sz="0" w:space="0" w:color="auto"/>
                <w:left w:val="none" w:sz="0" w:space="0" w:color="auto"/>
                <w:bottom w:val="none" w:sz="0" w:space="0" w:color="auto"/>
                <w:right w:val="none" w:sz="0" w:space="0" w:color="auto"/>
              </w:divBdr>
            </w:div>
          </w:divsChild>
        </w:div>
        <w:div w:id="563564967">
          <w:marLeft w:val="0"/>
          <w:marRight w:val="0"/>
          <w:marTop w:val="300"/>
          <w:marBottom w:val="0"/>
          <w:divBdr>
            <w:top w:val="none" w:sz="0" w:space="0" w:color="auto"/>
            <w:left w:val="none" w:sz="0" w:space="0" w:color="auto"/>
            <w:bottom w:val="none" w:sz="0" w:space="0" w:color="auto"/>
            <w:right w:val="none" w:sz="0" w:space="0" w:color="auto"/>
          </w:divBdr>
          <w:divsChild>
            <w:div w:id="1664771920">
              <w:marLeft w:val="0"/>
              <w:marRight w:val="0"/>
              <w:marTop w:val="0"/>
              <w:marBottom w:val="0"/>
              <w:divBdr>
                <w:top w:val="none" w:sz="0" w:space="0" w:color="auto"/>
                <w:left w:val="none" w:sz="0" w:space="0" w:color="auto"/>
                <w:bottom w:val="none" w:sz="0" w:space="0" w:color="auto"/>
                <w:right w:val="none" w:sz="0" w:space="0" w:color="auto"/>
              </w:divBdr>
              <w:divsChild>
                <w:div w:id="133977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098092">
          <w:marLeft w:val="0"/>
          <w:marRight w:val="0"/>
          <w:marTop w:val="300"/>
          <w:marBottom w:val="0"/>
          <w:divBdr>
            <w:top w:val="none" w:sz="0" w:space="0" w:color="auto"/>
            <w:left w:val="none" w:sz="0" w:space="0" w:color="auto"/>
            <w:bottom w:val="none" w:sz="0" w:space="0" w:color="auto"/>
            <w:right w:val="none" w:sz="0" w:space="0" w:color="auto"/>
          </w:divBdr>
          <w:divsChild>
            <w:div w:id="1355502476">
              <w:marLeft w:val="0"/>
              <w:marRight w:val="0"/>
              <w:marTop w:val="0"/>
              <w:marBottom w:val="0"/>
              <w:divBdr>
                <w:top w:val="none" w:sz="0" w:space="0" w:color="auto"/>
                <w:left w:val="none" w:sz="0" w:space="0" w:color="auto"/>
                <w:bottom w:val="none" w:sz="0" w:space="0" w:color="auto"/>
                <w:right w:val="none" w:sz="0" w:space="0" w:color="auto"/>
              </w:divBdr>
              <w:divsChild>
                <w:div w:id="27533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00706">
          <w:marLeft w:val="0"/>
          <w:marRight w:val="0"/>
          <w:marTop w:val="300"/>
          <w:marBottom w:val="0"/>
          <w:divBdr>
            <w:top w:val="none" w:sz="0" w:space="0" w:color="auto"/>
            <w:left w:val="none" w:sz="0" w:space="0" w:color="auto"/>
            <w:bottom w:val="none" w:sz="0" w:space="0" w:color="auto"/>
            <w:right w:val="none" w:sz="0" w:space="0" w:color="auto"/>
          </w:divBdr>
          <w:divsChild>
            <w:div w:id="1598632071">
              <w:marLeft w:val="0"/>
              <w:marRight w:val="0"/>
              <w:marTop w:val="0"/>
              <w:marBottom w:val="0"/>
              <w:divBdr>
                <w:top w:val="none" w:sz="0" w:space="0" w:color="auto"/>
                <w:left w:val="none" w:sz="0" w:space="0" w:color="auto"/>
                <w:bottom w:val="none" w:sz="0" w:space="0" w:color="auto"/>
                <w:right w:val="none" w:sz="0" w:space="0" w:color="auto"/>
              </w:divBdr>
              <w:divsChild>
                <w:div w:id="1004405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733">
          <w:marLeft w:val="0"/>
          <w:marRight w:val="0"/>
          <w:marTop w:val="300"/>
          <w:marBottom w:val="0"/>
          <w:divBdr>
            <w:top w:val="none" w:sz="0" w:space="0" w:color="auto"/>
            <w:left w:val="none" w:sz="0" w:space="0" w:color="auto"/>
            <w:bottom w:val="none" w:sz="0" w:space="0" w:color="auto"/>
            <w:right w:val="none" w:sz="0" w:space="0" w:color="auto"/>
          </w:divBdr>
          <w:divsChild>
            <w:div w:id="670570325">
              <w:marLeft w:val="0"/>
              <w:marRight w:val="0"/>
              <w:marTop w:val="0"/>
              <w:marBottom w:val="0"/>
              <w:divBdr>
                <w:top w:val="none" w:sz="0" w:space="0" w:color="auto"/>
                <w:left w:val="none" w:sz="0" w:space="0" w:color="auto"/>
                <w:bottom w:val="none" w:sz="0" w:space="0" w:color="auto"/>
                <w:right w:val="none" w:sz="0" w:space="0" w:color="auto"/>
              </w:divBdr>
              <w:divsChild>
                <w:div w:id="186983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8122264">
      <w:bodyDiv w:val="1"/>
      <w:marLeft w:val="0"/>
      <w:marRight w:val="0"/>
      <w:marTop w:val="0"/>
      <w:marBottom w:val="0"/>
      <w:divBdr>
        <w:top w:val="none" w:sz="0" w:space="0" w:color="auto"/>
        <w:left w:val="none" w:sz="0" w:space="0" w:color="auto"/>
        <w:bottom w:val="none" w:sz="0" w:space="0" w:color="auto"/>
        <w:right w:val="none" w:sz="0" w:space="0" w:color="auto"/>
      </w:divBdr>
      <w:divsChild>
        <w:div w:id="1209756210">
          <w:marLeft w:val="0"/>
          <w:marRight w:val="0"/>
          <w:marTop w:val="0"/>
          <w:marBottom w:val="0"/>
          <w:divBdr>
            <w:top w:val="none" w:sz="0" w:space="0" w:color="auto"/>
            <w:left w:val="none" w:sz="0" w:space="0" w:color="auto"/>
            <w:bottom w:val="none" w:sz="0" w:space="0" w:color="auto"/>
            <w:right w:val="none" w:sz="0" w:space="0" w:color="auto"/>
          </w:divBdr>
        </w:div>
        <w:div w:id="2071148199">
          <w:marLeft w:val="0"/>
          <w:marRight w:val="0"/>
          <w:marTop w:val="0"/>
          <w:marBottom w:val="0"/>
          <w:divBdr>
            <w:top w:val="none" w:sz="0" w:space="0" w:color="auto"/>
            <w:left w:val="none" w:sz="0" w:space="0" w:color="auto"/>
            <w:bottom w:val="none" w:sz="0" w:space="0" w:color="auto"/>
            <w:right w:val="none" w:sz="0" w:space="0" w:color="auto"/>
          </w:divBdr>
          <w:divsChild>
            <w:div w:id="434790150">
              <w:marLeft w:val="0"/>
              <w:marRight w:val="0"/>
              <w:marTop w:val="0"/>
              <w:marBottom w:val="0"/>
              <w:divBdr>
                <w:top w:val="none" w:sz="0" w:space="0" w:color="auto"/>
                <w:left w:val="none" w:sz="0" w:space="0" w:color="auto"/>
                <w:bottom w:val="none" w:sz="0" w:space="0" w:color="auto"/>
                <w:right w:val="none" w:sz="0" w:space="0" w:color="auto"/>
              </w:divBdr>
            </w:div>
          </w:divsChild>
        </w:div>
        <w:div w:id="1039235258">
          <w:marLeft w:val="0"/>
          <w:marRight w:val="0"/>
          <w:marTop w:val="0"/>
          <w:marBottom w:val="0"/>
          <w:divBdr>
            <w:top w:val="none" w:sz="0" w:space="0" w:color="auto"/>
            <w:left w:val="none" w:sz="0" w:space="0" w:color="auto"/>
            <w:bottom w:val="none" w:sz="0" w:space="0" w:color="auto"/>
            <w:right w:val="none" w:sz="0" w:space="0" w:color="auto"/>
          </w:divBdr>
        </w:div>
        <w:div w:id="1513571043">
          <w:marLeft w:val="0"/>
          <w:marRight w:val="0"/>
          <w:marTop w:val="0"/>
          <w:marBottom w:val="0"/>
          <w:divBdr>
            <w:top w:val="none" w:sz="0" w:space="0" w:color="auto"/>
            <w:left w:val="none" w:sz="0" w:space="0" w:color="auto"/>
            <w:bottom w:val="none" w:sz="0" w:space="0" w:color="auto"/>
            <w:right w:val="none" w:sz="0" w:space="0" w:color="auto"/>
          </w:divBdr>
          <w:divsChild>
            <w:div w:id="891769497">
              <w:marLeft w:val="0"/>
              <w:marRight w:val="0"/>
              <w:marTop w:val="0"/>
              <w:marBottom w:val="0"/>
              <w:divBdr>
                <w:top w:val="none" w:sz="0" w:space="0" w:color="auto"/>
                <w:left w:val="none" w:sz="0" w:space="0" w:color="auto"/>
                <w:bottom w:val="none" w:sz="0" w:space="0" w:color="auto"/>
                <w:right w:val="none" w:sz="0" w:space="0" w:color="auto"/>
              </w:divBdr>
            </w:div>
          </w:divsChild>
        </w:div>
        <w:div w:id="310913472">
          <w:marLeft w:val="0"/>
          <w:marRight w:val="0"/>
          <w:marTop w:val="0"/>
          <w:marBottom w:val="0"/>
          <w:divBdr>
            <w:top w:val="none" w:sz="0" w:space="0" w:color="auto"/>
            <w:left w:val="none" w:sz="0" w:space="0" w:color="auto"/>
            <w:bottom w:val="none" w:sz="0" w:space="0" w:color="auto"/>
            <w:right w:val="none" w:sz="0" w:space="0" w:color="auto"/>
          </w:divBdr>
        </w:div>
        <w:div w:id="1248808565">
          <w:marLeft w:val="0"/>
          <w:marRight w:val="0"/>
          <w:marTop w:val="0"/>
          <w:marBottom w:val="0"/>
          <w:divBdr>
            <w:top w:val="none" w:sz="0" w:space="0" w:color="auto"/>
            <w:left w:val="none" w:sz="0" w:space="0" w:color="auto"/>
            <w:bottom w:val="none" w:sz="0" w:space="0" w:color="auto"/>
            <w:right w:val="none" w:sz="0" w:space="0" w:color="auto"/>
          </w:divBdr>
          <w:divsChild>
            <w:div w:id="997005242">
              <w:marLeft w:val="0"/>
              <w:marRight w:val="0"/>
              <w:marTop w:val="0"/>
              <w:marBottom w:val="0"/>
              <w:divBdr>
                <w:top w:val="none" w:sz="0" w:space="0" w:color="auto"/>
                <w:left w:val="none" w:sz="0" w:space="0" w:color="auto"/>
                <w:bottom w:val="none" w:sz="0" w:space="0" w:color="auto"/>
                <w:right w:val="none" w:sz="0" w:space="0" w:color="auto"/>
              </w:divBdr>
            </w:div>
          </w:divsChild>
        </w:div>
        <w:div w:id="1955749882">
          <w:marLeft w:val="0"/>
          <w:marRight w:val="0"/>
          <w:marTop w:val="0"/>
          <w:marBottom w:val="0"/>
          <w:divBdr>
            <w:top w:val="none" w:sz="0" w:space="0" w:color="auto"/>
            <w:left w:val="none" w:sz="0" w:space="0" w:color="auto"/>
            <w:bottom w:val="none" w:sz="0" w:space="0" w:color="auto"/>
            <w:right w:val="none" w:sz="0" w:space="0" w:color="auto"/>
          </w:divBdr>
        </w:div>
        <w:div w:id="2141802658">
          <w:marLeft w:val="0"/>
          <w:marRight w:val="0"/>
          <w:marTop w:val="0"/>
          <w:marBottom w:val="0"/>
          <w:divBdr>
            <w:top w:val="none" w:sz="0" w:space="0" w:color="auto"/>
            <w:left w:val="none" w:sz="0" w:space="0" w:color="auto"/>
            <w:bottom w:val="none" w:sz="0" w:space="0" w:color="auto"/>
            <w:right w:val="none" w:sz="0" w:space="0" w:color="auto"/>
          </w:divBdr>
          <w:divsChild>
            <w:div w:id="339552542">
              <w:marLeft w:val="0"/>
              <w:marRight w:val="0"/>
              <w:marTop w:val="0"/>
              <w:marBottom w:val="0"/>
              <w:divBdr>
                <w:top w:val="none" w:sz="0" w:space="0" w:color="auto"/>
                <w:left w:val="none" w:sz="0" w:space="0" w:color="auto"/>
                <w:bottom w:val="none" w:sz="0" w:space="0" w:color="auto"/>
                <w:right w:val="none" w:sz="0" w:space="0" w:color="auto"/>
              </w:divBdr>
            </w:div>
          </w:divsChild>
        </w:div>
        <w:div w:id="1839417047">
          <w:marLeft w:val="0"/>
          <w:marRight w:val="0"/>
          <w:marTop w:val="0"/>
          <w:marBottom w:val="0"/>
          <w:divBdr>
            <w:top w:val="none" w:sz="0" w:space="0" w:color="auto"/>
            <w:left w:val="none" w:sz="0" w:space="0" w:color="auto"/>
            <w:bottom w:val="none" w:sz="0" w:space="0" w:color="auto"/>
            <w:right w:val="none" w:sz="0" w:space="0" w:color="auto"/>
          </w:divBdr>
        </w:div>
        <w:div w:id="1177770885">
          <w:marLeft w:val="0"/>
          <w:marRight w:val="0"/>
          <w:marTop w:val="0"/>
          <w:marBottom w:val="0"/>
          <w:divBdr>
            <w:top w:val="none" w:sz="0" w:space="0" w:color="auto"/>
            <w:left w:val="none" w:sz="0" w:space="0" w:color="auto"/>
            <w:bottom w:val="none" w:sz="0" w:space="0" w:color="auto"/>
            <w:right w:val="none" w:sz="0" w:space="0" w:color="auto"/>
          </w:divBdr>
          <w:divsChild>
            <w:div w:id="905997932">
              <w:marLeft w:val="0"/>
              <w:marRight w:val="0"/>
              <w:marTop w:val="0"/>
              <w:marBottom w:val="0"/>
              <w:divBdr>
                <w:top w:val="none" w:sz="0" w:space="0" w:color="auto"/>
                <w:left w:val="none" w:sz="0" w:space="0" w:color="auto"/>
                <w:bottom w:val="none" w:sz="0" w:space="0" w:color="auto"/>
                <w:right w:val="none" w:sz="0" w:space="0" w:color="auto"/>
              </w:divBdr>
            </w:div>
          </w:divsChild>
        </w:div>
        <w:div w:id="820195151">
          <w:marLeft w:val="0"/>
          <w:marRight w:val="0"/>
          <w:marTop w:val="0"/>
          <w:marBottom w:val="0"/>
          <w:divBdr>
            <w:top w:val="none" w:sz="0" w:space="0" w:color="auto"/>
            <w:left w:val="none" w:sz="0" w:space="0" w:color="auto"/>
            <w:bottom w:val="none" w:sz="0" w:space="0" w:color="auto"/>
            <w:right w:val="none" w:sz="0" w:space="0" w:color="auto"/>
          </w:divBdr>
        </w:div>
        <w:div w:id="1785421579">
          <w:marLeft w:val="0"/>
          <w:marRight w:val="0"/>
          <w:marTop w:val="0"/>
          <w:marBottom w:val="0"/>
          <w:divBdr>
            <w:top w:val="none" w:sz="0" w:space="0" w:color="auto"/>
            <w:left w:val="none" w:sz="0" w:space="0" w:color="auto"/>
            <w:bottom w:val="none" w:sz="0" w:space="0" w:color="auto"/>
            <w:right w:val="none" w:sz="0" w:space="0" w:color="auto"/>
          </w:divBdr>
          <w:divsChild>
            <w:div w:id="1895653415">
              <w:marLeft w:val="0"/>
              <w:marRight w:val="0"/>
              <w:marTop w:val="0"/>
              <w:marBottom w:val="0"/>
              <w:divBdr>
                <w:top w:val="none" w:sz="0" w:space="0" w:color="auto"/>
                <w:left w:val="none" w:sz="0" w:space="0" w:color="auto"/>
                <w:bottom w:val="none" w:sz="0" w:space="0" w:color="auto"/>
                <w:right w:val="none" w:sz="0" w:space="0" w:color="auto"/>
              </w:divBdr>
            </w:div>
          </w:divsChild>
        </w:div>
        <w:div w:id="1210334759">
          <w:marLeft w:val="0"/>
          <w:marRight w:val="0"/>
          <w:marTop w:val="0"/>
          <w:marBottom w:val="0"/>
          <w:divBdr>
            <w:top w:val="none" w:sz="0" w:space="0" w:color="auto"/>
            <w:left w:val="none" w:sz="0" w:space="0" w:color="auto"/>
            <w:bottom w:val="none" w:sz="0" w:space="0" w:color="auto"/>
            <w:right w:val="none" w:sz="0" w:space="0" w:color="auto"/>
          </w:divBdr>
        </w:div>
        <w:div w:id="561253911">
          <w:marLeft w:val="0"/>
          <w:marRight w:val="0"/>
          <w:marTop w:val="0"/>
          <w:marBottom w:val="0"/>
          <w:divBdr>
            <w:top w:val="none" w:sz="0" w:space="0" w:color="auto"/>
            <w:left w:val="none" w:sz="0" w:space="0" w:color="auto"/>
            <w:bottom w:val="none" w:sz="0" w:space="0" w:color="auto"/>
            <w:right w:val="none" w:sz="0" w:space="0" w:color="auto"/>
          </w:divBdr>
          <w:divsChild>
            <w:div w:id="65760528">
              <w:marLeft w:val="0"/>
              <w:marRight w:val="0"/>
              <w:marTop w:val="0"/>
              <w:marBottom w:val="0"/>
              <w:divBdr>
                <w:top w:val="none" w:sz="0" w:space="0" w:color="auto"/>
                <w:left w:val="none" w:sz="0" w:space="0" w:color="auto"/>
                <w:bottom w:val="none" w:sz="0" w:space="0" w:color="auto"/>
                <w:right w:val="none" w:sz="0" w:space="0" w:color="auto"/>
              </w:divBdr>
            </w:div>
          </w:divsChild>
        </w:div>
        <w:div w:id="854227382">
          <w:marLeft w:val="0"/>
          <w:marRight w:val="0"/>
          <w:marTop w:val="300"/>
          <w:marBottom w:val="0"/>
          <w:divBdr>
            <w:top w:val="none" w:sz="0" w:space="0" w:color="auto"/>
            <w:left w:val="none" w:sz="0" w:space="0" w:color="auto"/>
            <w:bottom w:val="none" w:sz="0" w:space="0" w:color="auto"/>
            <w:right w:val="none" w:sz="0" w:space="0" w:color="auto"/>
          </w:divBdr>
          <w:divsChild>
            <w:div w:id="640960104">
              <w:marLeft w:val="0"/>
              <w:marRight w:val="0"/>
              <w:marTop w:val="0"/>
              <w:marBottom w:val="0"/>
              <w:divBdr>
                <w:top w:val="none" w:sz="0" w:space="0" w:color="auto"/>
                <w:left w:val="none" w:sz="0" w:space="0" w:color="auto"/>
                <w:bottom w:val="none" w:sz="0" w:space="0" w:color="auto"/>
                <w:right w:val="none" w:sz="0" w:space="0" w:color="auto"/>
              </w:divBdr>
              <w:divsChild>
                <w:div w:id="66416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7928">
          <w:marLeft w:val="0"/>
          <w:marRight w:val="0"/>
          <w:marTop w:val="300"/>
          <w:marBottom w:val="0"/>
          <w:divBdr>
            <w:top w:val="none" w:sz="0" w:space="0" w:color="auto"/>
            <w:left w:val="none" w:sz="0" w:space="0" w:color="auto"/>
            <w:bottom w:val="none" w:sz="0" w:space="0" w:color="auto"/>
            <w:right w:val="none" w:sz="0" w:space="0" w:color="auto"/>
          </w:divBdr>
          <w:divsChild>
            <w:div w:id="1905751925">
              <w:marLeft w:val="0"/>
              <w:marRight w:val="0"/>
              <w:marTop w:val="0"/>
              <w:marBottom w:val="0"/>
              <w:divBdr>
                <w:top w:val="none" w:sz="0" w:space="0" w:color="auto"/>
                <w:left w:val="none" w:sz="0" w:space="0" w:color="auto"/>
                <w:bottom w:val="none" w:sz="0" w:space="0" w:color="auto"/>
                <w:right w:val="none" w:sz="0" w:space="0" w:color="auto"/>
              </w:divBdr>
              <w:divsChild>
                <w:div w:id="163344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949502">
          <w:marLeft w:val="0"/>
          <w:marRight w:val="0"/>
          <w:marTop w:val="300"/>
          <w:marBottom w:val="0"/>
          <w:divBdr>
            <w:top w:val="none" w:sz="0" w:space="0" w:color="auto"/>
            <w:left w:val="none" w:sz="0" w:space="0" w:color="auto"/>
            <w:bottom w:val="none" w:sz="0" w:space="0" w:color="auto"/>
            <w:right w:val="none" w:sz="0" w:space="0" w:color="auto"/>
          </w:divBdr>
          <w:divsChild>
            <w:div w:id="113714140">
              <w:marLeft w:val="0"/>
              <w:marRight w:val="0"/>
              <w:marTop w:val="0"/>
              <w:marBottom w:val="0"/>
              <w:divBdr>
                <w:top w:val="none" w:sz="0" w:space="0" w:color="auto"/>
                <w:left w:val="none" w:sz="0" w:space="0" w:color="auto"/>
                <w:bottom w:val="none" w:sz="0" w:space="0" w:color="auto"/>
                <w:right w:val="none" w:sz="0" w:space="0" w:color="auto"/>
              </w:divBdr>
              <w:divsChild>
                <w:div w:id="209316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73583">
          <w:marLeft w:val="0"/>
          <w:marRight w:val="0"/>
          <w:marTop w:val="300"/>
          <w:marBottom w:val="0"/>
          <w:divBdr>
            <w:top w:val="none" w:sz="0" w:space="0" w:color="auto"/>
            <w:left w:val="none" w:sz="0" w:space="0" w:color="auto"/>
            <w:bottom w:val="none" w:sz="0" w:space="0" w:color="auto"/>
            <w:right w:val="none" w:sz="0" w:space="0" w:color="auto"/>
          </w:divBdr>
          <w:divsChild>
            <w:div w:id="287735624">
              <w:marLeft w:val="0"/>
              <w:marRight w:val="0"/>
              <w:marTop w:val="0"/>
              <w:marBottom w:val="0"/>
              <w:divBdr>
                <w:top w:val="none" w:sz="0" w:space="0" w:color="auto"/>
                <w:left w:val="none" w:sz="0" w:space="0" w:color="auto"/>
                <w:bottom w:val="none" w:sz="0" w:space="0" w:color="auto"/>
                <w:right w:val="none" w:sz="0" w:space="0" w:color="auto"/>
              </w:divBdr>
              <w:divsChild>
                <w:div w:id="1170677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390657">
      <w:bodyDiv w:val="1"/>
      <w:marLeft w:val="0"/>
      <w:marRight w:val="0"/>
      <w:marTop w:val="0"/>
      <w:marBottom w:val="0"/>
      <w:divBdr>
        <w:top w:val="none" w:sz="0" w:space="0" w:color="auto"/>
        <w:left w:val="none" w:sz="0" w:space="0" w:color="auto"/>
        <w:bottom w:val="none" w:sz="0" w:space="0" w:color="auto"/>
        <w:right w:val="none" w:sz="0" w:space="0" w:color="auto"/>
      </w:divBdr>
      <w:divsChild>
        <w:div w:id="427503180">
          <w:marLeft w:val="0"/>
          <w:marRight w:val="0"/>
          <w:marTop w:val="0"/>
          <w:marBottom w:val="0"/>
          <w:divBdr>
            <w:top w:val="none" w:sz="0" w:space="0" w:color="auto"/>
            <w:left w:val="none" w:sz="0" w:space="0" w:color="auto"/>
            <w:bottom w:val="none" w:sz="0" w:space="0" w:color="auto"/>
            <w:right w:val="none" w:sz="0" w:space="0" w:color="auto"/>
          </w:divBdr>
        </w:div>
        <w:div w:id="202910631">
          <w:marLeft w:val="0"/>
          <w:marRight w:val="0"/>
          <w:marTop w:val="0"/>
          <w:marBottom w:val="0"/>
          <w:divBdr>
            <w:top w:val="none" w:sz="0" w:space="0" w:color="auto"/>
            <w:left w:val="none" w:sz="0" w:space="0" w:color="auto"/>
            <w:bottom w:val="none" w:sz="0" w:space="0" w:color="auto"/>
            <w:right w:val="none" w:sz="0" w:space="0" w:color="auto"/>
          </w:divBdr>
          <w:divsChild>
            <w:div w:id="685668137">
              <w:marLeft w:val="0"/>
              <w:marRight w:val="0"/>
              <w:marTop w:val="0"/>
              <w:marBottom w:val="0"/>
              <w:divBdr>
                <w:top w:val="none" w:sz="0" w:space="0" w:color="auto"/>
                <w:left w:val="none" w:sz="0" w:space="0" w:color="auto"/>
                <w:bottom w:val="none" w:sz="0" w:space="0" w:color="auto"/>
                <w:right w:val="none" w:sz="0" w:space="0" w:color="auto"/>
              </w:divBdr>
            </w:div>
          </w:divsChild>
        </w:div>
        <w:div w:id="917981280">
          <w:marLeft w:val="0"/>
          <w:marRight w:val="0"/>
          <w:marTop w:val="0"/>
          <w:marBottom w:val="0"/>
          <w:divBdr>
            <w:top w:val="none" w:sz="0" w:space="0" w:color="auto"/>
            <w:left w:val="none" w:sz="0" w:space="0" w:color="auto"/>
            <w:bottom w:val="none" w:sz="0" w:space="0" w:color="auto"/>
            <w:right w:val="none" w:sz="0" w:space="0" w:color="auto"/>
          </w:divBdr>
        </w:div>
        <w:div w:id="1117598508">
          <w:marLeft w:val="0"/>
          <w:marRight w:val="0"/>
          <w:marTop w:val="0"/>
          <w:marBottom w:val="0"/>
          <w:divBdr>
            <w:top w:val="none" w:sz="0" w:space="0" w:color="auto"/>
            <w:left w:val="none" w:sz="0" w:space="0" w:color="auto"/>
            <w:bottom w:val="none" w:sz="0" w:space="0" w:color="auto"/>
            <w:right w:val="none" w:sz="0" w:space="0" w:color="auto"/>
          </w:divBdr>
          <w:divsChild>
            <w:div w:id="600377179">
              <w:marLeft w:val="0"/>
              <w:marRight w:val="0"/>
              <w:marTop w:val="0"/>
              <w:marBottom w:val="0"/>
              <w:divBdr>
                <w:top w:val="none" w:sz="0" w:space="0" w:color="auto"/>
                <w:left w:val="none" w:sz="0" w:space="0" w:color="auto"/>
                <w:bottom w:val="none" w:sz="0" w:space="0" w:color="auto"/>
                <w:right w:val="none" w:sz="0" w:space="0" w:color="auto"/>
              </w:divBdr>
            </w:div>
          </w:divsChild>
        </w:div>
        <w:div w:id="992566324">
          <w:marLeft w:val="0"/>
          <w:marRight w:val="0"/>
          <w:marTop w:val="0"/>
          <w:marBottom w:val="0"/>
          <w:divBdr>
            <w:top w:val="none" w:sz="0" w:space="0" w:color="auto"/>
            <w:left w:val="none" w:sz="0" w:space="0" w:color="auto"/>
            <w:bottom w:val="none" w:sz="0" w:space="0" w:color="auto"/>
            <w:right w:val="none" w:sz="0" w:space="0" w:color="auto"/>
          </w:divBdr>
        </w:div>
        <w:div w:id="1740521393">
          <w:marLeft w:val="0"/>
          <w:marRight w:val="0"/>
          <w:marTop w:val="0"/>
          <w:marBottom w:val="0"/>
          <w:divBdr>
            <w:top w:val="none" w:sz="0" w:space="0" w:color="auto"/>
            <w:left w:val="none" w:sz="0" w:space="0" w:color="auto"/>
            <w:bottom w:val="none" w:sz="0" w:space="0" w:color="auto"/>
            <w:right w:val="none" w:sz="0" w:space="0" w:color="auto"/>
          </w:divBdr>
          <w:divsChild>
            <w:div w:id="1609585322">
              <w:marLeft w:val="0"/>
              <w:marRight w:val="0"/>
              <w:marTop w:val="0"/>
              <w:marBottom w:val="0"/>
              <w:divBdr>
                <w:top w:val="none" w:sz="0" w:space="0" w:color="auto"/>
                <w:left w:val="none" w:sz="0" w:space="0" w:color="auto"/>
                <w:bottom w:val="none" w:sz="0" w:space="0" w:color="auto"/>
                <w:right w:val="none" w:sz="0" w:space="0" w:color="auto"/>
              </w:divBdr>
            </w:div>
          </w:divsChild>
        </w:div>
        <w:div w:id="2046322393">
          <w:marLeft w:val="0"/>
          <w:marRight w:val="0"/>
          <w:marTop w:val="0"/>
          <w:marBottom w:val="0"/>
          <w:divBdr>
            <w:top w:val="none" w:sz="0" w:space="0" w:color="auto"/>
            <w:left w:val="none" w:sz="0" w:space="0" w:color="auto"/>
            <w:bottom w:val="none" w:sz="0" w:space="0" w:color="auto"/>
            <w:right w:val="none" w:sz="0" w:space="0" w:color="auto"/>
          </w:divBdr>
        </w:div>
        <w:div w:id="158230952">
          <w:marLeft w:val="0"/>
          <w:marRight w:val="0"/>
          <w:marTop w:val="0"/>
          <w:marBottom w:val="0"/>
          <w:divBdr>
            <w:top w:val="none" w:sz="0" w:space="0" w:color="auto"/>
            <w:left w:val="none" w:sz="0" w:space="0" w:color="auto"/>
            <w:bottom w:val="none" w:sz="0" w:space="0" w:color="auto"/>
            <w:right w:val="none" w:sz="0" w:space="0" w:color="auto"/>
          </w:divBdr>
          <w:divsChild>
            <w:div w:id="1041439319">
              <w:marLeft w:val="0"/>
              <w:marRight w:val="0"/>
              <w:marTop w:val="0"/>
              <w:marBottom w:val="0"/>
              <w:divBdr>
                <w:top w:val="none" w:sz="0" w:space="0" w:color="auto"/>
                <w:left w:val="none" w:sz="0" w:space="0" w:color="auto"/>
                <w:bottom w:val="none" w:sz="0" w:space="0" w:color="auto"/>
                <w:right w:val="none" w:sz="0" w:space="0" w:color="auto"/>
              </w:divBdr>
            </w:div>
          </w:divsChild>
        </w:div>
        <w:div w:id="145363877">
          <w:marLeft w:val="0"/>
          <w:marRight w:val="0"/>
          <w:marTop w:val="0"/>
          <w:marBottom w:val="0"/>
          <w:divBdr>
            <w:top w:val="none" w:sz="0" w:space="0" w:color="auto"/>
            <w:left w:val="none" w:sz="0" w:space="0" w:color="auto"/>
            <w:bottom w:val="none" w:sz="0" w:space="0" w:color="auto"/>
            <w:right w:val="none" w:sz="0" w:space="0" w:color="auto"/>
          </w:divBdr>
        </w:div>
        <w:div w:id="242951418">
          <w:marLeft w:val="0"/>
          <w:marRight w:val="0"/>
          <w:marTop w:val="0"/>
          <w:marBottom w:val="0"/>
          <w:divBdr>
            <w:top w:val="none" w:sz="0" w:space="0" w:color="auto"/>
            <w:left w:val="none" w:sz="0" w:space="0" w:color="auto"/>
            <w:bottom w:val="none" w:sz="0" w:space="0" w:color="auto"/>
            <w:right w:val="none" w:sz="0" w:space="0" w:color="auto"/>
          </w:divBdr>
          <w:divsChild>
            <w:div w:id="737827009">
              <w:marLeft w:val="0"/>
              <w:marRight w:val="0"/>
              <w:marTop w:val="0"/>
              <w:marBottom w:val="0"/>
              <w:divBdr>
                <w:top w:val="none" w:sz="0" w:space="0" w:color="auto"/>
                <w:left w:val="none" w:sz="0" w:space="0" w:color="auto"/>
                <w:bottom w:val="none" w:sz="0" w:space="0" w:color="auto"/>
                <w:right w:val="none" w:sz="0" w:space="0" w:color="auto"/>
              </w:divBdr>
            </w:div>
          </w:divsChild>
        </w:div>
        <w:div w:id="313219811">
          <w:marLeft w:val="0"/>
          <w:marRight w:val="0"/>
          <w:marTop w:val="0"/>
          <w:marBottom w:val="0"/>
          <w:divBdr>
            <w:top w:val="none" w:sz="0" w:space="0" w:color="auto"/>
            <w:left w:val="none" w:sz="0" w:space="0" w:color="auto"/>
            <w:bottom w:val="none" w:sz="0" w:space="0" w:color="auto"/>
            <w:right w:val="none" w:sz="0" w:space="0" w:color="auto"/>
          </w:divBdr>
        </w:div>
        <w:div w:id="1570337122">
          <w:marLeft w:val="0"/>
          <w:marRight w:val="0"/>
          <w:marTop w:val="0"/>
          <w:marBottom w:val="0"/>
          <w:divBdr>
            <w:top w:val="none" w:sz="0" w:space="0" w:color="auto"/>
            <w:left w:val="none" w:sz="0" w:space="0" w:color="auto"/>
            <w:bottom w:val="none" w:sz="0" w:space="0" w:color="auto"/>
            <w:right w:val="none" w:sz="0" w:space="0" w:color="auto"/>
          </w:divBdr>
          <w:divsChild>
            <w:div w:id="1450540210">
              <w:marLeft w:val="0"/>
              <w:marRight w:val="0"/>
              <w:marTop w:val="0"/>
              <w:marBottom w:val="0"/>
              <w:divBdr>
                <w:top w:val="none" w:sz="0" w:space="0" w:color="auto"/>
                <w:left w:val="none" w:sz="0" w:space="0" w:color="auto"/>
                <w:bottom w:val="none" w:sz="0" w:space="0" w:color="auto"/>
                <w:right w:val="none" w:sz="0" w:space="0" w:color="auto"/>
              </w:divBdr>
            </w:div>
          </w:divsChild>
        </w:div>
        <w:div w:id="1738553825">
          <w:marLeft w:val="0"/>
          <w:marRight w:val="0"/>
          <w:marTop w:val="0"/>
          <w:marBottom w:val="0"/>
          <w:divBdr>
            <w:top w:val="none" w:sz="0" w:space="0" w:color="auto"/>
            <w:left w:val="none" w:sz="0" w:space="0" w:color="auto"/>
            <w:bottom w:val="none" w:sz="0" w:space="0" w:color="auto"/>
            <w:right w:val="none" w:sz="0" w:space="0" w:color="auto"/>
          </w:divBdr>
        </w:div>
        <w:div w:id="1893537969">
          <w:marLeft w:val="0"/>
          <w:marRight w:val="0"/>
          <w:marTop w:val="0"/>
          <w:marBottom w:val="0"/>
          <w:divBdr>
            <w:top w:val="none" w:sz="0" w:space="0" w:color="auto"/>
            <w:left w:val="none" w:sz="0" w:space="0" w:color="auto"/>
            <w:bottom w:val="none" w:sz="0" w:space="0" w:color="auto"/>
            <w:right w:val="none" w:sz="0" w:space="0" w:color="auto"/>
          </w:divBdr>
          <w:divsChild>
            <w:div w:id="1986927367">
              <w:marLeft w:val="0"/>
              <w:marRight w:val="0"/>
              <w:marTop w:val="0"/>
              <w:marBottom w:val="0"/>
              <w:divBdr>
                <w:top w:val="none" w:sz="0" w:space="0" w:color="auto"/>
                <w:left w:val="none" w:sz="0" w:space="0" w:color="auto"/>
                <w:bottom w:val="none" w:sz="0" w:space="0" w:color="auto"/>
                <w:right w:val="none" w:sz="0" w:space="0" w:color="auto"/>
              </w:divBdr>
            </w:div>
          </w:divsChild>
        </w:div>
        <w:div w:id="1831943340">
          <w:marLeft w:val="0"/>
          <w:marRight w:val="0"/>
          <w:marTop w:val="300"/>
          <w:marBottom w:val="0"/>
          <w:divBdr>
            <w:top w:val="none" w:sz="0" w:space="0" w:color="auto"/>
            <w:left w:val="none" w:sz="0" w:space="0" w:color="auto"/>
            <w:bottom w:val="none" w:sz="0" w:space="0" w:color="auto"/>
            <w:right w:val="none" w:sz="0" w:space="0" w:color="auto"/>
          </w:divBdr>
          <w:divsChild>
            <w:div w:id="1548763293">
              <w:marLeft w:val="0"/>
              <w:marRight w:val="0"/>
              <w:marTop w:val="0"/>
              <w:marBottom w:val="0"/>
              <w:divBdr>
                <w:top w:val="none" w:sz="0" w:space="0" w:color="auto"/>
                <w:left w:val="none" w:sz="0" w:space="0" w:color="auto"/>
                <w:bottom w:val="none" w:sz="0" w:space="0" w:color="auto"/>
                <w:right w:val="none" w:sz="0" w:space="0" w:color="auto"/>
              </w:divBdr>
              <w:divsChild>
                <w:div w:id="134940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3346">
          <w:marLeft w:val="0"/>
          <w:marRight w:val="0"/>
          <w:marTop w:val="300"/>
          <w:marBottom w:val="0"/>
          <w:divBdr>
            <w:top w:val="none" w:sz="0" w:space="0" w:color="auto"/>
            <w:left w:val="none" w:sz="0" w:space="0" w:color="auto"/>
            <w:bottom w:val="none" w:sz="0" w:space="0" w:color="auto"/>
            <w:right w:val="none" w:sz="0" w:space="0" w:color="auto"/>
          </w:divBdr>
          <w:divsChild>
            <w:div w:id="638221004">
              <w:marLeft w:val="0"/>
              <w:marRight w:val="0"/>
              <w:marTop w:val="0"/>
              <w:marBottom w:val="0"/>
              <w:divBdr>
                <w:top w:val="none" w:sz="0" w:space="0" w:color="auto"/>
                <w:left w:val="none" w:sz="0" w:space="0" w:color="auto"/>
                <w:bottom w:val="none" w:sz="0" w:space="0" w:color="auto"/>
                <w:right w:val="none" w:sz="0" w:space="0" w:color="auto"/>
              </w:divBdr>
              <w:divsChild>
                <w:div w:id="70714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217650">
          <w:marLeft w:val="0"/>
          <w:marRight w:val="0"/>
          <w:marTop w:val="300"/>
          <w:marBottom w:val="0"/>
          <w:divBdr>
            <w:top w:val="none" w:sz="0" w:space="0" w:color="auto"/>
            <w:left w:val="none" w:sz="0" w:space="0" w:color="auto"/>
            <w:bottom w:val="none" w:sz="0" w:space="0" w:color="auto"/>
            <w:right w:val="none" w:sz="0" w:space="0" w:color="auto"/>
          </w:divBdr>
          <w:divsChild>
            <w:div w:id="1320037294">
              <w:marLeft w:val="0"/>
              <w:marRight w:val="0"/>
              <w:marTop w:val="0"/>
              <w:marBottom w:val="0"/>
              <w:divBdr>
                <w:top w:val="none" w:sz="0" w:space="0" w:color="auto"/>
                <w:left w:val="none" w:sz="0" w:space="0" w:color="auto"/>
                <w:bottom w:val="none" w:sz="0" w:space="0" w:color="auto"/>
                <w:right w:val="none" w:sz="0" w:space="0" w:color="auto"/>
              </w:divBdr>
              <w:divsChild>
                <w:div w:id="36491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39574">
          <w:marLeft w:val="0"/>
          <w:marRight w:val="0"/>
          <w:marTop w:val="300"/>
          <w:marBottom w:val="0"/>
          <w:divBdr>
            <w:top w:val="none" w:sz="0" w:space="0" w:color="auto"/>
            <w:left w:val="none" w:sz="0" w:space="0" w:color="auto"/>
            <w:bottom w:val="none" w:sz="0" w:space="0" w:color="auto"/>
            <w:right w:val="none" w:sz="0" w:space="0" w:color="auto"/>
          </w:divBdr>
          <w:divsChild>
            <w:div w:id="95027717">
              <w:marLeft w:val="0"/>
              <w:marRight w:val="0"/>
              <w:marTop w:val="0"/>
              <w:marBottom w:val="0"/>
              <w:divBdr>
                <w:top w:val="none" w:sz="0" w:space="0" w:color="auto"/>
                <w:left w:val="none" w:sz="0" w:space="0" w:color="auto"/>
                <w:bottom w:val="none" w:sz="0" w:space="0" w:color="auto"/>
                <w:right w:val="none" w:sz="0" w:space="0" w:color="auto"/>
              </w:divBdr>
              <w:divsChild>
                <w:div w:id="125701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9939">
      <w:bodyDiv w:val="1"/>
      <w:marLeft w:val="0"/>
      <w:marRight w:val="0"/>
      <w:marTop w:val="0"/>
      <w:marBottom w:val="0"/>
      <w:divBdr>
        <w:top w:val="none" w:sz="0" w:space="0" w:color="auto"/>
        <w:left w:val="none" w:sz="0" w:space="0" w:color="auto"/>
        <w:bottom w:val="none" w:sz="0" w:space="0" w:color="auto"/>
        <w:right w:val="none" w:sz="0" w:space="0" w:color="auto"/>
      </w:divBdr>
      <w:divsChild>
        <w:div w:id="94251563">
          <w:marLeft w:val="0"/>
          <w:marRight w:val="0"/>
          <w:marTop w:val="0"/>
          <w:marBottom w:val="0"/>
          <w:divBdr>
            <w:top w:val="none" w:sz="0" w:space="0" w:color="auto"/>
            <w:left w:val="none" w:sz="0" w:space="0" w:color="auto"/>
            <w:bottom w:val="none" w:sz="0" w:space="0" w:color="auto"/>
            <w:right w:val="none" w:sz="0" w:space="0" w:color="auto"/>
          </w:divBdr>
        </w:div>
        <w:div w:id="1684432668">
          <w:marLeft w:val="0"/>
          <w:marRight w:val="0"/>
          <w:marTop w:val="0"/>
          <w:marBottom w:val="0"/>
          <w:divBdr>
            <w:top w:val="none" w:sz="0" w:space="0" w:color="auto"/>
            <w:left w:val="none" w:sz="0" w:space="0" w:color="auto"/>
            <w:bottom w:val="none" w:sz="0" w:space="0" w:color="auto"/>
            <w:right w:val="none" w:sz="0" w:space="0" w:color="auto"/>
          </w:divBdr>
          <w:divsChild>
            <w:div w:id="1414816894">
              <w:marLeft w:val="0"/>
              <w:marRight w:val="0"/>
              <w:marTop w:val="0"/>
              <w:marBottom w:val="0"/>
              <w:divBdr>
                <w:top w:val="none" w:sz="0" w:space="0" w:color="auto"/>
                <w:left w:val="none" w:sz="0" w:space="0" w:color="auto"/>
                <w:bottom w:val="none" w:sz="0" w:space="0" w:color="auto"/>
                <w:right w:val="none" w:sz="0" w:space="0" w:color="auto"/>
              </w:divBdr>
            </w:div>
          </w:divsChild>
        </w:div>
        <w:div w:id="1287857679">
          <w:marLeft w:val="0"/>
          <w:marRight w:val="0"/>
          <w:marTop w:val="0"/>
          <w:marBottom w:val="0"/>
          <w:divBdr>
            <w:top w:val="none" w:sz="0" w:space="0" w:color="auto"/>
            <w:left w:val="none" w:sz="0" w:space="0" w:color="auto"/>
            <w:bottom w:val="none" w:sz="0" w:space="0" w:color="auto"/>
            <w:right w:val="none" w:sz="0" w:space="0" w:color="auto"/>
          </w:divBdr>
        </w:div>
        <w:div w:id="514880524">
          <w:marLeft w:val="0"/>
          <w:marRight w:val="0"/>
          <w:marTop w:val="0"/>
          <w:marBottom w:val="0"/>
          <w:divBdr>
            <w:top w:val="none" w:sz="0" w:space="0" w:color="auto"/>
            <w:left w:val="none" w:sz="0" w:space="0" w:color="auto"/>
            <w:bottom w:val="none" w:sz="0" w:space="0" w:color="auto"/>
            <w:right w:val="none" w:sz="0" w:space="0" w:color="auto"/>
          </w:divBdr>
          <w:divsChild>
            <w:div w:id="449393872">
              <w:marLeft w:val="0"/>
              <w:marRight w:val="0"/>
              <w:marTop w:val="0"/>
              <w:marBottom w:val="0"/>
              <w:divBdr>
                <w:top w:val="none" w:sz="0" w:space="0" w:color="auto"/>
                <w:left w:val="none" w:sz="0" w:space="0" w:color="auto"/>
                <w:bottom w:val="none" w:sz="0" w:space="0" w:color="auto"/>
                <w:right w:val="none" w:sz="0" w:space="0" w:color="auto"/>
              </w:divBdr>
            </w:div>
          </w:divsChild>
        </w:div>
        <w:div w:id="493299830">
          <w:marLeft w:val="0"/>
          <w:marRight w:val="0"/>
          <w:marTop w:val="0"/>
          <w:marBottom w:val="0"/>
          <w:divBdr>
            <w:top w:val="none" w:sz="0" w:space="0" w:color="auto"/>
            <w:left w:val="none" w:sz="0" w:space="0" w:color="auto"/>
            <w:bottom w:val="none" w:sz="0" w:space="0" w:color="auto"/>
            <w:right w:val="none" w:sz="0" w:space="0" w:color="auto"/>
          </w:divBdr>
        </w:div>
        <w:div w:id="1319378681">
          <w:marLeft w:val="0"/>
          <w:marRight w:val="0"/>
          <w:marTop w:val="0"/>
          <w:marBottom w:val="0"/>
          <w:divBdr>
            <w:top w:val="none" w:sz="0" w:space="0" w:color="auto"/>
            <w:left w:val="none" w:sz="0" w:space="0" w:color="auto"/>
            <w:bottom w:val="none" w:sz="0" w:space="0" w:color="auto"/>
            <w:right w:val="none" w:sz="0" w:space="0" w:color="auto"/>
          </w:divBdr>
          <w:divsChild>
            <w:div w:id="1203325032">
              <w:marLeft w:val="0"/>
              <w:marRight w:val="0"/>
              <w:marTop w:val="0"/>
              <w:marBottom w:val="0"/>
              <w:divBdr>
                <w:top w:val="none" w:sz="0" w:space="0" w:color="auto"/>
                <w:left w:val="none" w:sz="0" w:space="0" w:color="auto"/>
                <w:bottom w:val="none" w:sz="0" w:space="0" w:color="auto"/>
                <w:right w:val="none" w:sz="0" w:space="0" w:color="auto"/>
              </w:divBdr>
            </w:div>
          </w:divsChild>
        </w:div>
        <w:div w:id="997071092">
          <w:marLeft w:val="0"/>
          <w:marRight w:val="0"/>
          <w:marTop w:val="0"/>
          <w:marBottom w:val="0"/>
          <w:divBdr>
            <w:top w:val="none" w:sz="0" w:space="0" w:color="auto"/>
            <w:left w:val="none" w:sz="0" w:space="0" w:color="auto"/>
            <w:bottom w:val="none" w:sz="0" w:space="0" w:color="auto"/>
            <w:right w:val="none" w:sz="0" w:space="0" w:color="auto"/>
          </w:divBdr>
        </w:div>
        <w:div w:id="1434786639">
          <w:marLeft w:val="0"/>
          <w:marRight w:val="0"/>
          <w:marTop w:val="0"/>
          <w:marBottom w:val="0"/>
          <w:divBdr>
            <w:top w:val="none" w:sz="0" w:space="0" w:color="auto"/>
            <w:left w:val="none" w:sz="0" w:space="0" w:color="auto"/>
            <w:bottom w:val="none" w:sz="0" w:space="0" w:color="auto"/>
            <w:right w:val="none" w:sz="0" w:space="0" w:color="auto"/>
          </w:divBdr>
          <w:divsChild>
            <w:div w:id="1486630310">
              <w:marLeft w:val="0"/>
              <w:marRight w:val="0"/>
              <w:marTop w:val="0"/>
              <w:marBottom w:val="0"/>
              <w:divBdr>
                <w:top w:val="none" w:sz="0" w:space="0" w:color="auto"/>
                <w:left w:val="none" w:sz="0" w:space="0" w:color="auto"/>
                <w:bottom w:val="none" w:sz="0" w:space="0" w:color="auto"/>
                <w:right w:val="none" w:sz="0" w:space="0" w:color="auto"/>
              </w:divBdr>
            </w:div>
          </w:divsChild>
        </w:div>
        <w:div w:id="1208109795">
          <w:marLeft w:val="0"/>
          <w:marRight w:val="0"/>
          <w:marTop w:val="0"/>
          <w:marBottom w:val="0"/>
          <w:divBdr>
            <w:top w:val="none" w:sz="0" w:space="0" w:color="auto"/>
            <w:left w:val="none" w:sz="0" w:space="0" w:color="auto"/>
            <w:bottom w:val="none" w:sz="0" w:space="0" w:color="auto"/>
            <w:right w:val="none" w:sz="0" w:space="0" w:color="auto"/>
          </w:divBdr>
        </w:div>
        <w:div w:id="1643464636">
          <w:marLeft w:val="0"/>
          <w:marRight w:val="0"/>
          <w:marTop w:val="0"/>
          <w:marBottom w:val="0"/>
          <w:divBdr>
            <w:top w:val="none" w:sz="0" w:space="0" w:color="auto"/>
            <w:left w:val="none" w:sz="0" w:space="0" w:color="auto"/>
            <w:bottom w:val="none" w:sz="0" w:space="0" w:color="auto"/>
            <w:right w:val="none" w:sz="0" w:space="0" w:color="auto"/>
          </w:divBdr>
          <w:divsChild>
            <w:div w:id="2127239302">
              <w:marLeft w:val="0"/>
              <w:marRight w:val="0"/>
              <w:marTop w:val="0"/>
              <w:marBottom w:val="0"/>
              <w:divBdr>
                <w:top w:val="none" w:sz="0" w:space="0" w:color="auto"/>
                <w:left w:val="none" w:sz="0" w:space="0" w:color="auto"/>
                <w:bottom w:val="none" w:sz="0" w:space="0" w:color="auto"/>
                <w:right w:val="none" w:sz="0" w:space="0" w:color="auto"/>
              </w:divBdr>
            </w:div>
          </w:divsChild>
        </w:div>
        <w:div w:id="522670547">
          <w:marLeft w:val="0"/>
          <w:marRight w:val="0"/>
          <w:marTop w:val="0"/>
          <w:marBottom w:val="0"/>
          <w:divBdr>
            <w:top w:val="none" w:sz="0" w:space="0" w:color="auto"/>
            <w:left w:val="none" w:sz="0" w:space="0" w:color="auto"/>
            <w:bottom w:val="none" w:sz="0" w:space="0" w:color="auto"/>
            <w:right w:val="none" w:sz="0" w:space="0" w:color="auto"/>
          </w:divBdr>
        </w:div>
        <w:div w:id="379213601">
          <w:marLeft w:val="0"/>
          <w:marRight w:val="0"/>
          <w:marTop w:val="0"/>
          <w:marBottom w:val="0"/>
          <w:divBdr>
            <w:top w:val="none" w:sz="0" w:space="0" w:color="auto"/>
            <w:left w:val="none" w:sz="0" w:space="0" w:color="auto"/>
            <w:bottom w:val="none" w:sz="0" w:space="0" w:color="auto"/>
            <w:right w:val="none" w:sz="0" w:space="0" w:color="auto"/>
          </w:divBdr>
          <w:divsChild>
            <w:div w:id="1008556319">
              <w:marLeft w:val="0"/>
              <w:marRight w:val="0"/>
              <w:marTop w:val="0"/>
              <w:marBottom w:val="0"/>
              <w:divBdr>
                <w:top w:val="none" w:sz="0" w:space="0" w:color="auto"/>
                <w:left w:val="none" w:sz="0" w:space="0" w:color="auto"/>
                <w:bottom w:val="none" w:sz="0" w:space="0" w:color="auto"/>
                <w:right w:val="none" w:sz="0" w:space="0" w:color="auto"/>
              </w:divBdr>
            </w:div>
          </w:divsChild>
        </w:div>
        <w:div w:id="1082798455">
          <w:marLeft w:val="0"/>
          <w:marRight w:val="0"/>
          <w:marTop w:val="0"/>
          <w:marBottom w:val="0"/>
          <w:divBdr>
            <w:top w:val="none" w:sz="0" w:space="0" w:color="auto"/>
            <w:left w:val="none" w:sz="0" w:space="0" w:color="auto"/>
            <w:bottom w:val="none" w:sz="0" w:space="0" w:color="auto"/>
            <w:right w:val="none" w:sz="0" w:space="0" w:color="auto"/>
          </w:divBdr>
        </w:div>
        <w:div w:id="768622415">
          <w:marLeft w:val="0"/>
          <w:marRight w:val="0"/>
          <w:marTop w:val="0"/>
          <w:marBottom w:val="0"/>
          <w:divBdr>
            <w:top w:val="none" w:sz="0" w:space="0" w:color="auto"/>
            <w:left w:val="none" w:sz="0" w:space="0" w:color="auto"/>
            <w:bottom w:val="none" w:sz="0" w:space="0" w:color="auto"/>
            <w:right w:val="none" w:sz="0" w:space="0" w:color="auto"/>
          </w:divBdr>
          <w:divsChild>
            <w:div w:id="775829109">
              <w:marLeft w:val="0"/>
              <w:marRight w:val="0"/>
              <w:marTop w:val="0"/>
              <w:marBottom w:val="0"/>
              <w:divBdr>
                <w:top w:val="none" w:sz="0" w:space="0" w:color="auto"/>
                <w:left w:val="none" w:sz="0" w:space="0" w:color="auto"/>
                <w:bottom w:val="none" w:sz="0" w:space="0" w:color="auto"/>
                <w:right w:val="none" w:sz="0" w:space="0" w:color="auto"/>
              </w:divBdr>
            </w:div>
          </w:divsChild>
        </w:div>
        <w:div w:id="1008292836">
          <w:marLeft w:val="0"/>
          <w:marRight w:val="0"/>
          <w:marTop w:val="300"/>
          <w:marBottom w:val="0"/>
          <w:divBdr>
            <w:top w:val="none" w:sz="0" w:space="0" w:color="auto"/>
            <w:left w:val="none" w:sz="0" w:space="0" w:color="auto"/>
            <w:bottom w:val="none" w:sz="0" w:space="0" w:color="auto"/>
            <w:right w:val="none" w:sz="0" w:space="0" w:color="auto"/>
          </w:divBdr>
          <w:divsChild>
            <w:div w:id="733115512">
              <w:marLeft w:val="0"/>
              <w:marRight w:val="0"/>
              <w:marTop w:val="0"/>
              <w:marBottom w:val="0"/>
              <w:divBdr>
                <w:top w:val="none" w:sz="0" w:space="0" w:color="auto"/>
                <w:left w:val="none" w:sz="0" w:space="0" w:color="auto"/>
                <w:bottom w:val="none" w:sz="0" w:space="0" w:color="auto"/>
                <w:right w:val="none" w:sz="0" w:space="0" w:color="auto"/>
              </w:divBdr>
              <w:divsChild>
                <w:div w:id="14972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5785">
          <w:marLeft w:val="0"/>
          <w:marRight w:val="0"/>
          <w:marTop w:val="300"/>
          <w:marBottom w:val="0"/>
          <w:divBdr>
            <w:top w:val="none" w:sz="0" w:space="0" w:color="auto"/>
            <w:left w:val="none" w:sz="0" w:space="0" w:color="auto"/>
            <w:bottom w:val="none" w:sz="0" w:space="0" w:color="auto"/>
            <w:right w:val="none" w:sz="0" w:space="0" w:color="auto"/>
          </w:divBdr>
          <w:divsChild>
            <w:div w:id="521208550">
              <w:marLeft w:val="0"/>
              <w:marRight w:val="0"/>
              <w:marTop w:val="0"/>
              <w:marBottom w:val="0"/>
              <w:divBdr>
                <w:top w:val="none" w:sz="0" w:space="0" w:color="auto"/>
                <w:left w:val="none" w:sz="0" w:space="0" w:color="auto"/>
                <w:bottom w:val="none" w:sz="0" w:space="0" w:color="auto"/>
                <w:right w:val="none" w:sz="0" w:space="0" w:color="auto"/>
              </w:divBdr>
              <w:divsChild>
                <w:div w:id="213818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610615">
          <w:marLeft w:val="0"/>
          <w:marRight w:val="0"/>
          <w:marTop w:val="300"/>
          <w:marBottom w:val="0"/>
          <w:divBdr>
            <w:top w:val="none" w:sz="0" w:space="0" w:color="auto"/>
            <w:left w:val="none" w:sz="0" w:space="0" w:color="auto"/>
            <w:bottom w:val="none" w:sz="0" w:space="0" w:color="auto"/>
            <w:right w:val="none" w:sz="0" w:space="0" w:color="auto"/>
          </w:divBdr>
          <w:divsChild>
            <w:div w:id="1256672139">
              <w:marLeft w:val="0"/>
              <w:marRight w:val="0"/>
              <w:marTop w:val="0"/>
              <w:marBottom w:val="0"/>
              <w:divBdr>
                <w:top w:val="none" w:sz="0" w:space="0" w:color="auto"/>
                <w:left w:val="none" w:sz="0" w:space="0" w:color="auto"/>
                <w:bottom w:val="none" w:sz="0" w:space="0" w:color="auto"/>
                <w:right w:val="none" w:sz="0" w:space="0" w:color="auto"/>
              </w:divBdr>
              <w:divsChild>
                <w:div w:id="152667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82757">
          <w:marLeft w:val="0"/>
          <w:marRight w:val="0"/>
          <w:marTop w:val="300"/>
          <w:marBottom w:val="0"/>
          <w:divBdr>
            <w:top w:val="none" w:sz="0" w:space="0" w:color="auto"/>
            <w:left w:val="none" w:sz="0" w:space="0" w:color="auto"/>
            <w:bottom w:val="none" w:sz="0" w:space="0" w:color="auto"/>
            <w:right w:val="none" w:sz="0" w:space="0" w:color="auto"/>
          </w:divBdr>
          <w:divsChild>
            <w:div w:id="462431761">
              <w:marLeft w:val="0"/>
              <w:marRight w:val="0"/>
              <w:marTop w:val="0"/>
              <w:marBottom w:val="0"/>
              <w:divBdr>
                <w:top w:val="none" w:sz="0" w:space="0" w:color="auto"/>
                <w:left w:val="none" w:sz="0" w:space="0" w:color="auto"/>
                <w:bottom w:val="none" w:sz="0" w:space="0" w:color="auto"/>
                <w:right w:val="none" w:sz="0" w:space="0" w:color="auto"/>
              </w:divBdr>
              <w:divsChild>
                <w:div w:id="55431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21858">
      <w:bodyDiv w:val="1"/>
      <w:marLeft w:val="0"/>
      <w:marRight w:val="0"/>
      <w:marTop w:val="0"/>
      <w:marBottom w:val="0"/>
      <w:divBdr>
        <w:top w:val="none" w:sz="0" w:space="0" w:color="auto"/>
        <w:left w:val="none" w:sz="0" w:space="0" w:color="auto"/>
        <w:bottom w:val="none" w:sz="0" w:space="0" w:color="auto"/>
        <w:right w:val="none" w:sz="0" w:space="0" w:color="auto"/>
      </w:divBdr>
      <w:divsChild>
        <w:div w:id="1529640606">
          <w:marLeft w:val="0"/>
          <w:marRight w:val="0"/>
          <w:marTop w:val="0"/>
          <w:marBottom w:val="0"/>
          <w:divBdr>
            <w:top w:val="none" w:sz="0" w:space="0" w:color="auto"/>
            <w:left w:val="none" w:sz="0" w:space="0" w:color="auto"/>
            <w:bottom w:val="none" w:sz="0" w:space="0" w:color="auto"/>
            <w:right w:val="none" w:sz="0" w:space="0" w:color="auto"/>
          </w:divBdr>
        </w:div>
        <w:div w:id="2079092320">
          <w:marLeft w:val="0"/>
          <w:marRight w:val="0"/>
          <w:marTop w:val="0"/>
          <w:marBottom w:val="0"/>
          <w:divBdr>
            <w:top w:val="none" w:sz="0" w:space="0" w:color="auto"/>
            <w:left w:val="none" w:sz="0" w:space="0" w:color="auto"/>
            <w:bottom w:val="none" w:sz="0" w:space="0" w:color="auto"/>
            <w:right w:val="none" w:sz="0" w:space="0" w:color="auto"/>
          </w:divBdr>
          <w:divsChild>
            <w:div w:id="914316965">
              <w:marLeft w:val="0"/>
              <w:marRight w:val="0"/>
              <w:marTop w:val="0"/>
              <w:marBottom w:val="0"/>
              <w:divBdr>
                <w:top w:val="none" w:sz="0" w:space="0" w:color="auto"/>
                <w:left w:val="none" w:sz="0" w:space="0" w:color="auto"/>
                <w:bottom w:val="none" w:sz="0" w:space="0" w:color="auto"/>
                <w:right w:val="none" w:sz="0" w:space="0" w:color="auto"/>
              </w:divBdr>
            </w:div>
          </w:divsChild>
        </w:div>
        <w:div w:id="2121873857">
          <w:marLeft w:val="0"/>
          <w:marRight w:val="0"/>
          <w:marTop w:val="0"/>
          <w:marBottom w:val="0"/>
          <w:divBdr>
            <w:top w:val="none" w:sz="0" w:space="0" w:color="auto"/>
            <w:left w:val="none" w:sz="0" w:space="0" w:color="auto"/>
            <w:bottom w:val="none" w:sz="0" w:space="0" w:color="auto"/>
            <w:right w:val="none" w:sz="0" w:space="0" w:color="auto"/>
          </w:divBdr>
        </w:div>
        <w:div w:id="1878813719">
          <w:marLeft w:val="0"/>
          <w:marRight w:val="0"/>
          <w:marTop w:val="0"/>
          <w:marBottom w:val="0"/>
          <w:divBdr>
            <w:top w:val="none" w:sz="0" w:space="0" w:color="auto"/>
            <w:left w:val="none" w:sz="0" w:space="0" w:color="auto"/>
            <w:bottom w:val="none" w:sz="0" w:space="0" w:color="auto"/>
            <w:right w:val="none" w:sz="0" w:space="0" w:color="auto"/>
          </w:divBdr>
          <w:divsChild>
            <w:div w:id="1146242506">
              <w:marLeft w:val="0"/>
              <w:marRight w:val="0"/>
              <w:marTop w:val="0"/>
              <w:marBottom w:val="0"/>
              <w:divBdr>
                <w:top w:val="none" w:sz="0" w:space="0" w:color="auto"/>
                <w:left w:val="none" w:sz="0" w:space="0" w:color="auto"/>
                <w:bottom w:val="none" w:sz="0" w:space="0" w:color="auto"/>
                <w:right w:val="none" w:sz="0" w:space="0" w:color="auto"/>
              </w:divBdr>
            </w:div>
          </w:divsChild>
        </w:div>
        <w:div w:id="1440956102">
          <w:marLeft w:val="0"/>
          <w:marRight w:val="0"/>
          <w:marTop w:val="0"/>
          <w:marBottom w:val="0"/>
          <w:divBdr>
            <w:top w:val="none" w:sz="0" w:space="0" w:color="auto"/>
            <w:left w:val="none" w:sz="0" w:space="0" w:color="auto"/>
            <w:bottom w:val="none" w:sz="0" w:space="0" w:color="auto"/>
            <w:right w:val="none" w:sz="0" w:space="0" w:color="auto"/>
          </w:divBdr>
        </w:div>
        <w:div w:id="685788610">
          <w:marLeft w:val="0"/>
          <w:marRight w:val="0"/>
          <w:marTop w:val="0"/>
          <w:marBottom w:val="0"/>
          <w:divBdr>
            <w:top w:val="none" w:sz="0" w:space="0" w:color="auto"/>
            <w:left w:val="none" w:sz="0" w:space="0" w:color="auto"/>
            <w:bottom w:val="none" w:sz="0" w:space="0" w:color="auto"/>
            <w:right w:val="none" w:sz="0" w:space="0" w:color="auto"/>
          </w:divBdr>
          <w:divsChild>
            <w:div w:id="1135177820">
              <w:marLeft w:val="0"/>
              <w:marRight w:val="0"/>
              <w:marTop w:val="0"/>
              <w:marBottom w:val="0"/>
              <w:divBdr>
                <w:top w:val="none" w:sz="0" w:space="0" w:color="auto"/>
                <w:left w:val="none" w:sz="0" w:space="0" w:color="auto"/>
                <w:bottom w:val="none" w:sz="0" w:space="0" w:color="auto"/>
                <w:right w:val="none" w:sz="0" w:space="0" w:color="auto"/>
              </w:divBdr>
            </w:div>
          </w:divsChild>
        </w:div>
        <w:div w:id="630019735">
          <w:marLeft w:val="0"/>
          <w:marRight w:val="0"/>
          <w:marTop w:val="0"/>
          <w:marBottom w:val="0"/>
          <w:divBdr>
            <w:top w:val="none" w:sz="0" w:space="0" w:color="auto"/>
            <w:left w:val="none" w:sz="0" w:space="0" w:color="auto"/>
            <w:bottom w:val="none" w:sz="0" w:space="0" w:color="auto"/>
            <w:right w:val="none" w:sz="0" w:space="0" w:color="auto"/>
          </w:divBdr>
        </w:div>
        <w:div w:id="731736893">
          <w:marLeft w:val="0"/>
          <w:marRight w:val="0"/>
          <w:marTop w:val="0"/>
          <w:marBottom w:val="0"/>
          <w:divBdr>
            <w:top w:val="none" w:sz="0" w:space="0" w:color="auto"/>
            <w:left w:val="none" w:sz="0" w:space="0" w:color="auto"/>
            <w:bottom w:val="none" w:sz="0" w:space="0" w:color="auto"/>
            <w:right w:val="none" w:sz="0" w:space="0" w:color="auto"/>
          </w:divBdr>
          <w:divsChild>
            <w:div w:id="140925402">
              <w:marLeft w:val="0"/>
              <w:marRight w:val="0"/>
              <w:marTop w:val="0"/>
              <w:marBottom w:val="0"/>
              <w:divBdr>
                <w:top w:val="none" w:sz="0" w:space="0" w:color="auto"/>
                <w:left w:val="none" w:sz="0" w:space="0" w:color="auto"/>
                <w:bottom w:val="none" w:sz="0" w:space="0" w:color="auto"/>
                <w:right w:val="none" w:sz="0" w:space="0" w:color="auto"/>
              </w:divBdr>
            </w:div>
          </w:divsChild>
        </w:div>
        <w:div w:id="777792158">
          <w:marLeft w:val="0"/>
          <w:marRight w:val="0"/>
          <w:marTop w:val="0"/>
          <w:marBottom w:val="0"/>
          <w:divBdr>
            <w:top w:val="none" w:sz="0" w:space="0" w:color="auto"/>
            <w:left w:val="none" w:sz="0" w:space="0" w:color="auto"/>
            <w:bottom w:val="none" w:sz="0" w:space="0" w:color="auto"/>
            <w:right w:val="none" w:sz="0" w:space="0" w:color="auto"/>
          </w:divBdr>
        </w:div>
        <w:div w:id="31224562">
          <w:marLeft w:val="0"/>
          <w:marRight w:val="0"/>
          <w:marTop w:val="0"/>
          <w:marBottom w:val="0"/>
          <w:divBdr>
            <w:top w:val="none" w:sz="0" w:space="0" w:color="auto"/>
            <w:left w:val="none" w:sz="0" w:space="0" w:color="auto"/>
            <w:bottom w:val="none" w:sz="0" w:space="0" w:color="auto"/>
            <w:right w:val="none" w:sz="0" w:space="0" w:color="auto"/>
          </w:divBdr>
          <w:divsChild>
            <w:div w:id="173304269">
              <w:marLeft w:val="0"/>
              <w:marRight w:val="0"/>
              <w:marTop w:val="0"/>
              <w:marBottom w:val="0"/>
              <w:divBdr>
                <w:top w:val="none" w:sz="0" w:space="0" w:color="auto"/>
                <w:left w:val="none" w:sz="0" w:space="0" w:color="auto"/>
                <w:bottom w:val="none" w:sz="0" w:space="0" w:color="auto"/>
                <w:right w:val="none" w:sz="0" w:space="0" w:color="auto"/>
              </w:divBdr>
            </w:div>
          </w:divsChild>
        </w:div>
        <w:div w:id="1369136847">
          <w:marLeft w:val="0"/>
          <w:marRight w:val="0"/>
          <w:marTop w:val="0"/>
          <w:marBottom w:val="0"/>
          <w:divBdr>
            <w:top w:val="none" w:sz="0" w:space="0" w:color="auto"/>
            <w:left w:val="none" w:sz="0" w:space="0" w:color="auto"/>
            <w:bottom w:val="none" w:sz="0" w:space="0" w:color="auto"/>
            <w:right w:val="none" w:sz="0" w:space="0" w:color="auto"/>
          </w:divBdr>
        </w:div>
        <w:div w:id="1906183423">
          <w:marLeft w:val="0"/>
          <w:marRight w:val="0"/>
          <w:marTop w:val="0"/>
          <w:marBottom w:val="0"/>
          <w:divBdr>
            <w:top w:val="none" w:sz="0" w:space="0" w:color="auto"/>
            <w:left w:val="none" w:sz="0" w:space="0" w:color="auto"/>
            <w:bottom w:val="none" w:sz="0" w:space="0" w:color="auto"/>
            <w:right w:val="none" w:sz="0" w:space="0" w:color="auto"/>
          </w:divBdr>
          <w:divsChild>
            <w:div w:id="1272784344">
              <w:marLeft w:val="0"/>
              <w:marRight w:val="0"/>
              <w:marTop w:val="0"/>
              <w:marBottom w:val="0"/>
              <w:divBdr>
                <w:top w:val="none" w:sz="0" w:space="0" w:color="auto"/>
                <w:left w:val="none" w:sz="0" w:space="0" w:color="auto"/>
                <w:bottom w:val="none" w:sz="0" w:space="0" w:color="auto"/>
                <w:right w:val="none" w:sz="0" w:space="0" w:color="auto"/>
              </w:divBdr>
            </w:div>
          </w:divsChild>
        </w:div>
        <w:div w:id="512494313">
          <w:marLeft w:val="0"/>
          <w:marRight w:val="0"/>
          <w:marTop w:val="0"/>
          <w:marBottom w:val="0"/>
          <w:divBdr>
            <w:top w:val="none" w:sz="0" w:space="0" w:color="auto"/>
            <w:left w:val="none" w:sz="0" w:space="0" w:color="auto"/>
            <w:bottom w:val="none" w:sz="0" w:space="0" w:color="auto"/>
            <w:right w:val="none" w:sz="0" w:space="0" w:color="auto"/>
          </w:divBdr>
        </w:div>
        <w:div w:id="226426929">
          <w:marLeft w:val="0"/>
          <w:marRight w:val="0"/>
          <w:marTop w:val="0"/>
          <w:marBottom w:val="0"/>
          <w:divBdr>
            <w:top w:val="none" w:sz="0" w:space="0" w:color="auto"/>
            <w:left w:val="none" w:sz="0" w:space="0" w:color="auto"/>
            <w:bottom w:val="none" w:sz="0" w:space="0" w:color="auto"/>
            <w:right w:val="none" w:sz="0" w:space="0" w:color="auto"/>
          </w:divBdr>
          <w:divsChild>
            <w:div w:id="116334398">
              <w:marLeft w:val="0"/>
              <w:marRight w:val="0"/>
              <w:marTop w:val="0"/>
              <w:marBottom w:val="0"/>
              <w:divBdr>
                <w:top w:val="none" w:sz="0" w:space="0" w:color="auto"/>
                <w:left w:val="none" w:sz="0" w:space="0" w:color="auto"/>
                <w:bottom w:val="none" w:sz="0" w:space="0" w:color="auto"/>
                <w:right w:val="none" w:sz="0" w:space="0" w:color="auto"/>
              </w:divBdr>
            </w:div>
          </w:divsChild>
        </w:div>
        <w:div w:id="1795948874">
          <w:marLeft w:val="0"/>
          <w:marRight w:val="0"/>
          <w:marTop w:val="300"/>
          <w:marBottom w:val="0"/>
          <w:divBdr>
            <w:top w:val="none" w:sz="0" w:space="0" w:color="auto"/>
            <w:left w:val="none" w:sz="0" w:space="0" w:color="auto"/>
            <w:bottom w:val="none" w:sz="0" w:space="0" w:color="auto"/>
            <w:right w:val="none" w:sz="0" w:space="0" w:color="auto"/>
          </w:divBdr>
          <w:divsChild>
            <w:div w:id="303585352">
              <w:marLeft w:val="0"/>
              <w:marRight w:val="0"/>
              <w:marTop w:val="0"/>
              <w:marBottom w:val="0"/>
              <w:divBdr>
                <w:top w:val="none" w:sz="0" w:space="0" w:color="auto"/>
                <w:left w:val="none" w:sz="0" w:space="0" w:color="auto"/>
                <w:bottom w:val="none" w:sz="0" w:space="0" w:color="auto"/>
                <w:right w:val="none" w:sz="0" w:space="0" w:color="auto"/>
              </w:divBdr>
              <w:divsChild>
                <w:div w:id="150374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1189">
          <w:marLeft w:val="0"/>
          <w:marRight w:val="0"/>
          <w:marTop w:val="300"/>
          <w:marBottom w:val="0"/>
          <w:divBdr>
            <w:top w:val="none" w:sz="0" w:space="0" w:color="auto"/>
            <w:left w:val="none" w:sz="0" w:space="0" w:color="auto"/>
            <w:bottom w:val="none" w:sz="0" w:space="0" w:color="auto"/>
            <w:right w:val="none" w:sz="0" w:space="0" w:color="auto"/>
          </w:divBdr>
          <w:divsChild>
            <w:div w:id="206379740">
              <w:marLeft w:val="0"/>
              <w:marRight w:val="0"/>
              <w:marTop w:val="0"/>
              <w:marBottom w:val="0"/>
              <w:divBdr>
                <w:top w:val="none" w:sz="0" w:space="0" w:color="auto"/>
                <w:left w:val="none" w:sz="0" w:space="0" w:color="auto"/>
                <w:bottom w:val="none" w:sz="0" w:space="0" w:color="auto"/>
                <w:right w:val="none" w:sz="0" w:space="0" w:color="auto"/>
              </w:divBdr>
              <w:divsChild>
                <w:div w:id="9768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446128">
          <w:marLeft w:val="0"/>
          <w:marRight w:val="0"/>
          <w:marTop w:val="300"/>
          <w:marBottom w:val="0"/>
          <w:divBdr>
            <w:top w:val="none" w:sz="0" w:space="0" w:color="auto"/>
            <w:left w:val="none" w:sz="0" w:space="0" w:color="auto"/>
            <w:bottom w:val="none" w:sz="0" w:space="0" w:color="auto"/>
            <w:right w:val="none" w:sz="0" w:space="0" w:color="auto"/>
          </w:divBdr>
          <w:divsChild>
            <w:div w:id="868303762">
              <w:marLeft w:val="0"/>
              <w:marRight w:val="0"/>
              <w:marTop w:val="0"/>
              <w:marBottom w:val="0"/>
              <w:divBdr>
                <w:top w:val="none" w:sz="0" w:space="0" w:color="auto"/>
                <w:left w:val="none" w:sz="0" w:space="0" w:color="auto"/>
                <w:bottom w:val="none" w:sz="0" w:space="0" w:color="auto"/>
                <w:right w:val="none" w:sz="0" w:space="0" w:color="auto"/>
              </w:divBdr>
              <w:divsChild>
                <w:div w:id="122868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503240">
          <w:marLeft w:val="0"/>
          <w:marRight w:val="0"/>
          <w:marTop w:val="300"/>
          <w:marBottom w:val="0"/>
          <w:divBdr>
            <w:top w:val="none" w:sz="0" w:space="0" w:color="auto"/>
            <w:left w:val="none" w:sz="0" w:space="0" w:color="auto"/>
            <w:bottom w:val="none" w:sz="0" w:space="0" w:color="auto"/>
            <w:right w:val="none" w:sz="0" w:space="0" w:color="auto"/>
          </w:divBdr>
          <w:divsChild>
            <w:div w:id="1187141065">
              <w:marLeft w:val="0"/>
              <w:marRight w:val="0"/>
              <w:marTop w:val="0"/>
              <w:marBottom w:val="0"/>
              <w:divBdr>
                <w:top w:val="none" w:sz="0" w:space="0" w:color="auto"/>
                <w:left w:val="none" w:sz="0" w:space="0" w:color="auto"/>
                <w:bottom w:val="none" w:sz="0" w:space="0" w:color="auto"/>
                <w:right w:val="none" w:sz="0" w:space="0" w:color="auto"/>
              </w:divBdr>
              <w:divsChild>
                <w:div w:id="440421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166753">
      <w:bodyDiv w:val="1"/>
      <w:marLeft w:val="0"/>
      <w:marRight w:val="0"/>
      <w:marTop w:val="0"/>
      <w:marBottom w:val="0"/>
      <w:divBdr>
        <w:top w:val="none" w:sz="0" w:space="0" w:color="auto"/>
        <w:left w:val="none" w:sz="0" w:space="0" w:color="auto"/>
        <w:bottom w:val="none" w:sz="0" w:space="0" w:color="auto"/>
        <w:right w:val="none" w:sz="0" w:space="0" w:color="auto"/>
      </w:divBdr>
      <w:divsChild>
        <w:div w:id="1046755950">
          <w:marLeft w:val="0"/>
          <w:marRight w:val="0"/>
          <w:marTop w:val="0"/>
          <w:marBottom w:val="0"/>
          <w:divBdr>
            <w:top w:val="none" w:sz="0" w:space="0" w:color="auto"/>
            <w:left w:val="none" w:sz="0" w:space="0" w:color="auto"/>
            <w:bottom w:val="none" w:sz="0" w:space="0" w:color="auto"/>
            <w:right w:val="none" w:sz="0" w:space="0" w:color="auto"/>
          </w:divBdr>
        </w:div>
        <w:div w:id="61145523">
          <w:marLeft w:val="0"/>
          <w:marRight w:val="0"/>
          <w:marTop w:val="0"/>
          <w:marBottom w:val="0"/>
          <w:divBdr>
            <w:top w:val="none" w:sz="0" w:space="0" w:color="auto"/>
            <w:left w:val="none" w:sz="0" w:space="0" w:color="auto"/>
            <w:bottom w:val="none" w:sz="0" w:space="0" w:color="auto"/>
            <w:right w:val="none" w:sz="0" w:space="0" w:color="auto"/>
          </w:divBdr>
          <w:divsChild>
            <w:div w:id="647898261">
              <w:marLeft w:val="0"/>
              <w:marRight w:val="0"/>
              <w:marTop w:val="0"/>
              <w:marBottom w:val="0"/>
              <w:divBdr>
                <w:top w:val="none" w:sz="0" w:space="0" w:color="auto"/>
                <w:left w:val="none" w:sz="0" w:space="0" w:color="auto"/>
                <w:bottom w:val="none" w:sz="0" w:space="0" w:color="auto"/>
                <w:right w:val="none" w:sz="0" w:space="0" w:color="auto"/>
              </w:divBdr>
            </w:div>
          </w:divsChild>
        </w:div>
        <w:div w:id="1254968893">
          <w:marLeft w:val="0"/>
          <w:marRight w:val="0"/>
          <w:marTop w:val="0"/>
          <w:marBottom w:val="0"/>
          <w:divBdr>
            <w:top w:val="none" w:sz="0" w:space="0" w:color="auto"/>
            <w:left w:val="none" w:sz="0" w:space="0" w:color="auto"/>
            <w:bottom w:val="none" w:sz="0" w:space="0" w:color="auto"/>
            <w:right w:val="none" w:sz="0" w:space="0" w:color="auto"/>
          </w:divBdr>
        </w:div>
        <w:div w:id="1530488082">
          <w:marLeft w:val="0"/>
          <w:marRight w:val="0"/>
          <w:marTop w:val="0"/>
          <w:marBottom w:val="0"/>
          <w:divBdr>
            <w:top w:val="none" w:sz="0" w:space="0" w:color="auto"/>
            <w:left w:val="none" w:sz="0" w:space="0" w:color="auto"/>
            <w:bottom w:val="none" w:sz="0" w:space="0" w:color="auto"/>
            <w:right w:val="none" w:sz="0" w:space="0" w:color="auto"/>
          </w:divBdr>
          <w:divsChild>
            <w:div w:id="707604235">
              <w:marLeft w:val="0"/>
              <w:marRight w:val="0"/>
              <w:marTop w:val="0"/>
              <w:marBottom w:val="0"/>
              <w:divBdr>
                <w:top w:val="none" w:sz="0" w:space="0" w:color="auto"/>
                <w:left w:val="none" w:sz="0" w:space="0" w:color="auto"/>
                <w:bottom w:val="none" w:sz="0" w:space="0" w:color="auto"/>
                <w:right w:val="none" w:sz="0" w:space="0" w:color="auto"/>
              </w:divBdr>
            </w:div>
          </w:divsChild>
        </w:div>
        <w:div w:id="240720959">
          <w:marLeft w:val="0"/>
          <w:marRight w:val="0"/>
          <w:marTop w:val="0"/>
          <w:marBottom w:val="0"/>
          <w:divBdr>
            <w:top w:val="none" w:sz="0" w:space="0" w:color="auto"/>
            <w:left w:val="none" w:sz="0" w:space="0" w:color="auto"/>
            <w:bottom w:val="none" w:sz="0" w:space="0" w:color="auto"/>
            <w:right w:val="none" w:sz="0" w:space="0" w:color="auto"/>
          </w:divBdr>
        </w:div>
        <w:div w:id="1805922703">
          <w:marLeft w:val="0"/>
          <w:marRight w:val="0"/>
          <w:marTop w:val="0"/>
          <w:marBottom w:val="0"/>
          <w:divBdr>
            <w:top w:val="none" w:sz="0" w:space="0" w:color="auto"/>
            <w:left w:val="none" w:sz="0" w:space="0" w:color="auto"/>
            <w:bottom w:val="none" w:sz="0" w:space="0" w:color="auto"/>
            <w:right w:val="none" w:sz="0" w:space="0" w:color="auto"/>
          </w:divBdr>
          <w:divsChild>
            <w:div w:id="542134390">
              <w:marLeft w:val="0"/>
              <w:marRight w:val="0"/>
              <w:marTop w:val="0"/>
              <w:marBottom w:val="0"/>
              <w:divBdr>
                <w:top w:val="none" w:sz="0" w:space="0" w:color="auto"/>
                <w:left w:val="none" w:sz="0" w:space="0" w:color="auto"/>
                <w:bottom w:val="none" w:sz="0" w:space="0" w:color="auto"/>
                <w:right w:val="none" w:sz="0" w:space="0" w:color="auto"/>
              </w:divBdr>
            </w:div>
          </w:divsChild>
        </w:div>
        <w:div w:id="1462529753">
          <w:marLeft w:val="0"/>
          <w:marRight w:val="0"/>
          <w:marTop w:val="0"/>
          <w:marBottom w:val="0"/>
          <w:divBdr>
            <w:top w:val="none" w:sz="0" w:space="0" w:color="auto"/>
            <w:left w:val="none" w:sz="0" w:space="0" w:color="auto"/>
            <w:bottom w:val="none" w:sz="0" w:space="0" w:color="auto"/>
            <w:right w:val="none" w:sz="0" w:space="0" w:color="auto"/>
          </w:divBdr>
        </w:div>
        <w:div w:id="1986006126">
          <w:marLeft w:val="0"/>
          <w:marRight w:val="0"/>
          <w:marTop w:val="0"/>
          <w:marBottom w:val="0"/>
          <w:divBdr>
            <w:top w:val="none" w:sz="0" w:space="0" w:color="auto"/>
            <w:left w:val="none" w:sz="0" w:space="0" w:color="auto"/>
            <w:bottom w:val="none" w:sz="0" w:space="0" w:color="auto"/>
            <w:right w:val="none" w:sz="0" w:space="0" w:color="auto"/>
          </w:divBdr>
          <w:divsChild>
            <w:div w:id="906380019">
              <w:marLeft w:val="0"/>
              <w:marRight w:val="0"/>
              <w:marTop w:val="0"/>
              <w:marBottom w:val="0"/>
              <w:divBdr>
                <w:top w:val="none" w:sz="0" w:space="0" w:color="auto"/>
                <w:left w:val="none" w:sz="0" w:space="0" w:color="auto"/>
                <w:bottom w:val="none" w:sz="0" w:space="0" w:color="auto"/>
                <w:right w:val="none" w:sz="0" w:space="0" w:color="auto"/>
              </w:divBdr>
            </w:div>
          </w:divsChild>
        </w:div>
        <w:div w:id="1792363871">
          <w:marLeft w:val="0"/>
          <w:marRight w:val="0"/>
          <w:marTop w:val="0"/>
          <w:marBottom w:val="0"/>
          <w:divBdr>
            <w:top w:val="none" w:sz="0" w:space="0" w:color="auto"/>
            <w:left w:val="none" w:sz="0" w:space="0" w:color="auto"/>
            <w:bottom w:val="none" w:sz="0" w:space="0" w:color="auto"/>
            <w:right w:val="none" w:sz="0" w:space="0" w:color="auto"/>
          </w:divBdr>
        </w:div>
        <w:div w:id="485125894">
          <w:marLeft w:val="0"/>
          <w:marRight w:val="0"/>
          <w:marTop w:val="0"/>
          <w:marBottom w:val="0"/>
          <w:divBdr>
            <w:top w:val="none" w:sz="0" w:space="0" w:color="auto"/>
            <w:left w:val="none" w:sz="0" w:space="0" w:color="auto"/>
            <w:bottom w:val="none" w:sz="0" w:space="0" w:color="auto"/>
            <w:right w:val="none" w:sz="0" w:space="0" w:color="auto"/>
          </w:divBdr>
          <w:divsChild>
            <w:div w:id="1187711821">
              <w:marLeft w:val="0"/>
              <w:marRight w:val="0"/>
              <w:marTop w:val="0"/>
              <w:marBottom w:val="0"/>
              <w:divBdr>
                <w:top w:val="none" w:sz="0" w:space="0" w:color="auto"/>
                <w:left w:val="none" w:sz="0" w:space="0" w:color="auto"/>
                <w:bottom w:val="none" w:sz="0" w:space="0" w:color="auto"/>
                <w:right w:val="none" w:sz="0" w:space="0" w:color="auto"/>
              </w:divBdr>
            </w:div>
          </w:divsChild>
        </w:div>
        <w:div w:id="1503932035">
          <w:marLeft w:val="0"/>
          <w:marRight w:val="0"/>
          <w:marTop w:val="0"/>
          <w:marBottom w:val="0"/>
          <w:divBdr>
            <w:top w:val="none" w:sz="0" w:space="0" w:color="auto"/>
            <w:left w:val="none" w:sz="0" w:space="0" w:color="auto"/>
            <w:bottom w:val="none" w:sz="0" w:space="0" w:color="auto"/>
            <w:right w:val="none" w:sz="0" w:space="0" w:color="auto"/>
          </w:divBdr>
        </w:div>
        <w:div w:id="2021931124">
          <w:marLeft w:val="0"/>
          <w:marRight w:val="0"/>
          <w:marTop w:val="0"/>
          <w:marBottom w:val="0"/>
          <w:divBdr>
            <w:top w:val="none" w:sz="0" w:space="0" w:color="auto"/>
            <w:left w:val="none" w:sz="0" w:space="0" w:color="auto"/>
            <w:bottom w:val="none" w:sz="0" w:space="0" w:color="auto"/>
            <w:right w:val="none" w:sz="0" w:space="0" w:color="auto"/>
          </w:divBdr>
          <w:divsChild>
            <w:div w:id="2039314250">
              <w:marLeft w:val="0"/>
              <w:marRight w:val="0"/>
              <w:marTop w:val="0"/>
              <w:marBottom w:val="0"/>
              <w:divBdr>
                <w:top w:val="none" w:sz="0" w:space="0" w:color="auto"/>
                <w:left w:val="none" w:sz="0" w:space="0" w:color="auto"/>
                <w:bottom w:val="none" w:sz="0" w:space="0" w:color="auto"/>
                <w:right w:val="none" w:sz="0" w:space="0" w:color="auto"/>
              </w:divBdr>
            </w:div>
          </w:divsChild>
        </w:div>
        <w:div w:id="1443648293">
          <w:marLeft w:val="0"/>
          <w:marRight w:val="0"/>
          <w:marTop w:val="0"/>
          <w:marBottom w:val="0"/>
          <w:divBdr>
            <w:top w:val="none" w:sz="0" w:space="0" w:color="auto"/>
            <w:left w:val="none" w:sz="0" w:space="0" w:color="auto"/>
            <w:bottom w:val="none" w:sz="0" w:space="0" w:color="auto"/>
            <w:right w:val="none" w:sz="0" w:space="0" w:color="auto"/>
          </w:divBdr>
        </w:div>
        <w:div w:id="1752236589">
          <w:marLeft w:val="0"/>
          <w:marRight w:val="0"/>
          <w:marTop w:val="0"/>
          <w:marBottom w:val="0"/>
          <w:divBdr>
            <w:top w:val="none" w:sz="0" w:space="0" w:color="auto"/>
            <w:left w:val="none" w:sz="0" w:space="0" w:color="auto"/>
            <w:bottom w:val="none" w:sz="0" w:space="0" w:color="auto"/>
            <w:right w:val="none" w:sz="0" w:space="0" w:color="auto"/>
          </w:divBdr>
          <w:divsChild>
            <w:div w:id="1501003434">
              <w:marLeft w:val="0"/>
              <w:marRight w:val="0"/>
              <w:marTop w:val="0"/>
              <w:marBottom w:val="0"/>
              <w:divBdr>
                <w:top w:val="none" w:sz="0" w:space="0" w:color="auto"/>
                <w:left w:val="none" w:sz="0" w:space="0" w:color="auto"/>
                <w:bottom w:val="none" w:sz="0" w:space="0" w:color="auto"/>
                <w:right w:val="none" w:sz="0" w:space="0" w:color="auto"/>
              </w:divBdr>
            </w:div>
          </w:divsChild>
        </w:div>
        <w:div w:id="802428447">
          <w:marLeft w:val="0"/>
          <w:marRight w:val="0"/>
          <w:marTop w:val="300"/>
          <w:marBottom w:val="0"/>
          <w:divBdr>
            <w:top w:val="none" w:sz="0" w:space="0" w:color="auto"/>
            <w:left w:val="none" w:sz="0" w:space="0" w:color="auto"/>
            <w:bottom w:val="none" w:sz="0" w:space="0" w:color="auto"/>
            <w:right w:val="none" w:sz="0" w:space="0" w:color="auto"/>
          </w:divBdr>
          <w:divsChild>
            <w:div w:id="1363746299">
              <w:marLeft w:val="0"/>
              <w:marRight w:val="0"/>
              <w:marTop w:val="0"/>
              <w:marBottom w:val="0"/>
              <w:divBdr>
                <w:top w:val="none" w:sz="0" w:space="0" w:color="auto"/>
                <w:left w:val="none" w:sz="0" w:space="0" w:color="auto"/>
                <w:bottom w:val="none" w:sz="0" w:space="0" w:color="auto"/>
                <w:right w:val="none" w:sz="0" w:space="0" w:color="auto"/>
              </w:divBdr>
              <w:divsChild>
                <w:div w:id="31040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640880">
          <w:marLeft w:val="0"/>
          <w:marRight w:val="0"/>
          <w:marTop w:val="300"/>
          <w:marBottom w:val="0"/>
          <w:divBdr>
            <w:top w:val="none" w:sz="0" w:space="0" w:color="auto"/>
            <w:left w:val="none" w:sz="0" w:space="0" w:color="auto"/>
            <w:bottom w:val="none" w:sz="0" w:space="0" w:color="auto"/>
            <w:right w:val="none" w:sz="0" w:space="0" w:color="auto"/>
          </w:divBdr>
          <w:divsChild>
            <w:div w:id="1195313219">
              <w:marLeft w:val="0"/>
              <w:marRight w:val="0"/>
              <w:marTop w:val="0"/>
              <w:marBottom w:val="0"/>
              <w:divBdr>
                <w:top w:val="none" w:sz="0" w:space="0" w:color="auto"/>
                <w:left w:val="none" w:sz="0" w:space="0" w:color="auto"/>
                <w:bottom w:val="none" w:sz="0" w:space="0" w:color="auto"/>
                <w:right w:val="none" w:sz="0" w:space="0" w:color="auto"/>
              </w:divBdr>
              <w:divsChild>
                <w:div w:id="76927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13997">
          <w:marLeft w:val="0"/>
          <w:marRight w:val="0"/>
          <w:marTop w:val="300"/>
          <w:marBottom w:val="0"/>
          <w:divBdr>
            <w:top w:val="none" w:sz="0" w:space="0" w:color="auto"/>
            <w:left w:val="none" w:sz="0" w:space="0" w:color="auto"/>
            <w:bottom w:val="none" w:sz="0" w:space="0" w:color="auto"/>
            <w:right w:val="none" w:sz="0" w:space="0" w:color="auto"/>
          </w:divBdr>
          <w:divsChild>
            <w:div w:id="1512257735">
              <w:marLeft w:val="0"/>
              <w:marRight w:val="0"/>
              <w:marTop w:val="0"/>
              <w:marBottom w:val="0"/>
              <w:divBdr>
                <w:top w:val="none" w:sz="0" w:space="0" w:color="auto"/>
                <w:left w:val="none" w:sz="0" w:space="0" w:color="auto"/>
                <w:bottom w:val="none" w:sz="0" w:space="0" w:color="auto"/>
                <w:right w:val="none" w:sz="0" w:space="0" w:color="auto"/>
              </w:divBdr>
              <w:divsChild>
                <w:div w:id="156417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58759">
      <w:bodyDiv w:val="1"/>
      <w:marLeft w:val="0"/>
      <w:marRight w:val="0"/>
      <w:marTop w:val="0"/>
      <w:marBottom w:val="0"/>
      <w:divBdr>
        <w:top w:val="none" w:sz="0" w:space="0" w:color="auto"/>
        <w:left w:val="none" w:sz="0" w:space="0" w:color="auto"/>
        <w:bottom w:val="none" w:sz="0" w:space="0" w:color="auto"/>
        <w:right w:val="none" w:sz="0" w:space="0" w:color="auto"/>
      </w:divBdr>
      <w:divsChild>
        <w:div w:id="251546541">
          <w:marLeft w:val="0"/>
          <w:marRight w:val="0"/>
          <w:marTop w:val="0"/>
          <w:marBottom w:val="0"/>
          <w:divBdr>
            <w:top w:val="none" w:sz="0" w:space="0" w:color="auto"/>
            <w:left w:val="none" w:sz="0" w:space="0" w:color="auto"/>
            <w:bottom w:val="none" w:sz="0" w:space="0" w:color="auto"/>
            <w:right w:val="none" w:sz="0" w:space="0" w:color="auto"/>
          </w:divBdr>
        </w:div>
        <w:div w:id="1501122980">
          <w:marLeft w:val="0"/>
          <w:marRight w:val="0"/>
          <w:marTop w:val="0"/>
          <w:marBottom w:val="0"/>
          <w:divBdr>
            <w:top w:val="none" w:sz="0" w:space="0" w:color="auto"/>
            <w:left w:val="none" w:sz="0" w:space="0" w:color="auto"/>
            <w:bottom w:val="none" w:sz="0" w:space="0" w:color="auto"/>
            <w:right w:val="none" w:sz="0" w:space="0" w:color="auto"/>
          </w:divBdr>
          <w:divsChild>
            <w:div w:id="1196188875">
              <w:marLeft w:val="0"/>
              <w:marRight w:val="0"/>
              <w:marTop w:val="0"/>
              <w:marBottom w:val="0"/>
              <w:divBdr>
                <w:top w:val="none" w:sz="0" w:space="0" w:color="auto"/>
                <w:left w:val="none" w:sz="0" w:space="0" w:color="auto"/>
                <w:bottom w:val="none" w:sz="0" w:space="0" w:color="auto"/>
                <w:right w:val="none" w:sz="0" w:space="0" w:color="auto"/>
              </w:divBdr>
            </w:div>
          </w:divsChild>
        </w:div>
        <w:div w:id="616260745">
          <w:marLeft w:val="0"/>
          <w:marRight w:val="0"/>
          <w:marTop w:val="0"/>
          <w:marBottom w:val="0"/>
          <w:divBdr>
            <w:top w:val="none" w:sz="0" w:space="0" w:color="auto"/>
            <w:left w:val="none" w:sz="0" w:space="0" w:color="auto"/>
            <w:bottom w:val="none" w:sz="0" w:space="0" w:color="auto"/>
            <w:right w:val="none" w:sz="0" w:space="0" w:color="auto"/>
          </w:divBdr>
        </w:div>
        <w:div w:id="1687293852">
          <w:marLeft w:val="0"/>
          <w:marRight w:val="0"/>
          <w:marTop w:val="0"/>
          <w:marBottom w:val="0"/>
          <w:divBdr>
            <w:top w:val="none" w:sz="0" w:space="0" w:color="auto"/>
            <w:left w:val="none" w:sz="0" w:space="0" w:color="auto"/>
            <w:bottom w:val="none" w:sz="0" w:space="0" w:color="auto"/>
            <w:right w:val="none" w:sz="0" w:space="0" w:color="auto"/>
          </w:divBdr>
          <w:divsChild>
            <w:div w:id="2012367546">
              <w:marLeft w:val="0"/>
              <w:marRight w:val="0"/>
              <w:marTop w:val="0"/>
              <w:marBottom w:val="0"/>
              <w:divBdr>
                <w:top w:val="none" w:sz="0" w:space="0" w:color="auto"/>
                <w:left w:val="none" w:sz="0" w:space="0" w:color="auto"/>
                <w:bottom w:val="none" w:sz="0" w:space="0" w:color="auto"/>
                <w:right w:val="none" w:sz="0" w:space="0" w:color="auto"/>
              </w:divBdr>
            </w:div>
          </w:divsChild>
        </w:div>
        <w:div w:id="1763991987">
          <w:marLeft w:val="0"/>
          <w:marRight w:val="0"/>
          <w:marTop w:val="0"/>
          <w:marBottom w:val="0"/>
          <w:divBdr>
            <w:top w:val="none" w:sz="0" w:space="0" w:color="auto"/>
            <w:left w:val="none" w:sz="0" w:space="0" w:color="auto"/>
            <w:bottom w:val="none" w:sz="0" w:space="0" w:color="auto"/>
            <w:right w:val="none" w:sz="0" w:space="0" w:color="auto"/>
          </w:divBdr>
        </w:div>
        <w:div w:id="1019813738">
          <w:marLeft w:val="0"/>
          <w:marRight w:val="0"/>
          <w:marTop w:val="0"/>
          <w:marBottom w:val="0"/>
          <w:divBdr>
            <w:top w:val="none" w:sz="0" w:space="0" w:color="auto"/>
            <w:left w:val="none" w:sz="0" w:space="0" w:color="auto"/>
            <w:bottom w:val="none" w:sz="0" w:space="0" w:color="auto"/>
            <w:right w:val="none" w:sz="0" w:space="0" w:color="auto"/>
          </w:divBdr>
          <w:divsChild>
            <w:div w:id="1099181528">
              <w:marLeft w:val="0"/>
              <w:marRight w:val="0"/>
              <w:marTop w:val="0"/>
              <w:marBottom w:val="0"/>
              <w:divBdr>
                <w:top w:val="none" w:sz="0" w:space="0" w:color="auto"/>
                <w:left w:val="none" w:sz="0" w:space="0" w:color="auto"/>
                <w:bottom w:val="none" w:sz="0" w:space="0" w:color="auto"/>
                <w:right w:val="none" w:sz="0" w:space="0" w:color="auto"/>
              </w:divBdr>
            </w:div>
          </w:divsChild>
        </w:div>
        <w:div w:id="864640078">
          <w:marLeft w:val="0"/>
          <w:marRight w:val="0"/>
          <w:marTop w:val="0"/>
          <w:marBottom w:val="0"/>
          <w:divBdr>
            <w:top w:val="none" w:sz="0" w:space="0" w:color="auto"/>
            <w:left w:val="none" w:sz="0" w:space="0" w:color="auto"/>
            <w:bottom w:val="none" w:sz="0" w:space="0" w:color="auto"/>
            <w:right w:val="none" w:sz="0" w:space="0" w:color="auto"/>
          </w:divBdr>
        </w:div>
        <w:div w:id="1194467127">
          <w:marLeft w:val="0"/>
          <w:marRight w:val="0"/>
          <w:marTop w:val="0"/>
          <w:marBottom w:val="0"/>
          <w:divBdr>
            <w:top w:val="none" w:sz="0" w:space="0" w:color="auto"/>
            <w:left w:val="none" w:sz="0" w:space="0" w:color="auto"/>
            <w:bottom w:val="none" w:sz="0" w:space="0" w:color="auto"/>
            <w:right w:val="none" w:sz="0" w:space="0" w:color="auto"/>
          </w:divBdr>
          <w:divsChild>
            <w:div w:id="1128595544">
              <w:marLeft w:val="0"/>
              <w:marRight w:val="0"/>
              <w:marTop w:val="0"/>
              <w:marBottom w:val="0"/>
              <w:divBdr>
                <w:top w:val="none" w:sz="0" w:space="0" w:color="auto"/>
                <w:left w:val="none" w:sz="0" w:space="0" w:color="auto"/>
                <w:bottom w:val="none" w:sz="0" w:space="0" w:color="auto"/>
                <w:right w:val="none" w:sz="0" w:space="0" w:color="auto"/>
              </w:divBdr>
            </w:div>
          </w:divsChild>
        </w:div>
        <w:div w:id="282269621">
          <w:marLeft w:val="0"/>
          <w:marRight w:val="0"/>
          <w:marTop w:val="0"/>
          <w:marBottom w:val="0"/>
          <w:divBdr>
            <w:top w:val="none" w:sz="0" w:space="0" w:color="auto"/>
            <w:left w:val="none" w:sz="0" w:space="0" w:color="auto"/>
            <w:bottom w:val="none" w:sz="0" w:space="0" w:color="auto"/>
            <w:right w:val="none" w:sz="0" w:space="0" w:color="auto"/>
          </w:divBdr>
        </w:div>
        <w:div w:id="956566416">
          <w:marLeft w:val="0"/>
          <w:marRight w:val="0"/>
          <w:marTop w:val="0"/>
          <w:marBottom w:val="0"/>
          <w:divBdr>
            <w:top w:val="none" w:sz="0" w:space="0" w:color="auto"/>
            <w:left w:val="none" w:sz="0" w:space="0" w:color="auto"/>
            <w:bottom w:val="none" w:sz="0" w:space="0" w:color="auto"/>
            <w:right w:val="none" w:sz="0" w:space="0" w:color="auto"/>
          </w:divBdr>
          <w:divsChild>
            <w:div w:id="116997736">
              <w:marLeft w:val="0"/>
              <w:marRight w:val="0"/>
              <w:marTop w:val="0"/>
              <w:marBottom w:val="0"/>
              <w:divBdr>
                <w:top w:val="none" w:sz="0" w:space="0" w:color="auto"/>
                <w:left w:val="none" w:sz="0" w:space="0" w:color="auto"/>
                <w:bottom w:val="none" w:sz="0" w:space="0" w:color="auto"/>
                <w:right w:val="none" w:sz="0" w:space="0" w:color="auto"/>
              </w:divBdr>
            </w:div>
          </w:divsChild>
        </w:div>
        <w:div w:id="455561606">
          <w:marLeft w:val="0"/>
          <w:marRight w:val="0"/>
          <w:marTop w:val="0"/>
          <w:marBottom w:val="0"/>
          <w:divBdr>
            <w:top w:val="none" w:sz="0" w:space="0" w:color="auto"/>
            <w:left w:val="none" w:sz="0" w:space="0" w:color="auto"/>
            <w:bottom w:val="none" w:sz="0" w:space="0" w:color="auto"/>
            <w:right w:val="none" w:sz="0" w:space="0" w:color="auto"/>
          </w:divBdr>
        </w:div>
        <w:div w:id="1252157553">
          <w:marLeft w:val="0"/>
          <w:marRight w:val="0"/>
          <w:marTop w:val="0"/>
          <w:marBottom w:val="0"/>
          <w:divBdr>
            <w:top w:val="none" w:sz="0" w:space="0" w:color="auto"/>
            <w:left w:val="none" w:sz="0" w:space="0" w:color="auto"/>
            <w:bottom w:val="none" w:sz="0" w:space="0" w:color="auto"/>
            <w:right w:val="none" w:sz="0" w:space="0" w:color="auto"/>
          </w:divBdr>
          <w:divsChild>
            <w:div w:id="719598601">
              <w:marLeft w:val="0"/>
              <w:marRight w:val="0"/>
              <w:marTop w:val="0"/>
              <w:marBottom w:val="0"/>
              <w:divBdr>
                <w:top w:val="none" w:sz="0" w:space="0" w:color="auto"/>
                <w:left w:val="none" w:sz="0" w:space="0" w:color="auto"/>
                <w:bottom w:val="none" w:sz="0" w:space="0" w:color="auto"/>
                <w:right w:val="none" w:sz="0" w:space="0" w:color="auto"/>
              </w:divBdr>
            </w:div>
          </w:divsChild>
        </w:div>
        <w:div w:id="1606842002">
          <w:marLeft w:val="0"/>
          <w:marRight w:val="0"/>
          <w:marTop w:val="0"/>
          <w:marBottom w:val="0"/>
          <w:divBdr>
            <w:top w:val="none" w:sz="0" w:space="0" w:color="auto"/>
            <w:left w:val="none" w:sz="0" w:space="0" w:color="auto"/>
            <w:bottom w:val="none" w:sz="0" w:space="0" w:color="auto"/>
            <w:right w:val="none" w:sz="0" w:space="0" w:color="auto"/>
          </w:divBdr>
        </w:div>
        <w:div w:id="1987926704">
          <w:marLeft w:val="0"/>
          <w:marRight w:val="0"/>
          <w:marTop w:val="0"/>
          <w:marBottom w:val="0"/>
          <w:divBdr>
            <w:top w:val="none" w:sz="0" w:space="0" w:color="auto"/>
            <w:left w:val="none" w:sz="0" w:space="0" w:color="auto"/>
            <w:bottom w:val="none" w:sz="0" w:space="0" w:color="auto"/>
            <w:right w:val="none" w:sz="0" w:space="0" w:color="auto"/>
          </w:divBdr>
          <w:divsChild>
            <w:div w:id="2073236578">
              <w:marLeft w:val="0"/>
              <w:marRight w:val="0"/>
              <w:marTop w:val="0"/>
              <w:marBottom w:val="0"/>
              <w:divBdr>
                <w:top w:val="none" w:sz="0" w:space="0" w:color="auto"/>
                <w:left w:val="none" w:sz="0" w:space="0" w:color="auto"/>
                <w:bottom w:val="none" w:sz="0" w:space="0" w:color="auto"/>
                <w:right w:val="none" w:sz="0" w:space="0" w:color="auto"/>
              </w:divBdr>
            </w:div>
          </w:divsChild>
        </w:div>
        <w:div w:id="1114133739">
          <w:marLeft w:val="0"/>
          <w:marRight w:val="0"/>
          <w:marTop w:val="300"/>
          <w:marBottom w:val="0"/>
          <w:divBdr>
            <w:top w:val="none" w:sz="0" w:space="0" w:color="auto"/>
            <w:left w:val="none" w:sz="0" w:space="0" w:color="auto"/>
            <w:bottom w:val="none" w:sz="0" w:space="0" w:color="auto"/>
            <w:right w:val="none" w:sz="0" w:space="0" w:color="auto"/>
          </w:divBdr>
          <w:divsChild>
            <w:div w:id="1734156682">
              <w:marLeft w:val="0"/>
              <w:marRight w:val="0"/>
              <w:marTop w:val="0"/>
              <w:marBottom w:val="0"/>
              <w:divBdr>
                <w:top w:val="none" w:sz="0" w:space="0" w:color="auto"/>
                <w:left w:val="none" w:sz="0" w:space="0" w:color="auto"/>
                <w:bottom w:val="none" w:sz="0" w:space="0" w:color="auto"/>
                <w:right w:val="none" w:sz="0" w:space="0" w:color="auto"/>
              </w:divBdr>
              <w:divsChild>
                <w:div w:id="6904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961295">
          <w:marLeft w:val="0"/>
          <w:marRight w:val="0"/>
          <w:marTop w:val="300"/>
          <w:marBottom w:val="0"/>
          <w:divBdr>
            <w:top w:val="none" w:sz="0" w:space="0" w:color="auto"/>
            <w:left w:val="none" w:sz="0" w:space="0" w:color="auto"/>
            <w:bottom w:val="none" w:sz="0" w:space="0" w:color="auto"/>
            <w:right w:val="none" w:sz="0" w:space="0" w:color="auto"/>
          </w:divBdr>
          <w:divsChild>
            <w:div w:id="1348217566">
              <w:marLeft w:val="0"/>
              <w:marRight w:val="0"/>
              <w:marTop w:val="0"/>
              <w:marBottom w:val="0"/>
              <w:divBdr>
                <w:top w:val="none" w:sz="0" w:space="0" w:color="auto"/>
                <w:left w:val="none" w:sz="0" w:space="0" w:color="auto"/>
                <w:bottom w:val="none" w:sz="0" w:space="0" w:color="auto"/>
                <w:right w:val="none" w:sz="0" w:space="0" w:color="auto"/>
              </w:divBdr>
              <w:divsChild>
                <w:div w:id="153472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2759">
          <w:marLeft w:val="0"/>
          <w:marRight w:val="0"/>
          <w:marTop w:val="300"/>
          <w:marBottom w:val="0"/>
          <w:divBdr>
            <w:top w:val="none" w:sz="0" w:space="0" w:color="auto"/>
            <w:left w:val="none" w:sz="0" w:space="0" w:color="auto"/>
            <w:bottom w:val="none" w:sz="0" w:space="0" w:color="auto"/>
            <w:right w:val="none" w:sz="0" w:space="0" w:color="auto"/>
          </w:divBdr>
          <w:divsChild>
            <w:div w:id="1003776868">
              <w:marLeft w:val="0"/>
              <w:marRight w:val="0"/>
              <w:marTop w:val="0"/>
              <w:marBottom w:val="0"/>
              <w:divBdr>
                <w:top w:val="none" w:sz="0" w:space="0" w:color="auto"/>
                <w:left w:val="none" w:sz="0" w:space="0" w:color="auto"/>
                <w:bottom w:val="none" w:sz="0" w:space="0" w:color="auto"/>
                <w:right w:val="none" w:sz="0" w:space="0" w:color="auto"/>
              </w:divBdr>
              <w:divsChild>
                <w:div w:id="60866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778429">
          <w:marLeft w:val="0"/>
          <w:marRight w:val="0"/>
          <w:marTop w:val="300"/>
          <w:marBottom w:val="0"/>
          <w:divBdr>
            <w:top w:val="none" w:sz="0" w:space="0" w:color="auto"/>
            <w:left w:val="none" w:sz="0" w:space="0" w:color="auto"/>
            <w:bottom w:val="none" w:sz="0" w:space="0" w:color="auto"/>
            <w:right w:val="none" w:sz="0" w:space="0" w:color="auto"/>
          </w:divBdr>
          <w:divsChild>
            <w:div w:id="1943949556">
              <w:marLeft w:val="0"/>
              <w:marRight w:val="0"/>
              <w:marTop w:val="0"/>
              <w:marBottom w:val="0"/>
              <w:divBdr>
                <w:top w:val="none" w:sz="0" w:space="0" w:color="auto"/>
                <w:left w:val="none" w:sz="0" w:space="0" w:color="auto"/>
                <w:bottom w:val="none" w:sz="0" w:space="0" w:color="auto"/>
                <w:right w:val="none" w:sz="0" w:space="0" w:color="auto"/>
              </w:divBdr>
              <w:divsChild>
                <w:div w:id="1921789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366488">
      <w:bodyDiv w:val="1"/>
      <w:marLeft w:val="0"/>
      <w:marRight w:val="0"/>
      <w:marTop w:val="0"/>
      <w:marBottom w:val="0"/>
      <w:divBdr>
        <w:top w:val="none" w:sz="0" w:space="0" w:color="auto"/>
        <w:left w:val="none" w:sz="0" w:space="0" w:color="auto"/>
        <w:bottom w:val="none" w:sz="0" w:space="0" w:color="auto"/>
        <w:right w:val="none" w:sz="0" w:space="0" w:color="auto"/>
      </w:divBdr>
      <w:divsChild>
        <w:div w:id="755830353">
          <w:marLeft w:val="0"/>
          <w:marRight w:val="0"/>
          <w:marTop w:val="0"/>
          <w:marBottom w:val="0"/>
          <w:divBdr>
            <w:top w:val="none" w:sz="0" w:space="0" w:color="auto"/>
            <w:left w:val="none" w:sz="0" w:space="0" w:color="auto"/>
            <w:bottom w:val="none" w:sz="0" w:space="0" w:color="auto"/>
            <w:right w:val="none" w:sz="0" w:space="0" w:color="auto"/>
          </w:divBdr>
        </w:div>
        <w:div w:id="306513540">
          <w:marLeft w:val="0"/>
          <w:marRight w:val="0"/>
          <w:marTop w:val="0"/>
          <w:marBottom w:val="0"/>
          <w:divBdr>
            <w:top w:val="none" w:sz="0" w:space="0" w:color="auto"/>
            <w:left w:val="none" w:sz="0" w:space="0" w:color="auto"/>
            <w:bottom w:val="none" w:sz="0" w:space="0" w:color="auto"/>
            <w:right w:val="none" w:sz="0" w:space="0" w:color="auto"/>
          </w:divBdr>
          <w:divsChild>
            <w:div w:id="964043639">
              <w:marLeft w:val="0"/>
              <w:marRight w:val="0"/>
              <w:marTop w:val="0"/>
              <w:marBottom w:val="0"/>
              <w:divBdr>
                <w:top w:val="none" w:sz="0" w:space="0" w:color="auto"/>
                <w:left w:val="none" w:sz="0" w:space="0" w:color="auto"/>
                <w:bottom w:val="none" w:sz="0" w:space="0" w:color="auto"/>
                <w:right w:val="none" w:sz="0" w:space="0" w:color="auto"/>
              </w:divBdr>
            </w:div>
          </w:divsChild>
        </w:div>
        <w:div w:id="2126270195">
          <w:marLeft w:val="0"/>
          <w:marRight w:val="0"/>
          <w:marTop w:val="0"/>
          <w:marBottom w:val="0"/>
          <w:divBdr>
            <w:top w:val="none" w:sz="0" w:space="0" w:color="auto"/>
            <w:left w:val="none" w:sz="0" w:space="0" w:color="auto"/>
            <w:bottom w:val="none" w:sz="0" w:space="0" w:color="auto"/>
            <w:right w:val="none" w:sz="0" w:space="0" w:color="auto"/>
          </w:divBdr>
        </w:div>
        <w:div w:id="1823883391">
          <w:marLeft w:val="0"/>
          <w:marRight w:val="0"/>
          <w:marTop w:val="0"/>
          <w:marBottom w:val="0"/>
          <w:divBdr>
            <w:top w:val="none" w:sz="0" w:space="0" w:color="auto"/>
            <w:left w:val="none" w:sz="0" w:space="0" w:color="auto"/>
            <w:bottom w:val="none" w:sz="0" w:space="0" w:color="auto"/>
            <w:right w:val="none" w:sz="0" w:space="0" w:color="auto"/>
          </w:divBdr>
          <w:divsChild>
            <w:div w:id="1623228234">
              <w:marLeft w:val="0"/>
              <w:marRight w:val="0"/>
              <w:marTop w:val="0"/>
              <w:marBottom w:val="0"/>
              <w:divBdr>
                <w:top w:val="none" w:sz="0" w:space="0" w:color="auto"/>
                <w:left w:val="none" w:sz="0" w:space="0" w:color="auto"/>
                <w:bottom w:val="none" w:sz="0" w:space="0" w:color="auto"/>
                <w:right w:val="none" w:sz="0" w:space="0" w:color="auto"/>
              </w:divBdr>
            </w:div>
          </w:divsChild>
        </w:div>
        <w:div w:id="1754277414">
          <w:marLeft w:val="0"/>
          <w:marRight w:val="0"/>
          <w:marTop w:val="0"/>
          <w:marBottom w:val="0"/>
          <w:divBdr>
            <w:top w:val="none" w:sz="0" w:space="0" w:color="auto"/>
            <w:left w:val="none" w:sz="0" w:space="0" w:color="auto"/>
            <w:bottom w:val="none" w:sz="0" w:space="0" w:color="auto"/>
            <w:right w:val="none" w:sz="0" w:space="0" w:color="auto"/>
          </w:divBdr>
        </w:div>
        <w:div w:id="353728075">
          <w:marLeft w:val="0"/>
          <w:marRight w:val="0"/>
          <w:marTop w:val="0"/>
          <w:marBottom w:val="0"/>
          <w:divBdr>
            <w:top w:val="none" w:sz="0" w:space="0" w:color="auto"/>
            <w:left w:val="none" w:sz="0" w:space="0" w:color="auto"/>
            <w:bottom w:val="none" w:sz="0" w:space="0" w:color="auto"/>
            <w:right w:val="none" w:sz="0" w:space="0" w:color="auto"/>
          </w:divBdr>
          <w:divsChild>
            <w:div w:id="314380033">
              <w:marLeft w:val="0"/>
              <w:marRight w:val="0"/>
              <w:marTop w:val="0"/>
              <w:marBottom w:val="0"/>
              <w:divBdr>
                <w:top w:val="none" w:sz="0" w:space="0" w:color="auto"/>
                <w:left w:val="none" w:sz="0" w:space="0" w:color="auto"/>
                <w:bottom w:val="none" w:sz="0" w:space="0" w:color="auto"/>
                <w:right w:val="none" w:sz="0" w:space="0" w:color="auto"/>
              </w:divBdr>
            </w:div>
          </w:divsChild>
        </w:div>
        <w:div w:id="1325277182">
          <w:marLeft w:val="0"/>
          <w:marRight w:val="0"/>
          <w:marTop w:val="0"/>
          <w:marBottom w:val="0"/>
          <w:divBdr>
            <w:top w:val="none" w:sz="0" w:space="0" w:color="auto"/>
            <w:left w:val="none" w:sz="0" w:space="0" w:color="auto"/>
            <w:bottom w:val="none" w:sz="0" w:space="0" w:color="auto"/>
            <w:right w:val="none" w:sz="0" w:space="0" w:color="auto"/>
          </w:divBdr>
        </w:div>
        <w:div w:id="1330862744">
          <w:marLeft w:val="0"/>
          <w:marRight w:val="0"/>
          <w:marTop w:val="0"/>
          <w:marBottom w:val="0"/>
          <w:divBdr>
            <w:top w:val="none" w:sz="0" w:space="0" w:color="auto"/>
            <w:left w:val="none" w:sz="0" w:space="0" w:color="auto"/>
            <w:bottom w:val="none" w:sz="0" w:space="0" w:color="auto"/>
            <w:right w:val="none" w:sz="0" w:space="0" w:color="auto"/>
          </w:divBdr>
          <w:divsChild>
            <w:div w:id="1845054224">
              <w:marLeft w:val="0"/>
              <w:marRight w:val="0"/>
              <w:marTop w:val="0"/>
              <w:marBottom w:val="0"/>
              <w:divBdr>
                <w:top w:val="none" w:sz="0" w:space="0" w:color="auto"/>
                <w:left w:val="none" w:sz="0" w:space="0" w:color="auto"/>
                <w:bottom w:val="none" w:sz="0" w:space="0" w:color="auto"/>
                <w:right w:val="none" w:sz="0" w:space="0" w:color="auto"/>
              </w:divBdr>
            </w:div>
          </w:divsChild>
        </w:div>
        <w:div w:id="401876205">
          <w:marLeft w:val="0"/>
          <w:marRight w:val="0"/>
          <w:marTop w:val="0"/>
          <w:marBottom w:val="0"/>
          <w:divBdr>
            <w:top w:val="none" w:sz="0" w:space="0" w:color="auto"/>
            <w:left w:val="none" w:sz="0" w:space="0" w:color="auto"/>
            <w:bottom w:val="none" w:sz="0" w:space="0" w:color="auto"/>
            <w:right w:val="none" w:sz="0" w:space="0" w:color="auto"/>
          </w:divBdr>
        </w:div>
        <w:div w:id="16198645">
          <w:marLeft w:val="0"/>
          <w:marRight w:val="0"/>
          <w:marTop w:val="0"/>
          <w:marBottom w:val="0"/>
          <w:divBdr>
            <w:top w:val="none" w:sz="0" w:space="0" w:color="auto"/>
            <w:left w:val="none" w:sz="0" w:space="0" w:color="auto"/>
            <w:bottom w:val="none" w:sz="0" w:space="0" w:color="auto"/>
            <w:right w:val="none" w:sz="0" w:space="0" w:color="auto"/>
          </w:divBdr>
          <w:divsChild>
            <w:div w:id="625815355">
              <w:marLeft w:val="0"/>
              <w:marRight w:val="0"/>
              <w:marTop w:val="0"/>
              <w:marBottom w:val="0"/>
              <w:divBdr>
                <w:top w:val="none" w:sz="0" w:space="0" w:color="auto"/>
                <w:left w:val="none" w:sz="0" w:space="0" w:color="auto"/>
                <w:bottom w:val="none" w:sz="0" w:space="0" w:color="auto"/>
                <w:right w:val="none" w:sz="0" w:space="0" w:color="auto"/>
              </w:divBdr>
            </w:div>
          </w:divsChild>
        </w:div>
        <w:div w:id="1572807439">
          <w:marLeft w:val="0"/>
          <w:marRight w:val="0"/>
          <w:marTop w:val="0"/>
          <w:marBottom w:val="0"/>
          <w:divBdr>
            <w:top w:val="none" w:sz="0" w:space="0" w:color="auto"/>
            <w:left w:val="none" w:sz="0" w:space="0" w:color="auto"/>
            <w:bottom w:val="none" w:sz="0" w:space="0" w:color="auto"/>
            <w:right w:val="none" w:sz="0" w:space="0" w:color="auto"/>
          </w:divBdr>
        </w:div>
        <w:div w:id="185992902">
          <w:marLeft w:val="0"/>
          <w:marRight w:val="0"/>
          <w:marTop w:val="0"/>
          <w:marBottom w:val="0"/>
          <w:divBdr>
            <w:top w:val="none" w:sz="0" w:space="0" w:color="auto"/>
            <w:left w:val="none" w:sz="0" w:space="0" w:color="auto"/>
            <w:bottom w:val="none" w:sz="0" w:space="0" w:color="auto"/>
            <w:right w:val="none" w:sz="0" w:space="0" w:color="auto"/>
          </w:divBdr>
          <w:divsChild>
            <w:div w:id="345060796">
              <w:marLeft w:val="0"/>
              <w:marRight w:val="0"/>
              <w:marTop w:val="0"/>
              <w:marBottom w:val="0"/>
              <w:divBdr>
                <w:top w:val="none" w:sz="0" w:space="0" w:color="auto"/>
                <w:left w:val="none" w:sz="0" w:space="0" w:color="auto"/>
                <w:bottom w:val="none" w:sz="0" w:space="0" w:color="auto"/>
                <w:right w:val="none" w:sz="0" w:space="0" w:color="auto"/>
              </w:divBdr>
            </w:div>
          </w:divsChild>
        </w:div>
        <w:div w:id="1700357029">
          <w:marLeft w:val="0"/>
          <w:marRight w:val="0"/>
          <w:marTop w:val="0"/>
          <w:marBottom w:val="0"/>
          <w:divBdr>
            <w:top w:val="none" w:sz="0" w:space="0" w:color="auto"/>
            <w:left w:val="none" w:sz="0" w:space="0" w:color="auto"/>
            <w:bottom w:val="none" w:sz="0" w:space="0" w:color="auto"/>
            <w:right w:val="none" w:sz="0" w:space="0" w:color="auto"/>
          </w:divBdr>
        </w:div>
        <w:div w:id="693771609">
          <w:marLeft w:val="0"/>
          <w:marRight w:val="0"/>
          <w:marTop w:val="0"/>
          <w:marBottom w:val="0"/>
          <w:divBdr>
            <w:top w:val="none" w:sz="0" w:space="0" w:color="auto"/>
            <w:left w:val="none" w:sz="0" w:space="0" w:color="auto"/>
            <w:bottom w:val="none" w:sz="0" w:space="0" w:color="auto"/>
            <w:right w:val="none" w:sz="0" w:space="0" w:color="auto"/>
          </w:divBdr>
          <w:divsChild>
            <w:div w:id="1426074661">
              <w:marLeft w:val="0"/>
              <w:marRight w:val="0"/>
              <w:marTop w:val="0"/>
              <w:marBottom w:val="0"/>
              <w:divBdr>
                <w:top w:val="none" w:sz="0" w:space="0" w:color="auto"/>
                <w:left w:val="none" w:sz="0" w:space="0" w:color="auto"/>
                <w:bottom w:val="none" w:sz="0" w:space="0" w:color="auto"/>
                <w:right w:val="none" w:sz="0" w:space="0" w:color="auto"/>
              </w:divBdr>
            </w:div>
          </w:divsChild>
        </w:div>
        <w:div w:id="293948108">
          <w:marLeft w:val="0"/>
          <w:marRight w:val="0"/>
          <w:marTop w:val="300"/>
          <w:marBottom w:val="0"/>
          <w:divBdr>
            <w:top w:val="none" w:sz="0" w:space="0" w:color="auto"/>
            <w:left w:val="none" w:sz="0" w:space="0" w:color="auto"/>
            <w:bottom w:val="none" w:sz="0" w:space="0" w:color="auto"/>
            <w:right w:val="none" w:sz="0" w:space="0" w:color="auto"/>
          </w:divBdr>
          <w:divsChild>
            <w:div w:id="1733502222">
              <w:marLeft w:val="0"/>
              <w:marRight w:val="0"/>
              <w:marTop w:val="0"/>
              <w:marBottom w:val="0"/>
              <w:divBdr>
                <w:top w:val="none" w:sz="0" w:space="0" w:color="auto"/>
                <w:left w:val="none" w:sz="0" w:space="0" w:color="auto"/>
                <w:bottom w:val="none" w:sz="0" w:space="0" w:color="auto"/>
                <w:right w:val="none" w:sz="0" w:space="0" w:color="auto"/>
              </w:divBdr>
              <w:divsChild>
                <w:div w:id="2003849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3819">
          <w:marLeft w:val="0"/>
          <w:marRight w:val="0"/>
          <w:marTop w:val="300"/>
          <w:marBottom w:val="0"/>
          <w:divBdr>
            <w:top w:val="none" w:sz="0" w:space="0" w:color="auto"/>
            <w:left w:val="none" w:sz="0" w:space="0" w:color="auto"/>
            <w:bottom w:val="none" w:sz="0" w:space="0" w:color="auto"/>
            <w:right w:val="none" w:sz="0" w:space="0" w:color="auto"/>
          </w:divBdr>
          <w:divsChild>
            <w:div w:id="945117681">
              <w:marLeft w:val="0"/>
              <w:marRight w:val="0"/>
              <w:marTop w:val="0"/>
              <w:marBottom w:val="0"/>
              <w:divBdr>
                <w:top w:val="none" w:sz="0" w:space="0" w:color="auto"/>
                <w:left w:val="none" w:sz="0" w:space="0" w:color="auto"/>
                <w:bottom w:val="none" w:sz="0" w:space="0" w:color="auto"/>
                <w:right w:val="none" w:sz="0" w:space="0" w:color="auto"/>
              </w:divBdr>
              <w:divsChild>
                <w:div w:id="506747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3911">
          <w:marLeft w:val="0"/>
          <w:marRight w:val="0"/>
          <w:marTop w:val="300"/>
          <w:marBottom w:val="0"/>
          <w:divBdr>
            <w:top w:val="none" w:sz="0" w:space="0" w:color="auto"/>
            <w:left w:val="none" w:sz="0" w:space="0" w:color="auto"/>
            <w:bottom w:val="none" w:sz="0" w:space="0" w:color="auto"/>
            <w:right w:val="none" w:sz="0" w:space="0" w:color="auto"/>
          </w:divBdr>
          <w:divsChild>
            <w:div w:id="1526283654">
              <w:marLeft w:val="0"/>
              <w:marRight w:val="0"/>
              <w:marTop w:val="0"/>
              <w:marBottom w:val="0"/>
              <w:divBdr>
                <w:top w:val="none" w:sz="0" w:space="0" w:color="auto"/>
                <w:left w:val="none" w:sz="0" w:space="0" w:color="auto"/>
                <w:bottom w:val="none" w:sz="0" w:space="0" w:color="auto"/>
                <w:right w:val="none" w:sz="0" w:space="0" w:color="auto"/>
              </w:divBdr>
              <w:divsChild>
                <w:div w:id="64369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01976">
          <w:marLeft w:val="0"/>
          <w:marRight w:val="0"/>
          <w:marTop w:val="300"/>
          <w:marBottom w:val="0"/>
          <w:divBdr>
            <w:top w:val="none" w:sz="0" w:space="0" w:color="auto"/>
            <w:left w:val="none" w:sz="0" w:space="0" w:color="auto"/>
            <w:bottom w:val="none" w:sz="0" w:space="0" w:color="auto"/>
            <w:right w:val="none" w:sz="0" w:space="0" w:color="auto"/>
          </w:divBdr>
          <w:divsChild>
            <w:div w:id="1093555830">
              <w:marLeft w:val="0"/>
              <w:marRight w:val="0"/>
              <w:marTop w:val="0"/>
              <w:marBottom w:val="0"/>
              <w:divBdr>
                <w:top w:val="none" w:sz="0" w:space="0" w:color="auto"/>
                <w:left w:val="none" w:sz="0" w:space="0" w:color="auto"/>
                <w:bottom w:val="none" w:sz="0" w:space="0" w:color="auto"/>
                <w:right w:val="none" w:sz="0" w:space="0" w:color="auto"/>
              </w:divBdr>
              <w:divsChild>
                <w:div w:id="68486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693908">
      <w:bodyDiv w:val="1"/>
      <w:marLeft w:val="0"/>
      <w:marRight w:val="0"/>
      <w:marTop w:val="0"/>
      <w:marBottom w:val="0"/>
      <w:divBdr>
        <w:top w:val="none" w:sz="0" w:space="0" w:color="auto"/>
        <w:left w:val="none" w:sz="0" w:space="0" w:color="auto"/>
        <w:bottom w:val="none" w:sz="0" w:space="0" w:color="auto"/>
        <w:right w:val="none" w:sz="0" w:space="0" w:color="auto"/>
      </w:divBdr>
      <w:divsChild>
        <w:div w:id="1129203267">
          <w:marLeft w:val="0"/>
          <w:marRight w:val="0"/>
          <w:marTop w:val="0"/>
          <w:marBottom w:val="0"/>
          <w:divBdr>
            <w:top w:val="none" w:sz="0" w:space="0" w:color="auto"/>
            <w:left w:val="none" w:sz="0" w:space="0" w:color="auto"/>
            <w:bottom w:val="none" w:sz="0" w:space="0" w:color="auto"/>
            <w:right w:val="none" w:sz="0" w:space="0" w:color="auto"/>
          </w:divBdr>
        </w:div>
        <w:div w:id="1467968426">
          <w:marLeft w:val="0"/>
          <w:marRight w:val="0"/>
          <w:marTop w:val="0"/>
          <w:marBottom w:val="0"/>
          <w:divBdr>
            <w:top w:val="none" w:sz="0" w:space="0" w:color="auto"/>
            <w:left w:val="none" w:sz="0" w:space="0" w:color="auto"/>
            <w:bottom w:val="none" w:sz="0" w:space="0" w:color="auto"/>
            <w:right w:val="none" w:sz="0" w:space="0" w:color="auto"/>
          </w:divBdr>
          <w:divsChild>
            <w:div w:id="313291860">
              <w:marLeft w:val="0"/>
              <w:marRight w:val="0"/>
              <w:marTop w:val="0"/>
              <w:marBottom w:val="0"/>
              <w:divBdr>
                <w:top w:val="none" w:sz="0" w:space="0" w:color="auto"/>
                <w:left w:val="none" w:sz="0" w:space="0" w:color="auto"/>
                <w:bottom w:val="none" w:sz="0" w:space="0" w:color="auto"/>
                <w:right w:val="none" w:sz="0" w:space="0" w:color="auto"/>
              </w:divBdr>
            </w:div>
          </w:divsChild>
        </w:div>
        <w:div w:id="1894923560">
          <w:marLeft w:val="0"/>
          <w:marRight w:val="0"/>
          <w:marTop w:val="0"/>
          <w:marBottom w:val="0"/>
          <w:divBdr>
            <w:top w:val="none" w:sz="0" w:space="0" w:color="auto"/>
            <w:left w:val="none" w:sz="0" w:space="0" w:color="auto"/>
            <w:bottom w:val="none" w:sz="0" w:space="0" w:color="auto"/>
            <w:right w:val="none" w:sz="0" w:space="0" w:color="auto"/>
          </w:divBdr>
        </w:div>
        <w:div w:id="1738627931">
          <w:marLeft w:val="0"/>
          <w:marRight w:val="0"/>
          <w:marTop w:val="0"/>
          <w:marBottom w:val="0"/>
          <w:divBdr>
            <w:top w:val="none" w:sz="0" w:space="0" w:color="auto"/>
            <w:left w:val="none" w:sz="0" w:space="0" w:color="auto"/>
            <w:bottom w:val="none" w:sz="0" w:space="0" w:color="auto"/>
            <w:right w:val="none" w:sz="0" w:space="0" w:color="auto"/>
          </w:divBdr>
          <w:divsChild>
            <w:div w:id="997882417">
              <w:marLeft w:val="0"/>
              <w:marRight w:val="0"/>
              <w:marTop w:val="0"/>
              <w:marBottom w:val="0"/>
              <w:divBdr>
                <w:top w:val="none" w:sz="0" w:space="0" w:color="auto"/>
                <w:left w:val="none" w:sz="0" w:space="0" w:color="auto"/>
                <w:bottom w:val="none" w:sz="0" w:space="0" w:color="auto"/>
                <w:right w:val="none" w:sz="0" w:space="0" w:color="auto"/>
              </w:divBdr>
            </w:div>
          </w:divsChild>
        </w:div>
        <w:div w:id="1261838903">
          <w:marLeft w:val="0"/>
          <w:marRight w:val="0"/>
          <w:marTop w:val="0"/>
          <w:marBottom w:val="0"/>
          <w:divBdr>
            <w:top w:val="none" w:sz="0" w:space="0" w:color="auto"/>
            <w:left w:val="none" w:sz="0" w:space="0" w:color="auto"/>
            <w:bottom w:val="none" w:sz="0" w:space="0" w:color="auto"/>
            <w:right w:val="none" w:sz="0" w:space="0" w:color="auto"/>
          </w:divBdr>
        </w:div>
        <w:div w:id="1347950061">
          <w:marLeft w:val="0"/>
          <w:marRight w:val="0"/>
          <w:marTop w:val="0"/>
          <w:marBottom w:val="0"/>
          <w:divBdr>
            <w:top w:val="none" w:sz="0" w:space="0" w:color="auto"/>
            <w:left w:val="none" w:sz="0" w:space="0" w:color="auto"/>
            <w:bottom w:val="none" w:sz="0" w:space="0" w:color="auto"/>
            <w:right w:val="none" w:sz="0" w:space="0" w:color="auto"/>
          </w:divBdr>
          <w:divsChild>
            <w:div w:id="622811728">
              <w:marLeft w:val="0"/>
              <w:marRight w:val="0"/>
              <w:marTop w:val="0"/>
              <w:marBottom w:val="0"/>
              <w:divBdr>
                <w:top w:val="none" w:sz="0" w:space="0" w:color="auto"/>
                <w:left w:val="none" w:sz="0" w:space="0" w:color="auto"/>
                <w:bottom w:val="none" w:sz="0" w:space="0" w:color="auto"/>
                <w:right w:val="none" w:sz="0" w:space="0" w:color="auto"/>
              </w:divBdr>
            </w:div>
          </w:divsChild>
        </w:div>
        <w:div w:id="995839112">
          <w:marLeft w:val="0"/>
          <w:marRight w:val="0"/>
          <w:marTop w:val="0"/>
          <w:marBottom w:val="0"/>
          <w:divBdr>
            <w:top w:val="none" w:sz="0" w:space="0" w:color="auto"/>
            <w:left w:val="none" w:sz="0" w:space="0" w:color="auto"/>
            <w:bottom w:val="none" w:sz="0" w:space="0" w:color="auto"/>
            <w:right w:val="none" w:sz="0" w:space="0" w:color="auto"/>
          </w:divBdr>
        </w:div>
        <w:div w:id="509956032">
          <w:marLeft w:val="0"/>
          <w:marRight w:val="0"/>
          <w:marTop w:val="0"/>
          <w:marBottom w:val="0"/>
          <w:divBdr>
            <w:top w:val="none" w:sz="0" w:space="0" w:color="auto"/>
            <w:left w:val="none" w:sz="0" w:space="0" w:color="auto"/>
            <w:bottom w:val="none" w:sz="0" w:space="0" w:color="auto"/>
            <w:right w:val="none" w:sz="0" w:space="0" w:color="auto"/>
          </w:divBdr>
          <w:divsChild>
            <w:div w:id="166091746">
              <w:marLeft w:val="0"/>
              <w:marRight w:val="0"/>
              <w:marTop w:val="0"/>
              <w:marBottom w:val="0"/>
              <w:divBdr>
                <w:top w:val="none" w:sz="0" w:space="0" w:color="auto"/>
                <w:left w:val="none" w:sz="0" w:space="0" w:color="auto"/>
                <w:bottom w:val="none" w:sz="0" w:space="0" w:color="auto"/>
                <w:right w:val="none" w:sz="0" w:space="0" w:color="auto"/>
              </w:divBdr>
            </w:div>
          </w:divsChild>
        </w:div>
        <w:div w:id="293951738">
          <w:marLeft w:val="0"/>
          <w:marRight w:val="0"/>
          <w:marTop w:val="0"/>
          <w:marBottom w:val="0"/>
          <w:divBdr>
            <w:top w:val="none" w:sz="0" w:space="0" w:color="auto"/>
            <w:left w:val="none" w:sz="0" w:space="0" w:color="auto"/>
            <w:bottom w:val="none" w:sz="0" w:space="0" w:color="auto"/>
            <w:right w:val="none" w:sz="0" w:space="0" w:color="auto"/>
          </w:divBdr>
        </w:div>
        <w:div w:id="1525710489">
          <w:marLeft w:val="0"/>
          <w:marRight w:val="0"/>
          <w:marTop w:val="0"/>
          <w:marBottom w:val="0"/>
          <w:divBdr>
            <w:top w:val="none" w:sz="0" w:space="0" w:color="auto"/>
            <w:left w:val="none" w:sz="0" w:space="0" w:color="auto"/>
            <w:bottom w:val="none" w:sz="0" w:space="0" w:color="auto"/>
            <w:right w:val="none" w:sz="0" w:space="0" w:color="auto"/>
          </w:divBdr>
          <w:divsChild>
            <w:div w:id="109011533">
              <w:marLeft w:val="0"/>
              <w:marRight w:val="0"/>
              <w:marTop w:val="0"/>
              <w:marBottom w:val="0"/>
              <w:divBdr>
                <w:top w:val="none" w:sz="0" w:space="0" w:color="auto"/>
                <w:left w:val="none" w:sz="0" w:space="0" w:color="auto"/>
                <w:bottom w:val="none" w:sz="0" w:space="0" w:color="auto"/>
                <w:right w:val="none" w:sz="0" w:space="0" w:color="auto"/>
              </w:divBdr>
            </w:div>
          </w:divsChild>
        </w:div>
        <w:div w:id="1576430033">
          <w:marLeft w:val="0"/>
          <w:marRight w:val="0"/>
          <w:marTop w:val="0"/>
          <w:marBottom w:val="0"/>
          <w:divBdr>
            <w:top w:val="none" w:sz="0" w:space="0" w:color="auto"/>
            <w:left w:val="none" w:sz="0" w:space="0" w:color="auto"/>
            <w:bottom w:val="none" w:sz="0" w:space="0" w:color="auto"/>
            <w:right w:val="none" w:sz="0" w:space="0" w:color="auto"/>
          </w:divBdr>
        </w:div>
        <w:div w:id="2065564980">
          <w:marLeft w:val="0"/>
          <w:marRight w:val="0"/>
          <w:marTop w:val="0"/>
          <w:marBottom w:val="0"/>
          <w:divBdr>
            <w:top w:val="none" w:sz="0" w:space="0" w:color="auto"/>
            <w:left w:val="none" w:sz="0" w:space="0" w:color="auto"/>
            <w:bottom w:val="none" w:sz="0" w:space="0" w:color="auto"/>
            <w:right w:val="none" w:sz="0" w:space="0" w:color="auto"/>
          </w:divBdr>
          <w:divsChild>
            <w:div w:id="375744676">
              <w:marLeft w:val="0"/>
              <w:marRight w:val="0"/>
              <w:marTop w:val="0"/>
              <w:marBottom w:val="0"/>
              <w:divBdr>
                <w:top w:val="none" w:sz="0" w:space="0" w:color="auto"/>
                <w:left w:val="none" w:sz="0" w:space="0" w:color="auto"/>
                <w:bottom w:val="none" w:sz="0" w:space="0" w:color="auto"/>
                <w:right w:val="none" w:sz="0" w:space="0" w:color="auto"/>
              </w:divBdr>
            </w:div>
          </w:divsChild>
        </w:div>
        <w:div w:id="348020416">
          <w:marLeft w:val="0"/>
          <w:marRight w:val="0"/>
          <w:marTop w:val="0"/>
          <w:marBottom w:val="0"/>
          <w:divBdr>
            <w:top w:val="none" w:sz="0" w:space="0" w:color="auto"/>
            <w:left w:val="none" w:sz="0" w:space="0" w:color="auto"/>
            <w:bottom w:val="none" w:sz="0" w:space="0" w:color="auto"/>
            <w:right w:val="none" w:sz="0" w:space="0" w:color="auto"/>
          </w:divBdr>
        </w:div>
        <w:div w:id="1083718715">
          <w:marLeft w:val="0"/>
          <w:marRight w:val="0"/>
          <w:marTop w:val="0"/>
          <w:marBottom w:val="0"/>
          <w:divBdr>
            <w:top w:val="none" w:sz="0" w:space="0" w:color="auto"/>
            <w:left w:val="none" w:sz="0" w:space="0" w:color="auto"/>
            <w:bottom w:val="none" w:sz="0" w:space="0" w:color="auto"/>
            <w:right w:val="none" w:sz="0" w:space="0" w:color="auto"/>
          </w:divBdr>
          <w:divsChild>
            <w:div w:id="372464895">
              <w:marLeft w:val="0"/>
              <w:marRight w:val="0"/>
              <w:marTop w:val="0"/>
              <w:marBottom w:val="0"/>
              <w:divBdr>
                <w:top w:val="none" w:sz="0" w:space="0" w:color="auto"/>
                <w:left w:val="none" w:sz="0" w:space="0" w:color="auto"/>
                <w:bottom w:val="none" w:sz="0" w:space="0" w:color="auto"/>
                <w:right w:val="none" w:sz="0" w:space="0" w:color="auto"/>
              </w:divBdr>
            </w:div>
          </w:divsChild>
        </w:div>
        <w:div w:id="1063412339">
          <w:marLeft w:val="0"/>
          <w:marRight w:val="0"/>
          <w:marTop w:val="300"/>
          <w:marBottom w:val="0"/>
          <w:divBdr>
            <w:top w:val="none" w:sz="0" w:space="0" w:color="auto"/>
            <w:left w:val="none" w:sz="0" w:space="0" w:color="auto"/>
            <w:bottom w:val="none" w:sz="0" w:space="0" w:color="auto"/>
            <w:right w:val="none" w:sz="0" w:space="0" w:color="auto"/>
          </w:divBdr>
          <w:divsChild>
            <w:div w:id="557397721">
              <w:marLeft w:val="0"/>
              <w:marRight w:val="0"/>
              <w:marTop w:val="0"/>
              <w:marBottom w:val="0"/>
              <w:divBdr>
                <w:top w:val="none" w:sz="0" w:space="0" w:color="auto"/>
                <w:left w:val="none" w:sz="0" w:space="0" w:color="auto"/>
                <w:bottom w:val="none" w:sz="0" w:space="0" w:color="auto"/>
                <w:right w:val="none" w:sz="0" w:space="0" w:color="auto"/>
              </w:divBdr>
              <w:divsChild>
                <w:div w:id="92237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4829">
          <w:marLeft w:val="0"/>
          <w:marRight w:val="0"/>
          <w:marTop w:val="300"/>
          <w:marBottom w:val="0"/>
          <w:divBdr>
            <w:top w:val="none" w:sz="0" w:space="0" w:color="auto"/>
            <w:left w:val="none" w:sz="0" w:space="0" w:color="auto"/>
            <w:bottom w:val="none" w:sz="0" w:space="0" w:color="auto"/>
            <w:right w:val="none" w:sz="0" w:space="0" w:color="auto"/>
          </w:divBdr>
          <w:divsChild>
            <w:div w:id="278727580">
              <w:marLeft w:val="0"/>
              <w:marRight w:val="0"/>
              <w:marTop w:val="0"/>
              <w:marBottom w:val="0"/>
              <w:divBdr>
                <w:top w:val="none" w:sz="0" w:space="0" w:color="auto"/>
                <w:left w:val="none" w:sz="0" w:space="0" w:color="auto"/>
                <w:bottom w:val="none" w:sz="0" w:space="0" w:color="auto"/>
                <w:right w:val="none" w:sz="0" w:space="0" w:color="auto"/>
              </w:divBdr>
              <w:divsChild>
                <w:div w:id="202500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94818">
          <w:marLeft w:val="0"/>
          <w:marRight w:val="0"/>
          <w:marTop w:val="300"/>
          <w:marBottom w:val="0"/>
          <w:divBdr>
            <w:top w:val="none" w:sz="0" w:space="0" w:color="auto"/>
            <w:left w:val="none" w:sz="0" w:space="0" w:color="auto"/>
            <w:bottom w:val="none" w:sz="0" w:space="0" w:color="auto"/>
            <w:right w:val="none" w:sz="0" w:space="0" w:color="auto"/>
          </w:divBdr>
          <w:divsChild>
            <w:div w:id="837500147">
              <w:marLeft w:val="0"/>
              <w:marRight w:val="0"/>
              <w:marTop w:val="0"/>
              <w:marBottom w:val="0"/>
              <w:divBdr>
                <w:top w:val="none" w:sz="0" w:space="0" w:color="auto"/>
                <w:left w:val="none" w:sz="0" w:space="0" w:color="auto"/>
                <w:bottom w:val="none" w:sz="0" w:space="0" w:color="auto"/>
                <w:right w:val="none" w:sz="0" w:space="0" w:color="auto"/>
              </w:divBdr>
              <w:divsChild>
                <w:div w:id="15488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84512">
          <w:marLeft w:val="0"/>
          <w:marRight w:val="0"/>
          <w:marTop w:val="300"/>
          <w:marBottom w:val="0"/>
          <w:divBdr>
            <w:top w:val="none" w:sz="0" w:space="0" w:color="auto"/>
            <w:left w:val="none" w:sz="0" w:space="0" w:color="auto"/>
            <w:bottom w:val="none" w:sz="0" w:space="0" w:color="auto"/>
            <w:right w:val="none" w:sz="0" w:space="0" w:color="auto"/>
          </w:divBdr>
          <w:divsChild>
            <w:div w:id="1951812288">
              <w:marLeft w:val="0"/>
              <w:marRight w:val="0"/>
              <w:marTop w:val="0"/>
              <w:marBottom w:val="0"/>
              <w:divBdr>
                <w:top w:val="none" w:sz="0" w:space="0" w:color="auto"/>
                <w:left w:val="none" w:sz="0" w:space="0" w:color="auto"/>
                <w:bottom w:val="none" w:sz="0" w:space="0" w:color="auto"/>
                <w:right w:val="none" w:sz="0" w:space="0" w:color="auto"/>
              </w:divBdr>
              <w:divsChild>
                <w:div w:id="19196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437394">
      <w:bodyDiv w:val="1"/>
      <w:marLeft w:val="0"/>
      <w:marRight w:val="0"/>
      <w:marTop w:val="0"/>
      <w:marBottom w:val="0"/>
      <w:divBdr>
        <w:top w:val="none" w:sz="0" w:space="0" w:color="auto"/>
        <w:left w:val="none" w:sz="0" w:space="0" w:color="auto"/>
        <w:bottom w:val="none" w:sz="0" w:space="0" w:color="auto"/>
        <w:right w:val="none" w:sz="0" w:space="0" w:color="auto"/>
      </w:divBdr>
      <w:divsChild>
        <w:div w:id="2143496848">
          <w:marLeft w:val="0"/>
          <w:marRight w:val="0"/>
          <w:marTop w:val="0"/>
          <w:marBottom w:val="0"/>
          <w:divBdr>
            <w:top w:val="none" w:sz="0" w:space="0" w:color="auto"/>
            <w:left w:val="none" w:sz="0" w:space="0" w:color="auto"/>
            <w:bottom w:val="none" w:sz="0" w:space="0" w:color="auto"/>
            <w:right w:val="none" w:sz="0" w:space="0" w:color="auto"/>
          </w:divBdr>
        </w:div>
        <w:div w:id="1903786513">
          <w:marLeft w:val="0"/>
          <w:marRight w:val="0"/>
          <w:marTop w:val="0"/>
          <w:marBottom w:val="0"/>
          <w:divBdr>
            <w:top w:val="none" w:sz="0" w:space="0" w:color="auto"/>
            <w:left w:val="none" w:sz="0" w:space="0" w:color="auto"/>
            <w:bottom w:val="none" w:sz="0" w:space="0" w:color="auto"/>
            <w:right w:val="none" w:sz="0" w:space="0" w:color="auto"/>
          </w:divBdr>
          <w:divsChild>
            <w:div w:id="1583368790">
              <w:marLeft w:val="0"/>
              <w:marRight w:val="0"/>
              <w:marTop w:val="0"/>
              <w:marBottom w:val="0"/>
              <w:divBdr>
                <w:top w:val="none" w:sz="0" w:space="0" w:color="auto"/>
                <w:left w:val="none" w:sz="0" w:space="0" w:color="auto"/>
                <w:bottom w:val="none" w:sz="0" w:space="0" w:color="auto"/>
                <w:right w:val="none" w:sz="0" w:space="0" w:color="auto"/>
              </w:divBdr>
            </w:div>
          </w:divsChild>
        </w:div>
        <w:div w:id="383985269">
          <w:marLeft w:val="0"/>
          <w:marRight w:val="0"/>
          <w:marTop w:val="0"/>
          <w:marBottom w:val="0"/>
          <w:divBdr>
            <w:top w:val="none" w:sz="0" w:space="0" w:color="auto"/>
            <w:left w:val="none" w:sz="0" w:space="0" w:color="auto"/>
            <w:bottom w:val="none" w:sz="0" w:space="0" w:color="auto"/>
            <w:right w:val="none" w:sz="0" w:space="0" w:color="auto"/>
          </w:divBdr>
        </w:div>
        <w:div w:id="2053385144">
          <w:marLeft w:val="0"/>
          <w:marRight w:val="0"/>
          <w:marTop w:val="0"/>
          <w:marBottom w:val="0"/>
          <w:divBdr>
            <w:top w:val="none" w:sz="0" w:space="0" w:color="auto"/>
            <w:left w:val="none" w:sz="0" w:space="0" w:color="auto"/>
            <w:bottom w:val="none" w:sz="0" w:space="0" w:color="auto"/>
            <w:right w:val="none" w:sz="0" w:space="0" w:color="auto"/>
          </w:divBdr>
          <w:divsChild>
            <w:div w:id="1730306718">
              <w:marLeft w:val="0"/>
              <w:marRight w:val="0"/>
              <w:marTop w:val="0"/>
              <w:marBottom w:val="0"/>
              <w:divBdr>
                <w:top w:val="none" w:sz="0" w:space="0" w:color="auto"/>
                <w:left w:val="none" w:sz="0" w:space="0" w:color="auto"/>
                <w:bottom w:val="none" w:sz="0" w:space="0" w:color="auto"/>
                <w:right w:val="none" w:sz="0" w:space="0" w:color="auto"/>
              </w:divBdr>
            </w:div>
          </w:divsChild>
        </w:div>
        <w:div w:id="1211458581">
          <w:marLeft w:val="0"/>
          <w:marRight w:val="0"/>
          <w:marTop w:val="0"/>
          <w:marBottom w:val="0"/>
          <w:divBdr>
            <w:top w:val="none" w:sz="0" w:space="0" w:color="auto"/>
            <w:left w:val="none" w:sz="0" w:space="0" w:color="auto"/>
            <w:bottom w:val="none" w:sz="0" w:space="0" w:color="auto"/>
            <w:right w:val="none" w:sz="0" w:space="0" w:color="auto"/>
          </w:divBdr>
        </w:div>
        <w:div w:id="249896915">
          <w:marLeft w:val="0"/>
          <w:marRight w:val="0"/>
          <w:marTop w:val="0"/>
          <w:marBottom w:val="0"/>
          <w:divBdr>
            <w:top w:val="none" w:sz="0" w:space="0" w:color="auto"/>
            <w:left w:val="none" w:sz="0" w:space="0" w:color="auto"/>
            <w:bottom w:val="none" w:sz="0" w:space="0" w:color="auto"/>
            <w:right w:val="none" w:sz="0" w:space="0" w:color="auto"/>
          </w:divBdr>
          <w:divsChild>
            <w:div w:id="448400375">
              <w:marLeft w:val="0"/>
              <w:marRight w:val="0"/>
              <w:marTop w:val="0"/>
              <w:marBottom w:val="0"/>
              <w:divBdr>
                <w:top w:val="none" w:sz="0" w:space="0" w:color="auto"/>
                <w:left w:val="none" w:sz="0" w:space="0" w:color="auto"/>
                <w:bottom w:val="none" w:sz="0" w:space="0" w:color="auto"/>
                <w:right w:val="none" w:sz="0" w:space="0" w:color="auto"/>
              </w:divBdr>
            </w:div>
          </w:divsChild>
        </w:div>
        <w:div w:id="2124374636">
          <w:marLeft w:val="0"/>
          <w:marRight w:val="0"/>
          <w:marTop w:val="0"/>
          <w:marBottom w:val="0"/>
          <w:divBdr>
            <w:top w:val="none" w:sz="0" w:space="0" w:color="auto"/>
            <w:left w:val="none" w:sz="0" w:space="0" w:color="auto"/>
            <w:bottom w:val="none" w:sz="0" w:space="0" w:color="auto"/>
            <w:right w:val="none" w:sz="0" w:space="0" w:color="auto"/>
          </w:divBdr>
        </w:div>
        <w:div w:id="743840961">
          <w:marLeft w:val="0"/>
          <w:marRight w:val="0"/>
          <w:marTop w:val="0"/>
          <w:marBottom w:val="0"/>
          <w:divBdr>
            <w:top w:val="none" w:sz="0" w:space="0" w:color="auto"/>
            <w:left w:val="none" w:sz="0" w:space="0" w:color="auto"/>
            <w:bottom w:val="none" w:sz="0" w:space="0" w:color="auto"/>
            <w:right w:val="none" w:sz="0" w:space="0" w:color="auto"/>
          </w:divBdr>
          <w:divsChild>
            <w:div w:id="1584071841">
              <w:marLeft w:val="0"/>
              <w:marRight w:val="0"/>
              <w:marTop w:val="0"/>
              <w:marBottom w:val="0"/>
              <w:divBdr>
                <w:top w:val="none" w:sz="0" w:space="0" w:color="auto"/>
                <w:left w:val="none" w:sz="0" w:space="0" w:color="auto"/>
                <w:bottom w:val="none" w:sz="0" w:space="0" w:color="auto"/>
                <w:right w:val="none" w:sz="0" w:space="0" w:color="auto"/>
              </w:divBdr>
            </w:div>
          </w:divsChild>
        </w:div>
        <w:div w:id="619410865">
          <w:marLeft w:val="0"/>
          <w:marRight w:val="0"/>
          <w:marTop w:val="0"/>
          <w:marBottom w:val="0"/>
          <w:divBdr>
            <w:top w:val="none" w:sz="0" w:space="0" w:color="auto"/>
            <w:left w:val="none" w:sz="0" w:space="0" w:color="auto"/>
            <w:bottom w:val="none" w:sz="0" w:space="0" w:color="auto"/>
            <w:right w:val="none" w:sz="0" w:space="0" w:color="auto"/>
          </w:divBdr>
        </w:div>
        <w:div w:id="2074037006">
          <w:marLeft w:val="0"/>
          <w:marRight w:val="0"/>
          <w:marTop w:val="0"/>
          <w:marBottom w:val="0"/>
          <w:divBdr>
            <w:top w:val="none" w:sz="0" w:space="0" w:color="auto"/>
            <w:left w:val="none" w:sz="0" w:space="0" w:color="auto"/>
            <w:bottom w:val="none" w:sz="0" w:space="0" w:color="auto"/>
            <w:right w:val="none" w:sz="0" w:space="0" w:color="auto"/>
          </w:divBdr>
          <w:divsChild>
            <w:div w:id="982200543">
              <w:marLeft w:val="0"/>
              <w:marRight w:val="0"/>
              <w:marTop w:val="0"/>
              <w:marBottom w:val="0"/>
              <w:divBdr>
                <w:top w:val="none" w:sz="0" w:space="0" w:color="auto"/>
                <w:left w:val="none" w:sz="0" w:space="0" w:color="auto"/>
                <w:bottom w:val="none" w:sz="0" w:space="0" w:color="auto"/>
                <w:right w:val="none" w:sz="0" w:space="0" w:color="auto"/>
              </w:divBdr>
            </w:div>
          </w:divsChild>
        </w:div>
        <w:div w:id="16544320">
          <w:marLeft w:val="0"/>
          <w:marRight w:val="0"/>
          <w:marTop w:val="0"/>
          <w:marBottom w:val="0"/>
          <w:divBdr>
            <w:top w:val="none" w:sz="0" w:space="0" w:color="auto"/>
            <w:left w:val="none" w:sz="0" w:space="0" w:color="auto"/>
            <w:bottom w:val="none" w:sz="0" w:space="0" w:color="auto"/>
            <w:right w:val="none" w:sz="0" w:space="0" w:color="auto"/>
          </w:divBdr>
        </w:div>
        <w:div w:id="1430586036">
          <w:marLeft w:val="0"/>
          <w:marRight w:val="0"/>
          <w:marTop w:val="0"/>
          <w:marBottom w:val="0"/>
          <w:divBdr>
            <w:top w:val="none" w:sz="0" w:space="0" w:color="auto"/>
            <w:left w:val="none" w:sz="0" w:space="0" w:color="auto"/>
            <w:bottom w:val="none" w:sz="0" w:space="0" w:color="auto"/>
            <w:right w:val="none" w:sz="0" w:space="0" w:color="auto"/>
          </w:divBdr>
          <w:divsChild>
            <w:div w:id="844981574">
              <w:marLeft w:val="0"/>
              <w:marRight w:val="0"/>
              <w:marTop w:val="0"/>
              <w:marBottom w:val="0"/>
              <w:divBdr>
                <w:top w:val="none" w:sz="0" w:space="0" w:color="auto"/>
                <w:left w:val="none" w:sz="0" w:space="0" w:color="auto"/>
                <w:bottom w:val="none" w:sz="0" w:space="0" w:color="auto"/>
                <w:right w:val="none" w:sz="0" w:space="0" w:color="auto"/>
              </w:divBdr>
            </w:div>
          </w:divsChild>
        </w:div>
        <w:div w:id="1021972012">
          <w:marLeft w:val="0"/>
          <w:marRight w:val="0"/>
          <w:marTop w:val="0"/>
          <w:marBottom w:val="0"/>
          <w:divBdr>
            <w:top w:val="none" w:sz="0" w:space="0" w:color="auto"/>
            <w:left w:val="none" w:sz="0" w:space="0" w:color="auto"/>
            <w:bottom w:val="none" w:sz="0" w:space="0" w:color="auto"/>
            <w:right w:val="none" w:sz="0" w:space="0" w:color="auto"/>
          </w:divBdr>
        </w:div>
        <w:div w:id="2050718215">
          <w:marLeft w:val="0"/>
          <w:marRight w:val="0"/>
          <w:marTop w:val="0"/>
          <w:marBottom w:val="0"/>
          <w:divBdr>
            <w:top w:val="none" w:sz="0" w:space="0" w:color="auto"/>
            <w:left w:val="none" w:sz="0" w:space="0" w:color="auto"/>
            <w:bottom w:val="none" w:sz="0" w:space="0" w:color="auto"/>
            <w:right w:val="none" w:sz="0" w:space="0" w:color="auto"/>
          </w:divBdr>
          <w:divsChild>
            <w:div w:id="1247182436">
              <w:marLeft w:val="0"/>
              <w:marRight w:val="0"/>
              <w:marTop w:val="0"/>
              <w:marBottom w:val="0"/>
              <w:divBdr>
                <w:top w:val="none" w:sz="0" w:space="0" w:color="auto"/>
                <w:left w:val="none" w:sz="0" w:space="0" w:color="auto"/>
                <w:bottom w:val="none" w:sz="0" w:space="0" w:color="auto"/>
                <w:right w:val="none" w:sz="0" w:space="0" w:color="auto"/>
              </w:divBdr>
            </w:div>
          </w:divsChild>
        </w:div>
        <w:div w:id="733503511">
          <w:marLeft w:val="0"/>
          <w:marRight w:val="0"/>
          <w:marTop w:val="300"/>
          <w:marBottom w:val="0"/>
          <w:divBdr>
            <w:top w:val="none" w:sz="0" w:space="0" w:color="auto"/>
            <w:left w:val="none" w:sz="0" w:space="0" w:color="auto"/>
            <w:bottom w:val="none" w:sz="0" w:space="0" w:color="auto"/>
            <w:right w:val="none" w:sz="0" w:space="0" w:color="auto"/>
          </w:divBdr>
          <w:divsChild>
            <w:div w:id="577248432">
              <w:marLeft w:val="0"/>
              <w:marRight w:val="0"/>
              <w:marTop w:val="0"/>
              <w:marBottom w:val="0"/>
              <w:divBdr>
                <w:top w:val="none" w:sz="0" w:space="0" w:color="auto"/>
                <w:left w:val="none" w:sz="0" w:space="0" w:color="auto"/>
                <w:bottom w:val="none" w:sz="0" w:space="0" w:color="auto"/>
                <w:right w:val="none" w:sz="0" w:space="0" w:color="auto"/>
              </w:divBdr>
              <w:divsChild>
                <w:div w:id="2041709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1701">
          <w:marLeft w:val="0"/>
          <w:marRight w:val="0"/>
          <w:marTop w:val="300"/>
          <w:marBottom w:val="0"/>
          <w:divBdr>
            <w:top w:val="none" w:sz="0" w:space="0" w:color="auto"/>
            <w:left w:val="none" w:sz="0" w:space="0" w:color="auto"/>
            <w:bottom w:val="none" w:sz="0" w:space="0" w:color="auto"/>
            <w:right w:val="none" w:sz="0" w:space="0" w:color="auto"/>
          </w:divBdr>
          <w:divsChild>
            <w:div w:id="491137881">
              <w:marLeft w:val="0"/>
              <w:marRight w:val="0"/>
              <w:marTop w:val="0"/>
              <w:marBottom w:val="0"/>
              <w:divBdr>
                <w:top w:val="none" w:sz="0" w:space="0" w:color="auto"/>
                <w:left w:val="none" w:sz="0" w:space="0" w:color="auto"/>
                <w:bottom w:val="none" w:sz="0" w:space="0" w:color="auto"/>
                <w:right w:val="none" w:sz="0" w:space="0" w:color="auto"/>
              </w:divBdr>
              <w:divsChild>
                <w:div w:id="2040668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042990">
          <w:marLeft w:val="0"/>
          <w:marRight w:val="0"/>
          <w:marTop w:val="300"/>
          <w:marBottom w:val="0"/>
          <w:divBdr>
            <w:top w:val="none" w:sz="0" w:space="0" w:color="auto"/>
            <w:left w:val="none" w:sz="0" w:space="0" w:color="auto"/>
            <w:bottom w:val="none" w:sz="0" w:space="0" w:color="auto"/>
            <w:right w:val="none" w:sz="0" w:space="0" w:color="auto"/>
          </w:divBdr>
          <w:divsChild>
            <w:div w:id="510800858">
              <w:marLeft w:val="0"/>
              <w:marRight w:val="0"/>
              <w:marTop w:val="0"/>
              <w:marBottom w:val="0"/>
              <w:divBdr>
                <w:top w:val="none" w:sz="0" w:space="0" w:color="auto"/>
                <w:left w:val="none" w:sz="0" w:space="0" w:color="auto"/>
                <w:bottom w:val="none" w:sz="0" w:space="0" w:color="auto"/>
                <w:right w:val="none" w:sz="0" w:space="0" w:color="auto"/>
              </w:divBdr>
              <w:divsChild>
                <w:div w:id="55582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80670">
          <w:marLeft w:val="0"/>
          <w:marRight w:val="0"/>
          <w:marTop w:val="300"/>
          <w:marBottom w:val="0"/>
          <w:divBdr>
            <w:top w:val="none" w:sz="0" w:space="0" w:color="auto"/>
            <w:left w:val="none" w:sz="0" w:space="0" w:color="auto"/>
            <w:bottom w:val="none" w:sz="0" w:space="0" w:color="auto"/>
            <w:right w:val="none" w:sz="0" w:space="0" w:color="auto"/>
          </w:divBdr>
          <w:divsChild>
            <w:div w:id="53552750">
              <w:marLeft w:val="0"/>
              <w:marRight w:val="0"/>
              <w:marTop w:val="0"/>
              <w:marBottom w:val="0"/>
              <w:divBdr>
                <w:top w:val="none" w:sz="0" w:space="0" w:color="auto"/>
                <w:left w:val="none" w:sz="0" w:space="0" w:color="auto"/>
                <w:bottom w:val="none" w:sz="0" w:space="0" w:color="auto"/>
                <w:right w:val="none" w:sz="0" w:space="0" w:color="auto"/>
              </w:divBdr>
              <w:divsChild>
                <w:div w:id="17380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053895">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894436">
      <w:bodyDiv w:val="1"/>
      <w:marLeft w:val="0"/>
      <w:marRight w:val="0"/>
      <w:marTop w:val="0"/>
      <w:marBottom w:val="0"/>
      <w:divBdr>
        <w:top w:val="none" w:sz="0" w:space="0" w:color="auto"/>
        <w:left w:val="none" w:sz="0" w:space="0" w:color="auto"/>
        <w:bottom w:val="none" w:sz="0" w:space="0" w:color="auto"/>
        <w:right w:val="none" w:sz="0" w:space="0" w:color="auto"/>
      </w:divBdr>
      <w:divsChild>
        <w:div w:id="643508275">
          <w:marLeft w:val="0"/>
          <w:marRight w:val="0"/>
          <w:marTop w:val="0"/>
          <w:marBottom w:val="0"/>
          <w:divBdr>
            <w:top w:val="none" w:sz="0" w:space="0" w:color="auto"/>
            <w:left w:val="none" w:sz="0" w:space="0" w:color="auto"/>
            <w:bottom w:val="none" w:sz="0" w:space="0" w:color="auto"/>
            <w:right w:val="none" w:sz="0" w:space="0" w:color="auto"/>
          </w:divBdr>
        </w:div>
        <w:div w:id="1585141673">
          <w:marLeft w:val="0"/>
          <w:marRight w:val="0"/>
          <w:marTop w:val="0"/>
          <w:marBottom w:val="0"/>
          <w:divBdr>
            <w:top w:val="none" w:sz="0" w:space="0" w:color="auto"/>
            <w:left w:val="none" w:sz="0" w:space="0" w:color="auto"/>
            <w:bottom w:val="none" w:sz="0" w:space="0" w:color="auto"/>
            <w:right w:val="none" w:sz="0" w:space="0" w:color="auto"/>
          </w:divBdr>
          <w:divsChild>
            <w:div w:id="937181268">
              <w:marLeft w:val="0"/>
              <w:marRight w:val="0"/>
              <w:marTop w:val="0"/>
              <w:marBottom w:val="0"/>
              <w:divBdr>
                <w:top w:val="none" w:sz="0" w:space="0" w:color="auto"/>
                <w:left w:val="none" w:sz="0" w:space="0" w:color="auto"/>
                <w:bottom w:val="none" w:sz="0" w:space="0" w:color="auto"/>
                <w:right w:val="none" w:sz="0" w:space="0" w:color="auto"/>
              </w:divBdr>
            </w:div>
          </w:divsChild>
        </w:div>
        <w:div w:id="499346744">
          <w:marLeft w:val="0"/>
          <w:marRight w:val="0"/>
          <w:marTop w:val="0"/>
          <w:marBottom w:val="0"/>
          <w:divBdr>
            <w:top w:val="none" w:sz="0" w:space="0" w:color="auto"/>
            <w:left w:val="none" w:sz="0" w:space="0" w:color="auto"/>
            <w:bottom w:val="none" w:sz="0" w:space="0" w:color="auto"/>
            <w:right w:val="none" w:sz="0" w:space="0" w:color="auto"/>
          </w:divBdr>
        </w:div>
        <w:div w:id="1269509374">
          <w:marLeft w:val="0"/>
          <w:marRight w:val="0"/>
          <w:marTop w:val="0"/>
          <w:marBottom w:val="0"/>
          <w:divBdr>
            <w:top w:val="none" w:sz="0" w:space="0" w:color="auto"/>
            <w:left w:val="none" w:sz="0" w:space="0" w:color="auto"/>
            <w:bottom w:val="none" w:sz="0" w:space="0" w:color="auto"/>
            <w:right w:val="none" w:sz="0" w:space="0" w:color="auto"/>
          </w:divBdr>
          <w:divsChild>
            <w:div w:id="555119816">
              <w:marLeft w:val="0"/>
              <w:marRight w:val="0"/>
              <w:marTop w:val="0"/>
              <w:marBottom w:val="0"/>
              <w:divBdr>
                <w:top w:val="none" w:sz="0" w:space="0" w:color="auto"/>
                <w:left w:val="none" w:sz="0" w:space="0" w:color="auto"/>
                <w:bottom w:val="none" w:sz="0" w:space="0" w:color="auto"/>
                <w:right w:val="none" w:sz="0" w:space="0" w:color="auto"/>
              </w:divBdr>
            </w:div>
          </w:divsChild>
        </w:div>
        <w:div w:id="412556597">
          <w:marLeft w:val="0"/>
          <w:marRight w:val="0"/>
          <w:marTop w:val="0"/>
          <w:marBottom w:val="0"/>
          <w:divBdr>
            <w:top w:val="none" w:sz="0" w:space="0" w:color="auto"/>
            <w:left w:val="none" w:sz="0" w:space="0" w:color="auto"/>
            <w:bottom w:val="none" w:sz="0" w:space="0" w:color="auto"/>
            <w:right w:val="none" w:sz="0" w:space="0" w:color="auto"/>
          </w:divBdr>
        </w:div>
        <w:div w:id="488133115">
          <w:marLeft w:val="0"/>
          <w:marRight w:val="0"/>
          <w:marTop w:val="0"/>
          <w:marBottom w:val="0"/>
          <w:divBdr>
            <w:top w:val="none" w:sz="0" w:space="0" w:color="auto"/>
            <w:left w:val="none" w:sz="0" w:space="0" w:color="auto"/>
            <w:bottom w:val="none" w:sz="0" w:space="0" w:color="auto"/>
            <w:right w:val="none" w:sz="0" w:space="0" w:color="auto"/>
          </w:divBdr>
          <w:divsChild>
            <w:div w:id="250626847">
              <w:marLeft w:val="0"/>
              <w:marRight w:val="0"/>
              <w:marTop w:val="0"/>
              <w:marBottom w:val="0"/>
              <w:divBdr>
                <w:top w:val="none" w:sz="0" w:space="0" w:color="auto"/>
                <w:left w:val="none" w:sz="0" w:space="0" w:color="auto"/>
                <w:bottom w:val="none" w:sz="0" w:space="0" w:color="auto"/>
                <w:right w:val="none" w:sz="0" w:space="0" w:color="auto"/>
              </w:divBdr>
            </w:div>
          </w:divsChild>
        </w:div>
        <w:div w:id="824474139">
          <w:marLeft w:val="0"/>
          <w:marRight w:val="0"/>
          <w:marTop w:val="0"/>
          <w:marBottom w:val="0"/>
          <w:divBdr>
            <w:top w:val="none" w:sz="0" w:space="0" w:color="auto"/>
            <w:left w:val="none" w:sz="0" w:space="0" w:color="auto"/>
            <w:bottom w:val="none" w:sz="0" w:space="0" w:color="auto"/>
            <w:right w:val="none" w:sz="0" w:space="0" w:color="auto"/>
          </w:divBdr>
        </w:div>
        <w:div w:id="843016239">
          <w:marLeft w:val="0"/>
          <w:marRight w:val="0"/>
          <w:marTop w:val="0"/>
          <w:marBottom w:val="0"/>
          <w:divBdr>
            <w:top w:val="none" w:sz="0" w:space="0" w:color="auto"/>
            <w:left w:val="none" w:sz="0" w:space="0" w:color="auto"/>
            <w:bottom w:val="none" w:sz="0" w:space="0" w:color="auto"/>
            <w:right w:val="none" w:sz="0" w:space="0" w:color="auto"/>
          </w:divBdr>
          <w:divsChild>
            <w:div w:id="286008400">
              <w:marLeft w:val="0"/>
              <w:marRight w:val="0"/>
              <w:marTop w:val="0"/>
              <w:marBottom w:val="0"/>
              <w:divBdr>
                <w:top w:val="none" w:sz="0" w:space="0" w:color="auto"/>
                <w:left w:val="none" w:sz="0" w:space="0" w:color="auto"/>
                <w:bottom w:val="none" w:sz="0" w:space="0" w:color="auto"/>
                <w:right w:val="none" w:sz="0" w:space="0" w:color="auto"/>
              </w:divBdr>
            </w:div>
          </w:divsChild>
        </w:div>
        <w:div w:id="127818902">
          <w:marLeft w:val="0"/>
          <w:marRight w:val="0"/>
          <w:marTop w:val="0"/>
          <w:marBottom w:val="0"/>
          <w:divBdr>
            <w:top w:val="none" w:sz="0" w:space="0" w:color="auto"/>
            <w:left w:val="none" w:sz="0" w:space="0" w:color="auto"/>
            <w:bottom w:val="none" w:sz="0" w:space="0" w:color="auto"/>
            <w:right w:val="none" w:sz="0" w:space="0" w:color="auto"/>
          </w:divBdr>
        </w:div>
        <w:div w:id="946499169">
          <w:marLeft w:val="0"/>
          <w:marRight w:val="0"/>
          <w:marTop w:val="0"/>
          <w:marBottom w:val="0"/>
          <w:divBdr>
            <w:top w:val="none" w:sz="0" w:space="0" w:color="auto"/>
            <w:left w:val="none" w:sz="0" w:space="0" w:color="auto"/>
            <w:bottom w:val="none" w:sz="0" w:space="0" w:color="auto"/>
            <w:right w:val="none" w:sz="0" w:space="0" w:color="auto"/>
          </w:divBdr>
          <w:divsChild>
            <w:div w:id="174803498">
              <w:marLeft w:val="0"/>
              <w:marRight w:val="0"/>
              <w:marTop w:val="0"/>
              <w:marBottom w:val="0"/>
              <w:divBdr>
                <w:top w:val="none" w:sz="0" w:space="0" w:color="auto"/>
                <w:left w:val="none" w:sz="0" w:space="0" w:color="auto"/>
                <w:bottom w:val="none" w:sz="0" w:space="0" w:color="auto"/>
                <w:right w:val="none" w:sz="0" w:space="0" w:color="auto"/>
              </w:divBdr>
            </w:div>
          </w:divsChild>
        </w:div>
        <w:div w:id="406415012">
          <w:marLeft w:val="0"/>
          <w:marRight w:val="0"/>
          <w:marTop w:val="0"/>
          <w:marBottom w:val="0"/>
          <w:divBdr>
            <w:top w:val="none" w:sz="0" w:space="0" w:color="auto"/>
            <w:left w:val="none" w:sz="0" w:space="0" w:color="auto"/>
            <w:bottom w:val="none" w:sz="0" w:space="0" w:color="auto"/>
            <w:right w:val="none" w:sz="0" w:space="0" w:color="auto"/>
          </w:divBdr>
        </w:div>
        <w:div w:id="207105497">
          <w:marLeft w:val="0"/>
          <w:marRight w:val="0"/>
          <w:marTop w:val="0"/>
          <w:marBottom w:val="0"/>
          <w:divBdr>
            <w:top w:val="none" w:sz="0" w:space="0" w:color="auto"/>
            <w:left w:val="none" w:sz="0" w:space="0" w:color="auto"/>
            <w:bottom w:val="none" w:sz="0" w:space="0" w:color="auto"/>
            <w:right w:val="none" w:sz="0" w:space="0" w:color="auto"/>
          </w:divBdr>
          <w:divsChild>
            <w:div w:id="1268346621">
              <w:marLeft w:val="0"/>
              <w:marRight w:val="0"/>
              <w:marTop w:val="0"/>
              <w:marBottom w:val="0"/>
              <w:divBdr>
                <w:top w:val="none" w:sz="0" w:space="0" w:color="auto"/>
                <w:left w:val="none" w:sz="0" w:space="0" w:color="auto"/>
                <w:bottom w:val="none" w:sz="0" w:space="0" w:color="auto"/>
                <w:right w:val="none" w:sz="0" w:space="0" w:color="auto"/>
              </w:divBdr>
            </w:div>
          </w:divsChild>
        </w:div>
        <w:div w:id="2029015886">
          <w:marLeft w:val="0"/>
          <w:marRight w:val="0"/>
          <w:marTop w:val="0"/>
          <w:marBottom w:val="0"/>
          <w:divBdr>
            <w:top w:val="none" w:sz="0" w:space="0" w:color="auto"/>
            <w:left w:val="none" w:sz="0" w:space="0" w:color="auto"/>
            <w:bottom w:val="none" w:sz="0" w:space="0" w:color="auto"/>
            <w:right w:val="none" w:sz="0" w:space="0" w:color="auto"/>
          </w:divBdr>
        </w:div>
        <w:div w:id="1145317451">
          <w:marLeft w:val="0"/>
          <w:marRight w:val="0"/>
          <w:marTop w:val="0"/>
          <w:marBottom w:val="0"/>
          <w:divBdr>
            <w:top w:val="none" w:sz="0" w:space="0" w:color="auto"/>
            <w:left w:val="none" w:sz="0" w:space="0" w:color="auto"/>
            <w:bottom w:val="none" w:sz="0" w:space="0" w:color="auto"/>
            <w:right w:val="none" w:sz="0" w:space="0" w:color="auto"/>
          </w:divBdr>
          <w:divsChild>
            <w:div w:id="1742941909">
              <w:marLeft w:val="0"/>
              <w:marRight w:val="0"/>
              <w:marTop w:val="0"/>
              <w:marBottom w:val="0"/>
              <w:divBdr>
                <w:top w:val="none" w:sz="0" w:space="0" w:color="auto"/>
                <w:left w:val="none" w:sz="0" w:space="0" w:color="auto"/>
                <w:bottom w:val="none" w:sz="0" w:space="0" w:color="auto"/>
                <w:right w:val="none" w:sz="0" w:space="0" w:color="auto"/>
              </w:divBdr>
            </w:div>
          </w:divsChild>
        </w:div>
        <w:div w:id="1792824342">
          <w:marLeft w:val="0"/>
          <w:marRight w:val="0"/>
          <w:marTop w:val="300"/>
          <w:marBottom w:val="0"/>
          <w:divBdr>
            <w:top w:val="none" w:sz="0" w:space="0" w:color="auto"/>
            <w:left w:val="none" w:sz="0" w:space="0" w:color="auto"/>
            <w:bottom w:val="none" w:sz="0" w:space="0" w:color="auto"/>
            <w:right w:val="none" w:sz="0" w:space="0" w:color="auto"/>
          </w:divBdr>
          <w:divsChild>
            <w:div w:id="1630361612">
              <w:marLeft w:val="0"/>
              <w:marRight w:val="0"/>
              <w:marTop w:val="0"/>
              <w:marBottom w:val="0"/>
              <w:divBdr>
                <w:top w:val="none" w:sz="0" w:space="0" w:color="auto"/>
                <w:left w:val="none" w:sz="0" w:space="0" w:color="auto"/>
                <w:bottom w:val="none" w:sz="0" w:space="0" w:color="auto"/>
                <w:right w:val="none" w:sz="0" w:space="0" w:color="auto"/>
              </w:divBdr>
              <w:divsChild>
                <w:div w:id="157844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14070">
          <w:marLeft w:val="0"/>
          <w:marRight w:val="0"/>
          <w:marTop w:val="300"/>
          <w:marBottom w:val="0"/>
          <w:divBdr>
            <w:top w:val="none" w:sz="0" w:space="0" w:color="auto"/>
            <w:left w:val="none" w:sz="0" w:space="0" w:color="auto"/>
            <w:bottom w:val="none" w:sz="0" w:space="0" w:color="auto"/>
            <w:right w:val="none" w:sz="0" w:space="0" w:color="auto"/>
          </w:divBdr>
          <w:divsChild>
            <w:div w:id="406650911">
              <w:marLeft w:val="0"/>
              <w:marRight w:val="0"/>
              <w:marTop w:val="0"/>
              <w:marBottom w:val="0"/>
              <w:divBdr>
                <w:top w:val="none" w:sz="0" w:space="0" w:color="auto"/>
                <w:left w:val="none" w:sz="0" w:space="0" w:color="auto"/>
                <w:bottom w:val="none" w:sz="0" w:space="0" w:color="auto"/>
                <w:right w:val="none" w:sz="0" w:space="0" w:color="auto"/>
              </w:divBdr>
              <w:divsChild>
                <w:div w:id="5447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10918">
          <w:marLeft w:val="0"/>
          <w:marRight w:val="0"/>
          <w:marTop w:val="300"/>
          <w:marBottom w:val="0"/>
          <w:divBdr>
            <w:top w:val="none" w:sz="0" w:space="0" w:color="auto"/>
            <w:left w:val="none" w:sz="0" w:space="0" w:color="auto"/>
            <w:bottom w:val="none" w:sz="0" w:space="0" w:color="auto"/>
            <w:right w:val="none" w:sz="0" w:space="0" w:color="auto"/>
          </w:divBdr>
          <w:divsChild>
            <w:div w:id="622811625">
              <w:marLeft w:val="0"/>
              <w:marRight w:val="0"/>
              <w:marTop w:val="0"/>
              <w:marBottom w:val="0"/>
              <w:divBdr>
                <w:top w:val="none" w:sz="0" w:space="0" w:color="auto"/>
                <w:left w:val="none" w:sz="0" w:space="0" w:color="auto"/>
                <w:bottom w:val="none" w:sz="0" w:space="0" w:color="auto"/>
                <w:right w:val="none" w:sz="0" w:space="0" w:color="auto"/>
              </w:divBdr>
              <w:divsChild>
                <w:div w:id="99884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5731">
          <w:marLeft w:val="0"/>
          <w:marRight w:val="0"/>
          <w:marTop w:val="300"/>
          <w:marBottom w:val="0"/>
          <w:divBdr>
            <w:top w:val="none" w:sz="0" w:space="0" w:color="auto"/>
            <w:left w:val="none" w:sz="0" w:space="0" w:color="auto"/>
            <w:bottom w:val="none" w:sz="0" w:space="0" w:color="auto"/>
            <w:right w:val="none" w:sz="0" w:space="0" w:color="auto"/>
          </w:divBdr>
          <w:divsChild>
            <w:div w:id="505486547">
              <w:marLeft w:val="0"/>
              <w:marRight w:val="0"/>
              <w:marTop w:val="0"/>
              <w:marBottom w:val="0"/>
              <w:divBdr>
                <w:top w:val="none" w:sz="0" w:space="0" w:color="auto"/>
                <w:left w:val="none" w:sz="0" w:space="0" w:color="auto"/>
                <w:bottom w:val="none" w:sz="0" w:space="0" w:color="auto"/>
                <w:right w:val="none" w:sz="0" w:space="0" w:color="auto"/>
              </w:divBdr>
              <w:divsChild>
                <w:div w:id="186177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461046">
      <w:bodyDiv w:val="1"/>
      <w:marLeft w:val="0"/>
      <w:marRight w:val="0"/>
      <w:marTop w:val="0"/>
      <w:marBottom w:val="0"/>
      <w:divBdr>
        <w:top w:val="none" w:sz="0" w:space="0" w:color="auto"/>
        <w:left w:val="none" w:sz="0" w:space="0" w:color="auto"/>
        <w:bottom w:val="none" w:sz="0" w:space="0" w:color="auto"/>
        <w:right w:val="none" w:sz="0" w:space="0" w:color="auto"/>
      </w:divBdr>
      <w:divsChild>
        <w:div w:id="1365401920">
          <w:marLeft w:val="0"/>
          <w:marRight w:val="0"/>
          <w:marTop w:val="0"/>
          <w:marBottom w:val="0"/>
          <w:divBdr>
            <w:top w:val="none" w:sz="0" w:space="0" w:color="auto"/>
            <w:left w:val="none" w:sz="0" w:space="0" w:color="auto"/>
            <w:bottom w:val="none" w:sz="0" w:space="0" w:color="auto"/>
            <w:right w:val="none" w:sz="0" w:space="0" w:color="auto"/>
          </w:divBdr>
        </w:div>
        <w:div w:id="91514937">
          <w:marLeft w:val="0"/>
          <w:marRight w:val="0"/>
          <w:marTop w:val="0"/>
          <w:marBottom w:val="0"/>
          <w:divBdr>
            <w:top w:val="none" w:sz="0" w:space="0" w:color="auto"/>
            <w:left w:val="none" w:sz="0" w:space="0" w:color="auto"/>
            <w:bottom w:val="none" w:sz="0" w:space="0" w:color="auto"/>
            <w:right w:val="none" w:sz="0" w:space="0" w:color="auto"/>
          </w:divBdr>
          <w:divsChild>
            <w:div w:id="1988440264">
              <w:marLeft w:val="0"/>
              <w:marRight w:val="0"/>
              <w:marTop w:val="0"/>
              <w:marBottom w:val="0"/>
              <w:divBdr>
                <w:top w:val="none" w:sz="0" w:space="0" w:color="auto"/>
                <w:left w:val="none" w:sz="0" w:space="0" w:color="auto"/>
                <w:bottom w:val="none" w:sz="0" w:space="0" w:color="auto"/>
                <w:right w:val="none" w:sz="0" w:space="0" w:color="auto"/>
              </w:divBdr>
            </w:div>
          </w:divsChild>
        </w:div>
        <w:div w:id="1791048850">
          <w:marLeft w:val="0"/>
          <w:marRight w:val="0"/>
          <w:marTop w:val="0"/>
          <w:marBottom w:val="0"/>
          <w:divBdr>
            <w:top w:val="none" w:sz="0" w:space="0" w:color="auto"/>
            <w:left w:val="none" w:sz="0" w:space="0" w:color="auto"/>
            <w:bottom w:val="none" w:sz="0" w:space="0" w:color="auto"/>
            <w:right w:val="none" w:sz="0" w:space="0" w:color="auto"/>
          </w:divBdr>
        </w:div>
        <w:div w:id="794298862">
          <w:marLeft w:val="0"/>
          <w:marRight w:val="0"/>
          <w:marTop w:val="0"/>
          <w:marBottom w:val="0"/>
          <w:divBdr>
            <w:top w:val="none" w:sz="0" w:space="0" w:color="auto"/>
            <w:left w:val="none" w:sz="0" w:space="0" w:color="auto"/>
            <w:bottom w:val="none" w:sz="0" w:space="0" w:color="auto"/>
            <w:right w:val="none" w:sz="0" w:space="0" w:color="auto"/>
          </w:divBdr>
          <w:divsChild>
            <w:div w:id="1428502897">
              <w:marLeft w:val="0"/>
              <w:marRight w:val="0"/>
              <w:marTop w:val="0"/>
              <w:marBottom w:val="0"/>
              <w:divBdr>
                <w:top w:val="none" w:sz="0" w:space="0" w:color="auto"/>
                <w:left w:val="none" w:sz="0" w:space="0" w:color="auto"/>
                <w:bottom w:val="none" w:sz="0" w:space="0" w:color="auto"/>
                <w:right w:val="none" w:sz="0" w:space="0" w:color="auto"/>
              </w:divBdr>
            </w:div>
          </w:divsChild>
        </w:div>
        <w:div w:id="2035764564">
          <w:marLeft w:val="0"/>
          <w:marRight w:val="0"/>
          <w:marTop w:val="0"/>
          <w:marBottom w:val="0"/>
          <w:divBdr>
            <w:top w:val="none" w:sz="0" w:space="0" w:color="auto"/>
            <w:left w:val="none" w:sz="0" w:space="0" w:color="auto"/>
            <w:bottom w:val="none" w:sz="0" w:space="0" w:color="auto"/>
            <w:right w:val="none" w:sz="0" w:space="0" w:color="auto"/>
          </w:divBdr>
        </w:div>
        <w:div w:id="231544873">
          <w:marLeft w:val="0"/>
          <w:marRight w:val="0"/>
          <w:marTop w:val="0"/>
          <w:marBottom w:val="0"/>
          <w:divBdr>
            <w:top w:val="none" w:sz="0" w:space="0" w:color="auto"/>
            <w:left w:val="none" w:sz="0" w:space="0" w:color="auto"/>
            <w:bottom w:val="none" w:sz="0" w:space="0" w:color="auto"/>
            <w:right w:val="none" w:sz="0" w:space="0" w:color="auto"/>
          </w:divBdr>
          <w:divsChild>
            <w:div w:id="561915677">
              <w:marLeft w:val="0"/>
              <w:marRight w:val="0"/>
              <w:marTop w:val="0"/>
              <w:marBottom w:val="0"/>
              <w:divBdr>
                <w:top w:val="none" w:sz="0" w:space="0" w:color="auto"/>
                <w:left w:val="none" w:sz="0" w:space="0" w:color="auto"/>
                <w:bottom w:val="none" w:sz="0" w:space="0" w:color="auto"/>
                <w:right w:val="none" w:sz="0" w:space="0" w:color="auto"/>
              </w:divBdr>
            </w:div>
          </w:divsChild>
        </w:div>
        <w:div w:id="1974410386">
          <w:marLeft w:val="0"/>
          <w:marRight w:val="0"/>
          <w:marTop w:val="0"/>
          <w:marBottom w:val="0"/>
          <w:divBdr>
            <w:top w:val="none" w:sz="0" w:space="0" w:color="auto"/>
            <w:left w:val="none" w:sz="0" w:space="0" w:color="auto"/>
            <w:bottom w:val="none" w:sz="0" w:space="0" w:color="auto"/>
            <w:right w:val="none" w:sz="0" w:space="0" w:color="auto"/>
          </w:divBdr>
        </w:div>
        <w:div w:id="1960334347">
          <w:marLeft w:val="0"/>
          <w:marRight w:val="0"/>
          <w:marTop w:val="0"/>
          <w:marBottom w:val="0"/>
          <w:divBdr>
            <w:top w:val="none" w:sz="0" w:space="0" w:color="auto"/>
            <w:left w:val="none" w:sz="0" w:space="0" w:color="auto"/>
            <w:bottom w:val="none" w:sz="0" w:space="0" w:color="auto"/>
            <w:right w:val="none" w:sz="0" w:space="0" w:color="auto"/>
          </w:divBdr>
          <w:divsChild>
            <w:div w:id="525993247">
              <w:marLeft w:val="0"/>
              <w:marRight w:val="0"/>
              <w:marTop w:val="0"/>
              <w:marBottom w:val="0"/>
              <w:divBdr>
                <w:top w:val="none" w:sz="0" w:space="0" w:color="auto"/>
                <w:left w:val="none" w:sz="0" w:space="0" w:color="auto"/>
                <w:bottom w:val="none" w:sz="0" w:space="0" w:color="auto"/>
                <w:right w:val="none" w:sz="0" w:space="0" w:color="auto"/>
              </w:divBdr>
            </w:div>
          </w:divsChild>
        </w:div>
        <w:div w:id="1456754133">
          <w:marLeft w:val="0"/>
          <w:marRight w:val="0"/>
          <w:marTop w:val="0"/>
          <w:marBottom w:val="0"/>
          <w:divBdr>
            <w:top w:val="none" w:sz="0" w:space="0" w:color="auto"/>
            <w:left w:val="none" w:sz="0" w:space="0" w:color="auto"/>
            <w:bottom w:val="none" w:sz="0" w:space="0" w:color="auto"/>
            <w:right w:val="none" w:sz="0" w:space="0" w:color="auto"/>
          </w:divBdr>
        </w:div>
        <w:div w:id="1005747731">
          <w:marLeft w:val="0"/>
          <w:marRight w:val="0"/>
          <w:marTop w:val="0"/>
          <w:marBottom w:val="0"/>
          <w:divBdr>
            <w:top w:val="none" w:sz="0" w:space="0" w:color="auto"/>
            <w:left w:val="none" w:sz="0" w:space="0" w:color="auto"/>
            <w:bottom w:val="none" w:sz="0" w:space="0" w:color="auto"/>
            <w:right w:val="none" w:sz="0" w:space="0" w:color="auto"/>
          </w:divBdr>
          <w:divsChild>
            <w:div w:id="1966154482">
              <w:marLeft w:val="0"/>
              <w:marRight w:val="0"/>
              <w:marTop w:val="0"/>
              <w:marBottom w:val="0"/>
              <w:divBdr>
                <w:top w:val="none" w:sz="0" w:space="0" w:color="auto"/>
                <w:left w:val="none" w:sz="0" w:space="0" w:color="auto"/>
                <w:bottom w:val="none" w:sz="0" w:space="0" w:color="auto"/>
                <w:right w:val="none" w:sz="0" w:space="0" w:color="auto"/>
              </w:divBdr>
            </w:div>
          </w:divsChild>
        </w:div>
        <w:div w:id="981235224">
          <w:marLeft w:val="0"/>
          <w:marRight w:val="0"/>
          <w:marTop w:val="0"/>
          <w:marBottom w:val="0"/>
          <w:divBdr>
            <w:top w:val="none" w:sz="0" w:space="0" w:color="auto"/>
            <w:left w:val="none" w:sz="0" w:space="0" w:color="auto"/>
            <w:bottom w:val="none" w:sz="0" w:space="0" w:color="auto"/>
            <w:right w:val="none" w:sz="0" w:space="0" w:color="auto"/>
          </w:divBdr>
        </w:div>
        <w:div w:id="1113327261">
          <w:marLeft w:val="0"/>
          <w:marRight w:val="0"/>
          <w:marTop w:val="0"/>
          <w:marBottom w:val="0"/>
          <w:divBdr>
            <w:top w:val="none" w:sz="0" w:space="0" w:color="auto"/>
            <w:left w:val="none" w:sz="0" w:space="0" w:color="auto"/>
            <w:bottom w:val="none" w:sz="0" w:space="0" w:color="auto"/>
            <w:right w:val="none" w:sz="0" w:space="0" w:color="auto"/>
          </w:divBdr>
          <w:divsChild>
            <w:div w:id="805439700">
              <w:marLeft w:val="0"/>
              <w:marRight w:val="0"/>
              <w:marTop w:val="0"/>
              <w:marBottom w:val="0"/>
              <w:divBdr>
                <w:top w:val="none" w:sz="0" w:space="0" w:color="auto"/>
                <w:left w:val="none" w:sz="0" w:space="0" w:color="auto"/>
                <w:bottom w:val="none" w:sz="0" w:space="0" w:color="auto"/>
                <w:right w:val="none" w:sz="0" w:space="0" w:color="auto"/>
              </w:divBdr>
            </w:div>
          </w:divsChild>
        </w:div>
        <w:div w:id="1093284245">
          <w:marLeft w:val="0"/>
          <w:marRight w:val="0"/>
          <w:marTop w:val="0"/>
          <w:marBottom w:val="0"/>
          <w:divBdr>
            <w:top w:val="none" w:sz="0" w:space="0" w:color="auto"/>
            <w:left w:val="none" w:sz="0" w:space="0" w:color="auto"/>
            <w:bottom w:val="none" w:sz="0" w:space="0" w:color="auto"/>
            <w:right w:val="none" w:sz="0" w:space="0" w:color="auto"/>
          </w:divBdr>
        </w:div>
        <w:div w:id="646937980">
          <w:marLeft w:val="0"/>
          <w:marRight w:val="0"/>
          <w:marTop w:val="0"/>
          <w:marBottom w:val="0"/>
          <w:divBdr>
            <w:top w:val="none" w:sz="0" w:space="0" w:color="auto"/>
            <w:left w:val="none" w:sz="0" w:space="0" w:color="auto"/>
            <w:bottom w:val="none" w:sz="0" w:space="0" w:color="auto"/>
            <w:right w:val="none" w:sz="0" w:space="0" w:color="auto"/>
          </w:divBdr>
          <w:divsChild>
            <w:div w:id="821775790">
              <w:marLeft w:val="0"/>
              <w:marRight w:val="0"/>
              <w:marTop w:val="0"/>
              <w:marBottom w:val="0"/>
              <w:divBdr>
                <w:top w:val="none" w:sz="0" w:space="0" w:color="auto"/>
                <w:left w:val="none" w:sz="0" w:space="0" w:color="auto"/>
                <w:bottom w:val="none" w:sz="0" w:space="0" w:color="auto"/>
                <w:right w:val="none" w:sz="0" w:space="0" w:color="auto"/>
              </w:divBdr>
            </w:div>
          </w:divsChild>
        </w:div>
        <w:div w:id="1990597201">
          <w:marLeft w:val="0"/>
          <w:marRight w:val="0"/>
          <w:marTop w:val="300"/>
          <w:marBottom w:val="0"/>
          <w:divBdr>
            <w:top w:val="none" w:sz="0" w:space="0" w:color="auto"/>
            <w:left w:val="none" w:sz="0" w:space="0" w:color="auto"/>
            <w:bottom w:val="none" w:sz="0" w:space="0" w:color="auto"/>
            <w:right w:val="none" w:sz="0" w:space="0" w:color="auto"/>
          </w:divBdr>
          <w:divsChild>
            <w:div w:id="889077874">
              <w:marLeft w:val="0"/>
              <w:marRight w:val="0"/>
              <w:marTop w:val="0"/>
              <w:marBottom w:val="0"/>
              <w:divBdr>
                <w:top w:val="none" w:sz="0" w:space="0" w:color="auto"/>
                <w:left w:val="none" w:sz="0" w:space="0" w:color="auto"/>
                <w:bottom w:val="none" w:sz="0" w:space="0" w:color="auto"/>
                <w:right w:val="none" w:sz="0" w:space="0" w:color="auto"/>
              </w:divBdr>
              <w:divsChild>
                <w:div w:id="1023093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132434">
          <w:marLeft w:val="0"/>
          <w:marRight w:val="0"/>
          <w:marTop w:val="300"/>
          <w:marBottom w:val="0"/>
          <w:divBdr>
            <w:top w:val="none" w:sz="0" w:space="0" w:color="auto"/>
            <w:left w:val="none" w:sz="0" w:space="0" w:color="auto"/>
            <w:bottom w:val="none" w:sz="0" w:space="0" w:color="auto"/>
            <w:right w:val="none" w:sz="0" w:space="0" w:color="auto"/>
          </w:divBdr>
          <w:divsChild>
            <w:div w:id="1764718186">
              <w:marLeft w:val="0"/>
              <w:marRight w:val="0"/>
              <w:marTop w:val="0"/>
              <w:marBottom w:val="0"/>
              <w:divBdr>
                <w:top w:val="none" w:sz="0" w:space="0" w:color="auto"/>
                <w:left w:val="none" w:sz="0" w:space="0" w:color="auto"/>
                <w:bottom w:val="none" w:sz="0" w:space="0" w:color="auto"/>
                <w:right w:val="none" w:sz="0" w:space="0" w:color="auto"/>
              </w:divBdr>
              <w:divsChild>
                <w:div w:id="69396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189800">
          <w:marLeft w:val="0"/>
          <w:marRight w:val="0"/>
          <w:marTop w:val="300"/>
          <w:marBottom w:val="0"/>
          <w:divBdr>
            <w:top w:val="none" w:sz="0" w:space="0" w:color="auto"/>
            <w:left w:val="none" w:sz="0" w:space="0" w:color="auto"/>
            <w:bottom w:val="none" w:sz="0" w:space="0" w:color="auto"/>
            <w:right w:val="none" w:sz="0" w:space="0" w:color="auto"/>
          </w:divBdr>
          <w:divsChild>
            <w:div w:id="838930182">
              <w:marLeft w:val="0"/>
              <w:marRight w:val="0"/>
              <w:marTop w:val="0"/>
              <w:marBottom w:val="0"/>
              <w:divBdr>
                <w:top w:val="none" w:sz="0" w:space="0" w:color="auto"/>
                <w:left w:val="none" w:sz="0" w:space="0" w:color="auto"/>
                <w:bottom w:val="none" w:sz="0" w:space="0" w:color="auto"/>
                <w:right w:val="none" w:sz="0" w:space="0" w:color="auto"/>
              </w:divBdr>
              <w:divsChild>
                <w:div w:id="554198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71776">
          <w:marLeft w:val="0"/>
          <w:marRight w:val="0"/>
          <w:marTop w:val="300"/>
          <w:marBottom w:val="0"/>
          <w:divBdr>
            <w:top w:val="none" w:sz="0" w:space="0" w:color="auto"/>
            <w:left w:val="none" w:sz="0" w:space="0" w:color="auto"/>
            <w:bottom w:val="none" w:sz="0" w:space="0" w:color="auto"/>
            <w:right w:val="none" w:sz="0" w:space="0" w:color="auto"/>
          </w:divBdr>
          <w:divsChild>
            <w:div w:id="1924072478">
              <w:marLeft w:val="0"/>
              <w:marRight w:val="0"/>
              <w:marTop w:val="0"/>
              <w:marBottom w:val="0"/>
              <w:divBdr>
                <w:top w:val="none" w:sz="0" w:space="0" w:color="auto"/>
                <w:left w:val="none" w:sz="0" w:space="0" w:color="auto"/>
                <w:bottom w:val="none" w:sz="0" w:space="0" w:color="auto"/>
                <w:right w:val="none" w:sz="0" w:space="0" w:color="auto"/>
              </w:divBdr>
              <w:divsChild>
                <w:div w:id="8226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690111">
      <w:bodyDiv w:val="1"/>
      <w:marLeft w:val="0"/>
      <w:marRight w:val="0"/>
      <w:marTop w:val="0"/>
      <w:marBottom w:val="0"/>
      <w:divBdr>
        <w:top w:val="none" w:sz="0" w:space="0" w:color="auto"/>
        <w:left w:val="none" w:sz="0" w:space="0" w:color="auto"/>
        <w:bottom w:val="none" w:sz="0" w:space="0" w:color="auto"/>
        <w:right w:val="none" w:sz="0" w:space="0" w:color="auto"/>
      </w:divBdr>
      <w:divsChild>
        <w:div w:id="323317192">
          <w:marLeft w:val="0"/>
          <w:marRight w:val="0"/>
          <w:marTop w:val="0"/>
          <w:marBottom w:val="0"/>
          <w:divBdr>
            <w:top w:val="none" w:sz="0" w:space="0" w:color="auto"/>
            <w:left w:val="none" w:sz="0" w:space="0" w:color="auto"/>
            <w:bottom w:val="none" w:sz="0" w:space="0" w:color="auto"/>
            <w:right w:val="none" w:sz="0" w:space="0" w:color="auto"/>
          </w:divBdr>
          <w:divsChild>
            <w:div w:id="899249821">
              <w:marLeft w:val="0"/>
              <w:marRight w:val="0"/>
              <w:marTop w:val="0"/>
              <w:marBottom w:val="0"/>
              <w:divBdr>
                <w:top w:val="none" w:sz="0" w:space="0" w:color="auto"/>
                <w:left w:val="none" w:sz="0" w:space="0" w:color="auto"/>
                <w:bottom w:val="none" w:sz="0" w:space="0" w:color="auto"/>
                <w:right w:val="none" w:sz="0" w:space="0" w:color="auto"/>
              </w:divBdr>
            </w:div>
          </w:divsChild>
        </w:div>
        <w:div w:id="795374301">
          <w:marLeft w:val="0"/>
          <w:marRight w:val="0"/>
          <w:marTop w:val="0"/>
          <w:marBottom w:val="0"/>
          <w:divBdr>
            <w:top w:val="none" w:sz="0" w:space="0" w:color="auto"/>
            <w:left w:val="none" w:sz="0" w:space="0" w:color="auto"/>
            <w:bottom w:val="none" w:sz="0" w:space="0" w:color="auto"/>
            <w:right w:val="none" w:sz="0" w:space="0" w:color="auto"/>
          </w:divBdr>
        </w:div>
        <w:div w:id="1720323810">
          <w:marLeft w:val="0"/>
          <w:marRight w:val="0"/>
          <w:marTop w:val="0"/>
          <w:marBottom w:val="0"/>
          <w:divBdr>
            <w:top w:val="none" w:sz="0" w:space="0" w:color="auto"/>
            <w:left w:val="none" w:sz="0" w:space="0" w:color="auto"/>
            <w:bottom w:val="none" w:sz="0" w:space="0" w:color="auto"/>
            <w:right w:val="none" w:sz="0" w:space="0" w:color="auto"/>
          </w:divBdr>
          <w:divsChild>
            <w:div w:id="1049114720">
              <w:marLeft w:val="0"/>
              <w:marRight w:val="0"/>
              <w:marTop w:val="0"/>
              <w:marBottom w:val="0"/>
              <w:divBdr>
                <w:top w:val="none" w:sz="0" w:space="0" w:color="auto"/>
                <w:left w:val="none" w:sz="0" w:space="0" w:color="auto"/>
                <w:bottom w:val="none" w:sz="0" w:space="0" w:color="auto"/>
                <w:right w:val="none" w:sz="0" w:space="0" w:color="auto"/>
              </w:divBdr>
            </w:div>
          </w:divsChild>
        </w:div>
        <w:div w:id="2127386649">
          <w:marLeft w:val="0"/>
          <w:marRight w:val="0"/>
          <w:marTop w:val="0"/>
          <w:marBottom w:val="0"/>
          <w:divBdr>
            <w:top w:val="none" w:sz="0" w:space="0" w:color="auto"/>
            <w:left w:val="none" w:sz="0" w:space="0" w:color="auto"/>
            <w:bottom w:val="none" w:sz="0" w:space="0" w:color="auto"/>
            <w:right w:val="none" w:sz="0" w:space="0" w:color="auto"/>
          </w:divBdr>
        </w:div>
        <w:div w:id="1469025">
          <w:marLeft w:val="0"/>
          <w:marRight w:val="0"/>
          <w:marTop w:val="0"/>
          <w:marBottom w:val="0"/>
          <w:divBdr>
            <w:top w:val="none" w:sz="0" w:space="0" w:color="auto"/>
            <w:left w:val="none" w:sz="0" w:space="0" w:color="auto"/>
            <w:bottom w:val="none" w:sz="0" w:space="0" w:color="auto"/>
            <w:right w:val="none" w:sz="0" w:space="0" w:color="auto"/>
          </w:divBdr>
          <w:divsChild>
            <w:div w:id="1177773176">
              <w:marLeft w:val="0"/>
              <w:marRight w:val="0"/>
              <w:marTop w:val="0"/>
              <w:marBottom w:val="0"/>
              <w:divBdr>
                <w:top w:val="none" w:sz="0" w:space="0" w:color="auto"/>
                <w:left w:val="none" w:sz="0" w:space="0" w:color="auto"/>
                <w:bottom w:val="none" w:sz="0" w:space="0" w:color="auto"/>
                <w:right w:val="none" w:sz="0" w:space="0" w:color="auto"/>
              </w:divBdr>
            </w:div>
          </w:divsChild>
        </w:div>
        <w:div w:id="1108548975">
          <w:marLeft w:val="0"/>
          <w:marRight w:val="0"/>
          <w:marTop w:val="0"/>
          <w:marBottom w:val="0"/>
          <w:divBdr>
            <w:top w:val="none" w:sz="0" w:space="0" w:color="auto"/>
            <w:left w:val="none" w:sz="0" w:space="0" w:color="auto"/>
            <w:bottom w:val="none" w:sz="0" w:space="0" w:color="auto"/>
            <w:right w:val="none" w:sz="0" w:space="0" w:color="auto"/>
          </w:divBdr>
        </w:div>
        <w:div w:id="1146123054">
          <w:marLeft w:val="0"/>
          <w:marRight w:val="0"/>
          <w:marTop w:val="0"/>
          <w:marBottom w:val="0"/>
          <w:divBdr>
            <w:top w:val="none" w:sz="0" w:space="0" w:color="auto"/>
            <w:left w:val="none" w:sz="0" w:space="0" w:color="auto"/>
            <w:bottom w:val="none" w:sz="0" w:space="0" w:color="auto"/>
            <w:right w:val="none" w:sz="0" w:space="0" w:color="auto"/>
          </w:divBdr>
          <w:divsChild>
            <w:div w:id="875194957">
              <w:marLeft w:val="0"/>
              <w:marRight w:val="0"/>
              <w:marTop w:val="0"/>
              <w:marBottom w:val="0"/>
              <w:divBdr>
                <w:top w:val="none" w:sz="0" w:space="0" w:color="auto"/>
                <w:left w:val="none" w:sz="0" w:space="0" w:color="auto"/>
                <w:bottom w:val="none" w:sz="0" w:space="0" w:color="auto"/>
                <w:right w:val="none" w:sz="0" w:space="0" w:color="auto"/>
              </w:divBdr>
            </w:div>
          </w:divsChild>
        </w:div>
        <w:div w:id="1246573341">
          <w:marLeft w:val="0"/>
          <w:marRight w:val="0"/>
          <w:marTop w:val="0"/>
          <w:marBottom w:val="0"/>
          <w:divBdr>
            <w:top w:val="none" w:sz="0" w:space="0" w:color="auto"/>
            <w:left w:val="none" w:sz="0" w:space="0" w:color="auto"/>
            <w:bottom w:val="none" w:sz="0" w:space="0" w:color="auto"/>
            <w:right w:val="none" w:sz="0" w:space="0" w:color="auto"/>
          </w:divBdr>
        </w:div>
        <w:div w:id="1312834823">
          <w:marLeft w:val="0"/>
          <w:marRight w:val="0"/>
          <w:marTop w:val="0"/>
          <w:marBottom w:val="0"/>
          <w:divBdr>
            <w:top w:val="none" w:sz="0" w:space="0" w:color="auto"/>
            <w:left w:val="none" w:sz="0" w:space="0" w:color="auto"/>
            <w:bottom w:val="none" w:sz="0" w:space="0" w:color="auto"/>
            <w:right w:val="none" w:sz="0" w:space="0" w:color="auto"/>
          </w:divBdr>
          <w:divsChild>
            <w:div w:id="152261109">
              <w:marLeft w:val="0"/>
              <w:marRight w:val="0"/>
              <w:marTop w:val="0"/>
              <w:marBottom w:val="0"/>
              <w:divBdr>
                <w:top w:val="none" w:sz="0" w:space="0" w:color="auto"/>
                <w:left w:val="none" w:sz="0" w:space="0" w:color="auto"/>
                <w:bottom w:val="none" w:sz="0" w:space="0" w:color="auto"/>
                <w:right w:val="none" w:sz="0" w:space="0" w:color="auto"/>
              </w:divBdr>
            </w:div>
          </w:divsChild>
        </w:div>
        <w:div w:id="1035689833">
          <w:marLeft w:val="0"/>
          <w:marRight w:val="0"/>
          <w:marTop w:val="0"/>
          <w:marBottom w:val="0"/>
          <w:divBdr>
            <w:top w:val="none" w:sz="0" w:space="0" w:color="auto"/>
            <w:left w:val="none" w:sz="0" w:space="0" w:color="auto"/>
            <w:bottom w:val="none" w:sz="0" w:space="0" w:color="auto"/>
            <w:right w:val="none" w:sz="0" w:space="0" w:color="auto"/>
          </w:divBdr>
        </w:div>
        <w:div w:id="55276870">
          <w:marLeft w:val="0"/>
          <w:marRight w:val="0"/>
          <w:marTop w:val="0"/>
          <w:marBottom w:val="0"/>
          <w:divBdr>
            <w:top w:val="none" w:sz="0" w:space="0" w:color="auto"/>
            <w:left w:val="none" w:sz="0" w:space="0" w:color="auto"/>
            <w:bottom w:val="none" w:sz="0" w:space="0" w:color="auto"/>
            <w:right w:val="none" w:sz="0" w:space="0" w:color="auto"/>
          </w:divBdr>
          <w:divsChild>
            <w:div w:id="1571118146">
              <w:marLeft w:val="0"/>
              <w:marRight w:val="0"/>
              <w:marTop w:val="0"/>
              <w:marBottom w:val="0"/>
              <w:divBdr>
                <w:top w:val="none" w:sz="0" w:space="0" w:color="auto"/>
                <w:left w:val="none" w:sz="0" w:space="0" w:color="auto"/>
                <w:bottom w:val="none" w:sz="0" w:space="0" w:color="auto"/>
                <w:right w:val="none" w:sz="0" w:space="0" w:color="auto"/>
              </w:divBdr>
            </w:div>
          </w:divsChild>
        </w:div>
        <w:div w:id="482889893">
          <w:marLeft w:val="0"/>
          <w:marRight w:val="0"/>
          <w:marTop w:val="0"/>
          <w:marBottom w:val="0"/>
          <w:divBdr>
            <w:top w:val="none" w:sz="0" w:space="0" w:color="auto"/>
            <w:left w:val="none" w:sz="0" w:space="0" w:color="auto"/>
            <w:bottom w:val="none" w:sz="0" w:space="0" w:color="auto"/>
            <w:right w:val="none" w:sz="0" w:space="0" w:color="auto"/>
          </w:divBdr>
        </w:div>
        <w:div w:id="180632074">
          <w:marLeft w:val="0"/>
          <w:marRight w:val="0"/>
          <w:marTop w:val="0"/>
          <w:marBottom w:val="0"/>
          <w:divBdr>
            <w:top w:val="none" w:sz="0" w:space="0" w:color="auto"/>
            <w:left w:val="none" w:sz="0" w:space="0" w:color="auto"/>
            <w:bottom w:val="none" w:sz="0" w:space="0" w:color="auto"/>
            <w:right w:val="none" w:sz="0" w:space="0" w:color="auto"/>
          </w:divBdr>
          <w:divsChild>
            <w:div w:id="1597784199">
              <w:marLeft w:val="0"/>
              <w:marRight w:val="0"/>
              <w:marTop w:val="0"/>
              <w:marBottom w:val="0"/>
              <w:divBdr>
                <w:top w:val="none" w:sz="0" w:space="0" w:color="auto"/>
                <w:left w:val="none" w:sz="0" w:space="0" w:color="auto"/>
                <w:bottom w:val="none" w:sz="0" w:space="0" w:color="auto"/>
                <w:right w:val="none" w:sz="0" w:space="0" w:color="auto"/>
              </w:divBdr>
            </w:div>
          </w:divsChild>
        </w:div>
        <w:div w:id="545678977">
          <w:marLeft w:val="0"/>
          <w:marRight w:val="0"/>
          <w:marTop w:val="300"/>
          <w:marBottom w:val="0"/>
          <w:divBdr>
            <w:top w:val="none" w:sz="0" w:space="0" w:color="auto"/>
            <w:left w:val="none" w:sz="0" w:space="0" w:color="auto"/>
            <w:bottom w:val="none" w:sz="0" w:space="0" w:color="auto"/>
            <w:right w:val="none" w:sz="0" w:space="0" w:color="auto"/>
          </w:divBdr>
          <w:divsChild>
            <w:div w:id="1686245728">
              <w:marLeft w:val="0"/>
              <w:marRight w:val="0"/>
              <w:marTop w:val="0"/>
              <w:marBottom w:val="0"/>
              <w:divBdr>
                <w:top w:val="none" w:sz="0" w:space="0" w:color="auto"/>
                <w:left w:val="none" w:sz="0" w:space="0" w:color="auto"/>
                <w:bottom w:val="none" w:sz="0" w:space="0" w:color="auto"/>
                <w:right w:val="none" w:sz="0" w:space="0" w:color="auto"/>
              </w:divBdr>
              <w:divsChild>
                <w:div w:id="7716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490428">
          <w:marLeft w:val="0"/>
          <w:marRight w:val="0"/>
          <w:marTop w:val="300"/>
          <w:marBottom w:val="0"/>
          <w:divBdr>
            <w:top w:val="none" w:sz="0" w:space="0" w:color="auto"/>
            <w:left w:val="none" w:sz="0" w:space="0" w:color="auto"/>
            <w:bottom w:val="none" w:sz="0" w:space="0" w:color="auto"/>
            <w:right w:val="none" w:sz="0" w:space="0" w:color="auto"/>
          </w:divBdr>
          <w:divsChild>
            <w:div w:id="1578859612">
              <w:marLeft w:val="0"/>
              <w:marRight w:val="0"/>
              <w:marTop w:val="0"/>
              <w:marBottom w:val="0"/>
              <w:divBdr>
                <w:top w:val="none" w:sz="0" w:space="0" w:color="auto"/>
                <w:left w:val="none" w:sz="0" w:space="0" w:color="auto"/>
                <w:bottom w:val="none" w:sz="0" w:space="0" w:color="auto"/>
                <w:right w:val="none" w:sz="0" w:space="0" w:color="auto"/>
              </w:divBdr>
              <w:divsChild>
                <w:div w:id="3117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8987">
          <w:marLeft w:val="0"/>
          <w:marRight w:val="0"/>
          <w:marTop w:val="300"/>
          <w:marBottom w:val="0"/>
          <w:divBdr>
            <w:top w:val="none" w:sz="0" w:space="0" w:color="auto"/>
            <w:left w:val="none" w:sz="0" w:space="0" w:color="auto"/>
            <w:bottom w:val="none" w:sz="0" w:space="0" w:color="auto"/>
            <w:right w:val="none" w:sz="0" w:space="0" w:color="auto"/>
          </w:divBdr>
          <w:divsChild>
            <w:div w:id="1759864946">
              <w:marLeft w:val="0"/>
              <w:marRight w:val="0"/>
              <w:marTop w:val="0"/>
              <w:marBottom w:val="0"/>
              <w:divBdr>
                <w:top w:val="none" w:sz="0" w:space="0" w:color="auto"/>
                <w:left w:val="none" w:sz="0" w:space="0" w:color="auto"/>
                <w:bottom w:val="none" w:sz="0" w:space="0" w:color="auto"/>
                <w:right w:val="none" w:sz="0" w:space="0" w:color="auto"/>
              </w:divBdr>
              <w:divsChild>
                <w:div w:id="171384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122944">
          <w:marLeft w:val="0"/>
          <w:marRight w:val="0"/>
          <w:marTop w:val="300"/>
          <w:marBottom w:val="0"/>
          <w:divBdr>
            <w:top w:val="none" w:sz="0" w:space="0" w:color="auto"/>
            <w:left w:val="none" w:sz="0" w:space="0" w:color="auto"/>
            <w:bottom w:val="none" w:sz="0" w:space="0" w:color="auto"/>
            <w:right w:val="none" w:sz="0" w:space="0" w:color="auto"/>
          </w:divBdr>
          <w:divsChild>
            <w:div w:id="1897278769">
              <w:marLeft w:val="0"/>
              <w:marRight w:val="0"/>
              <w:marTop w:val="0"/>
              <w:marBottom w:val="0"/>
              <w:divBdr>
                <w:top w:val="none" w:sz="0" w:space="0" w:color="auto"/>
                <w:left w:val="none" w:sz="0" w:space="0" w:color="auto"/>
                <w:bottom w:val="none" w:sz="0" w:space="0" w:color="auto"/>
                <w:right w:val="none" w:sz="0" w:space="0" w:color="auto"/>
              </w:divBdr>
              <w:divsChild>
                <w:div w:id="188922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022961">
      <w:bodyDiv w:val="1"/>
      <w:marLeft w:val="0"/>
      <w:marRight w:val="0"/>
      <w:marTop w:val="0"/>
      <w:marBottom w:val="0"/>
      <w:divBdr>
        <w:top w:val="none" w:sz="0" w:space="0" w:color="auto"/>
        <w:left w:val="none" w:sz="0" w:space="0" w:color="auto"/>
        <w:bottom w:val="none" w:sz="0" w:space="0" w:color="auto"/>
        <w:right w:val="none" w:sz="0" w:space="0" w:color="auto"/>
      </w:divBdr>
      <w:divsChild>
        <w:div w:id="775641929">
          <w:marLeft w:val="0"/>
          <w:marRight w:val="0"/>
          <w:marTop w:val="0"/>
          <w:marBottom w:val="0"/>
          <w:divBdr>
            <w:top w:val="none" w:sz="0" w:space="0" w:color="auto"/>
            <w:left w:val="none" w:sz="0" w:space="0" w:color="auto"/>
            <w:bottom w:val="none" w:sz="0" w:space="0" w:color="auto"/>
            <w:right w:val="none" w:sz="0" w:space="0" w:color="auto"/>
          </w:divBdr>
        </w:div>
        <w:div w:id="1652832976">
          <w:marLeft w:val="0"/>
          <w:marRight w:val="0"/>
          <w:marTop w:val="0"/>
          <w:marBottom w:val="0"/>
          <w:divBdr>
            <w:top w:val="none" w:sz="0" w:space="0" w:color="auto"/>
            <w:left w:val="none" w:sz="0" w:space="0" w:color="auto"/>
            <w:bottom w:val="none" w:sz="0" w:space="0" w:color="auto"/>
            <w:right w:val="none" w:sz="0" w:space="0" w:color="auto"/>
          </w:divBdr>
          <w:divsChild>
            <w:div w:id="600769158">
              <w:marLeft w:val="0"/>
              <w:marRight w:val="0"/>
              <w:marTop w:val="0"/>
              <w:marBottom w:val="0"/>
              <w:divBdr>
                <w:top w:val="none" w:sz="0" w:space="0" w:color="auto"/>
                <w:left w:val="none" w:sz="0" w:space="0" w:color="auto"/>
                <w:bottom w:val="none" w:sz="0" w:space="0" w:color="auto"/>
                <w:right w:val="none" w:sz="0" w:space="0" w:color="auto"/>
              </w:divBdr>
            </w:div>
          </w:divsChild>
        </w:div>
        <w:div w:id="1242370970">
          <w:marLeft w:val="0"/>
          <w:marRight w:val="0"/>
          <w:marTop w:val="0"/>
          <w:marBottom w:val="0"/>
          <w:divBdr>
            <w:top w:val="none" w:sz="0" w:space="0" w:color="auto"/>
            <w:left w:val="none" w:sz="0" w:space="0" w:color="auto"/>
            <w:bottom w:val="none" w:sz="0" w:space="0" w:color="auto"/>
            <w:right w:val="none" w:sz="0" w:space="0" w:color="auto"/>
          </w:divBdr>
        </w:div>
        <w:div w:id="1389261705">
          <w:marLeft w:val="0"/>
          <w:marRight w:val="0"/>
          <w:marTop w:val="0"/>
          <w:marBottom w:val="0"/>
          <w:divBdr>
            <w:top w:val="none" w:sz="0" w:space="0" w:color="auto"/>
            <w:left w:val="none" w:sz="0" w:space="0" w:color="auto"/>
            <w:bottom w:val="none" w:sz="0" w:space="0" w:color="auto"/>
            <w:right w:val="none" w:sz="0" w:space="0" w:color="auto"/>
          </w:divBdr>
          <w:divsChild>
            <w:div w:id="215514773">
              <w:marLeft w:val="0"/>
              <w:marRight w:val="0"/>
              <w:marTop w:val="0"/>
              <w:marBottom w:val="0"/>
              <w:divBdr>
                <w:top w:val="none" w:sz="0" w:space="0" w:color="auto"/>
                <w:left w:val="none" w:sz="0" w:space="0" w:color="auto"/>
                <w:bottom w:val="none" w:sz="0" w:space="0" w:color="auto"/>
                <w:right w:val="none" w:sz="0" w:space="0" w:color="auto"/>
              </w:divBdr>
            </w:div>
          </w:divsChild>
        </w:div>
        <w:div w:id="1949659569">
          <w:marLeft w:val="0"/>
          <w:marRight w:val="0"/>
          <w:marTop w:val="0"/>
          <w:marBottom w:val="0"/>
          <w:divBdr>
            <w:top w:val="none" w:sz="0" w:space="0" w:color="auto"/>
            <w:left w:val="none" w:sz="0" w:space="0" w:color="auto"/>
            <w:bottom w:val="none" w:sz="0" w:space="0" w:color="auto"/>
            <w:right w:val="none" w:sz="0" w:space="0" w:color="auto"/>
          </w:divBdr>
        </w:div>
        <w:div w:id="1783456485">
          <w:marLeft w:val="0"/>
          <w:marRight w:val="0"/>
          <w:marTop w:val="0"/>
          <w:marBottom w:val="0"/>
          <w:divBdr>
            <w:top w:val="none" w:sz="0" w:space="0" w:color="auto"/>
            <w:left w:val="none" w:sz="0" w:space="0" w:color="auto"/>
            <w:bottom w:val="none" w:sz="0" w:space="0" w:color="auto"/>
            <w:right w:val="none" w:sz="0" w:space="0" w:color="auto"/>
          </w:divBdr>
          <w:divsChild>
            <w:div w:id="857739932">
              <w:marLeft w:val="0"/>
              <w:marRight w:val="0"/>
              <w:marTop w:val="0"/>
              <w:marBottom w:val="0"/>
              <w:divBdr>
                <w:top w:val="none" w:sz="0" w:space="0" w:color="auto"/>
                <w:left w:val="none" w:sz="0" w:space="0" w:color="auto"/>
                <w:bottom w:val="none" w:sz="0" w:space="0" w:color="auto"/>
                <w:right w:val="none" w:sz="0" w:space="0" w:color="auto"/>
              </w:divBdr>
            </w:div>
          </w:divsChild>
        </w:div>
        <w:div w:id="124861092">
          <w:marLeft w:val="0"/>
          <w:marRight w:val="0"/>
          <w:marTop w:val="0"/>
          <w:marBottom w:val="0"/>
          <w:divBdr>
            <w:top w:val="none" w:sz="0" w:space="0" w:color="auto"/>
            <w:left w:val="none" w:sz="0" w:space="0" w:color="auto"/>
            <w:bottom w:val="none" w:sz="0" w:space="0" w:color="auto"/>
            <w:right w:val="none" w:sz="0" w:space="0" w:color="auto"/>
          </w:divBdr>
        </w:div>
        <w:div w:id="1804931372">
          <w:marLeft w:val="0"/>
          <w:marRight w:val="0"/>
          <w:marTop w:val="0"/>
          <w:marBottom w:val="0"/>
          <w:divBdr>
            <w:top w:val="none" w:sz="0" w:space="0" w:color="auto"/>
            <w:left w:val="none" w:sz="0" w:space="0" w:color="auto"/>
            <w:bottom w:val="none" w:sz="0" w:space="0" w:color="auto"/>
            <w:right w:val="none" w:sz="0" w:space="0" w:color="auto"/>
          </w:divBdr>
          <w:divsChild>
            <w:div w:id="1353461245">
              <w:marLeft w:val="0"/>
              <w:marRight w:val="0"/>
              <w:marTop w:val="0"/>
              <w:marBottom w:val="0"/>
              <w:divBdr>
                <w:top w:val="none" w:sz="0" w:space="0" w:color="auto"/>
                <w:left w:val="none" w:sz="0" w:space="0" w:color="auto"/>
                <w:bottom w:val="none" w:sz="0" w:space="0" w:color="auto"/>
                <w:right w:val="none" w:sz="0" w:space="0" w:color="auto"/>
              </w:divBdr>
            </w:div>
          </w:divsChild>
        </w:div>
        <w:div w:id="1564945162">
          <w:marLeft w:val="0"/>
          <w:marRight w:val="0"/>
          <w:marTop w:val="0"/>
          <w:marBottom w:val="0"/>
          <w:divBdr>
            <w:top w:val="none" w:sz="0" w:space="0" w:color="auto"/>
            <w:left w:val="none" w:sz="0" w:space="0" w:color="auto"/>
            <w:bottom w:val="none" w:sz="0" w:space="0" w:color="auto"/>
            <w:right w:val="none" w:sz="0" w:space="0" w:color="auto"/>
          </w:divBdr>
        </w:div>
        <w:div w:id="1093428906">
          <w:marLeft w:val="0"/>
          <w:marRight w:val="0"/>
          <w:marTop w:val="0"/>
          <w:marBottom w:val="0"/>
          <w:divBdr>
            <w:top w:val="none" w:sz="0" w:space="0" w:color="auto"/>
            <w:left w:val="none" w:sz="0" w:space="0" w:color="auto"/>
            <w:bottom w:val="none" w:sz="0" w:space="0" w:color="auto"/>
            <w:right w:val="none" w:sz="0" w:space="0" w:color="auto"/>
          </w:divBdr>
          <w:divsChild>
            <w:div w:id="1020551410">
              <w:marLeft w:val="0"/>
              <w:marRight w:val="0"/>
              <w:marTop w:val="0"/>
              <w:marBottom w:val="0"/>
              <w:divBdr>
                <w:top w:val="none" w:sz="0" w:space="0" w:color="auto"/>
                <w:left w:val="none" w:sz="0" w:space="0" w:color="auto"/>
                <w:bottom w:val="none" w:sz="0" w:space="0" w:color="auto"/>
                <w:right w:val="none" w:sz="0" w:space="0" w:color="auto"/>
              </w:divBdr>
            </w:div>
          </w:divsChild>
        </w:div>
        <w:div w:id="846137280">
          <w:marLeft w:val="0"/>
          <w:marRight w:val="0"/>
          <w:marTop w:val="0"/>
          <w:marBottom w:val="0"/>
          <w:divBdr>
            <w:top w:val="none" w:sz="0" w:space="0" w:color="auto"/>
            <w:left w:val="none" w:sz="0" w:space="0" w:color="auto"/>
            <w:bottom w:val="none" w:sz="0" w:space="0" w:color="auto"/>
            <w:right w:val="none" w:sz="0" w:space="0" w:color="auto"/>
          </w:divBdr>
        </w:div>
        <w:div w:id="1595627561">
          <w:marLeft w:val="0"/>
          <w:marRight w:val="0"/>
          <w:marTop w:val="0"/>
          <w:marBottom w:val="0"/>
          <w:divBdr>
            <w:top w:val="none" w:sz="0" w:space="0" w:color="auto"/>
            <w:left w:val="none" w:sz="0" w:space="0" w:color="auto"/>
            <w:bottom w:val="none" w:sz="0" w:space="0" w:color="auto"/>
            <w:right w:val="none" w:sz="0" w:space="0" w:color="auto"/>
          </w:divBdr>
          <w:divsChild>
            <w:div w:id="1760324034">
              <w:marLeft w:val="0"/>
              <w:marRight w:val="0"/>
              <w:marTop w:val="0"/>
              <w:marBottom w:val="0"/>
              <w:divBdr>
                <w:top w:val="none" w:sz="0" w:space="0" w:color="auto"/>
                <w:left w:val="none" w:sz="0" w:space="0" w:color="auto"/>
                <w:bottom w:val="none" w:sz="0" w:space="0" w:color="auto"/>
                <w:right w:val="none" w:sz="0" w:space="0" w:color="auto"/>
              </w:divBdr>
            </w:div>
          </w:divsChild>
        </w:div>
        <w:div w:id="986711092">
          <w:marLeft w:val="0"/>
          <w:marRight w:val="0"/>
          <w:marTop w:val="0"/>
          <w:marBottom w:val="0"/>
          <w:divBdr>
            <w:top w:val="none" w:sz="0" w:space="0" w:color="auto"/>
            <w:left w:val="none" w:sz="0" w:space="0" w:color="auto"/>
            <w:bottom w:val="none" w:sz="0" w:space="0" w:color="auto"/>
            <w:right w:val="none" w:sz="0" w:space="0" w:color="auto"/>
          </w:divBdr>
        </w:div>
        <w:div w:id="125591860">
          <w:marLeft w:val="0"/>
          <w:marRight w:val="0"/>
          <w:marTop w:val="0"/>
          <w:marBottom w:val="0"/>
          <w:divBdr>
            <w:top w:val="none" w:sz="0" w:space="0" w:color="auto"/>
            <w:left w:val="none" w:sz="0" w:space="0" w:color="auto"/>
            <w:bottom w:val="none" w:sz="0" w:space="0" w:color="auto"/>
            <w:right w:val="none" w:sz="0" w:space="0" w:color="auto"/>
          </w:divBdr>
          <w:divsChild>
            <w:div w:id="1361665264">
              <w:marLeft w:val="0"/>
              <w:marRight w:val="0"/>
              <w:marTop w:val="0"/>
              <w:marBottom w:val="0"/>
              <w:divBdr>
                <w:top w:val="none" w:sz="0" w:space="0" w:color="auto"/>
                <w:left w:val="none" w:sz="0" w:space="0" w:color="auto"/>
                <w:bottom w:val="none" w:sz="0" w:space="0" w:color="auto"/>
                <w:right w:val="none" w:sz="0" w:space="0" w:color="auto"/>
              </w:divBdr>
            </w:div>
          </w:divsChild>
        </w:div>
        <w:div w:id="95295834">
          <w:marLeft w:val="0"/>
          <w:marRight w:val="0"/>
          <w:marTop w:val="300"/>
          <w:marBottom w:val="0"/>
          <w:divBdr>
            <w:top w:val="none" w:sz="0" w:space="0" w:color="auto"/>
            <w:left w:val="none" w:sz="0" w:space="0" w:color="auto"/>
            <w:bottom w:val="none" w:sz="0" w:space="0" w:color="auto"/>
            <w:right w:val="none" w:sz="0" w:space="0" w:color="auto"/>
          </w:divBdr>
          <w:divsChild>
            <w:div w:id="2008630070">
              <w:marLeft w:val="0"/>
              <w:marRight w:val="0"/>
              <w:marTop w:val="0"/>
              <w:marBottom w:val="0"/>
              <w:divBdr>
                <w:top w:val="none" w:sz="0" w:space="0" w:color="auto"/>
                <w:left w:val="none" w:sz="0" w:space="0" w:color="auto"/>
                <w:bottom w:val="none" w:sz="0" w:space="0" w:color="auto"/>
                <w:right w:val="none" w:sz="0" w:space="0" w:color="auto"/>
              </w:divBdr>
              <w:divsChild>
                <w:div w:id="56533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496416">
          <w:marLeft w:val="0"/>
          <w:marRight w:val="0"/>
          <w:marTop w:val="300"/>
          <w:marBottom w:val="0"/>
          <w:divBdr>
            <w:top w:val="none" w:sz="0" w:space="0" w:color="auto"/>
            <w:left w:val="none" w:sz="0" w:space="0" w:color="auto"/>
            <w:bottom w:val="none" w:sz="0" w:space="0" w:color="auto"/>
            <w:right w:val="none" w:sz="0" w:space="0" w:color="auto"/>
          </w:divBdr>
          <w:divsChild>
            <w:div w:id="2063290612">
              <w:marLeft w:val="0"/>
              <w:marRight w:val="0"/>
              <w:marTop w:val="0"/>
              <w:marBottom w:val="0"/>
              <w:divBdr>
                <w:top w:val="none" w:sz="0" w:space="0" w:color="auto"/>
                <w:left w:val="none" w:sz="0" w:space="0" w:color="auto"/>
                <w:bottom w:val="none" w:sz="0" w:space="0" w:color="auto"/>
                <w:right w:val="none" w:sz="0" w:space="0" w:color="auto"/>
              </w:divBdr>
              <w:divsChild>
                <w:div w:id="86671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3142">
          <w:marLeft w:val="0"/>
          <w:marRight w:val="0"/>
          <w:marTop w:val="300"/>
          <w:marBottom w:val="0"/>
          <w:divBdr>
            <w:top w:val="none" w:sz="0" w:space="0" w:color="auto"/>
            <w:left w:val="none" w:sz="0" w:space="0" w:color="auto"/>
            <w:bottom w:val="none" w:sz="0" w:space="0" w:color="auto"/>
            <w:right w:val="none" w:sz="0" w:space="0" w:color="auto"/>
          </w:divBdr>
          <w:divsChild>
            <w:div w:id="410927807">
              <w:marLeft w:val="0"/>
              <w:marRight w:val="0"/>
              <w:marTop w:val="0"/>
              <w:marBottom w:val="0"/>
              <w:divBdr>
                <w:top w:val="none" w:sz="0" w:space="0" w:color="auto"/>
                <w:left w:val="none" w:sz="0" w:space="0" w:color="auto"/>
                <w:bottom w:val="none" w:sz="0" w:space="0" w:color="auto"/>
                <w:right w:val="none" w:sz="0" w:space="0" w:color="auto"/>
              </w:divBdr>
              <w:divsChild>
                <w:div w:id="1854416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0087">
          <w:marLeft w:val="0"/>
          <w:marRight w:val="0"/>
          <w:marTop w:val="300"/>
          <w:marBottom w:val="0"/>
          <w:divBdr>
            <w:top w:val="none" w:sz="0" w:space="0" w:color="auto"/>
            <w:left w:val="none" w:sz="0" w:space="0" w:color="auto"/>
            <w:bottom w:val="none" w:sz="0" w:space="0" w:color="auto"/>
            <w:right w:val="none" w:sz="0" w:space="0" w:color="auto"/>
          </w:divBdr>
          <w:divsChild>
            <w:div w:id="2001931985">
              <w:marLeft w:val="0"/>
              <w:marRight w:val="0"/>
              <w:marTop w:val="0"/>
              <w:marBottom w:val="0"/>
              <w:divBdr>
                <w:top w:val="none" w:sz="0" w:space="0" w:color="auto"/>
                <w:left w:val="none" w:sz="0" w:space="0" w:color="auto"/>
                <w:bottom w:val="none" w:sz="0" w:space="0" w:color="auto"/>
                <w:right w:val="none" w:sz="0" w:space="0" w:color="auto"/>
              </w:divBdr>
              <w:divsChild>
                <w:div w:id="1934429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20634">
      <w:bodyDiv w:val="1"/>
      <w:marLeft w:val="0"/>
      <w:marRight w:val="0"/>
      <w:marTop w:val="0"/>
      <w:marBottom w:val="0"/>
      <w:divBdr>
        <w:top w:val="none" w:sz="0" w:space="0" w:color="auto"/>
        <w:left w:val="none" w:sz="0" w:space="0" w:color="auto"/>
        <w:bottom w:val="none" w:sz="0" w:space="0" w:color="auto"/>
        <w:right w:val="none" w:sz="0" w:space="0" w:color="auto"/>
      </w:divBdr>
      <w:divsChild>
        <w:div w:id="1772965055">
          <w:marLeft w:val="0"/>
          <w:marRight w:val="0"/>
          <w:marTop w:val="0"/>
          <w:marBottom w:val="0"/>
          <w:divBdr>
            <w:top w:val="none" w:sz="0" w:space="0" w:color="auto"/>
            <w:left w:val="none" w:sz="0" w:space="0" w:color="auto"/>
            <w:bottom w:val="none" w:sz="0" w:space="0" w:color="auto"/>
            <w:right w:val="none" w:sz="0" w:space="0" w:color="auto"/>
          </w:divBdr>
        </w:div>
        <w:div w:id="381944611">
          <w:marLeft w:val="0"/>
          <w:marRight w:val="0"/>
          <w:marTop w:val="0"/>
          <w:marBottom w:val="0"/>
          <w:divBdr>
            <w:top w:val="none" w:sz="0" w:space="0" w:color="auto"/>
            <w:left w:val="none" w:sz="0" w:space="0" w:color="auto"/>
            <w:bottom w:val="none" w:sz="0" w:space="0" w:color="auto"/>
            <w:right w:val="none" w:sz="0" w:space="0" w:color="auto"/>
          </w:divBdr>
          <w:divsChild>
            <w:div w:id="1349716977">
              <w:marLeft w:val="0"/>
              <w:marRight w:val="0"/>
              <w:marTop w:val="0"/>
              <w:marBottom w:val="0"/>
              <w:divBdr>
                <w:top w:val="none" w:sz="0" w:space="0" w:color="auto"/>
                <w:left w:val="none" w:sz="0" w:space="0" w:color="auto"/>
                <w:bottom w:val="none" w:sz="0" w:space="0" w:color="auto"/>
                <w:right w:val="none" w:sz="0" w:space="0" w:color="auto"/>
              </w:divBdr>
            </w:div>
          </w:divsChild>
        </w:div>
        <w:div w:id="1788809985">
          <w:marLeft w:val="0"/>
          <w:marRight w:val="0"/>
          <w:marTop w:val="0"/>
          <w:marBottom w:val="0"/>
          <w:divBdr>
            <w:top w:val="none" w:sz="0" w:space="0" w:color="auto"/>
            <w:left w:val="none" w:sz="0" w:space="0" w:color="auto"/>
            <w:bottom w:val="none" w:sz="0" w:space="0" w:color="auto"/>
            <w:right w:val="none" w:sz="0" w:space="0" w:color="auto"/>
          </w:divBdr>
        </w:div>
        <w:div w:id="1076629464">
          <w:marLeft w:val="0"/>
          <w:marRight w:val="0"/>
          <w:marTop w:val="0"/>
          <w:marBottom w:val="0"/>
          <w:divBdr>
            <w:top w:val="none" w:sz="0" w:space="0" w:color="auto"/>
            <w:left w:val="none" w:sz="0" w:space="0" w:color="auto"/>
            <w:bottom w:val="none" w:sz="0" w:space="0" w:color="auto"/>
            <w:right w:val="none" w:sz="0" w:space="0" w:color="auto"/>
          </w:divBdr>
          <w:divsChild>
            <w:div w:id="559097176">
              <w:marLeft w:val="0"/>
              <w:marRight w:val="0"/>
              <w:marTop w:val="0"/>
              <w:marBottom w:val="0"/>
              <w:divBdr>
                <w:top w:val="none" w:sz="0" w:space="0" w:color="auto"/>
                <w:left w:val="none" w:sz="0" w:space="0" w:color="auto"/>
                <w:bottom w:val="none" w:sz="0" w:space="0" w:color="auto"/>
                <w:right w:val="none" w:sz="0" w:space="0" w:color="auto"/>
              </w:divBdr>
            </w:div>
          </w:divsChild>
        </w:div>
        <w:div w:id="1472288062">
          <w:marLeft w:val="0"/>
          <w:marRight w:val="0"/>
          <w:marTop w:val="0"/>
          <w:marBottom w:val="0"/>
          <w:divBdr>
            <w:top w:val="none" w:sz="0" w:space="0" w:color="auto"/>
            <w:left w:val="none" w:sz="0" w:space="0" w:color="auto"/>
            <w:bottom w:val="none" w:sz="0" w:space="0" w:color="auto"/>
            <w:right w:val="none" w:sz="0" w:space="0" w:color="auto"/>
          </w:divBdr>
        </w:div>
        <w:div w:id="1492210126">
          <w:marLeft w:val="0"/>
          <w:marRight w:val="0"/>
          <w:marTop w:val="0"/>
          <w:marBottom w:val="0"/>
          <w:divBdr>
            <w:top w:val="none" w:sz="0" w:space="0" w:color="auto"/>
            <w:left w:val="none" w:sz="0" w:space="0" w:color="auto"/>
            <w:bottom w:val="none" w:sz="0" w:space="0" w:color="auto"/>
            <w:right w:val="none" w:sz="0" w:space="0" w:color="auto"/>
          </w:divBdr>
          <w:divsChild>
            <w:div w:id="1396968634">
              <w:marLeft w:val="0"/>
              <w:marRight w:val="0"/>
              <w:marTop w:val="0"/>
              <w:marBottom w:val="0"/>
              <w:divBdr>
                <w:top w:val="none" w:sz="0" w:space="0" w:color="auto"/>
                <w:left w:val="none" w:sz="0" w:space="0" w:color="auto"/>
                <w:bottom w:val="none" w:sz="0" w:space="0" w:color="auto"/>
                <w:right w:val="none" w:sz="0" w:space="0" w:color="auto"/>
              </w:divBdr>
            </w:div>
          </w:divsChild>
        </w:div>
        <w:div w:id="1727945668">
          <w:marLeft w:val="0"/>
          <w:marRight w:val="0"/>
          <w:marTop w:val="0"/>
          <w:marBottom w:val="0"/>
          <w:divBdr>
            <w:top w:val="none" w:sz="0" w:space="0" w:color="auto"/>
            <w:left w:val="none" w:sz="0" w:space="0" w:color="auto"/>
            <w:bottom w:val="none" w:sz="0" w:space="0" w:color="auto"/>
            <w:right w:val="none" w:sz="0" w:space="0" w:color="auto"/>
          </w:divBdr>
        </w:div>
        <w:div w:id="1192569494">
          <w:marLeft w:val="0"/>
          <w:marRight w:val="0"/>
          <w:marTop w:val="0"/>
          <w:marBottom w:val="0"/>
          <w:divBdr>
            <w:top w:val="none" w:sz="0" w:space="0" w:color="auto"/>
            <w:left w:val="none" w:sz="0" w:space="0" w:color="auto"/>
            <w:bottom w:val="none" w:sz="0" w:space="0" w:color="auto"/>
            <w:right w:val="none" w:sz="0" w:space="0" w:color="auto"/>
          </w:divBdr>
          <w:divsChild>
            <w:div w:id="371735378">
              <w:marLeft w:val="0"/>
              <w:marRight w:val="0"/>
              <w:marTop w:val="0"/>
              <w:marBottom w:val="0"/>
              <w:divBdr>
                <w:top w:val="none" w:sz="0" w:space="0" w:color="auto"/>
                <w:left w:val="none" w:sz="0" w:space="0" w:color="auto"/>
                <w:bottom w:val="none" w:sz="0" w:space="0" w:color="auto"/>
                <w:right w:val="none" w:sz="0" w:space="0" w:color="auto"/>
              </w:divBdr>
            </w:div>
          </w:divsChild>
        </w:div>
        <w:div w:id="1274367196">
          <w:marLeft w:val="0"/>
          <w:marRight w:val="0"/>
          <w:marTop w:val="0"/>
          <w:marBottom w:val="0"/>
          <w:divBdr>
            <w:top w:val="none" w:sz="0" w:space="0" w:color="auto"/>
            <w:left w:val="none" w:sz="0" w:space="0" w:color="auto"/>
            <w:bottom w:val="none" w:sz="0" w:space="0" w:color="auto"/>
            <w:right w:val="none" w:sz="0" w:space="0" w:color="auto"/>
          </w:divBdr>
        </w:div>
        <w:div w:id="1482964151">
          <w:marLeft w:val="0"/>
          <w:marRight w:val="0"/>
          <w:marTop w:val="0"/>
          <w:marBottom w:val="0"/>
          <w:divBdr>
            <w:top w:val="none" w:sz="0" w:space="0" w:color="auto"/>
            <w:left w:val="none" w:sz="0" w:space="0" w:color="auto"/>
            <w:bottom w:val="none" w:sz="0" w:space="0" w:color="auto"/>
            <w:right w:val="none" w:sz="0" w:space="0" w:color="auto"/>
          </w:divBdr>
          <w:divsChild>
            <w:div w:id="1012805117">
              <w:marLeft w:val="0"/>
              <w:marRight w:val="0"/>
              <w:marTop w:val="0"/>
              <w:marBottom w:val="0"/>
              <w:divBdr>
                <w:top w:val="none" w:sz="0" w:space="0" w:color="auto"/>
                <w:left w:val="none" w:sz="0" w:space="0" w:color="auto"/>
                <w:bottom w:val="none" w:sz="0" w:space="0" w:color="auto"/>
                <w:right w:val="none" w:sz="0" w:space="0" w:color="auto"/>
              </w:divBdr>
            </w:div>
          </w:divsChild>
        </w:div>
        <w:div w:id="1702171655">
          <w:marLeft w:val="0"/>
          <w:marRight w:val="0"/>
          <w:marTop w:val="0"/>
          <w:marBottom w:val="0"/>
          <w:divBdr>
            <w:top w:val="none" w:sz="0" w:space="0" w:color="auto"/>
            <w:left w:val="none" w:sz="0" w:space="0" w:color="auto"/>
            <w:bottom w:val="none" w:sz="0" w:space="0" w:color="auto"/>
            <w:right w:val="none" w:sz="0" w:space="0" w:color="auto"/>
          </w:divBdr>
        </w:div>
        <w:div w:id="1079332569">
          <w:marLeft w:val="0"/>
          <w:marRight w:val="0"/>
          <w:marTop w:val="0"/>
          <w:marBottom w:val="0"/>
          <w:divBdr>
            <w:top w:val="none" w:sz="0" w:space="0" w:color="auto"/>
            <w:left w:val="none" w:sz="0" w:space="0" w:color="auto"/>
            <w:bottom w:val="none" w:sz="0" w:space="0" w:color="auto"/>
            <w:right w:val="none" w:sz="0" w:space="0" w:color="auto"/>
          </w:divBdr>
          <w:divsChild>
            <w:div w:id="1508863813">
              <w:marLeft w:val="0"/>
              <w:marRight w:val="0"/>
              <w:marTop w:val="0"/>
              <w:marBottom w:val="0"/>
              <w:divBdr>
                <w:top w:val="none" w:sz="0" w:space="0" w:color="auto"/>
                <w:left w:val="none" w:sz="0" w:space="0" w:color="auto"/>
                <w:bottom w:val="none" w:sz="0" w:space="0" w:color="auto"/>
                <w:right w:val="none" w:sz="0" w:space="0" w:color="auto"/>
              </w:divBdr>
            </w:div>
          </w:divsChild>
        </w:div>
        <w:div w:id="62796687">
          <w:marLeft w:val="0"/>
          <w:marRight w:val="0"/>
          <w:marTop w:val="0"/>
          <w:marBottom w:val="0"/>
          <w:divBdr>
            <w:top w:val="none" w:sz="0" w:space="0" w:color="auto"/>
            <w:left w:val="none" w:sz="0" w:space="0" w:color="auto"/>
            <w:bottom w:val="none" w:sz="0" w:space="0" w:color="auto"/>
            <w:right w:val="none" w:sz="0" w:space="0" w:color="auto"/>
          </w:divBdr>
        </w:div>
        <w:div w:id="188839393">
          <w:marLeft w:val="0"/>
          <w:marRight w:val="0"/>
          <w:marTop w:val="0"/>
          <w:marBottom w:val="0"/>
          <w:divBdr>
            <w:top w:val="none" w:sz="0" w:space="0" w:color="auto"/>
            <w:left w:val="none" w:sz="0" w:space="0" w:color="auto"/>
            <w:bottom w:val="none" w:sz="0" w:space="0" w:color="auto"/>
            <w:right w:val="none" w:sz="0" w:space="0" w:color="auto"/>
          </w:divBdr>
          <w:divsChild>
            <w:div w:id="284387048">
              <w:marLeft w:val="0"/>
              <w:marRight w:val="0"/>
              <w:marTop w:val="0"/>
              <w:marBottom w:val="0"/>
              <w:divBdr>
                <w:top w:val="none" w:sz="0" w:space="0" w:color="auto"/>
                <w:left w:val="none" w:sz="0" w:space="0" w:color="auto"/>
                <w:bottom w:val="none" w:sz="0" w:space="0" w:color="auto"/>
                <w:right w:val="none" w:sz="0" w:space="0" w:color="auto"/>
              </w:divBdr>
            </w:div>
          </w:divsChild>
        </w:div>
        <w:div w:id="1744451087">
          <w:marLeft w:val="0"/>
          <w:marRight w:val="0"/>
          <w:marTop w:val="300"/>
          <w:marBottom w:val="0"/>
          <w:divBdr>
            <w:top w:val="none" w:sz="0" w:space="0" w:color="auto"/>
            <w:left w:val="none" w:sz="0" w:space="0" w:color="auto"/>
            <w:bottom w:val="none" w:sz="0" w:space="0" w:color="auto"/>
            <w:right w:val="none" w:sz="0" w:space="0" w:color="auto"/>
          </w:divBdr>
          <w:divsChild>
            <w:div w:id="486675427">
              <w:marLeft w:val="0"/>
              <w:marRight w:val="0"/>
              <w:marTop w:val="0"/>
              <w:marBottom w:val="0"/>
              <w:divBdr>
                <w:top w:val="none" w:sz="0" w:space="0" w:color="auto"/>
                <w:left w:val="none" w:sz="0" w:space="0" w:color="auto"/>
                <w:bottom w:val="none" w:sz="0" w:space="0" w:color="auto"/>
                <w:right w:val="none" w:sz="0" w:space="0" w:color="auto"/>
              </w:divBdr>
              <w:divsChild>
                <w:div w:id="15694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4600">
          <w:marLeft w:val="0"/>
          <w:marRight w:val="0"/>
          <w:marTop w:val="300"/>
          <w:marBottom w:val="0"/>
          <w:divBdr>
            <w:top w:val="none" w:sz="0" w:space="0" w:color="auto"/>
            <w:left w:val="none" w:sz="0" w:space="0" w:color="auto"/>
            <w:bottom w:val="none" w:sz="0" w:space="0" w:color="auto"/>
            <w:right w:val="none" w:sz="0" w:space="0" w:color="auto"/>
          </w:divBdr>
          <w:divsChild>
            <w:div w:id="2080858180">
              <w:marLeft w:val="0"/>
              <w:marRight w:val="0"/>
              <w:marTop w:val="0"/>
              <w:marBottom w:val="0"/>
              <w:divBdr>
                <w:top w:val="none" w:sz="0" w:space="0" w:color="auto"/>
                <w:left w:val="none" w:sz="0" w:space="0" w:color="auto"/>
                <w:bottom w:val="none" w:sz="0" w:space="0" w:color="auto"/>
                <w:right w:val="none" w:sz="0" w:space="0" w:color="auto"/>
              </w:divBdr>
              <w:divsChild>
                <w:div w:id="3272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253417">
          <w:marLeft w:val="0"/>
          <w:marRight w:val="0"/>
          <w:marTop w:val="300"/>
          <w:marBottom w:val="0"/>
          <w:divBdr>
            <w:top w:val="none" w:sz="0" w:space="0" w:color="auto"/>
            <w:left w:val="none" w:sz="0" w:space="0" w:color="auto"/>
            <w:bottom w:val="none" w:sz="0" w:space="0" w:color="auto"/>
            <w:right w:val="none" w:sz="0" w:space="0" w:color="auto"/>
          </w:divBdr>
          <w:divsChild>
            <w:div w:id="1116485559">
              <w:marLeft w:val="0"/>
              <w:marRight w:val="0"/>
              <w:marTop w:val="0"/>
              <w:marBottom w:val="0"/>
              <w:divBdr>
                <w:top w:val="none" w:sz="0" w:space="0" w:color="auto"/>
                <w:left w:val="none" w:sz="0" w:space="0" w:color="auto"/>
                <w:bottom w:val="none" w:sz="0" w:space="0" w:color="auto"/>
                <w:right w:val="none" w:sz="0" w:space="0" w:color="auto"/>
              </w:divBdr>
              <w:divsChild>
                <w:div w:id="2396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635449">
          <w:marLeft w:val="0"/>
          <w:marRight w:val="0"/>
          <w:marTop w:val="300"/>
          <w:marBottom w:val="0"/>
          <w:divBdr>
            <w:top w:val="none" w:sz="0" w:space="0" w:color="auto"/>
            <w:left w:val="none" w:sz="0" w:space="0" w:color="auto"/>
            <w:bottom w:val="none" w:sz="0" w:space="0" w:color="auto"/>
            <w:right w:val="none" w:sz="0" w:space="0" w:color="auto"/>
          </w:divBdr>
          <w:divsChild>
            <w:div w:id="2011449488">
              <w:marLeft w:val="0"/>
              <w:marRight w:val="0"/>
              <w:marTop w:val="0"/>
              <w:marBottom w:val="0"/>
              <w:divBdr>
                <w:top w:val="none" w:sz="0" w:space="0" w:color="auto"/>
                <w:left w:val="none" w:sz="0" w:space="0" w:color="auto"/>
                <w:bottom w:val="none" w:sz="0" w:space="0" w:color="auto"/>
                <w:right w:val="none" w:sz="0" w:space="0" w:color="auto"/>
              </w:divBdr>
              <w:divsChild>
                <w:div w:id="4627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18499">
      <w:bodyDiv w:val="1"/>
      <w:marLeft w:val="0"/>
      <w:marRight w:val="0"/>
      <w:marTop w:val="0"/>
      <w:marBottom w:val="0"/>
      <w:divBdr>
        <w:top w:val="none" w:sz="0" w:space="0" w:color="auto"/>
        <w:left w:val="none" w:sz="0" w:space="0" w:color="auto"/>
        <w:bottom w:val="none" w:sz="0" w:space="0" w:color="auto"/>
        <w:right w:val="none" w:sz="0" w:space="0" w:color="auto"/>
      </w:divBdr>
      <w:divsChild>
        <w:div w:id="1439371110">
          <w:marLeft w:val="0"/>
          <w:marRight w:val="0"/>
          <w:marTop w:val="0"/>
          <w:marBottom w:val="0"/>
          <w:divBdr>
            <w:top w:val="none" w:sz="0" w:space="0" w:color="auto"/>
            <w:left w:val="none" w:sz="0" w:space="0" w:color="auto"/>
            <w:bottom w:val="none" w:sz="0" w:space="0" w:color="auto"/>
            <w:right w:val="none" w:sz="0" w:space="0" w:color="auto"/>
          </w:divBdr>
        </w:div>
        <w:div w:id="225723417">
          <w:marLeft w:val="0"/>
          <w:marRight w:val="0"/>
          <w:marTop w:val="0"/>
          <w:marBottom w:val="0"/>
          <w:divBdr>
            <w:top w:val="none" w:sz="0" w:space="0" w:color="auto"/>
            <w:left w:val="none" w:sz="0" w:space="0" w:color="auto"/>
            <w:bottom w:val="none" w:sz="0" w:space="0" w:color="auto"/>
            <w:right w:val="none" w:sz="0" w:space="0" w:color="auto"/>
          </w:divBdr>
          <w:divsChild>
            <w:div w:id="1037704848">
              <w:marLeft w:val="0"/>
              <w:marRight w:val="0"/>
              <w:marTop w:val="0"/>
              <w:marBottom w:val="0"/>
              <w:divBdr>
                <w:top w:val="none" w:sz="0" w:space="0" w:color="auto"/>
                <w:left w:val="none" w:sz="0" w:space="0" w:color="auto"/>
                <w:bottom w:val="none" w:sz="0" w:space="0" w:color="auto"/>
                <w:right w:val="none" w:sz="0" w:space="0" w:color="auto"/>
              </w:divBdr>
            </w:div>
          </w:divsChild>
        </w:div>
        <w:div w:id="2144930139">
          <w:marLeft w:val="0"/>
          <w:marRight w:val="0"/>
          <w:marTop w:val="0"/>
          <w:marBottom w:val="0"/>
          <w:divBdr>
            <w:top w:val="none" w:sz="0" w:space="0" w:color="auto"/>
            <w:left w:val="none" w:sz="0" w:space="0" w:color="auto"/>
            <w:bottom w:val="none" w:sz="0" w:space="0" w:color="auto"/>
            <w:right w:val="none" w:sz="0" w:space="0" w:color="auto"/>
          </w:divBdr>
        </w:div>
        <w:div w:id="850722878">
          <w:marLeft w:val="0"/>
          <w:marRight w:val="0"/>
          <w:marTop w:val="0"/>
          <w:marBottom w:val="0"/>
          <w:divBdr>
            <w:top w:val="none" w:sz="0" w:space="0" w:color="auto"/>
            <w:left w:val="none" w:sz="0" w:space="0" w:color="auto"/>
            <w:bottom w:val="none" w:sz="0" w:space="0" w:color="auto"/>
            <w:right w:val="none" w:sz="0" w:space="0" w:color="auto"/>
          </w:divBdr>
          <w:divsChild>
            <w:div w:id="1978950227">
              <w:marLeft w:val="0"/>
              <w:marRight w:val="0"/>
              <w:marTop w:val="0"/>
              <w:marBottom w:val="0"/>
              <w:divBdr>
                <w:top w:val="none" w:sz="0" w:space="0" w:color="auto"/>
                <w:left w:val="none" w:sz="0" w:space="0" w:color="auto"/>
                <w:bottom w:val="none" w:sz="0" w:space="0" w:color="auto"/>
                <w:right w:val="none" w:sz="0" w:space="0" w:color="auto"/>
              </w:divBdr>
            </w:div>
          </w:divsChild>
        </w:div>
        <w:div w:id="1133058946">
          <w:marLeft w:val="0"/>
          <w:marRight w:val="0"/>
          <w:marTop w:val="0"/>
          <w:marBottom w:val="0"/>
          <w:divBdr>
            <w:top w:val="none" w:sz="0" w:space="0" w:color="auto"/>
            <w:left w:val="none" w:sz="0" w:space="0" w:color="auto"/>
            <w:bottom w:val="none" w:sz="0" w:space="0" w:color="auto"/>
            <w:right w:val="none" w:sz="0" w:space="0" w:color="auto"/>
          </w:divBdr>
        </w:div>
        <w:div w:id="1806196396">
          <w:marLeft w:val="0"/>
          <w:marRight w:val="0"/>
          <w:marTop w:val="0"/>
          <w:marBottom w:val="0"/>
          <w:divBdr>
            <w:top w:val="none" w:sz="0" w:space="0" w:color="auto"/>
            <w:left w:val="none" w:sz="0" w:space="0" w:color="auto"/>
            <w:bottom w:val="none" w:sz="0" w:space="0" w:color="auto"/>
            <w:right w:val="none" w:sz="0" w:space="0" w:color="auto"/>
          </w:divBdr>
          <w:divsChild>
            <w:div w:id="1487013177">
              <w:marLeft w:val="0"/>
              <w:marRight w:val="0"/>
              <w:marTop w:val="0"/>
              <w:marBottom w:val="0"/>
              <w:divBdr>
                <w:top w:val="none" w:sz="0" w:space="0" w:color="auto"/>
                <w:left w:val="none" w:sz="0" w:space="0" w:color="auto"/>
                <w:bottom w:val="none" w:sz="0" w:space="0" w:color="auto"/>
                <w:right w:val="none" w:sz="0" w:space="0" w:color="auto"/>
              </w:divBdr>
            </w:div>
          </w:divsChild>
        </w:div>
        <w:div w:id="216891191">
          <w:marLeft w:val="0"/>
          <w:marRight w:val="0"/>
          <w:marTop w:val="0"/>
          <w:marBottom w:val="0"/>
          <w:divBdr>
            <w:top w:val="none" w:sz="0" w:space="0" w:color="auto"/>
            <w:left w:val="none" w:sz="0" w:space="0" w:color="auto"/>
            <w:bottom w:val="none" w:sz="0" w:space="0" w:color="auto"/>
            <w:right w:val="none" w:sz="0" w:space="0" w:color="auto"/>
          </w:divBdr>
        </w:div>
        <w:div w:id="1760131695">
          <w:marLeft w:val="0"/>
          <w:marRight w:val="0"/>
          <w:marTop w:val="0"/>
          <w:marBottom w:val="0"/>
          <w:divBdr>
            <w:top w:val="none" w:sz="0" w:space="0" w:color="auto"/>
            <w:left w:val="none" w:sz="0" w:space="0" w:color="auto"/>
            <w:bottom w:val="none" w:sz="0" w:space="0" w:color="auto"/>
            <w:right w:val="none" w:sz="0" w:space="0" w:color="auto"/>
          </w:divBdr>
          <w:divsChild>
            <w:div w:id="2117098135">
              <w:marLeft w:val="0"/>
              <w:marRight w:val="0"/>
              <w:marTop w:val="0"/>
              <w:marBottom w:val="0"/>
              <w:divBdr>
                <w:top w:val="none" w:sz="0" w:space="0" w:color="auto"/>
                <w:left w:val="none" w:sz="0" w:space="0" w:color="auto"/>
                <w:bottom w:val="none" w:sz="0" w:space="0" w:color="auto"/>
                <w:right w:val="none" w:sz="0" w:space="0" w:color="auto"/>
              </w:divBdr>
            </w:div>
          </w:divsChild>
        </w:div>
        <w:div w:id="514079256">
          <w:marLeft w:val="0"/>
          <w:marRight w:val="0"/>
          <w:marTop w:val="0"/>
          <w:marBottom w:val="0"/>
          <w:divBdr>
            <w:top w:val="none" w:sz="0" w:space="0" w:color="auto"/>
            <w:left w:val="none" w:sz="0" w:space="0" w:color="auto"/>
            <w:bottom w:val="none" w:sz="0" w:space="0" w:color="auto"/>
            <w:right w:val="none" w:sz="0" w:space="0" w:color="auto"/>
          </w:divBdr>
        </w:div>
        <w:div w:id="487524715">
          <w:marLeft w:val="0"/>
          <w:marRight w:val="0"/>
          <w:marTop w:val="0"/>
          <w:marBottom w:val="0"/>
          <w:divBdr>
            <w:top w:val="none" w:sz="0" w:space="0" w:color="auto"/>
            <w:left w:val="none" w:sz="0" w:space="0" w:color="auto"/>
            <w:bottom w:val="none" w:sz="0" w:space="0" w:color="auto"/>
            <w:right w:val="none" w:sz="0" w:space="0" w:color="auto"/>
          </w:divBdr>
          <w:divsChild>
            <w:div w:id="1001851752">
              <w:marLeft w:val="0"/>
              <w:marRight w:val="0"/>
              <w:marTop w:val="0"/>
              <w:marBottom w:val="0"/>
              <w:divBdr>
                <w:top w:val="none" w:sz="0" w:space="0" w:color="auto"/>
                <w:left w:val="none" w:sz="0" w:space="0" w:color="auto"/>
                <w:bottom w:val="none" w:sz="0" w:space="0" w:color="auto"/>
                <w:right w:val="none" w:sz="0" w:space="0" w:color="auto"/>
              </w:divBdr>
            </w:div>
          </w:divsChild>
        </w:div>
        <w:div w:id="1705790704">
          <w:marLeft w:val="0"/>
          <w:marRight w:val="0"/>
          <w:marTop w:val="0"/>
          <w:marBottom w:val="0"/>
          <w:divBdr>
            <w:top w:val="none" w:sz="0" w:space="0" w:color="auto"/>
            <w:left w:val="none" w:sz="0" w:space="0" w:color="auto"/>
            <w:bottom w:val="none" w:sz="0" w:space="0" w:color="auto"/>
            <w:right w:val="none" w:sz="0" w:space="0" w:color="auto"/>
          </w:divBdr>
        </w:div>
        <w:div w:id="737364697">
          <w:marLeft w:val="0"/>
          <w:marRight w:val="0"/>
          <w:marTop w:val="0"/>
          <w:marBottom w:val="0"/>
          <w:divBdr>
            <w:top w:val="none" w:sz="0" w:space="0" w:color="auto"/>
            <w:left w:val="none" w:sz="0" w:space="0" w:color="auto"/>
            <w:bottom w:val="none" w:sz="0" w:space="0" w:color="auto"/>
            <w:right w:val="none" w:sz="0" w:space="0" w:color="auto"/>
          </w:divBdr>
          <w:divsChild>
            <w:div w:id="543058279">
              <w:marLeft w:val="0"/>
              <w:marRight w:val="0"/>
              <w:marTop w:val="0"/>
              <w:marBottom w:val="0"/>
              <w:divBdr>
                <w:top w:val="none" w:sz="0" w:space="0" w:color="auto"/>
                <w:left w:val="none" w:sz="0" w:space="0" w:color="auto"/>
                <w:bottom w:val="none" w:sz="0" w:space="0" w:color="auto"/>
                <w:right w:val="none" w:sz="0" w:space="0" w:color="auto"/>
              </w:divBdr>
            </w:div>
          </w:divsChild>
        </w:div>
        <w:div w:id="113062631">
          <w:marLeft w:val="0"/>
          <w:marRight w:val="0"/>
          <w:marTop w:val="0"/>
          <w:marBottom w:val="0"/>
          <w:divBdr>
            <w:top w:val="none" w:sz="0" w:space="0" w:color="auto"/>
            <w:left w:val="none" w:sz="0" w:space="0" w:color="auto"/>
            <w:bottom w:val="none" w:sz="0" w:space="0" w:color="auto"/>
            <w:right w:val="none" w:sz="0" w:space="0" w:color="auto"/>
          </w:divBdr>
        </w:div>
        <w:div w:id="1913658554">
          <w:marLeft w:val="0"/>
          <w:marRight w:val="0"/>
          <w:marTop w:val="0"/>
          <w:marBottom w:val="0"/>
          <w:divBdr>
            <w:top w:val="none" w:sz="0" w:space="0" w:color="auto"/>
            <w:left w:val="none" w:sz="0" w:space="0" w:color="auto"/>
            <w:bottom w:val="none" w:sz="0" w:space="0" w:color="auto"/>
            <w:right w:val="none" w:sz="0" w:space="0" w:color="auto"/>
          </w:divBdr>
          <w:divsChild>
            <w:div w:id="1681157297">
              <w:marLeft w:val="0"/>
              <w:marRight w:val="0"/>
              <w:marTop w:val="0"/>
              <w:marBottom w:val="0"/>
              <w:divBdr>
                <w:top w:val="none" w:sz="0" w:space="0" w:color="auto"/>
                <w:left w:val="none" w:sz="0" w:space="0" w:color="auto"/>
                <w:bottom w:val="none" w:sz="0" w:space="0" w:color="auto"/>
                <w:right w:val="none" w:sz="0" w:space="0" w:color="auto"/>
              </w:divBdr>
            </w:div>
          </w:divsChild>
        </w:div>
        <w:div w:id="1736660382">
          <w:marLeft w:val="0"/>
          <w:marRight w:val="0"/>
          <w:marTop w:val="300"/>
          <w:marBottom w:val="0"/>
          <w:divBdr>
            <w:top w:val="none" w:sz="0" w:space="0" w:color="auto"/>
            <w:left w:val="none" w:sz="0" w:space="0" w:color="auto"/>
            <w:bottom w:val="none" w:sz="0" w:space="0" w:color="auto"/>
            <w:right w:val="none" w:sz="0" w:space="0" w:color="auto"/>
          </w:divBdr>
          <w:divsChild>
            <w:div w:id="126624893">
              <w:marLeft w:val="0"/>
              <w:marRight w:val="0"/>
              <w:marTop w:val="0"/>
              <w:marBottom w:val="0"/>
              <w:divBdr>
                <w:top w:val="none" w:sz="0" w:space="0" w:color="auto"/>
                <w:left w:val="none" w:sz="0" w:space="0" w:color="auto"/>
                <w:bottom w:val="none" w:sz="0" w:space="0" w:color="auto"/>
                <w:right w:val="none" w:sz="0" w:space="0" w:color="auto"/>
              </w:divBdr>
              <w:divsChild>
                <w:div w:id="337314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624943">
          <w:marLeft w:val="0"/>
          <w:marRight w:val="0"/>
          <w:marTop w:val="300"/>
          <w:marBottom w:val="0"/>
          <w:divBdr>
            <w:top w:val="none" w:sz="0" w:space="0" w:color="auto"/>
            <w:left w:val="none" w:sz="0" w:space="0" w:color="auto"/>
            <w:bottom w:val="none" w:sz="0" w:space="0" w:color="auto"/>
            <w:right w:val="none" w:sz="0" w:space="0" w:color="auto"/>
          </w:divBdr>
          <w:divsChild>
            <w:div w:id="360279207">
              <w:marLeft w:val="0"/>
              <w:marRight w:val="0"/>
              <w:marTop w:val="0"/>
              <w:marBottom w:val="0"/>
              <w:divBdr>
                <w:top w:val="none" w:sz="0" w:space="0" w:color="auto"/>
                <w:left w:val="none" w:sz="0" w:space="0" w:color="auto"/>
                <w:bottom w:val="none" w:sz="0" w:space="0" w:color="auto"/>
                <w:right w:val="none" w:sz="0" w:space="0" w:color="auto"/>
              </w:divBdr>
              <w:divsChild>
                <w:div w:id="97622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572113">
          <w:marLeft w:val="0"/>
          <w:marRight w:val="0"/>
          <w:marTop w:val="300"/>
          <w:marBottom w:val="0"/>
          <w:divBdr>
            <w:top w:val="none" w:sz="0" w:space="0" w:color="auto"/>
            <w:left w:val="none" w:sz="0" w:space="0" w:color="auto"/>
            <w:bottom w:val="none" w:sz="0" w:space="0" w:color="auto"/>
            <w:right w:val="none" w:sz="0" w:space="0" w:color="auto"/>
          </w:divBdr>
          <w:divsChild>
            <w:div w:id="1467358206">
              <w:marLeft w:val="0"/>
              <w:marRight w:val="0"/>
              <w:marTop w:val="0"/>
              <w:marBottom w:val="0"/>
              <w:divBdr>
                <w:top w:val="none" w:sz="0" w:space="0" w:color="auto"/>
                <w:left w:val="none" w:sz="0" w:space="0" w:color="auto"/>
                <w:bottom w:val="none" w:sz="0" w:space="0" w:color="auto"/>
                <w:right w:val="none" w:sz="0" w:space="0" w:color="auto"/>
              </w:divBdr>
              <w:divsChild>
                <w:div w:id="49645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971048">
          <w:marLeft w:val="0"/>
          <w:marRight w:val="0"/>
          <w:marTop w:val="300"/>
          <w:marBottom w:val="0"/>
          <w:divBdr>
            <w:top w:val="none" w:sz="0" w:space="0" w:color="auto"/>
            <w:left w:val="none" w:sz="0" w:space="0" w:color="auto"/>
            <w:bottom w:val="none" w:sz="0" w:space="0" w:color="auto"/>
            <w:right w:val="none" w:sz="0" w:space="0" w:color="auto"/>
          </w:divBdr>
          <w:divsChild>
            <w:div w:id="1082072054">
              <w:marLeft w:val="0"/>
              <w:marRight w:val="0"/>
              <w:marTop w:val="0"/>
              <w:marBottom w:val="0"/>
              <w:divBdr>
                <w:top w:val="none" w:sz="0" w:space="0" w:color="auto"/>
                <w:left w:val="none" w:sz="0" w:space="0" w:color="auto"/>
                <w:bottom w:val="none" w:sz="0" w:space="0" w:color="auto"/>
                <w:right w:val="none" w:sz="0" w:space="0" w:color="auto"/>
              </w:divBdr>
              <w:divsChild>
                <w:div w:id="81895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43079">
      <w:bodyDiv w:val="1"/>
      <w:marLeft w:val="0"/>
      <w:marRight w:val="0"/>
      <w:marTop w:val="0"/>
      <w:marBottom w:val="0"/>
      <w:divBdr>
        <w:top w:val="none" w:sz="0" w:space="0" w:color="auto"/>
        <w:left w:val="none" w:sz="0" w:space="0" w:color="auto"/>
        <w:bottom w:val="none" w:sz="0" w:space="0" w:color="auto"/>
        <w:right w:val="none" w:sz="0" w:space="0" w:color="auto"/>
      </w:divBdr>
      <w:divsChild>
        <w:div w:id="1743211026">
          <w:marLeft w:val="0"/>
          <w:marRight w:val="0"/>
          <w:marTop w:val="0"/>
          <w:marBottom w:val="0"/>
          <w:divBdr>
            <w:top w:val="none" w:sz="0" w:space="0" w:color="auto"/>
            <w:left w:val="none" w:sz="0" w:space="0" w:color="auto"/>
            <w:bottom w:val="none" w:sz="0" w:space="0" w:color="auto"/>
            <w:right w:val="none" w:sz="0" w:space="0" w:color="auto"/>
          </w:divBdr>
        </w:div>
        <w:div w:id="1166820208">
          <w:marLeft w:val="0"/>
          <w:marRight w:val="0"/>
          <w:marTop w:val="0"/>
          <w:marBottom w:val="0"/>
          <w:divBdr>
            <w:top w:val="none" w:sz="0" w:space="0" w:color="auto"/>
            <w:left w:val="none" w:sz="0" w:space="0" w:color="auto"/>
            <w:bottom w:val="none" w:sz="0" w:space="0" w:color="auto"/>
            <w:right w:val="none" w:sz="0" w:space="0" w:color="auto"/>
          </w:divBdr>
          <w:divsChild>
            <w:div w:id="800264051">
              <w:marLeft w:val="0"/>
              <w:marRight w:val="0"/>
              <w:marTop w:val="0"/>
              <w:marBottom w:val="0"/>
              <w:divBdr>
                <w:top w:val="none" w:sz="0" w:space="0" w:color="auto"/>
                <w:left w:val="none" w:sz="0" w:space="0" w:color="auto"/>
                <w:bottom w:val="none" w:sz="0" w:space="0" w:color="auto"/>
                <w:right w:val="none" w:sz="0" w:space="0" w:color="auto"/>
              </w:divBdr>
            </w:div>
          </w:divsChild>
        </w:div>
        <w:div w:id="998464497">
          <w:marLeft w:val="0"/>
          <w:marRight w:val="0"/>
          <w:marTop w:val="0"/>
          <w:marBottom w:val="0"/>
          <w:divBdr>
            <w:top w:val="none" w:sz="0" w:space="0" w:color="auto"/>
            <w:left w:val="none" w:sz="0" w:space="0" w:color="auto"/>
            <w:bottom w:val="none" w:sz="0" w:space="0" w:color="auto"/>
            <w:right w:val="none" w:sz="0" w:space="0" w:color="auto"/>
          </w:divBdr>
        </w:div>
        <w:div w:id="1555315589">
          <w:marLeft w:val="0"/>
          <w:marRight w:val="0"/>
          <w:marTop w:val="0"/>
          <w:marBottom w:val="0"/>
          <w:divBdr>
            <w:top w:val="none" w:sz="0" w:space="0" w:color="auto"/>
            <w:left w:val="none" w:sz="0" w:space="0" w:color="auto"/>
            <w:bottom w:val="none" w:sz="0" w:space="0" w:color="auto"/>
            <w:right w:val="none" w:sz="0" w:space="0" w:color="auto"/>
          </w:divBdr>
          <w:divsChild>
            <w:div w:id="1486123615">
              <w:marLeft w:val="0"/>
              <w:marRight w:val="0"/>
              <w:marTop w:val="0"/>
              <w:marBottom w:val="0"/>
              <w:divBdr>
                <w:top w:val="none" w:sz="0" w:space="0" w:color="auto"/>
                <w:left w:val="none" w:sz="0" w:space="0" w:color="auto"/>
                <w:bottom w:val="none" w:sz="0" w:space="0" w:color="auto"/>
                <w:right w:val="none" w:sz="0" w:space="0" w:color="auto"/>
              </w:divBdr>
            </w:div>
          </w:divsChild>
        </w:div>
        <w:div w:id="2012755688">
          <w:marLeft w:val="0"/>
          <w:marRight w:val="0"/>
          <w:marTop w:val="0"/>
          <w:marBottom w:val="0"/>
          <w:divBdr>
            <w:top w:val="none" w:sz="0" w:space="0" w:color="auto"/>
            <w:left w:val="none" w:sz="0" w:space="0" w:color="auto"/>
            <w:bottom w:val="none" w:sz="0" w:space="0" w:color="auto"/>
            <w:right w:val="none" w:sz="0" w:space="0" w:color="auto"/>
          </w:divBdr>
        </w:div>
        <w:div w:id="1087580595">
          <w:marLeft w:val="0"/>
          <w:marRight w:val="0"/>
          <w:marTop w:val="0"/>
          <w:marBottom w:val="0"/>
          <w:divBdr>
            <w:top w:val="none" w:sz="0" w:space="0" w:color="auto"/>
            <w:left w:val="none" w:sz="0" w:space="0" w:color="auto"/>
            <w:bottom w:val="none" w:sz="0" w:space="0" w:color="auto"/>
            <w:right w:val="none" w:sz="0" w:space="0" w:color="auto"/>
          </w:divBdr>
          <w:divsChild>
            <w:div w:id="1829589409">
              <w:marLeft w:val="0"/>
              <w:marRight w:val="0"/>
              <w:marTop w:val="0"/>
              <w:marBottom w:val="0"/>
              <w:divBdr>
                <w:top w:val="none" w:sz="0" w:space="0" w:color="auto"/>
                <w:left w:val="none" w:sz="0" w:space="0" w:color="auto"/>
                <w:bottom w:val="none" w:sz="0" w:space="0" w:color="auto"/>
                <w:right w:val="none" w:sz="0" w:space="0" w:color="auto"/>
              </w:divBdr>
            </w:div>
          </w:divsChild>
        </w:div>
        <w:div w:id="1033774876">
          <w:marLeft w:val="0"/>
          <w:marRight w:val="0"/>
          <w:marTop w:val="0"/>
          <w:marBottom w:val="0"/>
          <w:divBdr>
            <w:top w:val="none" w:sz="0" w:space="0" w:color="auto"/>
            <w:left w:val="none" w:sz="0" w:space="0" w:color="auto"/>
            <w:bottom w:val="none" w:sz="0" w:space="0" w:color="auto"/>
            <w:right w:val="none" w:sz="0" w:space="0" w:color="auto"/>
          </w:divBdr>
        </w:div>
        <w:div w:id="1606502261">
          <w:marLeft w:val="0"/>
          <w:marRight w:val="0"/>
          <w:marTop w:val="0"/>
          <w:marBottom w:val="0"/>
          <w:divBdr>
            <w:top w:val="none" w:sz="0" w:space="0" w:color="auto"/>
            <w:left w:val="none" w:sz="0" w:space="0" w:color="auto"/>
            <w:bottom w:val="none" w:sz="0" w:space="0" w:color="auto"/>
            <w:right w:val="none" w:sz="0" w:space="0" w:color="auto"/>
          </w:divBdr>
          <w:divsChild>
            <w:div w:id="2060009679">
              <w:marLeft w:val="0"/>
              <w:marRight w:val="0"/>
              <w:marTop w:val="0"/>
              <w:marBottom w:val="0"/>
              <w:divBdr>
                <w:top w:val="none" w:sz="0" w:space="0" w:color="auto"/>
                <w:left w:val="none" w:sz="0" w:space="0" w:color="auto"/>
                <w:bottom w:val="none" w:sz="0" w:space="0" w:color="auto"/>
                <w:right w:val="none" w:sz="0" w:space="0" w:color="auto"/>
              </w:divBdr>
            </w:div>
          </w:divsChild>
        </w:div>
        <w:div w:id="65568107">
          <w:marLeft w:val="0"/>
          <w:marRight w:val="0"/>
          <w:marTop w:val="0"/>
          <w:marBottom w:val="0"/>
          <w:divBdr>
            <w:top w:val="none" w:sz="0" w:space="0" w:color="auto"/>
            <w:left w:val="none" w:sz="0" w:space="0" w:color="auto"/>
            <w:bottom w:val="none" w:sz="0" w:space="0" w:color="auto"/>
            <w:right w:val="none" w:sz="0" w:space="0" w:color="auto"/>
          </w:divBdr>
        </w:div>
        <w:div w:id="674649191">
          <w:marLeft w:val="0"/>
          <w:marRight w:val="0"/>
          <w:marTop w:val="0"/>
          <w:marBottom w:val="0"/>
          <w:divBdr>
            <w:top w:val="none" w:sz="0" w:space="0" w:color="auto"/>
            <w:left w:val="none" w:sz="0" w:space="0" w:color="auto"/>
            <w:bottom w:val="none" w:sz="0" w:space="0" w:color="auto"/>
            <w:right w:val="none" w:sz="0" w:space="0" w:color="auto"/>
          </w:divBdr>
          <w:divsChild>
            <w:div w:id="379986777">
              <w:marLeft w:val="0"/>
              <w:marRight w:val="0"/>
              <w:marTop w:val="0"/>
              <w:marBottom w:val="0"/>
              <w:divBdr>
                <w:top w:val="none" w:sz="0" w:space="0" w:color="auto"/>
                <w:left w:val="none" w:sz="0" w:space="0" w:color="auto"/>
                <w:bottom w:val="none" w:sz="0" w:space="0" w:color="auto"/>
                <w:right w:val="none" w:sz="0" w:space="0" w:color="auto"/>
              </w:divBdr>
            </w:div>
          </w:divsChild>
        </w:div>
        <w:div w:id="579800388">
          <w:marLeft w:val="0"/>
          <w:marRight w:val="0"/>
          <w:marTop w:val="0"/>
          <w:marBottom w:val="0"/>
          <w:divBdr>
            <w:top w:val="none" w:sz="0" w:space="0" w:color="auto"/>
            <w:left w:val="none" w:sz="0" w:space="0" w:color="auto"/>
            <w:bottom w:val="none" w:sz="0" w:space="0" w:color="auto"/>
            <w:right w:val="none" w:sz="0" w:space="0" w:color="auto"/>
          </w:divBdr>
        </w:div>
        <w:div w:id="1439566376">
          <w:marLeft w:val="0"/>
          <w:marRight w:val="0"/>
          <w:marTop w:val="0"/>
          <w:marBottom w:val="0"/>
          <w:divBdr>
            <w:top w:val="none" w:sz="0" w:space="0" w:color="auto"/>
            <w:left w:val="none" w:sz="0" w:space="0" w:color="auto"/>
            <w:bottom w:val="none" w:sz="0" w:space="0" w:color="auto"/>
            <w:right w:val="none" w:sz="0" w:space="0" w:color="auto"/>
          </w:divBdr>
          <w:divsChild>
            <w:div w:id="2093549404">
              <w:marLeft w:val="0"/>
              <w:marRight w:val="0"/>
              <w:marTop w:val="0"/>
              <w:marBottom w:val="0"/>
              <w:divBdr>
                <w:top w:val="none" w:sz="0" w:space="0" w:color="auto"/>
                <w:left w:val="none" w:sz="0" w:space="0" w:color="auto"/>
                <w:bottom w:val="none" w:sz="0" w:space="0" w:color="auto"/>
                <w:right w:val="none" w:sz="0" w:space="0" w:color="auto"/>
              </w:divBdr>
            </w:div>
          </w:divsChild>
        </w:div>
        <w:div w:id="517888327">
          <w:marLeft w:val="0"/>
          <w:marRight w:val="0"/>
          <w:marTop w:val="0"/>
          <w:marBottom w:val="0"/>
          <w:divBdr>
            <w:top w:val="none" w:sz="0" w:space="0" w:color="auto"/>
            <w:left w:val="none" w:sz="0" w:space="0" w:color="auto"/>
            <w:bottom w:val="none" w:sz="0" w:space="0" w:color="auto"/>
            <w:right w:val="none" w:sz="0" w:space="0" w:color="auto"/>
          </w:divBdr>
        </w:div>
        <w:div w:id="254871523">
          <w:marLeft w:val="0"/>
          <w:marRight w:val="0"/>
          <w:marTop w:val="0"/>
          <w:marBottom w:val="0"/>
          <w:divBdr>
            <w:top w:val="none" w:sz="0" w:space="0" w:color="auto"/>
            <w:left w:val="none" w:sz="0" w:space="0" w:color="auto"/>
            <w:bottom w:val="none" w:sz="0" w:space="0" w:color="auto"/>
            <w:right w:val="none" w:sz="0" w:space="0" w:color="auto"/>
          </w:divBdr>
          <w:divsChild>
            <w:div w:id="669868780">
              <w:marLeft w:val="0"/>
              <w:marRight w:val="0"/>
              <w:marTop w:val="0"/>
              <w:marBottom w:val="0"/>
              <w:divBdr>
                <w:top w:val="none" w:sz="0" w:space="0" w:color="auto"/>
                <w:left w:val="none" w:sz="0" w:space="0" w:color="auto"/>
                <w:bottom w:val="none" w:sz="0" w:space="0" w:color="auto"/>
                <w:right w:val="none" w:sz="0" w:space="0" w:color="auto"/>
              </w:divBdr>
            </w:div>
          </w:divsChild>
        </w:div>
        <w:div w:id="1975406404">
          <w:marLeft w:val="0"/>
          <w:marRight w:val="0"/>
          <w:marTop w:val="300"/>
          <w:marBottom w:val="0"/>
          <w:divBdr>
            <w:top w:val="none" w:sz="0" w:space="0" w:color="auto"/>
            <w:left w:val="none" w:sz="0" w:space="0" w:color="auto"/>
            <w:bottom w:val="none" w:sz="0" w:space="0" w:color="auto"/>
            <w:right w:val="none" w:sz="0" w:space="0" w:color="auto"/>
          </w:divBdr>
          <w:divsChild>
            <w:div w:id="1909463055">
              <w:marLeft w:val="0"/>
              <w:marRight w:val="0"/>
              <w:marTop w:val="0"/>
              <w:marBottom w:val="0"/>
              <w:divBdr>
                <w:top w:val="none" w:sz="0" w:space="0" w:color="auto"/>
                <w:left w:val="none" w:sz="0" w:space="0" w:color="auto"/>
                <w:bottom w:val="none" w:sz="0" w:space="0" w:color="auto"/>
                <w:right w:val="none" w:sz="0" w:space="0" w:color="auto"/>
              </w:divBdr>
              <w:divsChild>
                <w:div w:id="38977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81534">
          <w:marLeft w:val="0"/>
          <w:marRight w:val="0"/>
          <w:marTop w:val="300"/>
          <w:marBottom w:val="0"/>
          <w:divBdr>
            <w:top w:val="none" w:sz="0" w:space="0" w:color="auto"/>
            <w:left w:val="none" w:sz="0" w:space="0" w:color="auto"/>
            <w:bottom w:val="none" w:sz="0" w:space="0" w:color="auto"/>
            <w:right w:val="none" w:sz="0" w:space="0" w:color="auto"/>
          </w:divBdr>
          <w:divsChild>
            <w:div w:id="1650742004">
              <w:marLeft w:val="0"/>
              <w:marRight w:val="0"/>
              <w:marTop w:val="0"/>
              <w:marBottom w:val="0"/>
              <w:divBdr>
                <w:top w:val="none" w:sz="0" w:space="0" w:color="auto"/>
                <w:left w:val="none" w:sz="0" w:space="0" w:color="auto"/>
                <w:bottom w:val="none" w:sz="0" w:space="0" w:color="auto"/>
                <w:right w:val="none" w:sz="0" w:space="0" w:color="auto"/>
              </w:divBdr>
              <w:divsChild>
                <w:div w:id="19799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6147">
          <w:marLeft w:val="0"/>
          <w:marRight w:val="0"/>
          <w:marTop w:val="300"/>
          <w:marBottom w:val="0"/>
          <w:divBdr>
            <w:top w:val="none" w:sz="0" w:space="0" w:color="auto"/>
            <w:left w:val="none" w:sz="0" w:space="0" w:color="auto"/>
            <w:bottom w:val="none" w:sz="0" w:space="0" w:color="auto"/>
            <w:right w:val="none" w:sz="0" w:space="0" w:color="auto"/>
          </w:divBdr>
          <w:divsChild>
            <w:div w:id="1937907763">
              <w:marLeft w:val="0"/>
              <w:marRight w:val="0"/>
              <w:marTop w:val="0"/>
              <w:marBottom w:val="0"/>
              <w:divBdr>
                <w:top w:val="none" w:sz="0" w:space="0" w:color="auto"/>
                <w:left w:val="none" w:sz="0" w:space="0" w:color="auto"/>
                <w:bottom w:val="none" w:sz="0" w:space="0" w:color="auto"/>
                <w:right w:val="none" w:sz="0" w:space="0" w:color="auto"/>
              </w:divBdr>
              <w:divsChild>
                <w:div w:id="1350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73570">
          <w:marLeft w:val="0"/>
          <w:marRight w:val="0"/>
          <w:marTop w:val="300"/>
          <w:marBottom w:val="0"/>
          <w:divBdr>
            <w:top w:val="none" w:sz="0" w:space="0" w:color="auto"/>
            <w:left w:val="none" w:sz="0" w:space="0" w:color="auto"/>
            <w:bottom w:val="none" w:sz="0" w:space="0" w:color="auto"/>
            <w:right w:val="none" w:sz="0" w:space="0" w:color="auto"/>
          </w:divBdr>
          <w:divsChild>
            <w:div w:id="284704607">
              <w:marLeft w:val="0"/>
              <w:marRight w:val="0"/>
              <w:marTop w:val="0"/>
              <w:marBottom w:val="0"/>
              <w:divBdr>
                <w:top w:val="none" w:sz="0" w:space="0" w:color="auto"/>
                <w:left w:val="none" w:sz="0" w:space="0" w:color="auto"/>
                <w:bottom w:val="none" w:sz="0" w:space="0" w:color="auto"/>
                <w:right w:val="none" w:sz="0" w:space="0" w:color="auto"/>
              </w:divBdr>
              <w:divsChild>
                <w:div w:id="33673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72474">
      <w:bodyDiv w:val="1"/>
      <w:marLeft w:val="0"/>
      <w:marRight w:val="0"/>
      <w:marTop w:val="0"/>
      <w:marBottom w:val="0"/>
      <w:divBdr>
        <w:top w:val="none" w:sz="0" w:space="0" w:color="auto"/>
        <w:left w:val="none" w:sz="0" w:space="0" w:color="auto"/>
        <w:bottom w:val="none" w:sz="0" w:space="0" w:color="auto"/>
        <w:right w:val="none" w:sz="0" w:space="0" w:color="auto"/>
      </w:divBdr>
      <w:divsChild>
        <w:div w:id="590894958">
          <w:marLeft w:val="0"/>
          <w:marRight w:val="0"/>
          <w:marTop w:val="0"/>
          <w:marBottom w:val="0"/>
          <w:divBdr>
            <w:top w:val="none" w:sz="0" w:space="0" w:color="auto"/>
            <w:left w:val="none" w:sz="0" w:space="0" w:color="auto"/>
            <w:bottom w:val="none" w:sz="0" w:space="0" w:color="auto"/>
            <w:right w:val="none" w:sz="0" w:space="0" w:color="auto"/>
          </w:divBdr>
        </w:div>
        <w:div w:id="1297100808">
          <w:marLeft w:val="0"/>
          <w:marRight w:val="0"/>
          <w:marTop w:val="0"/>
          <w:marBottom w:val="0"/>
          <w:divBdr>
            <w:top w:val="none" w:sz="0" w:space="0" w:color="auto"/>
            <w:left w:val="none" w:sz="0" w:space="0" w:color="auto"/>
            <w:bottom w:val="none" w:sz="0" w:space="0" w:color="auto"/>
            <w:right w:val="none" w:sz="0" w:space="0" w:color="auto"/>
          </w:divBdr>
          <w:divsChild>
            <w:div w:id="763765628">
              <w:marLeft w:val="0"/>
              <w:marRight w:val="0"/>
              <w:marTop w:val="0"/>
              <w:marBottom w:val="0"/>
              <w:divBdr>
                <w:top w:val="none" w:sz="0" w:space="0" w:color="auto"/>
                <w:left w:val="none" w:sz="0" w:space="0" w:color="auto"/>
                <w:bottom w:val="none" w:sz="0" w:space="0" w:color="auto"/>
                <w:right w:val="none" w:sz="0" w:space="0" w:color="auto"/>
              </w:divBdr>
            </w:div>
          </w:divsChild>
        </w:div>
        <w:div w:id="1050307799">
          <w:marLeft w:val="0"/>
          <w:marRight w:val="0"/>
          <w:marTop w:val="0"/>
          <w:marBottom w:val="0"/>
          <w:divBdr>
            <w:top w:val="none" w:sz="0" w:space="0" w:color="auto"/>
            <w:left w:val="none" w:sz="0" w:space="0" w:color="auto"/>
            <w:bottom w:val="none" w:sz="0" w:space="0" w:color="auto"/>
            <w:right w:val="none" w:sz="0" w:space="0" w:color="auto"/>
          </w:divBdr>
        </w:div>
        <w:div w:id="765461232">
          <w:marLeft w:val="0"/>
          <w:marRight w:val="0"/>
          <w:marTop w:val="0"/>
          <w:marBottom w:val="0"/>
          <w:divBdr>
            <w:top w:val="none" w:sz="0" w:space="0" w:color="auto"/>
            <w:left w:val="none" w:sz="0" w:space="0" w:color="auto"/>
            <w:bottom w:val="none" w:sz="0" w:space="0" w:color="auto"/>
            <w:right w:val="none" w:sz="0" w:space="0" w:color="auto"/>
          </w:divBdr>
          <w:divsChild>
            <w:div w:id="615406783">
              <w:marLeft w:val="0"/>
              <w:marRight w:val="0"/>
              <w:marTop w:val="0"/>
              <w:marBottom w:val="0"/>
              <w:divBdr>
                <w:top w:val="none" w:sz="0" w:space="0" w:color="auto"/>
                <w:left w:val="none" w:sz="0" w:space="0" w:color="auto"/>
                <w:bottom w:val="none" w:sz="0" w:space="0" w:color="auto"/>
                <w:right w:val="none" w:sz="0" w:space="0" w:color="auto"/>
              </w:divBdr>
            </w:div>
          </w:divsChild>
        </w:div>
        <w:div w:id="1261258797">
          <w:marLeft w:val="0"/>
          <w:marRight w:val="0"/>
          <w:marTop w:val="0"/>
          <w:marBottom w:val="0"/>
          <w:divBdr>
            <w:top w:val="none" w:sz="0" w:space="0" w:color="auto"/>
            <w:left w:val="none" w:sz="0" w:space="0" w:color="auto"/>
            <w:bottom w:val="none" w:sz="0" w:space="0" w:color="auto"/>
            <w:right w:val="none" w:sz="0" w:space="0" w:color="auto"/>
          </w:divBdr>
        </w:div>
        <w:div w:id="700784038">
          <w:marLeft w:val="0"/>
          <w:marRight w:val="0"/>
          <w:marTop w:val="0"/>
          <w:marBottom w:val="0"/>
          <w:divBdr>
            <w:top w:val="none" w:sz="0" w:space="0" w:color="auto"/>
            <w:left w:val="none" w:sz="0" w:space="0" w:color="auto"/>
            <w:bottom w:val="none" w:sz="0" w:space="0" w:color="auto"/>
            <w:right w:val="none" w:sz="0" w:space="0" w:color="auto"/>
          </w:divBdr>
          <w:divsChild>
            <w:div w:id="2048021674">
              <w:marLeft w:val="0"/>
              <w:marRight w:val="0"/>
              <w:marTop w:val="0"/>
              <w:marBottom w:val="0"/>
              <w:divBdr>
                <w:top w:val="none" w:sz="0" w:space="0" w:color="auto"/>
                <w:left w:val="none" w:sz="0" w:space="0" w:color="auto"/>
                <w:bottom w:val="none" w:sz="0" w:space="0" w:color="auto"/>
                <w:right w:val="none" w:sz="0" w:space="0" w:color="auto"/>
              </w:divBdr>
            </w:div>
          </w:divsChild>
        </w:div>
        <w:div w:id="1744330204">
          <w:marLeft w:val="0"/>
          <w:marRight w:val="0"/>
          <w:marTop w:val="0"/>
          <w:marBottom w:val="0"/>
          <w:divBdr>
            <w:top w:val="none" w:sz="0" w:space="0" w:color="auto"/>
            <w:left w:val="none" w:sz="0" w:space="0" w:color="auto"/>
            <w:bottom w:val="none" w:sz="0" w:space="0" w:color="auto"/>
            <w:right w:val="none" w:sz="0" w:space="0" w:color="auto"/>
          </w:divBdr>
        </w:div>
        <w:div w:id="803279692">
          <w:marLeft w:val="0"/>
          <w:marRight w:val="0"/>
          <w:marTop w:val="0"/>
          <w:marBottom w:val="0"/>
          <w:divBdr>
            <w:top w:val="none" w:sz="0" w:space="0" w:color="auto"/>
            <w:left w:val="none" w:sz="0" w:space="0" w:color="auto"/>
            <w:bottom w:val="none" w:sz="0" w:space="0" w:color="auto"/>
            <w:right w:val="none" w:sz="0" w:space="0" w:color="auto"/>
          </w:divBdr>
          <w:divsChild>
            <w:div w:id="1616405332">
              <w:marLeft w:val="0"/>
              <w:marRight w:val="0"/>
              <w:marTop w:val="0"/>
              <w:marBottom w:val="0"/>
              <w:divBdr>
                <w:top w:val="none" w:sz="0" w:space="0" w:color="auto"/>
                <w:left w:val="none" w:sz="0" w:space="0" w:color="auto"/>
                <w:bottom w:val="none" w:sz="0" w:space="0" w:color="auto"/>
                <w:right w:val="none" w:sz="0" w:space="0" w:color="auto"/>
              </w:divBdr>
            </w:div>
          </w:divsChild>
        </w:div>
        <w:div w:id="1546061893">
          <w:marLeft w:val="0"/>
          <w:marRight w:val="0"/>
          <w:marTop w:val="0"/>
          <w:marBottom w:val="0"/>
          <w:divBdr>
            <w:top w:val="none" w:sz="0" w:space="0" w:color="auto"/>
            <w:left w:val="none" w:sz="0" w:space="0" w:color="auto"/>
            <w:bottom w:val="none" w:sz="0" w:space="0" w:color="auto"/>
            <w:right w:val="none" w:sz="0" w:space="0" w:color="auto"/>
          </w:divBdr>
        </w:div>
        <w:div w:id="1446999906">
          <w:marLeft w:val="0"/>
          <w:marRight w:val="0"/>
          <w:marTop w:val="0"/>
          <w:marBottom w:val="0"/>
          <w:divBdr>
            <w:top w:val="none" w:sz="0" w:space="0" w:color="auto"/>
            <w:left w:val="none" w:sz="0" w:space="0" w:color="auto"/>
            <w:bottom w:val="none" w:sz="0" w:space="0" w:color="auto"/>
            <w:right w:val="none" w:sz="0" w:space="0" w:color="auto"/>
          </w:divBdr>
          <w:divsChild>
            <w:div w:id="1407993693">
              <w:marLeft w:val="0"/>
              <w:marRight w:val="0"/>
              <w:marTop w:val="0"/>
              <w:marBottom w:val="0"/>
              <w:divBdr>
                <w:top w:val="none" w:sz="0" w:space="0" w:color="auto"/>
                <w:left w:val="none" w:sz="0" w:space="0" w:color="auto"/>
                <w:bottom w:val="none" w:sz="0" w:space="0" w:color="auto"/>
                <w:right w:val="none" w:sz="0" w:space="0" w:color="auto"/>
              </w:divBdr>
            </w:div>
          </w:divsChild>
        </w:div>
        <w:div w:id="634531083">
          <w:marLeft w:val="0"/>
          <w:marRight w:val="0"/>
          <w:marTop w:val="0"/>
          <w:marBottom w:val="0"/>
          <w:divBdr>
            <w:top w:val="none" w:sz="0" w:space="0" w:color="auto"/>
            <w:left w:val="none" w:sz="0" w:space="0" w:color="auto"/>
            <w:bottom w:val="none" w:sz="0" w:space="0" w:color="auto"/>
            <w:right w:val="none" w:sz="0" w:space="0" w:color="auto"/>
          </w:divBdr>
        </w:div>
        <w:div w:id="649672076">
          <w:marLeft w:val="0"/>
          <w:marRight w:val="0"/>
          <w:marTop w:val="0"/>
          <w:marBottom w:val="0"/>
          <w:divBdr>
            <w:top w:val="none" w:sz="0" w:space="0" w:color="auto"/>
            <w:left w:val="none" w:sz="0" w:space="0" w:color="auto"/>
            <w:bottom w:val="none" w:sz="0" w:space="0" w:color="auto"/>
            <w:right w:val="none" w:sz="0" w:space="0" w:color="auto"/>
          </w:divBdr>
          <w:divsChild>
            <w:div w:id="89815286">
              <w:marLeft w:val="0"/>
              <w:marRight w:val="0"/>
              <w:marTop w:val="0"/>
              <w:marBottom w:val="0"/>
              <w:divBdr>
                <w:top w:val="none" w:sz="0" w:space="0" w:color="auto"/>
                <w:left w:val="none" w:sz="0" w:space="0" w:color="auto"/>
                <w:bottom w:val="none" w:sz="0" w:space="0" w:color="auto"/>
                <w:right w:val="none" w:sz="0" w:space="0" w:color="auto"/>
              </w:divBdr>
            </w:div>
          </w:divsChild>
        </w:div>
        <w:div w:id="1096050255">
          <w:marLeft w:val="0"/>
          <w:marRight w:val="0"/>
          <w:marTop w:val="0"/>
          <w:marBottom w:val="0"/>
          <w:divBdr>
            <w:top w:val="none" w:sz="0" w:space="0" w:color="auto"/>
            <w:left w:val="none" w:sz="0" w:space="0" w:color="auto"/>
            <w:bottom w:val="none" w:sz="0" w:space="0" w:color="auto"/>
            <w:right w:val="none" w:sz="0" w:space="0" w:color="auto"/>
          </w:divBdr>
        </w:div>
        <w:div w:id="1727298261">
          <w:marLeft w:val="0"/>
          <w:marRight w:val="0"/>
          <w:marTop w:val="0"/>
          <w:marBottom w:val="0"/>
          <w:divBdr>
            <w:top w:val="none" w:sz="0" w:space="0" w:color="auto"/>
            <w:left w:val="none" w:sz="0" w:space="0" w:color="auto"/>
            <w:bottom w:val="none" w:sz="0" w:space="0" w:color="auto"/>
            <w:right w:val="none" w:sz="0" w:space="0" w:color="auto"/>
          </w:divBdr>
          <w:divsChild>
            <w:div w:id="184902579">
              <w:marLeft w:val="0"/>
              <w:marRight w:val="0"/>
              <w:marTop w:val="0"/>
              <w:marBottom w:val="0"/>
              <w:divBdr>
                <w:top w:val="none" w:sz="0" w:space="0" w:color="auto"/>
                <w:left w:val="none" w:sz="0" w:space="0" w:color="auto"/>
                <w:bottom w:val="none" w:sz="0" w:space="0" w:color="auto"/>
                <w:right w:val="none" w:sz="0" w:space="0" w:color="auto"/>
              </w:divBdr>
            </w:div>
          </w:divsChild>
        </w:div>
        <w:div w:id="200749524">
          <w:marLeft w:val="0"/>
          <w:marRight w:val="0"/>
          <w:marTop w:val="300"/>
          <w:marBottom w:val="0"/>
          <w:divBdr>
            <w:top w:val="none" w:sz="0" w:space="0" w:color="auto"/>
            <w:left w:val="none" w:sz="0" w:space="0" w:color="auto"/>
            <w:bottom w:val="none" w:sz="0" w:space="0" w:color="auto"/>
            <w:right w:val="none" w:sz="0" w:space="0" w:color="auto"/>
          </w:divBdr>
          <w:divsChild>
            <w:div w:id="2030794711">
              <w:marLeft w:val="0"/>
              <w:marRight w:val="0"/>
              <w:marTop w:val="0"/>
              <w:marBottom w:val="0"/>
              <w:divBdr>
                <w:top w:val="none" w:sz="0" w:space="0" w:color="auto"/>
                <w:left w:val="none" w:sz="0" w:space="0" w:color="auto"/>
                <w:bottom w:val="none" w:sz="0" w:space="0" w:color="auto"/>
                <w:right w:val="none" w:sz="0" w:space="0" w:color="auto"/>
              </w:divBdr>
              <w:divsChild>
                <w:div w:id="169550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2289">
          <w:marLeft w:val="0"/>
          <w:marRight w:val="0"/>
          <w:marTop w:val="300"/>
          <w:marBottom w:val="0"/>
          <w:divBdr>
            <w:top w:val="none" w:sz="0" w:space="0" w:color="auto"/>
            <w:left w:val="none" w:sz="0" w:space="0" w:color="auto"/>
            <w:bottom w:val="none" w:sz="0" w:space="0" w:color="auto"/>
            <w:right w:val="none" w:sz="0" w:space="0" w:color="auto"/>
          </w:divBdr>
          <w:divsChild>
            <w:div w:id="1789009822">
              <w:marLeft w:val="0"/>
              <w:marRight w:val="0"/>
              <w:marTop w:val="0"/>
              <w:marBottom w:val="0"/>
              <w:divBdr>
                <w:top w:val="none" w:sz="0" w:space="0" w:color="auto"/>
                <w:left w:val="none" w:sz="0" w:space="0" w:color="auto"/>
                <w:bottom w:val="none" w:sz="0" w:space="0" w:color="auto"/>
                <w:right w:val="none" w:sz="0" w:space="0" w:color="auto"/>
              </w:divBdr>
              <w:divsChild>
                <w:div w:id="91347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5474">
          <w:marLeft w:val="0"/>
          <w:marRight w:val="0"/>
          <w:marTop w:val="300"/>
          <w:marBottom w:val="0"/>
          <w:divBdr>
            <w:top w:val="none" w:sz="0" w:space="0" w:color="auto"/>
            <w:left w:val="none" w:sz="0" w:space="0" w:color="auto"/>
            <w:bottom w:val="none" w:sz="0" w:space="0" w:color="auto"/>
            <w:right w:val="none" w:sz="0" w:space="0" w:color="auto"/>
          </w:divBdr>
          <w:divsChild>
            <w:div w:id="706177924">
              <w:marLeft w:val="0"/>
              <w:marRight w:val="0"/>
              <w:marTop w:val="0"/>
              <w:marBottom w:val="0"/>
              <w:divBdr>
                <w:top w:val="none" w:sz="0" w:space="0" w:color="auto"/>
                <w:left w:val="none" w:sz="0" w:space="0" w:color="auto"/>
                <w:bottom w:val="none" w:sz="0" w:space="0" w:color="auto"/>
                <w:right w:val="none" w:sz="0" w:space="0" w:color="auto"/>
              </w:divBdr>
              <w:divsChild>
                <w:div w:id="6804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60864">
          <w:marLeft w:val="0"/>
          <w:marRight w:val="0"/>
          <w:marTop w:val="300"/>
          <w:marBottom w:val="0"/>
          <w:divBdr>
            <w:top w:val="none" w:sz="0" w:space="0" w:color="auto"/>
            <w:left w:val="none" w:sz="0" w:space="0" w:color="auto"/>
            <w:bottom w:val="none" w:sz="0" w:space="0" w:color="auto"/>
            <w:right w:val="none" w:sz="0" w:space="0" w:color="auto"/>
          </w:divBdr>
          <w:divsChild>
            <w:div w:id="327025059">
              <w:marLeft w:val="0"/>
              <w:marRight w:val="0"/>
              <w:marTop w:val="0"/>
              <w:marBottom w:val="0"/>
              <w:divBdr>
                <w:top w:val="none" w:sz="0" w:space="0" w:color="auto"/>
                <w:left w:val="none" w:sz="0" w:space="0" w:color="auto"/>
                <w:bottom w:val="none" w:sz="0" w:space="0" w:color="auto"/>
                <w:right w:val="none" w:sz="0" w:space="0" w:color="auto"/>
              </w:divBdr>
              <w:divsChild>
                <w:div w:id="130504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571832">
      <w:bodyDiv w:val="1"/>
      <w:marLeft w:val="0"/>
      <w:marRight w:val="0"/>
      <w:marTop w:val="0"/>
      <w:marBottom w:val="0"/>
      <w:divBdr>
        <w:top w:val="none" w:sz="0" w:space="0" w:color="auto"/>
        <w:left w:val="none" w:sz="0" w:space="0" w:color="auto"/>
        <w:bottom w:val="none" w:sz="0" w:space="0" w:color="auto"/>
        <w:right w:val="none" w:sz="0" w:space="0" w:color="auto"/>
      </w:divBdr>
      <w:divsChild>
        <w:div w:id="1325356295">
          <w:marLeft w:val="0"/>
          <w:marRight w:val="0"/>
          <w:marTop w:val="0"/>
          <w:marBottom w:val="0"/>
          <w:divBdr>
            <w:top w:val="none" w:sz="0" w:space="0" w:color="auto"/>
            <w:left w:val="none" w:sz="0" w:space="0" w:color="auto"/>
            <w:bottom w:val="none" w:sz="0" w:space="0" w:color="auto"/>
            <w:right w:val="none" w:sz="0" w:space="0" w:color="auto"/>
          </w:divBdr>
        </w:div>
        <w:div w:id="570962727">
          <w:marLeft w:val="0"/>
          <w:marRight w:val="0"/>
          <w:marTop w:val="0"/>
          <w:marBottom w:val="0"/>
          <w:divBdr>
            <w:top w:val="none" w:sz="0" w:space="0" w:color="auto"/>
            <w:left w:val="none" w:sz="0" w:space="0" w:color="auto"/>
            <w:bottom w:val="none" w:sz="0" w:space="0" w:color="auto"/>
            <w:right w:val="none" w:sz="0" w:space="0" w:color="auto"/>
          </w:divBdr>
          <w:divsChild>
            <w:div w:id="489909343">
              <w:marLeft w:val="0"/>
              <w:marRight w:val="0"/>
              <w:marTop w:val="0"/>
              <w:marBottom w:val="0"/>
              <w:divBdr>
                <w:top w:val="none" w:sz="0" w:space="0" w:color="auto"/>
                <w:left w:val="none" w:sz="0" w:space="0" w:color="auto"/>
                <w:bottom w:val="none" w:sz="0" w:space="0" w:color="auto"/>
                <w:right w:val="none" w:sz="0" w:space="0" w:color="auto"/>
              </w:divBdr>
            </w:div>
          </w:divsChild>
        </w:div>
        <w:div w:id="1904218651">
          <w:marLeft w:val="0"/>
          <w:marRight w:val="0"/>
          <w:marTop w:val="0"/>
          <w:marBottom w:val="0"/>
          <w:divBdr>
            <w:top w:val="none" w:sz="0" w:space="0" w:color="auto"/>
            <w:left w:val="none" w:sz="0" w:space="0" w:color="auto"/>
            <w:bottom w:val="none" w:sz="0" w:space="0" w:color="auto"/>
            <w:right w:val="none" w:sz="0" w:space="0" w:color="auto"/>
          </w:divBdr>
        </w:div>
        <w:div w:id="89589965">
          <w:marLeft w:val="0"/>
          <w:marRight w:val="0"/>
          <w:marTop w:val="0"/>
          <w:marBottom w:val="0"/>
          <w:divBdr>
            <w:top w:val="none" w:sz="0" w:space="0" w:color="auto"/>
            <w:left w:val="none" w:sz="0" w:space="0" w:color="auto"/>
            <w:bottom w:val="none" w:sz="0" w:space="0" w:color="auto"/>
            <w:right w:val="none" w:sz="0" w:space="0" w:color="auto"/>
          </w:divBdr>
          <w:divsChild>
            <w:div w:id="324207159">
              <w:marLeft w:val="0"/>
              <w:marRight w:val="0"/>
              <w:marTop w:val="0"/>
              <w:marBottom w:val="0"/>
              <w:divBdr>
                <w:top w:val="none" w:sz="0" w:space="0" w:color="auto"/>
                <w:left w:val="none" w:sz="0" w:space="0" w:color="auto"/>
                <w:bottom w:val="none" w:sz="0" w:space="0" w:color="auto"/>
                <w:right w:val="none" w:sz="0" w:space="0" w:color="auto"/>
              </w:divBdr>
            </w:div>
          </w:divsChild>
        </w:div>
        <w:div w:id="750933303">
          <w:marLeft w:val="0"/>
          <w:marRight w:val="0"/>
          <w:marTop w:val="0"/>
          <w:marBottom w:val="0"/>
          <w:divBdr>
            <w:top w:val="none" w:sz="0" w:space="0" w:color="auto"/>
            <w:left w:val="none" w:sz="0" w:space="0" w:color="auto"/>
            <w:bottom w:val="none" w:sz="0" w:space="0" w:color="auto"/>
            <w:right w:val="none" w:sz="0" w:space="0" w:color="auto"/>
          </w:divBdr>
        </w:div>
        <w:div w:id="495996735">
          <w:marLeft w:val="0"/>
          <w:marRight w:val="0"/>
          <w:marTop w:val="0"/>
          <w:marBottom w:val="0"/>
          <w:divBdr>
            <w:top w:val="none" w:sz="0" w:space="0" w:color="auto"/>
            <w:left w:val="none" w:sz="0" w:space="0" w:color="auto"/>
            <w:bottom w:val="none" w:sz="0" w:space="0" w:color="auto"/>
            <w:right w:val="none" w:sz="0" w:space="0" w:color="auto"/>
          </w:divBdr>
          <w:divsChild>
            <w:div w:id="1086344004">
              <w:marLeft w:val="0"/>
              <w:marRight w:val="0"/>
              <w:marTop w:val="0"/>
              <w:marBottom w:val="0"/>
              <w:divBdr>
                <w:top w:val="none" w:sz="0" w:space="0" w:color="auto"/>
                <w:left w:val="none" w:sz="0" w:space="0" w:color="auto"/>
                <w:bottom w:val="none" w:sz="0" w:space="0" w:color="auto"/>
                <w:right w:val="none" w:sz="0" w:space="0" w:color="auto"/>
              </w:divBdr>
            </w:div>
          </w:divsChild>
        </w:div>
        <w:div w:id="1162625622">
          <w:marLeft w:val="0"/>
          <w:marRight w:val="0"/>
          <w:marTop w:val="0"/>
          <w:marBottom w:val="0"/>
          <w:divBdr>
            <w:top w:val="none" w:sz="0" w:space="0" w:color="auto"/>
            <w:left w:val="none" w:sz="0" w:space="0" w:color="auto"/>
            <w:bottom w:val="none" w:sz="0" w:space="0" w:color="auto"/>
            <w:right w:val="none" w:sz="0" w:space="0" w:color="auto"/>
          </w:divBdr>
        </w:div>
        <w:div w:id="312834191">
          <w:marLeft w:val="0"/>
          <w:marRight w:val="0"/>
          <w:marTop w:val="0"/>
          <w:marBottom w:val="0"/>
          <w:divBdr>
            <w:top w:val="none" w:sz="0" w:space="0" w:color="auto"/>
            <w:left w:val="none" w:sz="0" w:space="0" w:color="auto"/>
            <w:bottom w:val="none" w:sz="0" w:space="0" w:color="auto"/>
            <w:right w:val="none" w:sz="0" w:space="0" w:color="auto"/>
          </w:divBdr>
          <w:divsChild>
            <w:div w:id="136186160">
              <w:marLeft w:val="0"/>
              <w:marRight w:val="0"/>
              <w:marTop w:val="0"/>
              <w:marBottom w:val="0"/>
              <w:divBdr>
                <w:top w:val="none" w:sz="0" w:space="0" w:color="auto"/>
                <w:left w:val="none" w:sz="0" w:space="0" w:color="auto"/>
                <w:bottom w:val="none" w:sz="0" w:space="0" w:color="auto"/>
                <w:right w:val="none" w:sz="0" w:space="0" w:color="auto"/>
              </w:divBdr>
            </w:div>
          </w:divsChild>
        </w:div>
        <w:div w:id="597373440">
          <w:marLeft w:val="0"/>
          <w:marRight w:val="0"/>
          <w:marTop w:val="0"/>
          <w:marBottom w:val="0"/>
          <w:divBdr>
            <w:top w:val="none" w:sz="0" w:space="0" w:color="auto"/>
            <w:left w:val="none" w:sz="0" w:space="0" w:color="auto"/>
            <w:bottom w:val="none" w:sz="0" w:space="0" w:color="auto"/>
            <w:right w:val="none" w:sz="0" w:space="0" w:color="auto"/>
          </w:divBdr>
        </w:div>
        <w:div w:id="1240751425">
          <w:marLeft w:val="0"/>
          <w:marRight w:val="0"/>
          <w:marTop w:val="0"/>
          <w:marBottom w:val="0"/>
          <w:divBdr>
            <w:top w:val="none" w:sz="0" w:space="0" w:color="auto"/>
            <w:left w:val="none" w:sz="0" w:space="0" w:color="auto"/>
            <w:bottom w:val="none" w:sz="0" w:space="0" w:color="auto"/>
            <w:right w:val="none" w:sz="0" w:space="0" w:color="auto"/>
          </w:divBdr>
          <w:divsChild>
            <w:div w:id="1113937434">
              <w:marLeft w:val="0"/>
              <w:marRight w:val="0"/>
              <w:marTop w:val="0"/>
              <w:marBottom w:val="0"/>
              <w:divBdr>
                <w:top w:val="none" w:sz="0" w:space="0" w:color="auto"/>
                <w:left w:val="none" w:sz="0" w:space="0" w:color="auto"/>
                <w:bottom w:val="none" w:sz="0" w:space="0" w:color="auto"/>
                <w:right w:val="none" w:sz="0" w:space="0" w:color="auto"/>
              </w:divBdr>
            </w:div>
          </w:divsChild>
        </w:div>
        <w:div w:id="814879717">
          <w:marLeft w:val="0"/>
          <w:marRight w:val="0"/>
          <w:marTop w:val="0"/>
          <w:marBottom w:val="0"/>
          <w:divBdr>
            <w:top w:val="none" w:sz="0" w:space="0" w:color="auto"/>
            <w:left w:val="none" w:sz="0" w:space="0" w:color="auto"/>
            <w:bottom w:val="none" w:sz="0" w:space="0" w:color="auto"/>
            <w:right w:val="none" w:sz="0" w:space="0" w:color="auto"/>
          </w:divBdr>
        </w:div>
        <w:div w:id="931474386">
          <w:marLeft w:val="0"/>
          <w:marRight w:val="0"/>
          <w:marTop w:val="0"/>
          <w:marBottom w:val="0"/>
          <w:divBdr>
            <w:top w:val="none" w:sz="0" w:space="0" w:color="auto"/>
            <w:left w:val="none" w:sz="0" w:space="0" w:color="auto"/>
            <w:bottom w:val="none" w:sz="0" w:space="0" w:color="auto"/>
            <w:right w:val="none" w:sz="0" w:space="0" w:color="auto"/>
          </w:divBdr>
          <w:divsChild>
            <w:div w:id="945384724">
              <w:marLeft w:val="0"/>
              <w:marRight w:val="0"/>
              <w:marTop w:val="0"/>
              <w:marBottom w:val="0"/>
              <w:divBdr>
                <w:top w:val="none" w:sz="0" w:space="0" w:color="auto"/>
                <w:left w:val="none" w:sz="0" w:space="0" w:color="auto"/>
                <w:bottom w:val="none" w:sz="0" w:space="0" w:color="auto"/>
                <w:right w:val="none" w:sz="0" w:space="0" w:color="auto"/>
              </w:divBdr>
            </w:div>
          </w:divsChild>
        </w:div>
        <w:div w:id="871528622">
          <w:marLeft w:val="0"/>
          <w:marRight w:val="0"/>
          <w:marTop w:val="0"/>
          <w:marBottom w:val="0"/>
          <w:divBdr>
            <w:top w:val="none" w:sz="0" w:space="0" w:color="auto"/>
            <w:left w:val="none" w:sz="0" w:space="0" w:color="auto"/>
            <w:bottom w:val="none" w:sz="0" w:space="0" w:color="auto"/>
            <w:right w:val="none" w:sz="0" w:space="0" w:color="auto"/>
          </w:divBdr>
        </w:div>
        <w:div w:id="410002633">
          <w:marLeft w:val="0"/>
          <w:marRight w:val="0"/>
          <w:marTop w:val="0"/>
          <w:marBottom w:val="0"/>
          <w:divBdr>
            <w:top w:val="none" w:sz="0" w:space="0" w:color="auto"/>
            <w:left w:val="none" w:sz="0" w:space="0" w:color="auto"/>
            <w:bottom w:val="none" w:sz="0" w:space="0" w:color="auto"/>
            <w:right w:val="none" w:sz="0" w:space="0" w:color="auto"/>
          </w:divBdr>
          <w:divsChild>
            <w:div w:id="1508128542">
              <w:marLeft w:val="0"/>
              <w:marRight w:val="0"/>
              <w:marTop w:val="0"/>
              <w:marBottom w:val="0"/>
              <w:divBdr>
                <w:top w:val="none" w:sz="0" w:space="0" w:color="auto"/>
                <w:left w:val="none" w:sz="0" w:space="0" w:color="auto"/>
                <w:bottom w:val="none" w:sz="0" w:space="0" w:color="auto"/>
                <w:right w:val="none" w:sz="0" w:space="0" w:color="auto"/>
              </w:divBdr>
            </w:div>
          </w:divsChild>
        </w:div>
        <w:div w:id="2144616708">
          <w:marLeft w:val="0"/>
          <w:marRight w:val="0"/>
          <w:marTop w:val="300"/>
          <w:marBottom w:val="0"/>
          <w:divBdr>
            <w:top w:val="none" w:sz="0" w:space="0" w:color="auto"/>
            <w:left w:val="none" w:sz="0" w:space="0" w:color="auto"/>
            <w:bottom w:val="none" w:sz="0" w:space="0" w:color="auto"/>
            <w:right w:val="none" w:sz="0" w:space="0" w:color="auto"/>
          </w:divBdr>
          <w:divsChild>
            <w:div w:id="525102024">
              <w:marLeft w:val="0"/>
              <w:marRight w:val="0"/>
              <w:marTop w:val="0"/>
              <w:marBottom w:val="0"/>
              <w:divBdr>
                <w:top w:val="none" w:sz="0" w:space="0" w:color="auto"/>
                <w:left w:val="none" w:sz="0" w:space="0" w:color="auto"/>
                <w:bottom w:val="none" w:sz="0" w:space="0" w:color="auto"/>
                <w:right w:val="none" w:sz="0" w:space="0" w:color="auto"/>
              </w:divBdr>
              <w:divsChild>
                <w:div w:id="99899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2593">
          <w:marLeft w:val="0"/>
          <w:marRight w:val="0"/>
          <w:marTop w:val="300"/>
          <w:marBottom w:val="0"/>
          <w:divBdr>
            <w:top w:val="none" w:sz="0" w:space="0" w:color="auto"/>
            <w:left w:val="none" w:sz="0" w:space="0" w:color="auto"/>
            <w:bottom w:val="none" w:sz="0" w:space="0" w:color="auto"/>
            <w:right w:val="none" w:sz="0" w:space="0" w:color="auto"/>
          </w:divBdr>
          <w:divsChild>
            <w:div w:id="1358388869">
              <w:marLeft w:val="0"/>
              <w:marRight w:val="0"/>
              <w:marTop w:val="0"/>
              <w:marBottom w:val="0"/>
              <w:divBdr>
                <w:top w:val="none" w:sz="0" w:space="0" w:color="auto"/>
                <w:left w:val="none" w:sz="0" w:space="0" w:color="auto"/>
                <w:bottom w:val="none" w:sz="0" w:space="0" w:color="auto"/>
                <w:right w:val="none" w:sz="0" w:space="0" w:color="auto"/>
              </w:divBdr>
              <w:divsChild>
                <w:div w:id="125994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7410">
          <w:marLeft w:val="0"/>
          <w:marRight w:val="0"/>
          <w:marTop w:val="300"/>
          <w:marBottom w:val="0"/>
          <w:divBdr>
            <w:top w:val="none" w:sz="0" w:space="0" w:color="auto"/>
            <w:left w:val="none" w:sz="0" w:space="0" w:color="auto"/>
            <w:bottom w:val="none" w:sz="0" w:space="0" w:color="auto"/>
            <w:right w:val="none" w:sz="0" w:space="0" w:color="auto"/>
          </w:divBdr>
          <w:divsChild>
            <w:div w:id="1587765241">
              <w:marLeft w:val="0"/>
              <w:marRight w:val="0"/>
              <w:marTop w:val="0"/>
              <w:marBottom w:val="0"/>
              <w:divBdr>
                <w:top w:val="none" w:sz="0" w:space="0" w:color="auto"/>
                <w:left w:val="none" w:sz="0" w:space="0" w:color="auto"/>
                <w:bottom w:val="none" w:sz="0" w:space="0" w:color="auto"/>
                <w:right w:val="none" w:sz="0" w:space="0" w:color="auto"/>
              </w:divBdr>
              <w:divsChild>
                <w:div w:id="547298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621244">
          <w:marLeft w:val="0"/>
          <w:marRight w:val="0"/>
          <w:marTop w:val="300"/>
          <w:marBottom w:val="0"/>
          <w:divBdr>
            <w:top w:val="none" w:sz="0" w:space="0" w:color="auto"/>
            <w:left w:val="none" w:sz="0" w:space="0" w:color="auto"/>
            <w:bottom w:val="none" w:sz="0" w:space="0" w:color="auto"/>
            <w:right w:val="none" w:sz="0" w:space="0" w:color="auto"/>
          </w:divBdr>
          <w:divsChild>
            <w:div w:id="559555454">
              <w:marLeft w:val="0"/>
              <w:marRight w:val="0"/>
              <w:marTop w:val="0"/>
              <w:marBottom w:val="0"/>
              <w:divBdr>
                <w:top w:val="none" w:sz="0" w:space="0" w:color="auto"/>
                <w:left w:val="none" w:sz="0" w:space="0" w:color="auto"/>
                <w:bottom w:val="none" w:sz="0" w:space="0" w:color="auto"/>
                <w:right w:val="none" w:sz="0" w:space="0" w:color="auto"/>
              </w:divBdr>
              <w:divsChild>
                <w:div w:id="21674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01817">
      <w:bodyDiv w:val="1"/>
      <w:marLeft w:val="0"/>
      <w:marRight w:val="0"/>
      <w:marTop w:val="0"/>
      <w:marBottom w:val="0"/>
      <w:divBdr>
        <w:top w:val="none" w:sz="0" w:space="0" w:color="auto"/>
        <w:left w:val="none" w:sz="0" w:space="0" w:color="auto"/>
        <w:bottom w:val="none" w:sz="0" w:space="0" w:color="auto"/>
        <w:right w:val="none" w:sz="0" w:space="0" w:color="auto"/>
      </w:divBdr>
      <w:divsChild>
        <w:div w:id="735934995">
          <w:marLeft w:val="0"/>
          <w:marRight w:val="0"/>
          <w:marTop w:val="0"/>
          <w:marBottom w:val="0"/>
          <w:divBdr>
            <w:top w:val="none" w:sz="0" w:space="0" w:color="auto"/>
            <w:left w:val="none" w:sz="0" w:space="0" w:color="auto"/>
            <w:bottom w:val="none" w:sz="0" w:space="0" w:color="auto"/>
            <w:right w:val="none" w:sz="0" w:space="0" w:color="auto"/>
          </w:divBdr>
        </w:div>
        <w:div w:id="1519543105">
          <w:marLeft w:val="0"/>
          <w:marRight w:val="0"/>
          <w:marTop w:val="0"/>
          <w:marBottom w:val="0"/>
          <w:divBdr>
            <w:top w:val="none" w:sz="0" w:space="0" w:color="auto"/>
            <w:left w:val="none" w:sz="0" w:space="0" w:color="auto"/>
            <w:bottom w:val="none" w:sz="0" w:space="0" w:color="auto"/>
            <w:right w:val="none" w:sz="0" w:space="0" w:color="auto"/>
          </w:divBdr>
          <w:divsChild>
            <w:div w:id="1538352047">
              <w:marLeft w:val="0"/>
              <w:marRight w:val="0"/>
              <w:marTop w:val="0"/>
              <w:marBottom w:val="0"/>
              <w:divBdr>
                <w:top w:val="none" w:sz="0" w:space="0" w:color="auto"/>
                <w:left w:val="none" w:sz="0" w:space="0" w:color="auto"/>
                <w:bottom w:val="none" w:sz="0" w:space="0" w:color="auto"/>
                <w:right w:val="none" w:sz="0" w:space="0" w:color="auto"/>
              </w:divBdr>
            </w:div>
          </w:divsChild>
        </w:div>
        <w:div w:id="1296526967">
          <w:marLeft w:val="0"/>
          <w:marRight w:val="0"/>
          <w:marTop w:val="0"/>
          <w:marBottom w:val="0"/>
          <w:divBdr>
            <w:top w:val="none" w:sz="0" w:space="0" w:color="auto"/>
            <w:left w:val="none" w:sz="0" w:space="0" w:color="auto"/>
            <w:bottom w:val="none" w:sz="0" w:space="0" w:color="auto"/>
            <w:right w:val="none" w:sz="0" w:space="0" w:color="auto"/>
          </w:divBdr>
        </w:div>
        <w:div w:id="1389526218">
          <w:marLeft w:val="0"/>
          <w:marRight w:val="0"/>
          <w:marTop w:val="0"/>
          <w:marBottom w:val="0"/>
          <w:divBdr>
            <w:top w:val="none" w:sz="0" w:space="0" w:color="auto"/>
            <w:left w:val="none" w:sz="0" w:space="0" w:color="auto"/>
            <w:bottom w:val="none" w:sz="0" w:space="0" w:color="auto"/>
            <w:right w:val="none" w:sz="0" w:space="0" w:color="auto"/>
          </w:divBdr>
          <w:divsChild>
            <w:div w:id="1628125137">
              <w:marLeft w:val="0"/>
              <w:marRight w:val="0"/>
              <w:marTop w:val="0"/>
              <w:marBottom w:val="0"/>
              <w:divBdr>
                <w:top w:val="none" w:sz="0" w:space="0" w:color="auto"/>
                <w:left w:val="none" w:sz="0" w:space="0" w:color="auto"/>
                <w:bottom w:val="none" w:sz="0" w:space="0" w:color="auto"/>
                <w:right w:val="none" w:sz="0" w:space="0" w:color="auto"/>
              </w:divBdr>
            </w:div>
          </w:divsChild>
        </w:div>
        <w:div w:id="195243136">
          <w:marLeft w:val="0"/>
          <w:marRight w:val="0"/>
          <w:marTop w:val="0"/>
          <w:marBottom w:val="0"/>
          <w:divBdr>
            <w:top w:val="none" w:sz="0" w:space="0" w:color="auto"/>
            <w:left w:val="none" w:sz="0" w:space="0" w:color="auto"/>
            <w:bottom w:val="none" w:sz="0" w:space="0" w:color="auto"/>
            <w:right w:val="none" w:sz="0" w:space="0" w:color="auto"/>
          </w:divBdr>
        </w:div>
        <w:div w:id="2043093936">
          <w:marLeft w:val="0"/>
          <w:marRight w:val="0"/>
          <w:marTop w:val="0"/>
          <w:marBottom w:val="0"/>
          <w:divBdr>
            <w:top w:val="none" w:sz="0" w:space="0" w:color="auto"/>
            <w:left w:val="none" w:sz="0" w:space="0" w:color="auto"/>
            <w:bottom w:val="none" w:sz="0" w:space="0" w:color="auto"/>
            <w:right w:val="none" w:sz="0" w:space="0" w:color="auto"/>
          </w:divBdr>
          <w:divsChild>
            <w:div w:id="1206792168">
              <w:marLeft w:val="0"/>
              <w:marRight w:val="0"/>
              <w:marTop w:val="0"/>
              <w:marBottom w:val="0"/>
              <w:divBdr>
                <w:top w:val="none" w:sz="0" w:space="0" w:color="auto"/>
                <w:left w:val="none" w:sz="0" w:space="0" w:color="auto"/>
                <w:bottom w:val="none" w:sz="0" w:space="0" w:color="auto"/>
                <w:right w:val="none" w:sz="0" w:space="0" w:color="auto"/>
              </w:divBdr>
            </w:div>
          </w:divsChild>
        </w:div>
        <w:div w:id="710569266">
          <w:marLeft w:val="0"/>
          <w:marRight w:val="0"/>
          <w:marTop w:val="0"/>
          <w:marBottom w:val="0"/>
          <w:divBdr>
            <w:top w:val="none" w:sz="0" w:space="0" w:color="auto"/>
            <w:left w:val="none" w:sz="0" w:space="0" w:color="auto"/>
            <w:bottom w:val="none" w:sz="0" w:space="0" w:color="auto"/>
            <w:right w:val="none" w:sz="0" w:space="0" w:color="auto"/>
          </w:divBdr>
        </w:div>
        <w:div w:id="1361708373">
          <w:marLeft w:val="0"/>
          <w:marRight w:val="0"/>
          <w:marTop w:val="0"/>
          <w:marBottom w:val="0"/>
          <w:divBdr>
            <w:top w:val="none" w:sz="0" w:space="0" w:color="auto"/>
            <w:left w:val="none" w:sz="0" w:space="0" w:color="auto"/>
            <w:bottom w:val="none" w:sz="0" w:space="0" w:color="auto"/>
            <w:right w:val="none" w:sz="0" w:space="0" w:color="auto"/>
          </w:divBdr>
          <w:divsChild>
            <w:div w:id="1201938853">
              <w:marLeft w:val="0"/>
              <w:marRight w:val="0"/>
              <w:marTop w:val="0"/>
              <w:marBottom w:val="0"/>
              <w:divBdr>
                <w:top w:val="none" w:sz="0" w:space="0" w:color="auto"/>
                <w:left w:val="none" w:sz="0" w:space="0" w:color="auto"/>
                <w:bottom w:val="none" w:sz="0" w:space="0" w:color="auto"/>
                <w:right w:val="none" w:sz="0" w:space="0" w:color="auto"/>
              </w:divBdr>
            </w:div>
          </w:divsChild>
        </w:div>
        <w:div w:id="460343979">
          <w:marLeft w:val="0"/>
          <w:marRight w:val="0"/>
          <w:marTop w:val="0"/>
          <w:marBottom w:val="0"/>
          <w:divBdr>
            <w:top w:val="none" w:sz="0" w:space="0" w:color="auto"/>
            <w:left w:val="none" w:sz="0" w:space="0" w:color="auto"/>
            <w:bottom w:val="none" w:sz="0" w:space="0" w:color="auto"/>
            <w:right w:val="none" w:sz="0" w:space="0" w:color="auto"/>
          </w:divBdr>
        </w:div>
        <w:div w:id="293874609">
          <w:marLeft w:val="0"/>
          <w:marRight w:val="0"/>
          <w:marTop w:val="0"/>
          <w:marBottom w:val="0"/>
          <w:divBdr>
            <w:top w:val="none" w:sz="0" w:space="0" w:color="auto"/>
            <w:left w:val="none" w:sz="0" w:space="0" w:color="auto"/>
            <w:bottom w:val="none" w:sz="0" w:space="0" w:color="auto"/>
            <w:right w:val="none" w:sz="0" w:space="0" w:color="auto"/>
          </w:divBdr>
          <w:divsChild>
            <w:div w:id="649676819">
              <w:marLeft w:val="0"/>
              <w:marRight w:val="0"/>
              <w:marTop w:val="0"/>
              <w:marBottom w:val="0"/>
              <w:divBdr>
                <w:top w:val="none" w:sz="0" w:space="0" w:color="auto"/>
                <w:left w:val="none" w:sz="0" w:space="0" w:color="auto"/>
                <w:bottom w:val="none" w:sz="0" w:space="0" w:color="auto"/>
                <w:right w:val="none" w:sz="0" w:space="0" w:color="auto"/>
              </w:divBdr>
            </w:div>
          </w:divsChild>
        </w:div>
        <w:div w:id="984161730">
          <w:marLeft w:val="0"/>
          <w:marRight w:val="0"/>
          <w:marTop w:val="0"/>
          <w:marBottom w:val="0"/>
          <w:divBdr>
            <w:top w:val="none" w:sz="0" w:space="0" w:color="auto"/>
            <w:left w:val="none" w:sz="0" w:space="0" w:color="auto"/>
            <w:bottom w:val="none" w:sz="0" w:space="0" w:color="auto"/>
            <w:right w:val="none" w:sz="0" w:space="0" w:color="auto"/>
          </w:divBdr>
        </w:div>
        <w:div w:id="605161263">
          <w:marLeft w:val="0"/>
          <w:marRight w:val="0"/>
          <w:marTop w:val="0"/>
          <w:marBottom w:val="0"/>
          <w:divBdr>
            <w:top w:val="none" w:sz="0" w:space="0" w:color="auto"/>
            <w:left w:val="none" w:sz="0" w:space="0" w:color="auto"/>
            <w:bottom w:val="none" w:sz="0" w:space="0" w:color="auto"/>
            <w:right w:val="none" w:sz="0" w:space="0" w:color="auto"/>
          </w:divBdr>
          <w:divsChild>
            <w:div w:id="557135733">
              <w:marLeft w:val="0"/>
              <w:marRight w:val="0"/>
              <w:marTop w:val="0"/>
              <w:marBottom w:val="0"/>
              <w:divBdr>
                <w:top w:val="none" w:sz="0" w:space="0" w:color="auto"/>
                <w:left w:val="none" w:sz="0" w:space="0" w:color="auto"/>
                <w:bottom w:val="none" w:sz="0" w:space="0" w:color="auto"/>
                <w:right w:val="none" w:sz="0" w:space="0" w:color="auto"/>
              </w:divBdr>
            </w:div>
          </w:divsChild>
        </w:div>
        <w:div w:id="625358400">
          <w:marLeft w:val="0"/>
          <w:marRight w:val="0"/>
          <w:marTop w:val="0"/>
          <w:marBottom w:val="0"/>
          <w:divBdr>
            <w:top w:val="none" w:sz="0" w:space="0" w:color="auto"/>
            <w:left w:val="none" w:sz="0" w:space="0" w:color="auto"/>
            <w:bottom w:val="none" w:sz="0" w:space="0" w:color="auto"/>
            <w:right w:val="none" w:sz="0" w:space="0" w:color="auto"/>
          </w:divBdr>
        </w:div>
        <w:div w:id="1537497858">
          <w:marLeft w:val="0"/>
          <w:marRight w:val="0"/>
          <w:marTop w:val="0"/>
          <w:marBottom w:val="0"/>
          <w:divBdr>
            <w:top w:val="none" w:sz="0" w:space="0" w:color="auto"/>
            <w:left w:val="none" w:sz="0" w:space="0" w:color="auto"/>
            <w:bottom w:val="none" w:sz="0" w:space="0" w:color="auto"/>
            <w:right w:val="none" w:sz="0" w:space="0" w:color="auto"/>
          </w:divBdr>
          <w:divsChild>
            <w:div w:id="1278636479">
              <w:marLeft w:val="0"/>
              <w:marRight w:val="0"/>
              <w:marTop w:val="0"/>
              <w:marBottom w:val="0"/>
              <w:divBdr>
                <w:top w:val="none" w:sz="0" w:space="0" w:color="auto"/>
                <w:left w:val="none" w:sz="0" w:space="0" w:color="auto"/>
                <w:bottom w:val="none" w:sz="0" w:space="0" w:color="auto"/>
                <w:right w:val="none" w:sz="0" w:space="0" w:color="auto"/>
              </w:divBdr>
            </w:div>
          </w:divsChild>
        </w:div>
        <w:div w:id="232392504">
          <w:marLeft w:val="0"/>
          <w:marRight w:val="0"/>
          <w:marTop w:val="300"/>
          <w:marBottom w:val="0"/>
          <w:divBdr>
            <w:top w:val="none" w:sz="0" w:space="0" w:color="auto"/>
            <w:left w:val="none" w:sz="0" w:space="0" w:color="auto"/>
            <w:bottom w:val="none" w:sz="0" w:space="0" w:color="auto"/>
            <w:right w:val="none" w:sz="0" w:space="0" w:color="auto"/>
          </w:divBdr>
          <w:divsChild>
            <w:div w:id="1433744782">
              <w:marLeft w:val="0"/>
              <w:marRight w:val="0"/>
              <w:marTop w:val="0"/>
              <w:marBottom w:val="0"/>
              <w:divBdr>
                <w:top w:val="none" w:sz="0" w:space="0" w:color="auto"/>
                <w:left w:val="none" w:sz="0" w:space="0" w:color="auto"/>
                <w:bottom w:val="none" w:sz="0" w:space="0" w:color="auto"/>
                <w:right w:val="none" w:sz="0" w:space="0" w:color="auto"/>
              </w:divBdr>
              <w:divsChild>
                <w:div w:id="211383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06386">
          <w:marLeft w:val="0"/>
          <w:marRight w:val="0"/>
          <w:marTop w:val="300"/>
          <w:marBottom w:val="0"/>
          <w:divBdr>
            <w:top w:val="none" w:sz="0" w:space="0" w:color="auto"/>
            <w:left w:val="none" w:sz="0" w:space="0" w:color="auto"/>
            <w:bottom w:val="none" w:sz="0" w:space="0" w:color="auto"/>
            <w:right w:val="none" w:sz="0" w:space="0" w:color="auto"/>
          </w:divBdr>
          <w:divsChild>
            <w:div w:id="2128040146">
              <w:marLeft w:val="0"/>
              <w:marRight w:val="0"/>
              <w:marTop w:val="0"/>
              <w:marBottom w:val="0"/>
              <w:divBdr>
                <w:top w:val="none" w:sz="0" w:space="0" w:color="auto"/>
                <w:left w:val="none" w:sz="0" w:space="0" w:color="auto"/>
                <w:bottom w:val="none" w:sz="0" w:space="0" w:color="auto"/>
                <w:right w:val="none" w:sz="0" w:space="0" w:color="auto"/>
              </w:divBdr>
              <w:divsChild>
                <w:div w:id="184242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944216">
          <w:marLeft w:val="0"/>
          <w:marRight w:val="0"/>
          <w:marTop w:val="300"/>
          <w:marBottom w:val="0"/>
          <w:divBdr>
            <w:top w:val="none" w:sz="0" w:space="0" w:color="auto"/>
            <w:left w:val="none" w:sz="0" w:space="0" w:color="auto"/>
            <w:bottom w:val="none" w:sz="0" w:space="0" w:color="auto"/>
            <w:right w:val="none" w:sz="0" w:space="0" w:color="auto"/>
          </w:divBdr>
          <w:divsChild>
            <w:div w:id="1773165428">
              <w:marLeft w:val="0"/>
              <w:marRight w:val="0"/>
              <w:marTop w:val="0"/>
              <w:marBottom w:val="0"/>
              <w:divBdr>
                <w:top w:val="none" w:sz="0" w:space="0" w:color="auto"/>
                <w:left w:val="none" w:sz="0" w:space="0" w:color="auto"/>
                <w:bottom w:val="none" w:sz="0" w:space="0" w:color="auto"/>
                <w:right w:val="none" w:sz="0" w:space="0" w:color="auto"/>
              </w:divBdr>
              <w:divsChild>
                <w:div w:id="4152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28836">
          <w:marLeft w:val="0"/>
          <w:marRight w:val="0"/>
          <w:marTop w:val="30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sChild>
                <w:div w:id="18613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81866">
      <w:bodyDiv w:val="1"/>
      <w:marLeft w:val="0"/>
      <w:marRight w:val="0"/>
      <w:marTop w:val="0"/>
      <w:marBottom w:val="0"/>
      <w:divBdr>
        <w:top w:val="none" w:sz="0" w:space="0" w:color="auto"/>
        <w:left w:val="none" w:sz="0" w:space="0" w:color="auto"/>
        <w:bottom w:val="none" w:sz="0" w:space="0" w:color="auto"/>
        <w:right w:val="none" w:sz="0" w:space="0" w:color="auto"/>
      </w:divBdr>
      <w:divsChild>
        <w:div w:id="1452825240">
          <w:marLeft w:val="0"/>
          <w:marRight w:val="0"/>
          <w:marTop w:val="0"/>
          <w:marBottom w:val="0"/>
          <w:divBdr>
            <w:top w:val="none" w:sz="0" w:space="0" w:color="auto"/>
            <w:left w:val="none" w:sz="0" w:space="0" w:color="auto"/>
            <w:bottom w:val="none" w:sz="0" w:space="0" w:color="auto"/>
            <w:right w:val="none" w:sz="0" w:space="0" w:color="auto"/>
          </w:divBdr>
        </w:div>
        <w:div w:id="686056963">
          <w:marLeft w:val="0"/>
          <w:marRight w:val="0"/>
          <w:marTop w:val="0"/>
          <w:marBottom w:val="0"/>
          <w:divBdr>
            <w:top w:val="none" w:sz="0" w:space="0" w:color="auto"/>
            <w:left w:val="none" w:sz="0" w:space="0" w:color="auto"/>
            <w:bottom w:val="none" w:sz="0" w:space="0" w:color="auto"/>
            <w:right w:val="none" w:sz="0" w:space="0" w:color="auto"/>
          </w:divBdr>
          <w:divsChild>
            <w:div w:id="300111475">
              <w:marLeft w:val="0"/>
              <w:marRight w:val="0"/>
              <w:marTop w:val="0"/>
              <w:marBottom w:val="0"/>
              <w:divBdr>
                <w:top w:val="none" w:sz="0" w:space="0" w:color="auto"/>
                <w:left w:val="none" w:sz="0" w:space="0" w:color="auto"/>
                <w:bottom w:val="none" w:sz="0" w:space="0" w:color="auto"/>
                <w:right w:val="none" w:sz="0" w:space="0" w:color="auto"/>
              </w:divBdr>
            </w:div>
          </w:divsChild>
        </w:div>
        <w:div w:id="514005861">
          <w:marLeft w:val="0"/>
          <w:marRight w:val="0"/>
          <w:marTop w:val="0"/>
          <w:marBottom w:val="0"/>
          <w:divBdr>
            <w:top w:val="none" w:sz="0" w:space="0" w:color="auto"/>
            <w:left w:val="none" w:sz="0" w:space="0" w:color="auto"/>
            <w:bottom w:val="none" w:sz="0" w:space="0" w:color="auto"/>
            <w:right w:val="none" w:sz="0" w:space="0" w:color="auto"/>
          </w:divBdr>
        </w:div>
        <w:div w:id="555506484">
          <w:marLeft w:val="0"/>
          <w:marRight w:val="0"/>
          <w:marTop w:val="0"/>
          <w:marBottom w:val="0"/>
          <w:divBdr>
            <w:top w:val="none" w:sz="0" w:space="0" w:color="auto"/>
            <w:left w:val="none" w:sz="0" w:space="0" w:color="auto"/>
            <w:bottom w:val="none" w:sz="0" w:space="0" w:color="auto"/>
            <w:right w:val="none" w:sz="0" w:space="0" w:color="auto"/>
          </w:divBdr>
          <w:divsChild>
            <w:div w:id="2363070">
              <w:marLeft w:val="0"/>
              <w:marRight w:val="0"/>
              <w:marTop w:val="0"/>
              <w:marBottom w:val="0"/>
              <w:divBdr>
                <w:top w:val="none" w:sz="0" w:space="0" w:color="auto"/>
                <w:left w:val="none" w:sz="0" w:space="0" w:color="auto"/>
                <w:bottom w:val="none" w:sz="0" w:space="0" w:color="auto"/>
                <w:right w:val="none" w:sz="0" w:space="0" w:color="auto"/>
              </w:divBdr>
            </w:div>
          </w:divsChild>
        </w:div>
        <w:div w:id="177618191">
          <w:marLeft w:val="0"/>
          <w:marRight w:val="0"/>
          <w:marTop w:val="0"/>
          <w:marBottom w:val="0"/>
          <w:divBdr>
            <w:top w:val="none" w:sz="0" w:space="0" w:color="auto"/>
            <w:left w:val="none" w:sz="0" w:space="0" w:color="auto"/>
            <w:bottom w:val="none" w:sz="0" w:space="0" w:color="auto"/>
            <w:right w:val="none" w:sz="0" w:space="0" w:color="auto"/>
          </w:divBdr>
        </w:div>
        <w:div w:id="893856535">
          <w:marLeft w:val="0"/>
          <w:marRight w:val="0"/>
          <w:marTop w:val="0"/>
          <w:marBottom w:val="0"/>
          <w:divBdr>
            <w:top w:val="none" w:sz="0" w:space="0" w:color="auto"/>
            <w:left w:val="none" w:sz="0" w:space="0" w:color="auto"/>
            <w:bottom w:val="none" w:sz="0" w:space="0" w:color="auto"/>
            <w:right w:val="none" w:sz="0" w:space="0" w:color="auto"/>
          </w:divBdr>
          <w:divsChild>
            <w:div w:id="2045054688">
              <w:marLeft w:val="0"/>
              <w:marRight w:val="0"/>
              <w:marTop w:val="0"/>
              <w:marBottom w:val="0"/>
              <w:divBdr>
                <w:top w:val="none" w:sz="0" w:space="0" w:color="auto"/>
                <w:left w:val="none" w:sz="0" w:space="0" w:color="auto"/>
                <w:bottom w:val="none" w:sz="0" w:space="0" w:color="auto"/>
                <w:right w:val="none" w:sz="0" w:space="0" w:color="auto"/>
              </w:divBdr>
            </w:div>
          </w:divsChild>
        </w:div>
        <w:div w:id="659694072">
          <w:marLeft w:val="0"/>
          <w:marRight w:val="0"/>
          <w:marTop w:val="0"/>
          <w:marBottom w:val="0"/>
          <w:divBdr>
            <w:top w:val="none" w:sz="0" w:space="0" w:color="auto"/>
            <w:left w:val="none" w:sz="0" w:space="0" w:color="auto"/>
            <w:bottom w:val="none" w:sz="0" w:space="0" w:color="auto"/>
            <w:right w:val="none" w:sz="0" w:space="0" w:color="auto"/>
          </w:divBdr>
        </w:div>
        <w:div w:id="1160538284">
          <w:marLeft w:val="0"/>
          <w:marRight w:val="0"/>
          <w:marTop w:val="0"/>
          <w:marBottom w:val="0"/>
          <w:divBdr>
            <w:top w:val="none" w:sz="0" w:space="0" w:color="auto"/>
            <w:left w:val="none" w:sz="0" w:space="0" w:color="auto"/>
            <w:bottom w:val="none" w:sz="0" w:space="0" w:color="auto"/>
            <w:right w:val="none" w:sz="0" w:space="0" w:color="auto"/>
          </w:divBdr>
          <w:divsChild>
            <w:div w:id="654837479">
              <w:marLeft w:val="0"/>
              <w:marRight w:val="0"/>
              <w:marTop w:val="0"/>
              <w:marBottom w:val="0"/>
              <w:divBdr>
                <w:top w:val="none" w:sz="0" w:space="0" w:color="auto"/>
                <w:left w:val="none" w:sz="0" w:space="0" w:color="auto"/>
                <w:bottom w:val="none" w:sz="0" w:space="0" w:color="auto"/>
                <w:right w:val="none" w:sz="0" w:space="0" w:color="auto"/>
              </w:divBdr>
            </w:div>
          </w:divsChild>
        </w:div>
        <w:div w:id="713580136">
          <w:marLeft w:val="0"/>
          <w:marRight w:val="0"/>
          <w:marTop w:val="0"/>
          <w:marBottom w:val="0"/>
          <w:divBdr>
            <w:top w:val="none" w:sz="0" w:space="0" w:color="auto"/>
            <w:left w:val="none" w:sz="0" w:space="0" w:color="auto"/>
            <w:bottom w:val="none" w:sz="0" w:space="0" w:color="auto"/>
            <w:right w:val="none" w:sz="0" w:space="0" w:color="auto"/>
          </w:divBdr>
        </w:div>
        <w:div w:id="45418930">
          <w:marLeft w:val="0"/>
          <w:marRight w:val="0"/>
          <w:marTop w:val="0"/>
          <w:marBottom w:val="0"/>
          <w:divBdr>
            <w:top w:val="none" w:sz="0" w:space="0" w:color="auto"/>
            <w:left w:val="none" w:sz="0" w:space="0" w:color="auto"/>
            <w:bottom w:val="none" w:sz="0" w:space="0" w:color="auto"/>
            <w:right w:val="none" w:sz="0" w:space="0" w:color="auto"/>
          </w:divBdr>
          <w:divsChild>
            <w:div w:id="1808543200">
              <w:marLeft w:val="0"/>
              <w:marRight w:val="0"/>
              <w:marTop w:val="0"/>
              <w:marBottom w:val="0"/>
              <w:divBdr>
                <w:top w:val="none" w:sz="0" w:space="0" w:color="auto"/>
                <w:left w:val="none" w:sz="0" w:space="0" w:color="auto"/>
                <w:bottom w:val="none" w:sz="0" w:space="0" w:color="auto"/>
                <w:right w:val="none" w:sz="0" w:space="0" w:color="auto"/>
              </w:divBdr>
            </w:div>
          </w:divsChild>
        </w:div>
        <w:div w:id="191266038">
          <w:marLeft w:val="0"/>
          <w:marRight w:val="0"/>
          <w:marTop w:val="0"/>
          <w:marBottom w:val="0"/>
          <w:divBdr>
            <w:top w:val="none" w:sz="0" w:space="0" w:color="auto"/>
            <w:left w:val="none" w:sz="0" w:space="0" w:color="auto"/>
            <w:bottom w:val="none" w:sz="0" w:space="0" w:color="auto"/>
            <w:right w:val="none" w:sz="0" w:space="0" w:color="auto"/>
          </w:divBdr>
        </w:div>
        <w:div w:id="997340447">
          <w:marLeft w:val="0"/>
          <w:marRight w:val="0"/>
          <w:marTop w:val="0"/>
          <w:marBottom w:val="0"/>
          <w:divBdr>
            <w:top w:val="none" w:sz="0" w:space="0" w:color="auto"/>
            <w:left w:val="none" w:sz="0" w:space="0" w:color="auto"/>
            <w:bottom w:val="none" w:sz="0" w:space="0" w:color="auto"/>
            <w:right w:val="none" w:sz="0" w:space="0" w:color="auto"/>
          </w:divBdr>
          <w:divsChild>
            <w:div w:id="685332451">
              <w:marLeft w:val="0"/>
              <w:marRight w:val="0"/>
              <w:marTop w:val="0"/>
              <w:marBottom w:val="0"/>
              <w:divBdr>
                <w:top w:val="none" w:sz="0" w:space="0" w:color="auto"/>
                <w:left w:val="none" w:sz="0" w:space="0" w:color="auto"/>
                <w:bottom w:val="none" w:sz="0" w:space="0" w:color="auto"/>
                <w:right w:val="none" w:sz="0" w:space="0" w:color="auto"/>
              </w:divBdr>
            </w:div>
          </w:divsChild>
        </w:div>
        <w:div w:id="167838271">
          <w:marLeft w:val="0"/>
          <w:marRight w:val="0"/>
          <w:marTop w:val="0"/>
          <w:marBottom w:val="0"/>
          <w:divBdr>
            <w:top w:val="none" w:sz="0" w:space="0" w:color="auto"/>
            <w:left w:val="none" w:sz="0" w:space="0" w:color="auto"/>
            <w:bottom w:val="none" w:sz="0" w:space="0" w:color="auto"/>
            <w:right w:val="none" w:sz="0" w:space="0" w:color="auto"/>
          </w:divBdr>
        </w:div>
        <w:div w:id="1218469978">
          <w:marLeft w:val="0"/>
          <w:marRight w:val="0"/>
          <w:marTop w:val="0"/>
          <w:marBottom w:val="0"/>
          <w:divBdr>
            <w:top w:val="none" w:sz="0" w:space="0" w:color="auto"/>
            <w:left w:val="none" w:sz="0" w:space="0" w:color="auto"/>
            <w:bottom w:val="none" w:sz="0" w:space="0" w:color="auto"/>
            <w:right w:val="none" w:sz="0" w:space="0" w:color="auto"/>
          </w:divBdr>
          <w:divsChild>
            <w:div w:id="1180503660">
              <w:marLeft w:val="0"/>
              <w:marRight w:val="0"/>
              <w:marTop w:val="0"/>
              <w:marBottom w:val="0"/>
              <w:divBdr>
                <w:top w:val="none" w:sz="0" w:space="0" w:color="auto"/>
                <w:left w:val="none" w:sz="0" w:space="0" w:color="auto"/>
                <w:bottom w:val="none" w:sz="0" w:space="0" w:color="auto"/>
                <w:right w:val="none" w:sz="0" w:space="0" w:color="auto"/>
              </w:divBdr>
            </w:div>
          </w:divsChild>
        </w:div>
        <w:div w:id="1462260517">
          <w:marLeft w:val="0"/>
          <w:marRight w:val="0"/>
          <w:marTop w:val="300"/>
          <w:marBottom w:val="0"/>
          <w:divBdr>
            <w:top w:val="none" w:sz="0" w:space="0" w:color="auto"/>
            <w:left w:val="none" w:sz="0" w:space="0" w:color="auto"/>
            <w:bottom w:val="none" w:sz="0" w:space="0" w:color="auto"/>
            <w:right w:val="none" w:sz="0" w:space="0" w:color="auto"/>
          </w:divBdr>
          <w:divsChild>
            <w:div w:id="1733501790">
              <w:marLeft w:val="0"/>
              <w:marRight w:val="0"/>
              <w:marTop w:val="0"/>
              <w:marBottom w:val="0"/>
              <w:divBdr>
                <w:top w:val="none" w:sz="0" w:space="0" w:color="auto"/>
                <w:left w:val="none" w:sz="0" w:space="0" w:color="auto"/>
                <w:bottom w:val="none" w:sz="0" w:space="0" w:color="auto"/>
                <w:right w:val="none" w:sz="0" w:space="0" w:color="auto"/>
              </w:divBdr>
              <w:divsChild>
                <w:div w:id="269437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49834">
          <w:marLeft w:val="0"/>
          <w:marRight w:val="0"/>
          <w:marTop w:val="300"/>
          <w:marBottom w:val="0"/>
          <w:divBdr>
            <w:top w:val="none" w:sz="0" w:space="0" w:color="auto"/>
            <w:left w:val="none" w:sz="0" w:space="0" w:color="auto"/>
            <w:bottom w:val="none" w:sz="0" w:space="0" w:color="auto"/>
            <w:right w:val="none" w:sz="0" w:space="0" w:color="auto"/>
          </w:divBdr>
          <w:divsChild>
            <w:div w:id="247934120">
              <w:marLeft w:val="0"/>
              <w:marRight w:val="0"/>
              <w:marTop w:val="0"/>
              <w:marBottom w:val="0"/>
              <w:divBdr>
                <w:top w:val="none" w:sz="0" w:space="0" w:color="auto"/>
                <w:left w:val="none" w:sz="0" w:space="0" w:color="auto"/>
                <w:bottom w:val="none" w:sz="0" w:space="0" w:color="auto"/>
                <w:right w:val="none" w:sz="0" w:space="0" w:color="auto"/>
              </w:divBdr>
              <w:divsChild>
                <w:div w:id="146442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5192">
          <w:marLeft w:val="0"/>
          <w:marRight w:val="0"/>
          <w:marTop w:val="300"/>
          <w:marBottom w:val="0"/>
          <w:divBdr>
            <w:top w:val="none" w:sz="0" w:space="0" w:color="auto"/>
            <w:left w:val="none" w:sz="0" w:space="0" w:color="auto"/>
            <w:bottom w:val="none" w:sz="0" w:space="0" w:color="auto"/>
            <w:right w:val="none" w:sz="0" w:space="0" w:color="auto"/>
          </w:divBdr>
          <w:divsChild>
            <w:div w:id="1314067084">
              <w:marLeft w:val="0"/>
              <w:marRight w:val="0"/>
              <w:marTop w:val="0"/>
              <w:marBottom w:val="0"/>
              <w:divBdr>
                <w:top w:val="none" w:sz="0" w:space="0" w:color="auto"/>
                <w:left w:val="none" w:sz="0" w:space="0" w:color="auto"/>
                <w:bottom w:val="none" w:sz="0" w:space="0" w:color="auto"/>
                <w:right w:val="none" w:sz="0" w:space="0" w:color="auto"/>
              </w:divBdr>
              <w:divsChild>
                <w:div w:id="483475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720603">
          <w:marLeft w:val="0"/>
          <w:marRight w:val="0"/>
          <w:marTop w:val="300"/>
          <w:marBottom w:val="0"/>
          <w:divBdr>
            <w:top w:val="none" w:sz="0" w:space="0" w:color="auto"/>
            <w:left w:val="none" w:sz="0" w:space="0" w:color="auto"/>
            <w:bottom w:val="none" w:sz="0" w:space="0" w:color="auto"/>
            <w:right w:val="none" w:sz="0" w:space="0" w:color="auto"/>
          </w:divBdr>
          <w:divsChild>
            <w:div w:id="2137021485">
              <w:marLeft w:val="0"/>
              <w:marRight w:val="0"/>
              <w:marTop w:val="0"/>
              <w:marBottom w:val="0"/>
              <w:divBdr>
                <w:top w:val="none" w:sz="0" w:space="0" w:color="auto"/>
                <w:left w:val="none" w:sz="0" w:space="0" w:color="auto"/>
                <w:bottom w:val="none" w:sz="0" w:space="0" w:color="auto"/>
                <w:right w:val="none" w:sz="0" w:space="0" w:color="auto"/>
              </w:divBdr>
              <w:divsChild>
                <w:div w:id="1073117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28049">
      <w:bodyDiv w:val="1"/>
      <w:marLeft w:val="0"/>
      <w:marRight w:val="0"/>
      <w:marTop w:val="0"/>
      <w:marBottom w:val="0"/>
      <w:divBdr>
        <w:top w:val="none" w:sz="0" w:space="0" w:color="auto"/>
        <w:left w:val="none" w:sz="0" w:space="0" w:color="auto"/>
        <w:bottom w:val="none" w:sz="0" w:space="0" w:color="auto"/>
        <w:right w:val="none" w:sz="0" w:space="0" w:color="auto"/>
      </w:divBdr>
      <w:divsChild>
        <w:div w:id="93480378">
          <w:marLeft w:val="0"/>
          <w:marRight w:val="0"/>
          <w:marTop w:val="0"/>
          <w:marBottom w:val="0"/>
          <w:divBdr>
            <w:top w:val="none" w:sz="0" w:space="0" w:color="auto"/>
            <w:left w:val="none" w:sz="0" w:space="0" w:color="auto"/>
            <w:bottom w:val="none" w:sz="0" w:space="0" w:color="auto"/>
            <w:right w:val="none" w:sz="0" w:space="0" w:color="auto"/>
          </w:divBdr>
        </w:div>
        <w:div w:id="1344479997">
          <w:marLeft w:val="0"/>
          <w:marRight w:val="0"/>
          <w:marTop w:val="0"/>
          <w:marBottom w:val="0"/>
          <w:divBdr>
            <w:top w:val="none" w:sz="0" w:space="0" w:color="auto"/>
            <w:left w:val="none" w:sz="0" w:space="0" w:color="auto"/>
            <w:bottom w:val="none" w:sz="0" w:space="0" w:color="auto"/>
            <w:right w:val="none" w:sz="0" w:space="0" w:color="auto"/>
          </w:divBdr>
          <w:divsChild>
            <w:div w:id="1157303089">
              <w:marLeft w:val="0"/>
              <w:marRight w:val="0"/>
              <w:marTop w:val="0"/>
              <w:marBottom w:val="0"/>
              <w:divBdr>
                <w:top w:val="none" w:sz="0" w:space="0" w:color="auto"/>
                <w:left w:val="none" w:sz="0" w:space="0" w:color="auto"/>
                <w:bottom w:val="none" w:sz="0" w:space="0" w:color="auto"/>
                <w:right w:val="none" w:sz="0" w:space="0" w:color="auto"/>
              </w:divBdr>
            </w:div>
          </w:divsChild>
        </w:div>
        <w:div w:id="1660034439">
          <w:marLeft w:val="0"/>
          <w:marRight w:val="0"/>
          <w:marTop w:val="0"/>
          <w:marBottom w:val="0"/>
          <w:divBdr>
            <w:top w:val="none" w:sz="0" w:space="0" w:color="auto"/>
            <w:left w:val="none" w:sz="0" w:space="0" w:color="auto"/>
            <w:bottom w:val="none" w:sz="0" w:space="0" w:color="auto"/>
            <w:right w:val="none" w:sz="0" w:space="0" w:color="auto"/>
          </w:divBdr>
        </w:div>
        <w:div w:id="1495105493">
          <w:marLeft w:val="0"/>
          <w:marRight w:val="0"/>
          <w:marTop w:val="0"/>
          <w:marBottom w:val="0"/>
          <w:divBdr>
            <w:top w:val="none" w:sz="0" w:space="0" w:color="auto"/>
            <w:left w:val="none" w:sz="0" w:space="0" w:color="auto"/>
            <w:bottom w:val="none" w:sz="0" w:space="0" w:color="auto"/>
            <w:right w:val="none" w:sz="0" w:space="0" w:color="auto"/>
          </w:divBdr>
          <w:divsChild>
            <w:div w:id="1725790732">
              <w:marLeft w:val="0"/>
              <w:marRight w:val="0"/>
              <w:marTop w:val="0"/>
              <w:marBottom w:val="0"/>
              <w:divBdr>
                <w:top w:val="none" w:sz="0" w:space="0" w:color="auto"/>
                <w:left w:val="none" w:sz="0" w:space="0" w:color="auto"/>
                <w:bottom w:val="none" w:sz="0" w:space="0" w:color="auto"/>
                <w:right w:val="none" w:sz="0" w:space="0" w:color="auto"/>
              </w:divBdr>
            </w:div>
          </w:divsChild>
        </w:div>
        <w:div w:id="823475782">
          <w:marLeft w:val="0"/>
          <w:marRight w:val="0"/>
          <w:marTop w:val="0"/>
          <w:marBottom w:val="0"/>
          <w:divBdr>
            <w:top w:val="none" w:sz="0" w:space="0" w:color="auto"/>
            <w:left w:val="none" w:sz="0" w:space="0" w:color="auto"/>
            <w:bottom w:val="none" w:sz="0" w:space="0" w:color="auto"/>
            <w:right w:val="none" w:sz="0" w:space="0" w:color="auto"/>
          </w:divBdr>
        </w:div>
        <w:div w:id="1014191725">
          <w:marLeft w:val="0"/>
          <w:marRight w:val="0"/>
          <w:marTop w:val="0"/>
          <w:marBottom w:val="0"/>
          <w:divBdr>
            <w:top w:val="none" w:sz="0" w:space="0" w:color="auto"/>
            <w:left w:val="none" w:sz="0" w:space="0" w:color="auto"/>
            <w:bottom w:val="none" w:sz="0" w:space="0" w:color="auto"/>
            <w:right w:val="none" w:sz="0" w:space="0" w:color="auto"/>
          </w:divBdr>
          <w:divsChild>
            <w:div w:id="239023012">
              <w:marLeft w:val="0"/>
              <w:marRight w:val="0"/>
              <w:marTop w:val="0"/>
              <w:marBottom w:val="0"/>
              <w:divBdr>
                <w:top w:val="none" w:sz="0" w:space="0" w:color="auto"/>
                <w:left w:val="none" w:sz="0" w:space="0" w:color="auto"/>
                <w:bottom w:val="none" w:sz="0" w:space="0" w:color="auto"/>
                <w:right w:val="none" w:sz="0" w:space="0" w:color="auto"/>
              </w:divBdr>
            </w:div>
          </w:divsChild>
        </w:div>
        <w:div w:id="1154952013">
          <w:marLeft w:val="0"/>
          <w:marRight w:val="0"/>
          <w:marTop w:val="0"/>
          <w:marBottom w:val="0"/>
          <w:divBdr>
            <w:top w:val="none" w:sz="0" w:space="0" w:color="auto"/>
            <w:left w:val="none" w:sz="0" w:space="0" w:color="auto"/>
            <w:bottom w:val="none" w:sz="0" w:space="0" w:color="auto"/>
            <w:right w:val="none" w:sz="0" w:space="0" w:color="auto"/>
          </w:divBdr>
        </w:div>
        <w:div w:id="1802109930">
          <w:marLeft w:val="0"/>
          <w:marRight w:val="0"/>
          <w:marTop w:val="0"/>
          <w:marBottom w:val="0"/>
          <w:divBdr>
            <w:top w:val="none" w:sz="0" w:space="0" w:color="auto"/>
            <w:left w:val="none" w:sz="0" w:space="0" w:color="auto"/>
            <w:bottom w:val="none" w:sz="0" w:space="0" w:color="auto"/>
            <w:right w:val="none" w:sz="0" w:space="0" w:color="auto"/>
          </w:divBdr>
          <w:divsChild>
            <w:div w:id="1290671215">
              <w:marLeft w:val="0"/>
              <w:marRight w:val="0"/>
              <w:marTop w:val="0"/>
              <w:marBottom w:val="0"/>
              <w:divBdr>
                <w:top w:val="none" w:sz="0" w:space="0" w:color="auto"/>
                <w:left w:val="none" w:sz="0" w:space="0" w:color="auto"/>
                <w:bottom w:val="none" w:sz="0" w:space="0" w:color="auto"/>
                <w:right w:val="none" w:sz="0" w:space="0" w:color="auto"/>
              </w:divBdr>
            </w:div>
          </w:divsChild>
        </w:div>
        <w:div w:id="811563384">
          <w:marLeft w:val="0"/>
          <w:marRight w:val="0"/>
          <w:marTop w:val="0"/>
          <w:marBottom w:val="0"/>
          <w:divBdr>
            <w:top w:val="none" w:sz="0" w:space="0" w:color="auto"/>
            <w:left w:val="none" w:sz="0" w:space="0" w:color="auto"/>
            <w:bottom w:val="none" w:sz="0" w:space="0" w:color="auto"/>
            <w:right w:val="none" w:sz="0" w:space="0" w:color="auto"/>
          </w:divBdr>
        </w:div>
        <w:div w:id="1994405961">
          <w:marLeft w:val="0"/>
          <w:marRight w:val="0"/>
          <w:marTop w:val="0"/>
          <w:marBottom w:val="0"/>
          <w:divBdr>
            <w:top w:val="none" w:sz="0" w:space="0" w:color="auto"/>
            <w:left w:val="none" w:sz="0" w:space="0" w:color="auto"/>
            <w:bottom w:val="none" w:sz="0" w:space="0" w:color="auto"/>
            <w:right w:val="none" w:sz="0" w:space="0" w:color="auto"/>
          </w:divBdr>
          <w:divsChild>
            <w:div w:id="375004425">
              <w:marLeft w:val="0"/>
              <w:marRight w:val="0"/>
              <w:marTop w:val="0"/>
              <w:marBottom w:val="0"/>
              <w:divBdr>
                <w:top w:val="none" w:sz="0" w:space="0" w:color="auto"/>
                <w:left w:val="none" w:sz="0" w:space="0" w:color="auto"/>
                <w:bottom w:val="none" w:sz="0" w:space="0" w:color="auto"/>
                <w:right w:val="none" w:sz="0" w:space="0" w:color="auto"/>
              </w:divBdr>
            </w:div>
          </w:divsChild>
        </w:div>
        <w:div w:id="1713531435">
          <w:marLeft w:val="0"/>
          <w:marRight w:val="0"/>
          <w:marTop w:val="0"/>
          <w:marBottom w:val="0"/>
          <w:divBdr>
            <w:top w:val="none" w:sz="0" w:space="0" w:color="auto"/>
            <w:left w:val="none" w:sz="0" w:space="0" w:color="auto"/>
            <w:bottom w:val="none" w:sz="0" w:space="0" w:color="auto"/>
            <w:right w:val="none" w:sz="0" w:space="0" w:color="auto"/>
          </w:divBdr>
        </w:div>
        <w:div w:id="4405861">
          <w:marLeft w:val="0"/>
          <w:marRight w:val="0"/>
          <w:marTop w:val="0"/>
          <w:marBottom w:val="0"/>
          <w:divBdr>
            <w:top w:val="none" w:sz="0" w:space="0" w:color="auto"/>
            <w:left w:val="none" w:sz="0" w:space="0" w:color="auto"/>
            <w:bottom w:val="none" w:sz="0" w:space="0" w:color="auto"/>
            <w:right w:val="none" w:sz="0" w:space="0" w:color="auto"/>
          </w:divBdr>
          <w:divsChild>
            <w:div w:id="745417831">
              <w:marLeft w:val="0"/>
              <w:marRight w:val="0"/>
              <w:marTop w:val="0"/>
              <w:marBottom w:val="0"/>
              <w:divBdr>
                <w:top w:val="none" w:sz="0" w:space="0" w:color="auto"/>
                <w:left w:val="none" w:sz="0" w:space="0" w:color="auto"/>
                <w:bottom w:val="none" w:sz="0" w:space="0" w:color="auto"/>
                <w:right w:val="none" w:sz="0" w:space="0" w:color="auto"/>
              </w:divBdr>
            </w:div>
          </w:divsChild>
        </w:div>
        <w:div w:id="1353533587">
          <w:marLeft w:val="0"/>
          <w:marRight w:val="0"/>
          <w:marTop w:val="0"/>
          <w:marBottom w:val="0"/>
          <w:divBdr>
            <w:top w:val="none" w:sz="0" w:space="0" w:color="auto"/>
            <w:left w:val="none" w:sz="0" w:space="0" w:color="auto"/>
            <w:bottom w:val="none" w:sz="0" w:space="0" w:color="auto"/>
            <w:right w:val="none" w:sz="0" w:space="0" w:color="auto"/>
          </w:divBdr>
        </w:div>
        <w:div w:id="779490251">
          <w:marLeft w:val="0"/>
          <w:marRight w:val="0"/>
          <w:marTop w:val="0"/>
          <w:marBottom w:val="0"/>
          <w:divBdr>
            <w:top w:val="none" w:sz="0" w:space="0" w:color="auto"/>
            <w:left w:val="none" w:sz="0" w:space="0" w:color="auto"/>
            <w:bottom w:val="none" w:sz="0" w:space="0" w:color="auto"/>
            <w:right w:val="none" w:sz="0" w:space="0" w:color="auto"/>
          </w:divBdr>
          <w:divsChild>
            <w:div w:id="1549104644">
              <w:marLeft w:val="0"/>
              <w:marRight w:val="0"/>
              <w:marTop w:val="0"/>
              <w:marBottom w:val="0"/>
              <w:divBdr>
                <w:top w:val="none" w:sz="0" w:space="0" w:color="auto"/>
                <w:left w:val="none" w:sz="0" w:space="0" w:color="auto"/>
                <w:bottom w:val="none" w:sz="0" w:space="0" w:color="auto"/>
                <w:right w:val="none" w:sz="0" w:space="0" w:color="auto"/>
              </w:divBdr>
            </w:div>
          </w:divsChild>
        </w:div>
        <w:div w:id="225461633">
          <w:marLeft w:val="0"/>
          <w:marRight w:val="0"/>
          <w:marTop w:val="300"/>
          <w:marBottom w:val="0"/>
          <w:divBdr>
            <w:top w:val="none" w:sz="0" w:space="0" w:color="auto"/>
            <w:left w:val="none" w:sz="0" w:space="0" w:color="auto"/>
            <w:bottom w:val="none" w:sz="0" w:space="0" w:color="auto"/>
            <w:right w:val="none" w:sz="0" w:space="0" w:color="auto"/>
          </w:divBdr>
          <w:divsChild>
            <w:div w:id="322245400">
              <w:marLeft w:val="0"/>
              <w:marRight w:val="0"/>
              <w:marTop w:val="0"/>
              <w:marBottom w:val="0"/>
              <w:divBdr>
                <w:top w:val="none" w:sz="0" w:space="0" w:color="auto"/>
                <w:left w:val="none" w:sz="0" w:space="0" w:color="auto"/>
                <w:bottom w:val="none" w:sz="0" w:space="0" w:color="auto"/>
                <w:right w:val="none" w:sz="0" w:space="0" w:color="auto"/>
              </w:divBdr>
              <w:divsChild>
                <w:div w:id="169430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194552">
          <w:marLeft w:val="0"/>
          <w:marRight w:val="0"/>
          <w:marTop w:val="300"/>
          <w:marBottom w:val="0"/>
          <w:divBdr>
            <w:top w:val="none" w:sz="0" w:space="0" w:color="auto"/>
            <w:left w:val="none" w:sz="0" w:space="0" w:color="auto"/>
            <w:bottom w:val="none" w:sz="0" w:space="0" w:color="auto"/>
            <w:right w:val="none" w:sz="0" w:space="0" w:color="auto"/>
          </w:divBdr>
          <w:divsChild>
            <w:div w:id="1137721102">
              <w:marLeft w:val="0"/>
              <w:marRight w:val="0"/>
              <w:marTop w:val="0"/>
              <w:marBottom w:val="0"/>
              <w:divBdr>
                <w:top w:val="none" w:sz="0" w:space="0" w:color="auto"/>
                <w:left w:val="none" w:sz="0" w:space="0" w:color="auto"/>
                <w:bottom w:val="none" w:sz="0" w:space="0" w:color="auto"/>
                <w:right w:val="none" w:sz="0" w:space="0" w:color="auto"/>
              </w:divBdr>
              <w:divsChild>
                <w:div w:id="16065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950762">
          <w:marLeft w:val="0"/>
          <w:marRight w:val="0"/>
          <w:marTop w:val="300"/>
          <w:marBottom w:val="0"/>
          <w:divBdr>
            <w:top w:val="none" w:sz="0" w:space="0" w:color="auto"/>
            <w:left w:val="none" w:sz="0" w:space="0" w:color="auto"/>
            <w:bottom w:val="none" w:sz="0" w:space="0" w:color="auto"/>
            <w:right w:val="none" w:sz="0" w:space="0" w:color="auto"/>
          </w:divBdr>
          <w:divsChild>
            <w:div w:id="1018851257">
              <w:marLeft w:val="0"/>
              <w:marRight w:val="0"/>
              <w:marTop w:val="0"/>
              <w:marBottom w:val="0"/>
              <w:divBdr>
                <w:top w:val="none" w:sz="0" w:space="0" w:color="auto"/>
                <w:left w:val="none" w:sz="0" w:space="0" w:color="auto"/>
                <w:bottom w:val="none" w:sz="0" w:space="0" w:color="auto"/>
                <w:right w:val="none" w:sz="0" w:space="0" w:color="auto"/>
              </w:divBdr>
              <w:divsChild>
                <w:div w:id="202620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9771">
          <w:marLeft w:val="0"/>
          <w:marRight w:val="0"/>
          <w:marTop w:val="300"/>
          <w:marBottom w:val="0"/>
          <w:divBdr>
            <w:top w:val="none" w:sz="0" w:space="0" w:color="auto"/>
            <w:left w:val="none" w:sz="0" w:space="0" w:color="auto"/>
            <w:bottom w:val="none" w:sz="0" w:space="0" w:color="auto"/>
            <w:right w:val="none" w:sz="0" w:space="0" w:color="auto"/>
          </w:divBdr>
          <w:divsChild>
            <w:div w:id="2104061489">
              <w:marLeft w:val="0"/>
              <w:marRight w:val="0"/>
              <w:marTop w:val="0"/>
              <w:marBottom w:val="0"/>
              <w:divBdr>
                <w:top w:val="none" w:sz="0" w:space="0" w:color="auto"/>
                <w:left w:val="none" w:sz="0" w:space="0" w:color="auto"/>
                <w:bottom w:val="none" w:sz="0" w:space="0" w:color="auto"/>
                <w:right w:val="none" w:sz="0" w:space="0" w:color="auto"/>
              </w:divBdr>
              <w:divsChild>
                <w:div w:id="42546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5365849">
      <w:bodyDiv w:val="1"/>
      <w:marLeft w:val="0"/>
      <w:marRight w:val="0"/>
      <w:marTop w:val="0"/>
      <w:marBottom w:val="0"/>
      <w:divBdr>
        <w:top w:val="none" w:sz="0" w:space="0" w:color="auto"/>
        <w:left w:val="none" w:sz="0" w:space="0" w:color="auto"/>
        <w:bottom w:val="none" w:sz="0" w:space="0" w:color="auto"/>
        <w:right w:val="none" w:sz="0" w:space="0" w:color="auto"/>
      </w:divBdr>
      <w:divsChild>
        <w:div w:id="230893405">
          <w:marLeft w:val="0"/>
          <w:marRight w:val="0"/>
          <w:marTop w:val="0"/>
          <w:marBottom w:val="0"/>
          <w:divBdr>
            <w:top w:val="none" w:sz="0" w:space="0" w:color="auto"/>
            <w:left w:val="none" w:sz="0" w:space="0" w:color="auto"/>
            <w:bottom w:val="none" w:sz="0" w:space="0" w:color="auto"/>
            <w:right w:val="none" w:sz="0" w:space="0" w:color="auto"/>
          </w:divBdr>
        </w:div>
        <w:div w:id="1151749423">
          <w:marLeft w:val="0"/>
          <w:marRight w:val="0"/>
          <w:marTop w:val="0"/>
          <w:marBottom w:val="0"/>
          <w:divBdr>
            <w:top w:val="none" w:sz="0" w:space="0" w:color="auto"/>
            <w:left w:val="none" w:sz="0" w:space="0" w:color="auto"/>
            <w:bottom w:val="none" w:sz="0" w:space="0" w:color="auto"/>
            <w:right w:val="none" w:sz="0" w:space="0" w:color="auto"/>
          </w:divBdr>
          <w:divsChild>
            <w:div w:id="465044799">
              <w:marLeft w:val="0"/>
              <w:marRight w:val="0"/>
              <w:marTop w:val="0"/>
              <w:marBottom w:val="0"/>
              <w:divBdr>
                <w:top w:val="none" w:sz="0" w:space="0" w:color="auto"/>
                <w:left w:val="none" w:sz="0" w:space="0" w:color="auto"/>
                <w:bottom w:val="none" w:sz="0" w:space="0" w:color="auto"/>
                <w:right w:val="none" w:sz="0" w:space="0" w:color="auto"/>
              </w:divBdr>
            </w:div>
          </w:divsChild>
        </w:div>
        <w:div w:id="769743793">
          <w:marLeft w:val="0"/>
          <w:marRight w:val="0"/>
          <w:marTop w:val="0"/>
          <w:marBottom w:val="0"/>
          <w:divBdr>
            <w:top w:val="none" w:sz="0" w:space="0" w:color="auto"/>
            <w:left w:val="none" w:sz="0" w:space="0" w:color="auto"/>
            <w:bottom w:val="none" w:sz="0" w:space="0" w:color="auto"/>
            <w:right w:val="none" w:sz="0" w:space="0" w:color="auto"/>
          </w:divBdr>
        </w:div>
        <w:div w:id="1251426160">
          <w:marLeft w:val="0"/>
          <w:marRight w:val="0"/>
          <w:marTop w:val="0"/>
          <w:marBottom w:val="0"/>
          <w:divBdr>
            <w:top w:val="none" w:sz="0" w:space="0" w:color="auto"/>
            <w:left w:val="none" w:sz="0" w:space="0" w:color="auto"/>
            <w:bottom w:val="none" w:sz="0" w:space="0" w:color="auto"/>
            <w:right w:val="none" w:sz="0" w:space="0" w:color="auto"/>
          </w:divBdr>
          <w:divsChild>
            <w:div w:id="810169483">
              <w:marLeft w:val="0"/>
              <w:marRight w:val="0"/>
              <w:marTop w:val="0"/>
              <w:marBottom w:val="0"/>
              <w:divBdr>
                <w:top w:val="none" w:sz="0" w:space="0" w:color="auto"/>
                <w:left w:val="none" w:sz="0" w:space="0" w:color="auto"/>
                <w:bottom w:val="none" w:sz="0" w:space="0" w:color="auto"/>
                <w:right w:val="none" w:sz="0" w:space="0" w:color="auto"/>
              </w:divBdr>
            </w:div>
          </w:divsChild>
        </w:div>
        <w:div w:id="1145897084">
          <w:marLeft w:val="0"/>
          <w:marRight w:val="0"/>
          <w:marTop w:val="0"/>
          <w:marBottom w:val="0"/>
          <w:divBdr>
            <w:top w:val="none" w:sz="0" w:space="0" w:color="auto"/>
            <w:left w:val="none" w:sz="0" w:space="0" w:color="auto"/>
            <w:bottom w:val="none" w:sz="0" w:space="0" w:color="auto"/>
            <w:right w:val="none" w:sz="0" w:space="0" w:color="auto"/>
          </w:divBdr>
        </w:div>
        <w:div w:id="942609790">
          <w:marLeft w:val="0"/>
          <w:marRight w:val="0"/>
          <w:marTop w:val="0"/>
          <w:marBottom w:val="0"/>
          <w:divBdr>
            <w:top w:val="none" w:sz="0" w:space="0" w:color="auto"/>
            <w:left w:val="none" w:sz="0" w:space="0" w:color="auto"/>
            <w:bottom w:val="none" w:sz="0" w:space="0" w:color="auto"/>
            <w:right w:val="none" w:sz="0" w:space="0" w:color="auto"/>
          </w:divBdr>
          <w:divsChild>
            <w:div w:id="635455077">
              <w:marLeft w:val="0"/>
              <w:marRight w:val="0"/>
              <w:marTop w:val="0"/>
              <w:marBottom w:val="0"/>
              <w:divBdr>
                <w:top w:val="none" w:sz="0" w:space="0" w:color="auto"/>
                <w:left w:val="none" w:sz="0" w:space="0" w:color="auto"/>
                <w:bottom w:val="none" w:sz="0" w:space="0" w:color="auto"/>
                <w:right w:val="none" w:sz="0" w:space="0" w:color="auto"/>
              </w:divBdr>
            </w:div>
          </w:divsChild>
        </w:div>
        <w:div w:id="470637778">
          <w:marLeft w:val="0"/>
          <w:marRight w:val="0"/>
          <w:marTop w:val="0"/>
          <w:marBottom w:val="0"/>
          <w:divBdr>
            <w:top w:val="none" w:sz="0" w:space="0" w:color="auto"/>
            <w:left w:val="none" w:sz="0" w:space="0" w:color="auto"/>
            <w:bottom w:val="none" w:sz="0" w:space="0" w:color="auto"/>
            <w:right w:val="none" w:sz="0" w:space="0" w:color="auto"/>
          </w:divBdr>
        </w:div>
        <w:div w:id="2092315752">
          <w:marLeft w:val="0"/>
          <w:marRight w:val="0"/>
          <w:marTop w:val="0"/>
          <w:marBottom w:val="0"/>
          <w:divBdr>
            <w:top w:val="none" w:sz="0" w:space="0" w:color="auto"/>
            <w:left w:val="none" w:sz="0" w:space="0" w:color="auto"/>
            <w:bottom w:val="none" w:sz="0" w:space="0" w:color="auto"/>
            <w:right w:val="none" w:sz="0" w:space="0" w:color="auto"/>
          </w:divBdr>
          <w:divsChild>
            <w:div w:id="2064282115">
              <w:marLeft w:val="0"/>
              <w:marRight w:val="0"/>
              <w:marTop w:val="0"/>
              <w:marBottom w:val="0"/>
              <w:divBdr>
                <w:top w:val="none" w:sz="0" w:space="0" w:color="auto"/>
                <w:left w:val="none" w:sz="0" w:space="0" w:color="auto"/>
                <w:bottom w:val="none" w:sz="0" w:space="0" w:color="auto"/>
                <w:right w:val="none" w:sz="0" w:space="0" w:color="auto"/>
              </w:divBdr>
            </w:div>
          </w:divsChild>
        </w:div>
        <w:div w:id="23601515">
          <w:marLeft w:val="0"/>
          <w:marRight w:val="0"/>
          <w:marTop w:val="0"/>
          <w:marBottom w:val="0"/>
          <w:divBdr>
            <w:top w:val="none" w:sz="0" w:space="0" w:color="auto"/>
            <w:left w:val="none" w:sz="0" w:space="0" w:color="auto"/>
            <w:bottom w:val="none" w:sz="0" w:space="0" w:color="auto"/>
            <w:right w:val="none" w:sz="0" w:space="0" w:color="auto"/>
          </w:divBdr>
        </w:div>
        <w:div w:id="881526150">
          <w:marLeft w:val="0"/>
          <w:marRight w:val="0"/>
          <w:marTop w:val="0"/>
          <w:marBottom w:val="0"/>
          <w:divBdr>
            <w:top w:val="none" w:sz="0" w:space="0" w:color="auto"/>
            <w:left w:val="none" w:sz="0" w:space="0" w:color="auto"/>
            <w:bottom w:val="none" w:sz="0" w:space="0" w:color="auto"/>
            <w:right w:val="none" w:sz="0" w:space="0" w:color="auto"/>
          </w:divBdr>
          <w:divsChild>
            <w:div w:id="299069776">
              <w:marLeft w:val="0"/>
              <w:marRight w:val="0"/>
              <w:marTop w:val="0"/>
              <w:marBottom w:val="0"/>
              <w:divBdr>
                <w:top w:val="none" w:sz="0" w:space="0" w:color="auto"/>
                <w:left w:val="none" w:sz="0" w:space="0" w:color="auto"/>
                <w:bottom w:val="none" w:sz="0" w:space="0" w:color="auto"/>
                <w:right w:val="none" w:sz="0" w:space="0" w:color="auto"/>
              </w:divBdr>
            </w:div>
          </w:divsChild>
        </w:div>
        <w:div w:id="1996105280">
          <w:marLeft w:val="0"/>
          <w:marRight w:val="0"/>
          <w:marTop w:val="0"/>
          <w:marBottom w:val="0"/>
          <w:divBdr>
            <w:top w:val="none" w:sz="0" w:space="0" w:color="auto"/>
            <w:left w:val="none" w:sz="0" w:space="0" w:color="auto"/>
            <w:bottom w:val="none" w:sz="0" w:space="0" w:color="auto"/>
            <w:right w:val="none" w:sz="0" w:space="0" w:color="auto"/>
          </w:divBdr>
        </w:div>
        <w:div w:id="1071851182">
          <w:marLeft w:val="0"/>
          <w:marRight w:val="0"/>
          <w:marTop w:val="0"/>
          <w:marBottom w:val="0"/>
          <w:divBdr>
            <w:top w:val="none" w:sz="0" w:space="0" w:color="auto"/>
            <w:left w:val="none" w:sz="0" w:space="0" w:color="auto"/>
            <w:bottom w:val="none" w:sz="0" w:space="0" w:color="auto"/>
            <w:right w:val="none" w:sz="0" w:space="0" w:color="auto"/>
          </w:divBdr>
          <w:divsChild>
            <w:div w:id="1735203583">
              <w:marLeft w:val="0"/>
              <w:marRight w:val="0"/>
              <w:marTop w:val="0"/>
              <w:marBottom w:val="0"/>
              <w:divBdr>
                <w:top w:val="none" w:sz="0" w:space="0" w:color="auto"/>
                <w:left w:val="none" w:sz="0" w:space="0" w:color="auto"/>
                <w:bottom w:val="none" w:sz="0" w:space="0" w:color="auto"/>
                <w:right w:val="none" w:sz="0" w:space="0" w:color="auto"/>
              </w:divBdr>
            </w:div>
          </w:divsChild>
        </w:div>
        <w:div w:id="20475797">
          <w:marLeft w:val="0"/>
          <w:marRight w:val="0"/>
          <w:marTop w:val="0"/>
          <w:marBottom w:val="0"/>
          <w:divBdr>
            <w:top w:val="none" w:sz="0" w:space="0" w:color="auto"/>
            <w:left w:val="none" w:sz="0" w:space="0" w:color="auto"/>
            <w:bottom w:val="none" w:sz="0" w:space="0" w:color="auto"/>
            <w:right w:val="none" w:sz="0" w:space="0" w:color="auto"/>
          </w:divBdr>
        </w:div>
        <w:div w:id="698355518">
          <w:marLeft w:val="0"/>
          <w:marRight w:val="0"/>
          <w:marTop w:val="0"/>
          <w:marBottom w:val="0"/>
          <w:divBdr>
            <w:top w:val="none" w:sz="0" w:space="0" w:color="auto"/>
            <w:left w:val="none" w:sz="0" w:space="0" w:color="auto"/>
            <w:bottom w:val="none" w:sz="0" w:space="0" w:color="auto"/>
            <w:right w:val="none" w:sz="0" w:space="0" w:color="auto"/>
          </w:divBdr>
          <w:divsChild>
            <w:div w:id="1085566945">
              <w:marLeft w:val="0"/>
              <w:marRight w:val="0"/>
              <w:marTop w:val="0"/>
              <w:marBottom w:val="0"/>
              <w:divBdr>
                <w:top w:val="none" w:sz="0" w:space="0" w:color="auto"/>
                <w:left w:val="none" w:sz="0" w:space="0" w:color="auto"/>
                <w:bottom w:val="none" w:sz="0" w:space="0" w:color="auto"/>
                <w:right w:val="none" w:sz="0" w:space="0" w:color="auto"/>
              </w:divBdr>
            </w:div>
          </w:divsChild>
        </w:div>
        <w:div w:id="402679345">
          <w:marLeft w:val="0"/>
          <w:marRight w:val="0"/>
          <w:marTop w:val="300"/>
          <w:marBottom w:val="0"/>
          <w:divBdr>
            <w:top w:val="none" w:sz="0" w:space="0" w:color="auto"/>
            <w:left w:val="none" w:sz="0" w:space="0" w:color="auto"/>
            <w:bottom w:val="none" w:sz="0" w:space="0" w:color="auto"/>
            <w:right w:val="none" w:sz="0" w:space="0" w:color="auto"/>
          </w:divBdr>
          <w:divsChild>
            <w:div w:id="918059524">
              <w:marLeft w:val="0"/>
              <w:marRight w:val="0"/>
              <w:marTop w:val="0"/>
              <w:marBottom w:val="0"/>
              <w:divBdr>
                <w:top w:val="none" w:sz="0" w:space="0" w:color="auto"/>
                <w:left w:val="none" w:sz="0" w:space="0" w:color="auto"/>
                <w:bottom w:val="none" w:sz="0" w:space="0" w:color="auto"/>
                <w:right w:val="none" w:sz="0" w:space="0" w:color="auto"/>
              </w:divBdr>
              <w:divsChild>
                <w:div w:id="1397976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672945">
          <w:marLeft w:val="0"/>
          <w:marRight w:val="0"/>
          <w:marTop w:val="300"/>
          <w:marBottom w:val="0"/>
          <w:divBdr>
            <w:top w:val="none" w:sz="0" w:space="0" w:color="auto"/>
            <w:left w:val="none" w:sz="0" w:space="0" w:color="auto"/>
            <w:bottom w:val="none" w:sz="0" w:space="0" w:color="auto"/>
            <w:right w:val="none" w:sz="0" w:space="0" w:color="auto"/>
          </w:divBdr>
          <w:divsChild>
            <w:div w:id="275603637">
              <w:marLeft w:val="0"/>
              <w:marRight w:val="0"/>
              <w:marTop w:val="0"/>
              <w:marBottom w:val="0"/>
              <w:divBdr>
                <w:top w:val="none" w:sz="0" w:space="0" w:color="auto"/>
                <w:left w:val="none" w:sz="0" w:space="0" w:color="auto"/>
                <w:bottom w:val="none" w:sz="0" w:space="0" w:color="auto"/>
                <w:right w:val="none" w:sz="0" w:space="0" w:color="auto"/>
              </w:divBdr>
              <w:divsChild>
                <w:div w:id="10709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455285">
          <w:marLeft w:val="0"/>
          <w:marRight w:val="0"/>
          <w:marTop w:val="300"/>
          <w:marBottom w:val="0"/>
          <w:divBdr>
            <w:top w:val="none" w:sz="0" w:space="0" w:color="auto"/>
            <w:left w:val="none" w:sz="0" w:space="0" w:color="auto"/>
            <w:bottom w:val="none" w:sz="0" w:space="0" w:color="auto"/>
            <w:right w:val="none" w:sz="0" w:space="0" w:color="auto"/>
          </w:divBdr>
          <w:divsChild>
            <w:div w:id="1446465382">
              <w:marLeft w:val="0"/>
              <w:marRight w:val="0"/>
              <w:marTop w:val="0"/>
              <w:marBottom w:val="0"/>
              <w:divBdr>
                <w:top w:val="none" w:sz="0" w:space="0" w:color="auto"/>
                <w:left w:val="none" w:sz="0" w:space="0" w:color="auto"/>
                <w:bottom w:val="none" w:sz="0" w:space="0" w:color="auto"/>
                <w:right w:val="none" w:sz="0" w:space="0" w:color="auto"/>
              </w:divBdr>
              <w:divsChild>
                <w:div w:id="68343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2967">
          <w:marLeft w:val="0"/>
          <w:marRight w:val="0"/>
          <w:marTop w:val="300"/>
          <w:marBottom w:val="0"/>
          <w:divBdr>
            <w:top w:val="none" w:sz="0" w:space="0" w:color="auto"/>
            <w:left w:val="none" w:sz="0" w:space="0" w:color="auto"/>
            <w:bottom w:val="none" w:sz="0" w:space="0" w:color="auto"/>
            <w:right w:val="none" w:sz="0" w:space="0" w:color="auto"/>
          </w:divBdr>
          <w:divsChild>
            <w:div w:id="561216266">
              <w:marLeft w:val="0"/>
              <w:marRight w:val="0"/>
              <w:marTop w:val="0"/>
              <w:marBottom w:val="0"/>
              <w:divBdr>
                <w:top w:val="none" w:sz="0" w:space="0" w:color="auto"/>
                <w:left w:val="none" w:sz="0" w:space="0" w:color="auto"/>
                <w:bottom w:val="none" w:sz="0" w:space="0" w:color="auto"/>
                <w:right w:val="none" w:sz="0" w:space="0" w:color="auto"/>
              </w:divBdr>
              <w:divsChild>
                <w:div w:id="13514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074618">
      <w:bodyDiv w:val="1"/>
      <w:marLeft w:val="0"/>
      <w:marRight w:val="0"/>
      <w:marTop w:val="0"/>
      <w:marBottom w:val="0"/>
      <w:divBdr>
        <w:top w:val="none" w:sz="0" w:space="0" w:color="auto"/>
        <w:left w:val="none" w:sz="0" w:space="0" w:color="auto"/>
        <w:bottom w:val="none" w:sz="0" w:space="0" w:color="auto"/>
        <w:right w:val="none" w:sz="0" w:space="0" w:color="auto"/>
      </w:divBdr>
      <w:divsChild>
        <w:div w:id="1878925536">
          <w:marLeft w:val="0"/>
          <w:marRight w:val="0"/>
          <w:marTop w:val="0"/>
          <w:marBottom w:val="0"/>
          <w:divBdr>
            <w:top w:val="none" w:sz="0" w:space="0" w:color="auto"/>
            <w:left w:val="none" w:sz="0" w:space="0" w:color="auto"/>
            <w:bottom w:val="none" w:sz="0" w:space="0" w:color="auto"/>
            <w:right w:val="none" w:sz="0" w:space="0" w:color="auto"/>
          </w:divBdr>
        </w:div>
        <w:div w:id="849105652">
          <w:marLeft w:val="0"/>
          <w:marRight w:val="0"/>
          <w:marTop w:val="0"/>
          <w:marBottom w:val="0"/>
          <w:divBdr>
            <w:top w:val="none" w:sz="0" w:space="0" w:color="auto"/>
            <w:left w:val="none" w:sz="0" w:space="0" w:color="auto"/>
            <w:bottom w:val="none" w:sz="0" w:space="0" w:color="auto"/>
            <w:right w:val="none" w:sz="0" w:space="0" w:color="auto"/>
          </w:divBdr>
          <w:divsChild>
            <w:div w:id="1032269378">
              <w:marLeft w:val="0"/>
              <w:marRight w:val="0"/>
              <w:marTop w:val="0"/>
              <w:marBottom w:val="0"/>
              <w:divBdr>
                <w:top w:val="none" w:sz="0" w:space="0" w:color="auto"/>
                <w:left w:val="none" w:sz="0" w:space="0" w:color="auto"/>
                <w:bottom w:val="none" w:sz="0" w:space="0" w:color="auto"/>
                <w:right w:val="none" w:sz="0" w:space="0" w:color="auto"/>
              </w:divBdr>
            </w:div>
          </w:divsChild>
        </w:div>
        <w:div w:id="2115400316">
          <w:marLeft w:val="0"/>
          <w:marRight w:val="0"/>
          <w:marTop w:val="0"/>
          <w:marBottom w:val="0"/>
          <w:divBdr>
            <w:top w:val="none" w:sz="0" w:space="0" w:color="auto"/>
            <w:left w:val="none" w:sz="0" w:space="0" w:color="auto"/>
            <w:bottom w:val="none" w:sz="0" w:space="0" w:color="auto"/>
            <w:right w:val="none" w:sz="0" w:space="0" w:color="auto"/>
          </w:divBdr>
        </w:div>
        <w:div w:id="536626469">
          <w:marLeft w:val="0"/>
          <w:marRight w:val="0"/>
          <w:marTop w:val="0"/>
          <w:marBottom w:val="0"/>
          <w:divBdr>
            <w:top w:val="none" w:sz="0" w:space="0" w:color="auto"/>
            <w:left w:val="none" w:sz="0" w:space="0" w:color="auto"/>
            <w:bottom w:val="none" w:sz="0" w:space="0" w:color="auto"/>
            <w:right w:val="none" w:sz="0" w:space="0" w:color="auto"/>
          </w:divBdr>
          <w:divsChild>
            <w:div w:id="646783890">
              <w:marLeft w:val="0"/>
              <w:marRight w:val="0"/>
              <w:marTop w:val="0"/>
              <w:marBottom w:val="0"/>
              <w:divBdr>
                <w:top w:val="none" w:sz="0" w:space="0" w:color="auto"/>
                <w:left w:val="none" w:sz="0" w:space="0" w:color="auto"/>
                <w:bottom w:val="none" w:sz="0" w:space="0" w:color="auto"/>
                <w:right w:val="none" w:sz="0" w:space="0" w:color="auto"/>
              </w:divBdr>
            </w:div>
          </w:divsChild>
        </w:div>
        <w:div w:id="1240942888">
          <w:marLeft w:val="0"/>
          <w:marRight w:val="0"/>
          <w:marTop w:val="0"/>
          <w:marBottom w:val="0"/>
          <w:divBdr>
            <w:top w:val="none" w:sz="0" w:space="0" w:color="auto"/>
            <w:left w:val="none" w:sz="0" w:space="0" w:color="auto"/>
            <w:bottom w:val="none" w:sz="0" w:space="0" w:color="auto"/>
            <w:right w:val="none" w:sz="0" w:space="0" w:color="auto"/>
          </w:divBdr>
        </w:div>
        <w:div w:id="1315913676">
          <w:marLeft w:val="0"/>
          <w:marRight w:val="0"/>
          <w:marTop w:val="0"/>
          <w:marBottom w:val="0"/>
          <w:divBdr>
            <w:top w:val="none" w:sz="0" w:space="0" w:color="auto"/>
            <w:left w:val="none" w:sz="0" w:space="0" w:color="auto"/>
            <w:bottom w:val="none" w:sz="0" w:space="0" w:color="auto"/>
            <w:right w:val="none" w:sz="0" w:space="0" w:color="auto"/>
          </w:divBdr>
          <w:divsChild>
            <w:div w:id="561019417">
              <w:marLeft w:val="0"/>
              <w:marRight w:val="0"/>
              <w:marTop w:val="0"/>
              <w:marBottom w:val="0"/>
              <w:divBdr>
                <w:top w:val="none" w:sz="0" w:space="0" w:color="auto"/>
                <w:left w:val="none" w:sz="0" w:space="0" w:color="auto"/>
                <w:bottom w:val="none" w:sz="0" w:space="0" w:color="auto"/>
                <w:right w:val="none" w:sz="0" w:space="0" w:color="auto"/>
              </w:divBdr>
            </w:div>
          </w:divsChild>
        </w:div>
        <w:div w:id="2112506710">
          <w:marLeft w:val="0"/>
          <w:marRight w:val="0"/>
          <w:marTop w:val="0"/>
          <w:marBottom w:val="0"/>
          <w:divBdr>
            <w:top w:val="none" w:sz="0" w:space="0" w:color="auto"/>
            <w:left w:val="none" w:sz="0" w:space="0" w:color="auto"/>
            <w:bottom w:val="none" w:sz="0" w:space="0" w:color="auto"/>
            <w:right w:val="none" w:sz="0" w:space="0" w:color="auto"/>
          </w:divBdr>
        </w:div>
        <w:div w:id="235214611">
          <w:marLeft w:val="0"/>
          <w:marRight w:val="0"/>
          <w:marTop w:val="0"/>
          <w:marBottom w:val="0"/>
          <w:divBdr>
            <w:top w:val="none" w:sz="0" w:space="0" w:color="auto"/>
            <w:left w:val="none" w:sz="0" w:space="0" w:color="auto"/>
            <w:bottom w:val="none" w:sz="0" w:space="0" w:color="auto"/>
            <w:right w:val="none" w:sz="0" w:space="0" w:color="auto"/>
          </w:divBdr>
          <w:divsChild>
            <w:div w:id="976836174">
              <w:marLeft w:val="0"/>
              <w:marRight w:val="0"/>
              <w:marTop w:val="0"/>
              <w:marBottom w:val="0"/>
              <w:divBdr>
                <w:top w:val="none" w:sz="0" w:space="0" w:color="auto"/>
                <w:left w:val="none" w:sz="0" w:space="0" w:color="auto"/>
                <w:bottom w:val="none" w:sz="0" w:space="0" w:color="auto"/>
                <w:right w:val="none" w:sz="0" w:space="0" w:color="auto"/>
              </w:divBdr>
            </w:div>
          </w:divsChild>
        </w:div>
        <w:div w:id="1236672569">
          <w:marLeft w:val="0"/>
          <w:marRight w:val="0"/>
          <w:marTop w:val="0"/>
          <w:marBottom w:val="0"/>
          <w:divBdr>
            <w:top w:val="none" w:sz="0" w:space="0" w:color="auto"/>
            <w:left w:val="none" w:sz="0" w:space="0" w:color="auto"/>
            <w:bottom w:val="none" w:sz="0" w:space="0" w:color="auto"/>
            <w:right w:val="none" w:sz="0" w:space="0" w:color="auto"/>
          </w:divBdr>
        </w:div>
        <w:div w:id="1737122092">
          <w:marLeft w:val="0"/>
          <w:marRight w:val="0"/>
          <w:marTop w:val="0"/>
          <w:marBottom w:val="0"/>
          <w:divBdr>
            <w:top w:val="none" w:sz="0" w:space="0" w:color="auto"/>
            <w:left w:val="none" w:sz="0" w:space="0" w:color="auto"/>
            <w:bottom w:val="none" w:sz="0" w:space="0" w:color="auto"/>
            <w:right w:val="none" w:sz="0" w:space="0" w:color="auto"/>
          </w:divBdr>
          <w:divsChild>
            <w:div w:id="1193883725">
              <w:marLeft w:val="0"/>
              <w:marRight w:val="0"/>
              <w:marTop w:val="0"/>
              <w:marBottom w:val="0"/>
              <w:divBdr>
                <w:top w:val="none" w:sz="0" w:space="0" w:color="auto"/>
                <w:left w:val="none" w:sz="0" w:space="0" w:color="auto"/>
                <w:bottom w:val="none" w:sz="0" w:space="0" w:color="auto"/>
                <w:right w:val="none" w:sz="0" w:space="0" w:color="auto"/>
              </w:divBdr>
            </w:div>
          </w:divsChild>
        </w:div>
        <w:div w:id="1759253857">
          <w:marLeft w:val="0"/>
          <w:marRight w:val="0"/>
          <w:marTop w:val="0"/>
          <w:marBottom w:val="0"/>
          <w:divBdr>
            <w:top w:val="none" w:sz="0" w:space="0" w:color="auto"/>
            <w:left w:val="none" w:sz="0" w:space="0" w:color="auto"/>
            <w:bottom w:val="none" w:sz="0" w:space="0" w:color="auto"/>
            <w:right w:val="none" w:sz="0" w:space="0" w:color="auto"/>
          </w:divBdr>
        </w:div>
        <w:div w:id="465467171">
          <w:marLeft w:val="0"/>
          <w:marRight w:val="0"/>
          <w:marTop w:val="0"/>
          <w:marBottom w:val="0"/>
          <w:divBdr>
            <w:top w:val="none" w:sz="0" w:space="0" w:color="auto"/>
            <w:left w:val="none" w:sz="0" w:space="0" w:color="auto"/>
            <w:bottom w:val="none" w:sz="0" w:space="0" w:color="auto"/>
            <w:right w:val="none" w:sz="0" w:space="0" w:color="auto"/>
          </w:divBdr>
          <w:divsChild>
            <w:div w:id="929850162">
              <w:marLeft w:val="0"/>
              <w:marRight w:val="0"/>
              <w:marTop w:val="0"/>
              <w:marBottom w:val="0"/>
              <w:divBdr>
                <w:top w:val="none" w:sz="0" w:space="0" w:color="auto"/>
                <w:left w:val="none" w:sz="0" w:space="0" w:color="auto"/>
                <w:bottom w:val="none" w:sz="0" w:space="0" w:color="auto"/>
                <w:right w:val="none" w:sz="0" w:space="0" w:color="auto"/>
              </w:divBdr>
            </w:div>
          </w:divsChild>
        </w:div>
        <w:div w:id="861937104">
          <w:marLeft w:val="0"/>
          <w:marRight w:val="0"/>
          <w:marTop w:val="0"/>
          <w:marBottom w:val="0"/>
          <w:divBdr>
            <w:top w:val="none" w:sz="0" w:space="0" w:color="auto"/>
            <w:left w:val="none" w:sz="0" w:space="0" w:color="auto"/>
            <w:bottom w:val="none" w:sz="0" w:space="0" w:color="auto"/>
            <w:right w:val="none" w:sz="0" w:space="0" w:color="auto"/>
          </w:divBdr>
        </w:div>
        <w:div w:id="1960338857">
          <w:marLeft w:val="0"/>
          <w:marRight w:val="0"/>
          <w:marTop w:val="0"/>
          <w:marBottom w:val="0"/>
          <w:divBdr>
            <w:top w:val="none" w:sz="0" w:space="0" w:color="auto"/>
            <w:left w:val="none" w:sz="0" w:space="0" w:color="auto"/>
            <w:bottom w:val="none" w:sz="0" w:space="0" w:color="auto"/>
            <w:right w:val="none" w:sz="0" w:space="0" w:color="auto"/>
          </w:divBdr>
          <w:divsChild>
            <w:div w:id="1235360096">
              <w:marLeft w:val="0"/>
              <w:marRight w:val="0"/>
              <w:marTop w:val="0"/>
              <w:marBottom w:val="0"/>
              <w:divBdr>
                <w:top w:val="none" w:sz="0" w:space="0" w:color="auto"/>
                <w:left w:val="none" w:sz="0" w:space="0" w:color="auto"/>
                <w:bottom w:val="none" w:sz="0" w:space="0" w:color="auto"/>
                <w:right w:val="none" w:sz="0" w:space="0" w:color="auto"/>
              </w:divBdr>
            </w:div>
          </w:divsChild>
        </w:div>
        <w:div w:id="1024332840">
          <w:marLeft w:val="0"/>
          <w:marRight w:val="0"/>
          <w:marTop w:val="300"/>
          <w:marBottom w:val="0"/>
          <w:divBdr>
            <w:top w:val="none" w:sz="0" w:space="0" w:color="auto"/>
            <w:left w:val="none" w:sz="0" w:space="0" w:color="auto"/>
            <w:bottom w:val="none" w:sz="0" w:space="0" w:color="auto"/>
            <w:right w:val="none" w:sz="0" w:space="0" w:color="auto"/>
          </w:divBdr>
          <w:divsChild>
            <w:div w:id="1280336167">
              <w:marLeft w:val="0"/>
              <w:marRight w:val="0"/>
              <w:marTop w:val="0"/>
              <w:marBottom w:val="0"/>
              <w:divBdr>
                <w:top w:val="none" w:sz="0" w:space="0" w:color="auto"/>
                <w:left w:val="none" w:sz="0" w:space="0" w:color="auto"/>
                <w:bottom w:val="none" w:sz="0" w:space="0" w:color="auto"/>
                <w:right w:val="none" w:sz="0" w:space="0" w:color="auto"/>
              </w:divBdr>
              <w:divsChild>
                <w:div w:id="77347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86659">
          <w:marLeft w:val="0"/>
          <w:marRight w:val="0"/>
          <w:marTop w:val="300"/>
          <w:marBottom w:val="0"/>
          <w:divBdr>
            <w:top w:val="none" w:sz="0" w:space="0" w:color="auto"/>
            <w:left w:val="none" w:sz="0" w:space="0" w:color="auto"/>
            <w:bottom w:val="none" w:sz="0" w:space="0" w:color="auto"/>
            <w:right w:val="none" w:sz="0" w:space="0" w:color="auto"/>
          </w:divBdr>
          <w:divsChild>
            <w:div w:id="423766030">
              <w:marLeft w:val="0"/>
              <w:marRight w:val="0"/>
              <w:marTop w:val="0"/>
              <w:marBottom w:val="0"/>
              <w:divBdr>
                <w:top w:val="none" w:sz="0" w:space="0" w:color="auto"/>
                <w:left w:val="none" w:sz="0" w:space="0" w:color="auto"/>
                <w:bottom w:val="none" w:sz="0" w:space="0" w:color="auto"/>
                <w:right w:val="none" w:sz="0" w:space="0" w:color="auto"/>
              </w:divBdr>
              <w:divsChild>
                <w:div w:id="141998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944281">
          <w:marLeft w:val="0"/>
          <w:marRight w:val="0"/>
          <w:marTop w:val="300"/>
          <w:marBottom w:val="0"/>
          <w:divBdr>
            <w:top w:val="none" w:sz="0" w:space="0" w:color="auto"/>
            <w:left w:val="none" w:sz="0" w:space="0" w:color="auto"/>
            <w:bottom w:val="none" w:sz="0" w:space="0" w:color="auto"/>
            <w:right w:val="none" w:sz="0" w:space="0" w:color="auto"/>
          </w:divBdr>
          <w:divsChild>
            <w:div w:id="1363365164">
              <w:marLeft w:val="0"/>
              <w:marRight w:val="0"/>
              <w:marTop w:val="0"/>
              <w:marBottom w:val="0"/>
              <w:divBdr>
                <w:top w:val="none" w:sz="0" w:space="0" w:color="auto"/>
                <w:left w:val="none" w:sz="0" w:space="0" w:color="auto"/>
                <w:bottom w:val="none" w:sz="0" w:space="0" w:color="auto"/>
                <w:right w:val="none" w:sz="0" w:space="0" w:color="auto"/>
              </w:divBdr>
              <w:divsChild>
                <w:div w:id="602618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1887">
          <w:marLeft w:val="0"/>
          <w:marRight w:val="0"/>
          <w:marTop w:val="300"/>
          <w:marBottom w:val="0"/>
          <w:divBdr>
            <w:top w:val="none" w:sz="0" w:space="0" w:color="auto"/>
            <w:left w:val="none" w:sz="0" w:space="0" w:color="auto"/>
            <w:bottom w:val="none" w:sz="0" w:space="0" w:color="auto"/>
            <w:right w:val="none" w:sz="0" w:space="0" w:color="auto"/>
          </w:divBdr>
          <w:divsChild>
            <w:div w:id="1118178464">
              <w:marLeft w:val="0"/>
              <w:marRight w:val="0"/>
              <w:marTop w:val="0"/>
              <w:marBottom w:val="0"/>
              <w:divBdr>
                <w:top w:val="none" w:sz="0" w:space="0" w:color="auto"/>
                <w:left w:val="none" w:sz="0" w:space="0" w:color="auto"/>
                <w:bottom w:val="none" w:sz="0" w:space="0" w:color="auto"/>
                <w:right w:val="none" w:sz="0" w:space="0" w:color="auto"/>
              </w:divBdr>
              <w:divsChild>
                <w:div w:id="62967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043370">
      <w:bodyDiv w:val="1"/>
      <w:marLeft w:val="0"/>
      <w:marRight w:val="0"/>
      <w:marTop w:val="0"/>
      <w:marBottom w:val="0"/>
      <w:divBdr>
        <w:top w:val="none" w:sz="0" w:space="0" w:color="auto"/>
        <w:left w:val="none" w:sz="0" w:space="0" w:color="auto"/>
        <w:bottom w:val="none" w:sz="0" w:space="0" w:color="auto"/>
        <w:right w:val="none" w:sz="0" w:space="0" w:color="auto"/>
      </w:divBdr>
      <w:divsChild>
        <w:div w:id="1938243910">
          <w:marLeft w:val="0"/>
          <w:marRight w:val="0"/>
          <w:marTop w:val="0"/>
          <w:marBottom w:val="0"/>
          <w:divBdr>
            <w:top w:val="none" w:sz="0" w:space="0" w:color="auto"/>
            <w:left w:val="none" w:sz="0" w:space="0" w:color="auto"/>
            <w:bottom w:val="none" w:sz="0" w:space="0" w:color="auto"/>
            <w:right w:val="none" w:sz="0" w:space="0" w:color="auto"/>
          </w:divBdr>
        </w:div>
        <w:div w:id="2108839743">
          <w:marLeft w:val="0"/>
          <w:marRight w:val="0"/>
          <w:marTop w:val="0"/>
          <w:marBottom w:val="0"/>
          <w:divBdr>
            <w:top w:val="none" w:sz="0" w:space="0" w:color="auto"/>
            <w:left w:val="none" w:sz="0" w:space="0" w:color="auto"/>
            <w:bottom w:val="none" w:sz="0" w:space="0" w:color="auto"/>
            <w:right w:val="none" w:sz="0" w:space="0" w:color="auto"/>
          </w:divBdr>
          <w:divsChild>
            <w:div w:id="615254940">
              <w:marLeft w:val="0"/>
              <w:marRight w:val="0"/>
              <w:marTop w:val="0"/>
              <w:marBottom w:val="0"/>
              <w:divBdr>
                <w:top w:val="none" w:sz="0" w:space="0" w:color="auto"/>
                <w:left w:val="none" w:sz="0" w:space="0" w:color="auto"/>
                <w:bottom w:val="none" w:sz="0" w:space="0" w:color="auto"/>
                <w:right w:val="none" w:sz="0" w:space="0" w:color="auto"/>
              </w:divBdr>
            </w:div>
          </w:divsChild>
        </w:div>
        <w:div w:id="1069500851">
          <w:marLeft w:val="0"/>
          <w:marRight w:val="0"/>
          <w:marTop w:val="0"/>
          <w:marBottom w:val="0"/>
          <w:divBdr>
            <w:top w:val="none" w:sz="0" w:space="0" w:color="auto"/>
            <w:left w:val="none" w:sz="0" w:space="0" w:color="auto"/>
            <w:bottom w:val="none" w:sz="0" w:space="0" w:color="auto"/>
            <w:right w:val="none" w:sz="0" w:space="0" w:color="auto"/>
          </w:divBdr>
        </w:div>
        <w:div w:id="2046831172">
          <w:marLeft w:val="0"/>
          <w:marRight w:val="0"/>
          <w:marTop w:val="0"/>
          <w:marBottom w:val="0"/>
          <w:divBdr>
            <w:top w:val="none" w:sz="0" w:space="0" w:color="auto"/>
            <w:left w:val="none" w:sz="0" w:space="0" w:color="auto"/>
            <w:bottom w:val="none" w:sz="0" w:space="0" w:color="auto"/>
            <w:right w:val="none" w:sz="0" w:space="0" w:color="auto"/>
          </w:divBdr>
          <w:divsChild>
            <w:div w:id="1818182891">
              <w:marLeft w:val="0"/>
              <w:marRight w:val="0"/>
              <w:marTop w:val="0"/>
              <w:marBottom w:val="0"/>
              <w:divBdr>
                <w:top w:val="none" w:sz="0" w:space="0" w:color="auto"/>
                <w:left w:val="none" w:sz="0" w:space="0" w:color="auto"/>
                <w:bottom w:val="none" w:sz="0" w:space="0" w:color="auto"/>
                <w:right w:val="none" w:sz="0" w:space="0" w:color="auto"/>
              </w:divBdr>
            </w:div>
          </w:divsChild>
        </w:div>
        <w:div w:id="246114594">
          <w:marLeft w:val="0"/>
          <w:marRight w:val="0"/>
          <w:marTop w:val="0"/>
          <w:marBottom w:val="0"/>
          <w:divBdr>
            <w:top w:val="none" w:sz="0" w:space="0" w:color="auto"/>
            <w:left w:val="none" w:sz="0" w:space="0" w:color="auto"/>
            <w:bottom w:val="none" w:sz="0" w:space="0" w:color="auto"/>
            <w:right w:val="none" w:sz="0" w:space="0" w:color="auto"/>
          </w:divBdr>
        </w:div>
        <w:div w:id="1053622473">
          <w:marLeft w:val="0"/>
          <w:marRight w:val="0"/>
          <w:marTop w:val="0"/>
          <w:marBottom w:val="0"/>
          <w:divBdr>
            <w:top w:val="none" w:sz="0" w:space="0" w:color="auto"/>
            <w:left w:val="none" w:sz="0" w:space="0" w:color="auto"/>
            <w:bottom w:val="none" w:sz="0" w:space="0" w:color="auto"/>
            <w:right w:val="none" w:sz="0" w:space="0" w:color="auto"/>
          </w:divBdr>
          <w:divsChild>
            <w:div w:id="1902599867">
              <w:marLeft w:val="0"/>
              <w:marRight w:val="0"/>
              <w:marTop w:val="0"/>
              <w:marBottom w:val="0"/>
              <w:divBdr>
                <w:top w:val="none" w:sz="0" w:space="0" w:color="auto"/>
                <w:left w:val="none" w:sz="0" w:space="0" w:color="auto"/>
                <w:bottom w:val="none" w:sz="0" w:space="0" w:color="auto"/>
                <w:right w:val="none" w:sz="0" w:space="0" w:color="auto"/>
              </w:divBdr>
            </w:div>
          </w:divsChild>
        </w:div>
        <w:div w:id="528032938">
          <w:marLeft w:val="0"/>
          <w:marRight w:val="0"/>
          <w:marTop w:val="0"/>
          <w:marBottom w:val="0"/>
          <w:divBdr>
            <w:top w:val="none" w:sz="0" w:space="0" w:color="auto"/>
            <w:left w:val="none" w:sz="0" w:space="0" w:color="auto"/>
            <w:bottom w:val="none" w:sz="0" w:space="0" w:color="auto"/>
            <w:right w:val="none" w:sz="0" w:space="0" w:color="auto"/>
          </w:divBdr>
        </w:div>
        <w:div w:id="1605843796">
          <w:marLeft w:val="0"/>
          <w:marRight w:val="0"/>
          <w:marTop w:val="0"/>
          <w:marBottom w:val="0"/>
          <w:divBdr>
            <w:top w:val="none" w:sz="0" w:space="0" w:color="auto"/>
            <w:left w:val="none" w:sz="0" w:space="0" w:color="auto"/>
            <w:bottom w:val="none" w:sz="0" w:space="0" w:color="auto"/>
            <w:right w:val="none" w:sz="0" w:space="0" w:color="auto"/>
          </w:divBdr>
          <w:divsChild>
            <w:div w:id="373042932">
              <w:marLeft w:val="0"/>
              <w:marRight w:val="0"/>
              <w:marTop w:val="0"/>
              <w:marBottom w:val="0"/>
              <w:divBdr>
                <w:top w:val="none" w:sz="0" w:space="0" w:color="auto"/>
                <w:left w:val="none" w:sz="0" w:space="0" w:color="auto"/>
                <w:bottom w:val="none" w:sz="0" w:space="0" w:color="auto"/>
                <w:right w:val="none" w:sz="0" w:space="0" w:color="auto"/>
              </w:divBdr>
            </w:div>
          </w:divsChild>
        </w:div>
        <w:div w:id="761028029">
          <w:marLeft w:val="0"/>
          <w:marRight w:val="0"/>
          <w:marTop w:val="0"/>
          <w:marBottom w:val="0"/>
          <w:divBdr>
            <w:top w:val="none" w:sz="0" w:space="0" w:color="auto"/>
            <w:left w:val="none" w:sz="0" w:space="0" w:color="auto"/>
            <w:bottom w:val="none" w:sz="0" w:space="0" w:color="auto"/>
            <w:right w:val="none" w:sz="0" w:space="0" w:color="auto"/>
          </w:divBdr>
        </w:div>
        <w:div w:id="354431053">
          <w:marLeft w:val="0"/>
          <w:marRight w:val="0"/>
          <w:marTop w:val="0"/>
          <w:marBottom w:val="0"/>
          <w:divBdr>
            <w:top w:val="none" w:sz="0" w:space="0" w:color="auto"/>
            <w:left w:val="none" w:sz="0" w:space="0" w:color="auto"/>
            <w:bottom w:val="none" w:sz="0" w:space="0" w:color="auto"/>
            <w:right w:val="none" w:sz="0" w:space="0" w:color="auto"/>
          </w:divBdr>
          <w:divsChild>
            <w:div w:id="854535018">
              <w:marLeft w:val="0"/>
              <w:marRight w:val="0"/>
              <w:marTop w:val="0"/>
              <w:marBottom w:val="0"/>
              <w:divBdr>
                <w:top w:val="none" w:sz="0" w:space="0" w:color="auto"/>
                <w:left w:val="none" w:sz="0" w:space="0" w:color="auto"/>
                <w:bottom w:val="none" w:sz="0" w:space="0" w:color="auto"/>
                <w:right w:val="none" w:sz="0" w:space="0" w:color="auto"/>
              </w:divBdr>
            </w:div>
          </w:divsChild>
        </w:div>
        <w:div w:id="500199638">
          <w:marLeft w:val="0"/>
          <w:marRight w:val="0"/>
          <w:marTop w:val="0"/>
          <w:marBottom w:val="0"/>
          <w:divBdr>
            <w:top w:val="none" w:sz="0" w:space="0" w:color="auto"/>
            <w:left w:val="none" w:sz="0" w:space="0" w:color="auto"/>
            <w:bottom w:val="none" w:sz="0" w:space="0" w:color="auto"/>
            <w:right w:val="none" w:sz="0" w:space="0" w:color="auto"/>
          </w:divBdr>
        </w:div>
        <w:div w:id="689717561">
          <w:marLeft w:val="0"/>
          <w:marRight w:val="0"/>
          <w:marTop w:val="0"/>
          <w:marBottom w:val="0"/>
          <w:divBdr>
            <w:top w:val="none" w:sz="0" w:space="0" w:color="auto"/>
            <w:left w:val="none" w:sz="0" w:space="0" w:color="auto"/>
            <w:bottom w:val="none" w:sz="0" w:space="0" w:color="auto"/>
            <w:right w:val="none" w:sz="0" w:space="0" w:color="auto"/>
          </w:divBdr>
          <w:divsChild>
            <w:div w:id="1720011412">
              <w:marLeft w:val="0"/>
              <w:marRight w:val="0"/>
              <w:marTop w:val="0"/>
              <w:marBottom w:val="0"/>
              <w:divBdr>
                <w:top w:val="none" w:sz="0" w:space="0" w:color="auto"/>
                <w:left w:val="none" w:sz="0" w:space="0" w:color="auto"/>
                <w:bottom w:val="none" w:sz="0" w:space="0" w:color="auto"/>
                <w:right w:val="none" w:sz="0" w:space="0" w:color="auto"/>
              </w:divBdr>
            </w:div>
          </w:divsChild>
        </w:div>
        <w:div w:id="1327787018">
          <w:marLeft w:val="0"/>
          <w:marRight w:val="0"/>
          <w:marTop w:val="0"/>
          <w:marBottom w:val="0"/>
          <w:divBdr>
            <w:top w:val="none" w:sz="0" w:space="0" w:color="auto"/>
            <w:left w:val="none" w:sz="0" w:space="0" w:color="auto"/>
            <w:bottom w:val="none" w:sz="0" w:space="0" w:color="auto"/>
            <w:right w:val="none" w:sz="0" w:space="0" w:color="auto"/>
          </w:divBdr>
        </w:div>
        <w:div w:id="267466270">
          <w:marLeft w:val="0"/>
          <w:marRight w:val="0"/>
          <w:marTop w:val="0"/>
          <w:marBottom w:val="0"/>
          <w:divBdr>
            <w:top w:val="none" w:sz="0" w:space="0" w:color="auto"/>
            <w:left w:val="none" w:sz="0" w:space="0" w:color="auto"/>
            <w:bottom w:val="none" w:sz="0" w:space="0" w:color="auto"/>
            <w:right w:val="none" w:sz="0" w:space="0" w:color="auto"/>
          </w:divBdr>
          <w:divsChild>
            <w:div w:id="1790321623">
              <w:marLeft w:val="0"/>
              <w:marRight w:val="0"/>
              <w:marTop w:val="0"/>
              <w:marBottom w:val="0"/>
              <w:divBdr>
                <w:top w:val="none" w:sz="0" w:space="0" w:color="auto"/>
                <w:left w:val="none" w:sz="0" w:space="0" w:color="auto"/>
                <w:bottom w:val="none" w:sz="0" w:space="0" w:color="auto"/>
                <w:right w:val="none" w:sz="0" w:space="0" w:color="auto"/>
              </w:divBdr>
            </w:div>
          </w:divsChild>
        </w:div>
        <w:div w:id="285939260">
          <w:marLeft w:val="0"/>
          <w:marRight w:val="0"/>
          <w:marTop w:val="300"/>
          <w:marBottom w:val="0"/>
          <w:divBdr>
            <w:top w:val="none" w:sz="0" w:space="0" w:color="auto"/>
            <w:left w:val="none" w:sz="0" w:space="0" w:color="auto"/>
            <w:bottom w:val="none" w:sz="0" w:space="0" w:color="auto"/>
            <w:right w:val="none" w:sz="0" w:space="0" w:color="auto"/>
          </w:divBdr>
          <w:divsChild>
            <w:div w:id="125660812">
              <w:marLeft w:val="0"/>
              <w:marRight w:val="0"/>
              <w:marTop w:val="0"/>
              <w:marBottom w:val="0"/>
              <w:divBdr>
                <w:top w:val="none" w:sz="0" w:space="0" w:color="auto"/>
                <w:left w:val="none" w:sz="0" w:space="0" w:color="auto"/>
                <w:bottom w:val="none" w:sz="0" w:space="0" w:color="auto"/>
                <w:right w:val="none" w:sz="0" w:space="0" w:color="auto"/>
              </w:divBdr>
              <w:divsChild>
                <w:div w:id="98089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1981">
          <w:marLeft w:val="0"/>
          <w:marRight w:val="0"/>
          <w:marTop w:val="300"/>
          <w:marBottom w:val="0"/>
          <w:divBdr>
            <w:top w:val="none" w:sz="0" w:space="0" w:color="auto"/>
            <w:left w:val="none" w:sz="0" w:space="0" w:color="auto"/>
            <w:bottom w:val="none" w:sz="0" w:space="0" w:color="auto"/>
            <w:right w:val="none" w:sz="0" w:space="0" w:color="auto"/>
          </w:divBdr>
          <w:divsChild>
            <w:div w:id="1785612754">
              <w:marLeft w:val="0"/>
              <w:marRight w:val="0"/>
              <w:marTop w:val="0"/>
              <w:marBottom w:val="0"/>
              <w:divBdr>
                <w:top w:val="none" w:sz="0" w:space="0" w:color="auto"/>
                <w:left w:val="none" w:sz="0" w:space="0" w:color="auto"/>
                <w:bottom w:val="none" w:sz="0" w:space="0" w:color="auto"/>
                <w:right w:val="none" w:sz="0" w:space="0" w:color="auto"/>
              </w:divBdr>
              <w:divsChild>
                <w:div w:id="203006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0481">
          <w:marLeft w:val="0"/>
          <w:marRight w:val="0"/>
          <w:marTop w:val="300"/>
          <w:marBottom w:val="0"/>
          <w:divBdr>
            <w:top w:val="none" w:sz="0" w:space="0" w:color="auto"/>
            <w:left w:val="none" w:sz="0" w:space="0" w:color="auto"/>
            <w:bottom w:val="none" w:sz="0" w:space="0" w:color="auto"/>
            <w:right w:val="none" w:sz="0" w:space="0" w:color="auto"/>
          </w:divBdr>
          <w:divsChild>
            <w:div w:id="1091316259">
              <w:marLeft w:val="0"/>
              <w:marRight w:val="0"/>
              <w:marTop w:val="0"/>
              <w:marBottom w:val="0"/>
              <w:divBdr>
                <w:top w:val="none" w:sz="0" w:space="0" w:color="auto"/>
                <w:left w:val="none" w:sz="0" w:space="0" w:color="auto"/>
                <w:bottom w:val="none" w:sz="0" w:space="0" w:color="auto"/>
                <w:right w:val="none" w:sz="0" w:space="0" w:color="auto"/>
              </w:divBdr>
              <w:divsChild>
                <w:div w:id="199236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318">
          <w:marLeft w:val="0"/>
          <w:marRight w:val="0"/>
          <w:marTop w:val="300"/>
          <w:marBottom w:val="0"/>
          <w:divBdr>
            <w:top w:val="none" w:sz="0" w:space="0" w:color="auto"/>
            <w:left w:val="none" w:sz="0" w:space="0" w:color="auto"/>
            <w:bottom w:val="none" w:sz="0" w:space="0" w:color="auto"/>
            <w:right w:val="none" w:sz="0" w:space="0" w:color="auto"/>
          </w:divBdr>
          <w:divsChild>
            <w:div w:id="1361203087">
              <w:marLeft w:val="0"/>
              <w:marRight w:val="0"/>
              <w:marTop w:val="0"/>
              <w:marBottom w:val="0"/>
              <w:divBdr>
                <w:top w:val="none" w:sz="0" w:space="0" w:color="auto"/>
                <w:left w:val="none" w:sz="0" w:space="0" w:color="auto"/>
                <w:bottom w:val="none" w:sz="0" w:space="0" w:color="auto"/>
                <w:right w:val="none" w:sz="0" w:space="0" w:color="auto"/>
              </w:divBdr>
              <w:divsChild>
                <w:div w:id="9235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10902">
      <w:bodyDiv w:val="1"/>
      <w:marLeft w:val="0"/>
      <w:marRight w:val="0"/>
      <w:marTop w:val="0"/>
      <w:marBottom w:val="0"/>
      <w:divBdr>
        <w:top w:val="none" w:sz="0" w:space="0" w:color="auto"/>
        <w:left w:val="none" w:sz="0" w:space="0" w:color="auto"/>
        <w:bottom w:val="none" w:sz="0" w:space="0" w:color="auto"/>
        <w:right w:val="none" w:sz="0" w:space="0" w:color="auto"/>
      </w:divBdr>
      <w:divsChild>
        <w:div w:id="1610435148">
          <w:marLeft w:val="0"/>
          <w:marRight w:val="0"/>
          <w:marTop w:val="0"/>
          <w:marBottom w:val="0"/>
          <w:divBdr>
            <w:top w:val="none" w:sz="0" w:space="0" w:color="auto"/>
            <w:left w:val="none" w:sz="0" w:space="0" w:color="auto"/>
            <w:bottom w:val="none" w:sz="0" w:space="0" w:color="auto"/>
            <w:right w:val="none" w:sz="0" w:space="0" w:color="auto"/>
          </w:divBdr>
        </w:div>
        <w:div w:id="920216768">
          <w:marLeft w:val="0"/>
          <w:marRight w:val="0"/>
          <w:marTop w:val="0"/>
          <w:marBottom w:val="0"/>
          <w:divBdr>
            <w:top w:val="none" w:sz="0" w:space="0" w:color="auto"/>
            <w:left w:val="none" w:sz="0" w:space="0" w:color="auto"/>
            <w:bottom w:val="none" w:sz="0" w:space="0" w:color="auto"/>
            <w:right w:val="none" w:sz="0" w:space="0" w:color="auto"/>
          </w:divBdr>
          <w:divsChild>
            <w:div w:id="1989821089">
              <w:marLeft w:val="0"/>
              <w:marRight w:val="0"/>
              <w:marTop w:val="0"/>
              <w:marBottom w:val="0"/>
              <w:divBdr>
                <w:top w:val="none" w:sz="0" w:space="0" w:color="auto"/>
                <w:left w:val="none" w:sz="0" w:space="0" w:color="auto"/>
                <w:bottom w:val="none" w:sz="0" w:space="0" w:color="auto"/>
                <w:right w:val="none" w:sz="0" w:space="0" w:color="auto"/>
              </w:divBdr>
            </w:div>
          </w:divsChild>
        </w:div>
        <w:div w:id="986085445">
          <w:marLeft w:val="0"/>
          <w:marRight w:val="0"/>
          <w:marTop w:val="0"/>
          <w:marBottom w:val="0"/>
          <w:divBdr>
            <w:top w:val="none" w:sz="0" w:space="0" w:color="auto"/>
            <w:left w:val="none" w:sz="0" w:space="0" w:color="auto"/>
            <w:bottom w:val="none" w:sz="0" w:space="0" w:color="auto"/>
            <w:right w:val="none" w:sz="0" w:space="0" w:color="auto"/>
          </w:divBdr>
        </w:div>
        <w:div w:id="1285112974">
          <w:marLeft w:val="0"/>
          <w:marRight w:val="0"/>
          <w:marTop w:val="0"/>
          <w:marBottom w:val="0"/>
          <w:divBdr>
            <w:top w:val="none" w:sz="0" w:space="0" w:color="auto"/>
            <w:left w:val="none" w:sz="0" w:space="0" w:color="auto"/>
            <w:bottom w:val="none" w:sz="0" w:space="0" w:color="auto"/>
            <w:right w:val="none" w:sz="0" w:space="0" w:color="auto"/>
          </w:divBdr>
          <w:divsChild>
            <w:div w:id="432478171">
              <w:marLeft w:val="0"/>
              <w:marRight w:val="0"/>
              <w:marTop w:val="0"/>
              <w:marBottom w:val="0"/>
              <w:divBdr>
                <w:top w:val="none" w:sz="0" w:space="0" w:color="auto"/>
                <w:left w:val="none" w:sz="0" w:space="0" w:color="auto"/>
                <w:bottom w:val="none" w:sz="0" w:space="0" w:color="auto"/>
                <w:right w:val="none" w:sz="0" w:space="0" w:color="auto"/>
              </w:divBdr>
            </w:div>
          </w:divsChild>
        </w:div>
        <w:div w:id="512110489">
          <w:marLeft w:val="0"/>
          <w:marRight w:val="0"/>
          <w:marTop w:val="0"/>
          <w:marBottom w:val="0"/>
          <w:divBdr>
            <w:top w:val="none" w:sz="0" w:space="0" w:color="auto"/>
            <w:left w:val="none" w:sz="0" w:space="0" w:color="auto"/>
            <w:bottom w:val="none" w:sz="0" w:space="0" w:color="auto"/>
            <w:right w:val="none" w:sz="0" w:space="0" w:color="auto"/>
          </w:divBdr>
        </w:div>
        <w:div w:id="71201630">
          <w:marLeft w:val="0"/>
          <w:marRight w:val="0"/>
          <w:marTop w:val="0"/>
          <w:marBottom w:val="0"/>
          <w:divBdr>
            <w:top w:val="none" w:sz="0" w:space="0" w:color="auto"/>
            <w:left w:val="none" w:sz="0" w:space="0" w:color="auto"/>
            <w:bottom w:val="none" w:sz="0" w:space="0" w:color="auto"/>
            <w:right w:val="none" w:sz="0" w:space="0" w:color="auto"/>
          </w:divBdr>
          <w:divsChild>
            <w:div w:id="167258979">
              <w:marLeft w:val="0"/>
              <w:marRight w:val="0"/>
              <w:marTop w:val="0"/>
              <w:marBottom w:val="0"/>
              <w:divBdr>
                <w:top w:val="none" w:sz="0" w:space="0" w:color="auto"/>
                <w:left w:val="none" w:sz="0" w:space="0" w:color="auto"/>
                <w:bottom w:val="none" w:sz="0" w:space="0" w:color="auto"/>
                <w:right w:val="none" w:sz="0" w:space="0" w:color="auto"/>
              </w:divBdr>
            </w:div>
          </w:divsChild>
        </w:div>
        <w:div w:id="2001959961">
          <w:marLeft w:val="0"/>
          <w:marRight w:val="0"/>
          <w:marTop w:val="0"/>
          <w:marBottom w:val="0"/>
          <w:divBdr>
            <w:top w:val="none" w:sz="0" w:space="0" w:color="auto"/>
            <w:left w:val="none" w:sz="0" w:space="0" w:color="auto"/>
            <w:bottom w:val="none" w:sz="0" w:space="0" w:color="auto"/>
            <w:right w:val="none" w:sz="0" w:space="0" w:color="auto"/>
          </w:divBdr>
        </w:div>
        <w:div w:id="92746339">
          <w:marLeft w:val="0"/>
          <w:marRight w:val="0"/>
          <w:marTop w:val="0"/>
          <w:marBottom w:val="0"/>
          <w:divBdr>
            <w:top w:val="none" w:sz="0" w:space="0" w:color="auto"/>
            <w:left w:val="none" w:sz="0" w:space="0" w:color="auto"/>
            <w:bottom w:val="none" w:sz="0" w:space="0" w:color="auto"/>
            <w:right w:val="none" w:sz="0" w:space="0" w:color="auto"/>
          </w:divBdr>
          <w:divsChild>
            <w:div w:id="168758620">
              <w:marLeft w:val="0"/>
              <w:marRight w:val="0"/>
              <w:marTop w:val="0"/>
              <w:marBottom w:val="0"/>
              <w:divBdr>
                <w:top w:val="none" w:sz="0" w:space="0" w:color="auto"/>
                <w:left w:val="none" w:sz="0" w:space="0" w:color="auto"/>
                <w:bottom w:val="none" w:sz="0" w:space="0" w:color="auto"/>
                <w:right w:val="none" w:sz="0" w:space="0" w:color="auto"/>
              </w:divBdr>
            </w:div>
          </w:divsChild>
        </w:div>
        <w:div w:id="505436899">
          <w:marLeft w:val="0"/>
          <w:marRight w:val="0"/>
          <w:marTop w:val="0"/>
          <w:marBottom w:val="0"/>
          <w:divBdr>
            <w:top w:val="none" w:sz="0" w:space="0" w:color="auto"/>
            <w:left w:val="none" w:sz="0" w:space="0" w:color="auto"/>
            <w:bottom w:val="none" w:sz="0" w:space="0" w:color="auto"/>
            <w:right w:val="none" w:sz="0" w:space="0" w:color="auto"/>
          </w:divBdr>
        </w:div>
        <w:div w:id="181824706">
          <w:marLeft w:val="0"/>
          <w:marRight w:val="0"/>
          <w:marTop w:val="0"/>
          <w:marBottom w:val="0"/>
          <w:divBdr>
            <w:top w:val="none" w:sz="0" w:space="0" w:color="auto"/>
            <w:left w:val="none" w:sz="0" w:space="0" w:color="auto"/>
            <w:bottom w:val="none" w:sz="0" w:space="0" w:color="auto"/>
            <w:right w:val="none" w:sz="0" w:space="0" w:color="auto"/>
          </w:divBdr>
          <w:divsChild>
            <w:div w:id="1661153647">
              <w:marLeft w:val="0"/>
              <w:marRight w:val="0"/>
              <w:marTop w:val="0"/>
              <w:marBottom w:val="0"/>
              <w:divBdr>
                <w:top w:val="none" w:sz="0" w:space="0" w:color="auto"/>
                <w:left w:val="none" w:sz="0" w:space="0" w:color="auto"/>
                <w:bottom w:val="none" w:sz="0" w:space="0" w:color="auto"/>
                <w:right w:val="none" w:sz="0" w:space="0" w:color="auto"/>
              </w:divBdr>
            </w:div>
          </w:divsChild>
        </w:div>
        <w:div w:id="2074310659">
          <w:marLeft w:val="0"/>
          <w:marRight w:val="0"/>
          <w:marTop w:val="0"/>
          <w:marBottom w:val="0"/>
          <w:divBdr>
            <w:top w:val="none" w:sz="0" w:space="0" w:color="auto"/>
            <w:left w:val="none" w:sz="0" w:space="0" w:color="auto"/>
            <w:bottom w:val="none" w:sz="0" w:space="0" w:color="auto"/>
            <w:right w:val="none" w:sz="0" w:space="0" w:color="auto"/>
          </w:divBdr>
        </w:div>
        <w:div w:id="1765498194">
          <w:marLeft w:val="0"/>
          <w:marRight w:val="0"/>
          <w:marTop w:val="0"/>
          <w:marBottom w:val="0"/>
          <w:divBdr>
            <w:top w:val="none" w:sz="0" w:space="0" w:color="auto"/>
            <w:left w:val="none" w:sz="0" w:space="0" w:color="auto"/>
            <w:bottom w:val="none" w:sz="0" w:space="0" w:color="auto"/>
            <w:right w:val="none" w:sz="0" w:space="0" w:color="auto"/>
          </w:divBdr>
          <w:divsChild>
            <w:div w:id="1033187968">
              <w:marLeft w:val="0"/>
              <w:marRight w:val="0"/>
              <w:marTop w:val="0"/>
              <w:marBottom w:val="0"/>
              <w:divBdr>
                <w:top w:val="none" w:sz="0" w:space="0" w:color="auto"/>
                <w:left w:val="none" w:sz="0" w:space="0" w:color="auto"/>
                <w:bottom w:val="none" w:sz="0" w:space="0" w:color="auto"/>
                <w:right w:val="none" w:sz="0" w:space="0" w:color="auto"/>
              </w:divBdr>
            </w:div>
          </w:divsChild>
        </w:div>
        <w:div w:id="1203714390">
          <w:marLeft w:val="0"/>
          <w:marRight w:val="0"/>
          <w:marTop w:val="0"/>
          <w:marBottom w:val="0"/>
          <w:divBdr>
            <w:top w:val="none" w:sz="0" w:space="0" w:color="auto"/>
            <w:left w:val="none" w:sz="0" w:space="0" w:color="auto"/>
            <w:bottom w:val="none" w:sz="0" w:space="0" w:color="auto"/>
            <w:right w:val="none" w:sz="0" w:space="0" w:color="auto"/>
          </w:divBdr>
        </w:div>
        <w:div w:id="1786534859">
          <w:marLeft w:val="0"/>
          <w:marRight w:val="0"/>
          <w:marTop w:val="0"/>
          <w:marBottom w:val="0"/>
          <w:divBdr>
            <w:top w:val="none" w:sz="0" w:space="0" w:color="auto"/>
            <w:left w:val="none" w:sz="0" w:space="0" w:color="auto"/>
            <w:bottom w:val="none" w:sz="0" w:space="0" w:color="auto"/>
            <w:right w:val="none" w:sz="0" w:space="0" w:color="auto"/>
          </w:divBdr>
          <w:divsChild>
            <w:div w:id="1087002459">
              <w:marLeft w:val="0"/>
              <w:marRight w:val="0"/>
              <w:marTop w:val="0"/>
              <w:marBottom w:val="0"/>
              <w:divBdr>
                <w:top w:val="none" w:sz="0" w:space="0" w:color="auto"/>
                <w:left w:val="none" w:sz="0" w:space="0" w:color="auto"/>
                <w:bottom w:val="none" w:sz="0" w:space="0" w:color="auto"/>
                <w:right w:val="none" w:sz="0" w:space="0" w:color="auto"/>
              </w:divBdr>
            </w:div>
          </w:divsChild>
        </w:div>
        <w:div w:id="159777751">
          <w:marLeft w:val="0"/>
          <w:marRight w:val="0"/>
          <w:marTop w:val="300"/>
          <w:marBottom w:val="0"/>
          <w:divBdr>
            <w:top w:val="none" w:sz="0" w:space="0" w:color="auto"/>
            <w:left w:val="none" w:sz="0" w:space="0" w:color="auto"/>
            <w:bottom w:val="none" w:sz="0" w:space="0" w:color="auto"/>
            <w:right w:val="none" w:sz="0" w:space="0" w:color="auto"/>
          </w:divBdr>
          <w:divsChild>
            <w:div w:id="145321682">
              <w:marLeft w:val="0"/>
              <w:marRight w:val="0"/>
              <w:marTop w:val="0"/>
              <w:marBottom w:val="0"/>
              <w:divBdr>
                <w:top w:val="none" w:sz="0" w:space="0" w:color="auto"/>
                <w:left w:val="none" w:sz="0" w:space="0" w:color="auto"/>
                <w:bottom w:val="none" w:sz="0" w:space="0" w:color="auto"/>
                <w:right w:val="none" w:sz="0" w:space="0" w:color="auto"/>
              </w:divBdr>
              <w:divsChild>
                <w:div w:id="29152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87225">
          <w:marLeft w:val="0"/>
          <w:marRight w:val="0"/>
          <w:marTop w:val="300"/>
          <w:marBottom w:val="0"/>
          <w:divBdr>
            <w:top w:val="none" w:sz="0" w:space="0" w:color="auto"/>
            <w:left w:val="none" w:sz="0" w:space="0" w:color="auto"/>
            <w:bottom w:val="none" w:sz="0" w:space="0" w:color="auto"/>
            <w:right w:val="none" w:sz="0" w:space="0" w:color="auto"/>
          </w:divBdr>
          <w:divsChild>
            <w:div w:id="1082608936">
              <w:marLeft w:val="0"/>
              <w:marRight w:val="0"/>
              <w:marTop w:val="0"/>
              <w:marBottom w:val="0"/>
              <w:divBdr>
                <w:top w:val="none" w:sz="0" w:space="0" w:color="auto"/>
                <w:left w:val="none" w:sz="0" w:space="0" w:color="auto"/>
                <w:bottom w:val="none" w:sz="0" w:space="0" w:color="auto"/>
                <w:right w:val="none" w:sz="0" w:space="0" w:color="auto"/>
              </w:divBdr>
              <w:divsChild>
                <w:div w:id="141859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1704">
          <w:marLeft w:val="0"/>
          <w:marRight w:val="0"/>
          <w:marTop w:val="300"/>
          <w:marBottom w:val="0"/>
          <w:divBdr>
            <w:top w:val="none" w:sz="0" w:space="0" w:color="auto"/>
            <w:left w:val="none" w:sz="0" w:space="0" w:color="auto"/>
            <w:bottom w:val="none" w:sz="0" w:space="0" w:color="auto"/>
            <w:right w:val="none" w:sz="0" w:space="0" w:color="auto"/>
          </w:divBdr>
          <w:divsChild>
            <w:div w:id="740101314">
              <w:marLeft w:val="0"/>
              <w:marRight w:val="0"/>
              <w:marTop w:val="0"/>
              <w:marBottom w:val="0"/>
              <w:divBdr>
                <w:top w:val="none" w:sz="0" w:space="0" w:color="auto"/>
                <w:left w:val="none" w:sz="0" w:space="0" w:color="auto"/>
                <w:bottom w:val="none" w:sz="0" w:space="0" w:color="auto"/>
                <w:right w:val="none" w:sz="0" w:space="0" w:color="auto"/>
              </w:divBdr>
              <w:divsChild>
                <w:div w:id="202960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2561">
          <w:marLeft w:val="0"/>
          <w:marRight w:val="0"/>
          <w:marTop w:val="300"/>
          <w:marBottom w:val="0"/>
          <w:divBdr>
            <w:top w:val="none" w:sz="0" w:space="0" w:color="auto"/>
            <w:left w:val="none" w:sz="0" w:space="0" w:color="auto"/>
            <w:bottom w:val="none" w:sz="0" w:space="0" w:color="auto"/>
            <w:right w:val="none" w:sz="0" w:space="0" w:color="auto"/>
          </w:divBdr>
          <w:divsChild>
            <w:div w:id="1069687990">
              <w:marLeft w:val="0"/>
              <w:marRight w:val="0"/>
              <w:marTop w:val="0"/>
              <w:marBottom w:val="0"/>
              <w:divBdr>
                <w:top w:val="none" w:sz="0" w:space="0" w:color="auto"/>
                <w:left w:val="none" w:sz="0" w:space="0" w:color="auto"/>
                <w:bottom w:val="none" w:sz="0" w:space="0" w:color="auto"/>
                <w:right w:val="none" w:sz="0" w:space="0" w:color="auto"/>
              </w:divBdr>
              <w:divsChild>
                <w:div w:id="129009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5702402">
      <w:bodyDiv w:val="1"/>
      <w:marLeft w:val="0"/>
      <w:marRight w:val="0"/>
      <w:marTop w:val="0"/>
      <w:marBottom w:val="0"/>
      <w:divBdr>
        <w:top w:val="none" w:sz="0" w:space="0" w:color="auto"/>
        <w:left w:val="none" w:sz="0" w:space="0" w:color="auto"/>
        <w:bottom w:val="none" w:sz="0" w:space="0" w:color="auto"/>
        <w:right w:val="none" w:sz="0" w:space="0" w:color="auto"/>
      </w:divBdr>
      <w:divsChild>
        <w:div w:id="1137802085">
          <w:marLeft w:val="0"/>
          <w:marRight w:val="0"/>
          <w:marTop w:val="0"/>
          <w:marBottom w:val="0"/>
          <w:divBdr>
            <w:top w:val="none" w:sz="0" w:space="0" w:color="auto"/>
            <w:left w:val="none" w:sz="0" w:space="0" w:color="auto"/>
            <w:bottom w:val="none" w:sz="0" w:space="0" w:color="auto"/>
            <w:right w:val="none" w:sz="0" w:space="0" w:color="auto"/>
          </w:divBdr>
        </w:div>
        <w:div w:id="2070422983">
          <w:marLeft w:val="0"/>
          <w:marRight w:val="0"/>
          <w:marTop w:val="0"/>
          <w:marBottom w:val="0"/>
          <w:divBdr>
            <w:top w:val="none" w:sz="0" w:space="0" w:color="auto"/>
            <w:left w:val="none" w:sz="0" w:space="0" w:color="auto"/>
            <w:bottom w:val="none" w:sz="0" w:space="0" w:color="auto"/>
            <w:right w:val="none" w:sz="0" w:space="0" w:color="auto"/>
          </w:divBdr>
          <w:divsChild>
            <w:div w:id="1933121521">
              <w:marLeft w:val="0"/>
              <w:marRight w:val="0"/>
              <w:marTop w:val="0"/>
              <w:marBottom w:val="0"/>
              <w:divBdr>
                <w:top w:val="none" w:sz="0" w:space="0" w:color="auto"/>
                <w:left w:val="none" w:sz="0" w:space="0" w:color="auto"/>
                <w:bottom w:val="none" w:sz="0" w:space="0" w:color="auto"/>
                <w:right w:val="none" w:sz="0" w:space="0" w:color="auto"/>
              </w:divBdr>
            </w:div>
          </w:divsChild>
        </w:div>
        <w:div w:id="1441802918">
          <w:marLeft w:val="0"/>
          <w:marRight w:val="0"/>
          <w:marTop w:val="0"/>
          <w:marBottom w:val="0"/>
          <w:divBdr>
            <w:top w:val="none" w:sz="0" w:space="0" w:color="auto"/>
            <w:left w:val="none" w:sz="0" w:space="0" w:color="auto"/>
            <w:bottom w:val="none" w:sz="0" w:space="0" w:color="auto"/>
            <w:right w:val="none" w:sz="0" w:space="0" w:color="auto"/>
          </w:divBdr>
        </w:div>
        <w:div w:id="395664101">
          <w:marLeft w:val="0"/>
          <w:marRight w:val="0"/>
          <w:marTop w:val="0"/>
          <w:marBottom w:val="0"/>
          <w:divBdr>
            <w:top w:val="none" w:sz="0" w:space="0" w:color="auto"/>
            <w:left w:val="none" w:sz="0" w:space="0" w:color="auto"/>
            <w:bottom w:val="none" w:sz="0" w:space="0" w:color="auto"/>
            <w:right w:val="none" w:sz="0" w:space="0" w:color="auto"/>
          </w:divBdr>
          <w:divsChild>
            <w:div w:id="683019412">
              <w:marLeft w:val="0"/>
              <w:marRight w:val="0"/>
              <w:marTop w:val="0"/>
              <w:marBottom w:val="0"/>
              <w:divBdr>
                <w:top w:val="none" w:sz="0" w:space="0" w:color="auto"/>
                <w:left w:val="none" w:sz="0" w:space="0" w:color="auto"/>
                <w:bottom w:val="none" w:sz="0" w:space="0" w:color="auto"/>
                <w:right w:val="none" w:sz="0" w:space="0" w:color="auto"/>
              </w:divBdr>
            </w:div>
          </w:divsChild>
        </w:div>
        <w:div w:id="528572138">
          <w:marLeft w:val="0"/>
          <w:marRight w:val="0"/>
          <w:marTop w:val="0"/>
          <w:marBottom w:val="0"/>
          <w:divBdr>
            <w:top w:val="none" w:sz="0" w:space="0" w:color="auto"/>
            <w:left w:val="none" w:sz="0" w:space="0" w:color="auto"/>
            <w:bottom w:val="none" w:sz="0" w:space="0" w:color="auto"/>
            <w:right w:val="none" w:sz="0" w:space="0" w:color="auto"/>
          </w:divBdr>
        </w:div>
        <w:div w:id="1287586728">
          <w:marLeft w:val="0"/>
          <w:marRight w:val="0"/>
          <w:marTop w:val="0"/>
          <w:marBottom w:val="0"/>
          <w:divBdr>
            <w:top w:val="none" w:sz="0" w:space="0" w:color="auto"/>
            <w:left w:val="none" w:sz="0" w:space="0" w:color="auto"/>
            <w:bottom w:val="none" w:sz="0" w:space="0" w:color="auto"/>
            <w:right w:val="none" w:sz="0" w:space="0" w:color="auto"/>
          </w:divBdr>
          <w:divsChild>
            <w:div w:id="1625576516">
              <w:marLeft w:val="0"/>
              <w:marRight w:val="0"/>
              <w:marTop w:val="0"/>
              <w:marBottom w:val="0"/>
              <w:divBdr>
                <w:top w:val="none" w:sz="0" w:space="0" w:color="auto"/>
                <w:left w:val="none" w:sz="0" w:space="0" w:color="auto"/>
                <w:bottom w:val="none" w:sz="0" w:space="0" w:color="auto"/>
                <w:right w:val="none" w:sz="0" w:space="0" w:color="auto"/>
              </w:divBdr>
            </w:div>
          </w:divsChild>
        </w:div>
        <w:div w:id="1173568656">
          <w:marLeft w:val="0"/>
          <w:marRight w:val="0"/>
          <w:marTop w:val="0"/>
          <w:marBottom w:val="0"/>
          <w:divBdr>
            <w:top w:val="none" w:sz="0" w:space="0" w:color="auto"/>
            <w:left w:val="none" w:sz="0" w:space="0" w:color="auto"/>
            <w:bottom w:val="none" w:sz="0" w:space="0" w:color="auto"/>
            <w:right w:val="none" w:sz="0" w:space="0" w:color="auto"/>
          </w:divBdr>
        </w:div>
        <w:div w:id="2040272199">
          <w:marLeft w:val="0"/>
          <w:marRight w:val="0"/>
          <w:marTop w:val="0"/>
          <w:marBottom w:val="0"/>
          <w:divBdr>
            <w:top w:val="none" w:sz="0" w:space="0" w:color="auto"/>
            <w:left w:val="none" w:sz="0" w:space="0" w:color="auto"/>
            <w:bottom w:val="none" w:sz="0" w:space="0" w:color="auto"/>
            <w:right w:val="none" w:sz="0" w:space="0" w:color="auto"/>
          </w:divBdr>
          <w:divsChild>
            <w:div w:id="209540595">
              <w:marLeft w:val="0"/>
              <w:marRight w:val="0"/>
              <w:marTop w:val="0"/>
              <w:marBottom w:val="0"/>
              <w:divBdr>
                <w:top w:val="none" w:sz="0" w:space="0" w:color="auto"/>
                <w:left w:val="none" w:sz="0" w:space="0" w:color="auto"/>
                <w:bottom w:val="none" w:sz="0" w:space="0" w:color="auto"/>
                <w:right w:val="none" w:sz="0" w:space="0" w:color="auto"/>
              </w:divBdr>
            </w:div>
          </w:divsChild>
        </w:div>
        <w:div w:id="1257445822">
          <w:marLeft w:val="0"/>
          <w:marRight w:val="0"/>
          <w:marTop w:val="0"/>
          <w:marBottom w:val="0"/>
          <w:divBdr>
            <w:top w:val="none" w:sz="0" w:space="0" w:color="auto"/>
            <w:left w:val="none" w:sz="0" w:space="0" w:color="auto"/>
            <w:bottom w:val="none" w:sz="0" w:space="0" w:color="auto"/>
            <w:right w:val="none" w:sz="0" w:space="0" w:color="auto"/>
          </w:divBdr>
        </w:div>
        <w:div w:id="530385905">
          <w:marLeft w:val="0"/>
          <w:marRight w:val="0"/>
          <w:marTop w:val="0"/>
          <w:marBottom w:val="0"/>
          <w:divBdr>
            <w:top w:val="none" w:sz="0" w:space="0" w:color="auto"/>
            <w:left w:val="none" w:sz="0" w:space="0" w:color="auto"/>
            <w:bottom w:val="none" w:sz="0" w:space="0" w:color="auto"/>
            <w:right w:val="none" w:sz="0" w:space="0" w:color="auto"/>
          </w:divBdr>
          <w:divsChild>
            <w:div w:id="813716663">
              <w:marLeft w:val="0"/>
              <w:marRight w:val="0"/>
              <w:marTop w:val="0"/>
              <w:marBottom w:val="0"/>
              <w:divBdr>
                <w:top w:val="none" w:sz="0" w:space="0" w:color="auto"/>
                <w:left w:val="none" w:sz="0" w:space="0" w:color="auto"/>
                <w:bottom w:val="none" w:sz="0" w:space="0" w:color="auto"/>
                <w:right w:val="none" w:sz="0" w:space="0" w:color="auto"/>
              </w:divBdr>
            </w:div>
          </w:divsChild>
        </w:div>
        <w:div w:id="625739300">
          <w:marLeft w:val="0"/>
          <w:marRight w:val="0"/>
          <w:marTop w:val="0"/>
          <w:marBottom w:val="0"/>
          <w:divBdr>
            <w:top w:val="none" w:sz="0" w:space="0" w:color="auto"/>
            <w:left w:val="none" w:sz="0" w:space="0" w:color="auto"/>
            <w:bottom w:val="none" w:sz="0" w:space="0" w:color="auto"/>
            <w:right w:val="none" w:sz="0" w:space="0" w:color="auto"/>
          </w:divBdr>
        </w:div>
        <w:div w:id="161900615">
          <w:marLeft w:val="0"/>
          <w:marRight w:val="0"/>
          <w:marTop w:val="0"/>
          <w:marBottom w:val="0"/>
          <w:divBdr>
            <w:top w:val="none" w:sz="0" w:space="0" w:color="auto"/>
            <w:left w:val="none" w:sz="0" w:space="0" w:color="auto"/>
            <w:bottom w:val="none" w:sz="0" w:space="0" w:color="auto"/>
            <w:right w:val="none" w:sz="0" w:space="0" w:color="auto"/>
          </w:divBdr>
          <w:divsChild>
            <w:div w:id="365569797">
              <w:marLeft w:val="0"/>
              <w:marRight w:val="0"/>
              <w:marTop w:val="0"/>
              <w:marBottom w:val="0"/>
              <w:divBdr>
                <w:top w:val="none" w:sz="0" w:space="0" w:color="auto"/>
                <w:left w:val="none" w:sz="0" w:space="0" w:color="auto"/>
                <w:bottom w:val="none" w:sz="0" w:space="0" w:color="auto"/>
                <w:right w:val="none" w:sz="0" w:space="0" w:color="auto"/>
              </w:divBdr>
            </w:div>
          </w:divsChild>
        </w:div>
        <w:div w:id="310016150">
          <w:marLeft w:val="0"/>
          <w:marRight w:val="0"/>
          <w:marTop w:val="0"/>
          <w:marBottom w:val="0"/>
          <w:divBdr>
            <w:top w:val="none" w:sz="0" w:space="0" w:color="auto"/>
            <w:left w:val="none" w:sz="0" w:space="0" w:color="auto"/>
            <w:bottom w:val="none" w:sz="0" w:space="0" w:color="auto"/>
            <w:right w:val="none" w:sz="0" w:space="0" w:color="auto"/>
          </w:divBdr>
        </w:div>
        <w:div w:id="2032369379">
          <w:marLeft w:val="0"/>
          <w:marRight w:val="0"/>
          <w:marTop w:val="0"/>
          <w:marBottom w:val="0"/>
          <w:divBdr>
            <w:top w:val="none" w:sz="0" w:space="0" w:color="auto"/>
            <w:left w:val="none" w:sz="0" w:space="0" w:color="auto"/>
            <w:bottom w:val="none" w:sz="0" w:space="0" w:color="auto"/>
            <w:right w:val="none" w:sz="0" w:space="0" w:color="auto"/>
          </w:divBdr>
          <w:divsChild>
            <w:div w:id="824705811">
              <w:marLeft w:val="0"/>
              <w:marRight w:val="0"/>
              <w:marTop w:val="0"/>
              <w:marBottom w:val="0"/>
              <w:divBdr>
                <w:top w:val="none" w:sz="0" w:space="0" w:color="auto"/>
                <w:left w:val="none" w:sz="0" w:space="0" w:color="auto"/>
                <w:bottom w:val="none" w:sz="0" w:space="0" w:color="auto"/>
                <w:right w:val="none" w:sz="0" w:space="0" w:color="auto"/>
              </w:divBdr>
            </w:div>
          </w:divsChild>
        </w:div>
        <w:div w:id="1112238384">
          <w:marLeft w:val="0"/>
          <w:marRight w:val="0"/>
          <w:marTop w:val="300"/>
          <w:marBottom w:val="0"/>
          <w:divBdr>
            <w:top w:val="none" w:sz="0" w:space="0" w:color="auto"/>
            <w:left w:val="none" w:sz="0" w:space="0" w:color="auto"/>
            <w:bottom w:val="none" w:sz="0" w:space="0" w:color="auto"/>
            <w:right w:val="none" w:sz="0" w:space="0" w:color="auto"/>
          </w:divBdr>
          <w:divsChild>
            <w:div w:id="1693531255">
              <w:marLeft w:val="0"/>
              <w:marRight w:val="0"/>
              <w:marTop w:val="0"/>
              <w:marBottom w:val="0"/>
              <w:divBdr>
                <w:top w:val="none" w:sz="0" w:space="0" w:color="auto"/>
                <w:left w:val="none" w:sz="0" w:space="0" w:color="auto"/>
                <w:bottom w:val="none" w:sz="0" w:space="0" w:color="auto"/>
                <w:right w:val="none" w:sz="0" w:space="0" w:color="auto"/>
              </w:divBdr>
              <w:divsChild>
                <w:div w:id="208116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5922">
          <w:marLeft w:val="0"/>
          <w:marRight w:val="0"/>
          <w:marTop w:val="300"/>
          <w:marBottom w:val="0"/>
          <w:divBdr>
            <w:top w:val="none" w:sz="0" w:space="0" w:color="auto"/>
            <w:left w:val="none" w:sz="0" w:space="0" w:color="auto"/>
            <w:bottom w:val="none" w:sz="0" w:space="0" w:color="auto"/>
            <w:right w:val="none" w:sz="0" w:space="0" w:color="auto"/>
          </w:divBdr>
          <w:divsChild>
            <w:div w:id="622005313">
              <w:marLeft w:val="0"/>
              <w:marRight w:val="0"/>
              <w:marTop w:val="0"/>
              <w:marBottom w:val="0"/>
              <w:divBdr>
                <w:top w:val="none" w:sz="0" w:space="0" w:color="auto"/>
                <w:left w:val="none" w:sz="0" w:space="0" w:color="auto"/>
                <w:bottom w:val="none" w:sz="0" w:space="0" w:color="auto"/>
                <w:right w:val="none" w:sz="0" w:space="0" w:color="auto"/>
              </w:divBdr>
              <w:divsChild>
                <w:div w:id="208170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698163">
          <w:marLeft w:val="0"/>
          <w:marRight w:val="0"/>
          <w:marTop w:val="300"/>
          <w:marBottom w:val="0"/>
          <w:divBdr>
            <w:top w:val="none" w:sz="0" w:space="0" w:color="auto"/>
            <w:left w:val="none" w:sz="0" w:space="0" w:color="auto"/>
            <w:bottom w:val="none" w:sz="0" w:space="0" w:color="auto"/>
            <w:right w:val="none" w:sz="0" w:space="0" w:color="auto"/>
          </w:divBdr>
          <w:divsChild>
            <w:div w:id="1082291203">
              <w:marLeft w:val="0"/>
              <w:marRight w:val="0"/>
              <w:marTop w:val="0"/>
              <w:marBottom w:val="0"/>
              <w:divBdr>
                <w:top w:val="none" w:sz="0" w:space="0" w:color="auto"/>
                <w:left w:val="none" w:sz="0" w:space="0" w:color="auto"/>
                <w:bottom w:val="none" w:sz="0" w:space="0" w:color="auto"/>
                <w:right w:val="none" w:sz="0" w:space="0" w:color="auto"/>
              </w:divBdr>
              <w:divsChild>
                <w:div w:id="21307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228718">
          <w:marLeft w:val="0"/>
          <w:marRight w:val="0"/>
          <w:marTop w:val="300"/>
          <w:marBottom w:val="0"/>
          <w:divBdr>
            <w:top w:val="none" w:sz="0" w:space="0" w:color="auto"/>
            <w:left w:val="none" w:sz="0" w:space="0" w:color="auto"/>
            <w:bottom w:val="none" w:sz="0" w:space="0" w:color="auto"/>
            <w:right w:val="none" w:sz="0" w:space="0" w:color="auto"/>
          </w:divBdr>
          <w:divsChild>
            <w:div w:id="1387026357">
              <w:marLeft w:val="0"/>
              <w:marRight w:val="0"/>
              <w:marTop w:val="0"/>
              <w:marBottom w:val="0"/>
              <w:divBdr>
                <w:top w:val="none" w:sz="0" w:space="0" w:color="auto"/>
                <w:left w:val="none" w:sz="0" w:space="0" w:color="auto"/>
                <w:bottom w:val="none" w:sz="0" w:space="0" w:color="auto"/>
                <w:right w:val="none" w:sz="0" w:space="0" w:color="auto"/>
              </w:divBdr>
              <w:divsChild>
                <w:div w:id="10604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24297">
      <w:bodyDiv w:val="1"/>
      <w:marLeft w:val="0"/>
      <w:marRight w:val="0"/>
      <w:marTop w:val="0"/>
      <w:marBottom w:val="0"/>
      <w:divBdr>
        <w:top w:val="none" w:sz="0" w:space="0" w:color="auto"/>
        <w:left w:val="none" w:sz="0" w:space="0" w:color="auto"/>
        <w:bottom w:val="none" w:sz="0" w:space="0" w:color="auto"/>
        <w:right w:val="none" w:sz="0" w:space="0" w:color="auto"/>
      </w:divBdr>
      <w:divsChild>
        <w:div w:id="135882719">
          <w:marLeft w:val="0"/>
          <w:marRight w:val="0"/>
          <w:marTop w:val="0"/>
          <w:marBottom w:val="0"/>
          <w:divBdr>
            <w:top w:val="none" w:sz="0" w:space="0" w:color="auto"/>
            <w:left w:val="none" w:sz="0" w:space="0" w:color="auto"/>
            <w:bottom w:val="none" w:sz="0" w:space="0" w:color="auto"/>
            <w:right w:val="none" w:sz="0" w:space="0" w:color="auto"/>
          </w:divBdr>
        </w:div>
        <w:div w:id="1853571202">
          <w:marLeft w:val="0"/>
          <w:marRight w:val="0"/>
          <w:marTop w:val="0"/>
          <w:marBottom w:val="0"/>
          <w:divBdr>
            <w:top w:val="none" w:sz="0" w:space="0" w:color="auto"/>
            <w:left w:val="none" w:sz="0" w:space="0" w:color="auto"/>
            <w:bottom w:val="none" w:sz="0" w:space="0" w:color="auto"/>
            <w:right w:val="none" w:sz="0" w:space="0" w:color="auto"/>
          </w:divBdr>
          <w:divsChild>
            <w:div w:id="165219448">
              <w:marLeft w:val="0"/>
              <w:marRight w:val="0"/>
              <w:marTop w:val="0"/>
              <w:marBottom w:val="0"/>
              <w:divBdr>
                <w:top w:val="none" w:sz="0" w:space="0" w:color="auto"/>
                <w:left w:val="none" w:sz="0" w:space="0" w:color="auto"/>
                <w:bottom w:val="none" w:sz="0" w:space="0" w:color="auto"/>
                <w:right w:val="none" w:sz="0" w:space="0" w:color="auto"/>
              </w:divBdr>
            </w:div>
          </w:divsChild>
        </w:div>
        <w:div w:id="1357121234">
          <w:marLeft w:val="0"/>
          <w:marRight w:val="0"/>
          <w:marTop w:val="0"/>
          <w:marBottom w:val="0"/>
          <w:divBdr>
            <w:top w:val="none" w:sz="0" w:space="0" w:color="auto"/>
            <w:left w:val="none" w:sz="0" w:space="0" w:color="auto"/>
            <w:bottom w:val="none" w:sz="0" w:space="0" w:color="auto"/>
            <w:right w:val="none" w:sz="0" w:space="0" w:color="auto"/>
          </w:divBdr>
        </w:div>
        <w:div w:id="754206596">
          <w:marLeft w:val="0"/>
          <w:marRight w:val="0"/>
          <w:marTop w:val="0"/>
          <w:marBottom w:val="0"/>
          <w:divBdr>
            <w:top w:val="none" w:sz="0" w:space="0" w:color="auto"/>
            <w:left w:val="none" w:sz="0" w:space="0" w:color="auto"/>
            <w:bottom w:val="none" w:sz="0" w:space="0" w:color="auto"/>
            <w:right w:val="none" w:sz="0" w:space="0" w:color="auto"/>
          </w:divBdr>
          <w:divsChild>
            <w:div w:id="812065025">
              <w:marLeft w:val="0"/>
              <w:marRight w:val="0"/>
              <w:marTop w:val="0"/>
              <w:marBottom w:val="0"/>
              <w:divBdr>
                <w:top w:val="none" w:sz="0" w:space="0" w:color="auto"/>
                <w:left w:val="none" w:sz="0" w:space="0" w:color="auto"/>
                <w:bottom w:val="none" w:sz="0" w:space="0" w:color="auto"/>
                <w:right w:val="none" w:sz="0" w:space="0" w:color="auto"/>
              </w:divBdr>
            </w:div>
          </w:divsChild>
        </w:div>
        <w:div w:id="694624215">
          <w:marLeft w:val="0"/>
          <w:marRight w:val="0"/>
          <w:marTop w:val="0"/>
          <w:marBottom w:val="0"/>
          <w:divBdr>
            <w:top w:val="none" w:sz="0" w:space="0" w:color="auto"/>
            <w:left w:val="none" w:sz="0" w:space="0" w:color="auto"/>
            <w:bottom w:val="none" w:sz="0" w:space="0" w:color="auto"/>
            <w:right w:val="none" w:sz="0" w:space="0" w:color="auto"/>
          </w:divBdr>
        </w:div>
        <w:div w:id="556860726">
          <w:marLeft w:val="0"/>
          <w:marRight w:val="0"/>
          <w:marTop w:val="0"/>
          <w:marBottom w:val="0"/>
          <w:divBdr>
            <w:top w:val="none" w:sz="0" w:space="0" w:color="auto"/>
            <w:left w:val="none" w:sz="0" w:space="0" w:color="auto"/>
            <w:bottom w:val="none" w:sz="0" w:space="0" w:color="auto"/>
            <w:right w:val="none" w:sz="0" w:space="0" w:color="auto"/>
          </w:divBdr>
          <w:divsChild>
            <w:div w:id="313220584">
              <w:marLeft w:val="0"/>
              <w:marRight w:val="0"/>
              <w:marTop w:val="0"/>
              <w:marBottom w:val="0"/>
              <w:divBdr>
                <w:top w:val="none" w:sz="0" w:space="0" w:color="auto"/>
                <w:left w:val="none" w:sz="0" w:space="0" w:color="auto"/>
                <w:bottom w:val="none" w:sz="0" w:space="0" w:color="auto"/>
                <w:right w:val="none" w:sz="0" w:space="0" w:color="auto"/>
              </w:divBdr>
            </w:div>
          </w:divsChild>
        </w:div>
        <w:div w:id="1900937599">
          <w:marLeft w:val="0"/>
          <w:marRight w:val="0"/>
          <w:marTop w:val="0"/>
          <w:marBottom w:val="0"/>
          <w:divBdr>
            <w:top w:val="none" w:sz="0" w:space="0" w:color="auto"/>
            <w:left w:val="none" w:sz="0" w:space="0" w:color="auto"/>
            <w:bottom w:val="none" w:sz="0" w:space="0" w:color="auto"/>
            <w:right w:val="none" w:sz="0" w:space="0" w:color="auto"/>
          </w:divBdr>
        </w:div>
        <w:div w:id="1583105840">
          <w:marLeft w:val="0"/>
          <w:marRight w:val="0"/>
          <w:marTop w:val="0"/>
          <w:marBottom w:val="0"/>
          <w:divBdr>
            <w:top w:val="none" w:sz="0" w:space="0" w:color="auto"/>
            <w:left w:val="none" w:sz="0" w:space="0" w:color="auto"/>
            <w:bottom w:val="none" w:sz="0" w:space="0" w:color="auto"/>
            <w:right w:val="none" w:sz="0" w:space="0" w:color="auto"/>
          </w:divBdr>
          <w:divsChild>
            <w:div w:id="1614744232">
              <w:marLeft w:val="0"/>
              <w:marRight w:val="0"/>
              <w:marTop w:val="0"/>
              <w:marBottom w:val="0"/>
              <w:divBdr>
                <w:top w:val="none" w:sz="0" w:space="0" w:color="auto"/>
                <w:left w:val="none" w:sz="0" w:space="0" w:color="auto"/>
                <w:bottom w:val="none" w:sz="0" w:space="0" w:color="auto"/>
                <w:right w:val="none" w:sz="0" w:space="0" w:color="auto"/>
              </w:divBdr>
            </w:div>
          </w:divsChild>
        </w:div>
        <w:div w:id="534466528">
          <w:marLeft w:val="0"/>
          <w:marRight w:val="0"/>
          <w:marTop w:val="0"/>
          <w:marBottom w:val="0"/>
          <w:divBdr>
            <w:top w:val="none" w:sz="0" w:space="0" w:color="auto"/>
            <w:left w:val="none" w:sz="0" w:space="0" w:color="auto"/>
            <w:bottom w:val="none" w:sz="0" w:space="0" w:color="auto"/>
            <w:right w:val="none" w:sz="0" w:space="0" w:color="auto"/>
          </w:divBdr>
        </w:div>
        <w:div w:id="2057197079">
          <w:marLeft w:val="0"/>
          <w:marRight w:val="0"/>
          <w:marTop w:val="0"/>
          <w:marBottom w:val="0"/>
          <w:divBdr>
            <w:top w:val="none" w:sz="0" w:space="0" w:color="auto"/>
            <w:left w:val="none" w:sz="0" w:space="0" w:color="auto"/>
            <w:bottom w:val="none" w:sz="0" w:space="0" w:color="auto"/>
            <w:right w:val="none" w:sz="0" w:space="0" w:color="auto"/>
          </w:divBdr>
          <w:divsChild>
            <w:div w:id="1893230385">
              <w:marLeft w:val="0"/>
              <w:marRight w:val="0"/>
              <w:marTop w:val="0"/>
              <w:marBottom w:val="0"/>
              <w:divBdr>
                <w:top w:val="none" w:sz="0" w:space="0" w:color="auto"/>
                <w:left w:val="none" w:sz="0" w:space="0" w:color="auto"/>
                <w:bottom w:val="none" w:sz="0" w:space="0" w:color="auto"/>
                <w:right w:val="none" w:sz="0" w:space="0" w:color="auto"/>
              </w:divBdr>
            </w:div>
          </w:divsChild>
        </w:div>
        <w:div w:id="1554662039">
          <w:marLeft w:val="0"/>
          <w:marRight w:val="0"/>
          <w:marTop w:val="0"/>
          <w:marBottom w:val="0"/>
          <w:divBdr>
            <w:top w:val="none" w:sz="0" w:space="0" w:color="auto"/>
            <w:left w:val="none" w:sz="0" w:space="0" w:color="auto"/>
            <w:bottom w:val="none" w:sz="0" w:space="0" w:color="auto"/>
            <w:right w:val="none" w:sz="0" w:space="0" w:color="auto"/>
          </w:divBdr>
        </w:div>
        <w:div w:id="474689621">
          <w:marLeft w:val="0"/>
          <w:marRight w:val="0"/>
          <w:marTop w:val="0"/>
          <w:marBottom w:val="0"/>
          <w:divBdr>
            <w:top w:val="none" w:sz="0" w:space="0" w:color="auto"/>
            <w:left w:val="none" w:sz="0" w:space="0" w:color="auto"/>
            <w:bottom w:val="none" w:sz="0" w:space="0" w:color="auto"/>
            <w:right w:val="none" w:sz="0" w:space="0" w:color="auto"/>
          </w:divBdr>
          <w:divsChild>
            <w:div w:id="715198492">
              <w:marLeft w:val="0"/>
              <w:marRight w:val="0"/>
              <w:marTop w:val="0"/>
              <w:marBottom w:val="0"/>
              <w:divBdr>
                <w:top w:val="none" w:sz="0" w:space="0" w:color="auto"/>
                <w:left w:val="none" w:sz="0" w:space="0" w:color="auto"/>
                <w:bottom w:val="none" w:sz="0" w:space="0" w:color="auto"/>
                <w:right w:val="none" w:sz="0" w:space="0" w:color="auto"/>
              </w:divBdr>
            </w:div>
          </w:divsChild>
        </w:div>
        <w:div w:id="832572473">
          <w:marLeft w:val="0"/>
          <w:marRight w:val="0"/>
          <w:marTop w:val="0"/>
          <w:marBottom w:val="0"/>
          <w:divBdr>
            <w:top w:val="none" w:sz="0" w:space="0" w:color="auto"/>
            <w:left w:val="none" w:sz="0" w:space="0" w:color="auto"/>
            <w:bottom w:val="none" w:sz="0" w:space="0" w:color="auto"/>
            <w:right w:val="none" w:sz="0" w:space="0" w:color="auto"/>
          </w:divBdr>
        </w:div>
        <w:div w:id="2006779271">
          <w:marLeft w:val="0"/>
          <w:marRight w:val="0"/>
          <w:marTop w:val="0"/>
          <w:marBottom w:val="0"/>
          <w:divBdr>
            <w:top w:val="none" w:sz="0" w:space="0" w:color="auto"/>
            <w:left w:val="none" w:sz="0" w:space="0" w:color="auto"/>
            <w:bottom w:val="none" w:sz="0" w:space="0" w:color="auto"/>
            <w:right w:val="none" w:sz="0" w:space="0" w:color="auto"/>
          </w:divBdr>
          <w:divsChild>
            <w:div w:id="2115397656">
              <w:marLeft w:val="0"/>
              <w:marRight w:val="0"/>
              <w:marTop w:val="0"/>
              <w:marBottom w:val="0"/>
              <w:divBdr>
                <w:top w:val="none" w:sz="0" w:space="0" w:color="auto"/>
                <w:left w:val="none" w:sz="0" w:space="0" w:color="auto"/>
                <w:bottom w:val="none" w:sz="0" w:space="0" w:color="auto"/>
                <w:right w:val="none" w:sz="0" w:space="0" w:color="auto"/>
              </w:divBdr>
            </w:div>
          </w:divsChild>
        </w:div>
        <w:div w:id="1988826023">
          <w:marLeft w:val="0"/>
          <w:marRight w:val="0"/>
          <w:marTop w:val="300"/>
          <w:marBottom w:val="0"/>
          <w:divBdr>
            <w:top w:val="none" w:sz="0" w:space="0" w:color="auto"/>
            <w:left w:val="none" w:sz="0" w:space="0" w:color="auto"/>
            <w:bottom w:val="none" w:sz="0" w:space="0" w:color="auto"/>
            <w:right w:val="none" w:sz="0" w:space="0" w:color="auto"/>
          </w:divBdr>
          <w:divsChild>
            <w:div w:id="799617561">
              <w:marLeft w:val="0"/>
              <w:marRight w:val="0"/>
              <w:marTop w:val="0"/>
              <w:marBottom w:val="0"/>
              <w:divBdr>
                <w:top w:val="none" w:sz="0" w:space="0" w:color="auto"/>
                <w:left w:val="none" w:sz="0" w:space="0" w:color="auto"/>
                <w:bottom w:val="none" w:sz="0" w:space="0" w:color="auto"/>
                <w:right w:val="none" w:sz="0" w:space="0" w:color="auto"/>
              </w:divBdr>
              <w:divsChild>
                <w:div w:id="1748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612915">
          <w:marLeft w:val="0"/>
          <w:marRight w:val="0"/>
          <w:marTop w:val="300"/>
          <w:marBottom w:val="0"/>
          <w:divBdr>
            <w:top w:val="none" w:sz="0" w:space="0" w:color="auto"/>
            <w:left w:val="none" w:sz="0" w:space="0" w:color="auto"/>
            <w:bottom w:val="none" w:sz="0" w:space="0" w:color="auto"/>
            <w:right w:val="none" w:sz="0" w:space="0" w:color="auto"/>
          </w:divBdr>
          <w:divsChild>
            <w:div w:id="1006009410">
              <w:marLeft w:val="0"/>
              <w:marRight w:val="0"/>
              <w:marTop w:val="0"/>
              <w:marBottom w:val="0"/>
              <w:divBdr>
                <w:top w:val="none" w:sz="0" w:space="0" w:color="auto"/>
                <w:left w:val="none" w:sz="0" w:space="0" w:color="auto"/>
                <w:bottom w:val="none" w:sz="0" w:space="0" w:color="auto"/>
                <w:right w:val="none" w:sz="0" w:space="0" w:color="auto"/>
              </w:divBdr>
              <w:divsChild>
                <w:div w:id="1776631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722346">
          <w:marLeft w:val="0"/>
          <w:marRight w:val="0"/>
          <w:marTop w:val="300"/>
          <w:marBottom w:val="0"/>
          <w:divBdr>
            <w:top w:val="none" w:sz="0" w:space="0" w:color="auto"/>
            <w:left w:val="none" w:sz="0" w:space="0" w:color="auto"/>
            <w:bottom w:val="none" w:sz="0" w:space="0" w:color="auto"/>
            <w:right w:val="none" w:sz="0" w:space="0" w:color="auto"/>
          </w:divBdr>
          <w:divsChild>
            <w:div w:id="1743486059">
              <w:marLeft w:val="0"/>
              <w:marRight w:val="0"/>
              <w:marTop w:val="0"/>
              <w:marBottom w:val="0"/>
              <w:divBdr>
                <w:top w:val="none" w:sz="0" w:space="0" w:color="auto"/>
                <w:left w:val="none" w:sz="0" w:space="0" w:color="auto"/>
                <w:bottom w:val="none" w:sz="0" w:space="0" w:color="auto"/>
                <w:right w:val="none" w:sz="0" w:space="0" w:color="auto"/>
              </w:divBdr>
              <w:divsChild>
                <w:div w:id="180750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053032">
          <w:marLeft w:val="0"/>
          <w:marRight w:val="0"/>
          <w:marTop w:val="300"/>
          <w:marBottom w:val="0"/>
          <w:divBdr>
            <w:top w:val="none" w:sz="0" w:space="0" w:color="auto"/>
            <w:left w:val="none" w:sz="0" w:space="0" w:color="auto"/>
            <w:bottom w:val="none" w:sz="0" w:space="0" w:color="auto"/>
            <w:right w:val="none" w:sz="0" w:space="0" w:color="auto"/>
          </w:divBdr>
          <w:divsChild>
            <w:div w:id="156583414">
              <w:marLeft w:val="0"/>
              <w:marRight w:val="0"/>
              <w:marTop w:val="0"/>
              <w:marBottom w:val="0"/>
              <w:divBdr>
                <w:top w:val="none" w:sz="0" w:space="0" w:color="auto"/>
                <w:left w:val="none" w:sz="0" w:space="0" w:color="auto"/>
                <w:bottom w:val="none" w:sz="0" w:space="0" w:color="auto"/>
                <w:right w:val="none" w:sz="0" w:space="0" w:color="auto"/>
              </w:divBdr>
              <w:divsChild>
                <w:div w:id="198661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625018">
      <w:bodyDiv w:val="1"/>
      <w:marLeft w:val="0"/>
      <w:marRight w:val="0"/>
      <w:marTop w:val="0"/>
      <w:marBottom w:val="0"/>
      <w:divBdr>
        <w:top w:val="none" w:sz="0" w:space="0" w:color="auto"/>
        <w:left w:val="none" w:sz="0" w:space="0" w:color="auto"/>
        <w:bottom w:val="none" w:sz="0" w:space="0" w:color="auto"/>
        <w:right w:val="none" w:sz="0" w:space="0" w:color="auto"/>
      </w:divBdr>
      <w:divsChild>
        <w:div w:id="1615015525">
          <w:marLeft w:val="0"/>
          <w:marRight w:val="0"/>
          <w:marTop w:val="0"/>
          <w:marBottom w:val="0"/>
          <w:divBdr>
            <w:top w:val="none" w:sz="0" w:space="0" w:color="auto"/>
            <w:left w:val="none" w:sz="0" w:space="0" w:color="auto"/>
            <w:bottom w:val="none" w:sz="0" w:space="0" w:color="auto"/>
            <w:right w:val="none" w:sz="0" w:space="0" w:color="auto"/>
          </w:divBdr>
        </w:div>
        <w:div w:id="443615347">
          <w:marLeft w:val="0"/>
          <w:marRight w:val="0"/>
          <w:marTop w:val="0"/>
          <w:marBottom w:val="0"/>
          <w:divBdr>
            <w:top w:val="none" w:sz="0" w:space="0" w:color="auto"/>
            <w:left w:val="none" w:sz="0" w:space="0" w:color="auto"/>
            <w:bottom w:val="none" w:sz="0" w:space="0" w:color="auto"/>
            <w:right w:val="none" w:sz="0" w:space="0" w:color="auto"/>
          </w:divBdr>
          <w:divsChild>
            <w:div w:id="1908761708">
              <w:marLeft w:val="0"/>
              <w:marRight w:val="0"/>
              <w:marTop w:val="0"/>
              <w:marBottom w:val="0"/>
              <w:divBdr>
                <w:top w:val="none" w:sz="0" w:space="0" w:color="auto"/>
                <w:left w:val="none" w:sz="0" w:space="0" w:color="auto"/>
                <w:bottom w:val="none" w:sz="0" w:space="0" w:color="auto"/>
                <w:right w:val="none" w:sz="0" w:space="0" w:color="auto"/>
              </w:divBdr>
            </w:div>
          </w:divsChild>
        </w:div>
        <w:div w:id="530725083">
          <w:marLeft w:val="0"/>
          <w:marRight w:val="0"/>
          <w:marTop w:val="0"/>
          <w:marBottom w:val="0"/>
          <w:divBdr>
            <w:top w:val="none" w:sz="0" w:space="0" w:color="auto"/>
            <w:left w:val="none" w:sz="0" w:space="0" w:color="auto"/>
            <w:bottom w:val="none" w:sz="0" w:space="0" w:color="auto"/>
            <w:right w:val="none" w:sz="0" w:space="0" w:color="auto"/>
          </w:divBdr>
        </w:div>
        <w:div w:id="914974973">
          <w:marLeft w:val="0"/>
          <w:marRight w:val="0"/>
          <w:marTop w:val="0"/>
          <w:marBottom w:val="0"/>
          <w:divBdr>
            <w:top w:val="none" w:sz="0" w:space="0" w:color="auto"/>
            <w:left w:val="none" w:sz="0" w:space="0" w:color="auto"/>
            <w:bottom w:val="none" w:sz="0" w:space="0" w:color="auto"/>
            <w:right w:val="none" w:sz="0" w:space="0" w:color="auto"/>
          </w:divBdr>
          <w:divsChild>
            <w:div w:id="1159886701">
              <w:marLeft w:val="0"/>
              <w:marRight w:val="0"/>
              <w:marTop w:val="0"/>
              <w:marBottom w:val="0"/>
              <w:divBdr>
                <w:top w:val="none" w:sz="0" w:space="0" w:color="auto"/>
                <w:left w:val="none" w:sz="0" w:space="0" w:color="auto"/>
                <w:bottom w:val="none" w:sz="0" w:space="0" w:color="auto"/>
                <w:right w:val="none" w:sz="0" w:space="0" w:color="auto"/>
              </w:divBdr>
            </w:div>
          </w:divsChild>
        </w:div>
        <w:div w:id="1585258378">
          <w:marLeft w:val="0"/>
          <w:marRight w:val="0"/>
          <w:marTop w:val="0"/>
          <w:marBottom w:val="0"/>
          <w:divBdr>
            <w:top w:val="none" w:sz="0" w:space="0" w:color="auto"/>
            <w:left w:val="none" w:sz="0" w:space="0" w:color="auto"/>
            <w:bottom w:val="none" w:sz="0" w:space="0" w:color="auto"/>
            <w:right w:val="none" w:sz="0" w:space="0" w:color="auto"/>
          </w:divBdr>
        </w:div>
        <w:div w:id="316036865">
          <w:marLeft w:val="0"/>
          <w:marRight w:val="0"/>
          <w:marTop w:val="0"/>
          <w:marBottom w:val="0"/>
          <w:divBdr>
            <w:top w:val="none" w:sz="0" w:space="0" w:color="auto"/>
            <w:left w:val="none" w:sz="0" w:space="0" w:color="auto"/>
            <w:bottom w:val="none" w:sz="0" w:space="0" w:color="auto"/>
            <w:right w:val="none" w:sz="0" w:space="0" w:color="auto"/>
          </w:divBdr>
          <w:divsChild>
            <w:div w:id="2106488110">
              <w:marLeft w:val="0"/>
              <w:marRight w:val="0"/>
              <w:marTop w:val="0"/>
              <w:marBottom w:val="0"/>
              <w:divBdr>
                <w:top w:val="none" w:sz="0" w:space="0" w:color="auto"/>
                <w:left w:val="none" w:sz="0" w:space="0" w:color="auto"/>
                <w:bottom w:val="none" w:sz="0" w:space="0" w:color="auto"/>
                <w:right w:val="none" w:sz="0" w:space="0" w:color="auto"/>
              </w:divBdr>
            </w:div>
          </w:divsChild>
        </w:div>
        <w:div w:id="1861623105">
          <w:marLeft w:val="0"/>
          <w:marRight w:val="0"/>
          <w:marTop w:val="0"/>
          <w:marBottom w:val="0"/>
          <w:divBdr>
            <w:top w:val="none" w:sz="0" w:space="0" w:color="auto"/>
            <w:left w:val="none" w:sz="0" w:space="0" w:color="auto"/>
            <w:bottom w:val="none" w:sz="0" w:space="0" w:color="auto"/>
            <w:right w:val="none" w:sz="0" w:space="0" w:color="auto"/>
          </w:divBdr>
        </w:div>
        <w:div w:id="1815760170">
          <w:marLeft w:val="0"/>
          <w:marRight w:val="0"/>
          <w:marTop w:val="0"/>
          <w:marBottom w:val="0"/>
          <w:divBdr>
            <w:top w:val="none" w:sz="0" w:space="0" w:color="auto"/>
            <w:left w:val="none" w:sz="0" w:space="0" w:color="auto"/>
            <w:bottom w:val="none" w:sz="0" w:space="0" w:color="auto"/>
            <w:right w:val="none" w:sz="0" w:space="0" w:color="auto"/>
          </w:divBdr>
          <w:divsChild>
            <w:div w:id="1705983770">
              <w:marLeft w:val="0"/>
              <w:marRight w:val="0"/>
              <w:marTop w:val="0"/>
              <w:marBottom w:val="0"/>
              <w:divBdr>
                <w:top w:val="none" w:sz="0" w:space="0" w:color="auto"/>
                <w:left w:val="none" w:sz="0" w:space="0" w:color="auto"/>
                <w:bottom w:val="none" w:sz="0" w:space="0" w:color="auto"/>
                <w:right w:val="none" w:sz="0" w:space="0" w:color="auto"/>
              </w:divBdr>
            </w:div>
          </w:divsChild>
        </w:div>
        <w:div w:id="1539126178">
          <w:marLeft w:val="0"/>
          <w:marRight w:val="0"/>
          <w:marTop w:val="0"/>
          <w:marBottom w:val="0"/>
          <w:divBdr>
            <w:top w:val="none" w:sz="0" w:space="0" w:color="auto"/>
            <w:left w:val="none" w:sz="0" w:space="0" w:color="auto"/>
            <w:bottom w:val="none" w:sz="0" w:space="0" w:color="auto"/>
            <w:right w:val="none" w:sz="0" w:space="0" w:color="auto"/>
          </w:divBdr>
        </w:div>
        <w:div w:id="1169325056">
          <w:marLeft w:val="0"/>
          <w:marRight w:val="0"/>
          <w:marTop w:val="0"/>
          <w:marBottom w:val="0"/>
          <w:divBdr>
            <w:top w:val="none" w:sz="0" w:space="0" w:color="auto"/>
            <w:left w:val="none" w:sz="0" w:space="0" w:color="auto"/>
            <w:bottom w:val="none" w:sz="0" w:space="0" w:color="auto"/>
            <w:right w:val="none" w:sz="0" w:space="0" w:color="auto"/>
          </w:divBdr>
          <w:divsChild>
            <w:div w:id="1889678405">
              <w:marLeft w:val="0"/>
              <w:marRight w:val="0"/>
              <w:marTop w:val="0"/>
              <w:marBottom w:val="0"/>
              <w:divBdr>
                <w:top w:val="none" w:sz="0" w:space="0" w:color="auto"/>
                <w:left w:val="none" w:sz="0" w:space="0" w:color="auto"/>
                <w:bottom w:val="none" w:sz="0" w:space="0" w:color="auto"/>
                <w:right w:val="none" w:sz="0" w:space="0" w:color="auto"/>
              </w:divBdr>
            </w:div>
          </w:divsChild>
        </w:div>
        <w:div w:id="725689120">
          <w:marLeft w:val="0"/>
          <w:marRight w:val="0"/>
          <w:marTop w:val="0"/>
          <w:marBottom w:val="0"/>
          <w:divBdr>
            <w:top w:val="none" w:sz="0" w:space="0" w:color="auto"/>
            <w:left w:val="none" w:sz="0" w:space="0" w:color="auto"/>
            <w:bottom w:val="none" w:sz="0" w:space="0" w:color="auto"/>
            <w:right w:val="none" w:sz="0" w:space="0" w:color="auto"/>
          </w:divBdr>
        </w:div>
        <w:div w:id="1006135654">
          <w:marLeft w:val="0"/>
          <w:marRight w:val="0"/>
          <w:marTop w:val="0"/>
          <w:marBottom w:val="0"/>
          <w:divBdr>
            <w:top w:val="none" w:sz="0" w:space="0" w:color="auto"/>
            <w:left w:val="none" w:sz="0" w:space="0" w:color="auto"/>
            <w:bottom w:val="none" w:sz="0" w:space="0" w:color="auto"/>
            <w:right w:val="none" w:sz="0" w:space="0" w:color="auto"/>
          </w:divBdr>
          <w:divsChild>
            <w:div w:id="650257165">
              <w:marLeft w:val="0"/>
              <w:marRight w:val="0"/>
              <w:marTop w:val="0"/>
              <w:marBottom w:val="0"/>
              <w:divBdr>
                <w:top w:val="none" w:sz="0" w:space="0" w:color="auto"/>
                <w:left w:val="none" w:sz="0" w:space="0" w:color="auto"/>
                <w:bottom w:val="none" w:sz="0" w:space="0" w:color="auto"/>
                <w:right w:val="none" w:sz="0" w:space="0" w:color="auto"/>
              </w:divBdr>
            </w:div>
          </w:divsChild>
        </w:div>
        <w:div w:id="304238373">
          <w:marLeft w:val="0"/>
          <w:marRight w:val="0"/>
          <w:marTop w:val="0"/>
          <w:marBottom w:val="0"/>
          <w:divBdr>
            <w:top w:val="none" w:sz="0" w:space="0" w:color="auto"/>
            <w:left w:val="none" w:sz="0" w:space="0" w:color="auto"/>
            <w:bottom w:val="none" w:sz="0" w:space="0" w:color="auto"/>
            <w:right w:val="none" w:sz="0" w:space="0" w:color="auto"/>
          </w:divBdr>
        </w:div>
        <w:div w:id="1507787300">
          <w:marLeft w:val="0"/>
          <w:marRight w:val="0"/>
          <w:marTop w:val="0"/>
          <w:marBottom w:val="0"/>
          <w:divBdr>
            <w:top w:val="none" w:sz="0" w:space="0" w:color="auto"/>
            <w:left w:val="none" w:sz="0" w:space="0" w:color="auto"/>
            <w:bottom w:val="none" w:sz="0" w:space="0" w:color="auto"/>
            <w:right w:val="none" w:sz="0" w:space="0" w:color="auto"/>
          </w:divBdr>
          <w:divsChild>
            <w:div w:id="1768110483">
              <w:marLeft w:val="0"/>
              <w:marRight w:val="0"/>
              <w:marTop w:val="0"/>
              <w:marBottom w:val="0"/>
              <w:divBdr>
                <w:top w:val="none" w:sz="0" w:space="0" w:color="auto"/>
                <w:left w:val="none" w:sz="0" w:space="0" w:color="auto"/>
                <w:bottom w:val="none" w:sz="0" w:space="0" w:color="auto"/>
                <w:right w:val="none" w:sz="0" w:space="0" w:color="auto"/>
              </w:divBdr>
            </w:div>
          </w:divsChild>
        </w:div>
        <w:div w:id="1714884105">
          <w:marLeft w:val="0"/>
          <w:marRight w:val="0"/>
          <w:marTop w:val="300"/>
          <w:marBottom w:val="0"/>
          <w:divBdr>
            <w:top w:val="none" w:sz="0" w:space="0" w:color="auto"/>
            <w:left w:val="none" w:sz="0" w:space="0" w:color="auto"/>
            <w:bottom w:val="none" w:sz="0" w:space="0" w:color="auto"/>
            <w:right w:val="none" w:sz="0" w:space="0" w:color="auto"/>
          </w:divBdr>
          <w:divsChild>
            <w:div w:id="213391518">
              <w:marLeft w:val="0"/>
              <w:marRight w:val="0"/>
              <w:marTop w:val="0"/>
              <w:marBottom w:val="0"/>
              <w:divBdr>
                <w:top w:val="none" w:sz="0" w:space="0" w:color="auto"/>
                <w:left w:val="none" w:sz="0" w:space="0" w:color="auto"/>
                <w:bottom w:val="none" w:sz="0" w:space="0" w:color="auto"/>
                <w:right w:val="none" w:sz="0" w:space="0" w:color="auto"/>
              </w:divBdr>
              <w:divsChild>
                <w:div w:id="549613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045">
          <w:marLeft w:val="0"/>
          <w:marRight w:val="0"/>
          <w:marTop w:val="300"/>
          <w:marBottom w:val="0"/>
          <w:divBdr>
            <w:top w:val="none" w:sz="0" w:space="0" w:color="auto"/>
            <w:left w:val="none" w:sz="0" w:space="0" w:color="auto"/>
            <w:bottom w:val="none" w:sz="0" w:space="0" w:color="auto"/>
            <w:right w:val="none" w:sz="0" w:space="0" w:color="auto"/>
          </w:divBdr>
          <w:divsChild>
            <w:div w:id="405884383">
              <w:marLeft w:val="0"/>
              <w:marRight w:val="0"/>
              <w:marTop w:val="0"/>
              <w:marBottom w:val="0"/>
              <w:divBdr>
                <w:top w:val="none" w:sz="0" w:space="0" w:color="auto"/>
                <w:left w:val="none" w:sz="0" w:space="0" w:color="auto"/>
                <w:bottom w:val="none" w:sz="0" w:space="0" w:color="auto"/>
                <w:right w:val="none" w:sz="0" w:space="0" w:color="auto"/>
              </w:divBdr>
              <w:divsChild>
                <w:div w:id="2359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235663">
          <w:marLeft w:val="0"/>
          <w:marRight w:val="0"/>
          <w:marTop w:val="300"/>
          <w:marBottom w:val="0"/>
          <w:divBdr>
            <w:top w:val="none" w:sz="0" w:space="0" w:color="auto"/>
            <w:left w:val="none" w:sz="0" w:space="0" w:color="auto"/>
            <w:bottom w:val="none" w:sz="0" w:space="0" w:color="auto"/>
            <w:right w:val="none" w:sz="0" w:space="0" w:color="auto"/>
          </w:divBdr>
          <w:divsChild>
            <w:div w:id="1513454780">
              <w:marLeft w:val="0"/>
              <w:marRight w:val="0"/>
              <w:marTop w:val="0"/>
              <w:marBottom w:val="0"/>
              <w:divBdr>
                <w:top w:val="none" w:sz="0" w:space="0" w:color="auto"/>
                <w:left w:val="none" w:sz="0" w:space="0" w:color="auto"/>
                <w:bottom w:val="none" w:sz="0" w:space="0" w:color="auto"/>
                <w:right w:val="none" w:sz="0" w:space="0" w:color="auto"/>
              </w:divBdr>
              <w:divsChild>
                <w:div w:id="103392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00745">
          <w:marLeft w:val="0"/>
          <w:marRight w:val="0"/>
          <w:marTop w:val="300"/>
          <w:marBottom w:val="0"/>
          <w:divBdr>
            <w:top w:val="none" w:sz="0" w:space="0" w:color="auto"/>
            <w:left w:val="none" w:sz="0" w:space="0" w:color="auto"/>
            <w:bottom w:val="none" w:sz="0" w:space="0" w:color="auto"/>
            <w:right w:val="none" w:sz="0" w:space="0" w:color="auto"/>
          </w:divBdr>
          <w:divsChild>
            <w:div w:id="919948651">
              <w:marLeft w:val="0"/>
              <w:marRight w:val="0"/>
              <w:marTop w:val="0"/>
              <w:marBottom w:val="0"/>
              <w:divBdr>
                <w:top w:val="none" w:sz="0" w:space="0" w:color="auto"/>
                <w:left w:val="none" w:sz="0" w:space="0" w:color="auto"/>
                <w:bottom w:val="none" w:sz="0" w:space="0" w:color="auto"/>
                <w:right w:val="none" w:sz="0" w:space="0" w:color="auto"/>
              </w:divBdr>
              <w:divsChild>
                <w:div w:id="18826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128403">
      <w:bodyDiv w:val="1"/>
      <w:marLeft w:val="0"/>
      <w:marRight w:val="0"/>
      <w:marTop w:val="0"/>
      <w:marBottom w:val="0"/>
      <w:divBdr>
        <w:top w:val="none" w:sz="0" w:space="0" w:color="auto"/>
        <w:left w:val="none" w:sz="0" w:space="0" w:color="auto"/>
        <w:bottom w:val="none" w:sz="0" w:space="0" w:color="auto"/>
        <w:right w:val="none" w:sz="0" w:space="0" w:color="auto"/>
      </w:divBdr>
      <w:divsChild>
        <w:div w:id="1497109147">
          <w:marLeft w:val="0"/>
          <w:marRight w:val="0"/>
          <w:marTop w:val="0"/>
          <w:marBottom w:val="0"/>
          <w:divBdr>
            <w:top w:val="none" w:sz="0" w:space="0" w:color="auto"/>
            <w:left w:val="none" w:sz="0" w:space="0" w:color="auto"/>
            <w:bottom w:val="none" w:sz="0" w:space="0" w:color="auto"/>
            <w:right w:val="none" w:sz="0" w:space="0" w:color="auto"/>
          </w:divBdr>
        </w:div>
        <w:div w:id="1195462908">
          <w:marLeft w:val="0"/>
          <w:marRight w:val="0"/>
          <w:marTop w:val="0"/>
          <w:marBottom w:val="0"/>
          <w:divBdr>
            <w:top w:val="none" w:sz="0" w:space="0" w:color="auto"/>
            <w:left w:val="none" w:sz="0" w:space="0" w:color="auto"/>
            <w:bottom w:val="none" w:sz="0" w:space="0" w:color="auto"/>
            <w:right w:val="none" w:sz="0" w:space="0" w:color="auto"/>
          </w:divBdr>
          <w:divsChild>
            <w:div w:id="1551040837">
              <w:marLeft w:val="0"/>
              <w:marRight w:val="0"/>
              <w:marTop w:val="0"/>
              <w:marBottom w:val="0"/>
              <w:divBdr>
                <w:top w:val="none" w:sz="0" w:space="0" w:color="auto"/>
                <w:left w:val="none" w:sz="0" w:space="0" w:color="auto"/>
                <w:bottom w:val="none" w:sz="0" w:space="0" w:color="auto"/>
                <w:right w:val="none" w:sz="0" w:space="0" w:color="auto"/>
              </w:divBdr>
            </w:div>
          </w:divsChild>
        </w:div>
        <w:div w:id="1776628397">
          <w:marLeft w:val="0"/>
          <w:marRight w:val="0"/>
          <w:marTop w:val="0"/>
          <w:marBottom w:val="0"/>
          <w:divBdr>
            <w:top w:val="none" w:sz="0" w:space="0" w:color="auto"/>
            <w:left w:val="none" w:sz="0" w:space="0" w:color="auto"/>
            <w:bottom w:val="none" w:sz="0" w:space="0" w:color="auto"/>
            <w:right w:val="none" w:sz="0" w:space="0" w:color="auto"/>
          </w:divBdr>
        </w:div>
        <w:div w:id="297611765">
          <w:marLeft w:val="0"/>
          <w:marRight w:val="0"/>
          <w:marTop w:val="0"/>
          <w:marBottom w:val="0"/>
          <w:divBdr>
            <w:top w:val="none" w:sz="0" w:space="0" w:color="auto"/>
            <w:left w:val="none" w:sz="0" w:space="0" w:color="auto"/>
            <w:bottom w:val="none" w:sz="0" w:space="0" w:color="auto"/>
            <w:right w:val="none" w:sz="0" w:space="0" w:color="auto"/>
          </w:divBdr>
          <w:divsChild>
            <w:div w:id="648629681">
              <w:marLeft w:val="0"/>
              <w:marRight w:val="0"/>
              <w:marTop w:val="0"/>
              <w:marBottom w:val="0"/>
              <w:divBdr>
                <w:top w:val="none" w:sz="0" w:space="0" w:color="auto"/>
                <w:left w:val="none" w:sz="0" w:space="0" w:color="auto"/>
                <w:bottom w:val="none" w:sz="0" w:space="0" w:color="auto"/>
                <w:right w:val="none" w:sz="0" w:space="0" w:color="auto"/>
              </w:divBdr>
            </w:div>
          </w:divsChild>
        </w:div>
        <w:div w:id="769818401">
          <w:marLeft w:val="0"/>
          <w:marRight w:val="0"/>
          <w:marTop w:val="0"/>
          <w:marBottom w:val="0"/>
          <w:divBdr>
            <w:top w:val="none" w:sz="0" w:space="0" w:color="auto"/>
            <w:left w:val="none" w:sz="0" w:space="0" w:color="auto"/>
            <w:bottom w:val="none" w:sz="0" w:space="0" w:color="auto"/>
            <w:right w:val="none" w:sz="0" w:space="0" w:color="auto"/>
          </w:divBdr>
        </w:div>
        <w:div w:id="96534537">
          <w:marLeft w:val="0"/>
          <w:marRight w:val="0"/>
          <w:marTop w:val="0"/>
          <w:marBottom w:val="0"/>
          <w:divBdr>
            <w:top w:val="none" w:sz="0" w:space="0" w:color="auto"/>
            <w:left w:val="none" w:sz="0" w:space="0" w:color="auto"/>
            <w:bottom w:val="none" w:sz="0" w:space="0" w:color="auto"/>
            <w:right w:val="none" w:sz="0" w:space="0" w:color="auto"/>
          </w:divBdr>
          <w:divsChild>
            <w:div w:id="1102650053">
              <w:marLeft w:val="0"/>
              <w:marRight w:val="0"/>
              <w:marTop w:val="0"/>
              <w:marBottom w:val="0"/>
              <w:divBdr>
                <w:top w:val="none" w:sz="0" w:space="0" w:color="auto"/>
                <w:left w:val="none" w:sz="0" w:space="0" w:color="auto"/>
                <w:bottom w:val="none" w:sz="0" w:space="0" w:color="auto"/>
                <w:right w:val="none" w:sz="0" w:space="0" w:color="auto"/>
              </w:divBdr>
            </w:div>
          </w:divsChild>
        </w:div>
        <w:div w:id="1402295197">
          <w:marLeft w:val="0"/>
          <w:marRight w:val="0"/>
          <w:marTop w:val="0"/>
          <w:marBottom w:val="0"/>
          <w:divBdr>
            <w:top w:val="none" w:sz="0" w:space="0" w:color="auto"/>
            <w:left w:val="none" w:sz="0" w:space="0" w:color="auto"/>
            <w:bottom w:val="none" w:sz="0" w:space="0" w:color="auto"/>
            <w:right w:val="none" w:sz="0" w:space="0" w:color="auto"/>
          </w:divBdr>
        </w:div>
        <w:div w:id="1027098265">
          <w:marLeft w:val="0"/>
          <w:marRight w:val="0"/>
          <w:marTop w:val="0"/>
          <w:marBottom w:val="0"/>
          <w:divBdr>
            <w:top w:val="none" w:sz="0" w:space="0" w:color="auto"/>
            <w:left w:val="none" w:sz="0" w:space="0" w:color="auto"/>
            <w:bottom w:val="none" w:sz="0" w:space="0" w:color="auto"/>
            <w:right w:val="none" w:sz="0" w:space="0" w:color="auto"/>
          </w:divBdr>
          <w:divsChild>
            <w:div w:id="1091465162">
              <w:marLeft w:val="0"/>
              <w:marRight w:val="0"/>
              <w:marTop w:val="0"/>
              <w:marBottom w:val="0"/>
              <w:divBdr>
                <w:top w:val="none" w:sz="0" w:space="0" w:color="auto"/>
                <w:left w:val="none" w:sz="0" w:space="0" w:color="auto"/>
                <w:bottom w:val="none" w:sz="0" w:space="0" w:color="auto"/>
                <w:right w:val="none" w:sz="0" w:space="0" w:color="auto"/>
              </w:divBdr>
            </w:div>
          </w:divsChild>
        </w:div>
        <w:div w:id="1836651648">
          <w:marLeft w:val="0"/>
          <w:marRight w:val="0"/>
          <w:marTop w:val="0"/>
          <w:marBottom w:val="0"/>
          <w:divBdr>
            <w:top w:val="none" w:sz="0" w:space="0" w:color="auto"/>
            <w:left w:val="none" w:sz="0" w:space="0" w:color="auto"/>
            <w:bottom w:val="none" w:sz="0" w:space="0" w:color="auto"/>
            <w:right w:val="none" w:sz="0" w:space="0" w:color="auto"/>
          </w:divBdr>
        </w:div>
        <w:div w:id="1480415817">
          <w:marLeft w:val="0"/>
          <w:marRight w:val="0"/>
          <w:marTop w:val="0"/>
          <w:marBottom w:val="0"/>
          <w:divBdr>
            <w:top w:val="none" w:sz="0" w:space="0" w:color="auto"/>
            <w:left w:val="none" w:sz="0" w:space="0" w:color="auto"/>
            <w:bottom w:val="none" w:sz="0" w:space="0" w:color="auto"/>
            <w:right w:val="none" w:sz="0" w:space="0" w:color="auto"/>
          </w:divBdr>
          <w:divsChild>
            <w:div w:id="153566104">
              <w:marLeft w:val="0"/>
              <w:marRight w:val="0"/>
              <w:marTop w:val="0"/>
              <w:marBottom w:val="0"/>
              <w:divBdr>
                <w:top w:val="none" w:sz="0" w:space="0" w:color="auto"/>
                <w:left w:val="none" w:sz="0" w:space="0" w:color="auto"/>
                <w:bottom w:val="none" w:sz="0" w:space="0" w:color="auto"/>
                <w:right w:val="none" w:sz="0" w:space="0" w:color="auto"/>
              </w:divBdr>
            </w:div>
          </w:divsChild>
        </w:div>
        <w:div w:id="942342700">
          <w:marLeft w:val="0"/>
          <w:marRight w:val="0"/>
          <w:marTop w:val="0"/>
          <w:marBottom w:val="0"/>
          <w:divBdr>
            <w:top w:val="none" w:sz="0" w:space="0" w:color="auto"/>
            <w:left w:val="none" w:sz="0" w:space="0" w:color="auto"/>
            <w:bottom w:val="none" w:sz="0" w:space="0" w:color="auto"/>
            <w:right w:val="none" w:sz="0" w:space="0" w:color="auto"/>
          </w:divBdr>
        </w:div>
        <w:div w:id="2144618633">
          <w:marLeft w:val="0"/>
          <w:marRight w:val="0"/>
          <w:marTop w:val="0"/>
          <w:marBottom w:val="0"/>
          <w:divBdr>
            <w:top w:val="none" w:sz="0" w:space="0" w:color="auto"/>
            <w:left w:val="none" w:sz="0" w:space="0" w:color="auto"/>
            <w:bottom w:val="none" w:sz="0" w:space="0" w:color="auto"/>
            <w:right w:val="none" w:sz="0" w:space="0" w:color="auto"/>
          </w:divBdr>
          <w:divsChild>
            <w:div w:id="1241865559">
              <w:marLeft w:val="0"/>
              <w:marRight w:val="0"/>
              <w:marTop w:val="0"/>
              <w:marBottom w:val="0"/>
              <w:divBdr>
                <w:top w:val="none" w:sz="0" w:space="0" w:color="auto"/>
                <w:left w:val="none" w:sz="0" w:space="0" w:color="auto"/>
                <w:bottom w:val="none" w:sz="0" w:space="0" w:color="auto"/>
                <w:right w:val="none" w:sz="0" w:space="0" w:color="auto"/>
              </w:divBdr>
            </w:div>
          </w:divsChild>
        </w:div>
        <w:div w:id="1275945386">
          <w:marLeft w:val="0"/>
          <w:marRight w:val="0"/>
          <w:marTop w:val="0"/>
          <w:marBottom w:val="0"/>
          <w:divBdr>
            <w:top w:val="none" w:sz="0" w:space="0" w:color="auto"/>
            <w:left w:val="none" w:sz="0" w:space="0" w:color="auto"/>
            <w:bottom w:val="none" w:sz="0" w:space="0" w:color="auto"/>
            <w:right w:val="none" w:sz="0" w:space="0" w:color="auto"/>
          </w:divBdr>
        </w:div>
        <w:div w:id="1979410764">
          <w:marLeft w:val="0"/>
          <w:marRight w:val="0"/>
          <w:marTop w:val="0"/>
          <w:marBottom w:val="0"/>
          <w:divBdr>
            <w:top w:val="none" w:sz="0" w:space="0" w:color="auto"/>
            <w:left w:val="none" w:sz="0" w:space="0" w:color="auto"/>
            <w:bottom w:val="none" w:sz="0" w:space="0" w:color="auto"/>
            <w:right w:val="none" w:sz="0" w:space="0" w:color="auto"/>
          </w:divBdr>
          <w:divsChild>
            <w:div w:id="1314411752">
              <w:marLeft w:val="0"/>
              <w:marRight w:val="0"/>
              <w:marTop w:val="0"/>
              <w:marBottom w:val="0"/>
              <w:divBdr>
                <w:top w:val="none" w:sz="0" w:space="0" w:color="auto"/>
                <w:left w:val="none" w:sz="0" w:space="0" w:color="auto"/>
                <w:bottom w:val="none" w:sz="0" w:space="0" w:color="auto"/>
                <w:right w:val="none" w:sz="0" w:space="0" w:color="auto"/>
              </w:divBdr>
            </w:div>
          </w:divsChild>
        </w:div>
        <w:div w:id="127747931">
          <w:marLeft w:val="0"/>
          <w:marRight w:val="0"/>
          <w:marTop w:val="300"/>
          <w:marBottom w:val="0"/>
          <w:divBdr>
            <w:top w:val="none" w:sz="0" w:space="0" w:color="auto"/>
            <w:left w:val="none" w:sz="0" w:space="0" w:color="auto"/>
            <w:bottom w:val="none" w:sz="0" w:space="0" w:color="auto"/>
            <w:right w:val="none" w:sz="0" w:space="0" w:color="auto"/>
          </w:divBdr>
          <w:divsChild>
            <w:div w:id="1673870400">
              <w:marLeft w:val="0"/>
              <w:marRight w:val="0"/>
              <w:marTop w:val="0"/>
              <w:marBottom w:val="0"/>
              <w:divBdr>
                <w:top w:val="none" w:sz="0" w:space="0" w:color="auto"/>
                <w:left w:val="none" w:sz="0" w:space="0" w:color="auto"/>
                <w:bottom w:val="none" w:sz="0" w:space="0" w:color="auto"/>
                <w:right w:val="none" w:sz="0" w:space="0" w:color="auto"/>
              </w:divBdr>
              <w:divsChild>
                <w:div w:id="95147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305370">
          <w:marLeft w:val="0"/>
          <w:marRight w:val="0"/>
          <w:marTop w:val="300"/>
          <w:marBottom w:val="0"/>
          <w:divBdr>
            <w:top w:val="none" w:sz="0" w:space="0" w:color="auto"/>
            <w:left w:val="none" w:sz="0" w:space="0" w:color="auto"/>
            <w:bottom w:val="none" w:sz="0" w:space="0" w:color="auto"/>
            <w:right w:val="none" w:sz="0" w:space="0" w:color="auto"/>
          </w:divBdr>
          <w:divsChild>
            <w:div w:id="45297238">
              <w:marLeft w:val="0"/>
              <w:marRight w:val="0"/>
              <w:marTop w:val="0"/>
              <w:marBottom w:val="0"/>
              <w:divBdr>
                <w:top w:val="none" w:sz="0" w:space="0" w:color="auto"/>
                <w:left w:val="none" w:sz="0" w:space="0" w:color="auto"/>
                <w:bottom w:val="none" w:sz="0" w:space="0" w:color="auto"/>
                <w:right w:val="none" w:sz="0" w:space="0" w:color="auto"/>
              </w:divBdr>
              <w:divsChild>
                <w:div w:id="208024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499636">
          <w:marLeft w:val="0"/>
          <w:marRight w:val="0"/>
          <w:marTop w:val="300"/>
          <w:marBottom w:val="0"/>
          <w:divBdr>
            <w:top w:val="none" w:sz="0" w:space="0" w:color="auto"/>
            <w:left w:val="none" w:sz="0" w:space="0" w:color="auto"/>
            <w:bottom w:val="none" w:sz="0" w:space="0" w:color="auto"/>
            <w:right w:val="none" w:sz="0" w:space="0" w:color="auto"/>
          </w:divBdr>
          <w:divsChild>
            <w:div w:id="592323330">
              <w:marLeft w:val="0"/>
              <w:marRight w:val="0"/>
              <w:marTop w:val="0"/>
              <w:marBottom w:val="0"/>
              <w:divBdr>
                <w:top w:val="none" w:sz="0" w:space="0" w:color="auto"/>
                <w:left w:val="none" w:sz="0" w:space="0" w:color="auto"/>
                <w:bottom w:val="none" w:sz="0" w:space="0" w:color="auto"/>
                <w:right w:val="none" w:sz="0" w:space="0" w:color="auto"/>
              </w:divBdr>
              <w:divsChild>
                <w:div w:id="45333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3784">
          <w:marLeft w:val="0"/>
          <w:marRight w:val="0"/>
          <w:marTop w:val="300"/>
          <w:marBottom w:val="0"/>
          <w:divBdr>
            <w:top w:val="none" w:sz="0" w:space="0" w:color="auto"/>
            <w:left w:val="none" w:sz="0" w:space="0" w:color="auto"/>
            <w:bottom w:val="none" w:sz="0" w:space="0" w:color="auto"/>
            <w:right w:val="none" w:sz="0" w:space="0" w:color="auto"/>
          </w:divBdr>
          <w:divsChild>
            <w:div w:id="1376465809">
              <w:marLeft w:val="0"/>
              <w:marRight w:val="0"/>
              <w:marTop w:val="0"/>
              <w:marBottom w:val="0"/>
              <w:divBdr>
                <w:top w:val="none" w:sz="0" w:space="0" w:color="auto"/>
                <w:left w:val="none" w:sz="0" w:space="0" w:color="auto"/>
                <w:bottom w:val="none" w:sz="0" w:space="0" w:color="auto"/>
                <w:right w:val="none" w:sz="0" w:space="0" w:color="auto"/>
              </w:divBdr>
              <w:divsChild>
                <w:div w:id="61298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249375">
      <w:bodyDiv w:val="1"/>
      <w:marLeft w:val="0"/>
      <w:marRight w:val="0"/>
      <w:marTop w:val="0"/>
      <w:marBottom w:val="0"/>
      <w:divBdr>
        <w:top w:val="none" w:sz="0" w:space="0" w:color="auto"/>
        <w:left w:val="none" w:sz="0" w:space="0" w:color="auto"/>
        <w:bottom w:val="none" w:sz="0" w:space="0" w:color="auto"/>
        <w:right w:val="none" w:sz="0" w:space="0" w:color="auto"/>
      </w:divBdr>
      <w:divsChild>
        <w:div w:id="2055275119">
          <w:marLeft w:val="0"/>
          <w:marRight w:val="0"/>
          <w:marTop w:val="0"/>
          <w:marBottom w:val="0"/>
          <w:divBdr>
            <w:top w:val="none" w:sz="0" w:space="0" w:color="auto"/>
            <w:left w:val="none" w:sz="0" w:space="0" w:color="auto"/>
            <w:bottom w:val="none" w:sz="0" w:space="0" w:color="auto"/>
            <w:right w:val="none" w:sz="0" w:space="0" w:color="auto"/>
          </w:divBdr>
        </w:div>
        <w:div w:id="302468687">
          <w:marLeft w:val="0"/>
          <w:marRight w:val="0"/>
          <w:marTop w:val="0"/>
          <w:marBottom w:val="0"/>
          <w:divBdr>
            <w:top w:val="none" w:sz="0" w:space="0" w:color="auto"/>
            <w:left w:val="none" w:sz="0" w:space="0" w:color="auto"/>
            <w:bottom w:val="none" w:sz="0" w:space="0" w:color="auto"/>
            <w:right w:val="none" w:sz="0" w:space="0" w:color="auto"/>
          </w:divBdr>
          <w:divsChild>
            <w:div w:id="1698585400">
              <w:marLeft w:val="0"/>
              <w:marRight w:val="0"/>
              <w:marTop w:val="0"/>
              <w:marBottom w:val="0"/>
              <w:divBdr>
                <w:top w:val="none" w:sz="0" w:space="0" w:color="auto"/>
                <w:left w:val="none" w:sz="0" w:space="0" w:color="auto"/>
                <w:bottom w:val="none" w:sz="0" w:space="0" w:color="auto"/>
                <w:right w:val="none" w:sz="0" w:space="0" w:color="auto"/>
              </w:divBdr>
            </w:div>
          </w:divsChild>
        </w:div>
        <w:div w:id="1216814146">
          <w:marLeft w:val="0"/>
          <w:marRight w:val="0"/>
          <w:marTop w:val="0"/>
          <w:marBottom w:val="0"/>
          <w:divBdr>
            <w:top w:val="none" w:sz="0" w:space="0" w:color="auto"/>
            <w:left w:val="none" w:sz="0" w:space="0" w:color="auto"/>
            <w:bottom w:val="none" w:sz="0" w:space="0" w:color="auto"/>
            <w:right w:val="none" w:sz="0" w:space="0" w:color="auto"/>
          </w:divBdr>
        </w:div>
        <w:div w:id="1387483833">
          <w:marLeft w:val="0"/>
          <w:marRight w:val="0"/>
          <w:marTop w:val="0"/>
          <w:marBottom w:val="0"/>
          <w:divBdr>
            <w:top w:val="none" w:sz="0" w:space="0" w:color="auto"/>
            <w:left w:val="none" w:sz="0" w:space="0" w:color="auto"/>
            <w:bottom w:val="none" w:sz="0" w:space="0" w:color="auto"/>
            <w:right w:val="none" w:sz="0" w:space="0" w:color="auto"/>
          </w:divBdr>
          <w:divsChild>
            <w:div w:id="340737871">
              <w:marLeft w:val="0"/>
              <w:marRight w:val="0"/>
              <w:marTop w:val="0"/>
              <w:marBottom w:val="0"/>
              <w:divBdr>
                <w:top w:val="none" w:sz="0" w:space="0" w:color="auto"/>
                <w:left w:val="none" w:sz="0" w:space="0" w:color="auto"/>
                <w:bottom w:val="none" w:sz="0" w:space="0" w:color="auto"/>
                <w:right w:val="none" w:sz="0" w:space="0" w:color="auto"/>
              </w:divBdr>
            </w:div>
          </w:divsChild>
        </w:div>
        <w:div w:id="306010152">
          <w:marLeft w:val="0"/>
          <w:marRight w:val="0"/>
          <w:marTop w:val="0"/>
          <w:marBottom w:val="0"/>
          <w:divBdr>
            <w:top w:val="none" w:sz="0" w:space="0" w:color="auto"/>
            <w:left w:val="none" w:sz="0" w:space="0" w:color="auto"/>
            <w:bottom w:val="none" w:sz="0" w:space="0" w:color="auto"/>
            <w:right w:val="none" w:sz="0" w:space="0" w:color="auto"/>
          </w:divBdr>
        </w:div>
        <w:div w:id="27224190">
          <w:marLeft w:val="0"/>
          <w:marRight w:val="0"/>
          <w:marTop w:val="0"/>
          <w:marBottom w:val="0"/>
          <w:divBdr>
            <w:top w:val="none" w:sz="0" w:space="0" w:color="auto"/>
            <w:left w:val="none" w:sz="0" w:space="0" w:color="auto"/>
            <w:bottom w:val="none" w:sz="0" w:space="0" w:color="auto"/>
            <w:right w:val="none" w:sz="0" w:space="0" w:color="auto"/>
          </w:divBdr>
          <w:divsChild>
            <w:div w:id="103887559">
              <w:marLeft w:val="0"/>
              <w:marRight w:val="0"/>
              <w:marTop w:val="0"/>
              <w:marBottom w:val="0"/>
              <w:divBdr>
                <w:top w:val="none" w:sz="0" w:space="0" w:color="auto"/>
                <w:left w:val="none" w:sz="0" w:space="0" w:color="auto"/>
                <w:bottom w:val="none" w:sz="0" w:space="0" w:color="auto"/>
                <w:right w:val="none" w:sz="0" w:space="0" w:color="auto"/>
              </w:divBdr>
            </w:div>
          </w:divsChild>
        </w:div>
        <w:div w:id="1127312761">
          <w:marLeft w:val="0"/>
          <w:marRight w:val="0"/>
          <w:marTop w:val="0"/>
          <w:marBottom w:val="0"/>
          <w:divBdr>
            <w:top w:val="none" w:sz="0" w:space="0" w:color="auto"/>
            <w:left w:val="none" w:sz="0" w:space="0" w:color="auto"/>
            <w:bottom w:val="none" w:sz="0" w:space="0" w:color="auto"/>
            <w:right w:val="none" w:sz="0" w:space="0" w:color="auto"/>
          </w:divBdr>
        </w:div>
        <w:div w:id="1079327937">
          <w:marLeft w:val="0"/>
          <w:marRight w:val="0"/>
          <w:marTop w:val="0"/>
          <w:marBottom w:val="0"/>
          <w:divBdr>
            <w:top w:val="none" w:sz="0" w:space="0" w:color="auto"/>
            <w:left w:val="none" w:sz="0" w:space="0" w:color="auto"/>
            <w:bottom w:val="none" w:sz="0" w:space="0" w:color="auto"/>
            <w:right w:val="none" w:sz="0" w:space="0" w:color="auto"/>
          </w:divBdr>
          <w:divsChild>
            <w:div w:id="1858691290">
              <w:marLeft w:val="0"/>
              <w:marRight w:val="0"/>
              <w:marTop w:val="0"/>
              <w:marBottom w:val="0"/>
              <w:divBdr>
                <w:top w:val="none" w:sz="0" w:space="0" w:color="auto"/>
                <w:left w:val="none" w:sz="0" w:space="0" w:color="auto"/>
                <w:bottom w:val="none" w:sz="0" w:space="0" w:color="auto"/>
                <w:right w:val="none" w:sz="0" w:space="0" w:color="auto"/>
              </w:divBdr>
            </w:div>
          </w:divsChild>
        </w:div>
        <w:div w:id="1401252465">
          <w:marLeft w:val="0"/>
          <w:marRight w:val="0"/>
          <w:marTop w:val="0"/>
          <w:marBottom w:val="0"/>
          <w:divBdr>
            <w:top w:val="none" w:sz="0" w:space="0" w:color="auto"/>
            <w:left w:val="none" w:sz="0" w:space="0" w:color="auto"/>
            <w:bottom w:val="none" w:sz="0" w:space="0" w:color="auto"/>
            <w:right w:val="none" w:sz="0" w:space="0" w:color="auto"/>
          </w:divBdr>
        </w:div>
        <w:div w:id="1223442317">
          <w:marLeft w:val="0"/>
          <w:marRight w:val="0"/>
          <w:marTop w:val="0"/>
          <w:marBottom w:val="0"/>
          <w:divBdr>
            <w:top w:val="none" w:sz="0" w:space="0" w:color="auto"/>
            <w:left w:val="none" w:sz="0" w:space="0" w:color="auto"/>
            <w:bottom w:val="none" w:sz="0" w:space="0" w:color="auto"/>
            <w:right w:val="none" w:sz="0" w:space="0" w:color="auto"/>
          </w:divBdr>
          <w:divsChild>
            <w:div w:id="160825366">
              <w:marLeft w:val="0"/>
              <w:marRight w:val="0"/>
              <w:marTop w:val="0"/>
              <w:marBottom w:val="0"/>
              <w:divBdr>
                <w:top w:val="none" w:sz="0" w:space="0" w:color="auto"/>
                <w:left w:val="none" w:sz="0" w:space="0" w:color="auto"/>
                <w:bottom w:val="none" w:sz="0" w:space="0" w:color="auto"/>
                <w:right w:val="none" w:sz="0" w:space="0" w:color="auto"/>
              </w:divBdr>
            </w:div>
          </w:divsChild>
        </w:div>
        <w:div w:id="446512335">
          <w:marLeft w:val="0"/>
          <w:marRight w:val="0"/>
          <w:marTop w:val="0"/>
          <w:marBottom w:val="0"/>
          <w:divBdr>
            <w:top w:val="none" w:sz="0" w:space="0" w:color="auto"/>
            <w:left w:val="none" w:sz="0" w:space="0" w:color="auto"/>
            <w:bottom w:val="none" w:sz="0" w:space="0" w:color="auto"/>
            <w:right w:val="none" w:sz="0" w:space="0" w:color="auto"/>
          </w:divBdr>
        </w:div>
        <w:div w:id="1318991415">
          <w:marLeft w:val="0"/>
          <w:marRight w:val="0"/>
          <w:marTop w:val="0"/>
          <w:marBottom w:val="0"/>
          <w:divBdr>
            <w:top w:val="none" w:sz="0" w:space="0" w:color="auto"/>
            <w:left w:val="none" w:sz="0" w:space="0" w:color="auto"/>
            <w:bottom w:val="none" w:sz="0" w:space="0" w:color="auto"/>
            <w:right w:val="none" w:sz="0" w:space="0" w:color="auto"/>
          </w:divBdr>
          <w:divsChild>
            <w:div w:id="2069067259">
              <w:marLeft w:val="0"/>
              <w:marRight w:val="0"/>
              <w:marTop w:val="0"/>
              <w:marBottom w:val="0"/>
              <w:divBdr>
                <w:top w:val="none" w:sz="0" w:space="0" w:color="auto"/>
                <w:left w:val="none" w:sz="0" w:space="0" w:color="auto"/>
                <w:bottom w:val="none" w:sz="0" w:space="0" w:color="auto"/>
                <w:right w:val="none" w:sz="0" w:space="0" w:color="auto"/>
              </w:divBdr>
            </w:div>
          </w:divsChild>
        </w:div>
        <w:div w:id="1640184738">
          <w:marLeft w:val="0"/>
          <w:marRight w:val="0"/>
          <w:marTop w:val="0"/>
          <w:marBottom w:val="0"/>
          <w:divBdr>
            <w:top w:val="none" w:sz="0" w:space="0" w:color="auto"/>
            <w:left w:val="none" w:sz="0" w:space="0" w:color="auto"/>
            <w:bottom w:val="none" w:sz="0" w:space="0" w:color="auto"/>
            <w:right w:val="none" w:sz="0" w:space="0" w:color="auto"/>
          </w:divBdr>
        </w:div>
        <w:div w:id="1485733525">
          <w:marLeft w:val="0"/>
          <w:marRight w:val="0"/>
          <w:marTop w:val="0"/>
          <w:marBottom w:val="0"/>
          <w:divBdr>
            <w:top w:val="none" w:sz="0" w:space="0" w:color="auto"/>
            <w:left w:val="none" w:sz="0" w:space="0" w:color="auto"/>
            <w:bottom w:val="none" w:sz="0" w:space="0" w:color="auto"/>
            <w:right w:val="none" w:sz="0" w:space="0" w:color="auto"/>
          </w:divBdr>
          <w:divsChild>
            <w:div w:id="1266769775">
              <w:marLeft w:val="0"/>
              <w:marRight w:val="0"/>
              <w:marTop w:val="0"/>
              <w:marBottom w:val="0"/>
              <w:divBdr>
                <w:top w:val="none" w:sz="0" w:space="0" w:color="auto"/>
                <w:left w:val="none" w:sz="0" w:space="0" w:color="auto"/>
                <w:bottom w:val="none" w:sz="0" w:space="0" w:color="auto"/>
                <w:right w:val="none" w:sz="0" w:space="0" w:color="auto"/>
              </w:divBdr>
            </w:div>
          </w:divsChild>
        </w:div>
        <w:div w:id="878006458">
          <w:marLeft w:val="0"/>
          <w:marRight w:val="0"/>
          <w:marTop w:val="300"/>
          <w:marBottom w:val="0"/>
          <w:divBdr>
            <w:top w:val="none" w:sz="0" w:space="0" w:color="auto"/>
            <w:left w:val="none" w:sz="0" w:space="0" w:color="auto"/>
            <w:bottom w:val="none" w:sz="0" w:space="0" w:color="auto"/>
            <w:right w:val="none" w:sz="0" w:space="0" w:color="auto"/>
          </w:divBdr>
          <w:divsChild>
            <w:div w:id="1278366737">
              <w:marLeft w:val="0"/>
              <w:marRight w:val="0"/>
              <w:marTop w:val="0"/>
              <w:marBottom w:val="0"/>
              <w:divBdr>
                <w:top w:val="none" w:sz="0" w:space="0" w:color="auto"/>
                <w:left w:val="none" w:sz="0" w:space="0" w:color="auto"/>
                <w:bottom w:val="none" w:sz="0" w:space="0" w:color="auto"/>
                <w:right w:val="none" w:sz="0" w:space="0" w:color="auto"/>
              </w:divBdr>
              <w:divsChild>
                <w:div w:id="134879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25480">
          <w:marLeft w:val="0"/>
          <w:marRight w:val="0"/>
          <w:marTop w:val="300"/>
          <w:marBottom w:val="0"/>
          <w:divBdr>
            <w:top w:val="none" w:sz="0" w:space="0" w:color="auto"/>
            <w:left w:val="none" w:sz="0" w:space="0" w:color="auto"/>
            <w:bottom w:val="none" w:sz="0" w:space="0" w:color="auto"/>
            <w:right w:val="none" w:sz="0" w:space="0" w:color="auto"/>
          </w:divBdr>
          <w:divsChild>
            <w:div w:id="1965115720">
              <w:marLeft w:val="0"/>
              <w:marRight w:val="0"/>
              <w:marTop w:val="0"/>
              <w:marBottom w:val="0"/>
              <w:divBdr>
                <w:top w:val="none" w:sz="0" w:space="0" w:color="auto"/>
                <w:left w:val="none" w:sz="0" w:space="0" w:color="auto"/>
                <w:bottom w:val="none" w:sz="0" w:space="0" w:color="auto"/>
                <w:right w:val="none" w:sz="0" w:space="0" w:color="auto"/>
              </w:divBdr>
              <w:divsChild>
                <w:div w:id="34363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95085">
          <w:marLeft w:val="0"/>
          <w:marRight w:val="0"/>
          <w:marTop w:val="300"/>
          <w:marBottom w:val="0"/>
          <w:divBdr>
            <w:top w:val="none" w:sz="0" w:space="0" w:color="auto"/>
            <w:left w:val="none" w:sz="0" w:space="0" w:color="auto"/>
            <w:bottom w:val="none" w:sz="0" w:space="0" w:color="auto"/>
            <w:right w:val="none" w:sz="0" w:space="0" w:color="auto"/>
          </w:divBdr>
          <w:divsChild>
            <w:div w:id="453527145">
              <w:marLeft w:val="0"/>
              <w:marRight w:val="0"/>
              <w:marTop w:val="0"/>
              <w:marBottom w:val="0"/>
              <w:divBdr>
                <w:top w:val="none" w:sz="0" w:space="0" w:color="auto"/>
                <w:left w:val="none" w:sz="0" w:space="0" w:color="auto"/>
                <w:bottom w:val="none" w:sz="0" w:space="0" w:color="auto"/>
                <w:right w:val="none" w:sz="0" w:space="0" w:color="auto"/>
              </w:divBdr>
              <w:divsChild>
                <w:div w:id="200666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97825">
          <w:marLeft w:val="0"/>
          <w:marRight w:val="0"/>
          <w:marTop w:val="300"/>
          <w:marBottom w:val="0"/>
          <w:divBdr>
            <w:top w:val="none" w:sz="0" w:space="0" w:color="auto"/>
            <w:left w:val="none" w:sz="0" w:space="0" w:color="auto"/>
            <w:bottom w:val="none" w:sz="0" w:space="0" w:color="auto"/>
            <w:right w:val="none" w:sz="0" w:space="0" w:color="auto"/>
          </w:divBdr>
          <w:divsChild>
            <w:div w:id="89013823">
              <w:marLeft w:val="0"/>
              <w:marRight w:val="0"/>
              <w:marTop w:val="0"/>
              <w:marBottom w:val="0"/>
              <w:divBdr>
                <w:top w:val="none" w:sz="0" w:space="0" w:color="auto"/>
                <w:left w:val="none" w:sz="0" w:space="0" w:color="auto"/>
                <w:bottom w:val="none" w:sz="0" w:space="0" w:color="auto"/>
                <w:right w:val="none" w:sz="0" w:space="0" w:color="auto"/>
              </w:divBdr>
              <w:divsChild>
                <w:div w:id="212808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2064571">
      <w:bodyDiv w:val="1"/>
      <w:marLeft w:val="0"/>
      <w:marRight w:val="0"/>
      <w:marTop w:val="0"/>
      <w:marBottom w:val="0"/>
      <w:divBdr>
        <w:top w:val="none" w:sz="0" w:space="0" w:color="auto"/>
        <w:left w:val="none" w:sz="0" w:space="0" w:color="auto"/>
        <w:bottom w:val="none" w:sz="0" w:space="0" w:color="auto"/>
        <w:right w:val="none" w:sz="0" w:space="0" w:color="auto"/>
      </w:divBdr>
      <w:divsChild>
        <w:div w:id="1297685720">
          <w:marLeft w:val="0"/>
          <w:marRight w:val="0"/>
          <w:marTop w:val="0"/>
          <w:marBottom w:val="0"/>
          <w:divBdr>
            <w:top w:val="none" w:sz="0" w:space="0" w:color="auto"/>
            <w:left w:val="none" w:sz="0" w:space="0" w:color="auto"/>
            <w:bottom w:val="none" w:sz="0" w:space="0" w:color="auto"/>
            <w:right w:val="none" w:sz="0" w:space="0" w:color="auto"/>
          </w:divBdr>
        </w:div>
        <w:div w:id="808329864">
          <w:marLeft w:val="0"/>
          <w:marRight w:val="0"/>
          <w:marTop w:val="0"/>
          <w:marBottom w:val="0"/>
          <w:divBdr>
            <w:top w:val="none" w:sz="0" w:space="0" w:color="auto"/>
            <w:left w:val="none" w:sz="0" w:space="0" w:color="auto"/>
            <w:bottom w:val="none" w:sz="0" w:space="0" w:color="auto"/>
            <w:right w:val="none" w:sz="0" w:space="0" w:color="auto"/>
          </w:divBdr>
          <w:divsChild>
            <w:div w:id="284167587">
              <w:marLeft w:val="0"/>
              <w:marRight w:val="0"/>
              <w:marTop w:val="0"/>
              <w:marBottom w:val="0"/>
              <w:divBdr>
                <w:top w:val="none" w:sz="0" w:space="0" w:color="auto"/>
                <w:left w:val="none" w:sz="0" w:space="0" w:color="auto"/>
                <w:bottom w:val="none" w:sz="0" w:space="0" w:color="auto"/>
                <w:right w:val="none" w:sz="0" w:space="0" w:color="auto"/>
              </w:divBdr>
            </w:div>
          </w:divsChild>
        </w:div>
        <w:div w:id="1583830683">
          <w:marLeft w:val="0"/>
          <w:marRight w:val="0"/>
          <w:marTop w:val="0"/>
          <w:marBottom w:val="0"/>
          <w:divBdr>
            <w:top w:val="none" w:sz="0" w:space="0" w:color="auto"/>
            <w:left w:val="none" w:sz="0" w:space="0" w:color="auto"/>
            <w:bottom w:val="none" w:sz="0" w:space="0" w:color="auto"/>
            <w:right w:val="none" w:sz="0" w:space="0" w:color="auto"/>
          </w:divBdr>
        </w:div>
        <w:div w:id="1450319164">
          <w:marLeft w:val="0"/>
          <w:marRight w:val="0"/>
          <w:marTop w:val="0"/>
          <w:marBottom w:val="0"/>
          <w:divBdr>
            <w:top w:val="none" w:sz="0" w:space="0" w:color="auto"/>
            <w:left w:val="none" w:sz="0" w:space="0" w:color="auto"/>
            <w:bottom w:val="none" w:sz="0" w:space="0" w:color="auto"/>
            <w:right w:val="none" w:sz="0" w:space="0" w:color="auto"/>
          </w:divBdr>
          <w:divsChild>
            <w:div w:id="548491155">
              <w:marLeft w:val="0"/>
              <w:marRight w:val="0"/>
              <w:marTop w:val="0"/>
              <w:marBottom w:val="0"/>
              <w:divBdr>
                <w:top w:val="none" w:sz="0" w:space="0" w:color="auto"/>
                <w:left w:val="none" w:sz="0" w:space="0" w:color="auto"/>
                <w:bottom w:val="none" w:sz="0" w:space="0" w:color="auto"/>
                <w:right w:val="none" w:sz="0" w:space="0" w:color="auto"/>
              </w:divBdr>
            </w:div>
          </w:divsChild>
        </w:div>
        <w:div w:id="394665306">
          <w:marLeft w:val="0"/>
          <w:marRight w:val="0"/>
          <w:marTop w:val="0"/>
          <w:marBottom w:val="0"/>
          <w:divBdr>
            <w:top w:val="none" w:sz="0" w:space="0" w:color="auto"/>
            <w:left w:val="none" w:sz="0" w:space="0" w:color="auto"/>
            <w:bottom w:val="none" w:sz="0" w:space="0" w:color="auto"/>
            <w:right w:val="none" w:sz="0" w:space="0" w:color="auto"/>
          </w:divBdr>
        </w:div>
        <w:div w:id="274677974">
          <w:marLeft w:val="0"/>
          <w:marRight w:val="0"/>
          <w:marTop w:val="0"/>
          <w:marBottom w:val="0"/>
          <w:divBdr>
            <w:top w:val="none" w:sz="0" w:space="0" w:color="auto"/>
            <w:left w:val="none" w:sz="0" w:space="0" w:color="auto"/>
            <w:bottom w:val="none" w:sz="0" w:space="0" w:color="auto"/>
            <w:right w:val="none" w:sz="0" w:space="0" w:color="auto"/>
          </w:divBdr>
          <w:divsChild>
            <w:div w:id="520894615">
              <w:marLeft w:val="0"/>
              <w:marRight w:val="0"/>
              <w:marTop w:val="0"/>
              <w:marBottom w:val="0"/>
              <w:divBdr>
                <w:top w:val="none" w:sz="0" w:space="0" w:color="auto"/>
                <w:left w:val="none" w:sz="0" w:space="0" w:color="auto"/>
                <w:bottom w:val="none" w:sz="0" w:space="0" w:color="auto"/>
                <w:right w:val="none" w:sz="0" w:space="0" w:color="auto"/>
              </w:divBdr>
            </w:div>
          </w:divsChild>
        </w:div>
        <w:div w:id="2067490180">
          <w:marLeft w:val="0"/>
          <w:marRight w:val="0"/>
          <w:marTop w:val="0"/>
          <w:marBottom w:val="0"/>
          <w:divBdr>
            <w:top w:val="none" w:sz="0" w:space="0" w:color="auto"/>
            <w:left w:val="none" w:sz="0" w:space="0" w:color="auto"/>
            <w:bottom w:val="none" w:sz="0" w:space="0" w:color="auto"/>
            <w:right w:val="none" w:sz="0" w:space="0" w:color="auto"/>
          </w:divBdr>
        </w:div>
        <w:div w:id="1910994471">
          <w:marLeft w:val="0"/>
          <w:marRight w:val="0"/>
          <w:marTop w:val="0"/>
          <w:marBottom w:val="0"/>
          <w:divBdr>
            <w:top w:val="none" w:sz="0" w:space="0" w:color="auto"/>
            <w:left w:val="none" w:sz="0" w:space="0" w:color="auto"/>
            <w:bottom w:val="none" w:sz="0" w:space="0" w:color="auto"/>
            <w:right w:val="none" w:sz="0" w:space="0" w:color="auto"/>
          </w:divBdr>
          <w:divsChild>
            <w:div w:id="270208521">
              <w:marLeft w:val="0"/>
              <w:marRight w:val="0"/>
              <w:marTop w:val="0"/>
              <w:marBottom w:val="0"/>
              <w:divBdr>
                <w:top w:val="none" w:sz="0" w:space="0" w:color="auto"/>
                <w:left w:val="none" w:sz="0" w:space="0" w:color="auto"/>
                <w:bottom w:val="none" w:sz="0" w:space="0" w:color="auto"/>
                <w:right w:val="none" w:sz="0" w:space="0" w:color="auto"/>
              </w:divBdr>
            </w:div>
          </w:divsChild>
        </w:div>
        <w:div w:id="1775587578">
          <w:marLeft w:val="0"/>
          <w:marRight w:val="0"/>
          <w:marTop w:val="0"/>
          <w:marBottom w:val="0"/>
          <w:divBdr>
            <w:top w:val="none" w:sz="0" w:space="0" w:color="auto"/>
            <w:left w:val="none" w:sz="0" w:space="0" w:color="auto"/>
            <w:bottom w:val="none" w:sz="0" w:space="0" w:color="auto"/>
            <w:right w:val="none" w:sz="0" w:space="0" w:color="auto"/>
          </w:divBdr>
        </w:div>
        <w:div w:id="1748571954">
          <w:marLeft w:val="0"/>
          <w:marRight w:val="0"/>
          <w:marTop w:val="0"/>
          <w:marBottom w:val="0"/>
          <w:divBdr>
            <w:top w:val="none" w:sz="0" w:space="0" w:color="auto"/>
            <w:left w:val="none" w:sz="0" w:space="0" w:color="auto"/>
            <w:bottom w:val="none" w:sz="0" w:space="0" w:color="auto"/>
            <w:right w:val="none" w:sz="0" w:space="0" w:color="auto"/>
          </w:divBdr>
          <w:divsChild>
            <w:div w:id="521550878">
              <w:marLeft w:val="0"/>
              <w:marRight w:val="0"/>
              <w:marTop w:val="0"/>
              <w:marBottom w:val="0"/>
              <w:divBdr>
                <w:top w:val="none" w:sz="0" w:space="0" w:color="auto"/>
                <w:left w:val="none" w:sz="0" w:space="0" w:color="auto"/>
                <w:bottom w:val="none" w:sz="0" w:space="0" w:color="auto"/>
                <w:right w:val="none" w:sz="0" w:space="0" w:color="auto"/>
              </w:divBdr>
            </w:div>
          </w:divsChild>
        </w:div>
        <w:div w:id="1688602410">
          <w:marLeft w:val="0"/>
          <w:marRight w:val="0"/>
          <w:marTop w:val="0"/>
          <w:marBottom w:val="0"/>
          <w:divBdr>
            <w:top w:val="none" w:sz="0" w:space="0" w:color="auto"/>
            <w:left w:val="none" w:sz="0" w:space="0" w:color="auto"/>
            <w:bottom w:val="none" w:sz="0" w:space="0" w:color="auto"/>
            <w:right w:val="none" w:sz="0" w:space="0" w:color="auto"/>
          </w:divBdr>
        </w:div>
        <w:div w:id="946931941">
          <w:marLeft w:val="0"/>
          <w:marRight w:val="0"/>
          <w:marTop w:val="0"/>
          <w:marBottom w:val="0"/>
          <w:divBdr>
            <w:top w:val="none" w:sz="0" w:space="0" w:color="auto"/>
            <w:left w:val="none" w:sz="0" w:space="0" w:color="auto"/>
            <w:bottom w:val="none" w:sz="0" w:space="0" w:color="auto"/>
            <w:right w:val="none" w:sz="0" w:space="0" w:color="auto"/>
          </w:divBdr>
          <w:divsChild>
            <w:div w:id="1462335358">
              <w:marLeft w:val="0"/>
              <w:marRight w:val="0"/>
              <w:marTop w:val="0"/>
              <w:marBottom w:val="0"/>
              <w:divBdr>
                <w:top w:val="none" w:sz="0" w:space="0" w:color="auto"/>
                <w:left w:val="none" w:sz="0" w:space="0" w:color="auto"/>
                <w:bottom w:val="none" w:sz="0" w:space="0" w:color="auto"/>
                <w:right w:val="none" w:sz="0" w:space="0" w:color="auto"/>
              </w:divBdr>
            </w:div>
          </w:divsChild>
        </w:div>
        <w:div w:id="1275550589">
          <w:marLeft w:val="0"/>
          <w:marRight w:val="0"/>
          <w:marTop w:val="0"/>
          <w:marBottom w:val="0"/>
          <w:divBdr>
            <w:top w:val="none" w:sz="0" w:space="0" w:color="auto"/>
            <w:left w:val="none" w:sz="0" w:space="0" w:color="auto"/>
            <w:bottom w:val="none" w:sz="0" w:space="0" w:color="auto"/>
            <w:right w:val="none" w:sz="0" w:space="0" w:color="auto"/>
          </w:divBdr>
        </w:div>
        <w:div w:id="1487698556">
          <w:marLeft w:val="0"/>
          <w:marRight w:val="0"/>
          <w:marTop w:val="0"/>
          <w:marBottom w:val="0"/>
          <w:divBdr>
            <w:top w:val="none" w:sz="0" w:space="0" w:color="auto"/>
            <w:left w:val="none" w:sz="0" w:space="0" w:color="auto"/>
            <w:bottom w:val="none" w:sz="0" w:space="0" w:color="auto"/>
            <w:right w:val="none" w:sz="0" w:space="0" w:color="auto"/>
          </w:divBdr>
          <w:divsChild>
            <w:div w:id="1979528248">
              <w:marLeft w:val="0"/>
              <w:marRight w:val="0"/>
              <w:marTop w:val="0"/>
              <w:marBottom w:val="0"/>
              <w:divBdr>
                <w:top w:val="none" w:sz="0" w:space="0" w:color="auto"/>
                <w:left w:val="none" w:sz="0" w:space="0" w:color="auto"/>
                <w:bottom w:val="none" w:sz="0" w:space="0" w:color="auto"/>
                <w:right w:val="none" w:sz="0" w:space="0" w:color="auto"/>
              </w:divBdr>
            </w:div>
          </w:divsChild>
        </w:div>
        <w:div w:id="1238513847">
          <w:marLeft w:val="0"/>
          <w:marRight w:val="0"/>
          <w:marTop w:val="300"/>
          <w:marBottom w:val="0"/>
          <w:divBdr>
            <w:top w:val="none" w:sz="0" w:space="0" w:color="auto"/>
            <w:left w:val="none" w:sz="0" w:space="0" w:color="auto"/>
            <w:bottom w:val="none" w:sz="0" w:space="0" w:color="auto"/>
            <w:right w:val="none" w:sz="0" w:space="0" w:color="auto"/>
          </w:divBdr>
          <w:divsChild>
            <w:div w:id="1510021881">
              <w:marLeft w:val="0"/>
              <w:marRight w:val="0"/>
              <w:marTop w:val="0"/>
              <w:marBottom w:val="0"/>
              <w:divBdr>
                <w:top w:val="none" w:sz="0" w:space="0" w:color="auto"/>
                <w:left w:val="none" w:sz="0" w:space="0" w:color="auto"/>
                <w:bottom w:val="none" w:sz="0" w:space="0" w:color="auto"/>
                <w:right w:val="none" w:sz="0" w:space="0" w:color="auto"/>
              </w:divBdr>
              <w:divsChild>
                <w:div w:id="34892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734991">
          <w:marLeft w:val="0"/>
          <w:marRight w:val="0"/>
          <w:marTop w:val="300"/>
          <w:marBottom w:val="0"/>
          <w:divBdr>
            <w:top w:val="none" w:sz="0" w:space="0" w:color="auto"/>
            <w:left w:val="none" w:sz="0" w:space="0" w:color="auto"/>
            <w:bottom w:val="none" w:sz="0" w:space="0" w:color="auto"/>
            <w:right w:val="none" w:sz="0" w:space="0" w:color="auto"/>
          </w:divBdr>
          <w:divsChild>
            <w:div w:id="845752482">
              <w:marLeft w:val="0"/>
              <w:marRight w:val="0"/>
              <w:marTop w:val="0"/>
              <w:marBottom w:val="0"/>
              <w:divBdr>
                <w:top w:val="none" w:sz="0" w:space="0" w:color="auto"/>
                <w:left w:val="none" w:sz="0" w:space="0" w:color="auto"/>
                <w:bottom w:val="none" w:sz="0" w:space="0" w:color="auto"/>
                <w:right w:val="none" w:sz="0" w:space="0" w:color="auto"/>
              </w:divBdr>
              <w:divsChild>
                <w:div w:id="179424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9254">
          <w:marLeft w:val="0"/>
          <w:marRight w:val="0"/>
          <w:marTop w:val="300"/>
          <w:marBottom w:val="0"/>
          <w:divBdr>
            <w:top w:val="none" w:sz="0" w:space="0" w:color="auto"/>
            <w:left w:val="none" w:sz="0" w:space="0" w:color="auto"/>
            <w:bottom w:val="none" w:sz="0" w:space="0" w:color="auto"/>
            <w:right w:val="none" w:sz="0" w:space="0" w:color="auto"/>
          </w:divBdr>
          <w:divsChild>
            <w:div w:id="1663509736">
              <w:marLeft w:val="0"/>
              <w:marRight w:val="0"/>
              <w:marTop w:val="0"/>
              <w:marBottom w:val="0"/>
              <w:divBdr>
                <w:top w:val="none" w:sz="0" w:space="0" w:color="auto"/>
                <w:left w:val="none" w:sz="0" w:space="0" w:color="auto"/>
                <w:bottom w:val="none" w:sz="0" w:space="0" w:color="auto"/>
                <w:right w:val="none" w:sz="0" w:space="0" w:color="auto"/>
              </w:divBdr>
              <w:divsChild>
                <w:div w:id="1442872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8969">
          <w:marLeft w:val="0"/>
          <w:marRight w:val="0"/>
          <w:marTop w:val="300"/>
          <w:marBottom w:val="0"/>
          <w:divBdr>
            <w:top w:val="none" w:sz="0" w:space="0" w:color="auto"/>
            <w:left w:val="none" w:sz="0" w:space="0" w:color="auto"/>
            <w:bottom w:val="none" w:sz="0" w:space="0" w:color="auto"/>
            <w:right w:val="none" w:sz="0" w:space="0" w:color="auto"/>
          </w:divBdr>
          <w:divsChild>
            <w:div w:id="1762138507">
              <w:marLeft w:val="0"/>
              <w:marRight w:val="0"/>
              <w:marTop w:val="0"/>
              <w:marBottom w:val="0"/>
              <w:divBdr>
                <w:top w:val="none" w:sz="0" w:space="0" w:color="auto"/>
                <w:left w:val="none" w:sz="0" w:space="0" w:color="auto"/>
                <w:bottom w:val="none" w:sz="0" w:space="0" w:color="auto"/>
                <w:right w:val="none" w:sz="0" w:space="0" w:color="auto"/>
              </w:divBdr>
              <w:divsChild>
                <w:div w:id="13535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944592">
      <w:bodyDiv w:val="1"/>
      <w:marLeft w:val="0"/>
      <w:marRight w:val="0"/>
      <w:marTop w:val="0"/>
      <w:marBottom w:val="0"/>
      <w:divBdr>
        <w:top w:val="none" w:sz="0" w:space="0" w:color="auto"/>
        <w:left w:val="none" w:sz="0" w:space="0" w:color="auto"/>
        <w:bottom w:val="none" w:sz="0" w:space="0" w:color="auto"/>
        <w:right w:val="none" w:sz="0" w:space="0" w:color="auto"/>
      </w:divBdr>
      <w:divsChild>
        <w:div w:id="1520240786">
          <w:marLeft w:val="0"/>
          <w:marRight w:val="0"/>
          <w:marTop w:val="0"/>
          <w:marBottom w:val="0"/>
          <w:divBdr>
            <w:top w:val="none" w:sz="0" w:space="0" w:color="auto"/>
            <w:left w:val="none" w:sz="0" w:space="0" w:color="auto"/>
            <w:bottom w:val="none" w:sz="0" w:space="0" w:color="auto"/>
            <w:right w:val="none" w:sz="0" w:space="0" w:color="auto"/>
          </w:divBdr>
        </w:div>
        <w:div w:id="572931601">
          <w:marLeft w:val="0"/>
          <w:marRight w:val="0"/>
          <w:marTop w:val="0"/>
          <w:marBottom w:val="0"/>
          <w:divBdr>
            <w:top w:val="none" w:sz="0" w:space="0" w:color="auto"/>
            <w:left w:val="none" w:sz="0" w:space="0" w:color="auto"/>
            <w:bottom w:val="none" w:sz="0" w:space="0" w:color="auto"/>
            <w:right w:val="none" w:sz="0" w:space="0" w:color="auto"/>
          </w:divBdr>
          <w:divsChild>
            <w:div w:id="1393624102">
              <w:marLeft w:val="0"/>
              <w:marRight w:val="0"/>
              <w:marTop w:val="0"/>
              <w:marBottom w:val="0"/>
              <w:divBdr>
                <w:top w:val="none" w:sz="0" w:space="0" w:color="auto"/>
                <w:left w:val="none" w:sz="0" w:space="0" w:color="auto"/>
                <w:bottom w:val="none" w:sz="0" w:space="0" w:color="auto"/>
                <w:right w:val="none" w:sz="0" w:space="0" w:color="auto"/>
              </w:divBdr>
            </w:div>
          </w:divsChild>
        </w:div>
        <w:div w:id="432360846">
          <w:marLeft w:val="0"/>
          <w:marRight w:val="0"/>
          <w:marTop w:val="0"/>
          <w:marBottom w:val="0"/>
          <w:divBdr>
            <w:top w:val="none" w:sz="0" w:space="0" w:color="auto"/>
            <w:left w:val="none" w:sz="0" w:space="0" w:color="auto"/>
            <w:bottom w:val="none" w:sz="0" w:space="0" w:color="auto"/>
            <w:right w:val="none" w:sz="0" w:space="0" w:color="auto"/>
          </w:divBdr>
        </w:div>
        <w:div w:id="421221478">
          <w:marLeft w:val="0"/>
          <w:marRight w:val="0"/>
          <w:marTop w:val="0"/>
          <w:marBottom w:val="0"/>
          <w:divBdr>
            <w:top w:val="none" w:sz="0" w:space="0" w:color="auto"/>
            <w:left w:val="none" w:sz="0" w:space="0" w:color="auto"/>
            <w:bottom w:val="none" w:sz="0" w:space="0" w:color="auto"/>
            <w:right w:val="none" w:sz="0" w:space="0" w:color="auto"/>
          </w:divBdr>
          <w:divsChild>
            <w:div w:id="1758474244">
              <w:marLeft w:val="0"/>
              <w:marRight w:val="0"/>
              <w:marTop w:val="0"/>
              <w:marBottom w:val="0"/>
              <w:divBdr>
                <w:top w:val="none" w:sz="0" w:space="0" w:color="auto"/>
                <w:left w:val="none" w:sz="0" w:space="0" w:color="auto"/>
                <w:bottom w:val="none" w:sz="0" w:space="0" w:color="auto"/>
                <w:right w:val="none" w:sz="0" w:space="0" w:color="auto"/>
              </w:divBdr>
            </w:div>
          </w:divsChild>
        </w:div>
        <w:div w:id="1803302342">
          <w:marLeft w:val="0"/>
          <w:marRight w:val="0"/>
          <w:marTop w:val="0"/>
          <w:marBottom w:val="0"/>
          <w:divBdr>
            <w:top w:val="none" w:sz="0" w:space="0" w:color="auto"/>
            <w:left w:val="none" w:sz="0" w:space="0" w:color="auto"/>
            <w:bottom w:val="none" w:sz="0" w:space="0" w:color="auto"/>
            <w:right w:val="none" w:sz="0" w:space="0" w:color="auto"/>
          </w:divBdr>
        </w:div>
        <w:div w:id="1850020638">
          <w:marLeft w:val="0"/>
          <w:marRight w:val="0"/>
          <w:marTop w:val="0"/>
          <w:marBottom w:val="0"/>
          <w:divBdr>
            <w:top w:val="none" w:sz="0" w:space="0" w:color="auto"/>
            <w:left w:val="none" w:sz="0" w:space="0" w:color="auto"/>
            <w:bottom w:val="none" w:sz="0" w:space="0" w:color="auto"/>
            <w:right w:val="none" w:sz="0" w:space="0" w:color="auto"/>
          </w:divBdr>
          <w:divsChild>
            <w:div w:id="2128044992">
              <w:marLeft w:val="0"/>
              <w:marRight w:val="0"/>
              <w:marTop w:val="0"/>
              <w:marBottom w:val="0"/>
              <w:divBdr>
                <w:top w:val="none" w:sz="0" w:space="0" w:color="auto"/>
                <w:left w:val="none" w:sz="0" w:space="0" w:color="auto"/>
                <w:bottom w:val="none" w:sz="0" w:space="0" w:color="auto"/>
                <w:right w:val="none" w:sz="0" w:space="0" w:color="auto"/>
              </w:divBdr>
            </w:div>
          </w:divsChild>
        </w:div>
        <w:div w:id="2004510608">
          <w:marLeft w:val="0"/>
          <w:marRight w:val="0"/>
          <w:marTop w:val="0"/>
          <w:marBottom w:val="0"/>
          <w:divBdr>
            <w:top w:val="none" w:sz="0" w:space="0" w:color="auto"/>
            <w:left w:val="none" w:sz="0" w:space="0" w:color="auto"/>
            <w:bottom w:val="none" w:sz="0" w:space="0" w:color="auto"/>
            <w:right w:val="none" w:sz="0" w:space="0" w:color="auto"/>
          </w:divBdr>
        </w:div>
        <w:div w:id="103574550">
          <w:marLeft w:val="0"/>
          <w:marRight w:val="0"/>
          <w:marTop w:val="0"/>
          <w:marBottom w:val="0"/>
          <w:divBdr>
            <w:top w:val="none" w:sz="0" w:space="0" w:color="auto"/>
            <w:left w:val="none" w:sz="0" w:space="0" w:color="auto"/>
            <w:bottom w:val="none" w:sz="0" w:space="0" w:color="auto"/>
            <w:right w:val="none" w:sz="0" w:space="0" w:color="auto"/>
          </w:divBdr>
          <w:divsChild>
            <w:div w:id="672999303">
              <w:marLeft w:val="0"/>
              <w:marRight w:val="0"/>
              <w:marTop w:val="0"/>
              <w:marBottom w:val="0"/>
              <w:divBdr>
                <w:top w:val="none" w:sz="0" w:space="0" w:color="auto"/>
                <w:left w:val="none" w:sz="0" w:space="0" w:color="auto"/>
                <w:bottom w:val="none" w:sz="0" w:space="0" w:color="auto"/>
                <w:right w:val="none" w:sz="0" w:space="0" w:color="auto"/>
              </w:divBdr>
            </w:div>
          </w:divsChild>
        </w:div>
        <w:div w:id="634068750">
          <w:marLeft w:val="0"/>
          <w:marRight w:val="0"/>
          <w:marTop w:val="0"/>
          <w:marBottom w:val="0"/>
          <w:divBdr>
            <w:top w:val="none" w:sz="0" w:space="0" w:color="auto"/>
            <w:left w:val="none" w:sz="0" w:space="0" w:color="auto"/>
            <w:bottom w:val="none" w:sz="0" w:space="0" w:color="auto"/>
            <w:right w:val="none" w:sz="0" w:space="0" w:color="auto"/>
          </w:divBdr>
        </w:div>
        <w:div w:id="815218713">
          <w:marLeft w:val="0"/>
          <w:marRight w:val="0"/>
          <w:marTop w:val="0"/>
          <w:marBottom w:val="0"/>
          <w:divBdr>
            <w:top w:val="none" w:sz="0" w:space="0" w:color="auto"/>
            <w:left w:val="none" w:sz="0" w:space="0" w:color="auto"/>
            <w:bottom w:val="none" w:sz="0" w:space="0" w:color="auto"/>
            <w:right w:val="none" w:sz="0" w:space="0" w:color="auto"/>
          </w:divBdr>
          <w:divsChild>
            <w:div w:id="1513648411">
              <w:marLeft w:val="0"/>
              <w:marRight w:val="0"/>
              <w:marTop w:val="0"/>
              <w:marBottom w:val="0"/>
              <w:divBdr>
                <w:top w:val="none" w:sz="0" w:space="0" w:color="auto"/>
                <w:left w:val="none" w:sz="0" w:space="0" w:color="auto"/>
                <w:bottom w:val="none" w:sz="0" w:space="0" w:color="auto"/>
                <w:right w:val="none" w:sz="0" w:space="0" w:color="auto"/>
              </w:divBdr>
            </w:div>
          </w:divsChild>
        </w:div>
        <w:div w:id="269513532">
          <w:marLeft w:val="0"/>
          <w:marRight w:val="0"/>
          <w:marTop w:val="0"/>
          <w:marBottom w:val="0"/>
          <w:divBdr>
            <w:top w:val="none" w:sz="0" w:space="0" w:color="auto"/>
            <w:left w:val="none" w:sz="0" w:space="0" w:color="auto"/>
            <w:bottom w:val="none" w:sz="0" w:space="0" w:color="auto"/>
            <w:right w:val="none" w:sz="0" w:space="0" w:color="auto"/>
          </w:divBdr>
        </w:div>
        <w:div w:id="2040741938">
          <w:marLeft w:val="0"/>
          <w:marRight w:val="0"/>
          <w:marTop w:val="0"/>
          <w:marBottom w:val="0"/>
          <w:divBdr>
            <w:top w:val="none" w:sz="0" w:space="0" w:color="auto"/>
            <w:left w:val="none" w:sz="0" w:space="0" w:color="auto"/>
            <w:bottom w:val="none" w:sz="0" w:space="0" w:color="auto"/>
            <w:right w:val="none" w:sz="0" w:space="0" w:color="auto"/>
          </w:divBdr>
          <w:divsChild>
            <w:div w:id="2127578043">
              <w:marLeft w:val="0"/>
              <w:marRight w:val="0"/>
              <w:marTop w:val="0"/>
              <w:marBottom w:val="0"/>
              <w:divBdr>
                <w:top w:val="none" w:sz="0" w:space="0" w:color="auto"/>
                <w:left w:val="none" w:sz="0" w:space="0" w:color="auto"/>
                <w:bottom w:val="none" w:sz="0" w:space="0" w:color="auto"/>
                <w:right w:val="none" w:sz="0" w:space="0" w:color="auto"/>
              </w:divBdr>
            </w:div>
          </w:divsChild>
        </w:div>
        <w:div w:id="1500315687">
          <w:marLeft w:val="0"/>
          <w:marRight w:val="0"/>
          <w:marTop w:val="0"/>
          <w:marBottom w:val="0"/>
          <w:divBdr>
            <w:top w:val="none" w:sz="0" w:space="0" w:color="auto"/>
            <w:left w:val="none" w:sz="0" w:space="0" w:color="auto"/>
            <w:bottom w:val="none" w:sz="0" w:space="0" w:color="auto"/>
            <w:right w:val="none" w:sz="0" w:space="0" w:color="auto"/>
          </w:divBdr>
        </w:div>
        <w:div w:id="1547335113">
          <w:marLeft w:val="0"/>
          <w:marRight w:val="0"/>
          <w:marTop w:val="0"/>
          <w:marBottom w:val="0"/>
          <w:divBdr>
            <w:top w:val="none" w:sz="0" w:space="0" w:color="auto"/>
            <w:left w:val="none" w:sz="0" w:space="0" w:color="auto"/>
            <w:bottom w:val="none" w:sz="0" w:space="0" w:color="auto"/>
            <w:right w:val="none" w:sz="0" w:space="0" w:color="auto"/>
          </w:divBdr>
          <w:divsChild>
            <w:div w:id="1789470158">
              <w:marLeft w:val="0"/>
              <w:marRight w:val="0"/>
              <w:marTop w:val="0"/>
              <w:marBottom w:val="0"/>
              <w:divBdr>
                <w:top w:val="none" w:sz="0" w:space="0" w:color="auto"/>
                <w:left w:val="none" w:sz="0" w:space="0" w:color="auto"/>
                <w:bottom w:val="none" w:sz="0" w:space="0" w:color="auto"/>
                <w:right w:val="none" w:sz="0" w:space="0" w:color="auto"/>
              </w:divBdr>
            </w:div>
          </w:divsChild>
        </w:div>
        <w:div w:id="559707272">
          <w:marLeft w:val="0"/>
          <w:marRight w:val="0"/>
          <w:marTop w:val="300"/>
          <w:marBottom w:val="0"/>
          <w:divBdr>
            <w:top w:val="none" w:sz="0" w:space="0" w:color="auto"/>
            <w:left w:val="none" w:sz="0" w:space="0" w:color="auto"/>
            <w:bottom w:val="none" w:sz="0" w:space="0" w:color="auto"/>
            <w:right w:val="none" w:sz="0" w:space="0" w:color="auto"/>
          </w:divBdr>
          <w:divsChild>
            <w:div w:id="1888760840">
              <w:marLeft w:val="0"/>
              <w:marRight w:val="0"/>
              <w:marTop w:val="0"/>
              <w:marBottom w:val="0"/>
              <w:divBdr>
                <w:top w:val="none" w:sz="0" w:space="0" w:color="auto"/>
                <w:left w:val="none" w:sz="0" w:space="0" w:color="auto"/>
                <w:bottom w:val="none" w:sz="0" w:space="0" w:color="auto"/>
                <w:right w:val="none" w:sz="0" w:space="0" w:color="auto"/>
              </w:divBdr>
              <w:divsChild>
                <w:div w:id="99033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49671">
          <w:marLeft w:val="0"/>
          <w:marRight w:val="0"/>
          <w:marTop w:val="300"/>
          <w:marBottom w:val="0"/>
          <w:divBdr>
            <w:top w:val="none" w:sz="0" w:space="0" w:color="auto"/>
            <w:left w:val="none" w:sz="0" w:space="0" w:color="auto"/>
            <w:bottom w:val="none" w:sz="0" w:space="0" w:color="auto"/>
            <w:right w:val="none" w:sz="0" w:space="0" w:color="auto"/>
          </w:divBdr>
          <w:divsChild>
            <w:div w:id="1900553304">
              <w:marLeft w:val="0"/>
              <w:marRight w:val="0"/>
              <w:marTop w:val="0"/>
              <w:marBottom w:val="0"/>
              <w:divBdr>
                <w:top w:val="none" w:sz="0" w:space="0" w:color="auto"/>
                <w:left w:val="none" w:sz="0" w:space="0" w:color="auto"/>
                <w:bottom w:val="none" w:sz="0" w:space="0" w:color="auto"/>
                <w:right w:val="none" w:sz="0" w:space="0" w:color="auto"/>
              </w:divBdr>
              <w:divsChild>
                <w:div w:id="872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1787">
      <w:bodyDiv w:val="1"/>
      <w:marLeft w:val="0"/>
      <w:marRight w:val="0"/>
      <w:marTop w:val="0"/>
      <w:marBottom w:val="0"/>
      <w:divBdr>
        <w:top w:val="none" w:sz="0" w:space="0" w:color="auto"/>
        <w:left w:val="none" w:sz="0" w:space="0" w:color="auto"/>
        <w:bottom w:val="none" w:sz="0" w:space="0" w:color="auto"/>
        <w:right w:val="none" w:sz="0" w:space="0" w:color="auto"/>
      </w:divBdr>
      <w:divsChild>
        <w:div w:id="488375557">
          <w:marLeft w:val="0"/>
          <w:marRight w:val="0"/>
          <w:marTop w:val="0"/>
          <w:marBottom w:val="0"/>
          <w:divBdr>
            <w:top w:val="none" w:sz="0" w:space="0" w:color="auto"/>
            <w:left w:val="none" w:sz="0" w:space="0" w:color="auto"/>
            <w:bottom w:val="none" w:sz="0" w:space="0" w:color="auto"/>
            <w:right w:val="none" w:sz="0" w:space="0" w:color="auto"/>
          </w:divBdr>
        </w:div>
        <w:div w:id="789473092">
          <w:marLeft w:val="0"/>
          <w:marRight w:val="0"/>
          <w:marTop w:val="0"/>
          <w:marBottom w:val="0"/>
          <w:divBdr>
            <w:top w:val="none" w:sz="0" w:space="0" w:color="auto"/>
            <w:left w:val="none" w:sz="0" w:space="0" w:color="auto"/>
            <w:bottom w:val="none" w:sz="0" w:space="0" w:color="auto"/>
            <w:right w:val="none" w:sz="0" w:space="0" w:color="auto"/>
          </w:divBdr>
          <w:divsChild>
            <w:div w:id="524098166">
              <w:marLeft w:val="0"/>
              <w:marRight w:val="0"/>
              <w:marTop w:val="0"/>
              <w:marBottom w:val="0"/>
              <w:divBdr>
                <w:top w:val="none" w:sz="0" w:space="0" w:color="auto"/>
                <w:left w:val="none" w:sz="0" w:space="0" w:color="auto"/>
                <w:bottom w:val="none" w:sz="0" w:space="0" w:color="auto"/>
                <w:right w:val="none" w:sz="0" w:space="0" w:color="auto"/>
              </w:divBdr>
            </w:div>
          </w:divsChild>
        </w:div>
        <w:div w:id="1317497274">
          <w:marLeft w:val="0"/>
          <w:marRight w:val="0"/>
          <w:marTop w:val="0"/>
          <w:marBottom w:val="0"/>
          <w:divBdr>
            <w:top w:val="none" w:sz="0" w:space="0" w:color="auto"/>
            <w:left w:val="none" w:sz="0" w:space="0" w:color="auto"/>
            <w:bottom w:val="none" w:sz="0" w:space="0" w:color="auto"/>
            <w:right w:val="none" w:sz="0" w:space="0" w:color="auto"/>
          </w:divBdr>
        </w:div>
        <w:div w:id="752095097">
          <w:marLeft w:val="0"/>
          <w:marRight w:val="0"/>
          <w:marTop w:val="0"/>
          <w:marBottom w:val="0"/>
          <w:divBdr>
            <w:top w:val="none" w:sz="0" w:space="0" w:color="auto"/>
            <w:left w:val="none" w:sz="0" w:space="0" w:color="auto"/>
            <w:bottom w:val="none" w:sz="0" w:space="0" w:color="auto"/>
            <w:right w:val="none" w:sz="0" w:space="0" w:color="auto"/>
          </w:divBdr>
          <w:divsChild>
            <w:div w:id="487021262">
              <w:marLeft w:val="0"/>
              <w:marRight w:val="0"/>
              <w:marTop w:val="0"/>
              <w:marBottom w:val="0"/>
              <w:divBdr>
                <w:top w:val="none" w:sz="0" w:space="0" w:color="auto"/>
                <w:left w:val="none" w:sz="0" w:space="0" w:color="auto"/>
                <w:bottom w:val="none" w:sz="0" w:space="0" w:color="auto"/>
                <w:right w:val="none" w:sz="0" w:space="0" w:color="auto"/>
              </w:divBdr>
            </w:div>
          </w:divsChild>
        </w:div>
        <w:div w:id="377626439">
          <w:marLeft w:val="0"/>
          <w:marRight w:val="0"/>
          <w:marTop w:val="0"/>
          <w:marBottom w:val="0"/>
          <w:divBdr>
            <w:top w:val="none" w:sz="0" w:space="0" w:color="auto"/>
            <w:left w:val="none" w:sz="0" w:space="0" w:color="auto"/>
            <w:bottom w:val="none" w:sz="0" w:space="0" w:color="auto"/>
            <w:right w:val="none" w:sz="0" w:space="0" w:color="auto"/>
          </w:divBdr>
        </w:div>
        <w:div w:id="829755786">
          <w:marLeft w:val="0"/>
          <w:marRight w:val="0"/>
          <w:marTop w:val="0"/>
          <w:marBottom w:val="0"/>
          <w:divBdr>
            <w:top w:val="none" w:sz="0" w:space="0" w:color="auto"/>
            <w:left w:val="none" w:sz="0" w:space="0" w:color="auto"/>
            <w:bottom w:val="none" w:sz="0" w:space="0" w:color="auto"/>
            <w:right w:val="none" w:sz="0" w:space="0" w:color="auto"/>
          </w:divBdr>
          <w:divsChild>
            <w:div w:id="137379836">
              <w:marLeft w:val="0"/>
              <w:marRight w:val="0"/>
              <w:marTop w:val="0"/>
              <w:marBottom w:val="0"/>
              <w:divBdr>
                <w:top w:val="none" w:sz="0" w:space="0" w:color="auto"/>
                <w:left w:val="none" w:sz="0" w:space="0" w:color="auto"/>
                <w:bottom w:val="none" w:sz="0" w:space="0" w:color="auto"/>
                <w:right w:val="none" w:sz="0" w:space="0" w:color="auto"/>
              </w:divBdr>
            </w:div>
          </w:divsChild>
        </w:div>
        <w:div w:id="1462461499">
          <w:marLeft w:val="0"/>
          <w:marRight w:val="0"/>
          <w:marTop w:val="0"/>
          <w:marBottom w:val="0"/>
          <w:divBdr>
            <w:top w:val="none" w:sz="0" w:space="0" w:color="auto"/>
            <w:left w:val="none" w:sz="0" w:space="0" w:color="auto"/>
            <w:bottom w:val="none" w:sz="0" w:space="0" w:color="auto"/>
            <w:right w:val="none" w:sz="0" w:space="0" w:color="auto"/>
          </w:divBdr>
        </w:div>
        <w:div w:id="1689402665">
          <w:marLeft w:val="0"/>
          <w:marRight w:val="0"/>
          <w:marTop w:val="0"/>
          <w:marBottom w:val="0"/>
          <w:divBdr>
            <w:top w:val="none" w:sz="0" w:space="0" w:color="auto"/>
            <w:left w:val="none" w:sz="0" w:space="0" w:color="auto"/>
            <w:bottom w:val="none" w:sz="0" w:space="0" w:color="auto"/>
            <w:right w:val="none" w:sz="0" w:space="0" w:color="auto"/>
          </w:divBdr>
          <w:divsChild>
            <w:div w:id="1369768072">
              <w:marLeft w:val="0"/>
              <w:marRight w:val="0"/>
              <w:marTop w:val="0"/>
              <w:marBottom w:val="0"/>
              <w:divBdr>
                <w:top w:val="none" w:sz="0" w:space="0" w:color="auto"/>
                <w:left w:val="none" w:sz="0" w:space="0" w:color="auto"/>
                <w:bottom w:val="none" w:sz="0" w:space="0" w:color="auto"/>
                <w:right w:val="none" w:sz="0" w:space="0" w:color="auto"/>
              </w:divBdr>
            </w:div>
          </w:divsChild>
        </w:div>
        <w:div w:id="1656179554">
          <w:marLeft w:val="0"/>
          <w:marRight w:val="0"/>
          <w:marTop w:val="0"/>
          <w:marBottom w:val="0"/>
          <w:divBdr>
            <w:top w:val="none" w:sz="0" w:space="0" w:color="auto"/>
            <w:left w:val="none" w:sz="0" w:space="0" w:color="auto"/>
            <w:bottom w:val="none" w:sz="0" w:space="0" w:color="auto"/>
            <w:right w:val="none" w:sz="0" w:space="0" w:color="auto"/>
          </w:divBdr>
        </w:div>
        <w:div w:id="581178637">
          <w:marLeft w:val="0"/>
          <w:marRight w:val="0"/>
          <w:marTop w:val="0"/>
          <w:marBottom w:val="0"/>
          <w:divBdr>
            <w:top w:val="none" w:sz="0" w:space="0" w:color="auto"/>
            <w:left w:val="none" w:sz="0" w:space="0" w:color="auto"/>
            <w:bottom w:val="none" w:sz="0" w:space="0" w:color="auto"/>
            <w:right w:val="none" w:sz="0" w:space="0" w:color="auto"/>
          </w:divBdr>
          <w:divsChild>
            <w:div w:id="44455553">
              <w:marLeft w:val="0"/>
              <w:marRight w:val="0"/>
              <w:marTop w:val="0"/>
              <w:marBottom w:val="0"/>
              <w:divBdr>
                <w:top w:val="none" w:sz="0" w:space="0" w:color="auto"/>
                <w:left w:val="none" w:sz="0" w:space="0" w:color="auto"/>
                <w:bottom w:val="none" w:sz="0" w:space="0" w:color="auto"/>
                <w:right w:val="none" w:sz="0" w:space="0" w:color="auto"/>
              </w:divBdr>
            </w:div>
          </w:divsChild>
        </w:div>
        <w:div w:id="779111694">
          <w:marLeft w:val="0"/>
          <w:marRight w:val="0"/>
          <w:marTop w:val="0"/>
          <w:marBottom w:val="0"/>
          <w:divBdr>
            <w:top w:val="none" w:sz="0" w:space="0" w:color="auto"/>
            <w:left w:val="none" w:sz="0" w:space="0" w:color="auto"/>
            <w:bottom w:val="none" w:sz="0" w:space="0" w:color="auto"/>
            <w:right w:val="none" w:sz="0" w:space="0" w:color="auto"/>
          </w:divBdr>
        </w:div>
        <w:div w:id="142159569">
          <w:marLeft w:val="0"/>
          <w:marRight w:val="0"/>
          <w:marTop w:val="0"/>
          <w:marBottom w:val="0"/>
          <w:divBdr>
            <w:top w:val="none" w:sz="0" w:space="0" w:color="auto"/>
            <w:left w:val="none" w:sz="0" w:space="0" w:color="auto"/>
            <w:bottom w:val="none" w:sz="0" w:space="0" w:color="auto"/>
            <w:right w:val="none" w:sz="0" w:space="0" w:color="auto"/>
          </w:divBdr>
          <w:divsChild>
            <w:div w:id="911504129">
              <w:marLeft w:val="0"/>
              <w:marRight w:val="0"/>
              <w:marTop w:val="0"/>
              <w:marBottom w:val="0"/>
              <w:divBdr>
                <w:top w:val="none" w:sz="0" w:space="0" w:color="auto"/>
                <w:left w:val="none" w:sz="0" w:space="0" w:color="auto"/>
                <w:bottom w:val="none" w:sz="0" w:space="0" w:color="auto"/>
                <w:right w:val="none" w:sz="0" w:space="0" w:color="auto"/>
              </w:divBdr>
            </w:div>
          </w:divsChild>
        </w:div>
        <w:div w:id="768234099">
          <w:marLeft w:val="0"/>
          <w:marRight w:val="0"/>
          <w:marTop w:val="0"/>
          <w:marBottom w:val="0"/>
          <w:divBdr>
            <w:top w:val="none" w:sz="0" w:space="0" w:color="auto"/>
            <w:left w:val="none" w:sz="0" w:space="0" w:color="auto"/>
            <w:bottom w:val="none" w:sz="0" w:space="0" w:color="auto"/>
            <w:right w:val="none" w:sz="0" w:space="0" w:color="auto"/>
          </w:divBdr>
        </w:div>
        <w:div w:id="2054302005">
          <w:marLeft w:val="0"/>
          <w:marRight w:val="0"/>
          <w:marTop w:val="0"/>
          <w:marBottom w:val="0"/>
          <w:divBdr>
            <w:top w:val="none" w:sz="0" w:space="0" w:color="auto"/>
            <w:left w:val="none" w:sz="0" w:space="0" w:color="auto"/>
            <w:bottom w:val="none" w:sz="0" w:space="0" w:color="auto"/>
            <w:right w:val="none" w:sz="0" w:space="0" w:color="auto"/>
          </w:divBdr>
          <w:divsChild>
            <w:div w:id="587690339">
              <w:marLeft w:val="0"/>
              <w:marRight w:val="0"/>
              <w:marTop w:val="0"/>
              <w:marBottom w:val="0"/>
              <w:divBdr>
                <w:top w:val="none" w:sz="0" w:space="0" w:color="auto"/>
                <w:left w:val="none" w:sz="0" w:space="0" w:color="auto"/>
                <w:bottom w:val="none" w:sz="0" w:space="0" w:color="auto"/>
                <w:right w:val="none" w:sz="0" w:space="0" w:color="auto"/>
              </w:divBdr>
            </w:div>
          </w:divsChild>
        </w:div>
        <w:div w:id="1595623512">
          <w:marLeft w:val="0"/>
          <w:marRight w:val="0"/>
          <w:marTop w:val="300"/>
          <w:marBottom w:val="0"/>
          <w:divBdr>
            <w:top w:val="none" w:sz="0" w:space="0" w:color="auto"/>
            <w:left w:val="none" w:sz="0" w:space="0" w:color="auto"/>
            <w:bottom w:val="none" w:sz="0" w:space="0" w:color="auto"/>
            <w:right w:val="none" w:sz="0" w:space="0" w:color="auto"/>
          </w:divBdr>
          <w:divsChild>
            <w:div w:id="1341808262">
              <w:marLeft w:val="0"/>
              <w:marRight w:val="0"/>
              <w:marTop w:val="0"/>
              <w:marBottom w:val="0"/>
              <w:divBdr>
                <w:top w:val="none" w:sz="0" w:space="0" w:color="auto"/>
                <w:left w:val="none" w:sz="0" w:space="0" w:color="auto"/>
                <w:bottom w:val="none" w:sz="0" w:space="0" w:color="auto"/>
                <w:right w:val="none" w:sz="0" w:space="0" w:color="auto"/>
              </w:divBdr>
              <w:divsChild>
                <w:div w:id="19363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966250">
          <w:marLeft w:val="0"/>
          <w:marRight w:val="0"/>
          <w:marTop w:val="300"/>
          <w:marBottom w:val="0"/>
          <w:divBdr>
            <w:top w:val="none" w:sz="0" w:space="0" w:color="auto"/>
            <w:left w:val="none" w:sz="0" w:space="0" w:color="auto"/>
            <w:bottom w:val="none" w:sz="0" w:space="0" w:color="auto"/>
            <w:right w:val="none" w:sz="0" w:space="0" w:color="auto"/>
          </w:divBdr>
          <w:divsChild>
            <w:div w:id="1090589124">
              <w:marLeft w:val="0"/>
              <w:marRight w:val="0"/>
              <w:marTop w:val="0"/>
              <w:marBottom w:val="0"/>
              <w:divBdr>
                <w:top w:val="none" w:sz="0" w:space="0" w:color="auto"/>
                <w:left w:val="none" w:sz="0" w:space="0" w:color="auto"/>
                <w:bottom w:val="none" w:sz="0" w:space="0" w:color="auto"/>
                <w:right w:val="none" w:sz="0" w:space="0" w:color="auto"/>
              </w:divBdr>
              <w:divsChild>
                <w:div w:id="175435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825821">
          <w:marLeft w:val="0"/>
          <w:marRight w:val="0"/>
          <w:marTop w:val="300"/>
          <w:marBottom w:val="0"/>
          <w:divBdr>
            <w:top w:val="none" w:sz="0" w:space="0" w:color="auto"/>
            <w:left w:val="none" w:sz="0" w:space="0" w:color="auto"/>
            <w:bottom w:val="none" w:sz="0" w:space="0" w:color="auto"/>
            <w:right w:val="none" w:sz="0" w:space="0" w:color="auto"/>
          </w:divBdr>
          <w:divsChild>
            <w:div w:id="1004211951">
              <w:marLeft w:val="0"/>
              <w:marRight w:val="0"/>
              <w:marTop w:val="0"/>
              <w:marBottom w:val="0"/>
              <w:divBdr>
                <w:top w:val="none" w:sz="0" w:space="0" w:color="auto"/>
                <w:left w:val="none" w:sz="0" w:space="0" w:color="auto"/>
                <w:bottom w:val="none" w:sz="0" w:space="0" w:color="auto"/>
                <w:right w:val="none" w:sz="0" w:space="0" w:color="auto"/>
              </w:divBdr>
              <w:divsChild>
                <w:div w:id="1870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427923">
          <w:marLeft w:val="0"/>
          <w:marRight w:val="0"/>
          <w:marTop w:val="300"/>
          <w:marBottom w:val="0"/>
          <w:divBdr>
            <w:top w:val="none" w:sz="0" w:space="0" w:color="auto"/>
            <w:left w:val="none" w:sz="0" w:space="0" w:color="auto"/>
            <w:bottom w:val="none" w:sz="0" w:space="0" w:color="auto"/>
            <w:right w:val="none" w:sz="0" w:space="0" w:color="auto"/>
          </w:divBdr>
          <w:divsChild>
            <w:div w:id="1338460006">
              <w:marLeft w:val="0"/>
              <w:marRight w:val="0"/>
              <w:marTop w:val="0"/>
              <w:marBottom w:val="0"/>
              <w:divBdr>
                <w:top w:val="none" w:sz="0" w:space="0" w:color="auto"/>
                <w:left w:val="none" w:sz="0" w:space="0" w:color="auto"/>
                <w:bottom w:val="none" w:sz="0" w:space="0" w:color="auto"/>
                <w:right w:val="none" w:sz="0" w:space="0" w:color="auto"/>
              </w:divBdr>
              <w:divsChild>
                <w:div w:id="123300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427316">
      <w:bodyDiv w:val="1"/>
      <w:marLeft w:val="0"/>
      <w:marRight w:val="0"/>
      <w:marTop w:val="0"/>
      <w:marBottom w:val="0"/>
      <w:divBdr>
        <w:top w:val="none" w:sz="0" w:space="0" w:color="auto"/>
        <w:left w:val="none" w:sz="0" w:space="0" w:color="auto"/>
        <w:bottom w:val="none" w:sz="0" w:space="0" w:color="auto"/>
        <w:right w:val="none" w:sz="0" w:space="0" w:color="auto"/>
      </w:divBdr>
      <w:divsChild>
        <w:div w:id="847135271">
          <w:marLeft w:val="0"/>
          <w:marRight w:val="0"/>
          <w:marTop w:val="0"/>
          <w:marBottom w:val="0"/>
          <w:divBdr>
            <w:top w:val="none" w:sz="0" w:space="0" w:color="auto"/>
            <w:left w:val="none" w:sz="0" w:space="0" w:color="auto"/>
            <w:bottom w:val="none" w:sz="0" w:space="0" w:color="auto"/>
            <w:right w:val="none" w:sz="0" w:space="0" w:color="auto"/>
          </w:divBdr>
        </w:div>
        <w:div w:id="638189917">
          <w:marLeft w:val="0"/>
          <w:marRight w:val="0"/>
          <w:marTop w:val="0"/>
          <w:marBottom w:val="0"/>
          <w:divBdr>
            <w:top w:val="none" w:sz="0" w:space="0" w:color="auto"/>
            <w:left w:val="none" w:sz="0" w:space="0" w:color="auto"/>
            <w:bottom w:val="none" w:sz="0" w:space="0" w:color="auto"/>
            <w:right w:val="none" w:sz="0" w:space="0" w:color="auto"/>
          </w:divBdr>
          <w:divsChild>
            <w:div w:id="1803421457">
              <w:marLeft w:val="0"/>
              <w:marRight w:val="0"/>
              <w:marTop w:val="0"/>
              <w:marBottom w:val="0"/>
              <w:divBdr>
                <w:top w:val="none" w:sz="0" w:space="0" w:color="auto"/>
                <w:left w:val="none" w:sz="0" w:space="0" w:color="auto"/>
                <w:bottom w:val="none" w:sz="0" w:space="0" w:color="auto"/>
                <w:right w:val="none" w:sz="0" w:space="0" w:color="auto"/>
              </w:divBdr>
            </w:div>
          </w:divsChild>
        </w:div>
        <w:div w:id="1328826671">
          <w:marLeft w:val="0"/>
          <w:marRight w:val="0"/>
          <w:marTop w:val="0"/>
          <w:marBottom w:val="0"/>
          <w:divBdr>
            <w:top w:val="none" w:sz="0" w:space="0" w:color="auto"/>
            <w:left w:val="none" w:sz="0" w:space="0" w:color="auto"/>
            <w:bottom w:val="none" w:sz="0" w:space="0" w:color="auto"/>
            <w:right w:val="none" w:sz="0" w:space="0" w:color="auto"/>
          </w:divBdr>
        </w:div>
        <w:div w:id="1532718496">
          <w:marLeft w:val="0"/>
          <w:marRight w:val="0"/>
          <w:marTop w:val="0"/>
          <w:marBottom w:val="0"/>
          <w:divBdr>
            <w:top w:val="none" w:sz="0" w:space="0" w:color="auto"/>
            <w:left w:val="none" w:sz="0" w:space="0" w:color="auto"/>
            <w:bottom w:val="none" w:sz="0" w:space="0" w:color="auto"/>
            <w:right w:val="none" w:sz="0" w:space="0" w:color="auto"/>
          </w:divBdr>
          <w:divsChild>
            <w:div w:id="767847194">
              <w:marLeft w:val="0"/>
              <w:marRight w:val="0"/>
              <w:marTop w:val="0"/>
              <w:marBottom w:val="0"/>
              <w:divBdr>
                <w:top w:val="none" w:sz="0" w:space="0" w:color="auto"/>
                <w:left w:val="none" w:sz="0" w:space="0" w:color="auto"/>
                <w:bottom w:val="none" w:sz="0" w:space="0" w:color="auto"/>
                <w:right w:val="none" w:sz="0" w:space="0" w:color="auto"/>
              </w:divBdr>
            </w:div>
          </w:divsChild>
        </w:div>
        <w:div w:id="1147866794">
          <w:marLeft w:val="0"/>
          <w:marRight w:val="0"/>
          <w:marTop w:val="0"/>
          <w:marBottom w:val="0"/>
          <w:divBdr>
            <w:top w:val="none" w:sz="0" w:space="0" w:color="auto"/>
            <w:left w:val="none" w:sz="0" w:space="0" w:color="auto"/>
            <w:bottom w:val="none" w:sz="0" w:space="0" w:color="auto"/>
            <w:right w:val="none" w:sz="0" w:space="0" w:color="auto"/>
          </w:divBdr>
        </w:div>
        <w:div w:id="1117874431">
          <w:marLeft w:val="0"/>
          <w:marRight w:val="0"/>
          <w:marTop w:val="0"/>
          <w:marBottom w:val="0"/>
          <w:divBdr>
            <w:top w:val="none" w:sz="0" w:space="0" w:color="auto"/>
            <w:left w:val="none" w:sz="0" w:space="0" w:color="auto"/>
            <w:bottom w:val="none" w:sz="0" w:space="0" w:color="auto"/>
            <w:right w:val="none" w:sz="0" w:space="0" w:color="auto"/>
          </w:divBdr>
          <w:divsChild>
            <w:div w:id="691303584">
              <w:marLeft w:val="0"/>
              <w:marRight w:val="0"/>
              <w:marTop w:val="0"/>
              <w:marBottom w:val="0"/>
              <w:divBdr>
                <w:top w:val="none" w:sz="0" w:space="0" w:color="auto"/>
                <w:left w:val="none" w:sz="0" w:space="0" w:color="auto"/>
                <w:bottom w:val="none" w:sz="0" w:space="0" w:color="auto"/>
                <w:right w:val="none" w:sz="0" w:space="0" w:color="auto"/>
              </w:divBdr>
            </w:div>
          </w:divsChild>
        </w:div>
        <w:div w:id="600914891">
          <w:marLeft w:val="0"/>
          <w:marRight w:val="0"/>
          <w:marTop w:val="0"/>
          <w:marBottom w:val="0"/>
          <w:divBdr>
            <w:top w:val="none" w:sz="0" w:space="0" w:color="auto"/>
            <w:left w:val="none" w:sz="0" w:space="0" w:color="auto"/>
            <w:bottom w:val="none" w:sz="0" w:space="0" w:color="auto"/>
            <w:right w:val="none" w:sz="0" w:space="0" w:color="auto"/>
          </w:divBdr>
        </w:div>
        <w:div w:id="206452423">
          <w:marLeft w:val="0"/>
          <w:marRight w:val="0"/>
          <w:marTop w:val="0"/>
          <w:marBottom w:val="0"/>
          <w:divBdr>
            <w:top w:val="none" w:sz="0" w:space="0" w:color="auto"/>
            <w:left w:val="none" w:sz="0" w:space="0" w:color="auto"/>
            <w:bottom w:val="none" w:sz="0" w:space="0" w:color="auto"/>
            <w:right w:val="none" w:sz="0" w:space="0" w:color="auto"/>
          </w:divBdr>
          <w:divsChild>
            <w:div w:id="1757750345">
              <w:marLeft w:val="0"/>
              <w:marRight w:val="0"/>
              <w:marTop w:val="0"/>
              <w:marBottom w:val="0"/>
              <w:divBdr>
                <w:top w:val="none" w:sz="0" w:space="0" w:color="auto"/>
                <w:left w:val="none" w:sz="0" w:space="0" w:color="auto"/>
                <w:bottom w:val="none" w:sz="0" w:space="0" w:color="auto"/>
                <w:right w:val="none" w:sz="0" w:space="0" w:color="auto"/>
              </w:divBdr>
            </w:div>
          </w:divsChild>
        </w:div>
        <w:div w:id="2115317375">
          <w:marLeft w:val="0"/>
          <w:marRight w:val="0"/>
          <w:marTop w:val="0"/>
          <w:marBottom w:val="0"/>
          <w:divBdr>
            <w:top w:val="none" w:sz="0" w:space="0" w:color="auto"/>
            <w:left w:val="none" w:sz="0" w:space="0" w:color="auto"/>
            <w:bottom w:val="none" w:sz="0" w:space="0" w:color="auto"/>
            <w:right w:val="none" w:sz="0" w:space="0" w:color="auto"/>
          </w:divBdr>
        </w:div>
        <w:div w:id="1554805448">
          <w:marLeft w:val="0"/>
          <w:marRight w:val="0"/>
          <w:marTop w:val="0"/>
          <w:marBottom w:val="0"/>
          <w:divBdr>
            <w:top w:val="none" w:sz="0" w:space="0" w:color="auto"/>
            <w:left w:val="none" w:sz="0" w:space="0" w:color="auto"/>
            <w:bottom w:val="none" w:sz="0" w:space="0" w:color="auto"/>
            <w:right w:val="none" w:sz="0" w:space="0" w:color="auto"/>
          </w:divBdr>
          <w:divsChild>
            <w:div w:id="1142700652">
              <w:marLeft w:val="0"/>
              <w:marRight w:val="0"/>
              <w:marTop w:val="0"/>
              <w:marBottom w:val="0"/>
              <w:divBdr>
                <w:top w:val="none" w:sz="0" w:space="0" w:color="auto"/>
                <w:left w:val="none" w:sz="0" w:space="0" w:color="auto"/>
                <w:bottom w:val="none" w:sz="0" w:space="0" w:color="auto"/>
                <w:right w:val="none" w:sz="0" w:space="0" w:color="auto"/>
              </w:divBdr>
            </w:div>
          </w:divsChild>
        </w:div>
        <w:div w:id="163324582">
          <w:marLeft w:val="0"/>
          <w:marRight w:val="0"/>
          <w:marTop w:val="0"/>
          <w:marBottom w:val="0"/>
          <w:divBdr>
            <w:top w:val="none" w:sz="0" w:space="0" w:color="auto"/>
            <w:left w:val="none" w:sz="0" w:space="0" w:color="auto"/>
            <w:bottom w:val="none" w:sz="0" w:space="0" w:color="auto"/>
            <w:right w:val="none" w:sz="0" w:space="0" w:color="auto"/>
          </w:divBdr>
        </w:div>
        <w:div w:id="622619652">
          <w:marLeft w:val="0"/>
          <w:marRight w:val="0"/>
          <w:marTop w:val="0"/>
          <w:marBottom w:val="0"/>
          <w:divBdr>
            <w:top w:val="none" w:sz="0" w:space="0" w:color="auto"/>
            <w:left w:val="none" w:sz="0" w:space="0" w:color="auto"/>
            <w:bottom w:val="none" w:sz="0" w:space="0" w:color="auto"/>
            <w:right w:val="none" w:sz="0" w:space="0" w:color="auto"/>
          </w:divBdr>
          <w:divsChild>
            <w:div w:id="1605915885">
              <w:marLeft w:val="0"/>
              <w:marRight w:val="0"/>
              <w:marTop w:val="0"/>
              <w:marBottom w:val="0"/>
              <w:divBdr>
                <w:top w:val="none" w:sz="0" w:space="0" w:color="auto"/>
                <w:left w:val="none" w:sz="0" w:space="0" w:color="auto"/>
                <w:bottom w:val="none" w:sz="0" w:space="0" w:color="auto"/>
                <w:right w:val="none" w:sz="0" w:space="0" w:color="auto"/>
              </w:divBdr>
            </w:div>
          </w:divsChild>
        </w:div>
        <w:div w:id="1873230354">
          <w:marLeft w:val="0"/>
          <w:marRight w:val="0"/>
          <w:marTop w:val="0"/>
          <w:marBottom w:val="0"/>
          <w:divBdr>
            <w:top w:val="none" w:sz="0" w:space="0" w:color="auto"/>
            <w:left w:val="none" w:sz="0" w:space="0" w:color="auto"/>
            <w:bottom w:val="none" w:sz="0" w:space="0" w:color="auto"/>
            <w:right w:val="none" w:sz="0" w:space="0" w:color="auto"/>
          </w:divBdr>
        </w:div>
        <w:div w:id="127282918">
          <w:marLeft w:val="0"/>
          <w:marRight w:val="0"/>
          <w:marTop w:val="0"/>
          <w:marBottom w:val="0"/>
          <w:divBdr>
            <w:top w:val="none" w:sz="0" w:space="0" w:color="auto"/>
            <w:left w:val="none" w:sz="0" w:space="0" w:color="auto"/>
            <w:bottom w:val="none" w:sz="0" w:space="0" w:color="auto"/>
            <w:right w:val="none" w:sz="0" w:space="0" w:color="auto"/>
          </w:divBdr>
          <w:divsChild>
            <w:div w:id="1851599895">
              <w:marLeft w:val="0"/>
              <w:marRight w:val="0"/>
              <w:marTop w:val="0"/>
              <w:marBottom w:val="0"/>
              <w:divBdr>
                <w:top w:val="none" w:sz="0" w:space="0" w:color="auto"/>
                <w:left w:val="none" w:sz="0" w:space="0" w:color="auto"/>
                <w:bottom w:val="none" w:sz="0" w:space="0" w:color="auto"/>
                <w:right w:val="none" w:sz="0" w:space="0" w:color="auto"/>
              </w:divBdr>
            </w:div>
          </w:divsChild>
        </w:div>
        <w:div w:id="1740595427">
          <w:marLeft w:val="0"/>
          <w:marRight w:val="0"/>
          <w:marTop w:val="300"/>
          <w:marBottom w:val="0"/>
          <w:divBdr>
            <w:top w:val="none" w:sz="0" w:space="0" w:color="auto"/>
            <w:left w:val="none" w:sz="0" w:space="0" w:color="auto"/>
            <w:bottom w:val="none" w:sz="0" w:space="0" w:color="auto"/>
            <w:right w:val="none" w:sz="0" w:space="0" w:color="auto"/>
          </w:divBdr>
          <w:divsChild>
            <w:div w:id="55709626">
              <w:marLeft w:val="0"/>
              <w:marRight w:val="0"/>
              <w:marTop w:val="0"/>
              <w:marBottom w:val="0"/>
              <w:divBdr>
                <w:top w:val="none" w:sz="0" w:space="0" w:color="auto"/>
                <w:left w:val="none" w:sz="0" w:space="0" w:color="auto"/>
                <w:bottom w:val="none" w:sz="0" w:space="0" w:color="auto"/>
                <w:right w:val="none" w:sz="0" w:space="0" w:color="auto"/>
              </w:divBdr>
              <w:divsChild>
                <w:div w:id="10770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70490">
          <w:marLeft w:val="0"/>
          <w:marRight w:val="0"/>
          <w:marTop w:val="300"/>
          <w:marBottom w:val="0"/>
          <w:divBdr>
            <w:top w:val="none" w:sz="0" w:space="0" w:color="auto"/>
            <w:left w:val="none" w:sz="0" w:space="0" w:color="auto"/>
            <w:bottom w:val="none" w:sz="0" w:space="0" w:color="auto"/>
            <w:right w:val="none" w:sz="0" w:space="0" w:color="auto"/>
          </w:divBdr>
          <w:divsChild>
            <w:div w:id="1153185342">
              <w:marLeft w:val="0"/>
              <w:marRight w:val="0"/>
              <w:marTop w:val="0"/>
              <w:marBottom w:val="0"/>
              <w:divBdr>
                <w:top w:val="none" w:sz="0" w:space="0" w:color="auto"/>
                <w:left w:val="none" w:sz="0" w:space="0" w:color="auto"/>
                <w:bottom w:val="none" w:sz="0" w:space="0" w:color="auto"/>
                <w:right w:val="none" w:sz="0" w:space="0" w:color="auto"/>
              </w:divBdr>
              <w:divsChild>
                <w:div w:id="1149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390641">
          <w:marLeft w:val="0"/>
          <w:marRight w:val="0"/>
          <w:marTop w:val="300"/>
          <w:marBottom w:val="0"/>
          <w:divBdr>
            <w:top w:val="none" w:sz="0" w:space="0" w:color="auto"/>
            <w:left w:val="none" w:sz="0" w:space="0" w:color="auto"/>
            <w:bottom w:val="none" w:sz="0" w:space="0" w:color="auto"/>
            <w:right w:val="none" w:sz="0" w:space="0" w:color="auto"/>
          </w:divBdr>
          <w:divsChild>
            <w:div w:id="596403905">
              <w:marLeft w:val="0"/>
              <w:marRight w:val="0"/>
              <w:marTop w:val="0"/>
              <w:marBottom w:val="0"/>
              <w:divBdr>
                <w:top w:val="none" w:sz="0" w:space="0" w:color="auto"/>
                <w:left w:val="none" w:sz="0" w:space="0" w:color="auto"/>
                <w:bottom w:val="none" w:sz="0" w:space="0" w:color="auto"/>
                <w:right w:val="none" w:sz="0" w:space="0" w:color="auto"/>
              </w:divBdr>
              <w:divsChild>
                <w:div w:id="91743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334135">
          <w:marLeft w:val="0"/>
          <w:marRight w:val="0"/>
          <w:marTop w:val="300"/>
          <w:marBottom w:val="0"/>
          <w:divBdr>
            <w:top w:val="none" w:sz="0" w:space="0" w:color="auto"/>
            <w:left w:val="none" w:sz="0" w:space="0" w:color="auto"/>
            <w:bottom w:val="none" w:sz="0" w:space="0" w:color="auto"/>
            <w:right w:val="none" w:sz="0" w:space="0" w:color="auto"/>
          </w:divBdr>
          <w:divsChild>
            <w:div w:id="924806156">
              <w:marLeft w:val="0"/>
              <w:marRight w:val="0"/>
              <w:marTop w:val="0"/>
              <w:marBottom w:val="0"/>
              <w:divBdr>
                <w:top w:val="none" w:sz="0" w:space="0" w:color="auto"/>
                <w:left w:val="none" w:sz="0" w:space="0" w:color="auto"/>
                <w:bottom w:val="none" w:sz="0" w:space="0" w:color="auto"/>
                <w:right w:val="none" w:sz="0" w:space="0" w:color="auto"/>
              </w:divBdr>
              <w:divsChild>
                <w:div w:id="83337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465204">
      <w:bodyDiv w:val="1"/>
      <w:marLeft w:val="0"/>
      <w:marRight w:val="0"/>
      <w:marTop w:val="0"/>
      <w:marBottom w:val="0"/>
      <w:divBdr>
        <w:top w:val="none" w:sz="0" w:space="0" w:color="auto"/>
        <w:left w:val="none" w:sz="0" w:space="0" w:color="auto"/>
        <w:bottom w:val="none" w:sz="0" w:space="0" w:color="auto"/>
        <w:right w:val="none" w:sz="0" w:space="0" w:color="auto"/>
      </w:divBdr>
      <w:divsChild>
        <w:div w:id="683409446">
          <w:marLeft w:val="0"/>
          <w:marRight w:val="0"/>
          <w:marTop w:val="0"/>
          <w:marBottom w:val="0"/>
          <w:divBdr>
            <w:top w:val="none" w:sz="0" w:space="0" w:color="auto"/>
            <w:left w:val="none" w:sz="0" w:space="0" w:color="auto"/>
            <w:bottom w:val="none" w:sz="0" w:space="0" w:color="auto"/>
            <w:right w:val="none" w:sz="0" w:space="0" w:color="auto"/>
          </w:divBdr>
        </w:div>
        <w:div w:id="1144927277">
          <w:marLeft w:val="0"/>
          <w:marRight w:val="0"/>
          <w:marTop w:val="0"/>
          <w:marBottom w:val="0"/>
          <w:divBdr>
            <w:top w:val="none" w:sz="0" w:space="0" w:color="auto"/>
            <w:left w:val="none" w:sz="0" w:space="0" w:color="auto"/>
            <w:bottom w:val="none" w:sz="0" w:space="0" w:color="auto"/>
            <w:right w:val="none" w:sz="0" w:space="0" w:color="auto"/>
          </w:divBdr>
          <w:divsChild>
            <w:div w:id="925918060">
              <w:marLeft w:val="0"/>
              <w:marRight w:val="0"/>
              <w:marTop w:val="0"/>
              <w:marBottom w:val="0"/>
              <w:divBdr>
                <w:top w:val="none" w:sz="0" w:space="0" w:color="auto"/>
                <w:left w:val="none" w:sz="0" w:space="0" w:color="auto"/>
                <w:bottom w:val="none" w:sz="0" w:space="0" w:color="auto"/>
                <w:right w:val="none" w:sz="0" w:space="0" w:color="auto"/>
              </w:divBdr>
            </w:div>
          </w:divsChild>
        </w:div>
        <w:div w:id="1166895312">
          <w:marLeft w:val="0"/>
          <w:marRight w:val="0"/>
          <w:marTop w:val="0"/>
          <w:marBottom w:val="0"/>
          <w:divBdr>
            <w:top w:val="none" w:sz="0" w:space="0" w:color="auto"/>
            <w:left w:val="none" w:sz="0" w:space="0" w:color="auto"/>
            <w:bottom w:val="none" w:sz="0" w:space="0" w:color="auto"/>
            <w:right w:val="none" w:sz="0" w:space="0" w:color="auto"/>
          </w:divBdr>
        </w:div>
        <w:div w:id="1630354224">
          <w:marLeft w:val="0"/>
          <w:marRight w:val="0"/>
          <w:marTop w:val="0"/>
          <w:marBottom w:val="0"/>
          <w:divBdr>
            <w:top w:val="none" w:sz="0" w:space="0" w:color="auto"/>
            <w:left w:val="none" w:sz="0" w:space="0" w:color="auto"/>
            <w:bottom w:val="none" w:sz="0" w:space="0" w:color="auto"/>
            <w:right w:val="none" w:sz="0" w:space="0" w:color="auto"/>
          </w:divBdr>
          <w:divsChild>
            <w:div w:id="468210843">
              <w:marLeft w:val="0"/>
              <w:marRight w:val="0"/>
              <w:marTop w:val="0"/>
              <w:marBottom w:val="0"/>
              <w:divBdr>
                <w:top w:val="none" w:sz="0" w:space="0" w:color="auto"/>
                <w:left w:val="none" w:sz="0" w:space="0" w:color="auto"/>
                <w:bottom w:val="none" w:sz="0" w:space="0" w:color="auto"/>
                <w:right w:val="none" w:sz="0" w:space="0" w:color="auto"/>
              </w:divBdr>
            </w:div>
          </w:divsChild>
        </w:div>
        <w:div w:id="911817797">
          <w:marLeft w:val="0"/>
          <w:marRight w:val="0"/>
          <w:marTop w:val="0"/>
          <w:marBottom w:val="0"/>
          <w:divBdr>
            <w:top w:val="none" w:sz="0" w:space="0" w:color="auto"/>
            <w:left w:val="none" w:sz="0" w:space="0" w:color="auto"/>
            <w:bottom w:val="none" w:sz="0" w:space="0" w:color="auto"/>
            <w:right w:val="none" w:sz="0" w:space="0" w:color="auto"/>
          </w:divBdr>
        </w:div>
        <w:div w:id="1196775457">
          <w:marLeft w:val="0"/>
          <w:marRight w:val="0"/>
          <w:marTop w:val="0"/>
          <w:marBottom w:val="0"/>
          <w:divBdr>
            <w:top w:val="none" w:sz="0" w:space="0" w:color="auto"/>
            <w:left w:val="none" w:sz="0" w:space="0" w:color="auto"/>
            <w:bottom w:val="none" w:sz="0" w:space="0" w:color="auto"/>
            <w:right w:val="none" w:sz="0" w:space="0" w:color="auto"/>
          </w:divBdr>
          <w:divsChild>
            <w:div w:id="1285501700">
              <w:marLeft w:val="0"/>
              <w:marRight w:val="0"/>
              <w:marTop w:val="0"/>
              <w:marBottom w:val="0"/>
              <w:divBdr>
                <w:top w:val="none" w:sz="0" w:space="0" w:color="auto"/>
                <w:left w:val="none" w:sz="0" w:space="0" w:color="auto"/>
                <w:bottom w:val="none" w:sz="0" w:space="0" w:color="auto"/>
                <w:right w:val="none" w:sz="0" w:space="0" w:color="auto"/>
              </w:divBdr>
            </w:div>
          </w:divsChild>
        </w:div>
        <w:div w:id="2090734639">
          <w:marLeft w:val="0"/>
          <w:marRight w:val="0"/>
          <w:marTop w:val="0"/>
          <w:marBottom w:val="0"/>
          <w:divBdr>
            <w:top w:val="none" w:sz="0" w:space="0" w:color="auto"/>
            <w:left w:val="none" w:sz="0" w:space="0" w:color="auto"/>
            <w:bottom w:val="none" w:sz="0" w:space="0" w:color="auto"/>
            <w:right w:val="none" w:sz="0" w:space="0" w:color="auto"/>
          </w:divBdr>
        </w:div>
        <w:div w:id="345249276">
          <w:marLeft w:val="0"/>
          <w:marRight w:val="0"/>
          <w:marTop w:val="0"/>
          <w:marBottom w:val="0"/>
          <w:divBdr>
            <w:top w:val="none" w:sz="0" w:space="0" w:color="auto"/>
            <w:left w:val="none" w:sz="0" w:space="0" w:color="auto"/>
            <w:bottom w:val="none" w:sz="0" w:space="0" w:color="auto"/>
            <w:right w:val="none" w:sz="0" w:space="0" w:color="auto"/>
          </w:divBdr>
          <w:divsChild>
            <w:div w:id="1533499939">
              <w:marLeft w:val="0"/>
              <w:marRight w:val="0"/>
              <w:marTop w:val="0"/>
              <w:marBottom w:val="0"/>
              <w:divBdr>
                <w:top w:val="none" w:sz="0" w:space="0" w:color="auto"/>
                <w:left w:val="none" w:sz="0" w:space="0" w:color="auto"/>
                <w:bottom w:val="none" w:sz="0" w:space="0" w:color="auto"/>
                <w:right w:val="none" w:sz="0" w:space="0" w:color="auto"/>
              </w:divBdr>
            </w:div>
          </w:divsChild>
        </w:div>
        <w:div w:id="1725565821">
          <w:marLeft w:val="0"/>
          <w:marRight w:val="0"/>
          <w:marTop w:val="0"/>
          <w:marBottom w:val="0"/>
          <w:divBdr>
            <w:top w:val="none" w:sz="0" w:space="0" w:color="auto"/>
            <w:left w:val="none" w:sz="0" w:space="0" w:color="auto"/>
            <w:bottom w:val="none" w:sz="0" w:space="0" w:color="auto"/>
            <w:right w:val="none" w:sz="0" w:space="0" w:color="auto"/>
          </w:divBdr>
        </w:div>
        <w:div w:id="246036139">
          <w:marLeft w:val="0"/>
          <w:marRight w:val="0"/>
          <w:marTop w:val="0"/>
          <w:marBottom w:val="0"/>
          <w:divBdr>
            <w:top w:val="none" w:sz="0" w:space="0" w:color="auto"/>
            <w:left w:val="none" w:sz="0" w:space="0" w:color="auto"/>
            <w:bottom w:val="none" w:sz="0" w:space="0" w:color="auto"/>
            <w:right w:val="none" w:sz="0" w:space="0" w:color="auto"/>
          </w:divBdr>
          <w:divsChild>
            <w:div w:id="1470972923">
              <w:marLeft w:val="0"/>
              <w:marRight w:val="0"/>
              <w:marTop w:val="0"/>
              <w:marBottom w:val="0"/>
              <w:divBdr>
                <w:top w:val="none" w:sz="0" w:space="0" w:color="auto"/>
                <w:left w:val="none" w:sz="0" w:space="0" w:color="auto"/>
                <w:bottom w:val="none" w:sz="0" w:space="0" w:color="auto"/>
                <w:right w:val="none" w:sz="0" w:space="0" w:color="auto"/>
              </w:divBdr>
            </w:div>
          </w:divsChild>
        </w:div>
        <w:div w:id="1704935098">
          <w:marLeft w:val="0"/>
          <w:marRight w:val="0"/>
          <w:marTop w:val="0"/>
          <w:marBottom w:val="0"/>
          <w:divBdr>
            <w:top w:val="none" w:sz="0" w:space="0" w:color="auto"/>
            <w:left w:val="none" w:sz="0" w:space="0" w:color="auto"/>
            <w:bottom w:val="none" w:sz="0" w:space="0" w:color="auto"/>
            <w:right w:val="none" w:sz="0" w:space="0" w:color="auto"/>
          </w:divBdr>
        </w:div>
        <w:div w:id="1779985996">
          <w:marLeft w:val="0"/>
          <w:marRight w:val="0"/>
          <w:marTop w:val="0"/>
          <w:marBottom w:val="0"/>
          <w:divBdr>
            <w:top w:val="none" w:sz="0" w:space="0" w:color="auto"/>
            <w:left w:val="none" w:sz="0" w:space="0" w:color="auto"/>
            <w:bottom w:val="none" w:sz="0" w:space="0" w:color="auto"/>
            <w:right w:val="none" w:sz="0" w:space="0" w:color="auto"/>
          </w:divBdr>
          <w:divsChild>
            <w:div w:id="316037372">
              <w:marLeft w:val="0"/>
              <w:marRight w:val="0"/>
              <w:marTop w:val="0"/>
              <w:marBottom w:val="0"/>
              <w:divBdr>
                <w:top w:val="none" w:sz="0" w:space="0" w:color="auto"/>
                <w:left w:val="none" w:sz="0" w:space="0" w:color="auto"/>
                <w:bottom w:val="none" w:sz="0" w:space="0" w:color="auto"/>
                <w:right w:val="none" w:sz="0" w:space="0" w:color="auto"/>
              </w:divBdr>
            </w:div>
          </w:divsChild>
        </w:div>
        <w:div w:id="2038893063">
          <w:marLeft w:val="0"/>
          <w:marRight w:val="0"/>
          <w:marTop w:val="0"/>
          <w:marBottom w:val="0"/>
          <w:divBdr>
            <w:top w:val="none" w:sz="0" w:space="0" w:color="auto"/>
            <w:left w:val="none" w:sz="0" w:space="0" w:color="auto"/>
            <w:bottom w:val="none" w:sz="0" w:space="0" w:color="auto"/>
            <w:right w:val="none" w:sz="0" w:space="0" w:color="auto"/>
          </w:divBdr>
        </w:div>
        <w:div w:id="780876036">
          <w:marLeft w:val="0"/>
          <w:marRight w:val="0"/>
          <w:marTop w:val="0"/>
          <w:marBottom w:val="0"/>
          <w:divBdr>
            <w:top w:val="none" w:sz="0" w:space="0" w:color="auto"/>
            <w:left w:val="none" w:sz="0" w:space="0" w:color="auto"/>
            <w:bottom w:val="none" w:sz="0" w:space="0" w:color="auto"/>
            <w:right w:val="none" w:sz="0" w:space="0" w:color="auto"/>
          </w:divBdr>
          <w:divsChild>
            <w:div w:id="875312730">
              <w:marLeft w:val="0"/>
              <w:marRight w:val="0"/>
              <w:marTop w:val="0"/>
              <w:marBottom w:val="0"/>
              <w:divBdr>
                <w:top w:val="none" w:sz="0" w:space="0" w:color="auto"/>
                <w:left w:val="none" w:sz="0" w:space="0" w:color="auto"/>
                <w:bottom w:val="none" w:sz="0" w:space="0" w:color="auto"/>
                <w:right w:val="none" w:sz="0" w:space="0" w:color="auto"/>
              </w:divBdr>
            </w:div>
          </w:divsChild>
        </w:div>
        <w:div w:id="243026676">
          <w:marLeft w:val="0"/>
          <w:marRight w:val="0"/>
          <w:marTop w:val="300"/>
          <w:marBottom w:val="0"/>
          <w:divBdr>
            <w:top w:val="none" w:sz="0" w:space="0" w:color="auto"/>
            <w:left w:val="none" w:sz="0" w:space="0" w:color="auto"/>
            <w:bottom w:val="none" w:sz="0" w:space="0" w:color="auto"/>
            <w:right w:val="none" w:sz="0" w:space="0" w:color="auto"/>
          </w:divBdr>
          <w:divsChild>
            <w:div w:id="978726365">
              <w:marLeft w:val="0"/>
              <w:marRight w:val="0"/>
              <w:marTop w:val="0"/>
              <w:marBottom w:val="0"/>
              <w:divBdr>
                <w:top w:val="none" w:sz="0" w:space="0" w:color="auto"/>
                <w:left w:val="none" w:sz="0" w:space="0" w:color="auto"/>
                <w:bottom w:val="none" w:sz="0" w:space="0" w:color="auto"/>
                <w:right w:val="none" w:sz="0" w:space="0" w:color="auto"/>
              </w:divBdr>
              <w:divsChild>
                <w:div w:id="143046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7520">
          <w:marLeft w:val="0"/>
          <w:marRight w:val="0"/>
          <w:marTop w:val="300"/>
          <w:marBottom w:val="0"/>
          <w:divBdr>
            <w:top w:val="none" w:sz="0" w:space="0" w:color="auto"/>
            <w:left w:val="none" w:sz="0" w:space="0" w:color="auto"/>
            <w:bottom w:val="none" w:sz="0" w:space="0" w:color="auto"/>
            <w:right w:val="none" w:sz="0" w:space="0" w:color="auto"/>
          </w:divBdr>
          <w:divsChild>
            <w:div w:id="244998022">
              <w:marLeft w:val="0"/>
              <w:marRight w:val="0"/>
              <w:marTop w:val="0"/>
              <w:marBottom w:val="0"/>
              <w:divBdr>
                <w:top w:val="none" w:sz="0" w:space="0" w:color="auto"/>
                <w:left w:val="none" w:sz="0" w:space="0" w:color="auto"/>
                <w:bottom w:val="none" w:sz="0" w:space="0" w:color="auto"/>
                <w:right w:val="none" w:sz="0" w:space="0" w:color="auto"/>
              </w:divBdr>
              <w:divsChild>
                <w:div w:id="53588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13764">
          <w:marLeft w:val="0"/>
          <w:marRight w:val="0"/>
          <w:marTop w:val="300"/>
          <w:marBottom w:val="0"/>
          <w:divBdr>
            <w:top w:val="none" w:sz="0" w:space="0" w:color="auto"/>
            <w:left w:val="none" w:sz="0" w:space="0" w:color="auto"/>
            <w:bottom w:val="none" w:sz="0" w:space="0" w:color="auto"/>
            <w:right w:val="none" w:sz="0" w:space="0" w:color="auto"/>
          </w:divBdr>
          <w:divsChild>
            <w:div w:id="1984114737">
              <w:marLeft w:val="0"/>
              <w:marRight w:val="0"/>
              <w:marTop w:val="0"/>
              <w:marBottom w:val="0"/>
              <w:divBdr>
                <w:top w:val="none" w:sz="0" w:space="0" w:color="auto"/>
                <w:left w:val="none" w:sz="0" w:space="0" w:color="auto"/>
                <w:bottom w:val="none" w:sz="0" w:space="0" w:color="auto"/>
                <w:right w:val="none" w:sz="0" w:space="0" w:color="auto"/>
              </w:divBdr>
              <w:divsChild>
                <w:div w:id="285935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555854">
          <w:marLeft w:val="0"/>
          <w:marRight w:val="0"/>
          <w:marTop w:val="300"/>
          <w:marBottom w:val="0"/>
          <w:divBdr>
            <w:top w:val="none" w:sz="0" w:space="0" w:color="auto"/>
            <w:left w:val="none" w:sz="0" w:space="0" w:color="auto"/>
            <w:bottom w:val="none" w:sz="0" w:space="0" w:color="auto"/>
            <w:right w:val="none" w:sz="0" w:space="0" w:color="auto"/>
          </w:divBdr>
          <w:divsChild>
            <w:div w:id="938757927">
              <w:marLeft w:val="0"/>
              <w:marRight w:val="0"/>
              <w:marTop w:val="0"/>
              <w:marBottom w:val="0"/>
              <w:divBdr>
                <w:top w:val="none" w:sz="0" w:space="0" w:color="auto"/>
                <w:left w:val="none" w:sz="0" w:space="0" w:color="auto"/>
                <w:bottom w:val="none" w:sz="0" w:space="0" w:color="auto"/>
                <w:right w:val="none" w:sz="0" w:space="0" w:color="auto"/>
              </w:divBdr>
              <w:divsChild>
                <w:div w:id="57902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40060">
      <w:bodyDiv w:val="1"/>
      <w:marLeft w:val="0"/>
      <w:marRight w:val="0"/>
      <w:marTop w:val="0"/>
      <w:marBottom w:val="0"/>
      <w:divBdr>
        <w:top w:val="none" w:sz="0" w:space="0" w:color="auto"/>
        <w:left w:val="none" w:sz="0" w:space="0" w:color="auto"/>
        <w:bottom w:val="none" w:sz="0" w:space="0" w:color="auto"/>
        <w:right w:val="none" w:sz="0" w:space="0" w:color="auto"/>
      </w:divBdr>
      <w:divsChild>
        <w:div w:id="60257067">
          <w:marLeft w:val="0"/>
          <w:marRight w:val="0"/>
          <w:marTop w:val="0"/>
          <w:marBottom w:val="0"/>
          <w:divBdr>
            <w:top w:val="none" w:sz="0" w:space="0" w:color="auto"/>
            <w:left w:val="none" w:sz="0" w:space="0" w:color="auto"/>
            <w:bottom w:val="none" w:sz="0" w:space="0" w:color="auto"/>
            <w:right w:val="none" w:sz="0" w:space="0" w:color="auto"/>
          </w:divBdr>
        </w:div>
        <w:div w:id="1100417019">
          <w:marLeft w:val="0"/>
          <w:marRight w:val="0"/>
          <w:marTop w:val="0"/>
          <w:marBottom w:val="0"/>
          <w:divBdr>
            <w:top w:val="none" w:sz="0" w:space="0" w:color="auto"/>
            <w:left w:val="none" w:sz="0" w:space="0" w:color="auto"/>
            <w:bottom w:val="none" w:sz="0" w:space="0" w:color="auto"/>
            <w:right w:val="none" w:sz="0" w:space="0" w:color="auto"/>
          </w:divBdr>
          <w:divsChild>
            <w:div w:id="1399667034">
              <w:marLeft w:val="0"/>
              <w:marRight w:val="0"/>
              <w:marTop w:val="0"/>
              <w:marBottom w:val="0"/>
              <w:divBdr>
                <w:top w:val="none" w:sz="0" w:space="0" w:color="auto"/>
                <w:left w:val="none" w:sz="0" w:space="0" w:color="auto"/>
                <w:bottom w:val="none" w:sz="0" w:space="0" w:color="auto"/>
                <w:right w:val="none" w:sz="0" w:space="0" w:color="auto"/>
              </w:divBdr>
            </w:div>
          </w:divsChild>
        </w:div>
        <w:div w:id="846484285">
          <w:marLeft w:val="0"/>
          <w:marRight w:val="0"/>
          <w:marTop w:val="0"/>
          <w:marBottom w:val="0"/>
          <w:divBdr>
            <w:top w:val="none" w:sz="0" w:space="0" w:color="auto"/>
            <w:left w:val="none" w:sz="0" w:space="0" w:color="auto"/>
            <w:bottom w:val="none" w:sz="0" w:space="0" w:color="auto"/>
            <w:right w:val="none" w:sz="0" w:space="0" w:color="auto"/>
          </w:divBdr>
        </w:div>
        <w:div w:id="116877456">
          <w:marLeft w:val="0"/>
          <w:marRight w:val="0"/>
          <w:marTop w:val="0"/>
          <w:marBottom w:val="0"/>
          <w:divBdr>
            <w:top w:val="none" w:sz="0" w:space="0" w:color="auto"/>
            <w:left w:val="none" w:sz="0" w:space="0" w:color="auto"/>
            <w:bottom w:val="none" w:sz="0" w:space="0" w:color="auto"/>
            <w:right w:val="none" w:sz="0" w:space="0" w:color="auto"/>
          </w:divBdr>
          <w:divsChild>
            <w:div w:id="1638873019">
              <w:marLeft w:val="0"/>
              <w:marRight w:val="0"/>
              <w:marTop w:val="0"/>
              <w:marBottom w:val="0"/>
              <w:divBdr>
                <w:top w:val="none" w:sz="0" w:space="0" w:color="auto"/>
                <w:left w:val="none" w:sz="0" w:space="0" w:color="auto"/>
                <w:bottom w:val="none" w:sz="0" w:space="0" w:color="auto"/>
                <w:right w:val="none" w:sz="0" w:space="0" w:color="auto"/>
              </w:divBdr>
            </w:div>
          </w:divsChild>
        </w:div>
        <w:div w:id="1885872132">
          <w:marLeft w:val="0"/>
          <w:marRight w:val="0"/>
          <w:marTop w:val="0"/>
          <w:marBottom w:val="0"/>
          <w:divBdr>
            <w:top w:val="none" w:sz="0" w:space="0" w:color="auto"/>
            <w:left w:val="none" w:sz="0" w:space="0" w:color="auto"/>
            <w:bottom w:val="none" w:sz="0" w:space="0" w:color="auto"/>
            <w:right w:val="none" w:sz="0" w:space="0" w:color="auto"/>
          </w:divBdr>
        </w:div>
        <w:div w:id="815874394">
          <w:marLeft w:val="0"/>
          <w:marRight w:val="0"/>
          <w:marTop w:val="0"/>
          <w:marBottom w:val="0"/>
          <w:divBdr>
            <w:top w:val="none" w:sz="0" w:space="0" w:color="auto"/>
            <w:left w:val="none" w:sz="0" w:space="0" w:color="auto"/>
            <w:bottom w:val="none" w:sz="0" w:space="0" w:color="auto"/>
            <w:right w:val="none" w:sz="0" w:space="0" w:color="auto"/>
          </w:divBdr>
          <w:divsChild>
            <w:div w:id="1026953929">
              <w:marLeft w:val="0"/>
              <w:marRight w:val="0"/>
              <w:marTop w:val="0"/>
              <w:marBottom w:val="0"/>
              <w:divBdr>
                <w:top w:val="none" w:sz="0" w:space="0" w:color="auto"/>
                <w:left w:val="none" w:sz="0" w:space="0" w:color="auto"/>
                <w:bottom w:val="none" w:sz="0" w:space="0" w:color="auto"/>
                <w:right w:val="none" w:sz="0" w:space="0" w:color="auto"/>
              </w:divBdr>
            </w:div>
          </w:divsChild>
        </w:div>
        <w:div w:id="827130550">
          <w:marLeft w:val="0"/>
          <w:marRight w:val="0"/>
          <w:marTop w:val="0"/>
          <w:marBottom w:val="0"/>
          <w:divBdr>
            <w:top w:val="none" w:sz="0" w:space="0" w:color="auto"/>
            <w:left w:val="none" w:sz="0" w:space="0" w:color="auto"/>
            <w:bottom w:val="none" w:sz="0" w:space="0" w:color="auto"/>
            <w:right w:val="none" w:sz="0" w:space="0" w:color="auto"/>
          </w:divBdr>
        </w:div>
        <w:div w:id="838619435">
          <w:marLeft w:val="0"/>
          <w:marRight w:val="0"/>
          <w:marTop w:val="0"/>
          <w:marBottom w:val="0"/>
          <w:divBdr>
            <w:top w:val="none" w:sz="0" w:space="0" w:color="auto"/>
            <w:left w:val="none" w:sz="0" w:space="0" w:color="auto"/>
            <w:bottom w:val="none" w:sz="0" w:space="0" w:color="auto"/>
            <w:right w:val="none" w:sz="0" w:space="0" w:color="auto"/>
          </w:divBdr>
          <w:divsChild>
            <w:div w:id="417139167">
              <w:marLeft w:val="0"/>
              <w:marRight w:val="0"/>
              <w:marTop w:val="0"/>
              <w:marBottom w:val="0"/>
              <w:divBdr>
                <w:top w:val="none" w:sz="0" w:space="0" w:color="auto"/>
                <w:left w:val="none" w:sz="0" w:space="0" w:color="auto"/>
                <w:bottom w:val="none" w:sz="0" w:space="0" w:color="auto"/>
                <w:right w:val="none" w:sz="0" w:space="0" w:color="auto"/>
              </w:divBdr>
            </w:div>
          </w:divsChild>
        </w:div>
        <w:div w:id="1840120302">
          <w:marLeft w:val="0"/>
          <w:marRight w:val="0"/>
          <w:marTop w:val="0"/>
          <w:marBottom w:val="0"/>
          <w:divBdr>
            <w:top w:val="none" w:sz="0" w:space="0" w:color="auto"/>
            <w:left w:val="none" w:sz="0" w:space="0" w:color="auto"/>
            <w:bottom w:val="none" w:sz="0" w:space="0" w:color="auto"/>
            <w:right w:val="none" w:sz="0" w:space="0" w:color="auto"/>
          </w:divBdr>
        </w:div>
        <w:div w:id="1142119758">
          <w:marLeft w:val="0"/>
          <w:marRight w:val="0"/>
          <w:marTop w:val="0"/>
          <w:marBottom w:val="0"/>
          <w:divBdr>
            <w:top w:val="none" w:sz="0" w:space="0" w:color="auto"/>
            <w:left w:val="none" w:sz="0" w:space="0" w:color="auto"/>
            <w:bottom w:val="none" w:sz="0" w:space="0" w:color="auto"/>
            <w:right w:val="none" w:sz="0" w:space="0" w:color="auto"/>
          </w:divBdr>
          <w:divsChild>
            <w:div w:id="195433468">
              <w:marLeft w:val="0"/>
              <w:marRight w:val="0"/>
              <w:marTop w:val="0"/>
              <w:marBottom w:val="0"/>
              <w:divBdr>
                <w:top w:val="none" w:sz="0" w:space="0" w:color="auto"/>
                <w:left w:val="none" w:sz="0" w:space="0" w:color="auto"/>
                <w:bottom w:val="none" w:sz="0" w:space="0" w:color="auto"/>
                <w:right w:val="none" w:sz="0" w:space="0" w:color="auto"/>
              </w:divBdr>
            </w:div>
          </w:divsChild>
        </w:div>
        <w:div w:id="738671187">
          <w:marLeft w:val="0"/>
          <w:marRight w:val="0"/>
          <w:marTop w:val="0"/>
          <w:marBottom w:val="0"/>
          <w:divBdr>
            <w:top w:val="none" w:sz="0" w:space="0" w:color="auto"/>
            <w:left w:val="none" w:sz="0" w:space="0" w:color="auto"/>
            <w:bottom w:val="none" w:sz="0" w:space="0" w:color="auto"/>
            <w:right w:val="none" w:sz="0" w:space="0" w:color="auto"/>
          </w:divBdr>
        </w:div>
        <w:div w:id="1691640739">
          <w:marLeft w:val="0"/>
          <w:marRight w:val="0"/>
          <w:marTop w:val="0"/>
          <w:marBottom w:val="0"/>
          <w:divBdr>
            <w:top w:val="none" w:sz="0" w:space="0" w:color="auto"/>
            <w:left w:val="none" w:sz="0" w:space="0" w:color="auto"/>
            <w:bottom w:val="none" w:sz="0" w:space="0" w:color="auto"/>
            <w:right w:val="none" w:sz="0" w:space="0" w:color="auto"/>
          </w:divBdr>
          <w:divsChild>
            <w:div w:id="484510390">
              <w:marLeft w:val="0"/>
              <w:marRight w:val="0"/>
              <w:marTop w:val="0"/>
              <w:marBottom w:val="0"/>
              <w:divBdr>
                <w:top w:val="none" w:sz="0" w:space="0" w:color="auto"/>
                <w:left w:val="none" w:sz="0" w:space="0" w:color="auto"/>
                <w:bottom w:val="none" w:sz="0" w:space="0" w:color="auto"/>
                <w:right w:val="none" w:sz="0" w:space="0" w:color="auto"/>
              </w:divBdr>
            </w:div>
          </w:divsChild>
        </w:div>
        <w:div w:id="2072846183">
          <w:marLeft w:val="0"/>
          <w:marRight w:val="0"/>
          <w:marTop w:val="0"/>
          <w:marBottom w:val="0"/>
          <w:divBdr>
            <w:top w:val="none" w:sz="0" w:space="0" w:color="auto"/>
            <w:left w:val="none" w:sz="0" w:space="0" w:color="auto"/>
            <w:bottom w:val="none" w:sz="0" w:space="0" w:color="auto"/>
            <w:right w:val="none" w:sz="0" w:space="0" w:color="auto"/>
          </w:divBdr>
        </w:div>
        <w:div w:id="1465738371">
          <w:marLeft w:val="0"/>
          <w:marRight w:val="0"/>
          <w:marTop w:val="0"/>
          <w:marBottom w:val="0"/>
          <w:divBdr>
            <w:top w:val="none" w:sz="0" w:space="0" w:color="auto"/>
            <w:left w:val="none" w:sz="0" w:space="0" w:color="auto"/>
            <w:bottom w:val="none" w:sz="0" w:space="0" w:color="auto"/>
            <w:right w:val="none" w:sz="0" w:space="0" w:color="auto"/>
          </w:divBdr>
          <w:divsChild>
            <w:div w:id="1340893434">
              <w:marLeft w:val="0"/>
              <w:marRight w:val="0"/>
              <w:marTop w:val="0"/>
              <w:marBottom w:val="0"/>
              <w:divBdr>
                <w:top w:val="none" w:sz="0" w:space="0" w:color="auto"/>
                <w:left w:val="none" w:sz="0" w:space="0" w:color="auto"/>
                <w:bottom w:val="none" w:sz="0" w:space="0" w:color="auto"/>
                <w:right w:val="none" w:sz="0" w:space="0" w:color="auto"/>
              </w:divBdr>
            </w:div>
          </w:divsChild>
        </w:div>
        <w:div w:id="1826243939">
          <w:marLeft w:val="0"/>
          <w:marRight w:val="0"/>
          <w:marTop w:val="300"/>
          <w:marBottom w:val="0"/>
          <w:divBdr>
            <w:top w:val="none" w:sz="0" w:space="0" w:color="auto"/>
            <w:left w:val="none" w:sz="0" w:space="0" w:color="auto"/>
            <w:bottom w:val="none" w:sz="0" w:space="0" w:color="auto"/>
            <w:right w:val="none" w:sz="0" w:space="0" w:color="auto"/>
          </w:divBdr>
          <w:divsChild>
            <w:div w:id="1061293577">
              <w:marLeft w:val="0"/>
              <w:marRight w:val="0"/>
              <w:marTop w:val="0"/>
              <w:marBottom w:val="0"/>
              <w:divBdr>
                <w:top w:val="none" w:sz="0" w:space="0" w:color="auto"/>
                <w:left w:val="none" w:sz="0" w:space="0" w:color="auto"/>
                <w:bottom w:val="none" w:sz="0" w:space="0" w:color="auto"/>
                <w:right w:val="none" w:sz="0" w:space="0" w:color="auto"/>
              </w:divBdr>
              <w:divsChild>
                <w:div w:id="68583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197252">
          <w:marLeft w:val="0"/>
          <w:marRight w:val="0"/>
          <w:marTop w:val="300"/>
          <w:marBottom w:val="0"/>
          <w:divBdr>
            <w:top w:val="none" w:sz="0" w:space="0" w:color="auto"/>
            <w:left w:val="none" w:sz="0" w:space="0" w:color="auto"/>
            <w:bottom w:val="none" w:sz="0" w:space="0" w:color="auto"/>
            <w:right w:val="none" w:sz="0" w:space="0" w:color="auto"/>
          </w:divBdr>
          <w:divsChild>
            <w:div w:id="1308389141">
              <w:marLeft w:val="0"/>
              <w:marRight w:val="0"/>
              <w:marTop w:val="0"/>
              <w:marBottom w:val="0"/>
              <w:divBdr>
                <w:top w:val="none" w:sz="0" w:space="0" w:color="auto"/>
                <w:left w:val="none" w:sz="0" w:space="0" w:color="auto"/>
                <w:bottom w:val="none" w:sz="0" w:space="0" w:color="auto"/>
                <w:right w:val="none" w:sz="0" w:space="0" w:color="auto"/>
              </w:divBdr>
              <w:divsChild>
                <w:div w:id="35608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0464">
          <w:marLeft w:val="0"/>
          <w:marRight w:val="0"/>
          <w:marTop w:val="300"/>
          <w:marBottom w:val="0"/>
          <w:divBdr>
            <w:top w:val="none" w:sz="0" w:space="0" w:color="auto"/>
            <w:left w:val="none" w:sz="0" w:space="0" w:color="auto"/>
            <w:bottom w:val="none" w:sz="0" w:space="0" w:color="auto"/>
            <w:right w:val="none" w:sz="0" w:space="0" w:color="auto"/>
          </w:divBdr>
          <w:divsChild>
            <w:div w:id="232011033">
              <w:marLeft w:val="0"/>
              <w:marRight w:val="0"/>
              <w:marTop w:val="0"/>
              <w:marBottom w:val="0"/>
              <w:divBdr>
                <w:top w:val="none" w:sz="0" w:space="0" w:color="auto"/>
                <w:left w:val="none" w:sz="0" w:space="0" w:color="auto"/>
                <w:bottom w:val="none" w:sz="0" w:space="0" w:color="auto"/>
                <w:right w:val="none" w:sz="0" w:space="0" w:color="auto"/>
              </w:divBdr>
              <w:divsChild>
                <w:div w:id="86968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587740">
          <w:marLeft w:val="0"/>
          <w:marRight w:val="0"/>
          <w:marTop w:val="300"/>
          <w:marBottom w:val="0"/>
          <w:divBdr>
            <w:top w:val="none" w:sz="0" w:space="0" w:color="auto"/>
            <w:left w:val="none" w:sz="0" w:space="0" w:color="auto"/>
            <w:bottom w:val="none" w:sz="0" w:space="0" w:color="auto"/>
            <w:right w:val="none" w:sz="0" w:space="0" w:color="auto"/>
          </w:divBdr>
          <w:divsChild>
            <w:div w:id="1474591840">
              <w:marLeft w:val="0"/>
              <w:marRight w:val="0"/>
              <w:marTop w:val="0"/>
              <w:marBottom w:val="0"/>
              <w:divBdr>
                <w:top w:val="none" w:sz="0" w:space="0" w:color="auto"/>
                <w:left w:val="none" w:sz="0" w:space="0" w:color="auto"/>
                <w:bottom w:val="none" w:sz="0" w:space="0" w:color="auto"/>
                <w:right w:val="none" w:sz="0" w:space="0" w:color="auto"/>
              </w:divBdr>
              <w:divsChild>
                <w:div w:id="121222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5322">
      <w:bodyDiv w:val="1"/>
      <w:marLeft w:val="0"/>
      <w:marRight w:val="0"/>
      <w:marTop w:val="0"/>
      <w:marBottom w:val="0"/>
      <w:divBdr>
        <w:top w:val="none" w:sz="0" w:space="0" w:color="auto"/>
        <w:left w:val="none" w:sz="0" w:space="0" w:color="auto"/>
        <w:bottom w:val="none" w:sz="0" w:space="0" w:color="auto"/>
        <w:right w:val="none" w:sz="0" w:space="0" w:color="auto"/>
      </w:divBdr>
      <w:divsChild>
        <w:div w:id="1905336317">
          <w:marLeft w:val="0"/>
          <w:marRight w:val="0"/>
          <w:marTop w:val="0"/>
          <w:marBottom w:val="0"/>
          <w:divBdr>
            <w:top w:val="none" w:sz="0" w:space="0" w:color="auto"/>
            <w:left w:val="none" w:sz="0" w:space="0" w:color="auto"/>
            <w:bottom w:val="none" w:sz="0" w:space="0" w:color="auto"/>
            <w:right w:val="none" w:sz="0" w:space="0" w:color="auto"/>
          </w:divBdr>
        </w:div>
        <w:div w:id="531723934">
          <w:marLeft w:val="0"/>
          <w:marRight w:val="0"/>
          <w:marTop w:val="0"/>
          <w:marBottom w:val="0"/>
          <w:divBdr>
            <w:top w:val="none" w:sz="0" w:space="0" w:color="auto"/>
            <w:left w:val="none" w:sz="0" w:space="0" w:color="auto"/>
            <w:bottom w:val="none" w:sz="0" w:space="0" w:color="auto"/>
            <w:right w:val="none" w:sz="0" w:space="0" w:color="auto"/>
          </w:divBdr>
          <w:divsChild>
            <w:div w:id="959802413">
              <w:marLeft w:val="0"/>
              <w:marRight w:val="0"/>
              <w:marTop w:val="0"/>
              <w:marBottom w:val="0"/>
              <w:divBdr>
                <w:top w:val="none" w:sz="0" w:space="0" w:color="auto"/>
                <w:left w:val="none" w:sz="0" w:space="0" w:color="auto"/>
                <w:bottom w:val="none" w:sz="0" w:space="0" w:color="auto"/>
                <w:right w:val="none" w:sz="0" w:space="0" w:color="auto"/>
              </w:divBdr>
            </w:div>
          </w:divsChild>
        </w:div>
        <w:div w:id="673186595">
          <w:marLeft w:val="0"/>
          <w:marRight w:val="0"/>
          <w:marTop w:val="0"/>
          <w:marBottom w:val="0"/>
          <w:divBdr>
            <w:top w:val="none" w:sz="0" w:space="0" w:color="auto"/>
            <w:left w:val="none" w:sz="0" w:space="0" w:color="auto"/>
            <w:bottom w:val="none" w:sz="0" w:space="0" w:color="auto"/>
            <w:right w:val="none" w:sz="0" w:space="0" w:color="auto"/>
          </w:divBdr>
        </w:div>
        <w:div w:id="2074548829">
          <w:marLeft w:val="0"/>
          <w:marRight w:val="0"/>
          <w:marTop w:val="0"/>
          <w:marBottom w:val="0"/>
          <w:divBdr>
            <w:top w:val="none" w:sz="0" w:space="0" w:color="auto"/>
            <w:left w:val="none" w:sz="0" w:space="0" w:color="auto"/>
            <w:bottom w:val="none" w:sz="0" w:space="0" w:color="auto"/>
            <w:right w:val="none" w:sz="0" w:space="0" w:color="auto"/>
          </w:divBdr>
          <w:divsChild>
            <w:div w:id="1644308646">
              <w:marLeft w:val="0"/>
              <w:marRight w:val="0"/>
              <w:marTop w:val="0"/>
              <w:marBottom w:val="0"/>
              <w:divBdr>
                <w:top w:val="none" w:sz="0" w:space="0" w:color="auto"/>
                <w:left w:val="none" w:sz="0" w:space="0" w:color="auto"/>
                <w:bottom w:val="none" w:sz="0" w:space="0" w:color="auto"/>
                <w:right w:val="none" w:sz="0" w:space="0" w:color="auto"/>
              </w:divBdr>
            </w:div>
          </w:divsChild>
        </w:div>
        <w:div w:id="1748307188">
          <w:marLeft w:val="0"/>
          <w:marRight w:val="0"/>
          <w:marTop w:val="0"/>
          <w:marBottom w:val="0"/>
          <w:divBdr>
            <w:top w:val="none" w:sz="0" w:space="0" w:color="auto"/>
            <w:left w:val="none" w:sz="0" w:space="0" w:color="auto"/>
            <w:bottom w:val="none" w:sz="0" w:space="0" w:color="auto"/>
            <w:right w:val="none" w:sz="0" w:space="0" w:color="auto"/>
          </w:divBdr>
        </w:div>
        <w:div w:id="1120759439">
          <w:marLeft w:val="0"/>
          <w:marRight w:val="0"/>
          <w:marTop w:val="0"/>
          <w:marBottom w:val="0"/>
          <w:divBdr>
            <w:top w:val="none" w:sz="0" w:space="0" w:color="auto"/>
            <w:left w:val="none" w:sz="0" w:space="0" w:color="auto"/>
            <w:bottom w:val="none" w:sz="0" w:space="0" w:color="auto"/>
            <w:right w:val="none" w:sz="0" w:space="0" w:color="auto"/>
          </w:divBdr>
          <w:divsChild>
            <w:div w:id="158277662">
              <w:marLeft w:val="0"/>
              <w:marRight w:val="0"/>
              <w:marTop w:val="0"/>
              <w:marBottom w:val="0"/>
              <w:divBdr>
                <w:top w:val="none" w:sz="0" w:space="0" w:color="auto"/>
                <w:left w:val="none" w:sz="0" w:space="0" w:color="auto"/>
                <w:bottom w:val="none" w:sz="0" w:space="0" w:color="auto"/>
                <w:right w:val="none" w:sz="0" w:space="0" w:color="auto"/>
              </w:divBdr>
            </w:div>
          </w:divsChild>
        </w:div>
        <w:div w:id="318585090">
          <w:marLeft w:val="0"/>
          <w:marRight w:val="0"/>
          <w:marTop w:val="0"/>
          <w:marBottom w:val="0"/>
          <w:divBdr>
            <w:top w:val="none" w:sz="0" w:space="0" w:color="auto"/>
            <w:left w:val="none" w:sz="0" w:space="0" w:color="auto"/>
            <w:bottom w:val="none" w:sz="0" w:space="0" w:color="auto"/>
            <w:right w:val="none" w:sz="0" w:space="0" w:color="auto"/>
          </w:divBdr>
        </w:div>
        <w:div w:id="1850024550">
          <w:marLeft w:val="0"/>
          <w:marRight w:val="0"/>
          <w:marTop w:val="0"/>
          <w:marBottom w:val="0"/>
          <w:divBdr>
            <w:top w:val="none" w:sz="0" w:space="0" w:color="auto"/>
            <w:left w:val="none" w:sz="0" w:space="0" w:color="auto"/>
            <w:bottom w:val="none" w:sz="0" w:space="0" w:color="auto"/>
            <w:right w:val="none" w:sz="0" w:space="0" w:color="auto"/>
          </w:divBdr>
          <w:divsChild>
            <w:div w:id="517159145">
              <w:marLeft w:val="0"/>
              <w:marRight w:val="0"/>
              <w:marTop w:val="0"/>
              <w:marBottom w:val="0"/>
              <w:divBdr>
                <w:top w:val="none" w:sz="0" w:space="0" w:color="auto"/>
                <w:left w:val="none" w:sz="0" w:space="0" w:color="auto"/>
                <w:bottom w:val="none" w:sz="0" w:space="0" w:color="auto"/>
                <w:right w:val="none" w:sz="0" w:space="0" w:color="auto"/>
              </w:divBdr>
            </w:div>
          </w:divsChild>
        </w:div>
        <w:div w:id="860238509">
          <w:marLeft w:val="0"/>
          <w:marRight w:val="0"/>
          <w:marTop w:val="0"/>
          <w:marBottom w:val="0"/>
          <w:divBdr>
            <w:top w:val="none" w:sz="0" w:space="0" w:color="auto"/>
            <w:left w:val="none" w:sz="0" w:space="0" w:color="auto"/>
            <w:bottom w:val="none" w:sz="0" w:space="0" w:color="auto"/>
            <w:right w:val="none" w:sz="0" w:space="0" w:color="auto"/>
          </w:divBdr>
        </w:div>
        <w:div w:id="2079084457">
          <w:marLeft w:val="0"/>
          <w:marRight w:val="0"/>
          <w:marTop w:val="0"/>
          <w:marBottom w:val="0"/>
          <w:divBdr>
            <w:top w:val="none" w:sz="0" w:space="0" w:color="auto"/>
            <w:left w:val="none" w:sz="0" w:space="0" w:color="auto"/>
            <w:bottom w:val="none" w:sz="0" w:space="0" w:color="auto"/>
            <w:right w:val="none" w:sz="0" w:space="0" w:color="auto"/>
          </w:divBdr>
          <w:divsChild>
            <w:div w:id="633950494">
              <w:marLeft w:val="0"/>
              <w:marRight w:val="0"/>
              <w:marTop w:val="0"/>
              <w:marBottom w:val="0"/>
              <w:divBdr>
                <w:top w:val="none" w:sz="0" w:space="0" w:color="auto"/>
                <w:left w:val="none" w:sz="0" w:space="0" w:color="auto"/>
                <w:bottom w:val="none" w:sz="0" w:space="0" w:color="auto"/>
                <w:right w:val="none" w:sz="0" w:space="0" w:color="auto"/>
              </w:divBdr>
            </w:div>
          </w:divsChild>
        </w:div>
        <w:div w:id="917398071">
          <w:marLeft w:val="0"/>
          <w:marRight w:val="0"/>
          <w:marTop w:val="0"/>
          <w:marBottom w:val="0"/>
          <w:divBdr>
            <w:top w:val="none" w:sz="0" w:space="0" w:color="auto"/>
            <w:left w:val="none" w:sz="0" w:space="0" w:color="auto"/>
            <w:bottom w:val="none" w:sz="0" w:space="0" w:color="auto"/>
            <w:right w:val="none" w:sz="0" w:space="0" w:color="auto"/>
          </w:divBdr>
        </w:div>
        <w:div w:id="1578787943">
          <w:marLeft w:val="0"/>
          <w:marRight w:val="0"/>
          <w:marTop w:val="0"/>
          <w:marBottom w:val="0"/>
          <w:divBdr>
            <w:top w:val="none" w:sz="0" w:space="0" w:color="auto"/>
            <w:left w:val="none" w:sz="0" w:space="0" w:color="auto"/>
            <w:bottom w:val="none" w:sz="0" w:space="0" w:color="auto"/>
            <w:right w:val="none" w:sz="0" w:space="0" w:color="auto"/>
          </w:divBdr>
          <w:divsChild>
            <w:div w:id="2003652596">
              <w:marLeft w:val="0"/>
              <w:marRight w:val="0"/>
              <w:marTop w:val="0"/>
              <w:marBottom w:val="0"/>
              <w:divBdr>
                <w:top w:val="none" w:sz="0" w:space="0" w:color="auto"/>
                <w:left w:val="none" w:sz="0" w:space="0" w:color="auto"/>
                <w:bottom w:val="none" w:sz="0" w:space="0" w:color="auto"/>
                <w:right w:val="none" w:sz="0" w:space="0" w:color="auto"/>
              </w:divBdr>
            </w:div>
          </w:divsChild>
        </w:div>
        <w:div w:id="1554582072">
          <w:marLeft w:val="0"/>
          <w:marRight w:val="0"/>
          <w:marTop w:val="0"/>
          <w:marBottom w:val="0"/>
          <w:divBdr>
            <w:top w:val="none" w:sz="0" w:space="0" w:color="auto"/>
            <w:left w:val="none" w:sz="0" w:space="0" w:color="auto"/>
            <w:bottom w:val="none" w:sz="0" w:space="0" w:color="auto"/>
            <w:right w:val="none" w:sz="0" w:space="0" w:color="auto"/>
          </w:divBdr>
        </w:div>
        <w:div w:id="1461191367">
          <w:marLeft w:val="0"/>
          <w:marRight w:val="0"/>
          <w:marTop w:val="0"/>
          <w:marBottom w:val="0"/>
          <w:divBdr>
            <w:top w:val="none" w:sz="0" w:space="0" w:color="auto"/>
            <w:left w:val="none" w:sz="0" w:space="0" w:color="auto"/>
            <w:bottom w:val="none" w:sz="0" w:space="0" w:color="auto"/>
            <w:right w:val="none" w:sz="0" w:space="0" w:color="auto"/>
          </w:divBdr>
          <w:divsChild>
            <w:div w:id="463278270">
              <w:marLeft w:val="0"/>
              <w:marRight w:val="0"/>
              <w:marTop w:val="0"/>
              <w:marBottom w:val="0"/>
              <w:divBdr>
                <w:top w:val="none" w:sz="0" w:space="0" w:color="auto"/>
                <w:left w:val="none" w:sz="0" w:space="0" w:color="auto"/>
                <w:bottom w:val="none" w:sz="0" w:space="0" w:color="auto"/>
                <w:right w:val="none" w:sz="0" w:space="0" w:color="auto"/>
              </w:divBdr>
            </w:div>
          </w:divsChild>
        </w:div>
        <w:div w:id="1249273719">
          <w:marLeft w:val="0"/>
          <w:marRight w:val="0"/>
          <w:marTop w:val="300"/>
          <w:marBottom w:val="0"/>
          <w:divBdr>
            <w:top w:val="none" w:sz="0" w:space="0" w:color="auto"/>
            <w:left w:val="none" w:sz="0" w:space="0" w:color="auto"/>
            <w:bottom w:val="none" w:sz="0" w:space="0" w:color="auto"/>
            <w:right w:val="none" w:sz="0" w:space="0" w:color="auto"/>
          </w:divBdr>
          <w:divsChild>
            <w:div w:id="2007662242">
              <w:marLeft w:val="0"/>
              <w:marRight w:val="0"/>
              <w:marTop w:val="0"/>
              <w:marBottom w:val="0"/>
              <w:divBdr>
                <w:top w:val="none" w:sz="0" w:space="0" w:color="auto"/>
                <w:left w:val="none" w:sz="0" w:space="0" w:color="auto"/>
                <w:bottom w:val="none" w:sz="0" w:space="0" w:color="auto"/>
                <w:right w:val="none" w:sz="0" w:space="0" w:color="auto"/>
              </w:divBdr>
              <w:divsChild>
                <w:div w:id="3417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18180">
          <w:marLeft w:val="0"/>
          <w:marRight w:val="0"/>
          <w:marTop w:val="300"/>
          <w:marBottom w:val="0"/>
          <w:divBdr>
            <w:top w:val="none" w:sz="0" w:space="0" w:color="auto"/>
            <w:left w:val="none" w:sz="0" w:space="0" w:color="auto"/>
            <w:bottom w:val="none" w:sz="0" w:space="0" w:color="auto"/>
            <w:right w:val="none" w:sz="0" w:space="0" w:color="auto"/>
          </w:divBdr>
          <w:divsChild>
            <w:div w:id="1756441768">
              <w:marLeft w:val="0"/>
              <w:marRight w:val="0"/>
              <w:marTop w:val="0"/>
              <w:marBottom w:val="0"/>
              <w:divBdr>
                <w:top w:val="none" w:sz="0" w:space="0" w:color="auto"/>
                <w:left w:val="none" w:sz="0" w:space="0" w:color="auto"/>
                <w:bottom w:val="none" w:sz="0" w:space="0" w:color="auto"/>
                <w:right w:val="none" w:sz="0" w:space="0" w:color="auto"/>
              </w:divBdr>
              <w:divsChild>
                <w:div w:id="18875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8299">
          <w:marLeft w:val="0"/>
          <w:marRight w:val="0"/>
          <w:marTop w:val="300"/>
          <w:marBottom w:val="0"/>
          <w:divBdr>
            <w:top w:val="none" w:sz="0" w:space="0" w:color="auto"/>
            <w:left w:val="none" w:sz="0" w:space="0" w:color="auto"/>
            <w:bottom w:val="none" w:sz="0" w:space="0" w:color="auto"/>
            <w:right w:val="none" w:sz="0" w:space="0" w:color="auto"/>
          </w:divBdr>
          <w:divsChild>
            <w:div w:id="2032796908">
              <w:marLeft w:val="0"/>
              <w:marRight w:val="0"/>
              <w:marTop w:val="0"/>
              <w:marBottom w:val="0"/>
              <w:divBdr>
                <w:top w:val="none" w:sz="0" w:space="0" w:color="auto"/>
                <w:left w:val="none" w:sz="0" w:space="0" w:color="auto"/>
                <w:bottom w:val="none" w:sz="0" w:space="0" w:color="auto"/>
                <w:right w:val="none" w:sz="0" w:space="0" w:color="auto"/>
              </w:divBdr>
              <w:divsChild>
                <w:div w:id="200022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97887">
          <w:marLeft w:val="0"/>
          <w:marRight w:val="0"/>
          <w:marTop w:val="300"/>
          <w:marBottom w:val="0"/>
          <w:divBdr>
            <w:top w:val="none" w:sz="0" w:space="0" w:color="auto"/>
            <w:left w:val="none" w:sz="0" w:space="0" w:color="auto"/>
            <w:bottom w:val="none" w:sz="0" w:space="0" w:color="auto"/>
            <w:right w:val="none" w:sz="0" w:space="0" w:color="auto"/>
          </w:divBdr>
          <w:divsChild>
            <w:div w:id="732846878">
              <w:marLeft w:val="0"/>
              <w:marRight w:val="0"/>
              <w:marTop w:val="0"/>
              <w:marBottom w:val="0"/>
              <w:divBdr>
                <w:top w:val="none" w:sz="0" w:space="0" w:color="auto"/>
                <w:left w:val="none" w:sz="0" w:space="0" w:color="auto"/>
                <w:bottom w:val="none" w:sz="0" w:space="0" w:color="auto"/>
                <w:right w:val="none" w:sz="0" w:space="0" w:color="auto"/>
              </w:divBdr>
              <w:divsChild>
                <w:div w:id="149009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952367">
      <w:bodyDiv w:val="1"/>
      <w:marLeft w:val="0"/>
      <w:marRight w:val="0"/>
      <w:marTop w:val="0"/>
      <w:marBottom w:val="0"/>
      <w:divBdr>
        <w:top w:val="none" w:sz="0" w:space="0" w:color="auto"/>
        <w:left w:val="none" w:sz="0" w:space="0" w:color="auto"/>
        <w:bottom w:val="none" w:sz="0" w:space="0" w:color="auto"/>
        <w:right w:val="none" w:sz="0" w:space="0" w:color="auto"/>
      </w:divBdr>
      <w:divsChild>
        <w:div w:id="1912765244">
          <w:marLeft w:val="0"/>
          <w:marRight w:val="0"/>
          <w:marTop w:val="0"/>
          <w:marBottom w:val="0"/>
          <w:divBdr>
            <w:top w:val="none" w:sz="0" w:space="0" w:color="auto"/>
            <w:left w:val="none" w:sz="0" w:space="0" w:color="auto"/>
            <w:bottom w:val="none" w:sz="0" w:space="0" w:color="auto"/>
            <w:right w:val="none" w:sz="0" w:space="0" w:color="auto"/>
          </w:divBdr>
        </w:div>
        <w:div w:id="1565794154">
          <w:marLeft w:val="0"/>
          <w:marRight w:val="0"/>
          <w:marTop w:val="0"/>
          <w:marBottom w:val="0"/>
          <w:divBdr>
            <w:top w:val="none" w:sz="0" w:space="0" w:color="auto"/>
            <w:left w:val="none" w:sz="0" w:space="0" w:color="auto"/>
            <w:bottom w:val="none" w:sz="0" w:space="0" w:color="auto"/>
            <w:right w:val="none" w:sz="0" w:space="0" w:color="auto"/>
          </w:divBdr>
          <w:divsChild>
            <w:div w:id="1371565226">
              <w:marLeft w:val="0"/>
              <w:marRight w:val="0"/>
              <w:marTop w:val="0"/>
              <w:marBottom w:val="0"/>
              <w:divBdr>
                <w:top w:val="none" w:sz="0" w:space="0" w:color="auto"/>
                <w:left w:val="none" w:sz="0" w:space="0" w:color="auto"/>
                <w:bottom w:val="none" w:sz="0" w:space="0" w:color="auto"/>
                <w:right w:val="none" w:sz="0" w:space="0" w:color="auto"/>
              </w:divBdr>
            </w:div>
          </w:divsChild>
        </w:div>
        <w:div w:id="932282084">
          <w:marLeft w:val="0"/>
          <w:marRight w:val="0"/>
          <w:marTop w:val="0"/>
          <w:marBottom w:val="0"/>
          <w:divBdr>
            <w:top w:val="none" w:sz="0" w:space="0" w:color="auto"/>
            <w:left w:val="none" w:sz="0" w:space="0" w:color="auto"/>
            <w:bottom w:val="none" w:sz="0" w:space="0" w:color="auto"/>
            <w:right w:val="none" w:sz="0" w:space="0" w:color="auto"/>
          </w:divBdr>
        </w:div>
        <w:div w:id="1442409630">
          <w:marLeft w:val="0"/>
          <w:marRight w:val="0"/>
          <w:marTop w:val="0"/>
          <w:marBottom w:val="0"/>
          <w:divBdr>
            <w:top w:val="none" w:sz="0" w:space="0" w:color="auto"/>
            <w:left w:val="none" w:sz="0" w:space="0" w:color="auto"/>
            <w:bottom w:val="none" w:sz="0" w:space="0" w:color="auto"/>
            <w:right w:val="none" w:sz="0" w:space="0" w:color="auto"/>
          </w:divBdr>
          <w:divsChild>
            <w:div w:id="779834026">
              <w:marLeft w:val="0"/>
              <w:marRight w:val="0"/>
              <w:marTop w:val="0"/>
              <w:marBottom w:val="0"/>
              <w:divBdr>
                <w:top w:val="none" w:sz="0" w:space="0" w:color="auto"/>
                <w:left w:val="none" w:sz="0" w:space="0" w:color="auto"/>
                <w:bottom w:val="none" w:sz="0" w:space="0" w:color="auto"/>
                <w:right w:val="none" w:sz="0" w:space="0" w:color="auto"/>
              </w:divBdr>
            </w:div>
          </w:divsChild>
        </w:div>
        <w:div w:id="71201809">
          <w:marLeft w:val="0"/>
          <w:marRight w:val="0"/>
          <w:marTop w:val="0"/>
          <w:marBottom w:val="0"/>
          <w:divBdr>
            <w:top w:val="none" w:sz="0" w:space="0" w:color="auto"/>
            <w:left w:val="none" w:sz="0" w:space="0" w:color="auto"/>
            <w:bottom w:val="none" w:sz="0" w:space="0" w:color="auto"/>
            <w:right w:val="none" w:sz="0" w:space="0" w:color="auto"/>
          </w:divBdr>
        </w:div>
        <w:div w:id="345795446">
          <w:marLeft w:val="0"/>
          <w:marRight w:val="0"/>
          <w:marTop w:val="0"/>
          <w:marBottom w:val="0"/>
          <w:divBdr>
            <w:top w:val="none" w:sz="0" w:space="0" w:color="auto"/>
            <w:left w:val="none" w:sz="0" w:space="0" w:color="auto"/>
            <w:bottom w:val="none" w:sz="0" w:space="0" w:color="auto"/>
            <w:right w:val="none" w:sz="0" w:space="0" w:color="auto"/>
          </w:divBdr>
          <w:divsChild>
            <w:div w:id="1438210388">
              <w:marLeft w:val="0"/>
              <w:marRight w:val="0"/>
              <w:marTop w:val="0"/>
              <w:marBottom w:val="0"/>
              <w:divBdr>
                <w:top w:val="none" w:sz="0" w:space="0" w:color="auto"/>
                <w:left w:val="none" w:sz="0" w:space="0" w:color="auto"/>
                <w:bottom w:val="none" w:sz="0" w:space="0" w:color="auto"/>
                <w:right w:val="none" w:sz="0" w:space="0" w:color="auto"/>
              </w:divBdr>
            </w:div>
          </w:divsChild>
        </w:div>
        <w:div w:id="890384144">
          <w:marLeft w:val="0"/>
          <w:marRight w:val="0"/>
          <w:marTop w:val="0"/>
          <w:marBottom w:val="0"/>
          <w:divBdr>
            <w:top w:val="none" w:sz="0" w:space="0" w:color="auto"/>
            <w:left w:val="none" w:sz="0" w:space="0" w:color="auto"/>
            <w:bottom w:val="none" w:sz="0" w:space="0" w:color="auto"/>
            <w:right w:val="none" w:sz="0" w:space="0" w:color="auto"/>
          </w:divBdr>
        </w:div>
        <w:div w:id="1565145466">
          <w:marLeft w:val="0"/>
          <w:marRight w:val="0"/>
          <w:marTop w:val="0"/>
          <w:marBottom w:val="0"/>
          <w:divBdr>
            <w:top w:val="none" w:sz="0" w:space="0" w:color="auto"/>
            <w:left w:val="none" w:sz="0" w:space="0" w:color="auto"/>
            <w:bottom w:val="none" w:sz="0" w:space="0" w:color="auto"/>
            <w:right w:val="none" w:sz="0" w:space="0" w:color="auto"/>
          </w:divBdr>
          <w:divsChild>
            <w:div w:id="304554809">
              <w:marLeft w:val="0"/>
              <w:marRight w:val="0"/>
              <w:marTop w:val="0"/>
              <w:marBottom w:val="0"/>
              <w:divBdr>
                <w:top w:val="none" w:sz="0" w:space="0" w:color="auto"/>
                <w:left w:val="none" w:sz="0" w:space="0" w:color="auto"/>
                <w:bottom w:val="none" w:sz="0" w:space="0" w:color="auto"/>
                <w:right w:val="none" w:sz="0" w:space="0" w:color="auto"/>
              </w:divBdr>
            </w:div>
          </w:divsChild>
        </w:div>
        <w:div w:id="369381757">
          <w:marLeft w:val="0"/>
          <w:marRight w:val="0"/>
          <w:marTop w:val="0"/>
          <w:marBottom w:val="0"/>
          <w:divBdr>
            <w:top w:val="none" w:sz="0" w:space="0" w:color="auto"/>
            <w:left w:val="none" w:sz="0" w:space="0" w:color="auto"/>
            <w:bottom w:val="none" w:sz="0" w:space="0" w:color="auto"/>
            <w:right w:val="none" w:sz="0" w:space="0" w:color="auto"/>
          </w:divBdr>
        </w:div>
        <w:div w:id="872379877">
          <w:marLeft w:val="0"/>
          <w:marRight w:val="0"/>
          <w:marTop w:val="0"/>
          <w:marBottom w:val="0"/>
          <w:divBdr>
            <w:top w:val="none" w:sz="0" w:space="0" w:color="auto"/>
            <w:left w:val="none" w:sz="0" w:space="0" w:color="auto"/>
            <w:bottom w:val="none" w:sz="0" w:space="0" w:color="auto"/>
            <w:right w:val="none" w:sz="0" w:space="0" w:color="auto"/>
          </w:divBdr>
          <w:divsChild>
            <w:div w:id="1530073034">
              <w:marLeft w:val="0"/>
              <w:marRight w:val="0"/>
              <w:marTop w:val="0"/>
              <w:marBottom w:val="0"/>
              <w:divBdr>
                <w:top w:val="none" w:sz="0" w:space="0" w:color="auto"/>
                <w:left w:val="none" w:sz="0" w:space="0" w:color="auto"/>
                <w:bottom w:val="none" w:sz="0" w:space="0" w:color="auto"/>
                <w:right w:val="none" w:sz="0" w:space="0" w:color="auto"/>
              </w:divBdr>
            </w:div>
          </w:divsChild>
        </w:div>
        <w:div w:id="1983384351">
          <w:marLeft w:val="0"/>
          <w:marRight w:val="0"/>
          <w:marTop w:val="0"/>
          <w:marBottom w:val="0"/>
          <w:divBdr>
            <w:top w:val="none" w:sz="0" w:space="0" w:color="auto"/>
            <w:left w:val="none" w:sz="0" w:space="0" w:color="auto"/>
            <w:bottom w:val="none" w:sz="0" w:space="0" w:color="auto"/>
            <w:right w:val="none" w:sz="0" w:space="0" w:color="auto"/>
          </w:divBdr>
        </w:div>
        <w:div w:id="561210097">
          <w:marLeft w:val="0"/>
          <w:marRight w:val="0"/>
          <w:marTop w:val="0"/>
          <w:marBottom w:val="0"/>
          <w:divBdr>
            <w:top w:val="none" w:sz="0" w:space="0" w:color="auto"/>
            <w:left w:val="none" w:sz="0" w:space="0" w:color="auto"/>
            <w:bottom w:val="none" w:sz="0" w:space="0" w:color="auto"/>
            <w:right w:val="none" w:sz="0" w:space="0" w:color="auto"/>
          </w:divBdr>
          <w:divsChild>
            <w:div w:id="478767302">
              <w:marLeft w:val="0"/>
              <w:marRight w:val="0"/>
              <w:marTop w:val="0"/>
              <w:marBottom w:val="0"/>
              <w:divBdr>
                <w:top w:val="none" w:sz="0" w:space="0" w:color="auto"/>
                <w:left w:val="none" w:sz="0" w:space="0" w:color="auto"/>
                <w:bottom w:val="none" w:sz="0" w:space="0" w:color="auto"/>
                <w:right w:val="none" w:sz="0" w:space="0" w:color="auto"/>
              </w:divBdr>
            </w:div>
          </w:divsChild>
        </w:div>
        <w:div w:id="1821460763">
          <w:marLeft w:val="0"/>
          <w:marRight w:val="0"/>
          <w:marTop w:val="0"/>
          <w:marBottom w:val="0"/>
          <w:divBdr>
            <w:top w:val="none" w:sz="0" w:space="0" w:color="auto"/>
            <w:left w:val="none" w:sz="0" w:space="0" w:color="auto"/>
            <w:bottom w:val="none" w:sz="0" w:space="0" w:color="auto"/>
            <w:right w:val="none" w:sz="0" w:space="0" w:color="auto"/>
          </w:divBdr>
        </w:div>
        <w:div w:id="856427160">
          <w:marLeft w:val="0"/>
          <w:marRight w:val="0"/>
          <w:marTop w:val="0"/>
          <w:marBottom w:val="0"/>
          <w:divBdr>
            <w:top w:val="none" w:sz="0" w:space="0" w:color="auto"/>
            <w:left w:val="none" w:sz="0" w:space="0" w:color="auto"/>
            <w:bottom w:val="none" w:sz="0" w:space="0" w:color="auto"/>
            <w:right w:val="none" w:sz="0" w:space="0" w:color="auto"/>
          </w:divBdr>
          <w:divsChild>
            <w:div w:id="1012803037">
              <w:marLeft w:val="0"/>
              <w:marRight w:val="0"/>
              <w:marTop w:val="0"/>
              <w:marBottom w:val="0"/>
              <w:divBdr>
                <w:top w:val="none" w:sz="0" w:space="0" w:color="auto"/>
                <w:left w:val="none" w:sz="0" w:space="0" w:color="auto"/>
                <w:bottom w:val="none" w:sz="0" w:space="0" w:color="auto"/>
                <w:right w:val="none" w:sz="0" w:space="0" w:color="auto"/>
              </w:divBdr>
            </w:div>
          </w:divsChild>
        </w:div>
        <w:div w:id="1515339668">
          <w:marLeft w:val="0"/>
          <w:marRight w:val="0"/>
          <w:marTop w:val="300"/>
          <w:marBottom w:val="0"/>
          <w:divBdr>
            <w:top w:val="none" w:sz="0" w:space="0" w:color="auto"/>
            <w:left w:val="none" w:sz="0" w:space="0" w:color="auto"/>
            <w:bottom w:val="none" w:sz="0" w:space="0" w:color="auto"/>
            <w:right w:val="none" w:sz="0" w:space="0" w:color="auto"/>
          </w:divBdr>
          <w:divsChild>
            <w:div w:id="1665351977">
              <w:marLeft w:val="0"/>
              <w:marRight w:val="0"/>
              <w:marTop w:val="0"/>
              <w:marBottom w:val="0"/>
              <w:divBdr>
                <w:top w:val="none" w:sz="0" w:space="0" w:color="auto"/>
                <w:left w:val="none" w:sz="0" w:space="0" w:color="auto"/>
                <w:bottom w:val="none" w:sz="0" w:space="0" w:color="auto"/>
                <w:right w:val="none" w:sz="0" w:space="0" w:color="auto"/>
              </w:divBdr>
              <w:divsChild>
                <w:div w:id="197794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794715">
          <w:marLeft w:val="0"/>
          <w:marRight w:val="0"/>
          <w:marTop w:val="300"/>
          <w:marBottom w:val="0"/>
          <w:divBdr>
            <w:top w:val="none" w:sz="0" w:space="0" w:color="auto"/>
            <w:left w:val="none" w:sz="0" w:space="0" w:color="auto"/>
            <w:bottom w:val="none" w:sz="0" w:space="0" w:color="auto"/>
            <w:right w:val="none" w:sz="0" w:space="0" w:color="auto"/>
          </w:divBdr>
          <w:divsChild>
            <w:div w:id="1963146852">
              <w:marLeft w:val="0"/>
              <w:marRight w:val="0"/>
              <w:marTop w:val="0"/>
              <w:marBottom w:val="0"/>
              <w:divBdr>
                <w:top w:val="none" w:sz="0" w:space="0" w:color="auto"/>
                <w:left w:val="none" w:sz="0" w:space="0" w:color="auto"/>
                <w:bottom w:val="none" w:sz="0" w:space="0" w:color="auto"/>
                <w:right w:val="none" w:sz="0" w:space="0" w:color="auto"/>
              </w:divBdr>
              <w:divsChild>
                <w:div w:id="66999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39831">
          <w:marLeft w:val="0"/>
          <w:marRight w:val="0"/>
          <w:marTop w:val="300"/>
          <w:marBottom w:val="0"/>
          <w:divBdr>
            <w:top w:val="none" w:sz="0" w:space="0" w:color="auto"/>
            <w:left w:val="none" w:sz="0" w:space="0" w:color="auto"/>
            <w:bottom w:val="none" w:sz="0" w:space="0" w:color="auto"/>
            <w:right w:val="none" w:sz="0" w:space="0" w:color="auto"/>
          </w:divBdr>
          <w:divsChild>
            <w:div w:id="1251082285">
              <w:marLeft w:val="0"/>
              <w:marRight w:val="0"/>
              <w:marTop w:val="0"/>
              <w:marBottom w:val="0"/>
              <w:divBdr>
                <w:top w:val="none" w:sz="0" w:space="0" w:color="auto"/>
                <w:left w:val="none" w:sz="0" w:space="0" w:color="auto"/>
                <w:bottom w:val="none" w:sz="0" w:space="0" w:color="auto"/>
                <w:right w:val="none" w:sz="0" w:space="0" w:color="auto"/>
              </w:divBdr>
              <w:divsChild>
                <w:div w:id="47784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358271">
          <w:marLeft w:val="0"/>
          <w:marRight w:val="0"/>
          <w:marTop w:val="300"/>
          <w:marBottom w:val="0"/>
          <w:divBdr>
            <w:top w:val="none" w:sz="0" w:space="0" w:color="auto"/>
            <w:left w:val="none" w:sz="0" w:space="0" w:color="auto"/>
            <w:bottom w:val="none" w:sz="0" w:space="0" w:color="auto"/>
            <w:right w:val="none" w:sz="0" w:space="0" w:color="auto"/>
          </w:divBdr>
          <w:divsChild>
            <w:div w:id="1406223326">
              <w:marLeft w:val="0"/>
              <w:marRight w:val="0"/>
              <w:marTop w:val="0"/>
              <w:marBottom w:val="0"/>
              <w:divBdr>
                <w:top w:val="none" w:sz="0" w:space="0" w:color="auto"/>
                <w:left w:val="none" w:sz="0" w:space="0" w:color="auto"/>
                <w:bottom w:val="none" w:sz="0" w:space="0" w:color="auto"/>
                <w:right w:val="none" w:sz="0" w:space="0" w:color="auto"/>
              </w:divBdr>
              <w:divsChild>
                <w:div w:id="3745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183281">
      <w:bodyDiv w:val="1"/>
      <w:marLeft w:val="0"/>
      <w:marRight w:val="0"/>
      <w:marTop w:val="0"/>
      <w:marBottom w:val="0"/>
      <w:divBdr>
        <w:top w:val="none" w:sz="0" w:space="0" w:color="auto"/>
        <w:left w:val="none" w:sz="0" w:space="0" w:color="auto"/>
        <w:bottom w:val="none" w:sz="0" w:space="0" w:color="auto"/>
        <w:right w:val="none" w:sz="0" w:space="0" w:color="auto"/>
      </w:divBdr>
      <w:divsChild>
        <w:div w:id="248082361">
          <w:marLeft w:val="0"/>
          <w:marRight w:val="0"/>
          <w:marTop w:val="0"/>
          <w:marBottom w:val="0"/>
          <w:divBdr>
            <w:top w:val="none" w:sz="0" w:space="0" w:color="auto"/>
            <w:left w:val="none" w:sz="0" w:space="0" w:color="auto"/>
            <w:bottom w:val="none" w:sz="0" w:space="0" w:color="auto"/>
            <w:right w:val="none" w:sz="0" w:space="0" w:color="auto"/>
          </w:divBdr>
        </w:div>
        <w:div w:id="1989823784">
          <w:marLeft w:val="0"/>
          <w:marRight w:val="0"/>
          <w:marTop w:val="0"/>
          <w:marBottom w:val="0"/>
          <w:divBdr>
            <w:top w:val="none" w:sz="0" w:space="0" w:color="auto"/>
            <w:left w:val="none" w:sz="0" w:space="0" w:color="auto"/>
            <w:bottom w:val="none" w:sz="0" w:space="0" w:color="auto"/>
            <w:right w:val="none" w:sz="0" w:space="0" w:color="auto"/>
          </w:divBdr>
          <w:divsChild>
            <w:div w:id="1006329469">
              <w:marLeft w:val="0"/>
              <w:marRight w:val="0"/>
              <w:marTop w:val="0"/>
              <w:marBottom w:val="0"/>
              <w:divBdr>
                <w:top w:val="none" w:sz="0" w:space="0" w:color="auto"/>
                <w:left w:val="none" w:sz="0" w:space="0" w:color="auto"/>
                <w:bottom w:val="none" w:sz="0" w:space="0" w:color="auto"/>
                <w:right w:val="none" w:sz="0" w:space="0" w:color="auto"/>
              </w:divBdr>
            </w:div>
          </w:divsChild>
        </w:div>
        <w:div w:id="533268590">
          <w:marLeft w:val="0"/>
          <w:marRight w:val="0"/>
          <w:marTop w:val="0"/>
          <w:marBottom w:val="0"/>
          <w:divBdr>
            <w:top w:val="none" w:sz="0" w:space="0" w:color="auto"/>
            <w:left w:val="none" w:sz="0" w:space="0" w:color="auto"/>
            <w:bottom w:val="none" w:sz="0" w:space="0" w:color="auto"/>
            <w:right w:val="none" w:sz="0" w:space="0" w:color="auto"/>
          </w:divBdr>
        </w:div>
        <w:div w:id="198399269">
          <w:marLeft w:val="0"/>
          <w:marRight w:val="0"/>
          <w:marTop w:val="0"/>
          <w:marBottom w:val="0"/>
          <w:divBdr>
            <w:top w:val="none" w:sz="0" w:space="0" w:color="auto"/>
            <w:left w:val="none" w:sz="0" w:space="0" w:color="auto"/>
            <w:bottom w:val="none" w:sz="0" w:space="0" w:color="auto"/>
            <w:right w:val="none" w:sz="0" w:space="0" w:color="auto"/>
          </w:divBdr>
          <w:divsChild>
            <w:div w:id="1801144906">
              <w:marLeft w:val="0"/>
              <w:marRight w:val="0"/>
              <w:marTop w:val="0"/>
              <w:marBottom w:val="0"/>
              <w:divBdr>
                <w:top w:val="none" w:sz="0" w:space="0" w:color="auto"/>
                <w:left w:val="none" w:sz="0" w:space="0" w:color="auto"/>
                <w:bottom w:val="none" w:sz="0" w:space="0" w:color="auto"/>
                <w:right w:val="none" w:sz="0" w:space="0" w:color="auto"/>
              </w:divBdr>
            </w:div>
          </w:divsChild>
        </w:div>
        <w:div w:id="125396332">
          <w:marLeft w:val="0"/>
          <w:marRight w:val="0"/>
          <w:marTop w:val="0"/>
          <w:marBottom w:val="0"/>
          <w:divBdr>
            <w:top w:val="none" w:sz="0" w:space="0" w:color="auto"/>
            <w:left w:val="none" w:sz="0" w:space="0" w:color="auto"/>
            <w:bottom w:val="none" w:sz="0" w:space="0" w:color="auto"/>
            <w:right w:val="none" w:sz="0" w:space="0" w:color="auto"/>
          </w:divBdr>
        </w:div>
        <w:div w:id="1677462000">
          <w:marLeft w:val="0"/>
          <w:marRight w:val="0"/>
          <w:marTop w:val="0"/>
          <w:marBottom w:val="0"/>
          <w:divBdr>
            <w:top w:val="none" w:sz="0" w:space="0" w:color="auto"/>
            <w:left w:val="none" w:sz="0" w:space="0" w:color="auto"/>
            <w:bottom w:val="none" w:sz="0" w:space="0" w:color="auto"/>
            <w:right w:val="none" w:sz="0" w:space="0" w:color="auto"/>
          </w:divBdr>
          <w:divsChild>
            <w:div w:id="29960284">
              <w:marLeft w:val="0"/>
              <w:marRight w:val="0"/>
              <w:marTop w:val="0"/>
              <w:marBottom w:val="0"/>
              <w:divBdr>
                <w:top w:val="none" w:sz="0" w:space="0" w:color="auto"/>
                <w:left w:val="none" w:sz="0" w:space="0" w:color="auto"/>
                <w:bottom w:val="none" w:sz="0" w:space="0" w:color="auto"/>
                <w:right w:val="none" w:sz="0" w:space="0" w:color="auto"/>
              </w:divBdr>
            </w:div>
          </w:divsChild>
        </w:div>
        <w:div w:id="1261337085">
          <w:marLeft w:val="0"/>
          <w:marRight w:val="0"/>
          <w:marTop w:val="0"/>
          <w:marBottom w:val="0"/>
          <w:divBdr>
            <w:top w:val="none" w:sz="0" w:space="0" w:color="auto"/>
            <w:left w:val="none" w:sz="0" w:space="0" w:color="auto"/>
            <w:bottom w:val="none" w:sz="0" w:space="0" w:color="auto"/>
            <w:right w:val="none" w:sz="0" w:space="0" w:color="auto"/>
          </w:divBdr>
        </w:div>
        <w:div w:id="58287214">
          <w:marLeft w:val="0"/>
          <w:marRight w:val="0"/>
          <w:marTop w:val="0"/>
          <w:marBottom w:val="0"/>
          <w:divBdr>
            <w:top w:val="none" w:sz="0" w:space="0" w:color="auto"/>
            <w:left w:val="none" w:sz="0" w:space="0" w:color="auto"/>
            <w:bottom w:val="none" w:sz="0" w:space="0" w:color="auto"/>
            <w:right w:val="none" w:sz="0" w:space="0" w:color="auto"/>
          </w:divBdr>
          <w:divsChild>
            <w:div w:id="362482826">
              <w:marLeft w:val="0"/>
              <w:marRight w:val="0"/>
              <w:marTop w:val="0"/>
              <w:marBottom w:val="0"/>
              <w:divBdr>
                <w:top w:val="none" w:sz="0" w:space="0" w:color="auto"/>
                <w:left w:val="none" w:sz="0" w:space="0" w:color="auto"/>
                <w:bottom w:val="none" w:sz="0" w:space="0" w:color="auto"/>
                <w:right w:val="none" w:sz="0" w:space="0" w:color="auto"/>
              </w:divBdr>
            </w:div>
          </w:divsChild>
        </w:div>
        <w:div w:id="2013215360">
          <w:marLeft w:val="0"/>
          <w:marRight w:val="0"/>
          <w:marTop w:val="0"/>
          <w:marBottom w:val="0"/>
          <w:divBdr>
            <w:top w:val="none" w:sz="0" w:space="0" w:color="auto"/>
            <w:left w:val="none" w:sz="0" w:space="0" w:color="auto"/>
            <w:bottom w:val="none" w:sz="0" w:space="0" w:color="auto"/>
            <w:right w:val="none" w:sz="0" w:space="0" w:color="auto"/>
          </w:divBdr>
        </w:div>
        <w:div w:id="102388689">
          <w:marLeft w:val="0"/>
          <w:marRight w:val="0"/>
          <w:marTop w:val="0"/>
          <w:marBottom w:val="0"/>
          <w:divBdr>
            <w:top w:val="none" w:sz="0" w:space="0" w:color="auto"/>
            <w:left w:val="none" w:sz="0" w:space="0" w:color="auto"/>
            <w:bottom w:val="none" w:sz="0" w:space="0" w:color="auto"/>
            <w:right w:val="none" w:sz="0" w:space="0" w:color="auto"/>
          </w:divBdr>
          <w:divsChild>
            <w:div w:id="1676348690">
              <w:marLeft w:val="0"/>
              <w:marRight w:val="0"/>
              <w:marTop w:val="0"/>
              <w:marBottom w:val="0"/>
              <w:divBdr>
                <w:top w:val="none" w:sz="0" w:space="0" w:color="auto"/>
                <w:left w:val="none" w:sz="0" w:space="0" w:color="auto"/>
                <w:bottom w:val="none" w:sz="0" w:space="0" w:color="auto"/>
                <w:right w:val="none" w:sz="0" w:space="0" w:color="auto"/>
              </w:divBdr>
            </w:div>
          </w:divsChild>
        </w:div>
        <w:div w:id="292174742">
          <w:marLeft w:val="0"/>
          <w:marRight w:val="0"/>
          <w:marTop w:val="0"/>
          <w:marBottom w:val="0"/>
          <w:divBdr>
            <w:top w:val="none" w:sz="0" w:space="0" w:color="auto"/>
            <w:left w:val="none" w:sz="0" w:space="0" w:color="auto"/>
            <w:bottom w:val="none" w:sz="0" w:space="0" w:color="auto"/>
            <w:right w:val="none" w:sz="0" w:space="0" w:color="auto"/>
          </w:divBdr>
        </w:div>
        <w:div w:id="1367368175">
          <w:marLeft w:val="0"/>
          <w:marRight w:val="0"/>
          <w:marTop w:val="0"/>
          <w:marBottom w:val="0"/>
          <w:divBdr>
            <w:top w:val="none" w:sz="0" w:space="0" w:color="auto"/>
            <w:left w:val="none" w:sz="0" w:space="0" w:color="auto"/>
            <w:bottom w:val="none" w:sz="0" w:space="0" w:color="auto"/>
            <w:right w:val="none" w:sz="0" w:space="0" w:color="auto"/>
          </w:divBdr>
          <w:divsChild>
            <w:div w:id="140389004">
              <w:marLeft w:val="0"/>
              <w:marRight w:val="0"/>
              <w:marTop w:val="0"/>
              <w:marBottom w:val="0"/>
              <w:divBdr>
                <w:top w:val="none" w:sz="0" w:space="0" w:color="auto"/>
                <w:left w:val="none" w:sz="0" w:space="0" w:color="auto"/>
                <w:bottom w:val="none" w:sz="0" w:space="0" w:color="auto"/>
                <w:right w:val="none" w:sz="0" w:space="0" w:color="auto"/>
              </w:divBdr>
            </w:div>
          </w:divsChild>
        </w:div>
        <w:div w:id="1019967172">
          <w:marLeft w:val="0"/>
          <w:marRight w:val="0"/>
          <w:marTop w:val="0"/>
          <w:marBottom w:val="0"/>
          <w:divBdr>
            <w:top w:val="none" w:sz="0" w:space="0" w:color="auto"/>
            <w:left w:val="none" w:sz="0" w:space="0" w:color="auto"/>
            <w:bottom w:val="none" w:sz="0" w:space="0" w:color="auto"/>
            <w:right w:val="none" w:sz="0" w:space="0" w:color="auto"/>
          </w:divBdr>
        </w:div>
        <w:div w:id="1744453637">
          <w:marLeft w:val="0"/>
          <w:marRight w:val="0"/>
          <w:marTop w:val="0"/>
          <w:marBottom w:val="0"/>
          <w:divBdr>
            <w:top w:val="none" w:sz="0" w:space="0" w:color="auto"/>
            <w:left w:val="none" w:sz="0" w:space="0" w:color="auto"/>
            <w:bottom w:val="none" w:sz="0" w:space="0" w:color="auto"/>
            <w:right w:val="none" w:sz="0" w:space="0" w:color="auto"/>
          </w:divBdr>
          <w:divsChild>
            <w:div w:id="1734497782">
              <w:marLeft w:val="0"/>
              <w:marRight w:val="0"/>
              <w:marTop w:val="0"/>
              <w:marBottom w:val="0"/>
              <w:divBdr>
                <w:top w:val="none" w:sz="0" w:space="0" w:color="auto"/>
                <w:left w:val="none" w:sz="0" w:space="0" w:color="auto"/>
                <w:bottom w:val="none" w:sz="0" w:space="0" w:color="auto"/>
                <w:right w:val="none" w:sz="0" w:space="0" w:color="auto"/>
              </w:divBdr>
            </w:div>
          </w:divsChild>
        </w:div>
        <w:div w:id="1704281668">
          <w:marLeft w:val="0"/>
          <w:marRight w:val="0"/>
          <w:marTop w:val="300"/>
          <w:marBottom w:val="0"/>
          <w:divBdr>
            <w:top w:val="none" w:sz="0" w:space="0" w:color="auto"/>
            <w:left w:val="none" w:sz="0" w:space="0" w:color="auto"/>
            <w:bottom w:val="none" w:sz="0" w:space="0" w:color="auto"/>
            <w:right w:val="none" w:sz="0" w:space="0" w:color="auto"/>
          </w:divBdr>
          <w:divsChild>
            <w:div w:id="1502545936">
              <w:marLeft w:val="0"/>
              <w:marRight w:val="0"/>
              <w:marTop w:val="0"/>
              <w:marBottom w:val="0"/>
              <w:divBdr>
                <w:top w:val="none" w:sz="0" w:space="0" w:color="auto"/>
                <w:left w:val="none" w:sz="0" w:space="0" w:color="auto"/>
                <w:bottom w:val="none" w:sz="0" w:space="0" w:color="auto"/>
                <w:right w:val="none" w:sz="0" w:space="0" w:color="auto"/>
              </w:divBdr>
              <w:divsChild>
                <w:div w:id="40712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32413">
          <w:marLeft w:val="0"/>
          <w:marRight w:val="0"/>
          <w:marTop w:val="300"/>
          <w:marBottom w:val="0"/>
          <w:divBdr>
            <w:top w:val="none" w:sz="0" w:space="0" w:color="auto"/>
            <w:left w:val="none" w:sz="0" w:space="0" w:color="auto"/>
            <w:bottom w:val="none" w:sz="0" w:space="0" w:color="auto"/>
            <w:right w:val="none" w:sz="0" w:space="0" w:color="auto"/>
          </w:divBdr>
          <w:divsChild>
            <w:div w:id="221253618">
              <w:marLeft w:val="0"/>
              <w:marRight w:val="0"/>
              <w:marTop w:val="0"/>
              <w:marBottom w:val="0"/>
              <w:divBdr>
                <w:top w:val="none" w:sz="0" w:space="0" w:color="auto"/>
                <w:left w:val="none" w:sz="0" w:space="0" w:color="auto"/>
                <w:bottom w:val="none" w:sz="0" w:space="0" w:color="auto"/>
                <w:right w:val="none" w:sz="0" w:space="0" w:color="auto"/>
              </w:divBdr>
              <w:divsChild>
                <w:div w:id="103994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3284">
          <w:marLeft w:val="0"/>
          <w:marRight w:val="0"/>
          <w:marTop w:val="300"/>
          <w:marBottom w:val="0"/>
          <w:divBdr>
            <w:top w:val="none" w:sz="0" w:space="0" w:color="auto"/>
            <w:left w:val="none" w:sz="0" w:space="0" w:color="auto"/>
            <w:bottom w:val="none" w:sz="0" w:space="0" w:color="auto"/>
            <w:right w:val="none" w:sz="0" w:space="0" w:color="auto"/>
          </w:divBdr>
          <w:divsChild>
            <w:div w:id="1068728114">
              <w:marLeft w:val="0"/>
              <w:marRight w:val="0"/>
              <w:marTop w:val="0"/>
              <w:marBottom w:val="0"/>
              <w:divBdr>
                <w:top w:val="none" w:sz="0" w:space="0" w:color="auto"/>
                <w:left w:val="none" w:sz="0" w:space="0" w:color="auto"/>
                <w:bottom w:val="none" w:sz="0" w:space="0" w:color="auto"/>
                <w:right w:val="none" w:sz="0" w:space="0" w:color="auto"/>
              </w:divBdr>
              <w:divsChild>
                <w:div w:id="140394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9367">
          <w:marLeft w:val="0"/>
          <w:marRight w:val="0"/>
          <w:marTop w:val="300"/>
          <w:marBottom w:val="0"/>
          <w:divBdr>
            <w:top w:val="none" w:sz="0" w:space="0" w:color="auto"/>
            <w:left w:val="none" w:sz="0" w:space="0" w:color="auto"/>
            <w:bottom w:val="none" w:sz="0" w:space="0" w:color="auto"/>
            <w:right w:val="none" w:sz="0" w:space="0" w:color="auto"/>
          </w:divBdr>
          <w:divsChild>
            <w:div w:id="28190670">
              <w:marLeft w:val="0"/>
              <w:marRight w:val="0"/>
              <w:marTop w:val="0"/>
              <w:marBottom w:val="0"/>
              <w:divBdr>
                <w:top w:val="none" w:sz="0" w:space="0" w:color="auto"/>
                <w:left w:val="none" w:sz="0" w:space="0" w:color="auto"/>
                <w:bottom w:val="none" w:sz="0" w:space="0" w:color="auto"/>
                <w:right w:val="none" w:sz="0" w:space="0" w:color="auto"/>
              </w:divBdr>
              <w:divsChild>
                <w:div w:id="59266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141984">
      <w:bodyDiv w:val="1"/>
      <w:marLeft w:val="0"/>
      <w:marRight w:val="0"/>
      <w:marTop w:val="0"/>
      <w:marBottom w:val="0"/>
      <w:divBdr>
        <w:top w:val="none" w:sz="0" w:space="0" w:color="auto"/>
        <w:left w:val="none" w:sz="0" w:space="0" w:color="auto"/>
        <w:bottom w:val="none" w:sz="0" w:space="0" w:color="auto"/>
        <w:right w:val="none" w:sz="0" w:space="0" w:color="auto"/>
      </w:divBdr>
      <w:divsChild>
        <w:div w:id="1667316268">
          <w:marLeft w:val="0"/>
          <w:marRight w:val="0"/>
          <w:marTop w:val="0"/>
          <w:marBottom w:val="0"/>
          <w:divBdr>
            <w:top w:val="none" w:sz="0" w:space="0" w:color="auto"/>
            <w:left w:val="none" w:sz="0" w:space="0" w:color="auto"/>
            <w:bottom w:val="none" w:sz="0" w:space="0" w:color="auto"/>
            <w:right w:val="none" w:sz="0" w:space="0" w:color="auto"/>
          </w:divBdr>
        </w:div>
        <w:div w:id="480123418">
          <w:marLeft w:val="0"/>
          <w:marRight w:val="0"/>
          <w:marTop w:val="0"/>
          <w:marBottom w:val="0"/>
          <w:divBdr>
            <w:top w:val="none" w:sz="0" w:space="0" w:color="auto"/>
            <w:left w:val="none" w:sz="0" w:space="0" w:color="auto"/>
            <w:bottom w:val="none" w:sz="0" w:space="0" w:color="auto"/>
            <w:right w:val="none" w:sz="0" w:space="0" w:color="auto"/>
          </w:divBdr>
          <w:divsChild>
            <w:div w:id="1099832920">
              <w:marLeft w:val="0"/>
              <w:marRight w:val="0"/>
              <w:marTop w:val="0"/>
              <w:marBottom w:val="0"/>
              <w:divBdr>
                <w:top w:val="none" w:sz="0" w:space="0" w:color="auto"/>
                <w:left w:val="none" w:sz="0" w:space="0" w:color="auto"/>
                <w:bottom w:val="none" w:sz="0" w:space="0" w:color="auto"/>
                <w:right w:val="none" w:sz="0" w:space="0" w:color="auto"/>
              </w:divBdr>
            </w:div>
          </w:divsChild>
        </w:div>
        <w:div w:id="1867712974">
          <w:marLeft w:val="0"/>
          <w:marRight w:val="0"/>
          <w:marTop w:val="0"/>
          <w:marBottom w:val="0"/>
          <w:divBdr>
            <w:top w:val="none" w:sz="0" w:space="0" w:color="auto"/>
            <w:left w:val="none" w:sz="0" w:space="0" w:color="auto"/>
            <w:bottom w:val="none" w:sz="0" w:space="0" w:color="auto"/>
            <w:right w:val="none" w:sz="0" w:space="0" w:color="auto"/>
          </w:divBdr>
        </w:div>
        <w:div w:id="741761163">
          <w:marLeft w:val="0"/>
          <w:marRight w:val="0"/>
          <w:marTop w:val="0"/>
          <w:marBottom w:val="0"/>
          <w:divBdr>
            <w:top w:val="none" w:sz="0" w:space="0" w:color="auto"/>
            <w:left w:val="none" w:sz="0" w:space="0" w:color="auto"/>
            <w:bottom w:val="none" w:sz="0" w:space="0" w:color="auto"/>
            <w:right w:val="none" w:sz="0" w:space="0" w:color="auto"/>
          </w:divBdr>
          <w:divsChild>
            <w:div w:id="1077169172">
              <w:marLeft w:val="0"/>
              <w:marRight w:val="0"/>
              <w:marTop w:val="0"/>
              <w:marBottom w:val="0"/>
              <w:divBdr>
                <w:top w:val="none" w:sz="0" w:space="0" w:color="auto"/>
                <w:left w:val="none" w:sz="0" w:space="0" w:color="auto"/>
                <w:bottom w:val="none" w:sz="0" w:space="0" w:color="auto"/>
                <w:right w:val="none" w:sz="0" w:space="0" w:color="auto"/>
              </w:divBdr>
            </w:div>
          </w:divsChild>
        </w:div>
        <w:div w:id="1185753801">
          <w:marLeft w:val="0"/>
          <w:marRight w:val="0"/>
          <w:marTop w:val="0"/>
          <w:marBottom w:val="0"/>
          <w:divBdr>
            <w:top w:val="none" w:sz="0" w:space="0" w:color="auto"/>
            <w:left w:val="none" w:sz="0" w:space="0" w:color="auto"/>
            <w:bottom w:val="none" w:sz="0" w:space="0" w:color="auto"/>
            <w:right w:val="none" w:sz="0" w:space="0" w:color="auto"/>
          </w:divBdr>
        </w:div>
        <w:div w:id="741217371">
          <w:marLeft w:val="0"/>
          <w:marRight w:val="0"/>
          <w:marTop w:val="0"/>
          <w:marBottom w:val="0"/>
          <w:divBdr>
            <w:top w:val="none" w:sz="0" w:space="0" w:color="auto"/>
            <w:left w:val="none" w:sz="0" w:space="0" w:color="auto"/>
            <w:bottom w:val="none" w:sz="0" w:space="0" w:color="auto"/>
            <w:right w:val="none" w:sz="0" w:space="0" w:color="auto"/>
          </w:divBdr>
          <w:divsChild>
            <w:div w:id="2061434881">
              <w:marLeft w:val="0"/>
              <w:marRight w:val="0"/>
              <w:marTop w:val="0"/>
              <w:marBottom w:val="0"/>
              <w:divBdr>
                <w:top w:val="none" w:sz="0" w:space="0" w:color="auto"/>
                <w:left w:val="none" w:sz="0" w:space="0" w:color="auto"/>
                <w:bottom w:val="none" w:sz="0" w:space="0" w:color="auto"/>
                <w:right w:val="none" w:sz="0" w:space="0" w:color="auto"/>
              </w:divBdr>
            </w:div>
          </w:divsChild>
        </w:div>
        <w:div w:id="1871919342">
          <w:marLeft w:val="0"/>
          <w:marRight w:val="0"/>
          <w:marTop w:val="0"/>
          <w:marBottom w:val="0"/>
          <w:divBdr>
            <w:top w:val="none" w:sz="0" w:space="0" w:color="auto"/>
            <w:left w:val="none" w:sz="0" w:space="0" w:color="auto"/>
            <w:bottom w:val="none" w:sz="0" w:space="0" w:color="auto"/>
            <w:right w:val="none" w:sz="0" w:space="0" w:color="auto"/>
          </w:divBdr>
        </w:div>
        <w:div w:id="805466325">
          <w:marLeft w:val="0"/>
          <w:marRight w:val="0"/>
          <w:marTop w:val="0"/>
          <w:marBottom w:val="0"/>
          <w:divBdr>
            <w:top w:val="none" w:sz="0" w:space="0" w:color="auto"/>
            <w:left w:val="none" w:sz="0" w:space="0" w:color="auto"/>
            <w:bottom w:val="none" w:sz="0" w:space="0" w:color="auto"/>
            <w:right w:val="none" w:sz="0" w:space="0" w:color="auto"/>
          </w:divBdr>
          <w:divsChild>
            <w:div w:id="285888405">
              <w:marLeft w:val="0"/>
              <w:marRight w:val="0"/>
              <w:marTop w:val="0"/>
              <w:marBottom w:val="0"/>
              <w:divBdr>
                <w:top w:val="none" w:sz="0" w:space="0" w:color="auto"/>
                <w:left w:val="none" w:sz="0" w:space="0" w:color="auto"/>
                <w:bottom w:val="none" w:sz="0" w:space="0" w:color="auto"/>
                <w:right w:val="none" w:sz="0" w:space="0" w:color="auto"/>
              </w:divBdr>
            </w:div>
          </w:divsChild>
        </w:div>
        <w:div w:id="1049691508">
          <w:marLeft w:val="0"/>
          <w:marRight w:val="0"/>
          <w:marTop w:val="0"/>
          <w:marBottom w:val="0"/>
          <w:divBdr>
            <w:top w:val="none" w:sz="0" w:space="0" w:color="auto"/>
            <w:left w:val="none" w:sz="0" w:space="0" w:color="auto"/>
            <w:bottom w:val="none" w:sz="0" w:space="0" w:color="auto"/>
            <w:right w:val="none" w:sz="0" w:space="0" w:color="auto"/>
          </w:divBdr>
        </w:div>
        <w:div w:id="1230994365">
          <w:marLeft w:val="0"/>
          <w:marRight w:val="0"/>
          <w:marTop w:val="0"/>
          <w:marBottom w:val="0"/>
          <w:divBdr>
            <w:top w:val="none" w:sz="0" w:space="0" w:color="auto"/>
            <w:left w:val="none" w:sz="0" w:space="0" w:color="auto"/>
            <w:bottom w:val="none" w:sz="0" w:space="0" w:color="auto"/>
            <w:right w:val="none" w:sz="0" w:space="0" w:color="auto"/>
          </w:divBdr>
          <w:divsChild>
            <w:div w:id="1303778744">
              <w:marLeft w:val="0"/>
              <w:marRight w:val="0"/>
              <w:marTop w:val="0"/>
              <w:marBottom w:val="0"/>
              <w:divBdr>
                <w:top w:val="none" w:sz="0" w:space="0" w:color="auto"/>
                <w:left w:val="none" w:sz="0" w:space="0" w:color="auto"/>
                <w:bottom w:val="none" w:sz="0" w:space="0" w:color="auto"/>
                <w:right w:val="none" w:sz="0" w:space="0" w:color="auto"/>
              </w:divBdr>
            </w:div>
          </w:divsChild>
        </w:div>
        <w:div w:id="573469835">
          <w:marLeft w:val="0"/>
          <w:marRight w:val="0"/>
          <w:marTop w:val="0"/>
          <w:marBottom w:val="0"/>
          <w:divBdr>
            <w:top w:val="none" w:sz="0" w:space="0" w:color="auto"/>
            <w:left w:val="none" w:sz="0" w:space="0" w:color="auto"/>
            <w:bottom w:val="none" w:sz="0" w:space="0" w:color="auto"/>
            <w:right w:val="none" w:sz="0" w:space="0" w:color="auto"/>
          </w:divBdr>
        </w:div>
        <w:div w:id="1901476995">
          <w:marLeft w:val="0"/>
          <w:marRight w:val="0"/>
          <w:marTop w:val="0"/>
          <w:marBottom w:val="0"/>
          <w:divBdr>
            <w:top w:val="none" w:sz="0" w:space="0" w:color="auto"/>
            <w:left w:val="none" w:sz="0" w:space="0" w:color="auto"/>
            <w:bottom w:val="none" w:sz="0" w:space="0" w:color="auto"/>
            <w:right w:val="none" w:sz="0" w:space="0" w:color="auto"/>
          </w:divBdr>
          <w:divsChild>
            <w:div w:id="418066114">
              <w:marLeft w:val="0"/>
              <w:marRight w:val="0"/>
              <w:marTop w:val="0"/>
              <w:marBottom w:val="0"/>
              <w:divBdr>
                <w:top w:val="none" w:sz="0" w:space="0" w:color="auto"/>
                <w:left w:val="none" w:sz="0" w:space="0" w:color="auto"/>
                <w:bottom w:val="none" w:sz="0" w:space="0" w:color="auto"/>
                <w:right w:val="none" w:sz="0" w:space="0" w:color="auto"/>
              </w:divBdr>
            </w:div>
          </w:divsChild>
        </w:div>
        <w:div w:id="228620362">
          <w:marLeft w:val="0"/>
          <w:marRight w:val="0"/>
          <w:marTop w:val="0"/>
          <w:marBottom w:val="0"/>
          <w:divBdr>
            <w:top w:val="none" w:sz="0" w:space="0" w:color="auto"/>
            <w:left w:val="none" w:sz="0" w:space="0" w:color="auto"/>
            <w:bottom w:val="none" w:sz="0" w:space="0" w:color="auto"/>
            <w:right w:val="none" w:sz="0" w:space="0" w:color="auto"/>
          </w:divBdr>
        </w:div>
        <w:div w:id="1663310804">
          <w:marLeft w:val="0"/>
          <w:marRight w:val="0"/>
          <w:marTop w:val="0"/>
          <w:marBottom w:val="0"/>
          <w:divBdr>
            <w:top w:val="none" w:sz="0" w:space="0" w:color="auto"/>
            <w:left w:val="none" w:sz="0" w:space="0" w:color="auto"/>
            <w:bottom w:val="none" w:sz="0" w:space="0" w:color="auto"/>
            <w:right w:val="none" w:sz="0" w:space="0" w:color="auto"/>
          </w:divBdr>
          <w:divsChild>
            <w:div w:id="1303536082">
              <w:marLeft w:val="0"/>
              <w:marRight w:val="0"/>
              <w:marTop w:val="0"/>
              <w:marBottom w:val="0"/>
              <w:divBdr>
                <w:top w:val="none" w:sz="0" w:space="0" w:color="auto"/>
                <w:left w:val="none" w:sz="0" w:space="0" w:color="auto"/>
                <w:bottom w:val="none" w:sz="0" w:space="0" w:color="auto"/>
                <w:right w:val="none" w:sz="0" w:space="0" w:color="auto"/>
              </w:divBdr>
            </w:div>
          </w:divsChild>
        </w:div>
        <w:div w:id="1730224072">
          <w:marLeft w:val="0"/>
          <w:marRight w:val="0"/>
          <w:marTop w:val="300"/>
          <w:marBottom w:val="0"/>
          <w:divBdr>
            <w:top w:val="none" w:sz="0" w:space="0" w:color="auto"/>
            <w:left w:val="none" w:sz="0" w:space="0" w:color="auto"/>
            <w:bottom w:val="none" w:sz="0" w:space="0" w:color="auto"/>
            <w:right w:val="none" w:sz="0" w:space="0" w:color="auto"/>
          </w:divBdr>
          <w:divsChild>
            <w:div w:id="524945124">
              <w:marLeft w:val="0"/>
              <w:marRight w:val="0"/>
              <w:marTop w:val="0"/>
              <w:marBottom w:val="0"/>
              <w:divBdr>
                <w:top w:val="none" w:sz="0" w:space="0" w:color="auto"/>
                <w:left w:val="none" w:sz="0" w:space="0" w:color="auto"/>
                <w:bottom w:val="none" w:sz="0" w:space="0" w:color="auto"/>
                <w:right w:val="none" w:sz="0" w:space="0" w:color="auto"/>
              </w:divBdr>
              <w:divsChild>
                <w:div w:id="38503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935201">
          <w:marLeft w:val="0"/>
          <w:marRight w:val="0"/>
          <w:marTop w:val="300"/>
          <w:marBottom w:val="0"/>
          <w:divBdr>
            <w:top w:val="none" w:sz="0" w:space="0" w:color="auto"/>
            <w:left w:val="none" w:sz="0" w:space="0" w:color="auto"/>
            <w:bottom w:val="none" w:sz="0" w:space="0" w:color="auto"/>
            <w:right w:val="none" w:sz="0" w:space="0" w:color="auto"/>
          </w:divBdr>
          <w:divsChild>
            <w:div w:id="907227934">
              <w:marLeft w:val="0"/>
              <w:marRight w:val="0"/>
              <w:marTop w:val="0"/>
              <w:marBottom w:val="0"/>
              <w:divBdr>
                <w:top w:val="none" w:sz="0" w:space="0" w:color="auto"/>
                <w:left w:val="none" w:sz="0" w:space="0" w:color="auto"/>
                <w:bottom w:val="none" w:sz="0" w:space="0" w:color="auto"/>
                <w:right w:val="none" w:sz="0" w:space="0" w:color="auto"/>
              </w:divBdr>
              <w:divsChild>
                <w:div w:id="103543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061102">
          <w:marLeft w:val="0"/>
          <w:marRight w:val="0"/>
          <w:marTop w:val="300"/>
          <w:marBottom w:val="0"/>
          <w:divBdr>
            <w:top w:val="none" w:sz="0" w:space="0" w:color="auto"/>
            <w:left w:val="none" w:sz="0" w:space="0" w:color="auto"/>
            <w:bottom w:val="none" w:sz="0" w:space="0" w:color="auto"/>
            <w:right w:val="none" w:sz="0" w:space="0" w:color="auto"/>
          </w:divBdr>
          <w:divsChild>
            <w:div w:id="1349411280">
              <w:marLeft w:val="0"/>
              <w:marRight w:val="0"/>
              <w:marTop w:val="0"/>
              <w:marBottom w:val="0"/>
              <w:divBdr>
                <w:top w:val="none" w:sz="0" w:space="0" w:color="auto"/>
                <w:left w:val="none" w:sz="0" w:space="0" w:color="auto"/>
                <w:bottom w:val="none" w:sz="0" w:space="0" w:color="auto"/>
                <w:right w:val="none" w:sz="0" w:space="0" w:color="auto"/>
              </w:divBdr>
              <w:divsChild>
                <w:div w:id="68629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18203">
          <w:marLeft w:val="0"/>
          <w:marRight w:val="0"/>
          <w:marTop w:val="300"/>
          <w:marBottom w:val="0"/>
          <w:divBdr>
            <w:top w:val="none" w:sz="0" w:space="0" w:color="auto"/>
            <w:left w:val="none" w:sz="0" w:space="0" w:color="auto"/>
            <w:bottom w:val="none" w:sz="0" w:space="0" w:color="auto"/>
            <w:right w:val="none" w:sz="0" w:space="0" w:color="auto"/>
          </w:divBdr>
          <w:divsChild>
            <w:div w:id="1383363446">
              <w:marLeft w:val="0"/>
              <w:marRight w:val="0"/>
              <w:marTop w:val="0"/>
              <w:marBottom w:val="0"/>
              <w:divBdr>
                <w:top w:val="none" w:sz="0" w:space="0" w:color="auto"/>
                <w:left w:val="none" w:sz="0" w:space="0" w:color="auto"/>
                <w:bottom w:val="none" w:sz="0" w:space="0" w:color="auto"/>
                <w:right w:val="none" w:sz="0" w:space="0" w:color="auto"/>
              </w:divBdr>
              <w:divsChild>
                <w:div w:id="102093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910852">
      <w:bodyDiv w:val="1"/>
      <w:marLeft w:val="0"/>
      <w:marRight w:val="0"/>
      <w:marTop w:val="0"/>
      <w:marBottom w:val="0"/>
      <w:divBdr>
        <w:top w:val="none" w:sz="0" w:space="0" w:color="auto"/>
        <w:left w:val="none" w:sz="0" w:space="0" w:color="auto"/>
        <w:bottom w:val="none" w:sz="0" w:space="0" w:color="auto"/>
        <w:right w:val="none" w:sz="0" w:space="0" w:color="auto"/>
      </w:divBdr>
      <w:divsChild>
        <w:div w:id="391931785">
          <w:marLeft w:val="0"/>
          <w:marRight w:val="0"/>
          <w:marTop w:val="0"/>
          <w:marBottom w:val="0"/>
          <w:divBdr>
            <w:top w:val="none" w:sz="0" w:space="0" w:color="auto"/>
            <w:left w:val="none" w:sz="0" w:space="0" w:color="auto"/>
            <w:bottom w:val="none" w:sz="0" w:space="0" w:color="auto"/>
            <w:right w:val="none" w:sz="0" w:space="0" w:color="auto"/>
          </w:divBdr>
        </w:div>
        <w:div w:id="18430124">
          <w:marLeft w:val="0"/>
          <w:marRight w:val="0"/>
          <w:marTop w:val="0"/>
          <w:marBottom w:val="0"/>
          <w:divBdr>
            <w:top w:val="none" w:sz="0" w:space="0" w:color="auto"/>
            <w:left w:val="none" w:sz="0" w:space="0" w:color="auto"/>
            <w:bottom w:val="none" w:sz="0" w:space="0" w:color="auto"/>
            <w:right w:val="none" w:sz="0" w:space="0" w:color="auto"/>
          </w:divBdr>
          <w:divsChild>
            <w:div w:id="665207759">
              <w:marLeft w:val="0"/>
              <w:marRight w:val="0"/>
              <w:marTop w:val="0"/>
              <w:marBottom w:val="0"/>
              <w:divBdr>
                <w:top w:val="none" w:sz="0" w:space="0" w:color="auto"/>
                <w:left w:val="none" w:sz="0" w:space="0" w:color="auto"/>
                <w:bottom w:val="none" w:sz="0" w:space="0" w:color="auto"/>
                <w:right w:val="none" w:sz="0" w:space="0" w:color="auto"/>
              </w:divBdr>
            </w:div>
          </w:divsChild>
        </w:div>
        <w:div w:id="1164391643">
          <w:marLeft w:val="0"/>
          <w:marRight w:val="0"/>
          <w:marTop w:val="0"/>
          <w:marBottom w:val="0"/>
          <w:divBdr>
            <w:top w:val="none" w:sz="0" w:space="0" w:color="auto"/>
            <w:left w:val="none" w:sz="0" w:space="0" w:color="auto"/>
            <w:bottom w:val="none" w:sz="0" w:space="0" w:color="auto"/>
            <w:right w:val="none" w:sz="0" w:space="0" w:color="auto"/>
          </w:divBdr>
        </w:div>
        <w:div w:id="1817139225">
          <w:marLeft w:val="0"/>
          <w:marRight w:val="0"/>
          <w:marTop w:val="0"/>
          <w:marBottom w:val="0"/>
          <w:divBdr>
            <w:top w:val="none" w:sz="0" w:space="0" w:color="auto"/>
            <w:left w:val="none" w:sz="0" w:space="0" w:color="auto"/>
            <w:bottom w:val="none" w:sz="0" w:space="0" w:color="auto"/>
            <w:right w:val="none" w:sz="0" w:space="0" w:color="auto"/>
          </w:divBdr>
          <w:divsChild>
            <w:div w:id="1153987551">
              <w:marLeft w:val="0"/>
              <w:marRight w:val="0"/>
              <w:marTop w:val="0"/>
              <w:marBottom w:val="0"/>
              <w:divBdr>
                <w:top w:val="none" w:sz="0" w:space="0" w:color="auto"/>
                <w:left w:val="none" w:sz="0" w:space="0" w:color="auto"/>
                <w:bottom w:val="none" w:sz="0" w:space="0" w:color="auto"/>
                <w:right w:val="none" w:sz="0" w:space="0" w:color="auto"/>
              </w:divBdr>
            </w:div>
          </w:divsChild>
        </w:div>
        <w:div w:id="1440105650">
          <w:marLeft w:val="0"/>
          <w:marRight w:val="0"/>
          <w:marTop w:val="0"/>
          <w:marBottom w:val="0"/>
          <w:divBdr>
            <w:top w:val="none" w:sz="0" w:space="0" w:color="auto"/>
            <w:left w:val="none" w:sz="0" w:space="0" w:color="auto"/>
            <w:bottom w:val="none" w:sz="0" w:space="0" w:color="auto"/>
            <w:right w:val="none" w:sz="0" w:space="0" w:color="auto"/>
          </w:divBdr>
        </w:div>
        <w:div w:id="515920668">
          <w:marLeft w:val="0"/>
          <w:marRight w:val="0"/>
          <w:marTop w:val="0"/>
          <w:marBottom w:val="0"/>
          <w:divBdr>
            <w:top w:val="none" w:sz="0" w:space="0" w:color="auto"/>
            <w:left w:val="none" w:sz="0" w:space="0" w:color="auto"/>
            <w:bottom w:val="none" w:sz="0" w:space="0" w:color="auto"/>
            <w:right w:val="none" w:sz="0" w:space="0" w:color="auto"/>
          </w:divBdr>
          <w:divsChild>
            <w:div w:id="2010673124">
              <w:marLeft w:val="0"/>
              <w:marRight w:val="0"/>
              <w:marTop w:val="0"/>
              <w:marBottom w:val="0"/>
              <w:divBdr>
                <w:top w:val="none" w:sz="0" w:space="0" w:color="auto"/>
                <w:left w:val="none" w:sz="0" w:space="0" w:color="auto"/>
                <w:bottom w:val="none" w:sz="0" w:space="0" w:color="auto"/>
                <w:right w:val="none" w:sz="0" w:space="0" w:color="auto"/>
              </w:divBdr>
            </w:div>
          </w:divsChild>
        </w:div>
        <w:div w:id="52388869">
          <w:marLeft w:val="0"/>
          <w:marRight w:val="0"/>
          <w:marTop w:val="0"/>
          <w:marBottom w:val="0"/>
          <w:divBdr>
            <w:top w:val="none" w:sz="0" w:space="0" w:color="auto"/>
            <w:left w:val="none" w:sz="0" w:space="0" w:color="auto"/>
            <w:bottom w:val="none" w:sz="0" w:space="0" w:color="auto"/>
            <w:right w:val="none" w:sz="0" w:space="0" w:color="auto"/>
          </w:divBdr>
        </w:div>
        <w:div w:id="1167359809">
          <w:marLeft w:val="0"/>
          <w:marRight w:val="0"/>
          <w:marTop w:val="0"/>
          <w:marBottom w:val="0"/>
          <w:divBdr>
            <w:top w:val="none" w:sz="0" w:space="0" w:color="auto"/>
            <w:left w:val="none" w:sz="0" w:space="0" w:color="auto"/>
            <w:bottom w:val="none" w:sz="0" w:space="0" w:color="auto"/>
            <w:right w:val="none" w:sz="0" w:space="0" w:color="auto"/>
          </w:divBdr>
          <w:divsChild>
            <w:div w:id="1249584039">
              <w:marLeft w:val="0"/>
              <w:marRight w:val="0"/>
              <w:marTop w:val="0"/>
              <w:marBottom w:val="0"/>
              <w:divBdr>
                <w:top w:val="none" w:sz="0" w:space="0" w:color="auto"/>
                <w:left w:val="none" w:sz="0" w:space="0" w:color="auto"/>
                <w:bottom w:val="none" w:sz="0" w:space="0" w:color="auto"/>
                <w:right w:val="none" w:sz="0" w:space="0" w:color="auto"/>
              </w:divBdr>
            </w:div>
          </w:divsChild>
        </w:div>
        <w:div w:id="284774948">
          <w:marLeft w:val="0"/>
          <w:marRight w:val="0"/>
          <w:marTop w:val="0"/>
          <w:marBottom w:val="0"/>
          <w:divBdr>
            <w:top w:val="none" w:sz="0" w:space="0" w:color="auto"/>
            <w:left w:val="none" w:sz="0" w:space="0" w:color="auto"/>
            <w:bottom w:val="none" w:sz="0" w:space="0" w:color="auto"/>
            <w:right w:val="none" w:sz="0" w:space="0" w:color="auto"/>
          </w:divBdr>
        </w:div>
        <w:div w:id="1755739157">
          <w:marLeft w:val="0"/>
          <w:marRight w:val="0"/>
          <w:marTop w:val="0"/>
          <w:marBottom w:val="0"/>
          <w:divBdr>
            <w:top w:val="none" w:sz="0" w:space="0" w:color="auto"/>
            <w:left w:val="none" w:sz="0" w:space="0" w:color="auto"/>
            <w:bottom w:val="none" w:sz="0" w:space="0" w:color="auto"/>
            <w:right w:val="none" w:sz="0" w:space="0" w:color="auto"/>
          </w:divBdr>
          <w:divsChild>
            <w:div w:id="1430542999">
              <w:marLeft w:val="0"/>
              <w:marRight w:val="0"/>
              <w:marTop w:val="0"/>
              <w:marBottom w:val="0"/>
              <w:divBdr>
                <w:top w:val="none" w:sz="0" w:space="0" w:color="auto"/>
                <w:left w:val="none" w:sz="0" w:space="0" w:color="auto"/>
                <w:bottom w:val="none" w:sz="0" w:space="0" w:color="auto"/>
                <w:right w:val="none" w:sz="0" w:space="0" w:color="auto"/>
              </w:divBdr>
            </w:div>
          </w:divsChild>
        </w:div>
        <w:div w:id="2001350279">
          <w:marLeft w:val="0"/>
          <w:marRight w:val="0"/>
          <w:marTop w:val="0"/>
          <w:marBottom w:val="0"/>
          <w:divBdr>
            <w:top w:val="none" w:sz="0" w:space="0" w:color="auto"/>
            <w:left w:val="none" w:sz="0" w:space="0" w:color="auto"/>
            <w:bottom w:val="none" w:sz="0" w:space="0" w:color="auto"/>
            <w:right w:val="none" w:sz="0" w:space="0" w:color="auto"/>
          </w:divBdr>
        </w:div>
        <w:div w:id="830101833">
          <w:marLeft w:val="0"/>
          <w:marRight w:val="0"/>
          <w:marTop w:val="0"/>
          <w:marBottom w:val="0"/>
          <w:divBdr>
            <w:top w:val="none" w:sz="0" w:space="0" w:color="auto"/>
            <w:left w:val="none" w:sz="0" w:space="0" w:color="auto"/>
            <w:bottom w:val="none" w:sz="0" w:space="0" w:color="auto"/>
            <w:right w:val="none" w:sz="0" w:space="0" w:color="auto"/>
          </w:divBdr>
          <w:divsChild>
            <w:div w:id="2122264237">
              <w:marLeft w:val="0"/>
              <w:marRight w:val="0"/>
              <w:marTop w:val="0"/>
              <w:marBottom w:val="0"/>
              <w:divBdr>
                <w:top w:val="none" w:sz="0" w:space="0" w:color="auto"/>
                <w:left w:val="none" w:sz="0" w:space="0" w:color="auto"/>
                <w:bottom w:val="none" w:sz="0" w:space="0" w:color="auto"/>
                <w:right w:val="none" w:sz="0" w:space="0" w:color="auto"/>
              </w:divBdr>
            </w:div>
          </w:divsChild>
        </w:div>
        <w:div w:id="1579746185">
          <w:marLeft w:val="0"/>
          <w:marRight w:val="0"/>
          <w:marTop w:val="0"/>
          <w:marBottom w:val="0"/>
          <w:divBdr>
            <w:top w:val="none" w:sz="0" w:space="0" w:color="auto"/>
            <w:left w:val="none" w:sz="0" w:space="0" w:color="auto"/>
            <w:bottom w:val="none" w:sz="0" w:space="0" w:color="auto"/>
            <w:right w:val="none" w:sz="0" w:space="0" w:color="auto"/>
          </w:divBdr>
        </w:div>
        <w:div w:id="2045248585">
          <w:marLeft w:val="0"/>
          <w:marRight w:val="0"/>
          <w:marTop w:val="0"/>
          <w:marBottom w:val="0"/>
          <w:divBdr>
            <w:top w:val="none" w:sz="0" w:space="0" w:color="auto"/>
            <w:left w:val="none" w:sz="0" w:space="0" w:color="auto"/>
            <w:bottom w:val="none" w:sz="0" w:space="0" w:color="auto"/>
            <w:right w:val="none" w:sz="0" w:space="0" w:color="auto"/>
          </w:divBdr>
          <w:divsChild>
            <w:div w:id="629438939">
              <w:marLeft w:val="0"/>
              <w:marRight w:val="0"/>
              <w:marTop w:val="0"/>
              <w:marBottom w:val="0"/>
              <w:divBdr>
                <w:top w:val="none" w:sz="0" w:space="0" w:color="auto"/>
                <w:left w:val="none" w:sz="0" w:space="0" w:color="auto"/>
                <w:bottom w:val="none" w:sz="0" w:space="0" w:color="auto"/>
                <w:right w:val="none" w:sz="0" w:space="0" w:color="auto"/>
              </w:divBdr>
            </w:div>
          </w:divsChild>
        </w:div>
        <w:div w:id="34503879">
          <w:marLeft w:val="0"/>
          <w:marRight w:val="0"/>
          <w:marTop w:val="300"/>
          <w:marBottom w:val="0"/>
          <w:divBdr>
            <w:top w:val="none" w:sz="0" w:space="0" w:color="auto"/>
            <w:left w:val="none" w:sz="0" w:space="0" w:color="auto"/>
            <w:bottom w:val="none" w:sz="0" w:space="0" w:color="auto"/>
            <w:right w:val="none" w:sz="0" w:space="0" w:color="auto"/>
          </w:divBdr>
          <w:divsChild>
            <w:div w:id="192546112">
              <w:marLeft w:val="0"/>
              <w:marRight w:val="0"/>
              <w:marTop w:val="0"/>
              <w:marBottom w:val="0"/>
              <w:divBdr>
                <w:top w:val="none" w:sz="0" w:space="0" w:color="auto"/>
                <w:left w:val="none" w:sz="0" w:space="0" w:color="auto"/>
                <w:bottom w:val="none" w:sz="0" w:space="0" w:color="auto"/>
                <w:right w:val="none" w:sz="0" w:space="0" w:color="auto"/>
              </w:divBdr>
              <w:divsChild>
                <w:div w:id="182801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894793">
          <w:marLeft w:val="0"/>
          <w:marRight w:val="0"/>
          <w:marTop w:val="300"/>
          <w:marBottom w:val="0"/>
          <w:divBdr>
            <w:top w:val="none" w:sz="0" w:space="0" w:color="auto"/>
            <w:left w:val="none" w:sz="0" w:space="0" w:color="auto"/>
            <w:bottom w:val="none" w:sz="0" w:space="0" w:color="auto"/>
            <w:right w:val="none" w:sz="0" w:space="0" w:color="auto"/>
          </w:divBdr>
          <w:divsChild>
            <w:div w:id="948854156">
              <w:marLeft w:val="0"/>
              <w:marRight w:val="0"/>
              <w:marTop w:val="0"/>
              <w:marBottom w:val="0"/>
              <w:divBdr>
                <w:top w:val="none" w:sz="0" w:space="0" w:color="auto"/>
                <w:left w:val="none" w:sz="0" w:space="0" w:color="auto"/>
                <w:bottom w:val="none" w:sz="0" w:space="0" w:color="auto"/>
                <w:right w:val="none" w:sz="0" w:space="0" w:color="auto"/>
              </w:divBdr>
              <w:divsChild>
                <w:div w:id="40095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558287">
          <w:marLeft w:val="0"/>
          <w:marRight w:val="0"/>
          <w:marTop w:val="300"/>
          <w:marBottom w:val="0"/>
          <w:divBdr>
            <w:top w:val="none" w:sz="0" w:space="0" w:color="auto"/>
            <w:left w:val="none" w:sz="0" w:space="0" w:color="auto"/>
            <w:bottom w:val="none" w:sz="0" w:space="0" w:color="auto"/>
            <w:right w:val="none" w:sz="0" w:space="0" w:color="auto"/>
          </w:divBdr>
          <w:divsChild>
            <w:div w:id="580067039">
              <w:marLeft w:val="0"/>
              <w:marRight w:val="0"/>
              <w:marTop w:val="0"/>
              <w:marBottom w:val="0"/>
              <w:divBdr>
                <w:top w:val="none" w:sz="0" w:space="0" w:color="auto"/>
                <w:left w:val="none" w:sz="0" w:space="0" w:color="auto"/>
                <w:bottom w:val="none" w:sz="0" w:space="0" w:color="auto"/>
                <w:right w:val="none" w:sz="0" w:space="0" w:color="auto"/>
              </w:divBdr>
              <w:divsChild>
                <w:div w:id="1674257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96478">
          <w:marLeft w:val="0"/>
          <w:marRight w:val="0"/>
          <w:marTop w:val="300"/>
          <w:marBottom w:val="0"/>
          <w:divBdr>
            <w:top w:val="none" w:sz="0" w:space="0" w:color="auto"/>
            <w:left w:val="none" w:sz="0" w:space="0" w:color="auto"/>
            <w:bottom w:val="none" w:sz="0" w:space="0" w:color="auto"/>
            <w:right w:val="none" w:sz="0" w:space="0" w:color="auto"/>
          </w:divBdr>
          <w:divsChild>
            <w:div w:id="1443646357">
              <w:marLeft w:val="0"/>
              <w:marRight w:val="0"/>
              <w:marTop w:val="0"/>
              <w:marBottom w:val="0"/>
              <w:divBdr>
                <w:top w:val="none" w:sz="0" w:space="0" w:color="auto"/>
                <w:left w:val="none" w:sz="0" w:space="0" w:color="auto"/>
                <w:bottom w:val="none" w:sz="0" w:space="0" w:color="auto"/>
                <w:right w:val="none" w:sz="0" w:space="0" w:color="auto"/>
              </w:divBdr>
              <w:divsChild>
                <w:div w:id="183861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06394">
      <w:bodyDiv w:val="1"/>
      <w:marLeft w:val="0"/>
      <w:marRight w:val="0"/>
      <w:marTop w:val="0"/>
      <w:marBottom w:val="0"/>
      <w:divBdr>
        <w:top w:val="none" w:sz="0" w:space="0" w:color="auto"/>
        <w:left w:val="none" w:sz="0" w:space="0" w:color="auto"/>
        <w:bottom w:val="none" w:sz="0" w:space="0" w:color="auto"/>
        <w:right w:val="none" w:sz="0" w:space="0" w:color="auto"/>
      </w:divBdr>
      <w:divsChild>
        <w:div w:id="388311523">
          <w:marLeft w:val="0"/>
          <w:marRight w:val="0"/>
          <w:marTop w:val="0"/>
          <w:marBottom w:val="0"/>
          <w:divBdr>
            <w:top w:val="none" w:sz="0" w:space="0" w:color="auto"/>
            <w:left w:val="none" w:sz="0" w:space="0" w:color="auto"/>
            <w:bottom w:val="none" w:sz="0" w:space="0" w:color="auto"/>
            <w:right w:val="none" w:sz="0" w:space="0" w:color="auto"/>
          </w:divBdr>
        </w:div>
        <w:div w:id="67071225">
          <w:marLeft w:val="0"/>
          <w:marRight w:val="0"/>
          <w:marTop w:val="0"/>
          <w:marBottom w:val="0"/>
          <w:divBdr>
            <w:top w:val="none" w:sz="0" w:space="0" w:color="auto"/>
            <w:left w:val="none" w:sz="0" w:space="0" w:color="auto"/>
            <w:bottom w:val="none" w:sz="0" w:space="0" w:color="auto"/>
            <w:right w:val="none" w:sz="0" w:space="0" w:color="auto"/>
          </w:divBdr>
          <w:divsChild>
            <w:div w:id="149293537">
              <w:marLeft w:val="0"/>
              <w:marRight w:val="0"/>
              <w:marTop w:val="0"/>
              <w:marBottom w:val="0"/>
              <w:divBdr>
                <w:top w:val="none" w:sz="0" w:space="0" w:color="auto"/>
                <w:left w:val="none" w:sz="0" w:space="0" w:color="auto"/>
                <w:bottom w:val="none" w:sz="0" w:space="0" w:color="auto"/>
                <w:right w:val="none" w:sz="0" w:space="0" w:color="auto"/>
              </w:divBdr>
            </w:div>
          </w:divsChild>
        </w:div>
        <w:div w:id="607078241">
          <w:marLeft w:val="0"/>
          <w:marRight w:val="0"/>
          <w:marTop w:val="0"/>
          <w:marBottom w:val="0"/>
          <w:divBdr>
            <w:top w:val="none" w:sz="0" w:space="0" w:color="auto"/>
            <w:left w:val="none" w:sz="0" w:space="0" w:color="auto"/>
            <w:bottom w:val="none" w:sz="0" w:space="0" w:color="auto"/>
            <w:right w:val="none" w:sz="0" w:space="0" w:color="auto"/>
          </w:divBdr>
        </w:div>
        <w:div w:id="1165434856">
          <w:marLeft w:val="0"/>
          <w:marRight w:val="0"/>
          <w:marTop w:val="0"/>
          <w:marBottom w:val="0"/>
          <w:divBdr>
            <w:top w:val="none" w:sz="0" w:space="0" w:color="auto"/>
            <w:left w:val="none" w:sz="0" w:space="0" w:color="auto"/>
            <w:bottom w:val="none" w:sz="0" w:space="0" w:color="auto"/>
            <w:right w:val="none" w:sz="0" w:space="0" w:color="auto"/>
          </w:divBdr>
          <w:divsChild>
            <w:div w:id="18354469">
              <w:marLeft w:val="0"/>
              <w:marRight w:val="0"/>
              <w:marTop w:val="0"/>
              <w:marBottom w:val="0"/>
              <w:divBdr>
                <w:top w:val="none" w:sz="0" w:space="0" w:color="auto"/>
                <w:left w:val="none" w:sz="0" w:space="0" w:color="auto"/>
                <w:bottom w:val="none" w:sz="0" w:space="0" w:color="auto"/>
                <w:right w:val="none" w:sz="0" w:space="0" w:color="auto"/>
              </w:divBdr>
            </w:div>
          </w:divsChild>
        </w:div>
        <w:div w:id="707338108">
          <w:marLeft w:val="0"/>
          <w:marRight w:val="0"/>
          <w:marTop w:val="0"/>
          <w:marBottom w:val="0"/>
          <w:divBdr>
            <w:top w:val="none" w:sz="0" w:space="0" w:color="auto"/>
            <w:left w:val="none" w:sz="0" w:space="0" w:color="auto"/>
            <w:bottom w:val="none" w:sz="0" w:space="0" w:color="auto"/>
            <w:right w:val="none" w:sz="0" w:space="0" w:color="auto"/>
          </w:divBdr>
        </w:div>
        <w:div w:id="955791855">
          <w:marLeft w:val="0"/>
          <w:marRight w:val="0"/>
          <w:marTop w:val="0"/>
          <w:marBottom w:val="0"/>
          <w:divBdr>
            <w:top w:val="none" w:sz="0" w:space="0" w:color="auto"/>
            <w:left w:val="none" w:sz="0" w:space="0" w:color="auto"/>
            <w:bottom w:val="none" w:sz="0" w:space="0" w:color="auto"/>
            <w:right w:val="none" w:sz="0" w:space="0" w:color="auto"/>
          </w:divBdr>
          <w:divsChild>
            <w:div w:id="1618373651">
              <w:marLeft w:val="0"/>
              <w:marRight w:val="0"/>
              <w:marTop w:val="0"/>
              <w:marBottom w:val="0"/>
              <w:divBdr>
                <w:top w:val="none" w:sz="0" w:space="0" w:color="auto"/>
                <w:left w:val="none" w:sz="0" w:space="0" w:color="auto"/>
                <w:bottom w:val="none" w:sz="0" w:space="0" w:color="auto"/>
                <w:right w:val="none" w:sz="0" w:space="0" w:color="auto"/>
              </w:divBdr>
            </w:div>
          </w:divsChild>
        </w:div>
        <w:div w:id="774176814">
          <w:marLeft w:val="0"/>
          <w:marRight w:val="0"/>
          <w:marTop w:val="0"/>
          <w:marBottom w:val="0"/>
          <w:divBdr>
            <w:top w:val="none" w:sz="0" w:space="0" w:color="auto"/>
            <w:left w:val="none" w:sz="0" w:space="0" w:color="auto"/>
            <w:bottom w:val="none" w:sz="0" w:space="0" w:color="auto"/>
            <w:right w:val="none" w:sz="0" w:space="0" w:color="auto"/>
          </w:divBdr>
        </w:div>
        <w:div w:id="1470902705">
          <w:marLeft w:val="0"/>
          <w:marRight w:val="0"/>
          <w:marTop w:val="0"/>
          <w:marBottom w:val="0"/>
          <w:divBdr>
            <w:top w:val="none" w:sz="0" w:space="0" w:color="auto"/>
            <w:left w:val="none" w:sz="0" w:space="0" w:color="auto"/>
            <w:bottom w:val="none" w:sz="0" w:space="0" w:color="auto"/>
            <w:right w:val="none" w:sz="0" w:space="0" w:color="auto"/>
          </w:divBdr>
          <w:divsChild>
            <w:div w:id="2095930600">
              <w:marLeft w:val="0"/>
              <w:marRight w:val="0"/>
              <w:marTop w:val="0"/>
              <w:marBottom w:val="0"/>
              <w:divBdr>
                <w:top w:val="none" w:sz="0" w:space="0" w:color="auto"/>
                <w:left w:val="none" w:sz="0" w:space="0" w:color="auto"/>
                <w:bottom w:val="none" w:sz="0" w:space="0" w:color="auto"/>
                <w:right w:val="none" w:sz="0" w:space="0" w:color="auto"/>
              </w:divBdr>
            </w:div>
          </w:divsChild>
        </w:div>
        <w:div w:id="2045716659">
          <w:marLeft w:val="0"/>
          <w:marRight w:val="0"/>
          <w:marTop w:val="0"/>
          <w:marBottom w:val="0"/>
          <w:divBdr>
            <w:top w:val="none" w:sz="0" w:space="0" w:color="auto"/>
            <w:left w:val="none" w:sz="0" w:space="0" w:color="auto"/>
            <w:bottom w:val="none" w:sz="0" w:space="0" w:color="auto"/>
            <w:right w:val="none" w:sz="0" w:space="0" w:color="auto"/>
          </w:divBdr>
        </w:div>
        <w:div w:id="164243948">
          <w:marLeft w:val="0"/>
          <w:marRight w:val="0"/>
          <w:marTop w:val="0"/>
          <w:marBottom w:val="0"/>
          <w:divBdr>
            <w:top w:val="none" w:sz="0" w:space="0" w:color="auto"/>
            <w:left w:val="none" w:sz="0" w:space="0" w:color="auto"/>
            <w:bottom w:val="none" w:sz="0" w:space="0" w:color="auto"/>
            <w:right w:val="none" w:sz="0" w:space="0" w:color="auto"/>
          </w:divBdr>
          <w:divsChild>
            <w:div w:id="2016570212">
              <w:marLeft w:val="0"/>
              <w:marRight w:val="0"/>
              <w:marTop w:val="0"/>
              <w:marBottom w:val="0"/>
              <w:divBdr>
                <w:top w:val="none" w:sz="0" w:space="0" w:color="auto"/>
                <w:left w:val="none" w:sz="0" w:space="0" w:color="auto"/>
                <w:bottom w:val="none" w:sz="0" w:space="0" w:color="auto"/>
                <w:right w:val="none" w:sz="0" w:space="0" w:color="auto"/>
              </w:divBdr>
            </w:div>
          </w:divsChild>
        </w:div>
        <w:div w:id="1213350636">
          <w:marLeft w:val="0"/>
          <w:marRight w:val="0"/>
          <w:marTop w:val="0"/>
          <w:marBottom w:val="0"/>
          <w:divBdr>
            <w:top w:val="none" w:sz="0" w:space="0" w:color="auto"/>
            <w:left w:val="none" w:sz="0" w:space="0" w:color="auto"/>
            <w:bottom w:val="none" w:sz="0" w:space="0" w:color="auto"/>
            <w:right w:val="none" w:sz="0" w:space="0" w:color="auto"/>
          </w:divBdr>
        </w:div>
        <w:div w:id="1938521918">
          <w:marLeft w:val="0"/>
          <w:marRight w:val="0"/>
          <w:marTop w:val="0"/>
          <w:marBottom w:val="0"/>
          <w:divBdr>
            <w:top w:val="none" w:sz="0" w:space="0" w:color="auto"/>
            <w:left w:val="none" w:sz="0" w:space="0" w:color="auto"/>
            <w:bottom w:val="none" w:sz="0" w:space="0" w:color="auto"/>
            <w:right w:val="none" w:sz="0" w:space="0" w:color="auto"/>
          </w:divBdr>
          <w:divsChild>
            <w:div w:id="2021545489">
              <w:marLeft w:val="0"/>
              <w:marRight w:val="0"/>
              <w:marTop w:val="0"/>
              <w:marBottom w:val="0"/>
              <w:divBdr>
                <w:top w:val="none" w:sz="0" w:space="0" w:color="auto"/>
                <w:left w:val="none" w:sz="0" w:space="0" w:color="auto"/>
                <w:bottom w:val="none" w:sz="0" w:space="0" w:color="auto"/>
                <w:right w:val="none" w:sz="0" w:space="0" w:color="auto"/>
              </w:divBdr>
            </w:div>
          </w:divsChild>
        </w:div>
        <w:div w:id="510293526">
          <w:marLeft w:val="0"/>
          <w:marRight w:val="0"/>
          <w:marTop w:val="0"/>
          <w:marBottom w:val="0"/>
          <w:divBdr>
            <w:top w:val="none" w:sz="0" w:space="0" w:color="auto"/>
            <w:left w:val="none" w:sz="0" w:space="0" w:color="auto"/>
            <w:bottom w:val="none" w:sz="0" w:space="0" w:color="auto"/>
            <w:right w:val="none" w:sz="0" w:space="0" w:color="auto"/>
          </w:divBdr>
        </w:div>
        <w:div w:id="103774639">
          <w:marLeft w:val="0"/>
          <w:marRight w:val="0"/>
          <w:marTop w:val="0"/>
          <w:marBottom w:val="0"/>
          <w:divBdr>
            <w:top w:val="none" w:sz="0" w:space="0" w:color="auto"/>
            <w:left w:val="none" w:sz="0" w:space="0" w:color="auto"/>
            <w:bottom w:val="none" w:sz="0" w:space="0" w:color="auto"/>
            <w:right w:val="none" w:sz="0" w:space="0" w:color="auto"/>
          </w:divBdr>
          <w:divsChild>
            <w:div w:id="1312633863">
              <w:marLeft w:val="0"/>
              <w:marRight w:val="0"/>
              <w:marTop w:val="0"/>
              <w:marBottom w:val="0"/>
              <w:divBdr>
                <w:top w:val="none" w:sz="0" w:space="0" w:color="auto"/>
                <w:left w:val="none" w:sz="0" w:space="0" w:color="auto"/>
                <w:bottom w:val="none" w:sz="0" w:space="0" w:color="auto"/>
                <w:right w:val="none" w:sz="0" w:space="0" w:color="auto"/>
              </w:divBdr>
            </w:div>
          </w:divsChild>
        </w:div>
        <w:div w:id="193541681">
          <w:marLeft w:val="0"/>
          <w:marRight w:val="0"/>
          <w:marTop w:val="300"/>
          <w:marBottom w:val="0"/>
          <w:divBdr>
            <w:top w:val="none" w:sz="0" w:space="0" w:color="auto"/>
            <w:left w:val="none" w:sz="0" w:space="0" w:color="auto"/>
            <w:bottom w:val="none" w:sz="0" w:space="0" w:color="auto"/>
            <w:right w:val="none" w:sz="0" w:space="0" w:color="auto"/>
          </w:divBdr>
          <w:divsChild>
            <w:div w:id="1220675061">
              <w:marLeft w:val="0"/>
              <w:marRight w:val="0"/>
              <w:marTop w:val="0"/>
              <w:marBottom w:val="0"/>
              <w:divBdr>
                <w:top w:val="none" w:sz="0" w:space="0" w:color="auto"/>
                <w:left w:val="none" w:sz="0" w:space="0" w:color="auto"/>
                <w:bottom w:val="none" w:sz="0" w:space="0" w:color="auto"/>
                <w:right w:val="none" w:sz="0" w:space="0" w:color="auto"/>
              </w:divBdr>
              <w:divsChild>
                <w:div w:id="159011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423551">
          <w:marLeft w:val="0"/>
          <w:marRight w:val="0"/>
          <w:marTop w:val="300"/>
          <w:marBottom w:val="0"/>
          <w:divBdr>
            <w:top w:val="none" w:sz="0" w:space="0" w:color="auto"/>
            <w:left w:val="none" w:sz="0" w:space="0" w:color="auto"/>
            <w:bottom w:val="none" w:sz="0" w:space="0" w:color="auto"/>
            <w:right w:val="none" w:sz="0" w:space="0" w:color="auto"/>
          </w:divBdr>
          <w:divsChild>
            <w:div w:id="677852530">
              <w:marLeft w:val="0"/>
              <w:marRight w:val="0"/>
              <w:marTop w:val="0"/>
              <w:marBottom w:val="0"/>
              <w:divBdr>
                <w:top w:val="none" w:sz="0" w:space="0" w:color="auto"/>
                <w:left w:val="none" w:sz="0" w:space="0" w:color="auto"/>
                <w:bottom w:val="none" w:sz="0" w:space="0" w:color="auto"/>
                <w:right w:val="none" w:sz="0" w:space="0" w:color="auto"/>
              </w:divBdr>
              <w:divsChild>
                <w:div w:id="46878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69363">
          <w:marLeft w:val="0"/>
          <w:marRight w:val="0"/>
          <w:marTop w:val="300"/>
          <w:marBottom w:val="0"/>
          <w:divBdr>
            <w:top w:val="none" w:sz="0" w:space="0" w:color="auto"/>
            <w:left w:val="none" w:sz="0" w:space="0" w:color="auto"/>
            <w:bottom w:val="none" w:sz="0" w:space="0" w:color="auto"/>
            <w:right w:val="none" w:sz="0" w:space="0" w:color="auto"/>
          </w:divBdr>
          <w:divsChild>
            <w:div w:id="1334994725">
              <w:marLeft w:val="0"/>
              <w:marRight w:val="0"/>
              <w:marTop w:val="0"/>
              <w:marBottom w:val="0"/>
              <w:divBdr>
                <w:top w:val="none" w:sz="0" w:space="0" w:color="auto"/>
                <w:left w:val="none" w:sz="0" w:space="0" w:color="auto"/>
                <w:bottom w:val="none" w:sz="0" w:space="0" w:color="auto"/>
                <w:right w:val="none" w:sz="0" w:space="0" w:color="auto"/>
              </w:divBdr>
              <w:divsChild>
                <w:div w:id="18829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260336">
          <w:marLeft w:val="0"/>
          <w:marRight w:val="0"/>
          <w:marTop w:val="300"/>
          <w:marBottom w:val="0"/>
          <w:divBdr>
            <w:top w:val="none" w:sz="0" w:space="0" w:color="auto"/>
            <w:left w:val="none" w:sz="0" w:space="0" w:color="auto"/>
            <w:bottom w:val="none" w:sz="0" w:space="0" w:color="auto"/>
            <w:right w:val="none" w:sz="0" w:space="0" w:color="auto"/>
          </w:divBdr>
          <w:divsChild>
            <w:div w:id="221141062">
              <w:marLeft w:val="0"/>
              <w:marRight w:val="0"/>
              <w:marTop w:val="0"/>
              <w:marBottom w:val="0"/>
              <w:divBdr>
                <w:top w:val="none" w:sz="0" w:space="0" w:color="auto"/>
                <w:left w:val="none" w:sz="0" w:space="0" w:color="auto"/>
                <w:bottom w:val="none" w:sz="0" w:space="0" w:color="auto"/>
                <w:right w:val="none" w:sz="0" w:space="0" w:color="auto"/>
              </w:divBdr>
              <w:divsChild>
                <w:div w:id="16882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470563">
      <w:bodyDiv w:val="1"/>
      <w:marLeft w:val="0"/>
      <w:marRight w:val="0"/>
      <w:marTop w:val="0"/>
      <w:marBottom w:val="0"/>
      <w:divBdr>
        <w:top w:val="none" w:sz="0" w:space="0" w:color="auto"/>
        <w:left w:val="none" w:sz="0" w:space="0" w:color="auto"/>
        <w:bottom w:val="none" w:sz="0" w:space="0" w:color="auto"/>
        <w:right w:val="none" w:sz="0" w:space="0" w:color="auto"/>
      </w:divBdr>
      <w:divsChild>
        <w:div w:id="11615136">
          <w:marLeft w:val="0"/>
          <w:marRight w:val="0"/>
          <w:marTop w:val="0"/>
          <w:marBottom w:val="0"/>
          <w:divBdr>
            <w:top w:val="none" w:sz="0" w:space="0" w:color="auto"/>
            <w:left w:val="none" w:sz="0" w:space="0" w:color="auto"/>
            <w:bottom w:val="none" w:sz="0" w:space="0" w:color="auto"/>
            <w:right w:val="none" w:sz="0" w:space="0" w:color="auto"/>
          </w:divBdr>
        </w:div>
        <w:div w:id="1868060368">
          <w:marLeft w:val="0"/>
          <w:marRight w:val="0"/>
          <w:marTop w:val="0"/>
          <w:marBottom w:val="0"/>
          <w:divBdr>
            <w:top w:val="none" w:sz="0" w:space="0" w:color="auto"/>
            <w:left w:val="none" w:sz="0" w:space="0" w:color="auto"/>
            <w:bottom w:val="none" w:sz="0" w:space="0" w:color="auto"/>
            <w:right w:val="none" w:sz="0" w:space="0" w:color="auto"/>
          </w:divBdr>
          <w:divsChild>
            <w:div w:id="1997568889">
              <w:marLeft w:val="0"/>
              <w:marRight w:val="0"/>
              <w:marTop w:val="0"/>
              <w:marBottom w:val="0"/>
              <w:divBdr>
                <w:top w:val="none" w:sz="0" w:space="0" w:color="auto"/>
                <w:left w:val="none" w:sz="0" w:space="0" w:color="auto"/>
                <w:bottom w:val="none" w:sz="0" w:space="0" w:color="auto"/>
                <w:right w:val="none" w:sz="0" w:space="0" w:color="auto"/>
              </w:divBdr>
            </w:div>
          </w:divsChild>
        </w:div>
        <w:div w:id="114718777">
          <w:marLeft w:val="0"/>
          <w:marRight w:val="0"/>
          <w:marTop w:val="0"/>
          <w:marBottom w:val="0"/>
          <w:divBdr>
            <w:top w:val="none" w:sz="0" w:space="0" w:color="auto"/>
            <w:left w:val="none" w:sz="0" w:space="0" w:color="auto"/>
            <w:bottom w:val="none" w:sz="0" w:space="0" w:color="auto"/>
            <w:right w:val="none" w:sz="0" w:space="0" w:color="auto"/>
          </w:divBdr>
        </w:div>
        <w:div w:id="375160776">
          <w:marLeft w:val="0"/>
          <w:marRight w:val="0"/>
          <w:marTop w:val="0"/>
          <w:marBottom w:val="0"/>
          <w:divBdr>
            <w:top w:val="none" w:sz="0" w:space="0" w:color="auto"/>
            <w:left w:val="none" w:sz="0" w:space="0" w:color="auto"/>
            <w:bottom w:val="none" w:sz="0" w:space="0" w:color="auto"/>
            <w:right w:val="none" w:sz="0" w:space="0" w:color="auto"/>
          </w:divBdr>
          <w:divsChild>
            <w:div w:id="1163162229">
              <w:marLeft w:val="0"/>
              <w:marRight w:val="0"/>
              <w:marTop w:val="0"/>
              <w:marBottom w:val="0"/>
              <w:divBdr>
                <w:top w:val="none" w:sz="0" w:space="0" w:color="auto"/>
                <w:left w:val="none" w:sz="0" w:space="0" w:color="auto"/>
                <w:bottom w:val="none" w:sz="0" w:space="0" w:color="auto"/>
                <w:right w:val="none" w:sz="0" w:space="0" w:color="auto"/>
              </w:divBdr>
            </w:div>
          </w:divsChild>
        </w:div>
        <w:div w:id="1417050448">
          <w:marLeft w:val="0"/>
          <w:marRight w:val="0"/>
          <w:marTop w:val="0"/>
          <w:marBottom w:val="0"/>
          <w:divBdr>
            <w:top w:val="none" w:sz="0" w:space="0" w:color="auto"/>
            <w:left w:val="none" w:sz="0" w:space="0" w:color="auto"/>
            <w:bottom w:val="none" w:sz="0" w:space="0" w:color="auto"/>
            <w:right w:val="none" w:sz="0" w:space="0" w:color="auto"/>
          </w:divBdr>
        </w:div>
        <w:div w:id="881795711">
          <w:marLeft w:val="0"/>
          <w:marRight w:val="0"/>
          <w:marTop w:val="0"/>
          <w:marBottom w:val="0"/>
          <w:divBdr>
            <w:top w:val="none" w:sz="0" w:space="0" w:color="auto"/>
            <w:left w:val="none" w:sz="0" w:space="0" w:color="auto"/>
            <w:bottom w:val="none" w:sz="0" w:space="0" w:color="auto"/>
            <w:right w:val="none" w:sz="0" w:space="0" w:color="auto"/>
          </w:divBdr>
          <w:divsChild>
            <w:div w:id="464391083">
              <w:marLeft w:val="0"/>
              <w:marRight w:val="0"/>
              <w:marTop w:val="0"/>
              <w:marBottom w:val="0"/>
              <w:divBdr>
                <w:top w:val="none" w:sz="0" w:space="0" w:color="auto"/>
                <w:left w:val="none" w:sz="0" w:space="0" w:color="auto"/>
                <w:bottom w:val="none" w:sz="0" w:space="0" w:color="auto"/>
                <w:right w:val="none" w:sz="0" w:space="0" w:color="auto"/>
              </w:divBdr>
            </w:div>
          </w:divsChild>
        </w:div>
        <w:div w:id="8339034">
          <w:marLeft w:val="0"/>
          <w:marRight w:val="0"/>
          <w:marTop w:val="0"/>
          <w:marBottom w:val="0"/>
          <w:divBdr>
            <w:top w:val="none" w:sz="0" w:space="0" w:color="auto"/>
            <w:left w:val="none" w:sz="0" w:space="0" w:color="auto"/>
            <w:bottom w:val="none" w:sz="0" w:space="0" w:color="auto"/>
            <w:right w:val="none" w:sz="0" w:space="0" w:color="auto"/>
          </w:divBdr>
        </w:div>
        <w:div w:id="1340307605">
          <w:marLeft w:val="0"/>
          <w:marRight w:val="0"/>
          <w:marTop w:val="0"/>
          <w:marBottom w:val="0"/>
          <w:divBdr>
            <w:top w:val="none" w:sz="0" w:space="0" w:color="auto"/>
            <w:left w:val="none" w:sz="0" w:space="0" w:color="auto"/>
            <w:bottom w:val="none" w:sz="0" w:space="0" w:color="auto"/>
            <w:right w:val="none" w:sz="0" w:space="0" w:color="auto"/>
          </w:divBdr>
          <w:divsChild>
            <w:div w:id="401027795">
              <w:marLeft w:val="0"/>
              <w:marRight w:val="0"/>
              <w:marTop w:val="0"/>
              <w:marBottom w:val="0"/>
              <w:divBdr>
                <w:top w:val="none" w:sz="0" w:space="0" w:color="auto"/>
                <w:left w:val="none" w:sz="0" w:space="0" w:color="auto"/>
                <w:bottom w:val="none" w:sz="0" w:space="0" w:color="auto"/>
                <w:right w:val="none" w:sz="0" w:space="0" w:color="auto"/>
              </w:divBdr>
            </w:div>
          </w:divsChild>
        </w:div>
        <w:div w:id="200555496">
          <w:marLeft w:val="0"/>
          <w:marRight w:val="0"/>
          <w:marTop w:val="0"/>
          <w:marBottom w:val="0"/>
          <w:divBdr>
            <w:top w:val="none" w:sz="0" w:space="0" w:color="auto"/>
            <w:left w:val="none" w:sz="0" w:space="0" w:color="auto"/>
            <w:bottom w:val="none" w:sz="0" w:space="0" w:color="auto"/>
            <w:right w:val="none" w:sz="0" w:space="0" w:color="auto"/>
          </w:divBdr>
        </w:div>
        <w:div w:id="1631521142">
          <w:marLeft w:val="0"/>
          <w:marRight w:val="0"/>
          <w:marTop w:val="0"/>
          <w:marBottom w:val="0"/>
          <w:divBdr>
            <w:top w:val="none" w:sz="0" w:space="0" w:color="auto"/>
            <w:left w:val="none" w:sz="0" w:space="0" w:color="auto"/>
            <w:bottom w:val="none" w:sz="0" w:space="0" w:color="auto"/>
            <w:right w:val="none" w:sz="0" w:space="0" w:color="auto"/>
          </w:divBdr>
          <w:divsChild>
            <w:div w:id="1103306643">
              <w:marLeft w:val="0"/>
              <w:marRight w:val="0"/>
              <w:marTop w:val="0"/>
              <w:marBottom w:val="0"/>
              <w:divBdr>
                <w:top w:val="none" w:sz="0" w:space="0" w:color="auto"/>
                <w:left w:val="none" w:sz="0" w:space="0" w:color="auto"/>
                <w:bottom w:val="none" w:sz="0" w:space="0" w:color="auto"/>
                <w:right w:val="none" w:sz="0" w:space="0" w:color="auto"/>
              </w:divBdr>
            </w:div>
          </w:divsChild>
        </w:div>
        <w:div w:id="2064253916">
          <w:marLeft w:val="0"/>
          <w:marRight w:val="0"/>
          <w:marTop w:val="0"/>
          <w:marBottom w:val="0"/>
          <w:divBdr>
            <w:top w:val="none" w:sz="0" w:space="0" w:color="auto"/>
            <w:left w:val="none" w:sz="0" w:space="0" w:color="auto"/>
            <w:bottom w:val="none" w:sz="0" w:space="0" w:color="auto"/>
            <w:right w:val="none" w:sz="0" w:space="0" w:color="auto"/>
          </w:divBdr>
        </w:div>
        <w:div w:id="306905383">
          <w:marLeft w:val="0"/>
          <w:marRight w:val="0"/>
          <w:marTop w:val="0"/>
          <w:marBottom w:val="0"/>
          <w:divBdr>
            <w:top w:val="none" w:sz="0" w:space="0" w:color="auto"/>
            <w:left w:val="none" w:sz="0" w:space="0" w:color="auto"/>
            <w:bottom w:val="none" w:sz="0" w:space="0" w:color="auto"/>
            <w:right w:val="none" w:sz="0" w:space="0" w:color="auto"/>
          </w:divBdr>
          <w:divsChild>
            <w:div w:id="196237572">
              <w:marLeft w:val="0"/>
              <w:marRight w:val="0"/>
              <w:marTop w:val="0"/>
              <w:marBottom w:val="0"/>
              <w:divBdr>
                <w:top w:val="none" w:sz="0" w:space="0" w:color="auto"/>
                <w:left w:val="none" w:sz="0" w:space="0" w:color="auto"/>
                <w:bottom w:val="none" w:sz="0" w:space="0" w:color="auto"/>
                <w:right w:val="none" w:sz="0" w:space="0" w:color="auto"/>
              </w:divBdr>
            </w:div>
          </w:divsChild>
        </w:div>
        <w:div w:id="1175417108">
          <w:marLeft w:val="0"/>
          <w:marRight w:val="0"/>
          <w:marTop w:val="0"/>
          <w:marBottom w:val="0"/>
          <w:divBdr>
            <w:top w:val="none" w:sz="0" w:space="0" w:color="auto"/>
            <w:left w:val="none" w:sz="0" w:space="0" w:color="auto"/>
            <w:bottom w:val="none" w:sz="0" w:space="0" w:color="auto"/>
            <w:right w:val="none" w:sz="0" w:space="0" w:color="auto"/>
          </w:divBdr>
        </w:div>
        <w:div w:id="354617810">
          <w:marLeft w:val="0"/>
          <w:marRight w:val="0"/>
          <w:marTop w:val="0"/>
          <w:marBottom w:val="0"/>
          <w:divBdr>
            <w:top w:val="none" w:sz="0" w:space="0" w:color="auto"/>
            <w:left w:val="none" w:sz="0" w:space="0" w:color="auto"/>
            <w:bottom w:val="none" w:sz="0" w:space="0" w:color="auto"/>
            <w:right w:val="none" w:sz="0" w:space="0" w:color="auto"/>
          </w:divBdr>
          <w:divsChild>
            <w:div w:id="1207255175">
              <w:marLeft w:val="0"/>
              <w:marRight w:val="0"/>
              <w:marTop w:val="0"/>
              <w:marBottom w:val="0"/>
              <w:divBdr>
                <w:top w:val="none" w:sz="0" w:space="0" w:color="auto"/>
                <w:left w:val="none" w:sz="0" w:space="0" w:color="auto"/>
                <w:bottom w:val="none" w:sz="0" w:space="0" w:color="auto"/>
                <w:right w:val="none" w:sz="0" w:space="0" w:color="auto"/>
              </w:divBdr>
            </w:div>
          </w:divsChild>
        </w:div>
        <w:div w:id="379592531">
          <w:marLeft w:val="0"/>
          <w:marRight w:val="0"/>
          <w:marTop w:val="300"/>
          <w:marBottom w:val="0"/>
          <w:divBdr>
            <w:top w:val="none" w:sz="0" w:space="0" w:color="auto"/>
            <w:left w:val="none" w:sz="0" w:space="0" w:color="auto"/>
            <w:bottom w:val="none" w:sz="0" w:space="0" w:color="auto"/>
            <w:right w:val="none" w:sz="0" w:space="0" w:color="auto"/>
          </w:divBdr>
          <w:divsChild>
            <w:div w:id="1467118103">
              <w:marLeft w:val="0"/>
              <w:marRight w:val="0"/>
              <w:marTop w:val="0"/>
              <w:marBottom w:val="0"/>
              <w:divBdr>
                <w:top w:val="none" w:sz="0" w:space="0" w:color="auto"/>
                <w:left w:val="none" w:sz="0" w:space="0" w:color="auto"/>
                <w:bottom w:val="none" w:sz="0" w:space="0" w:color="auto"/>
                <w:right w:val="none" w:sz="0" w:space="0" w:color="auto"/>
              </w:divBdr>
              <w:divsChild>
                <w:div w:id="1436631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129567">
          <w:marLeft w:val="0"/>
          <w:marRight w:val="0"/>
          <w:marTop w:val="300"/>
          <w:marBottom w:val="0"/>
          <w:divBdr>
            <w:top w:val="none" w:sz="0" w:space="0" w:color="auto"/>
            <w:left w:val="none" w:sz="0" w:space="0" w:color="auto"/>
            <w:bottom w:val="none" w:sz="0" w:space="0" w:color="auto"/>
            <w:right w:val="none" w:sz="0" w:space="0" w:color="auto"/>
          </w:divBdr>
          <w:divsChild>
            <w:div w:id="480460497">
              <w:marLeft w:val="0"/>
              <w:marRight w:val="0"/>
              <w:marTop w:val="0"/>
              <w:marBottom w:val="0"/>
              <w:divBdr>
                <w:top w:val="none" w:sz="0" w:space="0" w:color="auto"/>
                <w:left w:val="none" w:sz="0" w:space="0" w:color="auto"/>
                <w:bottom w:val="none" w:sz="0" w:space="0" w:color="auto"/>
                <w:right w:val="none" w:sz="0" w:space="0" w:color="auto"/>
              </w:divBdr>
              <w:divsChild>
                <w:div w:id="85303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53027">
          <w:marLeft w:val="0"/>
          <w:marRight w:val="0"/>
          <w:marTop w:val="300"/>
          <w:marBottom w:val="0"/>
          <w:divBdr>
            <w:top w:val="none" w:sz="0" w:space="0" w:color="auto"/>
            <w:left w:val="none" w:sz="0" w:space="0" w:color="auto"/>
            <w:bottom w:val="none" w:sz="0" w:space="0" w:color="auto"/>
            <w:right w:val="none" w:sz="0" w:space="0" w:color="auto"/>
          </w:divBdr>
          <w:divsChild>
            <w:div w:id="849761798">
              <w:marLeft w:val="0"/>
              <w:marRight w:val="0"/>
              <w:marTop w:val="0"/>
              <w:marBottom w:val="0"/>
              <w:divBdr>
                <w:top w:val="none" w:sz="0" w:space="0" w:color="auto"/>
                <w:left w:val="none" w:sz="0" w:space="0" w:color="auto"/>
                <w:bottom w:val="none" w:sz="0" w:space="0" w:color="auto"/>
                <w:right w:val="none" w:sz="0" w:space="0" w:color="auto"/>
              </w:divBdr>
              <w:divsChild>
                <w:div w:id="128215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128">
          <w:marLeft w:val="0"/>
          <w:marRight w:val="0"/>
          <w:marTop w:val="300"/>
          <w:marBottom w:val="0"/>
          <w:divBdr>
            <w:top w:val="none" w:sz="0" w:space="0" w:color="auto"/>
            <w:left w:val="none" w:sz="0" w:space="0" w:color="auto"/>
            <w:bottom w:val="none" w:sz="0" w:space="0" w:color="auto"/>
            <w:right w:val="none" w:sz="0" w:space="0" w:color="auto"/>
          </w:divBdr>
          <w:divsChild>
            <w:div w:id="1857382056">
              <w:marLeft w:val="0"/>
              <w:marRight w:val="0"/>
              <w:marTop w:val="0"/>
              <w:marBottom w:val="0"/>
              <w:divBdr>
                <w:top w:val="none" w:sz="0" w:space="0" w:color="auto"/>
                <w:left w:val="none" w:sz="0" w:space="0" w:color="auto"/>
                <w:bottom w:val="none" w:sz="0" w:space="0" w:color="auto"/>
                <w:right w:val="none" w:sz="0" w:space="0" w:color="auto"/>
              </w:divBdr>
              <w:divsChild>
                <w:div w:id="171345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401354">
      <w:bodyDiv w:val="1"/>
      <w:marLeft w:val="0"/>
      <w:marRight w:val="0"/>
      <w:marTop w:val="0"/>
      <w:marBottom w:val="0"/>
      <w:divBdr>
        <w:top w:val="none" w:sz="0" w:space="0" w:color="auto"/>
        <w:left w:val="none" w:sz="0" w:space="0" w:color="auto"/>
        <w:bottom w:val="none" w:sz="0" w:space="0" w:color="auto"/>
        <w:right w:val="none" w:sz="0" w:space="0" w:color="auto"/>
      </w:divBdr>
      <w:divsChild>
        <w:div w:id="1864783719">
          <w:marLeft w:val="0"/>
          <w:marRight w:val="0"/>
          <w:marTop w:val="0"/>
          <w:marBottom w:val="0"/>
          <w:divBdr>
            <w:top w:val="none" w:sz="0" w:space="0" w:color="auto"/>
            <w:left w:val="none" w:sz="0" w:space="0" w:color="auto"/>
            <w:bottom w:val="none" w:sz="0" w:space="0" w:color="auto"/>
            <w:right w:val="none" w:sz="0" w:space="0" w:color="auto"/>
          </w:divBdr>
        </w:div>
        <w:div w:id="1169716445">
          <w:marLeft w:val="0"/>
          <w:marRight w:val="0"/>
          <w:marTop w:val="0"/>
          <w:marBottom w:val="0"/>
          <w:divBdr>
            <w:top w:val="none" w:sz="0" w:space="0" w:color="auto"/>
            <w:left w:val="none" w:sz="0" w:space="0" w:color="auto"/>
            <w:bottom w:val="none" w:sz="0" w:space="0" w:color="auto"/>
            <w:right w:val="none" w:sz="0" w:space="0" w:color="auto"/>
          </w:divBdr>
          <w:divsChild>
            <w:div w:id="616454075">
              <w:marLeft w:val="0"/>
              <w:marRight w:val="0"/>
              <w:marTop w:val="0"/>
              <w:marBottom w:val="0"/>
              <w:divBdr>
                <w:top w:val="none" w:sz="0" w:space="0" w:color="auto"/>
                <w:left w:val="none" w:sz="0" w:space="0" w:color="auto"/>
                <w:bottom w:val="none" w:sz="0" w:space="0" w:color="auto"/>
                <w:right w:val="none" w:sz="0" w:space="0" w:color="auto"/>
              </w:divBdr>
            </w:div>
          </w:divsChild>
        </w:div>
        <w:div w:id="1890457708">
          <w:marLeft w:val="0"/>
          <w:marRight w:val="0"/>
          <w:marTop w:val="0"/>
          <w:marBottom w:val="0"/>
          <w:divBdr>
            <w:top w:val="none" w:sz="0" w:space="0" w:color="auto"/>
            <w:left w:val="none" w:sz="0" w:space="0" w:color="auto"/>
            <w:bottom w:val="none" w:sz="0" w:space="0" w:color="auto"/>
            <w:right w:val="none" w:sz="0" w:space="0" w:color="auto"/>
          </w:divBdr>
        </w:div>
        <w:div w:id="1927297600">
          <w:marLeft w:val="0"/>
          <w:marRight w:val="0"/>
          <w:marTop w:val="0"/>
          <w:marBottom w:val="0"/>
          <w:divBdr>
            <w:top w:val="none" w:sz="0" w:space="0" w:color="auto"/>
            <w:left w:val="none" w:sz="0" w:space="0" w:color="auto"/>
            <w:bottom w:val="none" w:sz="0" w:space="0" w:color="auto"/>
            <w:right w:val="none" w:sz="0" w:space="0" w:color="auto"/>
          </w:divBdr>
          <w:divsChild>
            <w:div w:id="114063988">
              <w:marLeft w:val="0"/>
              <w:marRight w:val="0"/>
              <w:marTop w:val="0"/>
              <w:marBottom w:val="0"/>
              <w:divBdr>
                <w:top w:val="none" w:sz="0" w:space="0" w:color="auto"/>
                <w:left w:val="none" w:sz="0" w:space="0" w:color="auto"/>
                <w:bottom w:val="none" w:sz="0" w:space="0" w:color="auto"/>
                <w:right w:val="none" w:sz="0" w:space="0" w:color="auto"/>
              </w:divBdr>
            </w:div>
          </w:divsChild>
        </w:div>
        <w:div w:id="1167864118">
          <w:marLeft w:val="0"/>
          <w:marRight w:val="0"/>
          <w:marTop w:val="0"/>
          <w:marBottom w:val="0"/>
          <w:divBdr>
            <w:top w:val="none" w:sz="0" w:space="0" w:color="auto"/>
            <w:left w:val="none" w:sz="0" w:space="0" w:color="auto"/>
            <w:bottom w:val="none" w:sz="0" w:space="0" w:color="auto"/>
            <w:right w:val="none" w:sz="0" w:space="0" w:color="auto"/>
          </w:divBdr>
        </w:div>
        <w:div w:id="516358579">
          <w:marLeft w:val="0"/>
          <w:marRight w:val="0"/>
          <w:marTop w:val="0"/>
          <w:marBottom w:val="0"/>
          <w:divBdr>
            <w:top w:val="none" w:sz="0" w:space="0" w:color="auto"/>
            <w:left w:val="none" w:sz="0" w:space="0" w:color="auto"/>
            <w:bottom w:val="none" w:sz="0" w:space="0" w:color="auto"/>
            <w:right w:val="none" w:sz="0" w:space="0" w:color="auto"/>
          </w:divBdr>
          <w:divsChild>
            <w:div w:id="1989238498">
              <w:marLeft w:val="0"/>
              <w:marRight w:val="0"/>
              <w:marTop w:val="0"/>
              <w:marBottom w:val="0"/>
              <w:divBdr>
                <w:top w:val="none" w:sz="0" w:space="0" w:color="auto"/>
                <w:left w:val="none" w:sz="0" w:space="0" w:color="auto"/>
                <w:bottom w:val="none" w:sz="0" w:space="0" w:color="auto"/>
                <w:right w:val="none" w:sz="0" w:space="0" w:color="auto"/>
              </w:divBdr>
            </w:div>
          </w:divsChild>
        </w:div>
        <w:div w:id="1081217100">
          <w:marLeft w:val="0"/>
          <w:marRight w:val="0"/>
          <w:marTop w:val="0"/>
          <w:marBottom w:val="0"/>
          <w:divBdr>
            <w:top w:val="none" w:sz="0" w:space="0" w:color="auto"/>
            <w:left w:val="none" w:sz="0" w:space="0" w:color="auto"/>
            <w:bottom w:val="none" w:sz="0" w:space="0" w:color="auto"/>
            <w:right w:val="none" w:sz="0" w:space="0" w:color="auto"/>
          </w:divBdr>
        </w:div>
        <w:div w:id="813181061">
          <w:marLeft w:val="0"/>
          <w:marRight w:val="0"/>
          <w:marTop w:val="0"/>
          <w:marBottom w:val="0"/>
          <w:divBdr>
            <w:top w:val="none" w:sz="0" w:space="0" w:color="auto"/>
            <w:left w:val="none" w:sz="0" w:space="0" w:color="auto"/>
            <w:bottom w:val="none" w:sz="0" w:space="0" w:color="auto"/>
            <w:right w:val="none" w:sz="0" w:space="0" w:color="auto"/>
          </w:divBdr>
          <w:divsChild>
            <w:div w:id="1055815579">
              <w:marLeft w:val="0"/>
              <w:marRight w:val="0"/>
              <w:marTop w:val="0"/>
              <w:marBottom w:val="0"/>
              <w:divBdr>
                <w:top w:val="none" w:sz="0" w:space="0" w:color="auto"/>
                <w:left w:val="none" w:sz="0" w:space="0" w:color="auto"/>
                <w:bottom w:val="none" w:sz="0" w:space="0" w:color="auto"/>
                <w:right w:val="none" w:sz="0" w:space="0" w:color="auto"/>
              </w:divBdr>
            </w:div>
          </w:divsChild>
        </w:div>
        <w:div w:id="151261879">
          <w:marLeft w:val="0"/>
          <w:marRight w:val="0"/>
          <w:marTop w:val="0"/>
          <w:marBottom w:val="0"/>
          <w:divBdr>
            <w:top w:val="none" w:sz="0" w:space="0" w:color="auto"/>
            <w:left w:val="none" w:sz="0" w:space="0" w:color="auto"/>
            <w:bottom w:val="none" w:sz="0" w:space="0" w:color="auto"/>
            <w:right w:val="none" w:sz="0" w:space="0" w:color="auto"/>
          </w:divBdr>
        </w:div>
        <w:div w:id="2117363763">
          <w:marLeft w:val="0"/>
          <w:marRight w:val="0"/>
          <w:marTop w:val="0"/>
          <w:marBottom w:val="0"/>
          <w:divBdr>
            <w:top w:val="none" w:sz="0" w:space="0" w:color="auto"/>
            <w:left w:val="none" w:sz="0" w:space="0" w:color="auto"/>
            <w:bottom w:val="none" w:sz="0" w:space="0" w:color="auto"/>
            <w:right w:val="none" w:sz="0" w:space="0" w:color="auto"/>
          </w:divBdr>
          <w:divsChild>
            <w:div w:id="153571780">
              <w:marLeft w:val="0"/>
              <w:marRight w:val="0"/>
              <w:marTop w:val="0"/>
              <w:marBottom w:val="0"/>
              <w:divBdr>
                <w:top w:val="none" w:sz="0" w:space="0" w:color="auto"/>
                <w:left w:val="none" w:sz="0" w:space="0" w:color="auto"/>
                <w:bottom w:val="none" w:sz="0" w:space="0" w:color="auto"/>
                <w:right w:val="none" w:sz="0" w:space="0" w:color="auto"/>
              </w:divBdr>
            </w:div>
          </w:divsChild>
        </w:div>
        <w:div w:id="322974114">
          <w:marLeft w:val="0"/>
          <w:marRight w:val="0"/>
          <w:marTop w:val="0"/>
          <w:marBottom w:val="0"/>
          <w:divBdr>
            <w:top w:val="none" w:sz="0" w:space="0" w:color="auto"/>
            <w:left w:val="none" w:sz="0" w:space="0" w:color="auto"/>
            <w:bottom w:val="none" w:sz="0" w:space="0" w:color="auto"/>
            <w:right w:val="none" w:sz="0" w:space="0" w:color="auto"/>
          </w:divBdr>
        </w:div>
        <w:div w:id="310059296">
          <w:marLeft w:val="0"/>
          <w:marRight w:val="0"/>
          <w:marTop w:val="0"/>
          <w:marBottom w:val="0"/>
          <w:divBdr>
            <w:top w:val="none" w:sz="0" w:space="0" w:color="auto"/>
            <w:left w:val="none" w:sz="0" w:space="0" w:color="auto"/>
            <w:bottom w:val="none" w:sz="0" w:space="0" w:color="auto"/>
            <w:right w:val="none" w:sz="0" w:space="0" w:color="auto"/>
          </w:divBdr>
          <w:divsChild>
            <w:div w:id="461315525">
              <w:marLeft w:val="0"/>
              <w:marRight w:val="0"/>
              <w:marTop w:val="0"/>
              <w:marBottom w:val="0"/>
              <w:divBdr>
                <w:top w:val="none" w:sz="0" w:space="0" w:color="auto"/>
                <w:left w:val="none" w:sz="0" w:space="0" w:color="auto"/>
                <w:bottom w:val="none" w:sz="0" w:space="0" w:color="auto"/>
                <w:right w:val="none" w:sz="0" w:space="0" w:color="auto"/>
              </w:divBdr>
            </w:div>
          </w:divsChild>
        </w:div>
        <w:div w:id="1563254414">
          <w:marLeft w:val="0"/>
          <w:marRight w:val="0"/>
          <w:marTop w:val="0"/>
          <w:marBottom w:val="0"/>
          <w:divBdr>
            <w:top w:val="none" w:sz="0" w:space="0" w:color="auto"/>
            <w:left w:val="none" w:sz="0" w:space="0" w:color="auto"/>
            <w:bottom w:val="none" w:sz="0" w:space="0" w:color="auto"/>
            <w:right w:val="none" w:sz="0" w:space="0" w:color="auto"/>
          </w:divBdr>
        </w:div>
        <w:div w:id="1829855479">
          <w:marLeft w:val="0"/>
          <w:marRight w:val="0"/>
          <w:marTop w:val="0"/>
          <w:marBottom w:val="0"/>
          <w:divBdr>
            <w:top w:val="none" w:sz="0" w:space="0" w:color="auto"/>
            <w:left w:val="none" w:sz="0" w:space="0" w:color="auto"/>
            <w:bottom w:val="none" w:sz="0" w:space="0" w:color="auto"/>
            <w:right w:val="none" w:sz="0" w:space="0" w:color="auto"/>
          </w:divBdr>
          <w:divsChild>
            <w:div w:id="442576321">
              <w:marLeft w:val="0"/>
              <w:marRight w:val="0"/>
              <w:marTop w:val="0"/>
              <w:marBottom w:val="0"/>
              <w:divBdr>
                <w:top w:val="none" w:sz="0" w:space="0" w:color="auto"/>
                <w:left w:val="none" w:sz="0" w:space="0" w:color="auto"/>
                <w:bottom w:val="none" w:sz="0" w:space="0" w:color="auto"/>
                <w:right w:val="none" w:sz="0" w:space="0" w:color="auto"/>
              </w:divBdr>
            </w:div>
          </w:divsChild>
        </w:div>
        <w:div w:id="935291862">
          <w:marLeft w:val="0"/>
          <w:marRight w:val="0"/>
          <w:marTop w:val="300"/>
          <w:marBottom w:val="0"/>
          <w:divBdr>
            <w:top w:val="none" w:sz="0" w:space="0" w:color="auto"/>
            <w:left w:val="none" w:sz="0" w:space="0" w:color="auto"/>
            <w:bottom w:val="none" w:sz="0" w:space="0" w:color="auto"/>
            <w:right w:val="none" w:sz="0" w:space="0" w:color="auto"/>
          </w:divBdr>
          <w:divsChild>
            <w:div w:id="1912234626">
              <w:marLeft w:val="0"/>
              <w:marRight w:val="0"/>
              <w:marTop w:val="0"/>
              <w:marBottom w:val="0"/>
              <w:divBdr>
                <w:top w:val="none" w:sz="0" w:space="0" w:color="auto"/>
                <w:left w:val="none" w:sz="0" w:space="0" w:color="auto"/>
                <w:bottom w:val="none" w:sz="0" w:space="0" w:color="auto"/>
                <w:right w:val="none" w:sz="0" w:space="0" w:color="auto"/>
              </w:divBdr>
              <w:divsChild>
                <w:div w:id="9374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81554">
          <w:marLeft w:val="0"/>
          <w:marRight w:val="0"/>
          <w:marTop w:val="300"/>
          <w:marBottom w:val="0"/>
          <w:divBdr>
            <w:top w:val="none" w:sz="0" w:space="0" w:color="auto"/>
            <w:left w:val="none" w:sz="0" w:space="0" w:color="auto"/>
            <w:bottom w:val="none" w:sz="0" w:space="0" w:color="auto"/>
            <w:right w:val="none" w:sz="0" w:space="0" w:color="auto"/>
          </w:divBdr>
          <w:divsChild>
            <w:div w:id="1396473110">
              <w:marLeft w:val="0"/>
              <w:marRight w:val="0"/>
              <w:marTop w:val="0"/>
              <w:marBottom w:val="0"/>
              <w:divBdr>
                <w:top w:val="none" w:sz="0" w:space="0" w:color="auto"/>
                <w:left w:val="none" w:sz="0" w:space="0" w:color="auto"/>
                <w:bottom w:val="none" w:sz="0" w:space="0" w:color="auto"/>
                <w:right w:val="none" w:sz="0" w:space="0" w:color="auto"/>
              </w:divBdr>
              <w:divsChild>
                <w:div w:id="3988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54683">
          <w:marLeft w:val="0"/>
          <w:marRight w:val="0"/>
          <w:marTop w:val="300"/>
          <w:marBottom w:val="0"/>
          <w:divBdr>
            <w:top w:val="none" w:sz="0" w:space="0" w:color="auto"/>
            <w:left w:val="none" w:sz="0" w:space="0" w:color="auto"/>
            <w:bottom w:val="none" w:sz="0" w:space="0" w:color="auto"/>
            <w:right w:val="none" w:sz="0" w:space="0" w:color="auto"/>
          </w:divBdr>
          <w:divsChild>
            <w:div w:id="2123380450">
              <w:marLeft w:val="0"/>
              <w:marRight w:val="0"/>
              <w:marTop w:val="0"/>
              <w:marBottom w:val="0"/>
              <w:divBdr>
                <w:top w:val="none" w:sz="0" w:space="0" w:color="auto"/>
                <w:left w:val="none" w:sz="0" w:space="0" w:color="auto"/>
                <w:bottom w:val="none" w:sz="0" w:space="0" w:color="auto"/>
                <w:right w:val="none" w:sz="0" w:space="0" w:color="auto"/>
              </w:divBdr>
              <w:divsChild>
                <w:div w:id="8038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424">
          <w:marLeft w:val="0"/>
          <w:marRight w:val="0"/>
          <w:marTop w:val="300"/>
          <w:marBottom w:val="0"/>
          <w:divBdr>
            <w:top w:val="none" w:sz="0" w:space="0" w:color="auto"/>
            <w:left w:val="none" w:sz="0" w:space="0" w:color="auto"/>
            <w:bottom w:val="none" w:sz="0" w:space="0" w:color="auto"/>
            <w:right w:val="none" w:sz="0" w:space="0" w:color="auto"/>
          </w:divBdr>
          <w:divsChild>
            <w:div w:id="2053649603">
              <w:marLeft w:val="0"/>
              <w:marRight w:val="0"/>
              <w:marTop w:val="0"/>
              <w:marBottom w:val="0"/>
              <w:divBdr>
                <w:top w:val="none" w:sz="0" w:space="0" w:color="auto"/>
                <w:left w:val="none" w:sz="0" w:space="0" w:color="auto"/>
                <w:bottom w:val="none" w:sz="0" w:space="0" w:color="auto"/>
                <w:right w:val="none" w:sz="0" w:space="0" w:color="auto"/>
              </w:divBdr>
              <w:divsChild>
                <w:div w:id="64004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81405">
      <w:bodyDiv w:val="1"/>
      <w:marLeft w:val="0"/>
      <w:marRight w:val="0"/>
      <w:marTop w:val="0"/>
      <w:marBottom w:val="0"/>
      <w:divBdr>
        <w:top w:val="none" w:sz="0" w:space="0" w:color="auto"/>
        <w:left w:val="none" w:sz="0" w:space="0" w:color="auto"/>
        <w:bottom w:val="none" w:sz="0" w:space="0" w:color="auto"/>
        <w:right w:val="none" w:sz="0" w:space="0" w:color="auto"/>
      </w:divBdr>
      <w:divsChild>
        <w:div w:id="474176594">
          <w:marLeft w:val="0"/>
          <w:marRight w:val="0"/>
          <w:marTop w:val="0"/>
          <w:marBottom w:val="0"/>
          <w:divBdr>
            <w:top w:val="none" w:sz="0" w:space="0" w:color="auto"/>
            <w:left w:val="none" w:sz="0" w:space="0" w:color="auto"/>
            <w:bottom w:val="none" w:sz="0" w:space="0" w:color="auto"/>
            <w:right w:val="none" w:sz="0" w:space="0" w:color="auto"/>
          </w:divBdr>
        </w:div>
        <w:div w:id="328407329">
          <w:marLeft w:val="0"/>
          <w:marRight w:val="0"/>
          <w:marTop w:val="0"/>
          <w:marBottom w:val="0"/>
          <w:divBdr>
            <w:top w:val="none" w:sz="0" w:space="0" w:color="auto"/>
            <w:left w:val="none" w:sz="0" w:space="0" w:color="auto"/>
            <w:bottom w:val="none" w:sz="0" w:space="0" w:color="auto"/>
            <w:right w:val="none" w:sz="0" w:space="0" w:color="auto"/>
          </w:divBdr>
          <w:divsChild>
            <w:div w:id="1628391756">
              <w:marLeft w:val="0"/>
              <w:marRight w:val="0"/>
              <w:marTop w:val="0"/>
              <w:marBottom w:val="0"/>
              <w:divBdr>
                <w:top w:val="none" w:sz="0" w:space="0" w:color="auto"/>
                <w:left w:val="none" w:sz="0" w:space="0" w:color="auto"/>
                <w:bottom w:val="none" w:sz="0" w:space="0" w:color="auto"/>
                <w:right w:val="none" w:sz="0" w:space="0" w:color="auto"/>
              </w:divBdr>
            </w:div>
          </w:divsChild>
        </w:div>
        <w:div w:id="138424696">
          <w:marLeft w:val="0"/>
          <w:marRight w:val="0"/>
          <w:marTop w:val="0"/>
          <w:marBottom w:val="0"/>
          <w:divBdr>
            <w:top w:val="none" w:sz="0" w:space="0" w:color="auto"/>
            <w:left w:val="none" w:sz="0" w:space="0" w:color="auto"/>
            <w:bottom w:val="none" w:sz="0" w:space="0" w:color="auto"/>
            <w:right w:val="none" w:sz="0" w:space="0" w:color="auto"/>
          </w:divBdr>
        </w:div>
        <w:div w:id="1678731592">
          <w:marLeft w:val="0"/>
          <w:marRight w:val="0"/>
          <w:marTop w:val="0"/>
          <w:marBottom w:val="0"/>
          <w:divBdr>
            <w:top w:val="none" w:sz="0" w:space="0" w:color="auto"/>
            <w:left w:val="none" w:sz="0" w:space="0" w:color="auto"/>
            <w:bottom w:val="none" w:sz="0" w:space="0" w:color="auto"/>
            <w:right w:val="none" w:sz="0" w:space="0" w:color="auto"/>
          </w:divBdr>
          <w:divsChild>
            <w:div w:id="1328509505">
              <w:marLeft w:val="0"/>
              <w:marRight w:val="0"/>
              <w:marTop w:val="0"/>
              <w:marBottom w:val="0"/>
              <w:divBdr>
                <w:top w:val="none" w:sz="0" w:space="0" w:color="auto"/>
                <w:left w:val="none" w:sz="0" w:space="0" w:color="auto"/>
                <w:bottom w:val="none" w:sz="0" w:space="0" w:color="auto"/>
                <w:right w:val="none" w:sz="0" w:space="0" w:color="auto"/>
              </w:divBdr>
            </w:div>
          </w:divsChild>
        </w:div>
        <w:div w:id="691999988">
          <w:marLeft w:val="0"/>
          <w:marRight w:val="0"/>
          <w:marTop w:val="0"/>
          <w:marBottom w:val="0"/>
          <w:divBdr>
            <w:top w:val="none" w:sz="0" w:space="0" w:color="auto"/>
            <w:left w:val="none" w:sz="0" w:space="0" w:color="auto"/>
            <w:bottom w:val="none" w:sz="0" w:space="0" w:color="auto"/>
            <w:right w:val="none" w:sz="0" w:space="0" w:color="auto"/>
          </w:divBdr>
        </w:div>
        <w:div w:id="1019238238">
          <w:marLeft w:val="0"/>
          <w:marRight w:val="0"/>
          <w:marTop w:val="0"/>
          <w:marBottom w:val="0"/>
          <w:divBdr>
            <w:top w:val="none" w:sz="0" w:space="0" w:color="auto"/>
            <w:left w:val="none" w:sz="0" w:space="0" w:color="auto"/>
            <w:bottom w:val="none" w:sz="0" w:space="0" w:color="auto"/>
            <w:right w:val="none" w:sz="0" w:space="0" w:color="auto"/>
          </w:divBdr>
          <w:divsChild>
            <w:div w:id="1461148159">
              <w:marLeft w:val="0"/>
              <w:marRight w:val="0"/>
              <w:marTop w:val="0"/>
              <w:marBottom w:val="0"/>
              <w:divBdr>
                <w:top w:val="none" w:sz="0" w:space="0" w:color="auto"/>
                <w:left w:val="none" w:sz="0" w:space="0" w:color="auto"/>
                <w:bottom w:val="none" w:sz="0" w:space="0" w:color="auto"/>
                <w:right w:val="none" w:sz="0" w:space="0" w:color="auto"/>
              </w:divBdr>
            </w:div>
          </w:divsChild>
        </w:div>
        <w:div w:id="1214778649">
          <w:marLeft w:val="0"/>
          <w:marRight w:val="0"/>
          <w:marTop w:val="0"/>
          <w:marBottom w:val="0"/>
          <w:divBdr>
            <w:top w:val="none" w:sz="0" w:space="0" w:color="auto"/>
            <w:left w:val="none" w:sz="0" w:space="0" w:color="auto"/>
            <w:bottom w:val="none" w:sz="0" w:space="0" w:color="auto"/>
            <w:right w:val="none" w:sz="0" w:space="0" w:color="auto"/>
          </w:divBdr>
        </w:div>
        <w:div w:id="1957757819">
          <w:marLeft w:val="0"/>
          <w:marRight w:val="0"/>
          <w:marTop w:val="0"/>
          <w:marBottom w:val="0"/>
          <w:divBdr>
            <w:top w:val="none" w:sz="0" w:space="0" w:color="auto"/>
            <w:left w:val="none" w:sz="0" w:space="0" w:color="auto"/>
            <w:bottom w:val="none" w:sz="0" w:space="0" w:color="auto"/>
            <w:right w:val="none" w:sz="0" w:space="0" w:color="auto"/>
          </w:divBdr>
          <w:divsChild>
            <w:div w:id="49378182">
              <w:marLeft w:val="0"/>
              <w:marRight w:val="0"/>
              <w:marTop w:val="0"/>
              <w:marBottom w:val="0"/>
              <w:divBdr>
                <w:top w:val="none" w:sz="0" w:space="0" w:color="auto"/>
                <w:left w:val="none" w:sz="0" w:space="0" w:color="auto"/>
                <w:bottom w:val="none" w:sz="0" w:space="0" w:color="auto"/>
                <w:right w:val="none" w:sz="0" w:space="0" w:color="auto"/>
              </w:divBdr>
            </w:div>
          </w:divsChild>
        </w:div>
        <w:div w:id="389810763">
          <w:marLeft w:val="0"/>
          <w:marRight w:val="0"/>
          <w:marTop w:val="0"/>
          <w:marBottom w:val="0"/>
          <w:divBdr>
            <w:top w:val="none" w:sz="0" w:space="0" w:color="auto"/>
            <w:left w:val="none" w:sz="0" w:space="0" w:color="auto"/>
            <w:bottom w:val="none" w:sz="0" w:space="0" w:color="auto"/>
            <w:right w:val="none" w:sz="0" w:space="0" w:color="auto"/>
          </w:divBdr>
        </w:div>
        <w:div w:id="969240466">
          <w:marLeft w:val="0"/>
          <w:marRight w:val="0"/>
          <w:marTop w:val="0"/>
          <w:marBottom w:val="0"/>
          <w:divBdr>
            <w:top w:val="none" w:sz="0" w:space="0" w:color="auto"/>
            <w:left w:val="none" w:sz="0" w:space="0" w:color="auto"/>
            <w:bottom w:val="none" w:sz="0" w:space="0" w:color="auto"/>
            <w:right w:val="none" w:sz="0" w:space="0" w:color="auto"/>
          </w:divBdr>
          <w:divsChild>
            <w:div w:id="1552184753">
              <w:marLeft w:val="0"/>
              <w:marRight w:val="0"/>
              <w:marTop w:val="0"/>
              <w:marBottom w:val="0"/>
              <w:divBdr>
                <w:top w:val="none" w:sz="0" w:space="0" w:color="auto"/>
                <w:left w:val="none" w:sz="0" w:space="0" w:color="auto"/>
                <w:bottom w:val="none" w:sz="0" w:space="0" w:color="auto"/>
                <w:right w:val="none" w:sz="0" w:space="0" w:color="auto"/>
              </w:divBdr>
            </w:div>
          </w:divsChild>
        </w:div>
        <w:div w:id="1715303888">
          <w:marLeft w:val="0"/>
          <w:marRight w:val="0"/>
          <w:marTop w:val="0"/>
          <w:marBottom w:val="0"/>
          <w:divBdr>
            <w:top w:val="none" w:sz="0" w:space="0" w:color="auto"/>
            <w:left w:val="none" w:sz="0" w:space="0" w:color="auto"/>
            <w:bottom w:val="none" w:sz="0" w:space="0" w:color="auto"/>
            <w:right w:val="none" w:sz="0" w:space="0" w:color="auto"/>
          </w:divBdr>
        </w:div>
        <w:div w:id="1282111071">
          <w:marLeft w:val="0"/>
          <w:marRight w:val="0"/>
          <w:marTop w:val="0"/>
          <w:marBottom w:val="0"/>
          <w:divBdr>
            <w:top w:val="none" w:sz="0" w:space="0" w:color="auto"/>
            <w:left w:val="none" w:sz="0" w:space="0" w:color="auto"/>
            <w:bottom w:val="none" w:sz="0" w:space="0" w:color="auto"/>
            <w:right w:val="none" w:sz="0" w:space="0" w:color="auto"/>
          </w:divBdr>
          <w:divsChild>
            <w:div w:id="1306661427">
              <w:marLeft w:val="0"/>
              <w:marRight w:val="0"/>
              <w:marTop w:val="0"/>
              <w:marBottom w:val="0"/>
              <w:divBdr>
                <w:top w:val="none" w:sz="0" w:space="0" w:color="auto"/>
                <w:left w:val="none" w:sz="0" w:space="0" w:color="auto"/>
                <w:bottom w:val="none" w:sz="0" w:space="0" w:color="auto"/>
                <w:right w:val="none" w:sz="0" w:space="0" w:color="auto"/>
              </w:divBdr>
            </w:div>
          </w:divsChild>
        </w:div>
        <w:div w:id="891886857">
          <w:marLeft w:val="0"/>
          <w:marRight w:val="0"/>
          <w:marTop w:val="0"/>
          <w:marBottom w:val="0"/>
          <w:divBdr>
            <w:top w:val="none" w:sz="0" w:space="0" w:color="auto"/>
            <w:left w:val="none" w:sz="0" w:space="0" w:color="auto"/>
            <w:bottom w:val="none" w:sz="0" w:space="0" w:color="auto"/>
            <w:right w:val="none" w:sz="0" w:space="0" w:color="auto"/>
          </w:divBdr>
        </w:div>
        <w:div w:id="1867938816">
          <w:marLeft w:val="0"/>
          <w:marRight w:val="0"/>
          <w:marTop w:val="0"/>
          <w:marBottom w:val="0"/>
          <w:divBdr>
            <w:top w:val="none" w:sz="0" w:space="0" w:color="auto"/>
            <w:left w:val="none" w:sz="0" w:space="0" w:color="auto"/>
            <w:bottom w:val="none" w:sz="0" w:space="0" w:color="auto"/>
            <w:right w:val="none" w:sz="0" w:space="0" w:color="auto"/>
          </w:divBdr>
          <w:divsChild>
            <w:div w:id="1781757186">
              <w:marLeft w:val="0"/>
              <w:marRight w:val="0"/>
              <w:marTop w:val="0"/>
              <w:marBottom w:val="0"/>
              <w:divBdr>
                <w:top w:val="none" w:sz="0" w:space="0" w:color="auto"/>
                <w:left w:val="none" w:sz="0" w:space="0" w:color="auto"/>
                <w:bottom w:val="none" w:sz="0" w:space="0" w:color="auto"/>
                <w:right w:val="none" w:sz="0" w:space="0" w:color="auto"/>
              </w:divBdr>
            </w:div>
          </w:divsChild>
        </w:div>
        <w:div w:id="15545790">
          <w:marLeft w:val="0"/>
          <w:marRight w:val="0"/>
          <w:marTop w:val="300"/>
          <w:marBottom w:val="0"/>
          <w:divBdr>
            <w:top w:val="none" w:sz="0" w:space="0" w:color="auto"/>
            <w:left w:val="none" w:sz="0" w:space="0" w:color="auto"/>
            <w:bottom w:val="none" w:sz="0" w:space="0" w:color="auto"/>
            <w:right w:val="none" w:sz="0" w:space="0" w:color="auto"/>
          </w:divBdr>
          <w:divsChild>
            <w:div w:id="1465850622">
              <w:marLeft w:val="0"/>
              <w:marRight w:val="0"/>
              <w:marTop w:val="0"/>
              <w:marBottom w:val="0"/>
              <w:divBdr>
                <w:top w:val="none" w:sz="0" w:space="0" w:color="auto"/>
                <w:left w:val="none" w:sz="0" w:space="0" w:color="auto"/>
                <w:bottom w:val="none" w:sz="0" w:space="0" w:color="auto"/>
                <w:right w:val="none" w:sz="0" w:space="0" w:color="auto"/>
              </w:divBdr>
              <w:divsChild>
                <w:div w:id="105427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85096">
          <w:marLeft w:val="0"/>
          <w:marRight w:val="0"/>
          <w:marTop w:val="300"/>
          <w:marBottom w:val="0"/>
          <w:divBdr>
            <w:top w:val="none" w:sz="0" w:space="0" w:color="auto"/>
            <w:left w:val="none" w:sz="0" w:space="0" w:color="auto"/>
            <w:bottom w:val="none" w:sz="0" w:space="0" w:color="auto"/>
            <w:right w:val="none" w:sz="0" w:space="0" w:color="auto"/>
          </w:divBdr>
          <w:divsChild>
            <w:div w:id="679353354">
              <w:marLeft w:val="0"/>
              <w:marRight w:val="0"/>
              <w:marTop w:val="0"/>
              <w:marBottom w:val="0"/>
              <w:divBdr>
                <w:top w:val="none" w:sz="0" w:space="0" w:color="auto"/>
                <w:left w:val="none" w:sz="0" w:space="0" w:color="auto"/>
                <w:bottom w:val="none" w:sz="0" w:space="0" w:color="auto"/>
                <w:right w:val="none" w:sz="0" w:space="0" w:color="auto"/>
              </w:divBdr>
              <w:divsChild>
                <w:div w:id="1399786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145510">
          <w:marLeft w:val="0"/>
          <w:marRight w:val="0"/>
          <w:marTop w:val="300"/>
          <w:marBottom w:val="0"/>
          <w:divBdr>
            <w:top w:val="none" w:sz="0" w:space="0" w:color="auto"/>
            <w:left w:val="none" w:sz="0" w:space="0" w:color="auto"/>
            <w:bottom w:val="none" w:sz="0" w:space="0" w:color="auto"/>
            <w:right w:val="none" w:sz="0" w:space="0" w:color="auto"/>
          </w:divBdr>
          <w:divsChild>
            <w:div w:id="7491482">
              <w:marLeft w:val="0"/>
              <w:marRight w:val="0"/>
              <w:marTop w:val="0"/>
              <w:marBottom w:val="0"/>
              <w:divBdr>
                <w:top w:val="none" w:sz="0" w:space="0" w:color="auto"/>
                <w:left w:val="none" w:sz="0" w:space="0" w:color="auto"/>
                <w:bottom w:val="none" w:sz="0" w:space="0" w:color="auto"/>
                <w:right w:val="none" w:sz="0" w:space="0" w:color="auto"/>
              </w:divBdr>
              <w:divsChild>
                <w:div w:id="575479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421139">
          <w:marLeft w:val="0"/>
          <w:marRight w:val="0"/>
          <w:marTop w:val="300"/>
          <w:marBottom w:val="0"/>
          <w:divBdr>
            <w:top w:val="none" w:sz="0" w:space="0" w:color="auto"/>
            <w:left w:val="none" w:sz="0" w:space="0" w:color="auto"/>
            <w:bottom w:val="none" w:sz="0" w:space="0" w:color="auto"/>
            <w:right w:val="none" w:sz="0" w:space="0" w:color="auto"/>
          </w:divBdr>
          <w:divsChild>
            <w:div w:id="984704264">
              <w:marLeft w:val="0"/>
              <w:marRight w:val="0"/>
              <w:marTop w:val="0"/>
              <w:marBottom w:val="0"/>
              <w:divBdr>
                <w:top w:val="none" w:sz="0" w:space="0" w:color="auto"/>
                <w:left w:val="none" w:sz="0" w:space="0" w:color="auto"/>
                <w:bottom w:val="none" w:sz="0" w:space="0" w:color="auto"/>
                <w:right w:val="none" w:sz="0" w:space="0" w:color="auto"/>
              </w:divBdr>
              <w:divsChild>
                <w:div w:id="112624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522526">
      <w:bodyDiv w:val="1"/>
      <w:marLeft w:val="0"/>
      <w:marRight w:val="0"/>
      <w:marTop w:val="0"/>
      <w:marBottom w:val="0"/>
      <w:divBdr>
        <w:top w:val="none" w:sz="0" w:space="0" w:color="auto"/>
        <w:left w:val="none" w:sz="0" w:space="0" w:color="auto"/>
        <w:bottom w:val="none" w:sz="0" w:space="0" w:color="auto"/>
        <w:right w:val="none" w:sz="0" w:space="0" w:color="auto"/>
      </w:divBdr>
      <w:divsChild>
        <w:div w:id="633566144">
          <w:marLeft w:val="0"/>
          <w:marRight w:val="0"/>
          <w:marTop w:val="0"/>
          <w:marBottom w:val="0"/>
          <w:divBdr>
            <w:top w:val="none" w:sz="0" w:space="0" w:color="auto"/>
            <w:left w:val="none" w:sz="0" w:space="0" w:color="auto"/>
            <w:bottom w:val="none" w:sz="0" w:space="0" w:color="auto"/>
            <w:right w:val="none" w:sz="0" w:space="0" w:color="auto"/>
          </w:divBdr>
        </w:div>
        <w:div w:id="1116098074">
          <w:marLeft w:val="0"/>
          <w:marRight w:val="0"/>
          <w:marTop w:val="0"/>
          <w:marBottom w:val="0"/>
          <w:divBdr>
            <w:top w:val="none" w:sz="0" w:space="0" w:color="auto"/>
            <w:left w:val="none" w:sz="0" w:space="0" w:color="auto"/>
            <w:bottom w:val="none" w:sz="0" w:space="0" w:color="auto"/>
            <w:right w:val="none" w:sz="0" w:space="0" w:color="auto"/>
          </w:divBdr>
          <w:divsChild>
            <w:div w:id="946502149">
              <w:marLeft w:val="0"/>
              <w:marRight w:val="0"/>
              <w:marTop w:val="0"/>
              <w:marBottom w:val="0"/>
              <w:divBdr>
                <w:top w:val="none" w:sz="0" w:space="0" w:color="auto"/>
                <w:left w:val="none" w:sz="0" w:space="0" w:color="auto"/>
                <w:bottom w:val="none" w:sz="0" w:space="0" w:color="auto"/>
                <w:right w:val="none" w:sz="0" w:space="0" w:color="auto"/>
              </w:divBdr>
            </w:div>
          </w:divsChild>
        </w:div>
        <w:div w:id="1730036529">
          <w:marLeft w:val="0"/>
          <w:marRight w:val="0"/>
          <w:marTop w:val="0"/>
          <w:marBottom w:val="0"/>
          <w:divBdr>
            <w:top w:val="none" w:sz="0" w:space="0" w:color="auto"/>
            <w:left w:val="none" w:sz="0" w:space="0" w:color="auto"/>
            <w:bottom w:val="none" w:sz="0" w:space="0" w:color="auto"/>
            <w:right w:val="none" w:sz="0" w:space="0" w:color="auto"/>
          </w:divBdr>
        </w:div>
        <w:div w:id="2126804481">
          <w:marLeft w:val="0"/>
          <w:marRight w:val="0"/>
          <w:marTop w:val="0"/>
          <w:marBottom w:val="0"/>
          <w:divBdr>
            <w:top w:val="none" w:sz="0" w:space="0" w:color="auto"/>
            <w:left w:val="none" w:sz="0" w:space="0" w:color="auto"/>
            <w:bottom w:val="none" w:sz="0" w:space="0" w:color="auto"/>
            <w:right w:val="none" w:sz="0" w:space="0" w:color="auto"/>
          </w:divBdr>
          <w:divsChild>
            <w:div w:id="1127970214">
              <w:marLeft w:val="0"/>
              <w:marRight w:val="0"/>
              <w:marTop w:val="0"/>
              <w:marBottom w:val="0"/>
              <w:divBdr>
                <w:top w:val="none" w:sz="0" w:space="0" w:color="auto"/>
                <w:left w:val="none" w:sz="0" w:space="0" w:color="auto"/>
                <w:bottom w:val="none" w:sz="0" w:space="0" w:color="auto"/>
                <w:right w:val="none" w:sz="0" w:space="0" w:color="auto"/>
              </w:divBdr>
            </w:div>
          </w:divsChild>
        </w:div>
        <w:div w:id="1094011832">
          <w:marLeft w:val="0"/>
          <w:marRight w:val="0"/>
          <w:marTop w:val="0"/>
          <w:marBottom w:val="0"/>
          <w:divBdr>
            <w:top w:val="none" w:sz="0" w:space="0" w:color="auto"/>
            <w:left w:val="none" w:sz="0" w:space="0" w:color="auto"/>
            <w:bottom w:val="none" w:sz="0" w:space="0" w:color="auto"/>
            <w:right w:val="none" w:sz="0" w:space="0" w:color="auto"/>
          </w:divBdr>
        </w:div>
        <w:div w:id="991984645">
          <w:marLeft w:val="0"/>
          <w:marRight w:val="0"/>
          <w:marTop w:val="0"/>
          <w:marBottom w:val="0"/>
          <w:divBdr>
            <w:top w:val="none" w:sz="0" w:space="0" w:color="auto"/>
            <w:left w:val="none" w:sz="0" w:space="0" w:color="auto"/>
            <w:bottom w:val="none" w:sz="0" w:space="0" w:color="auto"/>
            <w:right w:val="none" w:sz="0" w:space="0" w:color="auto"/>
          </w:divBdr>
          <w:divsChild>
            <w:div w:id="2135364210">
              <w:marLeft w:val="0"/>
              <w:marRight w:val="0"/>
              <w:marTop w:val="0"/>
              <w:marBottom w:val="0"/>
              <w:divBdr>
                <w:top w:val="none" w:sz="0" w:space="0" w:color="auto"/>
                <w:left w:val="none" w:sz="0" w:space="0" w:color="auto"/>
                <w:bottom w:val="none" w:sz="0" w:space="0" w:color="auto"/>
                <w:right w:val="none" w:sz="0" w:space="0" w:color="auto"/>
              </w:divBdr>
            </w:div>
          </w:divsChild>
        </w:div>
        <w:div w:id="186144938">
          <w:marLeft w:val="0"/>
          <w:marRight w:val="0"/>
          <w:marTop w:val="0"/>
          <w:marBottom w:val="0"/>
          <w:divBdr>
            <w:top w:val="none" w:sz="0" w:space="0" w:color="auto"/>
            <w:left w:val="none" w:sz="0" w:space="0" w:color="auto"/>
            <w:bottom w:val="none" w:sz="0" w:space="0" w:color="auto"/>
            <w:right w:val="none" w:sz="0" w:space="0" w:color="auto"/>
          </w:divBdr>
        </w:div>
        <w:div w:id="1833911869">
          <w:marLeft w:val="0"/>
          <w:marRight w:val="0"/>
          <w:marTop w:val="0"/>
          <w:marBottom w:val="0"/>
          <w:divBdr>
            <w:top w:val="none" w:sz="0" w:space="0" w:color="auto"/>
            <w:left w:val="none" w:sz="0" w:space="0" w:color="auto"/>
            <w:bottom w:val="none" w:sz="0" w:space="0" w:color="auto"/>
            <w:right w:val="none" w:sz="0" w:space="0" w:color="auto"/>
          </w:divBdr>
          <w:divsChild>
            <w:div w:id="554435567">
              <w:marLeft w:val="0"/>
              <w:marRight w:val="0"/>
              <w:marTop w:val="0"/>
              <w:marBottom w:val="0"/>
              <w:divBdr>
                <w:top w:val="none" w:sz="0" w:space="0" w:color="auto"/>
                <w:left w:val="none" w:sz="0" w:space="0" w:color="auto"/>
                <w:bottom w:val="none" w:sz="0" w:space="0" w:color="auto"/>
                <w:right w:val="none" w:sz="0" w:space="0" w:color="auto"/>
              </w:divBdr>
            </w:div>
          </w:divsChild>
        </w:div>
        <w:div w:id="1100565632">
          <w:marLeft w:val="0"/>
          <w:marRight w:val="0"/>
          <w:marTop w:val="0"/>
          <w:marBottom w:val="0"/>
          <w:divBdr>
            <w:top w:val="none" w:sz="0" w:space="0" w:color="auto"/>
            <w:left w:val="none" w:sz="0" w:space="0" w:color="auto"/>
            <w:bottom w:val="none" w:sz="0" w:space="0" w:color="auto"/>
            <w:right w:val="none" w:sz="0" w:space="0" w:color="auto"/>
          </w:divBdr>
        </w:div>
        <w:div w:id="580875052">
          <w:marLeft w:val="0"/>
          <w:marRight w:val="0"/>
          <w:marTop w:val="0"/>
          <w:marBottom w:val="0"/>
          <w:divBdr>
            <w:top w:val="none" w:sz="0" w:space="0" w:color="auto"/>
            <w:left w:val="none" w:sz="0" w:space="0" w:color="auto"/>
            <w:bottom w:val="none" w:sz="0" w:space="0" w:color="auto"/>
            <w:right w:val="none" w:sz="0" w:space="0" w:color="auto"/>
          </w:divBdr>
          <w:divsChild>
            <w:div w:id="1635938476">
              <w:marLeft w:val="0"/>
              <w:marRight w:val="0"/>
              <w:marTop w:val="0"/>
              <w:marBottom w:val="0"/>
              <w:divBdr>
                <w:top w:val="none" w:sz="0" w:space="0" w:color="auto"/>
                <w:left w:val="none" w:sz="0" w:space="0" w:color="auto"/>
                <w:bottom w:val="none" w:sz="0" w:space="0" w:color="auto"/>
                <w:right w:val="none" w:sz="0" w:space="0" w:color="auto"/>
              </w:divBdr>
            </w:div>
          </w:divsChild>
        </w:div>
        <w:div w:id="352848385">
          <w:marLeft w:val="0"/>
          <w:marRight w:val="0"/>
          <w:marTop w:val="0"/>
          <w:marBottom w:val="0"/>
          <w:divBdr>
            <w:top w:val="none" w:sz="0" w:space="0" w:color="auto"/>
            <w:left w:val="none" w:sz="0" w:space="0" w:color="auto"/>
            <w:bottom w:val="none" w:sz="0" w:space="0" w:color="auto"/>
            <w:right w:val="none" w:sz="0" w:space="0" w:color="auto"/>
          </w:divBdr>
        </w:div>
        <w:div w:id="1198813050">
          <w:marLeft w:val="0"/>
          <w:marRight w:val="0"/>
          <w:marTop w:val="0"/>
          <w:marBottom w:val="0"/>
          <w:divBdr>
            <w:top w:val="none" w:sz="0" w:space="0" w:color="auto"/>
            <w:left w:val="none" w:sz="0" w:space="0" w:color="auto"/>
            <w:bottom w:val="none" w:sz="0" w:space="0" w:color="auto"/>
            <w:right w:val="none" w:sz="0" w:space="0" w:color="auto"/>
          </w:divBdr>
          <w:divsChild>
            <w:div w:id="1454204980">
              <w:marLeft w:val="0"/>
              <w:marRight w:val="0"/>
              <w:marTop w:val="0"/>
              <w:marBottom w:val="0"/>
              <w:divBdr>
                <w:top w:val="none" w:sz="0" w:space="0" w:color="auto"/>
                <w:left w:val="none" w:sz="0" w:space="0" w:color="auto"/>
                <w:bottom w:val="none" w:sz="0" w:space="0" w:color="auto"/>
                <w:right w:val="none" w:sz="0" w:space="0" w:color="auto"/>
              </w:divBdr>
            </w:div>
          </w:divsChild>
        </w:div>
        <w:div w:id="1069841935">
          <w:marLeft w:val="0"/>
          <w:marRight w:val="0"/>
          <w:marTop w:val="0"/>
          <w:marBottom w:val="0"/>
          <w:divBdr>
            <w:top w:val="none" w:sz="0" w:space="0" w:color="auto"/>
            <w:left w:val="none" w:sz="0" w:space="0" w:color="auto"/>
            <w:bottom w:val="none" w:sz="0" w:space="0" w:color="auto"/>
            <w:right w:val="none" w:sz="0" w:space="0" w:color="auto"/>
          </w:divBdr>
        </w:div>
        <w:div w:id="1419062793">
          <w:marLeft w:val="0"/>
          <w:marRight w:val="0"/>
          <w:marTop w:val="0"/>
          <w:marBottom w:val="0"/>
          <w:divBdr>
            <w:top w:val="none" w:sz="0" w:space="0" w:color="auto"/>
            <w:left w:val="none" w:sz="0" w:space="0" w:color="auto"/>
            <w:bottom w:val="none" w:sz="0" w:space="0" w:color="auto"/>
            <w:right w:val="none" w:sz="0" w:space="0" w:color="auto"/>
          </w:divBdr>
          <w:divsChild>
            <w:div w:id="1023898601">
              <w:marLeft w:val="0"/>
              <w:marRight w:val="0"/>
              <w:marTop w:val="0"/>
              <w:marBottom w:val="0"/>
              <w:divBdr>
                <w:top w:val="none" w:sz="0" w:space="0" w:color="auto"/>
                <w:left w:val="none" w:sz="0" w:space="0" w:color="auto"/>
                <w:bottom w:val="none" w:sz="0" w:space="0" w:color="auto"/>
                <w:right w:val="none" w:sz="0" w:space="0" w:color="auto"/>
              </w:divBdr>
            </w:div>
          </w:divsChild>
        </w:div>
        <w:div w:id="196965477">
          <w:marLeft w:val="0"/>
          <w:marRight w:val="0"/>
          <w:marTop w:val="300"/>
          <w:marBottom w:val="0"/>
          <w:divBdr>
            <w:top w:val="none" w:sz="0" w:space="0" w:color="auto"/>
            <w:left w:val="none" w:sz="0" w:space="0" w:color="auto"/>
            <w:bottom w:val="none" w:sz="0" w:space="0" w:color="auto"/>
            <w:right w:val="none" w:sz="0" w:space="0" w:color="auto"/>
          </w:divBdr>
          <w:divsChild>
            <w:div w:id="1207793182">
              <w:marLeft w:val="0"/>
              <w:marRight w:val="0"/>
              <w:marTop w:val="0"/>
              <w:marBottom w:val="0"/>
              <w:divBdr>
                <w:top w:val="none" w:sz="0" w:space="0" w:color="auto"/>
                <w:left w:val="none" w:sz="0" w:space="0" w:color="auto"/>
                <w:bottom w:val="none" w:sz="0" w:space="0" w:color="auto"/>
                <w:right w:val="none" w:sz="0" w:space="0" w:color="auto"/>
              </w:divBdr>
              <w:divsChild>
                <w:div w:id="585115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40131">
          <w:marLeft w:val="0"/>
          <w:marRight w:val="0"/>
          <w:marTop w:val="300"/>
          <w:marBottom w:val="0"/>
          <w:divBdr>
            <w:top w:val="none" w:sz="0" w:space="0" w:color="auto"/>
            <w:left w:val="none" w:sz="0" w:space="0" w:color="auto"/>
            <w:bottom w:val="none" w:sz="0" w:space="0" w:color="auto"/>
            <w:right w:val="none" w:sz="0" w:space="0" w:color="auto"/>
          </w:divBdr>
          <w:divsChild>
            <w:div w:id="728575941">
              <w:marLeft w:val="0"/>
              <w:marRight w:val="0"/>
              <w:marTop w:val="0"/>
              <w:marBottom w:val="0"/>
              <w:divBdr>
                <w:top w:val="none" w:sz="0" w:space="0" w:color="auto"/>
                <w:left w:val="none" w:sz="0" w:space="0" w:color="auto"/>
                <w:bottom w:val="none" w:sz="0" w:space="0" w:color="auto"/>
                <w:right w:val="none" w:sz="0" w:space="0" w:color="auto"/>
              </w:divBdr>
              <w:divsChild>
                <w:div w:id="164010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121159">
          <w:marLeft w:val="0"/>
          <w:marRight w:val="0"/>
          <w:marTop w:val="300"/>
          <w:marBottom w:val="0"/>
          <w:divBdr>
            <w:top w:val="none" w:sz="0" w:space="0" w:color="auto"/>
            <w:left w:val="none" w:sz="0" w:space="0" w:color="auto"/>
            <w:bottom w:val="none" w:sz="0" w:space="0" w:color="auto"/>
            <w:right w:val="none" w:sz="0" w:space="0" w:color="auto"/>
          </w:divBdr>
          <w:divsChild>
            <w:div w:id="1799490649">
              <w:marLeft w:val="0"/>
              <w:marRight w:val="0"/>
              <w:marTop w:val="0"/>
              <w:marBottom w:val="0"/>
              <w:divBdr>
                <w:top w:val="none" w:sz="0" w:space="0" w:color="auto"/>
                <w:left w:val="none" w:sz="0" w:space="0" w:color="auto"/>
                <w:bottom w:val="none" w:sz="0" w:space="0" w:color="auto"/>
                <w:right w:val="none" w:sz="0" w:space="0" w:color="auto"/>
              </w:divBdr>
              <w:divsChild>
                <w:div w:id="132162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91229">
          <w:marLeft w:val="0"/>
          <w:marRight w:val="0"/>
          <w:marTop w:val="300"/>
          <w:marBottom w:val="0"/>
          <w:divBdr>
            <w:top w:val="none" w:sz="0" w:space="0" w:color="auto"/>
            <w:left w:val="none" w:sz="0" w:space="0" w:color="auto"/>
            <w:bottom w:val="none" w:sz="0" w:space="0" w:color="auto"/>
            <w:right w:val="none" w:sz="0" w:space="0" w:color="auto"/>
          </w:divBdr>
          <w:divsChild>
            <w:div w:id="533423920">
              <w:marLeft w:val="0"/>
              <w:marRight w:val="0"/>
              <w:marTop w:val="0"/>
              <w:marBottom w:val="0"/>
              <w:divBdr>
                <w:top w:val="none" w:sz="0" w:space="0" w:color="auto"/>
                <w:left w:val="none" w:sz="0" w:space="0" w:color="auto"/>
                <w:bottom w:val="none" w:sz="0" w:space="0" w:color="auto"/>
                <w:right w:val="none" w:sz="0" w:space="0" w:color="auto"/>
              </w:divBdr>
              <w:divsChild>
                <w:div w:id="114138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220530">
      <w:bodyDiv w:val="1"/>
      <w:marLeft w:val="0"/>
      <w:marRight w:val="0"/>
      <w:marTop w:val="0"/>
      <w:marBottom w:val="0"/>
      <w:divBdr>
        <w:top w:val="none" w:sz="0" w:space="0" w:color="auto"/>
        <w:left w:val="none" w:sz="0" w:space="0" w:color="auto"/>
        <w:bottom w:val="none" w:sz="0" w:space="0" w:color="auto"/>
        <w:right w:val="none" w:sz="0" w:space="0" w:color="auto"/>
      </w:divBdr>
      <w:divsChild>
        <w:div w:id="655189983">
          <w:marLeft w:val="0"/>
          <w:marRight w:val="0"/>
          <w:marTop w:val="0"/>
          <w:marBottom w:val="0"/>
          <w:divBdr>
            <w:top w:val="none" w:sz="0" w:space="0" w:color="auto"/>
            <w:left w:val="none" w:sz="0" w:space="0" w:color="auto"/>
            <w:bottom w:val="none" w:sz="0" w:space="0" w:color="auto"/>
            <w:right w:val="none" w:sz="0" w:space="0" w:color="auto"/>
          </w:divBdr>
        </w:div>
        <w:div w:id="737050217">
          <w:marLeft w:val="0"/>
          <w:marRight w:val="0"/>
          <w:marTop w:val="0"/>
          <w:marBottom w:val="0"/>
          <w:divBdr>
            <w:top w:val="none" w:sz="0" w:space="0" w:color="auto"/>
            <w:left w:val="none" w:sz="0" w:space="0" w:color="auto"/>
            <w:bottom w:val="none" w:sz="0" w:space="0" w:color="auto"/>
            <w:right w:val="none" w:sz="0" w:space="0" w:color="auto"/>
          </w:divBdr>
          <w:divsChild>
            <w:div w:id="1854807226">
              <w:marLeft w:val="0"/>
              <w:marRight w:val="0"/>
              <w:marTop w:val="0"/>
              <w:marBottom w:val="0"/>
              <w:divBdr>
                <w:top w:val="none" w:sz="0" w:space="0" w:color="auto"/>
                <w:left w:val="none" w:sz="0" w:space="0" w:color="auto"/>
                <w:bottom w:val="none" w:sz="0" w:space="0" w:color="auto"/>
                <w:right w:val="none" w:sz="0" w:space="0" w:color="auto"/>
              </w:divBdr>
            </w:div>
          </w:divsChild>
        </w:div>
        <w:div w:id="1017469320">
          <w:marLeft w:val="0"/>
          <w:marRight w:val="0"/>
          <w:marTop w:val="0"/>
          <w:marBottom w:val="0"/>
          <w:divBdr>
            <w:top w:val="none" w:sz="0" w:space="0" w:color="auto"/>
            <w:left w:val="none" w:sz="0" w:space="0" w:color="auto"/>
            <w:bottom w:val="none" w:sz="0" w:space="0" w:color="auto"/>
            <w:right w:val="none" w:sz="0" w:space="0" w:color="auto"/>
          </w:divBdr>
        </w:div>
        <w:div w:id="1533572950">
          <w:marLeft w:val="0"/>
          <w:marRight w:val="0"/>
          <w:marTop w:val="0"/>
          <w:marBottom w:val="0"/>
          <w:divBdr>
            <w:top w:val="none" w:sz="0" w:space="0" w:color="auto"/>
            <w:left w:val="none" w:sz="0" w:space="0" w:color="auto"/>
            <w:bottom w:val="none" w:sz="0" w:space="0" w:color="auto"/>
            <w:right w:val="none" w:sz="0" w:space="0" w:color="auto"/>
          </w:divBdr>
          <w:divsChild>
            <w:div w:id="1257905663">
              <w:marLeft w:val="0"/>
              <w:marRight w:val="0"/>
              <w:marTop w:val="0"/>
              <w:marBottom w:val="0"/>
              <w:divBdr>
                <w:top w:val="none" w:sz="0" w:space="0" w:color="auto"/>
                <w:left w:val="none" w:sz="0" w:space="0" w:color="auto"/>
                <w:bottom w:val="none" w:sz="0" w:space="0" w:color="auto"/>
                <w:right w:val="none" w:sz="0" w:space="0" w:color="auto"/>
              </w:divBdr>
            </w:div>
          </w:divsChild>
        </w:div>
        <w:div w:id="1062564234">
          <w:marLeft w:val="0"/>
          <w:marRight w:val="0"/>
          <w:marTop w:val="0"/>
          <w:marBottom w:val="0"/>
          <w:divBdr>
            <w:top w:val="none" w:sz="0" w:space="0" w:color="auto"/>
            <w:left w:val="none" w:sz="0" w:space="0" w:color="auto"/>
            <w:bottom w:val="none" w:sz="0" w:space="0" w:color="auto"/>
            <w:right w:val="none" w:sz="0" w:space="0" w:color="auto"/>
          </w:divBdr>
        </w:div>
        <w:div w:id="1217231487">
          <w:marLeft w:val="0"/>
          <w:marRight w:val="0"/>
          <w:marTop w:val="0"/>
          <w:marBottom w:val="0"/>
          <w:divBdr>
            <w:top w:val="none" w:sz="0" w:space="0" w:color="auto"/>
            <w:left w:val="none" w:sz="0" w:space="0" w:color="auto"/>
            <w:bottom w:val="none" w:sz="0" w:space="0" w:color="auto"/>
            <w:right w:val="none" w:sz="0" w:space="0" w:color="auto"/>
          </w:divBdr>
          <w:divsChild>
            <w:div w:id="1537353893">
              <w:marLeft w:val="0"/>
              <w:marRight w:val="0"/>
              <w:marTop w:val="0"/>
              <w:marBottom w:val="0"/>
              <w:divBdr>
                <w:top w:val="none" w:sz="0" w:space="0" w:color="auto"/>
                <w:left w:val="none" w:sz="0" w:space="0" w:color="auto"/>
                <w:bottom w:val="none" w:sz="0" w:space="0" w:color="auto"/>
                <w:right w:val="none" w:sz="0" w:space="0" w:color="auto"/>
              </w:divBdr>
            </w:div>
          </w:divsChild>
        </w:div>
        <w:div w:id="57675581">
          <w:marLeft w:val="0"/>
          <w:marRight w:val="0"/>
          <w:marTop w:val="0"/>
          <w:marBottom w:val="0"/>
          <w:divBdr>
            <w:top w:val="none" w:sz="0" w:space="0" w:color="auto"/>
            <w:left w:val="none" w:sz="0" w:space="0" w:color="auto"/>
            <w:bottom w:val="none" w:sz="0" w:space="0" w:color="auto"/>
            <w:right w:val="none" w:sz="0" w:space="0" w:color="auto"/>
          </w:divBdr>
        </w:div>
        <w:div w:id="1014772601">
          <w:marLeft w:val="0"/>
          <w:marRight w:val="0"/>
          <w:marTop w:val="0"/>
          <w:marBottom w:val="0"/>
          <w:divBdr>
            <w:top w:val="none" w:sz="0" w:space="0" w:color="auto"/>
            <w:left w:val="none" w:sz="0" w:space="0" w:color="auto"/>
            <w:bottom w:val="none" w:sz="0" w:space="0" w:color="auto"/>
            <w:right w:val="none" w:sz="0" w:space="0" w:color="auto"/>
          </w:divBdr>
          <w:divsChild>
            <w:div w:id="607275221">
              <w:marLeft w:val="0"/>
              <w:marRight w:val="0"/>
              <w:marTop w:val="0"/>
              <w:marBottom w:val="0"/>
              <w:divBdr>
                <w:top w:val="none" w:sz="0" w:space="0" w:color="auto"/>
                <w:left w:val="none" w:sz="0" w:space="0" w:color="auto"/>
                <w:bottom w:val="none" w:sz="0" w:space="0" w:color="auto"/>
                <w:right w:val="none" w:sz="0" w:space="0" w:color="auto"/>
              </w:divBdr>
            </w:div>
          </w:divsChild>
        </w:div>
        <w:div w:id="1054278841">
          <w:marLeft w:val="0"/>
          <w:marRight w:val="0"/>
          <w:marTop w:val="0"/>
          <w:marBottom w:val="0"/>
          <w:divBdr>
            <w:top w:val="none" w:sz="0" w:space="0" w:color="auto"/>
            <w:left w:val="none" w:sz="0" w:space="0" w:color="auto"/>
            <w:bottom w:val="none" w:sz="0" w:space="0" w:color="auto"/>
            <w:right w:val="none" w:sz="0" w:space="0" w:color="auto"/>
          </w:divBdr>
        </w:div>
        <w:div w:id="1991202476">
          <w:marLeft w:val="0"/>
          <w:marRight w:val="0"/>
          <w:marTop w:val="0"/>
          <w:marBottom w:val="0"/>
          <w:divBdr>
            <w:top w:val="none" w:sz="0" w:space="0" w:color="auto"/>
            <w:left w:val="none" w:sz="0" w:space="0" w:color="auto"/>
            <w:bottom w:val="none" w:sz="0" w:space="0" w:color="auto"/>
            <w:right w:val="none" w:sz="0" w:space="0" w:color="auto"/>
          </w:divBdr>
          <w:divsChild>
            <w:div w:id="1063985948">
              <w:marLeft w:val="0"/>
              <w:marRight w:val="0"/>
              <w:marTop w:val="0"/>
              <w:marBottom w:val="0"/>
              <w:divBdr>
                <w:top w:val="none" w:sz="0" w:space="0" w:color="auto"/>
                <w:left w:val="none" w:sz="0" w:space="0" w:color="auto"/>
                <w:bottom w:val="none" w:sz="0" w:space="0" w:color="auto"/>
                <w:right w:val="none" w:sz="0" w:space="0" w:color="auto"/>
              </w:divBdr>
            </w:div>
          </w:divsChild>
        </w:div>
        <w:div w:id="796679282">
          <w:marLeft w:val="0"/>
          <w:marRight w:val="0"/>
          <w:marTop w:val="0"/>
          <w:marBottom w:val="0"/>
          <w:divBdr>
            <w:top w:val="none" w:sz="0" w:space="0" w:color="auto"/>
            <w:left w:val="none" w:sz="0" w:space="0" w:color="auto"/>
            <w:bottom w:val="none" w:sz="0" w:space="0" w:color="auto"/>
            <w:right w:val="none" w:sz="0" w:space="0" w:color="auto"/>
          </w:divBdr>
        </w:div>
        <w:div w:id="668019690">
          <w:marLeft w:val="0"/>
          <w:marRight w:val="0"/>
          <w:marTop w:val="0"/>
          <w:marBottom w:val="0"/>
          <w:divBdr>
            <w:top w:val="none" w:sz="0" w:space="0" w:color="auto"/>
            <w:left w:val="none" w:sz="0" w:space="0" w:color="auto"/>
            <w:bottom w:val="none" w:sz="0" w:space="0" w:color="auto"/>
            <w:right w:val="none" w:sz="0" w:space="0" w:color="auto"/>
          </w:divBdr>
          <w:divsChild>
            <w:div w:id="466976010">
              <w:marLeft w:val="0"/>
              <w:marRight w:val="0"/>
              <w:marTop w:val="0"/>
              <w:marBottom w:val="0"/>
              <w:divBdr>
                <w:top w:val="none" w:sz="0" w:space="0" w:color="auto"/>
                <w:left w:val="none" w:sz="0" w:space="0" w:color="auto"/>
                <w:bottom w:val="none" w:sz="0" w:space="0" w:color="auto"/>
                <w:right w:val="none" w:sz="0" w:space="0" w:color="auto"/>
              </w:divBdr>
            </w:div>
          </w:divsChild>
        </w:div>
        <w:div w:id="943610253">
          <w:marLeft w:val="0"/>
          <w:marRight w:val="0"/>
          <w:marTop w:val="0"/>
          <w:marBottom w:val="0"/>
          <w:divBdr>
            <w:top w:val="none" w:sz="0" w:space="0" w:color="auto"/>
            <w:left w:val="none" w:sz="0" w:space="0" w:color="auto"/>
            <w:bottom w:val="none" w:sz="0" w:space="0" w:color="auto"/>
            <w:right w:val="none" w:sz="0" w:space="0" w:color="auto"/>
          </w:divBdr>
        </w:div>
        <w:div w:id="801968060">
          <w:marLeft w:val="0"/>
          <w:marRight w:val="0"/>
          <w:marTop w:val="0"/>
          <w:marBottom w:val="0"/>
          <w:divBdr>
            <w:top w:val="none" w:sz="0" w:space="0" w:color="auto"/>
            <w:left w:val="none" w:sz="0" w:space="0" w:color="auto"/>
            <w:bottom w:val="none" w:sz="0" w:space="0" w:color="auto"/>
            <w:right w:val="none" w:sz="0" w:space="0" w:color="auto"/>
          </w:divBdr>
          <w:divsChild>
            <w:div w:id="192351694">
              <w:marLeft w:val="0"/>
              <w:marRight w:val="0"/>
              <w:marTop w:val="0"/>
              <w:marBottom w:val="0"/>
              <w:divBdr>
                <w:top w:val="none" w:sz="0" w:space="0" w:color="auto"/>
                <w:left w:val="none" w:sz="0" w:space="0" w:color="auto"/>
                <w:bottom w:val="none" w:sz="0" w:space="0" w:color="auto"/>
                <w:right w:val="none" w:sz="0" w:space="0" w:color="auto"/>
              </w:divBdr>
            </w:div>
          </w:divsChild>
        </w:div>
        <w:div w:id="489950228">
          <w:marLeft w:val="0"/>
          <w:marRight w:val="0"/>
          <w:marTop w:val="300"/>
          <w:marBottom w:val="0"/>
          <w:divBdr>
            <w:top w:val="none" w:sz="0" w:space="0" w:color="auto"/>
            <w:left w:val="none" w:sz="0" w:space="0" w:color="auto"/>
            <w:bottom w:val="none" w:sz="0" w:space="0" w:color="auto"/>
            <w:right w:val="none" w:sz="0" w:space="0" w:color="auto"/>
          </w:divBdr>
          <w:divsChild>
            <w:div w:id="786701832">
              <w:marLeft w:val="0"/>
              <w:marRight w:val="0"/>
              <w:marTop w:val="0"/>
              <w:marBottom w:val="0"/>
              <w:divBdr>
                <w:top w:val="none" w:sz="0" w:space="0" w:color="auto"/>
                <w:left w:val="none" w:sz="0" w:space="0" w:color="auto"/>
                <w:bottom w:val="none" w:sz="0" w:space="0" w:color="auto"/>
                <w:right w:val="none" w:sz="0" w:space="0" w:color="auto"/>
              </w:divBdr>
              <w:divsChild>
                <w:div w:id="44481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2930">
          <w:marLeft w:val="0"/>
          <w:marRight w:val="0"/>
          <w:marTop w:val="300"/>
          <w:marBottom w:val="0"/>
          <w:divBdr>
            <w:top w:val="none" w:sz="0" w:space="0" w:color="auto"/>
            <w:left w:val="none" w:sz="0" w:space="0" w:color="auto"/>
            <w:bottom w:val="none" w:sz="0" w:space="0" w:color="auto"/>
            <w:right w:val="none" w:sz="0" w:space="0" w:color="auto"/>
          </w:divBdr>
          <w:divsChild>
            <w:div w:id="444084685">
              <w:marLeft w:val="0"/>
              <w:marRight w:val="0"/>
              <w:marTop w:val="0"/>
              <w:marBottom w:val="0"/>
              <w:divBdr>
                <w:top w:val="none" w:sz="0" w:space="0" w:color="auto"/>
                <w:left w:val="none" w:sz="0" w:space="0" w:color="auto"/>
                <w:bottom w:val="none" w:sz="0" w:space="0" w:color="auto"/>
                <w:right w:val="none" w:sz="0" w:space="0" w:color="auto"/>
              </w:divBdr>
              <w:divsChild>
                <w:div w:id="15665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742">
          <w:marLeft w:val="0"/>
          <w:marRight w:val="0"/>
          <w:marTop w:val="300"/>
          <w:marBottom w:val="0"/>
          <w:divBdr>
            <w:top w:val="none" w:sz="0" w:space="0" w:color="auto"/>
            <w:left w:val="none" w:sz="0" w:space="0" w:color="auto"/>
            <w:bottom w:val="none" w:sz="0" w:space="0" w:color="auto"/>
            <w:right w:val="none" w:sz="0" w:space="0" w:color="auto"/>
          </w:divBdr>
          <w:divsChild>
            <w:div w:id="987785528">
              <w:marLeft w:val="0"/>
              <w:marRight w:val="0"/>
              <w:marTop w:val="0"/>
              <w:marBottom w:val="0"/>
              <w:divBdr>
                <w:top w:val="none" w:sz="0" w:space="0" w:color="auto"/>
                <w:left w:val="none" w:sz="0" w:space="0" w:color="auto"/>
                <w:bottom w:val="none" w:sz="0" w:space="0" w:color="auto"/>
                <w:right w:val="none" w:sz="0" w:space="0" w:color="auto"/>
              </w:divBdr>
              <w:divsChild>
                <w:div w:id="26223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87539">
          <w:marLeft w:val="0"/>
          <w:marRight w:val="0"/>
          <w:marTop w:val="300"/>
          <w:marBottom w:val="0"/>
          <w:divBdr>
            <w:top w:val="none" w:sz="0" w:space="0" w:color="auto"/>
            <w:left w:val="none" w:sz="0" w:space="0" w:color="auto"/>
            <w:bottom w:val="none" w:sz="0" w:space="0" w:color="auto"/>
            <w:right w:val="none" w:sz="0" w:space="0" w:color="auto"/>
          </w:divBdr>
          <w:divsChild>
            <w:div w:id="625310779">
              <w:marLeft w:val="0"/>
              <w:marRight w:val="0"/>
              <w:marTop w:val="0"/>
              <w:marBottom w:val="0"/>
              <w:divBdr>
                <w:top w:val="none" w:sz="0" w:space="0" w:color="auto"/>
                <w:left w:val="none" w:sz="0" w:space="0" w:color="auto"/>
                <w:bottom w:val="none" w:sz="0" w:space="0" w:color="auto"/>
                <w:right w:val="none" w:sz="0" w:space="0" w:color="auto"/>
              </w:divBdr>
              <w:divsChild>
                <w:div w:id="196951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97107">
      <w:bodyDiv w:val="1"/>
      <w:marLeft w:val="0"/>
      <w:marRight w:val="0"/>
      <w:marTop w:val="0"/>
      <w:marBottom w:val="0"/>
      <w:divBdr>
        <w:top w:val="none" w:sz="0" w:space="0" w:color="auto"/>
        <w:left w:val="none" w:sz="0" w:space="0" w:color="auto"/>
        <w:bottom w:val="none" w:sz="0" w:space="0" w:color="auto"/>
        <w:right w:val="none" w:sz="0" w:space="0" w:color="auto"/>
      </w:divBdr>
      <w:divsChild>
        <w:div w:id="1764566354">
          <w:marLeft w:val="0"/>
          <w:marRight w:val="0"/>
          <w:marTop w:val="0"/>
          <w:marBottom w:val="0"/>
          <w:divBdr>
            <w:top w:val="none" w:sz="0" w:space="0" w:color="auto"/>
            <w:left w:val="none" w:sz="0" w:space="0" w:color="auto"/>
            <w:bottom w:val="none" w:sz="0" w:space="0" w:color="auto"/>
            <w:right w:val="none" w:sz="0" w:space="0" w:color="auto"/>
          </w:divBdr>
        </w:div>
        <w:div w:id="1684820394">
          <w:marLeft w:val="0"/>
          <w:marRight w:val="0"/>
          <w:marTop w:val="0"/>
          <w:marBottom w:val="0"/>
          <w:divBdr>
            <w:top w:val="none" w:sz="0" w:space="0" w:color="auto"/>
            <w:left w:val="none" w:sz="0" w:space="0" w:color="auto"/>
            <w:bottom w:val="none" w:sz="0" w:space="0" w:color="auto"/>
            <w:right w:val="none" w:sz="0" w:space="0" w:color="auto"/>
          </w:divBdr>
          <w:divsChild>
            <w:div w:id="994532718">
              <w:marLeft w:val="0"/>
              <w:marRight w:val="0"/>
              <w:marTop w:val="0"/>
              <w:marBottom w:val="0"/>
              <w:divBdr>
                <w:top w:val="none" w:sz="0" w:space="0" w:color="auto"/>
                <w:left w:val="none" w:sz="0" w:space="0" w:color="auto"/>
                <w:bottom w:val="none" w:sz="0" w:space="0" w:color="auto"/>
                <w:right w:val="none" w:sz="0" w:space="0" w:color="auto"/>
              </w:divBdr>
            </w:div>
          </w:divsChild>
        </w:div>
        <w:div w:id="208960120">
          <w:marLeft w:val="0"/>
          <w:marRight w:val="0"/>
          <w:marTop w:val="0"/>
          <w:marBottom w:val="0"/>
          <w:divBdr>
            <w:top w:val="none" w:sz="0" w:space="0" w:color="auto"/>
            <w:left w:val="none" w:sz="0" w:space="0" w:color="auto"/>
            <w:bottom w:val="none" w:sz="0" w:space="0" w:color="auto"/>
            <w:right w:val="none" w:sz="0" w:space="0" w:color="auto"/>
          </w:divBdr>
        </w:div>
        <w:div w:id="1270551790">
          <w:marLeft w:val="0"/>
          <w:marRight w:val="0"/>
          <w:marTop w:val="0"/>
          <w:marBottom w:val="0"/>
          <w:divBdr>
            <w:top w:val="none" w:sz="0" w:space="0" w:color="auto"/>
            <w:left w:val="none" w:sz="0" w:space="0" w:color="auto"/>
            <w:bottom w:val="none" w:sz="0" w:space="0" w:color="auto"/>
            <w:right w:val="none" w:sz="0" w:space="0" w:color="auto"/>
          </w:divBdr>
          <w:divsChild>
            <w:div w:id="1854371343">
              <w:marLeft w:val="0"/>
              <w:marRight w:val="0"/>
              <w:marTop w:val="0"/>
              <w:marBottom w:val="0"/>
              <w:divBdr>
                <w:top w:val="none" w:sz="0" w:space="0" w:color="auto"/>
                <w:left w:val="none" w:sz="0" w:space="0" w:color="auto"/>
                <w:bottom w:val="none" w:sz="0" w:space="0" w:color="auto"/>
                <w:right w:val="none" w:sz="0" w:space="0" w:color="auto"/>
              </w:divBdr>
            </w:div>
          </w:divsChild>
        </w:div>
        <w:div w:id="2085755321">
          <w:marLeft w:val="0"/>
          <w:marRight w:val="0"/>
          <w:marTop w:val="0"/>
          <w:marBottom w:val="0"/>
          <w:divBdr>
            <w:top w:val="none" w:sz="0" w:space="0" w:color="auto"/>
            <w:left w:val="none" w:sz="0" w:space="0" w:color="auto"/>
            <w:bottom w:val="none" w:sz="0" w:space="0" w:color="auto"/>
            <w:right w:val="none" w:sz="0" w:space="0" w:color="auto"/>
          </w:divBdr>
        </w:div>
        <w:div w:id="1903247573">
          <w:marLeft w:val="0"/>
          <w:marRight w:val="0"/>
          <w:marTop w:val="0"/>
          <w:marBottom w:val="0"/>
          <w:divBdr>
            <w:top w:val="none" w:sz="0" w:space="0" w:color="auto"/>
            <w:left w:val="none" w:sz="0" w:space="0" w:color="auto"/>
            <w:bottom w:val="none" w:sz="0" w:space="0" w:color="auto"/>
            <w:right w:val="none" w:sz="0" w:space="0" w:color="auto"/>
          </w:divBdr>
          <w:divsChild>
            <w:div w:id="1820414044">
              <w:marLeft w:val="0"/>
              <w:marRight w:val="0"/>
              <w:marTop w:val="0"/>
              <w:marBottom w:val="0"/>
              <w:divBdr>
                <w:top w:val="none" w:sz="0" w:space="0" w:color="auto"/>
                <w:left w:val="none" w:sz="0" w:space="0" w:color="auto"/>
                <w:bottom w:val="none" w:sz="0" w:space="0" w:color="auto"/>
                <w:right w:val="none" w:sz="0" w:space="0" w:color="auto"/>
              </w:divBdr>
            </w:div>
          </w:divsChild>
        </w:div>
        <w:div w:id="1250892479">
          <w:marLeft w:val="0"/>
          <w:marRight w:val="0"/>
          <w:marTop w:val="0"/>
          <w:marBottom w:val="0"/>
          <w:divBdr>
            <w:top w:val="none" w:sz="0" w:space="0" w:color="auto"/>
            <w:left w:val="none" w:sz="0" w:space="0" w:color="auto"/>
            <w:bottom w:val="none" w:sz="0" w:space="0" w:color="auto"/>
            <w:right w:val="none" w:sz="0" w:space="0" w:color="auto"/>
          </w:divBdr>
        </w:div>
        <w:div w:id="2013874412">
          <w:marLeft w:val="0"/>
          <w:marRight w:val="0"/>
          <w:marTop w:val="0"/>
          <w:marBottom w:val="0"/>
          <w:divBdr>
            <w:top w:val="none" w:sz="0" w:space="0" w:color="auto"/>
            <w:left w:val="none" w:sz="0" w:space="0" w:color="auto"/>
            <w:bottom w:val="none" w:sz="0" w:space="0" w:color="auto"/>
            <w:right w:val="none" w:sz="0" w:space="0" w:color="auto"/>
          </w:divBdr>
          <w:divsChild>
            <w:div w:id="480195113">
              <w:marLeft w:val="0"/>
              <w:marRight w:val="0"/>
              <w:marTop w:val="0"/>
              <w:marBottom w:val="0"/>
              <w:divBdr>
                <w:top w:val="none" w:sz="0" w:space="0" w:color="auto"/>
                <w:left w:val="none" w:sz="0" w:space="0" w:color="auto"/>
                <w:bottom w:val="none" w:sz="0" w:space="0" w:color="auto"/>
                <w:right w:val="none" w:sz="0" w:space="0" w:color="auto"/>
              </w:divBdr>
            </w:div>
          </w:divsChild>
        </w:div>
        <w:div w:id="692417658">
          <w:marLeft w:val="0"/>
          <w:marRight w:val="0"/>
          <w:marTop w:val="0"/>
          <w:marBottom w:val="0"/>
          <w:divBdr>
            <w:top w:val="none" w:sz="0" w:space="0" w:color="auto"/>
            <w:left w:val="none" w:sz="0" w:space="0" w:color="auto"/>
            <w:bottom w:val="none" w:sz="0" w:space="0" w:color="auto"/>
            <w:right w:val="none" w:sz="0" w:space="0" w:color="auto"/>
          </w:divBdr>
        </w:div>
        <w:div w:id="1258909681">
          <w:marLeft w:val="0"/>
          <w:marRight w:val="0"/>
          <w:marTop w:val="0"/>
          <w:marBottom w:val="0"/>
          <w:divBdr>
            <w:top w:val="none" w:sz="0" w:space="0" w:color="auto"/>
            <w:left w:val="none" w:sz="0" w:space="0" w:color="auto"/>
            <w:bottom w:val="none" w:sz="0" w:space="0" w:color="auto"/>
            <w:right w:val="none" w:sz="0" w:space="0" w:color="auto"/>
          </w:divBdr>
          <w:divsChild>
            <w:div w:id="78716929">
              <w:marLeft w:val="0"/>
              <w:marRight w:val="0"/>
              <w:marTop w:val="0"/>
              <w:marBottom w:val="0"/>
              <w:divBdr>
                <w:top w:val="none" w:sz="0" w:space="0" w:color="auto"/>
                <w:left w:val="none" w:sz="0" w:space="0" w:color="auto"/>
                <w:bottom w:val="none" w:sz="0" w:space="0" w:color="auto"/>
                <w:right w:val="none" w:sz="0" w:space="0" w:color="auto"/>
              </w:divBdr>
            </w:div>
          </w:divsChild>
        </w:div>
        <w:div w:id="508446333">
          <w:marLeft w:val="0"/>
          <w:marRight w:val="0"/>
          <w:marTop w:val="0"/>
          <w:marBottom w:val="0"/>
          <w:divBdr>
            <w:top w:val="none" w:sz="0" w:space="0" w:color="auto"/>
            <w:left w:val="none" w:sz="0" w:space="0" w:color="auto"/>
            <w:bottom w:val="none" w:sz="0" w:space="0" w:color="auto"/>
            <w:right w:val="none" w:sz="0" w:space="0" w:color="auto"/>
          </w:divBdr>
        </w:div>
        <w:div w:id="2060587670">
          <w:marLeft w:val="0"/>
          <w:marRight w:val="0"/>
          <w:marTop w:val="0"/>
          <w:marBottom w:val="0"/>
          <w:divBdr>
            <w:top w:val="none" w:sz="0" w:space="0" w:color="auto"/>
            <w:left w:val="none" w:sz="0" w:space="0" w:color="auto"/>
            <w:bottom w:val="none" w:sz="0" w:space="0" w:color="auto"/>
            <w:right w:val="none" w:sz="0" w:space="0" w:color="auto"/>
          </w:divBdr>
          <w:divsChild>
            <w:div w:id="970599350">
              <w:marLeft w:val="0"/>
              <w:marRight w:val="0"/>
              <w:marTop w:val="0"/>
              <w:marBottom w:val="0"/>
              <w:divBdr>
                <w:top w:val="none" w:sz="0" w:space="0" w:color="auto"/>
                <w:left w:val="none" w:sz="0" w:space="0" w:color="auto"/>
                <w:bottom w:val="none" w:sz="0" w:space="0" w:color="auto"/>
                <w:right w:val="none" w:sz="0" w:space="0" w:color="auto"/>
              </w:divBdr>
            </w:div>
          </w:divsChild>
        </w:div>
        <w:div w:id="426049597">
          <w:marLeft w:val="0"/>
          <w:marRight w:val="0"/>
          <w:marTop w:val="0"/>
          <w:marBottom w:val="0"/>
          <w:divBdr>
            <w:top w:val="none" w:sz="0" w:space="0" w:color="auto"/>
            <w:left w:val="none" w:sz="0" w:space="0" w:color="auto"/>
            <w:bottom w:val="none" w:sz="0" w:space="0" w:color="auto"/>
            <w:right w:val="none" w:sz="0" w:space="0" w:color="auto"/>
          </w:divBdr>
        </w:div>
        <w:div w:id="1560706308">
          <w:marLeft w:val="0"/>
          <w:marRight w:val="0"/>
          <w:marTop w:val="0"/>
          <w:marBottom w:val="0"/>
          <w:divBdr>
            <w:top w:val="none" w:sz="0" w:space="0" w:color="auto"/>
            <w:left w:val="none" w:sz="0" w:space="0" w:color="auto"/>
            <w:bottom w:val="none" w:sz="0" w:space="0" w:color="auto"/>
            <w:right w:val="none" w:sz="0" w:space="0" w:color="auto"/>
          </w:divBdr>
          <w:divsChild>
            <w:div w:id="598832989">
              <w:marLeft w:val="0"/>
              <w:marRight w:val="0"/>
              <w:marTop w:val="0"/>
              <w:marBottom w:val="0"/>
              <w:divBdr>
                <w:top w:val="none" w:sz="0" w:space="0" w:color="auto"/>
                <w:left w:val="none" w:sz="0" w:space="0" w:color="auto"/>
                <w:bottom w:val="none" w:sz="0" w:space="0" w:color="auto"/>
                <w:right w:val="none" w:sz="0" w:space="0" w:color="auto"/>
              </w:divBdr>
            </w:div>
          </w:divsChild>
        </w:div>
        <w:div w:id="1263763256">
          <w:marLeft w:val="0"/>
          <w:marRight w:val="0"/>
          <w:marTop w:val="300"/>
          <w:marBottom w:val="0"/>
          <w:divBdr>
            <w:top w:val="none" w:sz="0" w:space="0" w:color="auto"/>
            <w:left w:val="none" w:sz="0" w:space="0" w:color="auto"/>
            <w:bottom w:val="none" w:sz="0" w:space="0" w:color="auto"/>
            <w:right w:val="none" w:sz="0" w:space="0" w:color="auto"/>
          </w:divBdr>
          <w:divsChild>
            <w:div w:id="770778310">
              <w:marLeft w:val="0"/>
              <w:marRight w:val="0"/>
              <w:marTop w:val="0"/>
              <w:marBottom w:val="0"/>
              <w:divBdr>
                <w:top w:val="none" w:sz="0" w:space="0" w:color="auto"/>
                <w:left w:val="none" w:sz="0" w:space="0" w:color="auto"/>
                <w:bottom w:val="none" w:sz="0" w:space="0" w:color="auto"/>
                <w:right w:val="none" w:sz="0" w:space="0" w:color="auto"/>
              </w:divBdr>
              <w:divsChild>
                <w:div w:id="70097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89943">
          <w:marLeft w:val="0"/>
          <w:marRight w:val="0"/>
          <w:marTop w:val="300"/>
          <w:marBottom w:val="0"/>
          <w:divBdr>
            <w:top w:val="none" w:sz="0" w:space="0" w:color="auto"/>
            <w:left w:val="none" w:sz="0" w:space="0" w:color="auto"/>
            <w:bottom w:val="none" w:sz="0" w:space="0" w:color="auto"/>
            <w:right w:val="none" w:sz="0" w:space="0" w:color="auto"/>
          </w:divBdr>
          <w:divsChild>
            <w:div w:id="1856767896">
              <w:marLeft w:val="0"/>
              <w:marRight w:val="0"/>
              <w:marTop w:val="0"/>
              <w:marBottom w:val="0"/>
              <w:divBdr>
                <w:top w:val="none" w:sz="0" w:space="0" w:color="auto"/>
                <w:left w:val="none" w:sz="0" w:space="0" w:color="auto"/>
                <w:bottom w:val="none" w:sz="0" w:space="0" w:color="auto"/>
                <w:right w:val="none" w:sz="0" w:space="0" w:color="auto"/>
              </w:divBdr>
              <w:divsChild>
                <w:div w:id="115094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4634">
          <w:marLeft w:val="0"/>
          <w:marRight w:val="0"/>
          <w:marTop w:val="300"/>
          <w:marBottom w:val="0"/>
          <w:divBdr>
            <w:top w:val="none" w:sz="0" w:space="0" w:color="auto"/>
            <w:left w:val="none" w:sz="0" w:space="0" w:color="auto"/>
            <w:bottom w:val="none" w:sz="0" w:space="0" w:color="auto"/>
            <w:right w:val="none" w:sz="0" w:space="0" w:color="auto"/>
          </w:divBdr>
          <w:divsChild>
            <w:div w:id="294262915">
              <w:marLeft w:val="0"/>
              <w:marRight w:val="0"/>
              <w:marTop w:val="0"/>
              <w:marBottom w:val="0"/>
              <w:divBdr>
                <w:top w:val="none" w:sz="0" w:space="0" w:color="auto"/>
                <w:left w:val="none" w:sz="0" w:space="0" w:color="auto"/>
                <w:bottom w:val="none" w:sz="0" w:space="0" w:color="auto"/>
                <w:right w:val="none" w:sz="0" w:space="0" w:color="auto"/>
              </w:divBdr>
              <w:divsChild>
                <w:div w:id="16406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65221">
          <w:marLeft w:val="0"/>
          <w:marRight w:val="0"/>
          <w:marTop w:val="300"/>
          <w:marBottom w:val="0"/>
          <w:divBdr>
            <w:top w:val="none" w:sz="0" w:space="0" w:color="auto"/>
            <w:left w:val="none" w:sz="0" w:space="0" w:color="auto"/>
            <w:bottom w:val="none" w:sz="0" w:space="0" w:color="auto"/>
            <w:right w:val="none" w:sz="0" w:space="0" w:color="auto"/>
          </w:divBdr>
          <w:divsChild>
            <w:div w:id="263928022">
              <w:marLeft w:val="0"/>
              <w:marRight w:val="0"/>
              <w:marTop w:val="0"/>
              <w:marBottom w:val="0"/>
              <w:divBdr>
                <w:top w:val="none" w:sz="0" w:space="0" w:color="auto"/>
                <w:left w:val="none" w:sz="0" w:space="0" w:color="auto"/>
                <w:bottom w:val="none" w:sz="0" w:space="0" w:color="auto"/>
                <w:right w:val="none" w:sz="0" w:space="0" w:color="auto"/>
              </w:divBdr>
              <w:divsChild>
                <w:div w:id="176156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322910">
      <w:bodyDiv w:val="1"/>
      <w:marLeft w:val="0"/>
      <w:marRight w:val="0"/>
      <w:marTop w:val="0"/>
      <w:marBottom w:val="0"/>
      <w:divBdr>
        <w:top w:val="none" w:sz="0" w:space="0" w:color="auto"/>
        <w:left w:val="none" w:sz="0" w:space="0" w:color="auto"/>
        <w:bottom w:val="none" w:sz="0" w:space="0" w:color="auto"/>
        <w:right w:val="none" w:sz="0" w:space="0" w:color="auto"/>
      </w:divBdr>
      <w:divsChild>
        <w:div w:id="1742170896">
          <w:marLeft w:val="0"/>
          <w:marRight w:val="0"/>
          <w:marTop w:val="0"/>
          <w:marBottom w:val="0"/>
          <w:divBdr>
            <w:top w:val="none" w:sz="0" w:space="0" w:color="auto"/>
            <w:left w:val="none" w:sz="0" w:space="0" w:color="auto"/>
            <w:bottom w:val="none" w:sz="0" w:space="0" w:color="auto"/>
            <w:right w:val="none" w:sz="0" w:space="0" w:color="auto"/>
          </w:divBdr>
        </w:div>
        <w:div w:id="1318612422">
          <w:marLeft w:val="0"/>
          <w:marRight w:val="0"/>
          <w:marTop w:val="0"/>
          <w:marBottom w:val="0"/>
          <w:divBdr>
            <w:top w:val="none" w:sz="0" w:space="0" w:color="auto"/>
            <w:left w:val="none" w:sz="0" w:space="0" w:color="auto"/>
            <w:bottom w:val="none" w:sz="0" w:space="0" w:color="auto"/>
            <w:right w:val="none" w:sz="0" w:space="0" w:color="auto"/>
          </w:divBdr>
          <w:divsChild>
            <w:div w:id="1611888260">
              <w:marLeft w:val="0"/>
              <w:marRight w:val="0"/>
              <w:marTop w:val="0"/>
              <w:marBottom w:val="0"/>
              <w:divBdr>
                <w:top w:val="none" w:sz="0" w:space="0" w:color="auto"/>
                <w:left w:val="none" w:sz="0" w:space="0" w:color="auto"/>
                <w:bottom w:val="none" w:sz="0" w:space="0" w:color="auto"/>
                <w:right w:val="none" w:sz="0" w:space="0" w:color="auto"/>
              </w:divBdr>
            </w:div>
          </w:divsChild>
        </w:div>
        <w:div w:id="1670476503">
          <w:marLeft w:val="0"/>
          <w:marRight w:val="0"/>
          <w:marTop w:val="0"/>
          <w:marBottom w:val="0"/>
          <w:divBdr>
            <w:top w:val="none" w:sz="0" w:space="0" w:color="auto"/>
            <w:left w:val="none" w:sz="0" w:space="0" w:color="auto"/>
            <w:bottom w:val="none" w:sz="0" w:space="0" w:color="auto"/>
            <w:right w:val="none" w:sz="0" w:space="0" w:color="auto"/>
          </w:divBdr>
        </w:div>
        <w:div w:id="858201583">
          <w:marLeft w:val="0"/>
          <w:marRight w:val="0"/>
          <w:marTop w:val="0"/>
          <w:marBottom w:val="0"/>
          <w:divBdr>
            <w:top w:val="none" w:sz="0" w:space="0" w:color="auto"/>
            <w:left w:val="none" w:sz="0" w:space="0" w:color="auto"/>
            <w:bottom w:val="none" w:sz="0" w:space="0" w:color="auto"/>
            <w:right w:val="none" w:sz="0" w:space="0" w:color="auto"/>
          </w:divBdr>
          <w:divsChild>
            <w:div w:id="1386370686">
              <w:marLeft w:val="0"/>
              <w:marRight w:val="0"/>
              <w:marTop w:val="0"/>
              <w:marBottom w:val="0"/>
              <w:divBdr>
                <w:top w:val="none" w:sz="0" w:space="0" w:color="auto"/>
                <w:left w:val="none" w:sz="0" w:space="0" w:color="auto"/>
                <w:bottom w:val="none" w:sz="0" w:space="0" w:color="auto"/>
                <w:right w:val="none" w:sz="0" w:space="0" w:color="auto"/>
              </w:divBdr>
            </w:div>
          </w:divsChild>
        </w:div>
        <w:div w:id="1951662140">
          <w:marLeft w:val="0"/>
          <w:marRight w:val="0"/>
          <w:marTop w:val="0"/>
          <w:marBottom w:val="0"/>
          <w:divBdr>
            <w:top w:val="none" w:sz="0" w:space="0" w:color="auto"/>
            <w:left w:val="none" w:sz="0" w:space="0" w:color="auto"/>
            <w:bottom w:val="none" w:sz="0" w:space="0" w:color="auto"/>
            <w:right w:val="none" w:sz="0" w:space="0" w:color="auto"/>
          </w:divBdr>
        </w:div>
        <w:div w:id="1161970657">
          <w:marLeft w:val="0"/>
          <w:marRight w:val="0"/>
          <w:marTop w:val="0"/>
          <w:marBottom w:val="0"/>
          <w:divBdr>
            <w:top w:val="none" w:sz="0" w:space="0" w:color="auto"/>
            <w:left w:val="none" w:sz="0" w:space="0" w:color="auto"/>
            <w:bottom w:val="none" w:sz="0" w:space="0" w:color="auto"/>
            <w:right w:val="none" w:sz="0" w:space="0" w:color="auto"/>
          </w:divBdr>
          <w:divsChild>
            <w:div w:id="2054311079">
              <w:marLeft w:val="0"/>
              <w:marRight w:val="0"/>
              <w:marTop w:val="0"/>
              <w:marBottom w:val="0"/>
              <w:divBdr>
                <w:top w:val="none" w:sz="0" w:space="0" w:color="auto"/>
                <w:left w:val="none" w:sz="0" w:space="0" w:color="auto"/>
                <w:bottom w:val="none" w:sz="0" w:space="0" w:color="auto"/>
                <w:right w:val="none" w:sz="0" w:space="0" w:color="auto"/>
              </w:divBdr>
            </w:div>
          </w:divsChild>
        </w:div>
        <w:div w:id="932129436">
          <w:marLeft w:val="0"/>
          <w:marRight w:val="0"/>
          <w:marTop w:val="0"/>
          <w:marBottom w:val="0"/>
          <w:divBdr>
            <w:top w:val="none" w:sz="0" w:space="0" w:color="auto"/>
            <w:left w:val="none" w:sz="0" w:space="0" w:color="auto"/>
            <w:bottom w:val="none" w:sz="0" w:space="0" w:color="auto"/>
            <w:right w:val="none" w:sz="0" w:space="0" w:color="auto"/>
          </w:divBdr>
        </w:div>
        <w:div w:id="459037995">
          <w:marLeft w:val="0"/>
          <w:marRight w:val="0"/>
          <w:marTop w:val="0"/>
          <w:marBottom w:val="0"/>
          <w:divBdr>
            <w:top w:val="none" w:sz="0" w:space="0" w:color="auto"/>
            <w:left w:val="none" w:sz="0" w:space="0" w:color="auto"/>
            <w:bottom w:val="none" w:sz="0" w:space="0" w:color="auto"/>
            <w:right w:val="none" w:sz="0" w:space="0" w:color="auto"/>
          </w:divBdr>
          <w:divsChild>
            <w:div w:id="869685258">
              <w:marLeft w:val="0"/>
              <w:marRight w:val="0"/>
              <w:marTop w:val="0"/>
              <w:marBottom w:val="0"/>
              <w:divBdr>
                <w:top w:val="none" w:sz="0" w:space="0" w:color="auto"/>
                <w:left w:val="none" w:sz="0" w:space="0" w:color="auto"/>
                <w:bottom w:val="none" w:sz="0" w:space="0" w:color="auto"/>
                <w:right w:val="none" w:sz="0" w:space="0" w:color="auto"/>
              </w:divBdr>
            </w:div>
          </w:divsChild>
        </w:div>
        <w:div w:id="1309475512">
          <w:marLeft w:val="0"/>
          <w:marRight w:val="0"/>
          <w:marTop w:val="0"/>
          <w:marBottom w:val="0"/>
          <w:divBdr>
            <w:top w:val="none" w:sz="0" w:space="0" w:color="auto"/>
            <w:left w:val="none" w:sz="0" w:space="0" w:color="auto"/>
            <w:bottom w:val="none" w:sz="0" w:space="0" w:color="auto"/>
            <w:right w:val="none" w:sz="0" w:space="0" w:color="auto"/>
          </w:divBdr>
        </w:div>
        <w:div w:id="898442127">
          <w:marLeft w:val="0"/>
          <w:marRight w:val="0"/>
          <w:marTop w:val="0"/>
          <w:marBottom w:val="0"/>
          <w:divBdr>
            <w:top w:val="none" w:sz="0" w:space="0" w:color="auto"/>
            <w:left w:val="none" w:sz="0" w:space="0" w:color="auto"/>
            <w:bottom w:val="none" w:sz="0" w:space="0" w:color="auto"/>
            <w:right w:val="none" w:sz="0" w:space="0" w:color="auto"/>
          </w:divBdr>
          <w:divsChild>
            <w:div w:id="1670597922">
              <w:marLeft w:val="0"/>
              <w:marRight w:val="0"/>
              <w:marTop w:val="0"/>
              <w:marBottom w:val="0"/>
              <w:divBdr>
                <w:top w:val="none" w:sz="0" w:space="0" w:color="auto"/>
                <w:left w:val="none" w:sz="0" w:space="0" w:color="auto"/>
                <w:bottom w:val="none" w:sz="0" w:space="0" w:color="auto"/>
                <w:right w:val="none" w:sz="0" w:space="0" w:color="auto"/>
              </w:divBdr>
            </w:div>
          </w:divsChild>
        </w:div>
        <w:div w:id="1063673962">
          <w:marLeft w:val="0"/>
          <w:marRight w:val="0"/>
          <w:marTop w:val="0"/>
          <w:marBottom w:val="0"/>
          <w:divBdr>
            <w:top w:val="none" w:sz="0" w:space="0" w:color="auto"/>
            <w:left w:val="none" w:sz="0" w:space="0" w:color="auto"/>
            <w:bottom w:val="none" w:sz="0" w:space="0" w:color="auto"/>
            <w:right w:val="none" w:sz="0" w:space="0" w:color="auto"/>
          </w:divBdr>
        </w:div>
        <w:div w:id="278343323">
          <w:marLeft w:val="0"/>
          <w:marRight w:val="0"/>
          <w:marTop w:val="0"/>
          <w:marBottom w:val="0"/>
          <w:divBdr>
            <w:top w:val="none" w:sz="0" w:space="0" w:color="auto"/>
            <w:left w:val="none" w:sz="0" w:space="0" w:color="auto"/>
            <w:bottom w:val="none" w:sz="0" w:space="0" w:color="auto"/>
            <w:right w:val="none" w:sz="0" w:space="0" w:color="auto"/>
          </w:divBdr>
          <w:divsChild>
            <w:div w:id="1828593343">
              <w:marLeft w:val="0"/>
              <w:marRight w:val="0"/>
              <w:marTop w:val="0"/>
              <w:marBottom w:val="0"/>
              <w:divBdr>
                <w:top w:val="none" w:sz="0" w:space="0" w:color="auto"/>
                <w:left w:val="none" w:sz="0" w:space="0" w:color="auto"/>
                <w:bottom w:val="none" w:sz="0" w:space="0" w:color="auto"/>
                <w:right w:val="none" w:sz="0" w:space="0" w:color="auto"/>
              </w:divBdr>
            </w:div>
          </w:divsChild>
        </w:div>
        <w:div w:id="135688285">
          <w:marLeft w:val="0"/>
          <w:marRight w:val="0"/>
          <w:marTop w:val="0"/>
          <w:marBottom w:val="0"/>
          <w:divBdr>
            <w:top w:val="none" w:sz="0" w:space="0" w:color="auto"/>
            <w:left w:val="none" w:sz="0" w:space="0" w:color="auto"/>
            <w:bottom w:val="none" w:sz="0" w:space="0" w:color="auto"/>
            <w:right w:val="none" w:sz="0" w:space="0" w:color="auto"/>
          </w:divBdr>
        </w:div>
        <w:div w:id="1083259372">
          <w:marLeft w:val="0"/>
          <w:marRight w:val="0"/>
          <w:marTop w:val="0"/>
          <w:marBottom w:val="0"/>
          <w:divBdr>
            <w:top w:val="none" w:sz="0" w:space="0" w:color="auto"/>
            <w:left w:val="none" w:sz="0" w:space="0" w:color="auto"/>
            <w:bottom w:val="none" w:sz="0" w:space="0" w:color="auto"/>
            <w:right w:val="none" w:sz="0" w:space="0" w:color="auto"/>
          </w:divBdr>
          <w:divsChild>
            <w:div w:id="1468282345">
              <w:marLeft w:val="0"/>
              <w:marRight w:val="0"/>
              <w:marTop w:val="0"/>
              <w:marBottom w:val="0"/>
              <w:divBdr>
                <w:top w:val="none" w:sz="0" w:space="0" w:color="auto"/>
                <w:left w:val="none" w:sz="0" w:space="0" w:color="auto"/>
                <w:bottom w:val="none" w:sz="0" w:space="0" w:color="auto"/>
                <w:right w:val="none" w:sz="0" w:space="0" w:color="auto"/>
              </w:divBdr>
            </w:div>
          </w:divsChild>
        </w:div>
        <w:div w:id="576288741">
          <w:marLeft w:val="0"/>
          <w:marRight w:val="0"/>
          <w:marTop w:val="300"/>
          <w:marBottom w:val="0"/>
          <w:divBdr>
            <w:top w:val="none" w:sz="0" w:space="0" w:color="auto"/>
            <w:left w:val="none" w:sz="0" w:space="0" w:color="auto"/>
            <w:bottom w:val="none" w:sz="0" w:space="0" w:color="auto"/>
            <w:right w:val="none" w:sz="0" w:space="0" w:color="auto"/>
          </w:divBdr>
          <w:divsChild>
            <w:div w:id="1671983913">
              <w:marLeft w:val="0"/>
              <w:marRight w:val="0"/>
              <w:marTop w:val="0"/>
              <w:marBottom w:val="0"/>
              <w:divBdr>
                <w:top w:val="none" w:sz="0" w:space="0" w:color="auto"/>
                <w:left w:val="none" w:sz="0" w:space="0" w:color="auto"/>
                <w:bottom w:val="none" w:sz="0" w:space="0" w:color="auto"/>
                <w:right w:val="none" w:sz="0" w:space="0" w:color="auto"/>
              </w:divBdr>
              <w:divsChild>
                <w:div w:id="89431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406078">
          <w:marLeft w:val="0"/>
          <w:marRight w:val="0"/>
          <w:marTop w:val="300"/>
          <w:marBottom w:val="0"/>
          <w:divBdr>
            <w:top w:val="none" w:sz="0" w:space="0" w:color="auto"/>
            <w:left w:val="none" w:sz="0" w:space="0" w:color="auto"/>
            <w:bottom w:val="none" w:sz="0" w:space="0" w:color="auto"/>
            <w:right w:val="none" w:sz="0" w:space="0" w:color="auto"/>
          </w:divBdr>
          <w:divsChild>
            <w:div w:id="1445543423">
              <w:marLeft w:val="0"/>
              <w:marRight w:val="0"/>
              <w:marTop w:val="0"/>
              <w:marBottom w:val="0"/>
              <w:divBdr>
                <w:top w:val="none" w:sz="0" w:space="0" w:color="auto"/>
                <w:left w:val="none" w:sz="0" w:space="0" w:color="auto"/>
                <w:bottom w:val="none" w:sz="0" w:space="0" w:color="auto"/>
                <w:right w:val="none" w:sz="0" w:space="0" w:color="auto"/>
              </w:divBdr>
              <w:divsChild>
                <w:div w:id="74076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20207">
          <w:marLeft w:val="0"/>
          <w:marRight w:val="0"/>
          <w:marTop w:val="300"/>
          <w:marBottom w:val="0"/>
          <w:divBdr>
            <w:top w:val="none" w:sz="0" w:space="0" w:color="auto"/>
            <w:left w:val="none" w:sz="0" w:space="0" w:color="auto"/>
            <w:bottom w:val="none" w:sz="0" w:space="0" w:color="auto"/>
            <w:right w:val="none" w:sz="0" w:space="0" w:color="auto"/>
          </w:divBdr>
          <w:divsChild>
            <w:div w:id="1568492391">
              <w:marLeft w:val="0"/>
              <w:marRight w:val="0"/>
              <w:marTop w:val="0"/>
              <w:marBottom w:val="0"/>
              <w:divBdr>
                <w:top w:val="none" w:sz="0" w:space="0" w:color="auto"/>
                <w:left w:val="none" w:sz="0" w:space="0" w:color="auto"/>
                <w:bottom w:val="none" w:sz="0" w:space="0" w:color="auto"/>
                <w:right w:val="none" w:sz="0" w:space="0" w:color="auto"/>
              </w:divBdr>
              <w:divsChild>
                <w:div w:id="120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722022">
          <w:marLeft w:val="0"/>
          <w:marRight w:val="0"/>
          <w:marTop w:val="300"/>
          <w:marBottom w:val="0"/>
          <w:divBdr>
            <w:top w:val="none" w:sz="0" w:space="0" w:color="auto"/>
            <w:left w:val="none" w:sz="0" w:space="0" w:color="auto"/>
            <w:bottom w:val="none" w:sz="0" w:space="0" w:color="auto"/>
            <w:right w:val="none" w:sz="0" w:space="0" w:color="auto"/>
          </w:divBdr>
          <w:divsChild>
            <w:div w:id="1938828487">
              <w:marLeft w:val="0"/>
              <w:marRight w:val="0"/>
              <w:marTop w:val="0"/>
              <w:marBottom w:val="0"/>
              <w:divBdr>
                <w:top w:val="none" w:sz="0" w:space="0" w:color="auto"/>
                <w:left w:val="none" w:sz="0" w:space="0" w:color="auto"/>
                <w:bottom w:val="none" w:sz="0" w:space="0" w:color="auto"/>
                <w:right w:val="none" w:sz="0" w:space="0" w:color="auto"/>
              </w:divBdr>
              <w:divsChild>
                <w:div w:id="449517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132643">
      <w:bodyDiv w:val="1"/>
      <w:marLeft w:val="0"/>
      <w:marRight w:val="0"/>
      <w:marTop w:val="0"/>
      <w:marBottom w:val="0"/>
      <w:divBdr>
        <w:top w:val="none" w:sz="0" w:space="0" w:color="auto"/>
        <w:left w:val="none" w:sz="0" w:space="0" w:color="auto"/>
        <w:bottom w:val="none" w:sz="0" w:space="0" w:color="auto"/>
        <w:right w:val="none" w:sz="0" w:space="0" w:color="auto"/>
      </w:divBdr>
      <w:divsChild>
        <w:div w:id="1639066361">
          <w:marLeft w:val="0"/>
          <w:marRight w:val="0"/>
          <w:marTop w:val="0"/>
          <w:marBottom w:val="0"/>
          <w:divBdr>
            <w:top w:val="none" w:sz="0" w:space="0" w:color="auto"/>
            <w:left w:val="none" w:sz="0" w:space="0" w:color="auto"/>
            <w:bottom w:val="none" w:sz="0" w:space="0" w:color="auto"/>
            <w:right w:val="none" w:sz="0" w:space="0" w:color="auto"/>
          </w:divBdr>
        </w:div>
        <w:div w:id="1929540129">
          <w:marLeft w:val="0"/>
          <w:marRight w:val="0"/>
          <w:marTop w:val="0"/>
          <w:marBottom w:val="0"/>
          <w:divBdr>
            <w:top w:val="none" w:sz="0" w:space="0" w:color="auto"/>
            <w:left w:val="none" w:sz="0" w:space="0" w:color="auto"/>
            <w:bottom w:val="none" w:sz="0" w:space="0" w:color="auto"/>
            <w:right w:val="none" w:sz="0" w:space="0" w:color="auto"/>
          </w:divBdr>
          <w:divsChild>
            <w:div w:id="888146337">
              <w:marLeft w:val="0"/>
              <w:marRight w:val="0"/>
              <w:marTop w:val="0"/>
              <w:marBottom w:val="0"/>
              <w:divBdr>
                <w:top w:val="none" w:sz="0" w:space="0" w:color="auto"/>
                <w:left w:val="none" w:sz="0" w:space="0" w:color="auto"/>
                <w:bottom w:val="none" w:sz="0" w:space="0" w:color="auto"/>
                <w:right w:val="none" w:sz="0" w:space="0" w:color="auto"/>
              </w:divBdr>
            </w:div>
          </w:divsChild>
        </w:div>
        <w:div w:id="1952318733">
          <w:marLeft w:val="0"/>
          <w:marRight w:val="0"/>
          <w:marTop w:val="0"/>
          <w:marBottom w:val="0"/>
          <w:divBdr>
            <w:top w:val="none" w:sz="0" w:space="0" w:color="auto"/>
            <w:left w:val="none" w:sz="0" w:space="0" w:color="auto"/>
            <w:bottom w:val="none" w:sz="0" w:space="0" w:color="auto"/>
            <w:right w:val="none" w:sz="0" w:space="0" w:color="auto"/>
          </w:divBdr>
        </w:div>
        <w:div w:id="919020544">
          <w:marLeft w:val="0"/>
          <w:marRight w:val="0"/>
          <w:marTop w:val="0"/>
          <w:marBottom w:val="0"/>
          <w:divBdr>
            <w:top w:val="none" w:sz="0" w:space="0" w:color="auto"/>
            <w:left w:val="none" w:sz="0" w:space="0" w:color="auto"/>
            <w:bottom w:val="none" w:sz="0" w:space="0" w:color="auto"/>
            <w:right w:val="none" w:sz="0" w:space="0" w:color="auto"/>
          </w:divBdr>
          <w:divsChild>
            <w:div w:id="972909774">
              <w:marLeft w:val="0"/>
              <w:marRight w:val="0"/>
              <w:marTop w:val="0"/>
              <w:marBottom w:val="0"/>
              <w:divBdr>
                <w:top w:val="none" w:sz="0" w:space="0" w:color="auto"/>
                <w:left w:val="none" w:sz="0" w:space="0" w:color="auto"/>
                <w:bottom w:val="none" w:sz="0" w:space="0" w:color="auto"/>
                <w:right w:val="none" w:sz="0" w:space="0" w:color="auto"/>
              </w:divBdr>
            </w:div>
          </w:divsChild>
        </w:div>
        <w:div w:id="613635872">
          <w:marLeft w:val="0"/>
          <w:marRight w:val="0"/>
          <w:marTop w:val="0"/>
          <w:marBottom w:val="0"/>
          <w:divBdr>
            <w:top w:val="none" w:sz="0" w:space="0" w:color="auto"/>
            <w:left w:val="none" w:sz="0" w:space="0" w:color="auto"/>
            <w:bottom w:val="none" w:sz="0" w:space="0" w:color="auto"/>
            <w:right w:val="none" w:sz="0" w:space="0" w:color="auto"/>
          </w:divBdr>
        </w:div>
        <w:div w:id="680350481">
          <w:marLeft w:val="0"/>
          <w:marRight w:val="0"/>
          <w:marTop w:val="0"/>
          <w:marBottom w:val="0"/>
          <w:divBdr>
            <w:top w:val="none" w:sz="0" w:space="0" w:color="auto"/>
            <w:left w:val="none" w:sz="0" w:space="0" w:color="auto"/>
            <w:bottom w:val="none" w:sz="0" w:space="0" w:color="auto"/>
            <w:right w:val="none" w:sz="0" w:space="0" w:color="auto"/>
          </w:divBdr>
          <w:divsChild>
            <w:div w:id="116527810">
              <w:marLeft w:val="0"/>
              <w:marRight w:val="0"/>
              <w:marTop w:val="0"/>
              <w:marBottom w:val="0"/>
              <w:divBdr>
                <w:top w:val="none" w:sz="0" w:space="0" w:color="auto"/>
                <w:left w:val="none" w:sz="0" w:space="0" w:color="auto"/>
                <w:bottom w:val="none" w:sz="0" w:space="0" w:color="auto"/>
                <w:right w:val="none" w:sz="0" w:space="0" w:color="auto"/>
              </w:divBdr>
            </w:div>
          </w:divsChild>
        </w:div>
        <w:div w:id="1176191067">
          <w:marLeft w:val="0"/>
          <w:marRight w:val="0"/>
          <w:marTop w:val="0"/>
          <w:marBottom w:val="0"/>
          <w:divBdr>
            <w:top w:val="none" w:sz="0" w:space="0" w:color="auto"/>
            <w:left w:val="none" w:sz="0" w:space="0" w:color="auto"/>
            <w:bottom w:val="none" w:sz="0" w:space="0" w:color="auto"/>
            <w:right w:val="none" w:sz="0" w:space="0" w:color="auto"/>
          </w:divBdr>
        </w:div>
        <w:div w:id="446506245">
          <w:marLeft w:val="0"/>
          <w:marRight w:val="0"/>
          <w:marTop w:val="0"/>
          <w:marBottom w:val="0"/>
          <w:divBdr>
            <w:top w:val="none" w:sz="0" w:space="0" w:color="auto"/>
            <w:left w:val="none" w:sz="0" w:space="0" w:color="auto"/>
            <w:bottom w:val="none" w:sz="0" w:space="0" w:color="auto"/>
            <w:right w:val="none" w:sz="0" w:space="0" w:color="auto"/>
          </w:divBdr>
          <w:divsChild>
            <w:div w:id="48847392">
              <w:marLeft w:val="0"/>
              <w:marRight w:val="0"/>
              <w:marTop w:val="0"/>
              <w:marBottom w:val="0"/>
              <w:divBdr>
                <w:top w:val="none" w:sz="0" w:space="0" w:color="auto"/>
                <w:left w:val="none" w:sz="0" w:space="0" w:color="auto"/>
                <w:bottom w:val="none" w:sz="0" w:space="0" w:color="auto"/>
                <w:right w:val="none" w:sz="0" w:space="0" w:color="auto"/>
              </w:divBdr>
            </w:div>
          </w:divsChild>
        </w:div>
        <w:div w:id="933168387">
          <w:marLeft w:val="0"/>
          <w:marRight w:val="0"/>
          <w:marTop w:val="0"/>
          <w:marBottom w:val="0"/>
          <w:divBdr>
            <w:top w:val="none" w:sz="0" w:space="0" w:color="auto"/>
            <w:left w:val="none" w:sz="0" w:space="0" w:color="auto"/>
            <w:bottom w:val="none" w:sz="0" w:space="0" w:color="auto"/>
            <w:right w:val="none" w:sz="0" w:space="0" w:color="auto"/>
          </w:divBdr>
        </w:div>
        <w:div w:id="1468741286">
          <w:marLeft w:val="0"/>
          <w:marRight w:val="0"/>
          <w:marTop w:val="0"/>
          <w:marBottom w:val="0"/>
          <w:divBdr>
            <w:top w:val="none" w:sz="0" w:space="0" w:color="auto"/>
            <w:left w:val="none" w:sz="0" w:space="0" w:color="auto"/>
            <w:bottom w:val="none" w:sz="0" w:space="0" w:color="auto"/>
            <w:right w:val="none" w:sz="0" w:space="0" w:color="auto"/>
          </w:divBdr>
          <w:divsChild>
            <w:div w:id="1417823459">
              <w:marLeft w:val="0"/>
              <w:marRight w:val="0"/>
              <w:marTop w:val="0"/>
              <w:marBottom w:val="0"/>
              <w:divBdr>
                <w:top w:val="none" w:sz="0" w:space="0" w:color="auto"/>
                <w:left w:val="none" w:sz="0" w:space="0" w:color="auto"/>
                <w:bottom w:val="none" w:sz="0" w:space="0" w:color="auto"/>
                <w:right w:val="none" w:sz="0" w:space="0" w:color="auto"/>
              </w:divBdr>
            </w:div>
          </w:divsChild>
        </w:div>
        <w:div w:id="507446860">
          <w:marLeft w:val="0"/>
          <w:marRight w:val="0"/>
          <w:marTop w:val="0"/>
          <w:marBottom w:val="0"/>
          <w:divBdr>
            <w:top w:val="none" w:sz="0" w:space="0" w:color="auto"/>
            <w:left w:val="none" w:sz="0" w:space="0" w:color="auto"/>
            <w:bottom w:val="none" w:sz="0" w:space="0" w:color="auto"/>
            <w:right w:val="none" w:sz="0" w:space="0" w:color="auto"/>
          </w:divBdr>
        </w:div>
        <w:div w:id="1773277703">
          <w:marLeft w:val="0"/>
          <w:marRight w:val="0"/>
          <w:marTop w:val="0"/>
          <w:marBottom w:val="0"/>
          <w:divBdr>
            <w:top w:val="none" w:sz="0" w:space="0" w:color="auto"/>
            <w:left w:val="none" w:sz="0" w:space="0" w:color="auto"/>
            <w:bottom w:val="none" w:sz="0" w:space="0" w:color="auto"/>
            <w:right w:val="none" w:sz="0" w:space="0" w:color="auto"/>
          </w:divBdr>
          <w:divsChild>
            <w:div w:id="427970605">
              <w:marLeft w:val="0"/>
              <w:marRight w:val="0"/>
              <w:marTop w:val="0"/>
              <w:marBottom w:val="0"/>
              <w:divBdr>
                <w:top w:val="none" w:sz="0" w:space="0" w:color="auto"/>
                <w:left w:val="none" w:sz="0" w:space="0" w:color="auto"/>
                <w:bottom w:val="none" w:sz="0" w:space="0" w:color="auto"/>
                <w:right w:val="none" w:sz="0" w:space="0" w:color="auto"/>
              </w:divBdr>
            </w:div>
          </w:divsChild>
        </w:div>
        <w:div w:id="837500110">
          <w:marLeft w:val="0"/>
          <w:marRight w:val="0"/>
          <w:marTop w:val="0"/>
          <w:marBottom w:val="0"/>
          <w:divBdr>
            <w:top w:val="none" w:sz="0" w:space="0" w:color="auto"/>
            <w:left w:val="none" w:sz="0" w:space="0" w:color="auto"/>
            <w:bottom w:val="none" w:sz="0" w:space="0" w:color="auto"/>
            <w:right w:val="none" w:sz="0" w:space="0" w:color="auto"/>
          </w:divBdr>
        </w:div>
        <w:div w:id="1216434271">
          <w:marLeft w:val="0"/>
          <w:marRight w:val="0"/>
          <w:marTop w:val="0"/>
          <w:marBottom w:val="0"/>
          <w:divBdr>
            <w:top w:val="none" w:sz="0" w:space="0" w:color="auto"/>
            <w:left w:val="none" w:sz="0" w:space="0" w:color="auto"/>
            <w:bottom w:val="none" w:sz="0" w:space="0" w:color="auto"/>
            <w:right w:val="none" w:sz="0" w:space="0" w:color="auto"/>
          </w:divBdr>
          <w:divsChild>
            <w:div w:id="1193884328">
              <w:marLeft w:val="0"/>
              <w:marRight w:val="0"/>
              <w:marTop w:val="0"/>
              <w:marBottom w:val="0"/>
              <w:divBdr>
                <w:top w:val="none" w:sz="0" w:space="0" w:color="auto"/>
                <w:left w:val="none" w:sz="0" w:space="0" w:color="auto"/>
                <w:bottom w:val="none" w:sz="0" w:space="0" w:color="auto"/>
                <w:right w:val="none" w:sz="0" w:space="0" w:color="auto"/>
              </w:divBdr>
            </w:div>
          </w:divsChild>
        </w:div>
        <w:div w:id="311107939">
          <w:marLeft w:val="0"/>
          <w:marRight w:val="0"/>
          <w:marTop w:val="300"/>
          <w:marBottom w:val="0"/>
          <w:divBdr>
            <w:top w:val="none" w:sz="0" w:space="0" w:color="auto"/>
            <w:left w:val="none" w:sz="0" w:space="0" w:color="auto"/>
            <w:bottom w:val="none" w:sz="0" w:space="0" w:color="auto"/>
            <w:right w:val="none" w:sz="0" w:space="0" w:color="auto"/>
          </w:divBdr>
          <w:divsChild>
            <w:div w:id="1789201392">
              <w:marLeft w:val="0"/>
              <w:marRight w:val="0"/>
              <w:marTop w:val="0"/>
              <w:marBottom w:val="0"/>
              <w:divBdr>
                <w:top w:val="none" w:sz="0" w:space="0" w:color="auto"/>
                <w:left w:val="none" w:sz="0" w:space="0" w:color="auto"/>
                <w:bottom w:val="none" w:sz="0" w:space="0" w:color="auto"/>
                <w:right w:val="none" w:sz="0" w:space="0" w:color="auto"/>
              </w:divBdr>
              <w:divsChild>
                <w:div w:id="209250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741672">
          <w:marLeft w:val="0"/>
          <w:marRight w:val="0"/>
          <w:marTop w:val="300"/>
          <w:marBottom w:val="0"/>
          <w:divBdr>
            <w:top w:val="none" w:sz="0" w:space="0" w:color="auto"/>
            <w:left w:val="none" w:sz="0" w:space="0" w:color="auto"/>
            <w:bottom w:val="none" w:sz="0" w:space="0" w:color="auto"/>
            <w:right w:val="none" w:sz="0" w:space="0" w:color="auto"/>
          </w:divBdr>
          <w:divsChild>
            <w:div w:id="1136143974">
              <w:marLeft w:val="0"/>
              <w:marRight w:val="0"/>
              <w:marTop w:val="0"/>
              <w:marBottom w:val="0"/>
              <w:divBdr>
                <w:top w:val="none" w:sz="0" w:space="0" w:color="auto"/>
                <w:left w:val="none" w:sz="0" w:space="0" w:color="auto"/>
                <w:bottom w:val="none" w:sz="0" w:space="0" w:color="auto"/>
                <w:right w:val="none" w:sz="0" w:space="0" w:color="auto"/>
              </w:divBdr>
              <w:divsChild>
                <w:div w:id="190232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02742">
          <w:marLeft w:val="0"/>
          <w:marRight w:val="0"/>
          <w:marTop w:val="300"/>
          <w:marBottom w:val="0"/>
          <w:divBdr>
            <w:top w:val="none" w:sz="0" w:space="0" w:color="auto"/>
            <w:left w:val="none" w:sz="0" w:space="0" w:color="auto"/>
            <w:bottom w:val="none" w:sz="0" w:space="0" w:color="auto"/>
            <w:right w:val="none" w:sz="0" w:space="0" w:color="auto"/>
          </w:divBdr>
          <w:divsChild>
            <w:div w:id="1396319798">
              <w:marLeft w:val="0"/>
              <w:marRight w:val="0"/>
              <w:marTop w:val="0"/>
              <w:marBottom w:val="0"/>
              <w:divBdr>
                <w:top w:val="none" w:sz="0" w:space="0" w:color="auto"/>
                <w:left w:val="none" w:sz="0" w:space="0" w:color="auto"/>
                <w:bottom w:val="none" w:sz="0" w:space="0" w:color="auto"/>
                <w:right w:val="none" w:sz="0" w:space="0" w:color="auto"/>
              </w:divBdr>
              <w:divsChild>
                <w:div w:id="194041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56803">
          <w:marLeft w:val="0"/>
          <w:marRight w:val="0"/>
          <w:marTop w:val="300"/>
          <w:marBottom w:val="0"/>
          <w:divBdr>
            <w:top w:val="none" w:sz="0" w:space="0" w:color="auto"/>
            <w:left w:val="none" w:sz="0" w:space="0" w:color="auto"/>
            <w:bottom w:val="none" w:sz="0" w:space="0" w:color="auto"/>
            <w:right w:val="none" w:sz="0" w:space="0" w:color="auto"/>
          </w:divBdr>
          <w:divsChild>
            <w:div w:id="1612008443">
              <w:marLeft w:val="0"/>
              <w:marRight w:val="0"/>
              <w:marTop w:val="0"/>
              <w:marBottom w:val="0"/>
              <w:divBdr>
                <w:top w:val="none" w:sz="0" w:space="0" w:color="auto"/>
                <w:left w:val="none" w:sz="0" w:space="0" w:color="auto"/>
                <w:bottom w:val="none" w:sz="0" w:space="0" w:color="auto"/>
                <w:right w:val="none" w:sz="0" w:space="0" w:color="auto"/>
              </w:divBdr>
              <w:divsChild>
                <w:div w:id="1105617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305035">
      <w:bodyDiv w:val="1"/>
      <w:marLeft w:val="0"/>
      <w:marRight w:val="0"/>
      <w:marTop w:val="0"/>
      <w:marBottom w:val="0"/>
      <w:divBdr>
        <w:top w:val="none" w:sz="0" w:space="0" w:color="auto"/>
        <w:left w:val="none" w:sz="0" w:space="0" w:color="auto"/>
        <w:bottom w:val="none" w:sz="0" w:space="0" w:color="auto"/>
        <w:right w:val="none" w:sz="0" w:space="0" w:color="auto"/>
      </w:divBdr>
      <w:divsChild>
        <w:div w:id="643701925">
          <w:marLeft w:val="0"/>
          <w:marRight w:val="0"/>
          <w:marTop w:val="0"/>
          <w:marBottom w:val="0"/>
          <w:divBdr>
            <w:top w:val="none" w:sz="0" w:space="0" w:color="auto"/>
            <w:left w:val="none" w:sz="0" w:space="0" w:color="auto"/>
            <w:bottom w:val="none" w:sz="0" w:space="0" w:color="auto"/>
            <w:right w:val="none" w:sz="0" w:space="0" w:color="auto"/>
          </w:divBdr>
        </w:div>
        <w:div w:id="2144034714">
          <w:marLeft w:val="0"/>
          <w:marRight w:val="0"/>
          <w:marTop w:val="0"/>
          <w:marBottom w:val="0"/>
          <w:divBdr>
            <w:top w:val="none" w:sz="0" w:space="0" w:color="auto"/>
            <w:left w:val="none" w:sz="0" w:space="0" w:color="auto"/>
            <w:bottom w:val="none" w:sz="0" w:space="0" w:color="auto"/>
            <w:right w:val="none" w:sz="0" w:space="0" w:color="auto"/>
          </w:divBdr>
          <w:divsChild>
            <w:div w:id="1726487721">
              <w:marLeft w:val="0"/>
              <w:marRight w:val="0"/>
              <w:marTop w:val="0"/>
              <w:marBottom w:val="0"/>
              <w:divBdr>
                <w:top w:val="none" w:sz="0" w:space="0" w:color="auto"/>
                <w:left w:val="none" w:sz="0" w:space="0" w:color="auto"/>
                <w:bottom w:val="none" w:sz="0" w:space="0" w:color="auto"/>
                <w:right w:val="none" w:sz="0" w:space="0" w:color="auto"/>
              </w:divBdr>
            </w:div>
          </w:divsChild>
        </w:div>
        <w:div w:id="860094631">
          <w:marLeft w:val="0"/>
          <w:marRight w:val="0"/>
          <w:marTop w:val="0"/>
          <w:marBottom w:val="0"/>
          <w:divBdr>
            <w:top w:val="none" w:sz="0" w:space="0" w:color="auto"/>
            <w:left w:val="none" w:sz="0" w:space="0" w:color="auto"/>
            <w:bottom w:val="none" w:sz="0" w:space="0" w:color="auto"/>
            <w:right w:val="none" w:sz="0" w:space="0" w:color="auto"/>
          </w:divBdr>
        </w:div>
        <w:div w:id="1603487760">
          <w:marLeft w:val="0"/>
          <w:marRight w:val="0"/>
          <w:marTop w:val="0"/>
          <w:marBottom w:val="0"/>
          <w:divBdr>
            <w:top w:val="none" w:sz="0" w:space="0" w:color="auto"/>
            <w:left w:val="none" w:sz="0" w:space="0" w:color="auto"/>
            <w:bottom w:val="none" w:sz="0" w:space="0" w:color="auto"/>
            <w:right w:val="none" w:sz="0" w:space="0" w:color="auto"/>
          </w:divBdr>
          <w:divsChild>
            <w:div w:id="307901523">
              <w:marLeft w:val="0"/>
              <w:marRight w:val="0"/>
              <w:marTop w:val="0"/>
              <w:marBottom w:val="0"/>
              <w:divBdr>
                <w:top w:val="none" w:sz="0" w:space="0" w:color="auto"/>
                <w:left w:val="none" w:sz="0" w:space="0" w:color="auto"/>
                <w:bottom w:val="none" w:sz="0" w:space="0" w:color="auto"/>
                <w:right w:val="none" w:sz="0" w:space="0" w:color="auto"/>
              </w:divBdr>
            </w:div>
          </w:divsChild>
        </w:div>
        <w:div w:id="412430182">
          <w:marLeft w:val="0"/>
          <w:marRight w:val="0"/>
          <w:marTop w:val="0"/>
          <w:marBottom w:val="0"/>
          <w:divBdr>
            <w:top w:val="none" w:sz="0" w:space="0" w:color="auto"/>
            <w:left w:val="none" w:sz="0" w:space="0" w:color="auto"/>
            <w:bottom w:val="none" w:sz="0" w:space="0" w:color="auto"/>
            <w:right w:val="none" w:sz="0" w:space="0" w:color="auto"/>
          </w:divBdr>
        </w:div>
        <w:div w:id="1121342746">
          <w:marLeft w:val="0"/>
          <w:marRight w:val="0"/>
          <w:marTop w:val="0"/>
          <w:marBottom w:val="0"/>
          <w:divBdr>
            <w:top w:val="none" w:sz="0" w:space="0" w:color="auto"/>
            <w:left w:val="none" w:sz="0" w:space="0" w:color="auto"/>
            <w:bottom w:val="none" w:sz="0" w:space="0" w:color="auto"/>
            <w:right w:val="none" w:sz="0" w:space="0" w:color="auto"/>
          </w:divBdr>
          <w:divsChild>
            <w:div w:id="1880163507">
              <w:marLeft w:val="0"/>
              <w:marRight w:val="0"/>
              <w:marTop w:val="0"/>
              <w:marBottom w:val="0"/>
              <w:divBdr>
                <w:top w:val="none" w:sz="0" w:space="0" w:color="auto"/>
                <w:left w:val="none" w:sz="0" w:space="0" w:color="auto"/>
                <w:bottom w:val="none" w:sz="0" w:space="0" w:color="auto"/>
                <w:right w:val="none" w:sz="0" w:space="0" w:color="auto"/>
              </w:divBdr>
            </w:div>
          </w:divsChild>
        </w:div>
        <w:div w:id="1661350288">
          <w:marLeft w:val="0"/>
          <w:marRight w:val="0"/>
          <w:marTop w:val="0"/>
          <w:marBottom w:val="0"/>
          <w:divBdr>
            <w:top w:val="none" w:sz="0" w:space="0" w:color="auto"/>
            <w:left w:val="none" w:sz="0" w:space="0" w:color="auto"/>
            <w:bottom w:val="none" w:sz="0" w:space="0" w:color="auto"/>
            <w:right w:val="none" w:sz="0" w:space="0" w:color="auto"/>
          </w:divBdr>
        </w:div>
        <w:div w:id="2125808328">
          <w:marLeft w:val="0"/>
          <w:marRight w:val="0"/>
          <w:marTop w:val="0"/>
          <w:marBottom w:val="0"/>
          <w:divBdr>
            <w:top w:val="none" w:sz="0" w:space="0" w:color="auto"/>
            <w:left w:val="none" w:sz="0" w:space="0" w:color="auto"/>
            <w:bottom w:val="none" w:sz="0" w:space="0" w:color="auto"/>
            <w:right w:val="none" w:sz="0" w:space="0" w:color="auto"/>
          </w:divBdr>
          <w:divsChild>
            <w:div w:id="2034457439">
              <w:marLeft w:val="0"/>
              <w:marRight w:val="0"/>
              <w:marTop w:val="0"/>
              <w:marBottom w:val="0"/>
              <w:divBdr>
                <w:top w:val="none" w:sz="0" w:space="0" w:color="auto"/>
                <w:left w:val="none" w:sz="0" w:space="0" w:color="auto"/>
                <w:bottom w:val="none" w:sz="0" w:space="0" w:color="auto"/>
                <w:right w:val="none" w:sz="0" w:space="0" w:color="auto"/>
              </w:divBdr>
            </w:div>
          </w:divsChild>
        </w:div>
        <w:div w:id="402068800">
          <w:marLeft w:val="0"/>
          <w:marRight w:val="0"/>
          <w:marTop w:val="0"/>
          <w:marBottom w:val="0"/>
          <w:divBdr>
            <w:top w:val="none" w:sz="0" w:space="0" w:color="auto"/>
            <w:left w:val="none" w:sz="0" w:space="0" w:color="auto"/>
            <w:bottom w:val="none" w:sz="0" w:space="0" w:color="auto"/>
            <w:right w:val="none" w:sz="0" w:space="0" w:color="auto"/>
          </w:divBdr>
        </w:div>
        <w:div w:id="1872298846">
          <w:marLeft w:val="0"/>
          <w:marRight w:val="0"/>
          <w:marTop w:val="0"/>
          <w:marBottom w:val="0"/>
          <w:divBdr>
            <w:top w:val="none" w:sz="0" w:space="0" w:color="auto"/>
            <w:left w:val="none" w:sz="0" w:space="0" w:color="auto"/>
            <w:bottom w:val="none" w:sz="0" w:space="0" w:color="auto"/>
            <w:right w:val="none" w:sz="0" w:space="0" w:color="auto"/>
          </w:divBdr>
          <w:divsChild>
            <w:div w:id="1020005967">
              <w:marLeft w:val="0"/>
              <w:marRight w:val="0"/>
              <w:marTop w:val="0"/>
              <w:marBottom w:val="0"/>
              <w:divBdr>
                <w:top w:val="none" w:sz="0" w:space="0" w:color="auto"/>
                <w:left w:val="none" w:sz="0" w:space="0" w:color="auto"/>
                <w:bottom w:val="none" w:sz="0" w:space="0" w:color="auto"/>
                <w:right w:val="none" w:sz="0" w:space="0" w:color="auto"/>
              </w:divBdr>
            </w:div>
          </w:divsChild>
        </w:div>
        <w:div w:id="988751015">
          <w:marLeft w:val="0"/>
          <w:marRight w:val="0"/>
          <w:marTop w:val="0"/>
          <w:marBottom w:val="0"/>
          <w:divBdr>
            <w:top w:val="none" w:sz="0" w:space="0" w:color="auto"/>
            <w:left w:val="none" w:sz="0" w:space="0" w:color="auto"/>
            <w:bottom w:val="none" w:sz="0" w:space="0" w:color="auto"/>
            <w:right w:val="none" w:sz="0" w:space="0" w:color="auto"/>
          </w:divBdr>
        </w:div>
        <w:div w:id="1602762888">
          <w:marLeft w:val="0"/>
          <w:marRight w:val="0"/>
          <w:marTop w:val="0"/>
          <w:marBottom w:val="0"/>
          <w:divBdr>
            <w:top w:val="none" w:sz="0" w:space="0" w:color="auto"/>
            <w:left w:val="none" w:sz="0" w:space="0" w:color="auto"/>
            <w:bottom w:val="none" w:sz="0" w:space="0" w:color="auto"/>
            <w:right w:val="none" w:sz="0" w:space="0" w:color="auto"/>
          </w:divBdr>
          <w:divsChild>
            <w:div w:id="803622313">
              <w:marLeft w:val="0"/>
              <w:marRight w:val="0"/>
              <w:marTop w:val="0"/>
              <w:marBottom w:val="0"/>
              <w:divBdr>
                <w:top w:val="none" w:sz="0" w:space="0" w:color="auto"/>
                <w:left w:val="none" w:sz="0" w:space="0" w:color="auto"/>
                <w:bottom w:val="none" w:sz="0" w:space="0" w:color="auto"/>
                <w:right w:val="none" w:sz="0" w:space="0" w:color="auto"/>
              </w:divBdr>
            </w:div>
          </w:divsChild>
        </w:div>
        <w:div w:id="1360007002">
          <w:marLeft w:val="0"/>
          <w:marRight w:val="0"/>
          <w:marTop w:val="0"/>
          <w:marBottom w:val="0"/>
          <w:divBdr>
            <w:top w:val="none" w:sz="0" w:space="0" w:color="auto"/>
            <w:left w:val="none" w:sz="0" w:space="0" w:color="auto"/>
            <w:bottom w:val="none" w:sz="0" w:space="0" w:color="auto"/>
            <w:right w:val="none" w:sz="0" w:space="0" w:color="auto"/>
          </w:divBdr>
        </w:div>
        <w:div w:id="225654054">
          <w:marLeft w:val="0"/>
          <w:marRight w:val="0"/>
          <w:marTop w:val="0"/>
          <w:marBottom w:val="0"/>
          <w:divBdr>
            <w:top w:val="none" w:sz="0" w:space="0" w:color="auto"/>
            <w:left w:val="none" w:sz="0" w:space="0" w:color="auto"/>
            <w:bottom w:val="none" w:sz="0" w:space="0" w:color="auto"/>
            <w:right w:val="none" w:sz="0" w:space="0" w:color="auto"/>
          </w:divBdr>
          <w:divsChild>
            <w:div w:id="16930492">
              <w:marLeft w:val="0"/>
              <w:marRight w:val="0"/>
              <w:marTop w:val="0"/>
              <w:marBottom w:val="0"/>
              <w:divBdr>
                <w:top w:val="none" w:sz="0" w:space="0" w:color="auto"/>
                <w:left w:val="none" w:sz="0" w:space="0" w:color="auto"/>
                <w:bottom w:val="none" w:sz="0" w:space="0" w:color="auto"/>
                <w:right w:val="none" w:sz="0" w:space="0" w:color="auto"/>
              </w:divBdr>
            </w:div>
          </w:divsChild>
        </w:div>
        <w:div w:id="333145041">
          <w:marLeft w:val="0"/>
          <w:marRight w:val="0"/>
          <w:marTop w:val="300"/>
          <w:marBottom w:val="0"/>
          <w:divBdr>
            <w:top w:val="none" w:sz="0" w:space="0" w:color="auto"/>
            <w:left w:val="none" w:sz="0" w:space="0" w:color="auto"/>
            <w:bottom w:val="none" w:sz="0" w:space="0" w:color="auto"/>
            <w:right w:val="none" w:sz="0" w:space="0" w:color="auto"/>
          </w:divBdr>
          <w:divsChild>
            <w:div w:id="1735542496">
              <w:marLeft w:val="0"/>
              <w:marRight w:val="0"/>
              <w:marTop w:val="0"/>
              <w:marBottom w:val="0"/>
              <w:divBdr>
                <w:top w:val="none" w:sz="0" w:space="0" w:color="auto"/>
                <w:left w:val="none" w:sz="0" w:space="0" w:color="auto"/>
                <w:bottom w:val="none" w:sz="0" w:space="0" w:color="auto"/>
                <w:right w:val="none" w:sz="0" w:space="0" w:color="auto"/>
              </w:divBdr>
              <w:divsChild>
                <w:div w:id="206736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5015">
          <w:marLeft w:val="0"/>
          <w:marRight w:val="0"/>
          <w:marTop w:val="300"/>
          <w:marBottom w:val="0"/>
          <w:divBdr>
            <w:top w:val="none" w:sz="0" w:space="0" w:color="auto"/>
            <w:left w:val="none" w:sz="0" w:space="0" w:color="auto"/>
            <w:bottom w:val="none" w:sz="0" w:space="0" w:color="auto"/>
            <w:right w:val="none" w:sz="0" w:space="0" w:color="auto"/>
          </w:divBdr>
          <w:divsChild>
            <w:div w:id="934942450">
              <w:marLeft w:val="0"/>
              <w:marRight w:val="0"/>
              <w:marTop w:val="0"/>
              <w:marBottom w:val="0"/>
              <w:divBdr>
                <w:top w:val="none" w:sz="0" w:space="0" w:color="auto"/>
                <w:left w:val="none" w:sz="0" w:space="0" w:color="auto"/>
                <w:bottom w:val="none" w:sz="0" w:space="0" w:color="auto"/>
                <w:right w:val="none" w:sz="0" w:space="0" w:color="auto"/>
              </w:divBdr>
              <w:divsChild>
                <w:div w:id="17627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154267">
          <w:marLeft w:val="0"/>
          <w:marRight w:val="0"/>
          <w:marTop w:val="300"/>
          <w:marBottom w:val="0"/>
          <w:divBdr>
            <w:top w:val="none" w:sz="0" w:space="0" w:color="auto"/>
            <w:left w:val="none" w:sz="0" w:space="0" w:color="auto"/>
            <w:bottom w:val="none" w:sz="0" w:space="0" w:color="auto"/>
            <w:right w:val="none" w:sz="0" w:space="0" w:color="auto"/>
          </w:divBdr>
          <w:divsChild>
            <w:div w:id="1541743524">
              <w:marLeft w:val="0"/>
              <w:marRight w:val="0"/>
              <w:marTop w:val="0"/>
              <w:marBottom w:val="0"/>
              <w:divBdr>
                <w:top w:val="none" w:sz="0" w:space="0" w:color="auto"/>
                <w:left w:val="none" w:sz="0" w:space="0" w:color="auto"/>
                <w:bottom w:val="none" w:sz="0" w:space="0" w:color="auto"/>
                <w:right w:val="none" w:sz="0" w:space="0" w:color="auto"/>
              </w:divBdr>
              <w:divsChild>
                <w:div w:id="139277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166">
          <w:marLeft w:val="0"/>
          <w:marRight w:val="0"/>
          <w:marTop w:val="300"/>
          <w:marBottom w:val="0"/>
          <w:divBdr>
            <w:top w:val="none" w:sz="0" w:space="0" w:color="auto"/>
            <w:left w:val="none" w:sz="0" w:space="0" w:color="auto"/>
            <w:bottom w:val="none" w:sz="0" w:space="0" w:color="auto"/>
            <w:right w:val="none" w:sz="0" w:space="0" w:color="auto"/>
          </w:divBdr>
          <w:divsChild>
            <w:div w:id="2112315508">
              <w:marLeft w:val="0"/>
              <w:marRight w:val="0"/>
              <w:marTop w:val="0"/>
              <w:marBottom w:val="0"/>
              <w:divBdr>
                <w:top w:val="none" w:sz="0" w:space="0" w:color="auto"/>
                <w:left w:val="none" w:sz="0" w:space="0" w:color="auto"/>
                <w:bottom w:val="none" w:sz="0" w:space="0" w:color="auto"/>
                <w:right w:val="none" w:sz="0" w:space="0" w:color="auto"/>
              </w:divBdr>
              <w:divsChild>
                <w:div w:id="144168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3470">
      <w:bodyDiv w:val="1"/>
      <w:marLeft w:val="0"/>
      <w:marRight w:val="0"/>
      <w:marTop w:val="0"/>
      <w:marBottom w:val="0"/>
      <w:divBdr>
        <w:top w:val="none" w:sz="0" w:space="0" w:color="auto"/>
        <w:left w:val="none" w:sz="0" w:space="0" w:color="auto"/>
        <w:bottom w:val="none" w:sz="0" w:space="0" w:color="auto"/>
        <w:right w:val="none" w:sz="0" w:space="0" w:color="auto"/>
      </w:divBdr>
      <w:divsChild>
        <w:div w:id="66459605">
          <w:marLeft w:val="0"/>
          <w:marRight w:val="0"/>
          <w:marTop w:val="0"/>
          <w:marBottom w:val="0"/>
          <w:divBdr>
            <w:top w:val="none" w:sz="0" w:space="0" w:color="auto"/>
            <w:left w:val="none" w:sz="0" w:space="0" w:color="auto"/>
            <w:bottom w:val="none" w:sz="0" w:space="0" w:color="auto"/>
            <w:right w:val="none" w:sz="0" w:space="0" w:color="auto"/>
          </w:divBdr>
        </w:div>
        <w:div w:id="208878831">
          <w:marLeft w:val="0"/>
          <w:marRight w:val="0"/>
          <w:marTop w:val="0"/>
          <w:marBottom w:val="0"/>
          <w:divBdr>
            <w:top w:val="none" w:sz="0" w:space="0" w:color="auto"/>
            <w:left w:val="none" w:sz="0" w:space="0" w:color="auto"/>
            <w:bottom w:val="none" w:sz="0" w:space="0" w:color="auto"/>
            <w:right w:val="none" w:sz="0" w:space="0" w:color="auto"/>
          </w:divBdr>
          <w:divsChild>
            <w:div w:id="1754207247">
              <w:marLeft w:val="0"/>
              <w:marRight w:val="0"/>
              <w:marTop w:val="0"/>
              <w:marBottom w:val="0"/>
              <w:divBdr>
                <w:top w:val="none" w:sz="0" w:space="0" w:color="auto"/>
                <w:left w:val="none" w:sz="0" w:space="0" w:color="auto"/>
                <w:bottom w:val="none" w:sz="0" w:space="0" w:color="auto"/>
                <w:right w:val="none" w:sz="0" w:space="0" w:color="auto"/>
              </w:divBdr>
            </w:div>
          </w:divsChild>
        </w:div>
        <w:div w:id="684866941">
          <w:marLeft w:val="0"/>
          <w:marRight w:val="0"/>
          <w:marTop w:val="0"/>
          <w:marBottom w:val="0"/>
          <w:divBdr>
            <w:top w:val="none" w:sz="0" w:space="0" w:color="auto"/>
            <w:left w:val="none" w:sz="0" w:space="0" w:color="auto"/>
            <w:bottom w:val="none" w:sz="0" w:space="0" w:color="auto"/>
            <w:right w:val="none" w:sz="0" w:space="0" w:color="auto"/>
          </w:divBdr>
        </w:div>
        <w:div w:id="28186981">
          <w:marLeft w:val="0"/>
          <w:marRight w:val="0"/>
          <w:marTop w:val="0"/>
          <w:marBottom w:val="0"/>
          <w:divBdr>
            <w:top w:val="none" w:sz="0" w:space="0" w:color="auto"/>
            <w:left w:val="none" w:sz="0" w:space="0" w:color="auto"/>
            <w:bottom w:val="none" w:sz="0" w:space="0" w:color="auto"/>
            <w:right w:val="none" w:sz="0" w:space="0" w:color="auto"/>
          </w:divBdr>
          <w:divsChild>
            <w:div w:id="272443989">
              <w:marLeft w:val="0"/>
              <w:marRight w:val="0"/>
              <w:marTop w:val="0"/>
              <w:marBottom w:val="0"/>
              <w:divBdr>
                <w:top w:val="none" w:sz="0" w:space="0" w:color="auto"/>
                <w:left w:val="none" w:sz="0" w:space="0" w:color="auto"/>
                <w:bottom w:val="none" w:sz="0" w:space="0" w:color="auto"/>
                <w:right w:val="none" w:sz="0" w:space="0" w:color="auto"/>
              </w:divBdr>
            </w:div>
          </w:divsChild>
        </w:div>
        <w:div w:id="1279337665">
          <w:marLeft w:val="0"/>
          <w:marRight w:val="0"/>
          <w:marTop w:val="0"/>
          <w:marBottom w:val="0"/>
          <w:divBdr>
            <w:top w:val="none" w:sz="0" w:space="0" w:color="auto"/>
            <w:left w:val="none" w:sz="0" w:space="0" w:color="auto"/>
            <w:bottom w:val="none" w:sz="0" w:space="0" w:color="auto"/>
            <w:right w:val="none" w:sz="0" w:space="0" w:color="auto"/>
          </w:divBdr>
        </w:div>
        <w:div w:id="1945922462">
          <w:marLeft w:val="0"/>
          <w:marRight w:val="0"/>
          <w:marTop w:val="0"/>
          <w:marBottom w:val="0"/>
          <w:divBdr>
            <w:top w:val="none" w:sz="0" w:space="0" w:color="auto"/>
            <w:left w:val="none" w:sz="0" w:space="0" w:color="auto"/>
            <w:bottom w:val="none" w:sz="0" w:space="0" w:color="auto"/>
            <w:right w:val="none" w:sz="0" w:space="0" w:color="auto"/>
          </w:divBdr>
          <w:divsChild>
            <w:div w:id="482939798">
              <w:marLeft w:val="0"/>
              <w:marRight w:val="0"/>
              <w:marTop w:val="0"/>
              <w:marBottom w:val="0"/>
              <w:divBdr>
                <w:top w:val="none" w:sz="0" w:space="0" w:color="auto"/>
                <w:left w:val="none" w:sz="0" w:space="0" w:color="auto"/>
                <w:bottom w:val="none" w:sz="0" w:space="0" w:color="auto"/>
                <w:right w:val="none" w:sz="0" w:space="0" w:color="auto"/>
              </w:divBdr>
            </w:div>
          </w:divsChild>
        </w:div>
        <w:div w:id="898832545">
          <w:marLeft w:val="0"/>
          <w:marRight w:val="0"/>
          <w:marTop w:val="0"/>
          <w:marBottom w:val="0"/>
          <w:divBdr>
            <w:top w:val="none" w:sz="0" w:space="0" w:color="auto"/>
            <w:left w:val="none" w:sz="0" w:space="0" w:color="auto"/>
            <w:bottom w:val="none" w:sz="0" w:space="0" w:color="auto"/>
            <w:right w:val="none" w:sz="0" w:space="0" w:color="auto"/>
          </w:divBdr>
        </w:div>
        <w:div w:id="1352761184">
          <w:marLeft w:val="0"/>
          <w:marRight w:val="0"/>
          <w:marTop w:val="0"/>
          <w:marBottom w:val="0"/>
          <w:divBdr>
            <w:top w:val="none" w:sz="0" w:space="0" w:color="auto"/>
            <w:left w:val="none" w:sz="0" w:space="0" w:color="auto"/>
            <w:bottom w:val="none" w:sz="0" w:space="0" w:color="auto"/>
            <w:right w:val="none" w:sz="0" w:space="0" w:color="auto"/>
          </w:divBdr>
          <w:divsChild>
            <w:div w:id="1952350065">
              <w:marLeft w:val="0"/>
              <w:marRight w:val="0"/>
              <w:marTop w:val="0"/>
              <w:marBottom w:val="0"/>
              <w:divBdr>
                <w:top w:val="none" w:sz="0" w:space="0" w:color="auto"/>
                <w:left w:val="none" w:sz="0" w:space="0" w:color="auto"/>
                <w:bottom w:val="none" w:sz="0" w:space="0" w:color="auto"/>
                <w:right w:val="none" w:sz="0" w:space="0" w:color="auto"/>
              </w:divBdr>
            </w:div>
          </w:divsChild>
        </w:div>
        <w:div w:id="619070071">
          <w:marLeft w:val="0"/>
          <w:marRight w:val="0"/>
          <w:marTop w:val="0"/>
          <w:marBottom w:val="0"/>
          <w:divBdr>
            <w:top w:val="none" w:sz="0" w:space="0" w:color="auto"/>
            <w:left w:val="none" w:sz="0" w:space="0" w:color="auto"/>
            <w:bottom w:val="none" w:sz="0" w:space="0" w:color="auto"/>
            <w:right w:val="none" w:sz="0" w:space="0" w:color="auto"/>
          </w:divBdr>
        </w:div>
        <w:div w:id="535460216">
          <w:marLeft w:val="0"/>
          <w:marRight w:val="0"/>
          <w:marTop w:val="0"/>
          <w:marBottom w:val="0"/>
          <w:divBdr>
            <w:top w:val="none" w:sz="0" w:space="0" w:color="auto"/>
            <w:left w:val="none" w:sz="0" w:space="0" w:color="auto"/>
            <w:bottom w:val="none" w:sz="0" w:space="0" w:color="auto"/>
            <w:right w:val="none" w:sz="0" w:space="0" w:color="auto"/>
          </w:divBdr>
          <w:divsChild>
            <w:div w:id="1716925014">
              <w:marLeft w:val="0"/>
              <w:marRight w:val="0"/>
              <w:marTop w:val="0"/>
              <w:marBottom w:val="0"/>
              <w:divBdr>
                <w:top w:val="none" w:sz="0" w:space="0" w:color="auto"/>
                <w:left w:val="none" w:sz="0" w:space="0" w:color="auto"/>
                <w:bottom w:val="none" w:sz="0" w:space="0" w:color="auto"/>
                <w:right w:val="none" w:sz="0" w:space="0" w:color="auto"/>
              </w:divBdr>
            </w:div>
          </w:divsChild>
        </w:div>
        <w:div w:id="696931372">
          <w:marLeft w:val="0"/>
          <w:marRight w:val="0"/>
          <w:marTop w:val="0"/>
          <w:marBottom w:val="0"/>
          <w:divBdr>
            <w:top w:val="none" w:sz="0" w:space="0" w:color="auto"/>
            <w:left w:val="none" w:sz="0" w:space="0" w:color="auto"/>
            <w:bottom w:val="none" w:sz="0" w:space="0" w:color="auto"/>
            <w:right w:val="none" w:sz="0" w:space="0" w:color="auto"/>
          </w:divBdr>
        </w:div>
        <w:div w:id="1134130222">
          <w:marLeft w:val="0"/>
          <w:marRight w:val="0"/>
          <w:marTop w:val="0"/>
          <w:marBottom w:val="0"/>
          <w:divBdr>
            <w:top w:val="none" w:sz="0" w:space="0" w:color="auto"/>
            <w:left w:val="none" w:sz="0" w:space="0" w:color="auto"/>
            <w:bottom w:val="none" w:sz="0" w:space="0" w:color="auto"/>
            <w:right w:val="none" w:sz="0" w:space="0" w:color="auto"/>
          </w:divBdr>
          <w:divsChild>
            <w:div w:id="915020346">
              <w:marLeft w:val="0"/>
              <w:marRight w:val="0"/>
              <w:marTop w:val="0"/>
              <w:marBottom w:val="0"/>
              <w:divBdr>
                <w:top w:val="none" w:sz="0" w:space="0" w:color="auto"/>
                <w:left w:val="none" w:sz="0" w:space="0" w:color="auto"/>
                <w:bottom w:val="none" w:sz="0" w:space="0" w:color="auto"/>
                <w:right w:val="none" w:sz="0" w:space="0" w:color="auto"/>
              </w:divBdr>
            </w:div>
          </w:divsChild>
        </w:div>
        <w:div w:id="740254393">
          <w:marLeft w:val="0"/>
          <w:marRight w:val="0"/>
          <w:marTop w:val="0"/>
          <w:marBottom w:val="0"/>
          <w:divBdr>
            <w:top w:val="none" w:sz="0" w:space="0" w:color="auto"/>
            <w:left w:val="none" w:sz="0" w:space="0" w:color="auto"/>
            <w:bottom w:val="none" w:sz="0" w:space="0" w:color="auto"/>
            <w:right w:val="none" w:sz="0" w:space="0" w:color="auto"/>
          </w:divBdr>
        </w:div>
        <w:div w:id="1861511464">
          <w:marLeft w:val="0"/>
          <w:marRight w:val="0"/>
          <w:marTop w:val="0"/>
          <w:marBottom w:val="0"/>
          <w:divBdr>
            <w:top w:val="none" w:sz="0" w:space="0" w:color="auto"/>
            <w:left w:val="none" w:sz="0" w:space="0" w:color="auto"/>
            <w:bottom w:val="none" w:sz="0" w:space="0" w:color="auto"/>
            <w:right w:val="none" w:sz="0" w:space="0" w:color="auto"/>
          </w:divBdr>
          <w:divsChild>
            <w:div w:id="2094544195">
              <w:marLeft w:val="0"/>
              <w:marRight w:val="0"/>
              <w:marTop w:val="0"/>
              <w:marBottom w:val="0"/>
              <w:divBdr>
                <w:top w:val="none" w:sz="0" w:space="0" w:color="auto"/>
                <w:left w:val="none" w:sz="0" w:space="0" w:color="auto"/>
                <w:bottom w:val="none" w:sz="0" w:space="0" w:color="auto"/>
                <w:right w:val="none" w:sz="0" w:space="0" w:color="auto"/>
              </w:divBdr>
            </w:div>
          </w:divsChild>
        </w:div>
        <w:div w:id="1340427859">
          <w:marLeft w:val="0"/>
          <w:marRight w:val="0"/>
          <w:marTop w:val="300"/>
          <w:marBottom w:val="0"/>
          <w:divBdr>
            <w:top w:val="none" w:sz="0" w:space="0" w:color="auto"/>
            <w:left w:val="none" w:sz="0" w:space="0" w:color="auto"/>
            <w:bottom w:val="none" w:sz="0" w:space="0" w:color="auto"/>
            <w:right w:val="none" w:sz="0" w:space="0" w:color="auto"/>
          </w:divBdr>
          <w:divsChild>
            <w:div w:id="1337151469">
              <w:marLeft w:val="0"/>
              <w:marRight w:val="0"/>
              <w:marTop w:val="0"/>
              <w:marBottom w:val="0"/>
              <w:divBdr>
                <w:top w:val="none" w:sz="0" w:space="0" w:color="auto"/>
                <w:left w:val="none" w:sz="0" w:space="0" w:color="auto"/>
                <w:bottom w:val="none" w:sz="0" w:space="0" w:color="auto"/>
                <w:right w:val="none" w:sz="0" w:space="0" w:color="auto"/>
              </w:divBdr>
              <w:divsChild>
                <w:div w:id="122101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630677">
          <w:marLeft w:val="0"/>
          <w:marRight w:val="0"/>
          <w:marTop w:val="300"/>
          <w:marBottom w:val="0"/>
          <w:divBdr>
            <w:top w:val="none" w:sz="0" w:space="0" w:color="auto"/>
            <w:left w:val="none" w:sz="0" w:space="0" w:color="auto"/>
            <w:bottom w:val="none" w:sz="0" w:space="0" w:color="auto"/>
            <w:right w:val="none" w:sz="0" w:space="0" w:color="auto"/>
          </w:divBdr>
          <w:divsChild>
            <w:div w:id="247035965">
              <w:marLeft w:val="0"/>
              <w:marRight w:val="0"/>
              <w:marTop w:val="0"/>
              <w:marBottom w:val="0"/>
              <w:divBdr>
                <w:top w:val="none" w:sz="0" w:space="0" w:color="auto"/>
                <w:left w:val="none" w:sz="0" w:space="0" w:color="auto"/>
                <w:bottom w:val="none" w:sz="0" w:space="0" w:color="auto"/>
                <w:right w:val="none" w:sz="0" w:space="0" w:color="auto"/>
              </w:divBdr>
              <w:divsChild>
                <w:div w:id="156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6968">
          <w:marLeft w:val="0"/>
          <w:marRight w:val="0"/>
          <w:marTop w:val="300"/>
          <w:marBottom w:val="0"/>
          <w:divBdr>
            <w:top w:val="none" w:sz="0" w:space="0" w:color="auto"/>
            <w:left w:val="none" w:sz="0" w:space="0" w:color="auto"/>
            <w:bottom w:val="none" w:sz="0" w:space="0" w:color="auto"/>
            <w:right w:val="none" w:sz="0" w:space="0" w:color="auto"/>
          </w:divBdr>
          <w:divsChild>
            <w:div w:id="1445543237">
              <w:marLeft w:val="0"/>
              <w:marRight w:val="0"/>
              <w:marTop w:val="0"/>
              <w:marBottom w:val="0"/>
              <w:divBdr>
                <w:top w:val="none" w:sz="0" w:space="0" w:color="auto"/>
                <w:left w:val="none" w:sz="0" w:space="0" w:color="auto"/>
                <w:bottom w:val="none" w:sz="0" w:space="0" w:color="auto"/>
                <w:right w:val="none" w:sz="0" w:space="0" w:color="auto"/>
              </w:divBdr>
              <w:divsChild>
                <w:div w:id="6407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446184">
          <w:marLeft w:val="0"/>
          <w:marRight w:val="0"/>
          <w:marTop w:val="300"/>
          <w:marBottom w:val="0"/>
          <w:divBdr>
            <w:top w:val="none" w:sz="0" w:space="0" w:color="auto"/>
            <w:left w:val="none" w:sz="0" w:space="0" w:color="auto"/>
            <w:bottom w:val="none" w:sz="0" w:space="0" w:color="auto"/>
            <w:right w:val="none" w:sz="0" w:space="0" w:color="auto"/>
          </w:divBdr>
          <w:divsChild>
            <w:div w:id="658928175">
              <w:marLeft w:val="0"/>
              <w:marRight w:val="0"/>
              <w:marTop w:val="0"/>
              <w:marBottom w:val="0"/>
              <w:divBdr>
                <w:top w:val="none" w:sz="0" w:space="0" w:color="auto"/>
                <w:left w:val="none" w:sz="0" w:space="0" w:color="auto"/>
                <w:bottom w:val="none" w:sz="0" w:space="0" w:color="auto"/>
                <w:right w:val="none" w:sz="0" w:space="0" w:color="auto"/>
              </w:divBdr>
              <w:divsChild>
                <w:div w:id="26623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88734">
      <w:bodyDiv w:val="1"/>
      <w:marLeft w:val="0"/>
      <w:marRight w:val="0"/>
      <w:marTop w:val="0"/>
      <w:marBottom w:val="0"/>
      <w:divBdr>
        <w:top w:val="none" w:sz="0" w:space="0" w:color="auto"/>
        <w:left w:val="none" w:sz="0" w:space="0" w:color="auto"/>
        <w:bottom w:val="none" w:sz="0" w:space="0" w:color="auto"/>
        <w:right w:val="none" w:sz="0" w:space="0" w:color="auto"/>
      </w:divBdr>
      <w:divsChild>
        <w:div w:id="1429885569">
          <w:marLeft w:val="0"/>
          <w:marRight w:val="0"/>
          <w:marTop w:val="0"/>
          <w:marBottom w:val="0"/>
          <w:divBdr>
            <w:top w:val="none" w:sz="0" w:space="0" w:color="auto"/>
            <w:left w:val="none" w:sz="0" w:space="0" w:color="auto"/>
            <w:bottom w:val="none" w:sz="0" w:space="0" w:color="auto"/>
            <w:right w:val="none" w:sz="0" w:space="0" w:color="auto"/>
          </w:divBdr>
        </w:div>
        <w:div w:id="1130586621">
          <w:marLeft w:val="0"/>
          <w:marRight w:val="0"/>
          <w:marTop w:val="0"/>
          <w:marBottom w:val="0"/>
          <w:divBdr>
            <w:top w:val="none" w:sz="0" w:space="0" w:color="auto"/>
            <w:left w:val="none" w:sz="0" w:space="0" w:color="auto"/>
            <w:bottom w:val="none" w:sz="0" w:space="0" w:color="auto"/>
            <w:right w:val="none" w:sz="0" w:space="0" w:color="auto"/>
          </w:divBdr>
          <w:divsChild>
            <w:div w:id="1074669169">
              <w:marLeft w:val="0"/>
              <w:marRight w:val="0"/>
              <w:marTop w:val="0"/>
              <w:marBottom w:val="0"/>
              <w:divBdr>
                <w:top w:val="none" w:sz="0" w:space="0" w:color="auto"/>
                <w:left w:val="none" w:sz="0" w:space="0" w:color="auto"/>
                <w:bottom w:val="none" w:sz="0" w:space="0" w:color="auto"/>
                <w:right w:val="none" w:sz="0" w:space="0" w:color="auto"/>
              </w:divBdr>
            </w:div>
          </w:divsChild>
        </w:div>
        <w:div w:id="1442871409">
          <w:marLeft w:val="0"/>
          <w:marRight w:val="0"/>
          <w:marTop w:val="0"/>
          <w:marBottom w:val="0"/>
          <w:divBdr>
            <w:top w:val="none" w:sz="0" w:space="0" w:color="auto"/>
            <w:left w:val="none" w:sz="0" w:space="0" w:color="auto"/>
            <w:bottom w:val="none" w:sz="0" w:space="0" w:color="auto"/>
            <w:right w:val="none" w:sz="0" w:space="0" w:color="auto"/>
          </w:divBdr>
        </w:div>
        <w:div w:id="2139949394">
          <w:marLeft w:val="0"/>
          <w:marRight w:val="0"/>
          <w:marTop w:val="0"/>
          <w:marBottom w:val="0"/>
          <w:divBdr>
            <w:top w:val="none" w:sz="0" w:space="0" w:color="auto"/>
            <w:left w:val="none" w:sz="0" w:space="0" w:color="auto"/>
            <w:bottom w:val="none" w:sz="0" w:space="0" w:color="auto"/>
            <w:right w:val="none" w:sz="0" w:space="0" w:color="auto"/>
          </w:divBdr>
          <w:divsChild>
            <w:div w:id="1035159527">
              <w:marLeft w:val="0"/>
              <w:marRight w:val="0"/>
              <w:marTop w:val="0"/>
              <w:marBottom w:val="0"/>
              <w:divBdr>
                <w:top w:val="none" w:sz="0" w:space="0" w:color="auto"/>
                <w:left w:val="none" w:sz="0" w:space="0" w:color="auto"/>
                <w:bottom w:val="none" w:sz="0" w:space="0" w:color="auto"/>
                <w:right w:val="none" w:sz="0" w:space="0" w:color="auto"/>
              </w:divBdr>
            </w:div>
          </w:divsChild>
        </w:div>
        <w:div w:id="667749278">
          <w:marLeft w:val="0"/>
          <w:marRight w:val="0"/>
          <w:marTop w:val="0"/>
          <w:marBottom w:val="0"/>
          <w:divBdr>
            <w:top w:val="none" w:sz="0" w:space="0" w:color="auto"/>
            <w:left w:val="none" w:sz="0" w:space="0" w:color="auto"/>
            <w:bottom w:val="none" w:sz="0" w:space="0" w:color="auto"/>
            <w:right w:val="none" w:sz="0" w:space="0" w:color="auto"/>
          </w:divBdr>
        </w:div>
        <w:div w:id="1653559647">
          <w:marLeft w:val="0"/>
          <w:marRight w:val="0"/>
          <w:marTop w:val="0"/>
          <w:marBottom w:val="0"/>
          <w:divBdr>
            <w:top w:val="none" w:sz="0" w:space="0" w:color="auto"/>
            <w:left w:val="none" w:sz="0" w:space="0" w:color="auto"/>
            <w:bottom w:val="none" w:sz="0" w:space="0" w:color="auto"/>
            <w:right w:val="none" w:sz="0" w:space="0" w:color="auto"/>
          </w:divBdr>
          <w:divsChild>
            <w:div w:id="1033534031">
              <w:marLeft w:val="0"/>
              <w:marRight w:val="0"/>
              <w:marTop w:val="0"/>
              <w:marBottom w:val="0"/>
              <w:divBdr>
                <w:top w:val="none" w:sz="0" w:space="0" w:color="auto"/>
                <w:left w:val="none" w:sz="0" w:space="0" w:color="auto"/>
                <w:bottom w:val="none" w:sz="0" w:space="0" w:color="auto"/>
                <w:right w:val="none" w:sz="0" w:space="0" w:color="auto"/>
              </w:divBdr>
            </w:div>
          </w:divsChild>
        </w:div>
        <w:div w:id="1054893408">
          <w:marLeft w:val="0"/>
          <w:marRight w:val="0"/>
          <w:marTop w:val="0"/>
          <w:marBottom w:val="0"/>
          <w:divBdr>
            <w:top w:val="none" w:sz="0" w:space="0" w:color="auto"/>
            <w:left w:val="none" w:sz="0" w:space="0" w:color="auto"/>
            <w:bottom w:val="none" w:sz="0" w:space="0" w:color="auto"/>
            <w:right w:val="none" w:sz="0" w:space="0" w:color="auto"/>
          </w:divBdr>
        </w:div>
        <w:div w:id="733506529">
          <w:marLeft w:val="0"/>
          <w:marRight w:val="0"/>
          <w:marTop w:val="0"/>
          <w:marBottom w:val="0"/>
          <w:divBdr>
            <w:top w:val="none" w:sz="0" w:space="0" w:color="auto"/>
            <w:left w:val="none" w:sz="0" w:space="0" w:color="auto"/>
            <w:bottom w:val="none" w:sz="0" w:space="0" w:color="auto"/>
            <w:right w:val="none" w:sz="0" w:space="0" w:color="auto"/>
          </w:divBdr>
          <w:divsChild>
            <w:div w:id="1266570637">
              <w:marLeft w:val="0"/>
              <w:marRight w:val="0"/>
              <w:marTop w:val="0"/>
              <w:marBottom w:val="0"/>
              <w:divBdr>
                <w:top w:val="none" w:sz="0" w:space="0" w:color="auto"/>
                <w:left w:val="none" w:sz="0" w:space="0" w:color="auto"/>
                <w:bottom w:val="none" w:sz="0" w:space="0" w:color="auto"/>
                <w:right w:val="none" w:sz="0" w:space="0" w:color="auto"/>
              </w:divBdr>
            </w:div>
          </w:divsChild>
        </w:div>
        <w:div w:id="1068965864">
          <w:marLeft w:val="0"/>
          <w:marRight w:val="0"/>
          <w:marTop w:val="0"/>
          <w:marBottom w:val="0"/>
          <w:divBdr>
            <w:top w:val="none" w:sz="0" w:space="0" w:color="auto"/>
            <w:left w:val="none" w:sz="0" w:space="0" w:color="auto"/>
            <w:bottom w:val="none" w:sz="0" w:space="0" w:color="auto"/>
            <w:right w:val="none" w:sz="0" w:space="0" w:color="auto"/>
          </w:divBdr>
        </w:div>
        <w:div w:id="776288076">
          <w:marLeft w:val="0"/>
          <w:marRight w:val="0"/>
          <w:marTop w:val="0"/>
          <w:marBottom w:val="0"/>
          <w:divBdr>
            <w:top w:val="none" w:sz="0" w:space="0" w:color="auto"/>
            <w:left w:val="none" w:sz="0" w:space="0" w:color="auto"/>
            <w:bottom w:val="none" w:sz="0" w:space="0" w:color="auto"/>
            <w:right w:val="none" w:sz="0" w:space="0" w:color="auto"/>
          </w:divBdr>
          <w:divsChild>
            <w:div w:id="359626998">
              <w:marLeft w:val="0"/>
              <w:marRight w:val="0"/>
              <w:marTop w:val="0"/>
              <w:marBottom w:val="0"/>
              <w:divBdr>
                <w:top w:val="none" w:sz="0" w:space="0" w:color="auto"/>
                <w:left w:val="none" w:sz="0" w:space="0" w:color="auto"/>
                <w:bottom w:val="none" w:sz="0" w:space="0" w:color="auto"/>
                <w:right w:val="none" w:sz="0" w:space="0" w:color="auto"/>
              </w:divBdr>
            </w:div>
          </w:divsChild>
        </w:div>
        <w:div w:id="1879321257">
          <w:marLeft w:val="0"/>
          <w:marRight w:val="0"/>
          <w:marTop w:val="0"/>
          <w:marBottom w:val="0"/>
          <w:divBdr>
            <w:top w:val="none" w:sz="0" w:space="0" w:color="auto"/>
            <w:left w:val="none" w:sz="0" w:space="0" w:color="auto"/>
            <w:bottom w:val="none" w:sz="0" w:space="0" w:color="auto"/>
            <w:right w:val="none" w:sz="0" w:space="0" w:color="auto"/>
          </w:divBdr>
        </w:div>
        <w:div w:id="200362610">
          <w:marLeft w:val="0"/>
          <w:marRight w:val="0"/>
          <w:marTop w:val="0"/>
          <w:marBottom w:val="0"/>
          <w:divBdr>
            <w:top w:val="none" w:sz="0" w:space="0" w:color="auto"/>
            <w:left w:val="none" w:sz="0" w:space="0" w:color="auto"/>
            <w:bottom w:val="none" w:sz="0" w:space="0" w:color="auto"/>
            <w:right w:val="none" w:sz="0" w:space="0" w:color="auto"/>
          </w:divBdr>
          <w:divsChild>
            <w:div w:id="532118040">
              <w:marLeft w:val="0"/>
              <w:marRight w:val="0"/>
              <w:marTop w:val="0"/>
              <w:marBottom w:val="0"/>
              <w:divBdr>
                <w:top w:val="none" w:sz="0" w:space="0" w:color="auto"/>
                <w:left w:val="none" w:sz="0" w:space="0" w:color="auto"/>
                <w:bottom w:val="none" w:sz="0" w:space="0" w:color="auto"/>
                <w:right w:val="none" w:sz="0" w:space="0" w:color="auto"/>
              </w:divBdr>
            </w:div>
          </w:divsChild>
        </w:div>
        <w:div w:id="112094516">
          <w:marLeft w:val="0"/>
          <w:marRight w:val="0"/>
          <w:marTop w:val="0"/>
          <w:marBottom w:val="0"/>
          <w:divBdr>
            <w:top w:val="none" w:sz="0" w:space="0" w:color="auto"/>
            <w:left w:val="none" w:sz="0" w:space="0" w:color="auto"/>
            <w:bottom w:val="none" w:sz="0" w:space="0" w:color="auto"/>
            <w:right w:val="none" w:sz="0" w:space="0" w:color="auto"/>
          </w:divBdr>
        </w:div>
        <w:div w:id="65421322">
          <w:marLeft w:val="0"/>
          <w:marRight w:val="0"/>
          <w:marTop w:val="0"/>
          <w:marBottom w:val="0"/>
          <w:divBdr>
            <w:top w:val="none" w:sz="0" w:space="0" w:color="auto"/>
            <w:left w:val="none" w:sz="0" w:space="0" w:color="auto"/>
            <w:bottom w:val="none" w:sz="0" w:space="0" w:color="auto"/>
            <w:right w:val="none" w:sz="0" w:space="0" w:color="auto"/>
          </w:divBdr>
          <w:divsChild>
            <w:div w:id="177548271">
              <w:marLeft w:val="0"/>
              <w:marRight w:val="0"/>
              <w:marTop w:val="0"/>
              <w:marBottom w:val="0"/>
              <w:divBdr>
                <w:top w:val="none" w:sz="0" w:space="0" w:color="auto"/>
                <w:left w:val="none" w:sz="0" w:space="0" w:color="auto"/>
                <w:bottom w:val="none" w:sz="0" w:space="0" w:color="auto"/>
                <w:right w:val="none" w:sz="0" w:space="0" w:color="auto"/>
              </w:divBdr>
            </w:div>
          </w:divsChild>
        </w:div>
        <w:div w:id="2074161501">
          <w:marLeft w:val="0"/>
          <w:marRight w:val="0"/>
          <w:marTop w:val="300"/>
          <w:marBottom w:val="0"/>
          <w:divBdr>
            <w:top w:val="none" w:sz="0" w:space="0" w:color="auto"/>
            <w:left w:val="none" w:sz="0" w:space="0" w:color="auto"/>
            <w:bottom w:val="none" w:sz="0" w:space="0" w:color="auto"/>
            <w:right w:val="none" w:sz="0" w:space="0" w:color="auto"/>
          </w:divBdr>
          <w:divsChild>
            <w:div w:id="540897471">
              <w:marLeft w:val="0"/>
              <w:marRight w:val="0"/>
              <w:marTop w:val="0"/>
              <w:marBottom w:val="0"/>
              <w:divBdr>
                <w:top w:val="none" w:sz="0" w:space="0" w:color="auto"/>
                <w:left w:val="none" w:sz="0" w:space="0" w:color="auto"/>
                <w:bottom w:val="none" w:sz="0" w:space="0" w:color="auto"/>
                <w:right w:val="none" w:sz="0" w:space="0" w:color="auto"/>
              </w:divBdr>
              <w:divsChild>
                <w:div w:id="142884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80335">
          <w:marLeft w:val="0"/>
          <w:marRight w:val="0"/>
          <w:marTop w:val="300"/>
          <w:marBottom w:val="0"/>
          <w:divBdr>
            <w:top w:val="none" w:sz="0" w:space="0" w:color="auto"/>
            <w:left w:val="none" w:sz="0" w:space="0" w:color="auto"/>
            <w:bottom w:val="none" w:sz="0" w:space="0" w:color="auto"/>
            <w:right w:val="none" w:sz="0" w:space="0" w:color="auto"/>
          </w:divBdr>
          <w:divsChild>
            <w:div w:id="1722557774">
              <w:marLeft w:val="0"/>
              <w:marRight w:val="0"/>
              <w:marTop w:val="0"/>
              <w:marBottom w:val="0"/>
              <w:divBdr>
                <w:top w:val="none" w:sz="0" w:space="0" w:color="auto"/>
                <w:left w:val="none" w:sz="0" w:space="0" w:color="auto"/>
                <w:bottom w:val="none" w:sz="0" w:space="0" w:color="auto"/>
                <w:right w:val="none" w:sz="0" w:space="0" w:color="auto"/>
              </w:divBdr>
              <w:divsChild>
                <w:div w:id="14392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8263">
          <w:marLeft w:val="0"/>
          <w:marRight w:val="0"/>
          <w:marTop w:val="300"/>
          <w:marBottom w:val="0"/>
          <w:divBdr>
            <w:top w:val="none" w:sz="0" w:space="0" w:color="auto"/>
            <w:left w:val="none" w:sz="0" w:space="0" w:color="auto"/>
            <w:bottom w:val="none" w:sz="0" w:space="0" w:color="auto"/>
            <w:right w:val="none" w:sz="0" w:space="0" w:color="auto"/>
          </w:divBdr>
          <w:divsChild>
            <w:div w:id="2065716899">
              <w:marLeft w:val="0"/>
              <w:marRight w:val="0"/>
              <w:marTop w:val="0"/>
              <w:marBottom w:val="0"/>
              <w:divBdr>
                <w:top w:val="none" w:sz="0" w:space="0" w:color="auto"/>
                <w:left w:val="none" w:sz="0" w:space="0" w:color="auto"/>
                <w:bottom w:val="none" w:sz="0" w:space="0" w:color="auto"/>
                <w:right w:val="none" w:sz="0" w:space="0" w:color="auto"/>
              </w:divBdr>
              <w:divsChild>
                <w:div w:id="15738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98338">
          <w:marLeft w:val="0"/>
          <w:marRight w:val="0"/>
          <w:marTop w:val="300"/>
          <w:marBottom w:val="0"/>
          <w:divBdr>
            <w:top w:val="none" w:sz="0" w:space="0" w:color="auto"/>
            <w:left w:val="none" w:sz="0" w:space="0" w:color="auto"/>
            <w:bottom w:val="none" w:sz="0" w:space="0" w:color="auto"/>
            <w:right w:val="none" w:sz="0" w:space="0" w:color="auto"/>
          </w:divBdr>
          <w:divsChild>
            <w:div w:id="1504081538">
              <w:marLeft w:val="0"/>
              <w:marRight w:val="0"/>
              <w:marTop w:val="0"/>
              <w:marBottom w:val="0"/>
              <w:divBdr>
                <w:top w:val="none" w:sz="0" w:space="0" w:color="auto"/>
                <w:left w:val="none" w:sz="0" w:space="0" w:color="auto"/>
                <w:bottom w:val="none" w:sz="0" w:space="0" w:color="auto"/>
                <w:right w:val="none" w:sz="0" w:space="0" w:color="auto"/>
              </w:divBdr>
              <w:divsChild>
                <w:div w:id="160432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364004">
      <w:bodyDiv w:val="1"/>
      <w:marLeft w:val="0"/>
      <w:marRight w:val="0"/>
      <w:marTop w:val="0"/>
      <w:marBottom w:val="0"/>
      <w:divBdr>
        <w:top w:val="none" w:sz="0" w:space="0" w:color="auto"/>
        <w:left w:val="none" w:sz="0" w:space="0" w:color="auto"/>
        <w:bottom w:val="none" w:sz="0" w:space="0" w:color="auto"/>
        <w:right w:val="none" w:sz="0" w:space="0" w:color="auto"/>
      </w:divBdr>
      <w:divsChild>
        <w:div w:id="1725833327">
          <w:marLeft w:val="0"/>
          <w:marRight w:val="0"/>
          <w:marTop w:val="0"/>
          <w:marBottom w:val="0"/>
          <w:divBdr>
            <w:top w:val="none" w:sz="0" w:space="0" w:color="auto"/>
            <w:left w:val="none" w:sz="0" w:space="0" w:color="auto"/>
            <w:bottom w:val="none" w:sz="0" w:space="0" w:color="auto"/>
            <w:right w:val="none" w:sz="0" w:space="0" w:color="auto"/>
          </w:divBdr>
        </w:div>
        <w:div w:id="604532193">
          <w:marLeft w:val="0"/>
          <w:marRight w:val="0"/>
          <w:marTop w:val="0"/>
          <w:marBottom w:val="0"/>
          <w:divBdr>
            <w:top w:val="none" w:sz="0" w:space="0" w:color="auto"/>
            <w:left w:val="none" w:sz="0" w:space="0" w:color="auto"/>
            <w:bottom w:val="none" w:sz="0" w:space="0" w:color="auto"/>
            <w:right w:val="none" w:sz="0" w:space="0" w:color="auto"/>
          </w:divBdr>
          <w:divsChild>
            <w:div w:id="1680959142">
              <w:marLeft w:val="0"/>
              <w:marRight w:val="0"/>
              <w:marTop w:val="0"/>
              <w:marBottom w:val="0"/>
              <w:divBdr>
                <w:top w:val="none" w:sz="0" w:space="0" w:color="auto"/>
                <w:left w:val="none" w:sz="0" w:space="0" w:color="auto"/>
                <w:bottom w:val="none" w:sz="0" w:space="0" w:color="auto"/>
                <w:right w:val="none" w:sz="0" w:space="0" w:color="auto"/>
              </w:divBdr>
            </w:div>
          </w:divsChild>
        </w:div>
        <w:div w:id="2052534032">
          <w:marLeft w:val="0"/>
          <w:marRight w:val="0"/>
          <w:marTop w:val="0"/>
          <w:marBottom w:val="0"/>
          <w:divBdr>
            <w:top w:val="none" w:sz="0" w:space="0" w:color="auto"/>
            <w:left w:val="none" w:sz="0" w:space="0" w:color="auto"/>
            <w:bottom w:val="none" w:sz="0" w:space="0" w:color="auto"/>
            <w:right w:val="none" w:sz="0" w:space="0" w:color="auto"/>
          </w:divBdr>
        </w:div>
        <w:div w:id="1309358471">
          <w:marLeft w:val="0"/>
          <w:marRight w:val="0"/>
          <w:marTop w:val="0"/>
          <w:marBottom w:val="0"/>
          <w:divBdr>
            <w:top w:val="none" w:sz="0" w:space="0" w:color="auto"/>
            <w:left w:val="none" w:sz="0" w:space="0" w:color="auto"/>
            <w:bottom w:val="none" w:sz="0" w:space="0" w:color="auto"/>
            <w:right w:val="none" w:sz="0" w:space="0" w:color="auto"/>
          </w:divBdr>
          <w:divsChild>
            <w:div w:id="87123560">
              <w:marLeft w:val="0"/>
              <w:marRight w:val="0"/>
              <w:marTop w:val="0"/>
              <w:marBottom w:val="0"/>
              <w:divBdr>
                <w:top w:val="none" w:sz="0" w:space="0" w:color="auto"/>
                <w:left w:val="none" w:sz="0" w:space="0" w:color="auto"/>
                <w:bottom w:val="none" w:sz="0" w:space="0" w:color="auto"/>
                <w:right w:val="none" w:sz="0" w:space="0" w:color="auto"/>
              </w:divBdr>
            </w:div>
          </w:divsChild>
        </w:div>
        <w:div w:id="370035317">
          <w:marLeft w:val="0"/>
          <w:marRight w:val="0"/>
          <w:marTop w:val="0"/>
          <w:marBottom w:val="0"/>
          <w:divBdr>
            <w:top w:val="none" w:sz="0" w:space="0" w:color="auto"/>
            <w:left w:val="none" w:sz="0" w:space="0" w:color="auto"/>
            <w:bottom w:val="none" w:sz="0" w:space="0" w:color="auto"/>
            <w:right w:val="none" w:sz="0" w:space="0" w:color="auto"/>
          </w:divBdr>
        </w:div>
        <w:div w:id="2130975309">
          <w:marLeft w:val="0"/>
          <w:marRight w:val="0"/>
          <w:marTop w:val="0"/>
          <w:marBottom w:val="0"/>
          <w:divBdr>
            <w:top w:val="none" w:sz="0" w:space="0" w:color="auto"/>
            <w:left w:val="none" w:sz="0" w:space="0" w:color="auto"/>
            <w:bottom w:val="none" w:sz="0" w:space="0" w:color="auto"/>
            <w:right w:val="none" w:sz="0" w:space="0" w:color="auto"/>
          </w:divBdr>
          <w:divsChild>
            <w:div w:id="335036660">
              <w:marLeft w:val="0"/>
              <w:marRight w:val="0"/>
              <w:marTop w:val="0"/>
              <w:marBottom w:val="0"/>
              <w:divBdr>
                <w:top w:val="none" w:sz="0" w:space="0" w:color="auto"/>
                <w:left w:val="none" w:sz="0" w:space="0" w:color="auto"/>
                <w:bottom w:val="none" w:sz="0" w:space="0" w:color="auto"/>
                <w:right w:val="none" w:sz="0" w:space="0" w:color="auto"/>
              </w:divBdr>
            </w:div>
          </w:divsChild>
        </w:div>
        <w:div w:id="134495945">
          <w:marLeft w:val="0"/>
          <w:marRight w:val="0"/>
          <w:marTop w:val="0"/>
          <w:marBottom w:val="0"/>
          <w:divBdr>
            <w:top w:val="none" w:sz="0" w:space="0" w:color="auto"/>
            <w:left w:val="none" w:sz="0" w:space="0" w:color="auto"/>
            <w:bottom w:val="none" w:sz="0" w:space="0" w:color="auto"/>
            <w:right w:val="none" w:sz="0" w:space="0" w:color="auto"/>
          </w:divBdr>
        </w:div>
        <w:div w:id="1381592515">
          <w:marLeft w:val="0"/>
          <w:marRight w:val="0"/>
          <w:marTop w:val="0"/>
          <w:marBottom w:val="0"/>
          <w:divBdr>
            <w:top w:val="none" w:sz="0" w:space="0" w:color="auto"/>
            <w:left w:val="none" w:sz="0" w:space="0" w:color="auto"/>
            <w:bottom w:val="none" w:sz="0" w:space="0" w:color="auto"/>
            <w:right w:val="none" w:sz="0" w:space="0" w:color="auto"/>
          </w:divBdr>
          <w:divsChild>
            <w:div w:id="1296568423">
              <w:marLeft w:val="0"/>
              <w:marRight w:val="0"/>
              <w:marTop w:val="0"/>
              <w:marBottom w:val="0"/>
              <w:divBdr>
                <w:top w:val="none" w:sz="0" w:space="0" w:color="auto"/>
                <w:left w:val="none" w:sz="0" w:space="0" w:color="auto"/>
                <w:bottom w:val="none" w:sz="0" w:space="0" w:color="auto"/>
                <w:right w:val="none" w:sz="0" w:space="0" w:color="auto"/>
              </w:divBdr>
            </w:div>
          </w:divsChild>
        </w:div>
        <w:div w:id="1949461778">
          <w:marLeft w:val="0"/>
          <w:marRight w:val="0"/>
          <w:marTop w:val="0"/>
          <w:marBottom w:val="0"/>
          <w:divBdr>
            <w:top w:val="none" w:sz="0" w:space="0" w:color="auto"/>
            <w:left w:val="none" w:sz="0" w:space="0" w:color="auto"/>
            <w:bottom w:val="none" w:sz="0" w:space="0" w:color="auto"/>
            <w:right w:val="none" w:sz="0" w:space="0" w:color="auto"/>
          </w:divBdr>
        </w:div>
        <w:div w:id="1887444581">
          <w:marLeft w:val="0"/>
          <w:marRight w:val="0"/>
          <w:marTop w:val="0"/>
          <w:marBottom w:val="0"/>
          <w:divBdr>
            <w:top w:val="none" w:sz="0" w:space="0" w:color="auto"/>
            <w:left w:val="none" w:sz="0" w:space="0" w:color="auto"/>
            <w:bottom w:val="none" w:sz="0" w:space="0" w:color="auto"/>
            <w:right w:val="none" w:sz="0" w:space="0" w:color="auto"/>
          </w:divBdr>
          <w:divsChild>
            <w:div w:id="1784761746">
              <w:marLeft w:val="0"/>
              <w:marRight w:val="0"/>
              <w:marTop w:val="0"/>
              <w:marBottom w:val="0"/>
              <w:divBdr>
                <w:top w:val="none" w:sz="0" w:space="0" w:color="auto"/>
                <w:left w:val="none" w:sz="0" w:space="0" w:color="auto"/>
                <w:bottom w:val="none" w:sz="0" w:space="0" w:color="auto"/>
                <w:right w:val="none" w:sz="0" w:space="0" w:color="auto"/>
              </w:divBdr>
            </w:div>
          </w:divsChild>
        </w:div>
        <w:div w:id="197280694">
          <w:marLeft w:val="0"/>
          <w:marRight w:val="0"/>
          <w:marTop w:val="0"/>
          <w:marBottom w:val="0"/>
          <w:divBdr>
            <w:top w:val="none" w:sz="0" w:space="0" w:color="auto"/>
            <w:left w:val="none" w:sz="0" w:space="0" w:color="auto"/>
            <w:bottom w:val="none" w:sz="0" w:space="0" w:color="auto"/>
            <w:right w:val="none" w:sz="0" w:space="0" w:color="auto"/>
          </w:divBdr>
        </w:div>
        <w:div w:id="296495730">
          <w:marLeft w:val="0"/>
          <w:marRight w:val="0"/>
          <w:marTop w:val="0"/>
          <w:marBottom w:val="0"/>
          <w:divBdr>
            <w:top w:val="none" w:sz="0" w:space="0" w:color="auto"/>
            <w:left w:val="none" w:sz="0" w:space="0" w:color="auto"/>
            <w:bottom w:val="none" w:sz="0" w:space="0" w:color="auto"/>
            <w:right w:val="none" w:sz="0" w:space="0" w:color="auto"/>
          </w:divBdr>
          <w:divsChild>
            <w:div w:id="1058823188">
              <w:marLeft w:val="0"/>
              <w:marRight w:val="0"/>
              <w:marTop w:val="0"/>
              <w:marBottom w:val="0"/>
              <w:divBdr>
                <w:top w:val="none" w:sz="0" w:space="0" w:color="auto"/>
                <w:left w:val="none" w:sz="0" w:space="0" w:color="auto"/>
                <w:bottom w:val="none" w:sz="0" w:space="0" w:color="auto"/>
                <w:right w:val="none" w:sz="0" w:space="0" w:color="auto"/>
              </w:divBdr>
            </w:div>
          </w:divsChild>
        </w:div>
        <w:div w:id="1527021363">
          <w:marLeft w:val="0"/>
          <w:marRight w:val="0"/>
          <w:marTop w:val="0"/>
          <w:marBottom w:val="0"/>
          <w:divBdr>
            <w:top w:val="none" w:sz="0" w:space="0" w:color="auto"/>
            <w:left w:val="none" w:sz="0" w:space="0" w:color="auto"/>
            <w:bottom w:val="none" w:sz="0" w:space="0" w:color="auto"/>
            <w:right w:val="none" w:sz="0" w:space="0" w:color="auto"/>
          </w:divBdr>
        </w:div>
        <w:div w:id="962541858">
          <w:marLeft w:val="0"/>
          <w:marRight w:val="0"/>
          <w:marTop w:val="0"/>
          <w:marBottom w:val="0"/>
          <w:divBdr>
            <w:top w:val="none" w:sz="0" w:space="0" w:color="auto"/>
            <w:left w:val="none" w:sz="0" w:space="0" w:color="auto"/>
            <w:bottom w:val="none" w:sz="0" w:space="0" w:color="auto"/>
            <w:right w:val="none" w:sz="0" w:space="0" w:color="auto"/>
          </w:divBdr>
          <w:divsChild>
            <w:div w:id="1864244584">
              <w:marLeft w:val="0"/>
              <w:marRight w:val="0"/>
              <w:marTop w:val="0"/>
              <w:marBottom w:val="0"/>
              <w:divBdr>
                <w:top w:val="none" w:sz="0" w:space="0" w:color="auto"/>
                <w:left w:val="none" w:sz="0" w:space="0" w:color="auto"/>
                <w:bottom w:val="none" w:sz="0" w:space="0" w:color="auto"/>
                <w:right w:val="none" w:sz="0" w:space="0" w:color="auto"/>
              </w:divBdr>
            </w:div>
          </w:divsChild>
        </w:div>
        <w:div w:id="1064992258">
          <w:marLeft w:val="0"/>
          <w:marRight w:val="0"/>
          <w:marTop w:val="300"/>
          <w:marBottom w:val="0"/>
          <w:divBdr>
            <w:top w:val="none" w:sz="0" w:space="0" w:color="auto"/>
            <w:left w:val="none" w:sz="0" w:space="0" w:color="auto"/>
            <w:bottom w:val="none" w:sz="0" w:space="0" w:color="auto"/>
            <w:right w:val="none" w:sz="0" w:space="0" w:color="auto"/>
          </w:divBdr>
          <w:divsChild>
            <w:div w:id="1140000370">
              <w:marLeft w:val="0"/>
              <w:marRight w:val="0"/>
              <w:marTop w:val="0"/>
              <w:marBottom w:val="0"/>
              <w:divBdr>
                <w:top w:val="none" w:sz="0" w:space="0" w:color="auto"/>
                <w:left w:val="none" w:sz="0" w:space="0" w:color="auto"/>
                <w:bottom w:val="none" w:sz="0" w:space="0" w:color="auto"/>
                <w:right w:val="none" w:sz="0" w:space="0" w:color="auto"/>
              </w:divBdr>
              <w:divsChild>
                <w:div w:id="19285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6912">
          <w:marLeft w:val="0"/>
          <w:marRight w:val="0"/>
          <w:marTop w:val="300"/>
          <w:marBottom w:val="0"/>
          <w:divBdr>
            <w:top w:val="none" w:sz="0" w:space="0" w:color="auto"/>
            <w:left w:val="none" w:sz="0" w:space="0" w:color="auto"/>
            <w:bottom w:val="none" w:sz="0" w:space="0" w:color="auto"/>
            <w:right w:val="none" w:sz="0" w:space="0" w:color="auto"/>
          </w:divBdr>
          <w:divsChild>
            <w:div w:id="1650747539">
              <w:marLeft w:val="0"/>
              <w:marRight w:val="0"/>
              <w:marTop w:val="0"/>
              <w:marBottom w:val="0"/>
              <w:divBdr>
                <w:top w:val="none" w:sz="0" w:space="0" w:color="auto"/>
                <w:left w:val="none" w:sz="0" w:space="0" w:color="auto"/>
                <w:bottom w:val="none" w:sz="0" w:space="0" w:color="auto"/>
                <w:right w:val="none" w:sz="0" w:space="0" w:color="auto"/>
              </w:divBdr>
              <w:divsChild>
                <w:div w:id="120594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0545">
          <w:marLeft w:val="0"/>
          <w:marRight w:val="0"/>
          <w:marTop w:val="300"/>
          <w:marBottom w:val="0"/>
          <w:divBdr>
            <w:top w:val="none" w:sz="0" w:space="0" w:color="auto"/>
            <w:left w:val="none" w:sz="0" w:space="0" w:color="auto"/>
            <w:bottom w:val="none" w:sz="0" w:space="0" w:color="auto"/>
            <w:right w:val="none" w:sz="0" w:space="0" w:color="auto"/>
          </w:divBdr>
          <w:divsChild>
            <w:div w:id="579214894">
              <w:marLeft w:val="0"/>
              <w:marRight w:val="0"/>
              <w:marTop w:val="0"/>
              <w:marBottom w:val="0"/>
              <w:divBdr>
                <w:top w:val="none" w:sz="0" w:space="0" w:color="auto"/>
                <w:left w:val="none" w:sz="0" w:space="0" w:color="auto"/>
                <w:bottom w:val="none" w:sz="0" w:space="0" w:color="auto"/>
                <w:right w:val="none" w:sz="0" w:space="0" w:color="auto"/>
              </w:divBdr>
              <w:divsChild>
                <w:div w:id="26805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138751">
          <w:marLeft w:val="0"/>
          <w:marRight w:val="0"/>
          <w:marTop w:val="300"/>
          <w:marBottom w:val="0"/>
          <w:divBdr>
            <w:top w:val="none" w:sz="0" w:space="0" w:color="auto"/>
            <w:left w:val="none" w:sz="0" w:space="0" w:color="auto"/>
            <w:bottom w:val="none" w:sz="0" w:space="0" w:color="auto"/>
            <w:right w:val="none" w:sz="0" w:space="0" w:color="auto"/>
          </w:divBdr>
          <w:divsChild>
            <w:div w:id="71317483">
              <w:marLeft w:val="0"/>
              <w:marRight w:val="0"/>
              <w:marTop w:val="0"/>
              <w:marBottom w:val="0"/>
              <w:divBdr>
                <w:top w:val="none" w:sz="0" w:space="0" w:color="auto"/>
                <w:left w:val="none" w:sz="0" w:space="0" w:color="auto"/>
                <w:bottom w:val="none" w:sz="0" w:space="0" w:color="auto"/>
                <w:right w:val="none" w:sz="0" w:space="0" w:color="auto"/>
              </w:divBdr>
              <w:divsChild>
                <w:div w:id="163933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130752">
      <w:bodyDiv w:val="1"/>
      <w:marLeft w:val="0"/>
      <w:marRight w:val="0"/>
      <w:marTop w:val="0"/>
      <w:marBottom w:val="0"/>
      <w:divBdr>
        <w:top w:val="none" w:sz="0" w:space="0" w:color="auto"/>
        <w:left w:val="none" w:sz="0" w:space="0" w:color="auto"/>
        <w:bottom w:val="none" w:sz="0" w:space="0" w:color="auto"/>
        <w:right w:val="none" w:sz="0" w:space="0" w:color="auto"/>
      </w:divBdr>
      <w:divsChild>
        <w:div w:id="743725495">
          <w:marLeft w:val="0"/>
          <w:marRight w:val="0"/>
          <w:marTop w:val="0"/>
          <w:marBottom w:val="0"/>
          <w:divBdr>
            <w:top w:val="none" w:sz="0" w:space="0" w:color="auto"/>
            <w:left w:val="none" w:sz="0" w:space="0" w:color="auto"/>
            <w:bottom w:val="none" w:sz="0" w:space="0" w:color="auto"/>
            <w:right w:val="none" w:sz="0" w:space="0" w:color="auto"/>
          </w:divBdr>
        </w:div>
        <w:div w:id="1199313153">
          <w:marLeft w:val="0"/>
          <w:marRight w:val="0"/>
          <w:marTop w:val="0"/>
          <w:marBottom w:val="0"/>
          <w:divBdr>
            <w:top w:val="none" w:sz="0" w:space="0" w:color="auto"/>
            <w:left w:val="none" w:sz="0" w:space="0" w:color="auto"/>
            <w:bottom w:val="none" w:sz="0" w:space="0" w:color="auto"/>
            <w:right w:val="none" w:sz="0" w:space="0" w:color="auto"/>
          </w:divBdr>
          <w:divsChild>
            <w:div w:id="1384216539">
              <w:marLeft w:val="0"/>
              <w:marRight w:val="0"/>
              <w:marTop w:val="0"/>
              <w:marBottom w:val="0"/>
              <w:divBdr>
                <w:top w:val="none" w:sz="0" w:space="0" w:color="auto"/>
                <w:left w:val="none" w:sz="0" w:space="0" w:color="auto"/>
                <w:bottom w:val="none" w:sz="0" w:space="0" w:color="auto"/>
                <w:right w:val="none" w:sz="0" w:space="0" w:color="auto"/>
              </w:divBdr>
            </w:div>
          </w:divsChild>
        </w:div>
        <w:div w:id="1615013550">
          <w:marLeft w:val="0"/>
          <w:marRight w:val="0"/>
          <w:marTop w:val="0"/>
          <w:marBottom w:val="0"/>
          <w:divBdr>
            <w:top w:val="none" w:sz="0" w:space="0" w:color="auto"/>
            <w:left w:val="none" w:sz="0" w:space="0" w:color="auto"/>
            <w:bottom w:val="none" w:sz="0" w:space="0" w:color="auto"/>
            <w:right w:val="none" w:sz="0" w:space="0" w:color="auto"/>
          </w:divBdr>
        </w:div>
        <w:div w:id="997851895">
          <w:marLeft w:val="0"/>
          <w:marRight w:val="0"/>
          <w:marTop w:val="0"/>
          <w:marBottom w:val="0"/>
          <w:divBdr>
            <w:top w:val="none" w:sz="0" w:space="0" w:color="auto"/>
            <w:left w:val="none" w:sz="0" w:space="0" w:color="auto"/>
            <w:bottom w:val="none" w:sz="0" w:space="0" w:color="auto"/>
            <w:right w:val="none" w:sz="0" w:space="0" w:color="auto"/>
          </w:divBdr>
          <w:divsChild>
            <w:div w:id="2098359315">
              <w:marLeft w:val="0"/>
              <w:marRight w:val="0"/>
              <w:marTop w:val="0"/>
              <w:marBottom w:val="0"/>
              <w:divBdr>
                <w:top w:val="none" w:sz="0" w:space="0" w:color="auto"/>
                <w:left w:val="none" w:sz="0" w:space="0" w:color="auto"/>
                <w:bottom w:val="none" w:sz="0" w:space="0" w:color="auto"/>
                <w:right w:val="none" w:sz="0" w:space="0" w:color="auto"/>
              </w:divBdr>
            </w:div>
          </w:divsChild>
        </w:div>
        <w:div w:id="1322584485">
          <w:marLeft w:val="0"/>
          <w:marRight w:val="0"/>
          <w:marTop w:val="0"/>
          <w:marBottom w:val="0"/>
          <w:divBdr>
            <w:top w:val="none" w:sz="0" w:space="0" w:color="auto"/>
            <w:left w:val="none" w:sz="0" w:space="0" w:color="auto"/>
            <w:bottom w:val="none" w:sz="0" w:space="0" w:color="auto"/>
            <w:right w:val="none" w:sz="0" w:space="0" w:color="auto"/>
          </w:divBdr>
        </w:div>
        <w:div w:id="1993826942">
          <w:marLeft w:val="0"/>
          <w:marRight w:val="0"/>
          <w:marTop w:val="0"/>
          <w:marBottom w:val="0"/>
          <w:divBdr>
            <w:top w:val="none" w:sz="0" w:space="0" w:color="auto"/>
            <w:left w:val="none" w:sz="0" w:space="0" w:color="auto"/>
            <w:bottom w:val="none" w:sz="0" w:space="0" w:color="auto"/>
            <w:right w:val="none" w:sz="0" w:space="0" w:color="auto"/>
          </w:divBdr>
          <w:divsChild>
            <w:div w:id="316155192">
              <w:marLeft w:val="0"/>
              <w:marRight w:val="0"/>
              <w:marTop w:val="0"/>
              <w:marBottom w:val="0"/>
              <w:divBdr>
                <w:top w:val="none" w:sz="0" w:space="0" w:color="auto"/>
                <w:left w:val="none" w:sz="0" w:space="0" w:color="auto"/>
                <w:bottom w:val="none" w:sz="0" w:space="0" w:color="auto"/>
                <w:right w:val="none" w:sz="0" w:space="0" w:color="auto"/>
              </w:divBdr>
            </w:div>
          </w:divsChild>
        </w:div>
        <w:div w:id="866139544">
          <w:marLeft w:val="0"/>
          <w:marRight w:val="0"/>
          <w:marTop w:val="0"/>
          <w:marBottom w:val="0"/>
          <w:divBdr>
            <w:top w:val="none" w:sz="0" w:space="0" w:color="auto"/>
            <w:left w:val="none" w:sz="0" w:space="0" w:color="auto"/>
            <w:bottom w:val="none" w:sz="0" w:space="0" w:color="auto"/>
            <w:right w:val="none" w:sz="0" w:space="0" w:color="auto"/>
          </w:divBdr>
        </w:div>
        <w:div w:id="218788055">
          <w:marLeft w:val="0"/>
          <w:marRight w:val="0"/>
          <w:marTop w:val="0"/>
          <w:marBottom w:val="0"/>
          <w:divBdr>
            <w:top w:val="none" w:sz="0" w:space="0" w:color="auto"/>
            <w:left w:val="none" w:sz="0" w:space="0" w:color="auto"/>
            <w:bottom w:val="none" w:sz="0" w:space="0" w:color="auto"/>
            <w:right w:val="none" w:sz="0" w:space="0" w:color="auto"/>
          </w:divBdr>
          <w:divsChild>
            <w:div w:id="411662241">
              <w:marLeft w:val="0"/>
              <w:marRight w:val="0"/>
              <w:marTop w:val="0"/>
              <w:marBottom w:val="0"/>
              <w:divBdr>
                <w:top w:val="none" w:sz="0" w:space="0" w:color="auto"/>
                <w:left w:val="none" w:sz="0" w:space="0" w:color="auto"/>
                <w:bottom w:val="none" w:sz="0" w:space="0" w:color="auto"/>
                <w:right w:val="none" w:sz="0" w:space="0" w:color="auto"/>
              </w:divBdr>
            </w:div>
          </w:divsChild>
        </w:div>
        <w:div w:id="96950243">
          <w:marLeft w:val="0"/>
          <w:marRight w:val="0"/>
          <w:marTop w:val="0"/>
          <w:marBottom w:val="0"/>
          <w:divBdr>
            <w:top w:val="none" w:sz="0" w:space="0" w:color="auto"/>
            <w:left w:val="none" w:sz="0" w:space="0" w:color="auto"/>
            <w:bottom w:val="none" w:sz="0" w:space="0" w:color="auto"/>
            <w:right w:val="none" w:sz="0" w:space="0" w:color="auto"/>
          </w:divBdr>
        </w:div>
        <w:div w:id="2070376370">
          <w:marLeft w:val="0"/>
          <w:marRight w:val="0"/>
          <w:marTop w:val="0"/>
          <w:marBottom w:val="0"/>
          <w:divBdr>
            <w:top w:val="none" w:sz="0" w:space="0" w:color="auto"/>
            <w:left w:val="none" w:sz="0" w:space="0" w:color="auto"/>
            <w:bottom w:val="none" w:sz="0" w:space="0" w:color="auto"/>
            <w:right w:val="none" w:sz="0" w:space="0" w:color="auto"/>
          </w:divBdr>
          <w:divsChild>
            <w:div w:id="947199725">
              <w:marLeft w:val="0"/>
              <w:marRight w:val="0"/>
              <w:marTop w:val="0"/>
              <w:marBottom w:val="0"/>
              <w:divBdr>
                <w:top w:val="none" w:sz="0" w:space="0" w:color="auto"/>
                <w:left w:val="none" w:sz="0" w:space="0" w:color="auto"/>
                <w:bottom w:val="none" w:sz="0" w:space="0" w:color="auto"/>
                <w:right w:val="none" w:sz="0" w:space="0" w:color="auto"/>
              </w:divBdr>
            </w:div>
          </w:divsChild>
        </w:div>
        <w:div w:id="709764639">
          <w:marLeft w:val="0"/>
          <w:marRight w:val="0"/>
          <w:marTop w:val="0"/>
          <w:marBottom w:val="0"/>
          <w:divBdr>
            <w:top w:val="none" w:sz="0" w:space="0" w:color="auto"/>
            <w:left w:val="none" w:sz="0" w:space="0" w:color="auto"/>
            <w:bottom w:val="none" w:sz="0" w:space="0" w:color="auto"/>
            <w:right w:val="none" w:sz="0" w:space="0" w:color="auto"/>
          </w:divBdr>
        </w:div>
        <w:div w:id="1472595355">
          <w:marLeft w:val="0"/>
          <w:marRight w:val="0"/>
          <w:marTop w:val="0"/>
          <w:marBottom w:val="0"/>
          <w:divBdr>
            <w:top w:val="none" w:sz="0" w:space="0" w:color="auto"/>
            <w:left w:val="none" w:sz="0" w:space="0" w:color="auto"/>
            <w:bottom w:val="none" w:sz="0" w:space="0" w:color="auto"/>
            <w:right w:val="none" w:sz="0" w:space="0" w:color="auto"/>
          </w:divBdr>
          <w:divsChild>
            <w:div w:id="2099905618">
              <w:marLeft w:val="0"/>
              <w:marRight w:val="0"/>
              <w:marTop w:val="0"/>
              <w:marBottom w:val="0"/>
              <w:divBdr>
                <w:top w:val="none" w:sz="0" w:space="0" w:color="auto"/>
                <w:left w:val="none" w:sz="0" w:space="0" w:color="auto"/>
                <w:bottom w:val="none" w:sz="0" w:space="0" w:color="auto"/>
                <w:right w:val="none" w:sz="0" w:space="0" w:color="auto"/>
              </w:divBdr>
            </w:div>
          </w:divsChild>
        </w:div>
        <w:div w:id="294021652">
          <w:marLeft w:val="0"/>
          <w:marRight w:val="0"/>
          <w:marTop w:val="0"/>
          <w:marBottom w:val="0"/>
          <w:divBdr>
            <w:top w:val="none" w:sz="0" w:space="0" w:color="auto"/>
            <w:left w:val="none" w:sz="0" w:space="0" w:color="auto"/>
            <w:bottom w:val="none" w:sz="0" w:space="0" w:color="auto"/>
            <w:right w:val="none" w:sz="0" w:space="0" w:color="auto"/>
          </w:divBdr>
        </w:div>
        <w:div w:id="1114862943">
          <w:marLeft w:val="0"/>
          <w:marRight w:val="0"/>
          <w:marTop w:val="0"/>
          <w:marBottom w:val="0"/>
          <w:divBdr>
            <w:top w:val="none" w:sz="0" w:space="0" w:color="auto"/>
            <w:left w:val="none" w:sz="0" w:space="0" w:color="auto"/>
            <w:bottom w:val="none" w:sz="0" w:space="0" w:color="auto"/>
            <w:right w:val="none" w:sz="0" w:space="0" w:color="auto"/>
          </w:divBdr>
          <w:divsChild>
            <w:div w:id="778374794">
              <w:marLeft w:val="0"/>
              <w:marRight w:val="0"/>
              <w:marTop w:val="0"/>
              <w:marBottom w:val="0"/>
              <w:divBdr>
                <w:top w:val="none" w:sz="0" w:space="0" w:color="auto"/>
                <w:left w:val="none" w:sz="0" w:space="0" w:color="auto"/>
                <w:bottom w:val="none" w:sz="0" w:space="0" w:color="auto"/>
                <w:right w:val="none" w:sz="0" w:space="0" w:color="auto"/>
              </w:divBdr>
            </w:div>
          </w:divsChild>
        </w:div>
        <w:div w:id="1486821942">
          <w:marLeft w:val="0"/>
          <w:marRight w:val="0"/>
          <w:marTop w:val="300"/>
          <w:marBottom w:val="0"/>
          <w:divBdr>
            <w:top w:val="none" w:sz="0" w:space="0" w:color="auto"/>
            <w:left w:val="none" w:sz="0" w:space="0" w:color="auto"/>
            <w:bottom w:val="none" w:sz="0" w:space="0" w:color="auto"/>
            <w:right w:val="none" w:sz="0" w:space="0" w:color="auto"/>
          </w:divBdr>
          <w:divsChild>
            <w:div w:id="1715541856">
              <w:marLeft w:val="0"/>
              <w:marRight w:val="0"/>
              <w:marTop w:val="0"/>
              <w:marBottom w:val="0"/>
              <w:divBdr>
                <w:top w:val="none" w:sz="0" w:space="0" w:color="auto"/>
                <w:left w:val="none" w:sz="0" w:space="0" w:color="auto"/>
                <w:bottom w:val="none" w:sz="0" w:space="0" w:color="auto"/>
                <w:right w:val="none" w:sz="0" w:space="0" w:color="auto"/>
              </w:divBdr>
              <w:divsChild>
                <w:div w:id="20587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84702">
          <w:marLeft w:val="0"/>
          <w:marRight w:val="0"/>
          <w:marTop w:val="300"/>
          <w:marBottom w:val="0"/>
          <w:divBdr>
            <w:top w:val="none" w:sz="0" w:space="0" w:color="auto"/>
            <w:left w:val="none" w:sz="0" w:space="0" w:color="auto"/>
            <w:bottom w:val="none" w:sz="0" w:space="0" w:color="auto"/>
            <w:right w:val="none" w:sz="0" w:space="0" w:color="auto"/>
          </w:divBdr>
          <w:divsChild>
            <w:div w:id="78144029">
              <w:marLeft w:val="0"/>
              <w:marRight w:val="0"/>
              <w:marTop w:val="0"/>
              <w:marBottom w:val="0"/>
              <w:divBdr>
                <w:top w:val="none" w:sz="0" w:space="0" w:color="auto"/>
                <w:left w:val="none" w:sz="0" w:space="0" w:color="auto"/>
                <w:bottom w:val="none" w:sz="0" w:space="0" w:color="auto"/>
                <w:right w:val="none" w:sz="0" w:space="0" w:color="auto"/>
              </w:divBdr>
              <w:divsChild>
                <w:div w:id="56888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575615">
          <w:marLeft w:val="0"/>
          <w:marRight w:val="0"/>
          <w:marTop w:val="300"/>
          <w:marBottom w:val="0"/>
          <w:divBdr>
            <w:top w:val="none" w:sz="0" w:space="0" w:color="auto"/>
            <w:left w:val="none" w:sz="0" w:space="0" w:color="auto"/>
            <w:bottom w:val="none" w:sz="0" w:space="0" w:color="auto"/>
            <w:right w:val="none" w:sz="0" w:space="0" w:color="auto"/>
          </w:divBdr>
          <w:divsChild>
            <w:div w:id="1228371094">
              <w:marLeft w:val="0"/>
              <w:marRight w:val="0"/>
              <w:marTop w:val="0"/>
              <w:marBottom w:val="0"/>
              <w:divBdr>
                <w:top w:val="none" w:sz="0" w:space="0" w:color="auto"/>
                <w:left w:val="none" w:sz="0" w:space="0" w:color="auto"/>
                <w:bottom w:val="none" w:sz="0" w:space="0" w:color="auto"/>
                <w:right w:val="none" w:sz="0" w:space="0" w:color="auto"/>
              </w:divBdr>
              <w:divsChild>
                <w:div w:id="18577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180896">
          <w:marLeft w:val="0"/>
          <w:marRight w:val="0"/>
          <w:marTop w:val="300"/>
          <w:marBottom w:val="0"/>
          <w:divBdr>
            <w:top w:val="none" w:sz="0" w:space="0" w:color="auto"/>
            <w:left w:val="none" w:sz="0" w:space="0" w:color="auto"/>
            <w:bottom w:val="none" w:sz="0" w:space="0" w:color="auto"/>
            <w:right w:val="none" w:sz="0" w:space="0" w:color="auto"/>
          </w:divBdr>
          <w:divsChild>
            <w:div w:id="1320839554">
              <w:marLeft w:val="0"/>
              <w:marRight w:val="0"/>
              <w:marTop w:val="0"/>
              <w:marBottom w:val="0"/>
              <w:divBdr>
                <w:top w:val="none" w:sz="0" w:space="0" w:color="auto"/>
                <w:left w:val="none" w:sz="0" w:space="0" w:color="auto"/>
                <w:bottom w:val="none" w:sz="0" w:space="0" w:color="auto"/>
                <w:right w:val="none" w:sz="0" w:space="0" w:color="auto"/>
              </w:divBdr>
              <w:divsChild>
                <w:div w:id="199048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21669">
      <w:bodyDiv w:val="1"/>
      <w:marLeft w:val="0"/>
      <w:marRight w:val="0"/>
      <w:marTop w:val="0"/>
      <w:marBottom w:val="0"/>
      <w:divBdr>
        <w:top w:val="none" w:sz="0" w:space="0" w:color="auto"/>
        <w:left w:val="none" w:sz="0" w:space="0" w:color="auto"/>
        <w:bottom w:val="none" w:sz="0" w:space="0" w:color="auto"/>
        <w:right w:val="none" w:sz="0" w:space="0" w:color="auto"/>
      </w:divBdr>
      <w:divsChild>
        <w:div w:id="1917861222">
          <w:marLeft w:val="0"/>
          <w:marRight w:val="0"/>
          <w:marTop w:val="0"/>
          <w:marBottom w:val="0"/>
          <w:divBdr>
            <w:top w:val="none" w:sz="0" w:space="0" w:color="auto"/>
            <w:left w:val="none" w:sz="0" w:space="0" w:color="auto"/>
            <w:bottom w:val="none" w:sz="0" w:space="0" w:color="auto"/>
            <w:right w:val="none" w:sz="0" w:space="0" w:color="auto"/>
          </w:divBdr>
        </w:div>
        <w:div w:id="2097091236">
          <w:marLeft w:val="0"/>
          <w:marRight w:val="0"/>
          <w:marTop w:val="0"/>
          <w:marBottom w:val="0"/>
          <w:divBdr>
            <w:top w:val="none" w:sz="0" w:space="0" w:color="auto"/>
            <w:left w:val="none" w:sz="0" w:space="0" w:color="auto"/>
            <w:bottom w:val="none" w:sz="0" w:space="0" w:color="auto"/>
            <w:right w:val="none" w:sz="0" w:space="0" w:color="auto"/>
          </w:divBdr>
          <w:divsChild>
            <w:div w:id="254748191">
              <w:marLeft w:val="0"/>
              <w:marRight w:val="0"/>
              <w:marTop w:val="0"/>
              <w:marBottom w:val="0"/>
              <w:divBdr>
                <w:top w:val="none" w:sz="0" w:space="0" w:color="auto"/>
                <w:left w:val="none" w:sz="0" w:space="0" w:color="auto"/>
                <w:bottom w:val="none" w:sz="0" w:space="0" w:color="auto"/>
                <w:right w:val="none" w:sz="0" w:space="0" w:color="auto"/>
              </w:divBdr>
            </w:div>
          </w:divsChild>
        </w:div>
        <w:div w:id="993606717">
          <w:marLeft w:val="0"/>
          <w:marRight w:val="0"/>
          <w:marTop w:val="0"/>
          <w:marBottom w:val="0"/>
          <w:divBdr>
            <w:top w:val="none" w:sz="0" w:space="0" w:color="auto"/>
            <w:left w:val="none" w:sz="0" w:space="0" w:color="auto"/>
            <w:bottom w:val="none" w:sz="0" w:space="0" w:color="auto"/>
            <w:right w:val="none" w:sz="0" w:space="0" w:color="auto"/>
          </w:divBdr>
        </w:div>
        <w:div w:id="859047358">
          <w:marLeft w:val="0"/>
          <w:marRight w:val="0"/>
          <w:marTop w:val="0"/>
          <w:marBottom w:val="0"/>
          <w:divBdr>
            <w:top w:val="none" w:sz="0" w:space="0" w:color="auto"/>
            <w:left w:val="none" w:sz="0" w:space="0" w:color="auto"/>
            <w:bottom w:val="none" w:sz="0" w:space="0" w:color="auto"/>
            <w:right w:val="none" w:sz="0" w:space="0" w:color="auto"/>
          </w:divBdr>
          <w:divsChild>
            <w:div w:id="43726169">
              <w:marLeft w:val="0"/>
              <w:marRight w:val="0"/>
              <w:marTop w:val="0"/>
              <w:marBottom w:val="0"/>
              <w:divBdr>
                <w:top w:val="none" w:sz="0" w:space="0" w:color="auto"/>
                <w:left w:val="none" w:sz="0" w:space="0" w:color="auto"/>
                <w:bottom w:val="none" w:sz="0" w:space="0" w:color="auto"/>
                <w:right w:val="none" w:sz="0" w:space="0" w:color="auto"/>
              </w:divBdr>
            </w:div>
          </w:divsChild>
        </w:div>
        <w:div w:id="1456220895">
          <w:marLeft w:val="0"/>
          <w:marRight w:val="0"/>
          <w:marTop w:val="0"/>
          <w:marBottom w:val="0"/>
          <w:divBdr>
            <w:top w:val="none" w:sz="0" w:space="0" w:color="auto"/>
            <w:left w:val="none" w:sz="0" w:space="0" w:color="auto"/>
            <w:bottom w:val="none" w:sz="0" w:space="0" w:color="auto"/>
            <w:right w:val="none" w:sz="0" w:space="0" w:color="auto"/>
          </w:divBdr>
        </w:div>
        <w:div w:id="2035231323">
          <w:marLeft w:val="0"/>
          <w:marRight w:val="0"/>
          <w:marTop w:val="0"/>
          <w:marBottom w:val="0"/>
          <w:divBdr>
            <w:top w:val="none" w:sz="0" w:space="0" w:color="auto"/>
            <w:left w:val="none" w:sz="0" w:space="0" w:color="auto"/>
            <w:bottom w:val="none" w:sz="0" w:space="0" w:color="auto"/>
            <w:right w:val="none" w:sz="0" w:space="0" w:color="auto"/>
          </w:divBdr>
          <w:divsChild>
            <w:div w:id="973677437">
              <w:marLeft w:val="0"/>
              <w:marRight w:val="0"/>
              <w:marTop w:val="0"/>
              <w:marBottom w:val="0"/>
              <w:divBdr>
                <w:top w:val="none" w:sz="0" w:space="0" w:color="auto"/>
                <w:left w:val="none" w:sz="0" w:space="0" w:color="auto"/>
                <w:bottom w:val="none" w:sz="0" w:space="0" w:color="auto"/>
                <w:right w:val="none" w:sz="0" w:space="0" w:color="auto"/>
              </w:divBdr>
            </w:div>
          </w:divsChild>
        </w:div>
        <w:div w:id="2056654907">
          <w:marLeft w:val="0"/>
          <w:marRight w:val="0"/>
          <w:marTop w:val="0"/>
          <w:marBottom w:val="0"/>
          <w:divBdr>
            <w:top w:val="none" w:sz="0" w:space="0" w:color="auto"/>
            <w:left w:val="none" w:sz="0" w:space="0" w:color="auto"/>
            <w:bottom w:val="none" w:sz="0" w:space="0" w:color="auto"/>
            <w:right w:val="none" w:sz="0" w:space="0" w:color="auto"/>
          </w:divBdr>
        </w:div>
        <w:div w:id="847402768">
          <w:marLeft w:val="0"/>
          <w:marRight w:val="0"/>
          <w:marTop w:val="0"/>
          <w:marBottom w:val="0"/>
          <w:divBdr>
            <w:top w:val="none" w:sz="0" w:space="0" w:color="auto"/>
            <w:left w:val="none" w:sz="0" w:space="0" w:color="auto"/>
            <w:bottom w:val="none" w:sz="0" w:space="0" w:color="auto"/>
            <w:right w:val="none" w:sz="0" w:space="0" w:color="auto"/>
          </w:divBdr>
          <w:divsChild>
            <w:div w:id="1012223009">
              <w:marLeft w:val="0"/>
              <w:marRight w:val="0"/>
              <w:marTop w:val="0"/>
              <w:marBottom w:val="0"/>
              <w:divBdr>
                <w:top w:val="none" w:sz="0" w:space="0" w:color="auto"/>
                <w:left w:val="none" w:sz="0" w:space="0" w:color="auto"/>
                <w:bottom w:val="none" w:sz="0" w:space="0" w:color="auto"/>
                <w:right w:val="none" w:sz="0" w:space="0" w:color="auto"/>
              </w:divBdr>
            </w:div>
          </w:divsChild>
        </w:div>
        <w:div w:id="805322465">
          <w:marLeft w:val="0"/>
          <w:marRight w:val="0"/>
          <w:marTop w:val="0"/>
          <w:marBottom w:val="0"/>
          <w:divBdr>
            <w:top w:val="none" w:sz="0" w:space="0" w:color="auto"/>
            <w:left w:val="none" w:sz="0" w:space="0" w:color="auto"/>
            <w:bottom w:val="none" w:sz="0" w:space="0" w:color="auto"/>
            <w:right w:val="none" w:sz="0" w:space="0" w:color="auto"/>
          </w:divBdr>
        </w:div>
        <w:div w:id="11272802">
          <w:marLeft w:val="0"/>
          <w:marRight w:val="0"/>
          <w:marTop w:val="0"/>
          <w:marBottom w:val="0"/>
          <w:divBdr>
            <w:top w:val="none" w:sz="0" w:space="0" w:color="auto"/>
            <w:left w:val="none" w:sz="0" w:space="0" w:color="auto"/>
            <w:bottom w:val="none" w:sz="0" w:space="0" w:color="auto"/>
            <w:right w:val="none" w:sz="0" w:space="0" w:color="auto"/>
          </w:divBdr>
          <w:divsChild>
            <w:div w:id="1666670352">
              <w:marLeft w:val="0"/>
              <w:marRight w:val="0"/>
              <w:marTop w:val="0"/>
              <w:marBottom w:val="0"/>
              <w:divBdr>
                <w:top w:val="none" w:sz="0" w:space="0" w:color="auto"/>
                <w:left w:val="none" w:sz="0" w:space="0" w:color="auto"/>
                <w:bottom w:val="none" w:sz="0" w:space="0" w:color="auto"/>
                <w:right w:val="none" w:sz="0" w:space="0" w:color="auto"/>
              </w:divBdr>
            </w:div>
          </w:divsChild>
        </w:div>
        <w:div w:id="1757750759">
          <w:marLeft w:val="0"/>
          <w:marRight w:val="0"/>
          <w:marTop w:val="0"/>
          <w:marBottom w:val="0"/>
          <w:divBdr>
            <w:top w:val="none" w:sz="0" w:space="0" w:color="auto"/>
            <w:left w:val="none" w:sz="0" w:space="0" w:color="auto"/>
            <w:bottom w:val="none" w:sz="0" w:space="0" w:color="auto"/>
            <w:right w:val="none" w:sz="0" w:space="0" w:color="auto"/>
          </w:divBdr>
        </w:div>
        <w:div w:id="735400954">
          <w:marLeft w:val="0"/>
          <w:marRight w:val="0"/>
          <w:marTop w:val="0"/>
          <w:marBottom w:val="0"/>
          <w:divBdr>
            <w:top w:val="none" w:sz="0" w:space="0" w:color="auto"/>
            <w:left w:val="none" w:sz="0" w:space="0" w:color="auto"/>
            <w:bottom w:val="none" w:sz="0" w:space="0" w:color="auto"/>
            <w:right w:val="none" w:sz="0" w:space="0" w:color="auto"/>
          </w:divBdr>
          <w:divsChild>
            <w:div w:id="578709099">
              <w:marLeft w:val="0"/>
              <w:marRight w:val="0"/>
              <w:marTop w:val="0"/>
              <w:marBottom w:val="0"/>
              <w:divBdr>
                <w:top w:val="none" w:sz="0" w:space="0" w:color="auto"/>
                <w:left w:val="none" w:sz="0" w:space="0" w:color="auto"/>
                <w:bottom w:val="none" w:sz="0" w:space="0" w:color="auto"/>
                <w:right w:val="none" w:sz="0" w:space="0" w:color="auto"/>
              </w:divBdr>
            </w:div>
          </w:divsChild>
        </w:div>
        <w:div w:id="1256788364">
          <w:marLeft w:val="0"/>
          <w:marRight w:val="0"/>
          <w:marTop w:val="0"/>
          <w:marBottom w:val="0"/>
          <w:divBdr>
            <w:top w:val="none" w:sz="0" w:space="0" w:color="auto"/>
            <w:left w:val="none" w:sz="0" w:space="0" w:color="auto"/>
            <w:bottom w:val="none" w:sz="0" w:space="0" w:color="auto"/>
            <w:right w:val="none" w:sz="0" w:space="0" w:color="auto"/>
          </w:divBdr>
        </w:div>
        <w:div w:id="119881260">
          <w:marLeft w:val="0"/>
          <w:marRight w:val="0"/>
          <w:marTop w:val="0"/>
          <w:marBottom w:val="0"/>
          <w:divBdr>
            <w:top w:val="none" w:sz="0" w:space="0" w:color="auto"/>
            <w:left w:val="none" w:sz="0" w:space="0" w:color="auto"/>
            <w:bottom w:val="none" w:sz="0" w:space="0" w:color="auto"/>
            <w:right w:val="none" w:sz="0" w:space="0" w:color="auto"/>
          </w:divBdr>
          <w:divsChild>
            <w:div w:id="1095831566">
              <w:marLeft w:val="0"/>
              <w:marRight w:val="0"/>
              <w:marTop w:val="0"/>
              <w:marBottom w:val="0"/>
              <w:divBdr>
                <w:top w:val="none" w:sz="0" w:space="0" w:color="auto"/>
                <w:left w:val="none" w:sz="0" w:space="0" w:color="auto"/>
                <w:bottom w:val="none" w:sz="0" w:space="0" w:color="auto"/>
                <w:right w:val="none" w:sz="0" w:space="0" w:color="auto"/>
              </w:divBdr>
            </w:div>
          </w:divsChild>
        </w:div>
        <w:div w:id="1815021783">
          <w:marLeft w:val="0"/>
          <w:marRight w:val="0"/>
          <w:marTop w:val="300"/>
          <w:marBottom w:val="0"/>
          <w:divBdr>
            <w:top w:val="none" w:sz="0" w:space="0" w:color="auto"/>
            <w:left w:val="none" w:sz="0" w:space="0" w:color="auto"/>
            <w:bottom w:val="none" w:sz="0" w:space="0" w:color="auto"/>
            <w:right w:val="none" w:sz="0" w:space="0" w:color="auto"/>
          </w:divBdr>
          <w:divsChild>
            <w:div w:id="1288007537">
              <w:marLeft w:val="0"/>
              <w:marRight w:val="0"/>
              <w:marTop w:val="0"/>
              <w:marBottom w:val="0"/>
              <w:divBdr>
                <w:top w:val="none" w:sz="0" w:space="0" w:color="auto"/>
                <w:left w:val="none" w:sz="0" w:space="0" w:color="auto"/>
                <w:bottom w:val="none" w:sz="0" w:space="0" w:color="auto"/>
                <w:right w:val="none" w:sz="0" w:space="0" w:color="auto"/>
              </w:divBdr>
              <w:divsChild>
                <w:div w:id="121492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80430">
          <w:marLeft w:val="0"/>
          <w:marRight w:val="0"/>
          <w:marTop w:val="300"/>
          <w:marBottom w:val="0"/>
          <w:divBdr>
            <w:top w:val="none" w:sz="0" w:space="0" w:color="auto"/>
            <w:left w:val="none" w:sz="0" w:space="0" w:color="auto"/>
            <w:bottom w:val="none" w:sz="0" w:space="0" w:color="auto"/>
            <w:right w:val="none" w:sz="0" w:space="0" w:color="auto"/>
          </w:divBdr>
          <w:divsChild>
            <w:div w:id="117724121">
              <w:marLeft w:val="0"/>
              <w:marRight w:val="0"/>
              <w:marTop w:val="0"/>
              <w:marBottom w:val="0"/>
              <w:divBdr>
                <w:top w:val="none" w:sz="0" w:space="0" w:color="auto"/>
                <w:left w:val="none" w:sz="0" w:space="0" w:color="auto"/>
                <w:bottom w:val="none" w:sz="0" w:space="0" w:color="auto"/>
                <w:right w:val="none" w:sz="0" w:space="0" w:color="auto"/>
              </w:divBdr>
              <w:divsChild>
                <w:div w:id="624849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694444">
          <w:marLeft w:val="0"/>
          <w:marRight w:val="0"/>
          <w:marTop w:val="300"/>
          <w:marBottom w:val="0"/>
          <w:divBdr>
            <w:top w:val="none" w:sz="0" w:space="0" w:color="auto"/>
            <w:left w:val="none" w:sz="0" w:space="0" w:color="auto"/>
            <w:bottom w:val="none" w:sz="0" w:space="0" w:color="auto"/>
            <w:right w:val="none" w:sz="0" w:space="0" w:color="auto"/>
          </w:divBdr>
          <w:divsChild>
            <w:div w:id="1921140153">
              <w:marLeft w:val="0"/>
              <w:marRight w:val="0"/>
              <w:marTop w:val="0"/>
              <w:marBottom w:val="0"/>
              <w:divBdr>
                <w:top w:val="none" w:sz="0" w:space="0" w:color="auto"/>
                <w:left w:val="none" w:sz="0" w:space="0" w:color="auto"/>
                <w:bottom w:val="none" w:sz="0" w:space="0" w:color="auto"/>
                <w:right w:val="none" w:sz="0" w:space="0" w:color="auto"/>
              </w:divBdr>
              <w:divsChild>
                <w:div w:id="128453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054296">
          <w:marLeft w:val="0"/>
          <w:marRight w:val="0"/>
          <w:marTop w:val="300"/>
          <w:marBottom w:val="0"/>
          <w:divBdr>
            <w:top w:val="none" w:sz="0" w:space="0" w:color="auto"/>
            <w:left w:val="none" w:sz="0" w:space="0" w:color="auto"/>
            <w:bottom w:val="none" w:sz="0" w:space="0" w:color="auto"/>
            <w:right w:val="none" w:sz="0" w:space="0" w:color="auto"/>
          </w:divBdr>
          <w:divsChild>
            <w:div w:id="367801105">
              <w:marLeft w:val="0"/>
              <w:marRight w:val="0"/>
              <w:marTop w:val="0"/>
              <w:marBottom w:val="0"/>
              <w:divBdr>
                <w:top w:val="none" w:sz="0" w:space="0" w:color="auto"/>
                <w:left w:val="none" w:sz="0" w:space="0" w:color="auto"/>
                <w:bottom w:val="none" w:sz="0" w:space="0" w:color="auto"/>
                <w:right w:val="none" w:sz="0" w:space="0" w:color="auto"/>
              </w:divBdr>
              <w:divsChild>
                <w:div w:id="221909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345171">
      <w:bodyDiv w:val="1"/>
      <w:marLeft w:val="0"/>
      <w:marRight w:val="0"/>
      <w:marTop w:val="0"/>
      <w:marBottom w:val="0"/>
      <w:divBdr>
        <w:top w:val="none" w:sz="0" w:space="0" w:color="auto"/>
        <w:left w:val="none" w:sz="0" w:space="0" w:color="auto"/>
        <w:bottom w:val="none" w:sz="0" w:space="0" w:color="auto"/>
        <w:right w:val="none" w:sz="0" w:space="0" w:color="auto"/>
      </w:divBdr>
      <w:divsChild>
        <w:div w:id="1844586286">
          <w:marLeft w:val="0"/>
          <w:marRight w:val="0"/>
          <w:marTop w:val="0"/>
          <w:marBottom w:val="0"/>
          <w:divBdr>
            <w:top w:val="none" w:sz="0" w:space="0" w:color="auto"/>
            <w:left w:val="none" w:sz="0" w:space="0" w:color="auto"/>
            <w:bottom w:val="none" w:sz="0" w:space="0" w:color="auto"/>
            <w:right w:val="none" w:sz="0" w:space="0" w:color="auto"/>
          </w:divBdr>
        </w:div>
        <w:div w:id="808593305">
          <w:marLeft w:val="0"/>
          <w:marRight w:val="0"/>
          <w:marTop w:val="0"/>
          <w:marBottom w:val="0"/>
          <w:divBdr>
            <w:top w:val="none" w:sz="0" w:space="0" w:color="auto"/>
            <w:left w:val="none" w:sz="0" w:space="0" w:color="auto"/>
            <w:bottom w:val="none" w:sz="0" w:space="0" w:color="auto"/>
            <w:right w:val="none" w:sz="0" w:space="0" w:color="auto"/>
          </w:divBdr>
          <w:divsChild>
            <w:div w:id="457073365">
              <w:marLeft w:val="0"/>
              <w:marRight w:val="0"/>
              <w:marTop w:val="0"/>
              <w:marBottom w:val="0"/>
              <w:divBdr>
                <w:top w:val="none" w:sz="0" w:space="0" w:color="auto"/>
                <w:left w:val="none" w:sz="0" w:space="0" w:color="auto"/>
                <w:bottom w:val="none" w:sz="0" w:space="0" w:color="auto"/>
                <w:right w:val="none" w:sz="0" w:space="0" w:color="auto"/>
              </w:divBdr>
            </w:div>
          </w:divsChild>
        </w:div>
        <w:div w:id="466511452">
          <w:marLeft w:val="0"/>
          <w:marRight w:val="0"/>
          <w:marTop w:val="0"/>
          <w:marBottom w:val="0"/>
          <w:divBdr>
            <w:top w:val="none" w:sz="0" w:space="0" w:color="auto"/>
            <w:left w:val="none" w:sz="0" w:space="0" w:color="auto"/>
            <w:bottom w:val="none" w:sz="0" w:space="0" w:color="auto"/>
            <w:right w:val="none" w:sz="0" w:space="0" w:color="auto"/>
          </w:divBdr>
        </w:div>
        <w:div w:id="1053044685">
          <w:marLeft w:val="0"/>
          <w:marRight w:val="0"/>
          <w:marTop w:val="0"/>
          <w:marBottom w:val="0"/>
          <w:divBdr>
            <w:top w:val="none" w:sz="0" w:space="0" w:color="auto"/>
            <w:left w:val="none" w:sz="0" w:space="0" w:color="auto"/>
            <w:bottom w:val="none" w:sz="0" w:space="0" w:color="auto"/>
            <w:right w:val="none" w:sz="0" w:space="0" w:color="auto"/>
          </w:divBdr>
          <w:divsChild>
            <w:div w:id="1829252568">
              <w:marLeft w:val="0"/>
              <w:marRight w:val="0"/>
              <w:marTop w:val="0"/>
              <w:marBottom w:val="0"/>
              <w:divBdr>
                <w:top w:val="none" w:sz="0" w:space="0" w:color="auto"/>
                <w:left w:val="none" w:sz="0" w:space="0" w:color="auto"/>
                <w:bottom w:val="none" w:sz="0" w:space="0" w:color="auto"/>
                <w:right w:val="none" w:sz="0" w:space="0" w:color="auto"/>
              </w:divBdr>
            </w:div>
          </w:divsChild>
        </w:div>
        <w:div w:id="1933661043">
          <w:marLeft w:val="0"/>
          <w:marRight w:val="0"/>
          <w:marTop w:val="0"/>
          <w:marBottom w:val="0"/>
          <w:divBdr>
            <w:top w:val="none" w:sz="0" w:space="0" w:color="auto"/>
            <w:left w:val="none" w:sz="0" w:space="0" w:color="auto"/>
            <w:bottom w:val="none" w:sz="0" w:space="0" w:color="auto"/>
            <w:right w:val="none" w:sz="0" w:space="0" w:color="auto"/>
          </w:divBdr>
        </w:div>
        <w:div w:id="1708528124">
          <w:marLeft w:val="0"/>
          <w:marRight w:val="0"/>
          <w:marTop w:val="0"/>
          <w:marBottom w:val="0"/>
          <w:divBdr>
            <w:top w:val="none" w:sz="0" w:space="0" w:color="auto"/>
            <w:left w:val="none" w:sz="0" w:space="0" w:color="auto"/>
            <w:bottom w:val="none" w:sz="0" w:space="0" w:color="auto"/>
            <w:right w:val="none" w:sz="0" w:space="0" w:color="auto"/>
          </w:divBdr>
          <w:divsChild>
            <w:div w:id="294458042">
              <w:marLeft w:val="0"/>
              <w:marRight w:val="0"/>
              <w:marTop w:val="0"/>
              <w:marBottom w:val="0"/>
              <w:divBdr>
                <w:top w:val="none" w:sz="0" w:space="0" w:color="auto"/>
                <w:left w:val="none" w:sz="0" w:space="0" w:color="auto"/>
                <w:bottom w:val="none" w:sz="0" w:space="0" w:color="auto"/>
                <w:right w:val="none" w:sz="0" w:space="0" w:color="auto"/>
              </w:divBdr>
            </w:div>
          </w:divsChild>
        </w:div>
        <w:div w:id="2074159895">
          <w:marLeft w:val="0"/>
          <w:marRight w:val="0"/>
          <w:marTop w:val="0"/>
          <w:marBottom w:val="0"/>
          <w:divBdr>
            <w:top w:val="none" w:sz="0" w:space="0" w:color="auto"/>
            <w:left w:val="none" w:sz="0" w:space="0" w:color="auto"/>
            <w:bottom w:val="none" w:sz="0" w:space="0" w:color="auto"/>
            <w:right w:val="none" w:sz="0" w:space="0" w:color="auto"/>
          </w:divBdr>
        </w:div>
        <w:div w:id="892808956">
          <w:marLeft w:val="0"/>
          <w:marRight w:val="0"/>
          <w:marTop w:val="0"/>
          <w:marBottom w:val="0"/>
          <w:divBdr>
            <w:top w:val="none" w:sz="0" w:space="0" w:color="auto"/>
            <w:left w:val="none" w:sz="0" w:space="0" w:color="auto"/>
            <w:bottom w:val="none" w:sz="0" w:space="0" w:color="auto"/>
            <w:right w:val="none" w:sz="0" w:space="0" w:color="auto"/>
          </w:divBdr>
          <w:divsChild>
            <w:div w:id="794905523">
              <w:marLeft w:val="0"/>
              <w:marRight w:val="0"/>
              <w:marTop w:val="0"/>
              <w:marBottom w:val="0"/>
              <w:divBdr>
                <w:top w:val="none" w:sz="0" w:space="0" w:color="auto"/>
                <w:left w:val="none" w:sz="0" w:space="0" w:color="auto"/>
                <w:bottom w:val="none" w:sz="0" w:space="0" w:color="auto"/>
                <w:right w:val="none" w:sz="0" w:space="0" w:color="auto"/>
              </w:divBdr>
            </w:div>
          </w:divsChild>
        </w:div>
        <w:div w:id="456217396">
          <w:marLeft w:val="0"/>
          <w:marRight w:val="0"/>
          <w:marTop w:val="0"/>
          <w:marBottom w:val="0"/>
          <w:divBdr>
            <w:top w:val="none" w:sz="0" w:space="0" w:color="auto"/>
            <w:left w:val="none" w:sz="0" w:space="0" w:color="auto"/>
            <w:bottom w:val="none" w:sz="0" w:space="0" w:color="auto"/>
            <w:right w:val="none" w:sz="0" w:space="0" w:color="auto"/>
          </w:divBdr>
        </w:div>
        <w:div w:id="1544126412">
          <w:marLeft w:val="0"/>
          <w:marRight w:val="0"/>
          <w:marTop w:val="0"/>
          <w:marBottom w:val="0"/>
          <w:divBdr>
            <w:top w:val="none" w:sz="0" w:space="0" w:color="auto"/>
            <w:left w:val="none" w:sz="0" w:space="0" w:color="auto"/>
            <w:bottom w:val="none" w:sz="0" w:space="0" w:color="auto"/>
            <w:right w:val="none" w:sz="0" w:space="0" w:color="auto"/>
          </w:divBdr>
          <w:divsChild>
            <w:div w:id="121962955">
              <w:marLeft w:val="0"/>
              <w:marRight w:val="0"/>
              <w:marTop w:val="0"/>
              <w:marBottom w:val="0"/>
              <w:divBdr>
                <w:top w:val="none" w:sz="0" w:space="0" w:color="auto"/>
                <w:left w:val="none" w:sz="0" w:space="0" w:color="auto"/>
                <w:bottom w:val="none" w:sz="0" w:space="0" w:color="auto"/>
                <w:right w:val="none" w:sz="0" w:space="0" w:color="auto"/>
              </w:divBdr>
            </w:div>
          </w:divsChild>
        </w:div>
        <w:div w:id="1827084790">
          <w:marLeft w:val="0"/>
          <w:marRight w:val="0"/>
          <w:marTop w:val="0"/>
          <w:marBottom w:val="0"/>
          <w:divBdr>
            <w:top w:val="none" w:sz="0" w:space="0" w:color="auto"/>
            <w:left w:val="none" w:sz="0" w:space="0" w:color="auto"/>
            <w:bottom w:val="none" w:sz="0" w:space="0" w:color="auto"/>
            <w:right w:val="none" w:sz="0" w:space="0" w:color="auto"/>
          </w:divBdr>
        </w:div>
        <w:div w:id="860315638">
          <w:marLeft w:val="0"/>
          <w:marRight w:val="0"/>
          <w:marTop w:val="0"/>
          <w:marBottom w:val="0"/>
          <w:divBdr>
            <w:top w:val="none" w:sz="0" w:space="0" w:color="auto"/>
            <w:left w:val="none" w:sz="0" w:space="0" w:color="auto"/>
            <w:bottom w:val="none" w:sz="0" w:space="0" w:color="auto"/>
            <w:right w:val="none" w:sz="0" w:space="0" w:color="auto"/>
          </w:divBdr>
          <w:divsChild>
            <w:div w:id="2018582234">
              <w:marLeft w:val="0"/>
              <w:marRight w:val="0"/>
              <w:marTop w:val="0"/>
              <w:marBottom w:val="0"/>
              <w:divBdr>
                <w:top w:val="none" w:sz="0" w:space="0" w:color="auto"/>
                <w:left w:val="none" w:sz="0" w:space="0" w:color="auto"/>
                <w:bottom w:val="none" w:sz="0" w:space="0" w:color="auto"/>
                <w:right w:val="none" w:sz="0" w:space="0" w:color="auto"/>
              </w:divBdr>
            </w:div>
          </w:divsChild>
        </w:div>
        <w:div w:id="17241866">
          <w:marLeft w:val="0"/>
          <w:marRight w:val="0"/>
          <w:marTop w:val="0"/>
          <w:marBottom w:val="0"/>
          <w:divBdr>
            <w:top w:val="none" w:sz="0" w:space="0" w:color="auto"/>
            <w:left w:val="none" w:sz="0" w:space="0" w:color="auto"/>
            <w:bottom w:val="none" w:sz="0" w:space="0" w:color="auto"/>
            <w:right w:val="none" w:sz="0" w:space="0" w:color="auto"/>
          </w:divBdr>
        </w:div>
        <w:div w:id="1985546055">
          <w:marLeft w:val="0"/>
          <w:marRight w:val="0"/>
          <w:marTop w:val="0"/>
          <w:marBottom w:val="0"/>
          <w:divBdr>
            <w:top w:val="none" w:sz="0" w:space="0" w:color="auto"/>
            <w:left w:val="none" w:sz="0" w:space="0" w:color="auto"/>
            <w:bottom w:val="none" w:sz="0" w:space="0" w:color="auto"/>
            <w:right w:val="none" w:sz="0" w:space="0" w:color="auto"/>
          </w:divBdr>
          <w:divsChild>
            <w:div w:id="1654987984">
              <w:marLeft w:val="0"/>
              <w:marRight w:val="0"/>
              <w:marTop w:val="0"/>
              <w:marBottom w:val="0"/>
              <w:divBdr>
                <w:top w:val="none" w:sz="0" w:space="0" w:color="auto"/>
                <w:left w:val="none" w:sz="0" w:space="0" w:color="auto"/>
                <w:bottom w:val="none" w:sz="0" w:space="0" w:color="auto"/>
                <w:right w:val="none" w:sz="0" w:space="0" w:color="auto"/>
              </w:divBdr>
            </w:div>
          </w:divsChild>
        </w:div>
        <w:div w:id="1131174288">
          <w:marLeft w:val="0"/>
          <w:marRight w:val="0"/>
          <w:marTop w:val="300"/>
          <w:marBottom w:val="0"/>
          <w:divBdr>
            <w:top w:val="none" w:sz="0" w:space="0" w:color="auto"/>
            <w:left w:val="none" w:sz="0" w:space="0" w:color="auto"/>
            <w:bottom w:val="none" w:sz="0" w:space="0" w:color="auto"/>
            <w:right w:val="none" w:sz="0" w:space="0" w:color="auto"/>
          </w:divBdr>
          <w:divsChild>
            <w:div w:id="145632724">
              <w:marLeft w:val="0"/>
              <w:marRight w:val="0"/>
              <w:marTop w:val="0"/>
              <w:marBottom w:val="0"/>
              <w:divBdr>
                <w:top w:val="none" w:sz="0" w:space="0" w:color="auto"/>
                <w:left w:val="none" w:sz="0" w:space="0" w:color="auto"/>
                <w:bottom w:val="none" w:sz="0" w:space="0" w:color="auto"/>
                <w:right w:val="none" w:sz="0" w:space="0" w:color="auto"/>
              </w:divBdr>
              <w:divsChild>
                <w:div w:id="86667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789109">
          <w:marLeft w:val="0"/>
          <w:marRight w:val="0"/>
          <w:marTop w:val="300"/>
          <w:marBottom w:val="0"/>
          <w:divBdr>
            <w:top w:val="none" w:sz="0" w:space="0" w:color="auto"/>
            <w:left w:val="none" w:sz="0" w:space="0" w:color="auto"/>
            <w:bottom w:val="none" w:sz="0" w:space="0" w:color="auto"/>
            <w:right w:val="none" w:sz="0" w:space="0" w:color="auto"/>
          </w:divBdr>
          <w:divsChild>
            <w:div w:id="1425418314">
              <w:marLeft w:val="0"/>
              <w:marRight w:val="0"/>
              <w:marTop w:val="0"/>
              <w:marBottom w:val="0"/>
              <w:divBdr>
                <w:top w:val="none" w:sz="0" w:space="0" w:color="auto"/>
                <w:left w:val="none" w:sz="0" w:space="0" w:color="auto"/>
                <w:bottom w:val="none" w:sz="0" w:space="0" w:color="auto"/>
                <w:right w:val="none" w:sz="0" w:space="0" w:color="auto"/>
              </w:divBdr>
              <w:divsChild>
                <w:div w:id="293486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51940">
          <w:marLeft w:val="0"/>
          <w:marRight w:val="0"/>
          <w:marTop w:val="300"/>
          <w:marBottom w:val="0"/>
          <w:divBdr>
            <w:top w:val="none" w:sz="0" w:space="0" w:color="auto"/>
            <w:left w:val="none" w:sz="0" w:space="0" w:color="auto"/>
            <w:bottom w:val="none" w:sz="0" w:space="0" w:color="auto"/>
            <w:right w:val="none" w:sz="0" w:space="0" w:color="auto"/>
          </w:divBdr>
          <w:divsChild>
            <w:div w:id="955719543">
              <w:marLeft w:val="0"/>
              <w:marRight w:val="0"/>
              <w:marTop w:val="0"/>
              <w:marBottom w:val="0"/>
              <w:divBdr>
                <w:top w:val="none" w:sz="0" w:space="0" w:color="auto"/>
                <w:left w:val="none" w:sz="0" w:space="0" w:color="auto"/>
                <w:bottom w:val="none" w:sz="0" w:space="0" w:color="auto"/>
                <w:right w:val="none" w:sz="0" w:space="0" w:color="auto"/>
              </w:divBdr>
              <w:divsChild>
                <w:div w:id="65229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586990">
          <w:marLeft w:val="0"/>
          <w:marRight w:val="0"/>
          <w:marTop w:val="300"/>
          <w:marBottom w:val="0"/>
          <w:divBdr>
            <w:top w:val="none" w:sz="0" w:space="0" w:color="auto"/>
            <w:left w:val="none" w:sz="0" w:space="0" w:color="auto"/>
            <w:bottom w:val="none" w:sz="0" w:space="0" w:color="auto"/>
            <w:right w:val="none" w:sz="0" w:space="0" w:color="auto"/>
          </w:divBdr>
          <w:divsChild>
            <w:div w:id="155339103">
              <w:marLeft w:val="0"/>
              <w:marRight w:val="0"/>
              <w:marTop w:val="0"/>
              <w:marBottom w:val="0"/>
              <w:divBdr>
                <w:top w:val="none" w:sz="0" w:space="0" w:color="auto"/>
                <w:left w:val="none" w:sz="0" w:space="0" w:color="auto"/>
                <w:bottom w:val="none" w:sz="0" w:space="0" w:color="auto"/>
                <w:right w:val="none" w:sz="0" w:space="0" w:color="auto"/>
              </w:divBdr>
              <w:divsChild>
                <w:div w:id="26353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96799">
      <w:bodyDiv w:val="1"/>
      <w:marLeft w:val="0"/>
      <w:marRight w:val="0"/>
      <w:marTop w:val="0"/>
      <w:marBottom w:val="0"/>
      <w:divBdr>
        <w:top w:val="none" w:sz="0" w:space="0" w:color="auto"/>
        <w:left w:val="none" w:sz="0" w:space="0" w:color="auto"/>
        <w:bottom w:val="none" w:sz="0" w:space="0" w:color="auto"/>
        <w:right w:val="none" w:sz="0" w:space="0" w:color="auto"/>
      </w:divBdr>
      <w:divsChild>
        <w:div w:id="1029721109">
          <w:marLeft w:val="0"/>
          <w:marRight w:val="0"/>
          <w:marTop w:val="0"/>
          <w:marBottom w:val="0"/>
          <w:divBdr>
            <w:top w:val="none" w:sz="0" w:space="0" w:color="auto"/>
            <w:left w:val="none" w:sz="0" w:space="0" w:color="auto"/>
            <w:bottom w:val="none" w:sz="0" w:space="0" w:color="auto"/>
            <w:right w:val="none" w:sz="0" w:space="0" w:color="auto"/>
          </w:divBdr>
        </w:div>
        <w:div w:id="1418165207">
          <w:marLeft w:val="0"/>
          <w:marRight w:val="0"/>
          <w:marTop w:val="0"/>
          <w:marBottom w:val="0"/>
          <w:divBdr>
            <w:top w:val="none" w:sz="0" w:space="0" w:color="auto"/>
            <w:left w:val="none" w:sz="0" w:space="0" w:color="auto"/>
            <w:bottom w:val="none" w:sz="0" w:space="0" w:color="auto"/>
            <w:right w:val="none" w:sz="0" w:space="0" w:color="auto"/>
          </w:divBdr>
          <w:divsChild>
            <w:div w:id="1829325338">
              <w:marLeft w:val="0"/>
              <w:marRight w:val="0"/>
              <w:marTop w:val="0"/>
              <w:marBottom w:val="0"/>
              <w:divBdr>
                <w:top w:val="none" w:sz="0" w:space="0" w:color="auto"/>
                <w:left w:val="none" w:sz="0" w:space="0" w:color="auto"/>
                <w:bottom w:val="none" w:sz="0" w:space="0" w:color="auto"/>
                <w:right w:val="none" w:sz="0" w:space="0" w:color="auto"/>
              </w:divBdr>
            </w:div>
          </w:divsChild>
        </w:div>
        <w:div w:id="199518313">
          <w:marLeft w:val="0"/>
          <w:marRight w:val="0"/>
          <w:marTop w:val="0"/>
          <w:marBottom w:val="0"/>
          <w:divBdr>
            <w:top w:val="none" w:sz="0" w:space="0" w:color="auto"/>
            <w:left w:val="none" w:sz="0" w:space="0" w:color="auto"/>
            <w:bottom w:val="none" w:sz="0" w:space="0" w:color="auto"/>
            <w:right w:val="none" w:sz="0" w:space="0" w:color="auto"/>
          </w:divBdr>
        </w:div>
        <w:div w:id="73169311">
          <w:marLeft w:val="0"/>
          <w:marRight w:val="0"/>
          <w:marTop w:val="0"/>
          <w:marBottom w:val="0"/>
          <w:divBdr>
            <w:top w:val="none" w:sz="0" w:space="0" w:color="auto"/>
            <w:left w:val="none" w:sz="0" w:space="0" w:color="auto"/>
            <w:bottom w:val="none" w:sz="0" w:space="0" w:color="auto"/>
            <w:right w:val="none" w:sz="0" w:space="0" w:color="auto"/>
          </w:divBdr>
          <w:divsChild>
            <w:div w:id="899292692">
              <w:marLeft w:val="0"/>
              <w:marRight w:val="0"/>
              <w:marTop w:val="0"/>
              <w:marBottom w:val="0"/>
              <w:divBdr>
                <w:top w:val="none" w:sz="0" w:space="0" w:color="auto"/>
                <w:left w:val="none" w:sz="0" w:space="0" w:color="auto"/>
                <w:bottom w:val="none" w:sz="0" w:space="0" w:color="auto"/>
                <w:right w:val="none" w:sz="0" w:space="0" w:color="auto"/>
              </w:divBdr>
            </w:div>
          </w:divsChild>
        </w:div>
        <w:div w:id="1894190713">
          <w:marLeft w:val="0"/>
          <w:marRight w:val="0"/>
          <w:marTop w:val="0"/>
          <w:marBottom w:val="0"/>
          <w:divBdr>
            <w:top w:val="none" w:sz="0" w:space="0" w:color="auto"/>
            <w:left w:val="none" w:sz="0" w:space="0" w:color="auto"/>
            <w:bottom w:val="none" w:sz="0" w:space="0" w:color="auto"/>
            <w:right w:val="none" w:sz="0" w:space="0" w:color="auto"/>
          </w:divBdr>
        </w:div>
        <w:div w:id="1840193342">
          <w:marLeft w:val="0"/>
          <w:marRight w:val="0"/>
          <w:marTop w:val="0"/>
          <w:marBottom w:val="0"/>
          <w:divBdr>
            <w:top w:val="none" w:sz="0" w:space="0" w:color="auto"/>
            <w:left w:val="none" w:sz="0" w:space="0" w:color="auto"/>
            <w:bottom w:val="none" w:sz="0" w:space="0" w:color="auto"/>
            <w:right w:val="none" w:sz="0" w:space="0" w:color="auto"/>
          </w:divBdr>
          <w:divsChild>
            <w:div w:id="1064598399">
              <w:marLeft w:val="0"/>
              <w:marRight w:val="0"/>
              <w:marTop w:val="0"/>
              <w:marBottom w:val="0"/>
              <w:divBdr>
                <w:top w:val="none" w:sz="0" w:space="0" w:color="auto"/>
                <w:left w:val="none" w:sz="0" w:space="0" w:color="auto"/>
                <w:bottom w:val="none" w:sz="0" w:space="0" w:color="auto"/>
                <w:right w:val="none" w:sz="0" w:space="0" w:color="auto"/>
              </w:divBdr>
            </w:div>
          </w:divsChild>
        </w:div>
        <w:div w:id="584070384">
          <w:marLeft w:val="0"/>
          <w:marRight w:val="0"/>
          <w:marTop w:val="0"/>
          <w:marBottom w:val="0"/>
          <w:divBdr>
            <w:top w:val="none" w:sz="0" w:space="0" w:color="auto"/>
            <w:left w:val="none" w:sz="0" w:space="0" w:color="auto"/>
            <w:bottom w:val="none" w:sz="0" w:space="0" w:color="auto"/>
            <w:right w:val="none" w:sz="0" w:space="0" w:color="auto"/>
          </w:divBdr>
        </w:div>
        <w:div w:id="570429976">
          <w:marLeft w:val="0"/>
          <w:marRight w:val="0"/>
          <w:marTop w:val="0"/>
          <w:marBottom w:val="0"/>
          <w:divBdr>
            <w:top w:val="none" w:sz="0" w:space="0" w:color="auto"/>
            <w:left w:val="none" w:sz="0" w:space="0" w:color="auto"/>
            <w:bottom w:val="none" w:sz="0" w:space="0" w:color="auto"/>
            <w:right w:val="none" w:sz="0" w:space="0" w:color="auto"/>
          </w:divBdr>
          <w:divsChild>
            <w:div w:id="23866449">
              <w:marLeft w:val="0"/>
              <w:marRight w:val="0"/>
              <w:marTop w:val="0"/>
              <w:marBottom w:val="0"/>
              <w:divBdr>
                <w:top w:val="none" w:sz="0" w:space="0" w:color="auto"/>
                <w:left w:val="none" w:sz="0" w:space="0" w:color="auto"/>
                <w:bottom w:val="none" w:sz="0" w:space="0" w:color="auto"/>
                <w:right w:val="none" w:sz="0" w:space="0" w:color="auto"/>
              </w:divBdr>
            </w:div>
          </w:divsChild>
        </w:div>
        <w:div w:id="835414382">
          <w:marLeft w:val="0"/>
          <w:marRight w:val="0"/>
          <w:marTop w:val="0"/>
          <w:marBottom w:val="0"/>
          <w:divBdr>
            <w:top w:val="none" w:sz="0" w:space="0" w:color="auto"/>
            <w:left w:val="none" w:sz="0" w:space="0" w:color="auto"/>
            <w:bottom w:val="none" w:sz="0" w:space="0" w:color="auto"/>
            <w:right w:val="none" w:sz="0" w:space="0" w:color="auto"/>
          </w:divBdr>
        </w:div>
        <w:div w:id="1922713249">
          <w:marLeft w:val="0"/>
          <w:marRight w:val="0"/>
          <w:marTop w:val="0"/>
          <w:marBottom w:val="0"/>
          <w:divBdr>
            <w:top w:val="none" w:sz="0" w:space="0" w:color="auto"/>
            <w:left w:val="none" w:sz="0" w:space="0" w:color="auto"/>
            <w:bottom w:val="none" w:sz="0" w:space="0" w:color="auto"/>
            <w:right w:val="none" w:sz="0" w:space="0" w:color="auto"/>
          </w:divBdr>
          <w:divsChild>
            <w:div w:id="1395279052">
              <w:marLeft w:val="0"/>
              <w:marRight w:val="0"/>
              <w:marTop w:val="0"/>
              <w:marBottom w:val="0"/>
              <w:divBdr>
                <w:top w:val="none" w:sz="0" w:space="0" w:color="auto"/>
                <w:left w:val="none" w:sz="0" w:space="0" w:color="auto"/>
                <w:bottom w:val="none" w:sz="0" w:space="0" w:color="auto"/>
                <w:right w:val="none" w:sz="0" w:space="0" w:color="auto"/>
              </w:divBdr>
            </w:div>
          </w:divsChild>
        </w:div>
        <w:div w:id="851800267">
          <w:marLeft w:val="0"/>
          <w:marRight w:val="0"/>
          <w:marTop w:val="0"/>
          <w:marBottom w:val="0"/>
          <w:divBdr>
            <w:top w:val="none" w:sz="0" w:space="0" w:color="auto"/>
            <w:left w:val="none" w:sz="0" w:space="0" w:color="auto"/>
            <w:bottom w:val="none" w:sz="0" w:space="0" w:color="auto"/>
            <w:right w:val="none" w:sz="0" w:space="0" w:color="auto"/>
          </w:divBdr>
        </w:div>
        <w:div w:id="506864427">
          <w:marLeft w:val="0"/>
          <w:marRight w:val="0"/>
          <w:marTop w:val="0"/>
          <w:marBottom w:val="0"/>
          <w:divBdr>
            <w:top w:val="none" w:sz="0" w:space="0" w:color="auto"/>
            <w:left w:val="none" w:sz="0" w:space="0" w:color="auto"/>
            <w:bottom w:val="none" w:sz="0" w:space="0" w:color="auto"/>
            <w:right w:val="none" w:sz="0" w:space="0" w:color="auto"/>
          </w:divBdr>
          <w:divsChild>
            <w:div w:id="1156342888">
              <w:marLeft w:val="0"/>
              <w:marRight w:val="0"/>
              <w:marTop w:val="0"/>
              <w:marBottom w:val="0"/>
              <w:divBdr>
                <w:top w:val="none" w:sz="0" w:space="0" w:color="auto"/>
                <w:left w:val="none" w:sz="0" w:space="0" w:color="auto"/>
                <w:bottom w:val="none" w:sz="0" w:space="0" w:color="auto"/>
                <w:right w:val="none" w:sz="0" w:space="0" w:color="auto"/>
              </w:divBdr>
            </w:div>
          </w:divsChild>
        </w:div>
        <w:div w:id="1279408087">
          <w:marLeft w:val="0"/>
          <w:marRight w:val="0"/>
          <w:marTop w:val="0"/>
          <w:marBottom w:val="0"/>
          <w:divBdr>
            <w:top w:val="none" w:sz="0" w:space="0" w:color="auto"/>
            <w:left w:val="none" w:sz="0" w:space="0" w:color="auto"/>
            <w:bottom w:val="none" w:sz="0" w:space="0" w:color="auto"/>
            <w:right w:val="none" w:sz="0" w:space="0" w:color="auto"/>
          </w:divBdr>
        </w:div>
        <w:div w:id="1518158576">
          <w:marLeft w:val="0"/>
          <w:marRight w:val="0"/>
          <w:marTop w:val="0"/>
          <w:marBottom w:val="0"/>
          <w:divBdr>
            <w:top w:val="none" w:sz="0" w:space="0" w:color="auto"/>
            <w:left w:val="none" w:sz="0" w:space="0" w:color="auto"/>
            <w:bottom w:val="none" w:sz="0" w:space="0" w:color="auto"/>
            <w:right w:val="none" w:sz="0" w:space="0" w:color="auto"/>
          </w:divBdr>
          <w:divsChild>
            <w:div w:id="1442411914">
              <w:marLeft w:val="0"/>
              <w:marRight w:val="0"/>
              <w:marTop w:val="0"/>
              <w:marBottom w:val="0"/>
              <w:divBdr>
                <w:top w:val="none" w:sz="0" w:space="0" w:color="auto"/>
                <w:left w:val="none" w:sz="0" w:space="0" w:color="auto"/>
                <w:bottom w:val="none" w:sz="0" w:space="0" w:color="auto"/>
                <w:right w:val="none" w:sz="0" w:space="0" w:color="auto"/>
              </w:divBdr>
            </w:div>
          </w:divsChild>
        </w:div>
        <w:div w:id="451093632">
          <w:marLeft w:val="0"/>
          <w:marRight w:val="0"/>
          <w:marTop w:val="300"/>
          <w:marBottom w:val="0"/>
          <w:divBdr>
            <w:top w:val="none" w:sz="0" w:space="0" w:color="auto"/>
            <w:left w:val="none" w:sz="0" w:space="0" w:color="auto"/>
            <w:bottom w:val="none" w:sz="0" w:space="0" w:color="auto"/>
            <w:right w:val="none" w:sz="0" w:space="0" w:color="auto"/>
          </w:divBdr>
          <w:divsChild>
            <w:div w:id="847135556">
              <w:marLeft w:val="0"/>
              <w:marRight w:val="0"/>
              <w:marTop w:val="0"/>
              <w:marBottom w:val="0"/>
              <w:divBdr>
                <w:top w:val="none" w:sz="0" w:space="0" w:color="auto"/>
                <w:left w:val="none" w:sz="0" w:space="0" w:color="auto"/>
                <w:bottom w:val="none" w:sz="0" w:space="0" w:color="auto"/>
                <w:right w:val="none" w:sz="0" w:space="0" w:color="auto"/>
              </w:divBdr>
              <w:divsChild>
                <w:div w:id="7860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071348">
          <w:marLeft w:val="0"/>
          <w:marRight w:val="0"/>
          <w:marTop w:val="300"/>
          <w:marBottom w:val="0"/>
          <w:divBdr>
            <w:top w:val="none" w:sz="0" w:space="0" w:color="auto"/>
            <w:left w:val="none" w:sz="0" w:space="0" w:color="auto"/>
            <w:bottom w:val="none" w:sz="0" w:space="0" w:color="auto"/>
            <w:right w:val="none" w:sz="0" w:space="0" w:color="auto"/>
          </w:divBdr>
          <w:divsChild>
            <w:div w:id="1802922318">
              <w:marLeft w:val="0"/>
              <w:marRight w:val="0"/>
              <w:marTop w:val="0"/>
              <w:marBottom w:val="0"/>
              <w:divBdr>
                <w:top w:val="none" w:sz="0" w:space="0" w:color="auto"/>
                <w:left w:val="none" w:sz="0" w:space="0" w:color="auto"/>
                <w:bottom w:val="none" w:sz="0" w:space="0" w:color="auto"/>
                <w:right w:val="none" w:sz="0" w:space="0" w:color="auto"/>
              </w:divBdr>
              <w:divsChild>
                <w:div w:id="159412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808919">
          <w:marLeft w:val="0"/>
          <w:marRight w:val="0"/>
          <w:marTop w:val="300"/>
          <w:marBottom w:val="0"/>
          <w:divBdr>
            <w:top w:val="none" w:sz="0" w:space="0" w:color="auto"/>
            <w:left w:val="none" w:sz="0" w:space="0" w:color="auto"/>
            <w:bottom w:val="none" w:sz="0" w:space="0" w:color="auto"/>
            <w:right w:val="none" w:sz="0" w:space="0" w:color="auto"/>
          </w:divBdr>
          <w:divsChild>
            <w:div w:id="1532111973">
              <w:marLeft w:val="0"/>
              <w:marRight w:val="0"/>
              <w:marTop w:val="0"/>
              <w:marBottom w:val="0"/>
              <w:divBdr>
                <w:top w:val="none" w:sz="0" w:space="0" w:color="auto"/>
                <w:left w:val="none" w:sz="0" w:space="0" w:color="auto"/>
                <w:bottom w:val="none" w:sz="0" w:space="0" w:color="auto"/>
                <w:right w:val="none" w:sz="0" w:space="0" w:color="auto"/>
              </w:divBdr>
              <w:divsChild>
                <w:div w:id="1508980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972745">
          <w:marLeft w:val="0"/>
          <w:marRight w:val="0"/>
          <w:marTop w:val="300"/>
          <w:marBottom w:val="0"/>
          <w:divBdr>
            <w:top w:val="none" w:sz="0" w:space="0" w:color="auto"/>
            <w:left w:val="none" w:sz="0" w:space="0" w:color="auto"/>
            <w:bottom w:val="none" w:sz="0" w:space="0" w:color="auto"/>
            <w:right w:val="none" w:sz="0" w:space="0" w:color="auto"/>
          </w:divBdr>
          <w:divsChild>
            <w:div w:id="742993372">
              <w:marLeft w:val="0"/>
              <w:marRight w:val="0"/>
              <w:marTop w:val="0"/>
              <w:marBottom w:val="0"/>
              <w:divBdr>
                <w:top w:val="none" w:sz="0" w:space="0" w:color="auto"/>
                <w:left w:val="none" w:sz="0" w:space="0" w:color="auto"/>
                <w:bottom w:val="none" w:sz="0" w:space="0" w:color="auto"/>
                <w:right w:val="none" w:sz="0" w:space="0" w:color="auto"/>
              </w:divBdr>
              <w:divsChild>
                <w:div w:id="1904171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090526">
      <w:bodyDiv w:val="1"/>
      <w:marLeft w:val="0"/>
      <w:marRight w:val="0"/>
      <w:marTop w:val="0"/>
      <w:marBottom w:val="0"/>
      <w:divBdr>
        <w:top w:val="none" w:sz="0" w:space="0" w:color="auto"/>
        <w:left w:val="none" w:sz="0" w:space="0" w:color="auto"/>
        <w:bottom w:val="none" w:sz="0" w:space="0" w:color="auto"/>
        <w:right w:val="none" w:sz="0" w:space="0" w:color="auto"/>
      </w:divBdr>
      <w:divsChild>
        <w:div w:id="1525820779">
          <w:marLeft w:val="0"/>
          <w:marRight w:val="0"/>
          <w:marTop w:val="0"/>
          <w:marBottom w:val="0"/>
          <w:divBdr>
            <w:top w:val="none" w:sz="0" w:space="0" w:color="auto"/>
            <w:left w:val="none" w:sz="0" w:space="0" w:color="auto"/>
            <w:bottom w:val="none" w:sz="0" w:space="0" w:color="auto"/>
            <w:right w:val="none" w:sz="0" w:space="0" w:color="auto"/>
          </w:divBdr>
        </w:div>
        <w:div w:id="1674647953">
          <w:marLeft w:val="0"/>
          <w:marRight w:val="0"/>
          <w:marTop w:val="0"/>
          <w:marBottom w:val="0"/>
          <w:divBdr>
            <w:top w:val="none" w:sz="0" w:space="0" w:color="auto"/>
            <w:left w:val="none" w:sz="0" w:space="0" w:color="auto"/>
            <w:bottom w:val="none" w:sz="0" w:space="0" w:color="auto"/>
            <w:right w:val="none" w:sz="0" w:space="0" w:color="auto"/>
          </w:divBdr>
          <w:divsChild>
            <w:div w:id="2114006856">
              <w:marLeft w:val="0"/>
              <w:marRight w:val="0"/>
              <w:marTop w:val="0"/>
              <w:marBottom w:val="0"/>
              <w:divBdr>
                <w:top w:val="none" w:sz="0" w:space="0" w:color="auto"/>
                <w:left w:val="none" w:sz="0" w:space="0" w:color="auto"/>
                <w:bottom w:val="none" w:sz="0" w:space="0" w:color="auto"/>
                <w:right w:val="none" w:sz="0" w:space="0" w:color="auto"/>
              </w:divBdr>
            </w:div>
          </w:divsChild>
        </w:div>
        <w:div w:id="1402749762">
          <w:marLeft w:val="0"/>
          <w:marRight w:val="0"/>
          <w:marTop w:val="0"/>
          <w:marBottom w:val="0"/>
          <w:divBdr>
            <w:top w:val="none" w:sz="0" w:space="0" w:color="auto"/>
            <w:left w:val="none" w:sz="0" w:space="0" w:color="auto"/>
            <w:bottom w:val="none" w:sz="0" w:space="0" w:color="auto"/>
            <w:right w:val="none" w:sz="0" w:space="0" w:color="auto"/>
          </w:divBdr>
        </w:div>
        <w:div w:id="2054845875">
          <w:marLeft w:val="0"/>
          <w:marRight w:val="0"/>
          <w:marTop w:val="0"/>
          <w:marBottom w:val="0"/>
          <w:divBdr>
            <w:top w:val="none" w:sz="0" w:space="0" w:color="auto"/>
            <w:left w:val="none" w:sz="0" w:space="0" w:color="auto"/>
            <w:bottom w:val="none" w:sz="0" w:space="0" w:color="auto"/>
            <w:right w:val="none" w:sz="0" w:space="0" w:color="auto"/>
          </w:divBdr>
          <w:divsChild>
            <w:div w:id="1339887817">
              <w:marLeft w:val="0"/>
              <w:marRight w:val="0"/>
              <w:marTop w:val="0"/>
              <w:marBottom w:val="0"/>
              <w:divBdr>
                <w:top w:val="none" w:sz="0" w:space="0" w:color="auto"/>
                <w:left w:val="none" w:sz="0" w:space="0" w:color="auto"/>
                <w:bottom w:val="none" w:sz="0" w:space="0" w:color="auto"/>
                <w:right w:val="none" w:sz="0" w:space="0" w:color="auto"/>
              </w:divBdr>
            </w:div>
          </w:divsChild>
        </w:div>
        <w:div w:id="129246898">
          <w:marLeft w:val="0"/>
          <w:marRight w:val="0"/>
          <w:marTop w:val="0"/>
          <w:marBottom w:val="0"/>
          <w:divBdr>
            <w:top w:val="none" w:sz="0" w:space="0" w:color="auto"/>
            <w:left w:val="none" w:sz="0" w:space="0" w:color="auto"/>
            <w:bottom w:val="none" w:sz="0" w:space="0" w:color="auto"/>
            <w:right w:val="none" w:sz="0" w:space="0" w:color="auto"/>
          </w:divBdr>
        </w:div>
        <w:div w:id="1436947604">
          <w:marLeft w:val="0"/>
          <w:marRight w:val="0"/>
          <w:marTop w:val="0"/>
          <w:marBottom w:val="0"/>
          <w:divBdr>
            <w:top w:val="none" w:sz="0" w:space="0" w:color="auto"/>
            <w:left w:val="none" w:sz="0" w:space="0" w:color="auto"/>
            <w:bottom w:val="none" w:sz="0" w:space="0" w:color="auto"/>
            <w:right w:val="none" w:sz="0" w:space="0" w:color="auto"/>
          </w:divBdr>
          <w:divsChild>
            <w:div w:id="436632744">
              <w:marLeft w:val="0"/>
              <w:marRight w:val="0"/>
              <w:marTop w:val="0"/>
              <w:marBottom w:val="0"/>
              <w:divBdr>
                <w:top w:val="none" w:sz="0" w:space="0" w:color="auto"/>
                <w:left w:val="none" w:sz="0" w:space="0" w:color="auto"/>
                <w:bottom w:val="none" w:sz="0" w:space="0" w:color="auto"/>
                <w:right w:val="none" w:sz="0" w:space="0" w:color="auto"/>
              </w:divBdr>
            </w:div>
          </w:divsChild>
        </w:div>
        <w:div w:id="1934044323">
          <w:marLeft w:val="0"/>
          <w:marRight w:val="0"/>
          <w:marTop w:val="0"/>
          <w:marBottom w:val="0"/>
          <w:divBdr>
            <w:top w:val="none" w:sz="0" w:space="0" w:color="auto"/>
            <w:left w:val="none" w:sz="0" w:space="0" w:color="auto"/>
            <w:bottom w:val="none" w:sz="0" w:space="0" w:color="auto"/>
            <w:right w:val="none" w:sz="0" w:space="0" w:color="auto"/>
          </w:divBdr>
        </w:div>
        <w:div w:id="615872828">
          <w:marLeft w:val="0"/>
          <w:marRight w:val="0"/>
          <w:marTop w:val="0"/>
          <w:marBottom w:val="0"/>
          <w:divBdr>
            <w:top w:val="none" w:sz="0" w:space="0" w:color="auto"/>
            <w:left w:val="none" w:sz="0" w:space="0" w:color="auto"/>
            <w:bottom w:val="none" w:sz="0" w:space="0" w:color="auto"/>
            <w:right w:val="none" w:sz="0" w:space="0" w:color="auto"/>
          </w:divBdr>
          <w:divsChild>
            <w:div w:id="1929347068">
              <w:marLeft w:val="0"/>
              <w:marRight w:val="0"/>
              <w:marTop w:val="0"/>
              <w:marBottom w:val="0"/>
              <w:divBdr>
                <w:top w:val="none" w:sz="0" w:space="0" w:color="auto"/>
                <w:left w:val="none" w:sz="0" w:space="0" w:color="auto"/>
                <w:bottom w:val="none" w:sz="0" w:space="0" w:color="auto"/>
                <w:right w:val="none" w:sz="0" w:space="0" w:color="auto"/>
              </w:divBdr>
            </w:div>
          </w:divsChild>
        </w:div>
        <w:div w:id="205458272">
          <w:marLeft w:val="0"/>
          <w:marRight w:val="0"/>
          <w:marTop w:val="0"/>
          <w:marBottom w:val="0"/>
          <w:divBdr>
            <w:top w:val="none" w:sz="0" w:space="0" w:color="auto"/>
            <w:left w:val="none" w:sz="0" w:space="0" w:color="auto"/>
            <w:bottom w:val="none" w:sz="0" w:space="0" w:color="auto"/>
            <w:right w:val="none" w:sz="0" w:space="0" w:color="auto"/>
          </w:divBdr>
        </w:div>
        <w:div w:id="410658754">
          <w:marLeft w:val="0"/>
          <w:marRight w:val="0"/>
          <w:marTop w:val="0"/>
          <w:marBottom w:val="0"/>
          <w:divBdr>
            <w:top w:val="none" w:sz="0" w:space="0" w:color="auto"/>
            <w:left w:val="none" w:sz="0" w:space="0" w:color="auto"/>
            <w:bottom w:val="none" w:sz="0" w:space="0" w:color="auto"/>
            <w:right w:val="none" w:sz="0" w:space="0" w:color="auto"/>
          </w:divBdr>
          <w:divsChild>
            <w:div w:id="1646812494">
              <w:marLeft w:val="0"/>
              <w:marRight w:val="0"/>
              <w:marTop w:val="0"/>
              <w:marBottom w:val="0"/>
              <w:divBdr>
                <w:top w:val="none" w:sz="0" w:space="0" w:color="auto"/>
                <w:left w:val="none" w:sz="0" w:space="0" w:color="auto"/>
                <w:bottom w:val="none" w:sz="0" w:space="0" w:color="auto"/>
                <w:right w:val="none" w:sz="0" w:space="0" w:color="auto"/>
              </w:divBdr>
            </w:div>
          </w:divsChild>
        </w:div>
        <w:div w:id="1365205860">
          <w:marLeft w:val="0"/>
          <w:marRight w:val="0"/>
          <w:marTop w:val="0"/>
          <w:marBottom w:val="0"/>
          <w:divBdr>
            <w:top w:val="none" w:sz="0" w:space="0" w:color="auto"/>
            <w:left w:val="none" w:sz="0" w:space="0" w:color="auto"/>
            <w:bottom w:val="none" w:sz="0" w:space="0" w:color="auto"/>
            <w:right w:val="none" w:sz="0" w:space="0" w:color="auto"/>
          </w:divBdr>
        </w:div>
        <w:div w:id="1418553002">
          <w:marLeft w:val="0"/>
          <w:marRight w:val="0"/>
          <w:marTop w:val="0"/>
          <w:marBottom w:val="0"/>
          <w:divBdr>
            <w:top w:val="none" w:sz="0" w:space="0" w:color="auto"/>
            <w:left w:val="none" w:sz="0" w:space="0" w:color="auto"/>
            <w:bottom w:val="none" w:sz="0" w:space="0" w:color="auto"/>
            <w:right w:val="none" w:sz="0" w:space="0" w:color="auto"/>
          </w:divBdr>
          <w:divsChild>
            <w:div w:id="160321267">
              <w:marLeft w:val="0"/>
              <w:marRight w:val="0"/>
              <w:marTop w:val="0"/>
              <w:marBottom w:val="0"/>
              <w:divBdr>
                <w:top w:val="none" w:sz="0" w:space="0" w:color="auto"/>
                <w:left w:val="none" w:sz="0" w:space="0" w:color="auto"/>
                <w:bottom w:val="none" w:sz="0" w:space="0" w:color="auto"/>
                <w:right w:val="none" w:sz="0" w:space="0" w:color="auto"/>
              </w:divBdr>
            </w:div>
          </w:divsChild>
        </w:div>
        <w:div w:id="978145995">
          <w:marLeft w:val="0"/>
          <w:marRight w:val="0"/>
          <w:marTop w:val="0"/>
          <w:marBottom w:val="0"/>
          <w:divBdr>
            <w:top w:val="none" w:sz="0" w:space="0" w:color="auto"/>
            <w:left w:val="none" w:sz="0" w:space="0" w:color="auto"/>
            <w:bottom w:val="none" w:sz="0" w:space="0" w:color="auto"/>
            <w:right w:val="none" w:sz="0" w:space="0" w:color="auto"/>
          </w:divBdr>
        </w:div>
        <w:div w:id="840006372">
          <w:marLeft w:val="0"/>
          <w:marRight w:val="0"/>
          <w:marTop w:val="0"/>
          <w:marBottom w:val="0"/>
          <w:divBdr>
            <w:top w:val="none" w:sz="0" w:space="0" w:color="auto"/>
            <w:left w:val="none" w:sz="0" w:space="0" w:color="auto"/>
            <w:bottom w:val="none" w:sz="0" w:space="0" w:color="auto"/>
            <w:right w:val="none" w:sz="0" w:space="0" w:color="auto"/>
          </w:divBdr>
          <w:divsChild>
            <w:div w:id="1421563955">
              <w:marLeft w:val="0"/>
              <w:marRight w:val="0"/>
              <w:marTop w:val="0"/>
              <w:marBottom w:val="0"/>
              <w:divBdr>
                <w:top w:val="none" w:sz="0" w:space="0" w:color="auto"/>
                <w:left w:val="none" w:sz="0" w:space="0" w:color="auto"/>
                <w:bottom w:val="none" w:sz="0" w:space="0" w:color="auto"/>
                <w:right w:val="none" w:sz="0" w:space="0" w:color="auto"/>
              </w:divBdr>
            </w:div>
          </w:divsChild>
        </w:div>
        <w:div w:id="1962030116">
          <w:marLeft w:val="0"/>
          <w:marRight w:val="0"/>
          <w:marTop w:val="300"/>
          <w:marBottom w:val="0"/>
          <w:divBdr>
            <w:top w:val="none" w:sz="0" w:space="0" w:color="auto"/>
            <w:left w:val="none" w:sz="0" w:space="0" w:color="auto"/>
            <w:bottom w:val="none" w:sz="0" w:space="0" w:color="auto"/>
            <w:right w:val="none" w:sz="0" w:space="0" w:color="auto"/>
          </w:divBdr>
          <w:divsChild>
            <w:div w:id="193663057">
              <w:marLeft w:val="0"/>
              <w:marRight w:val="0"/>
              <w:marTop w:val="0"/>
              <w:marBottom w:val="0"/>
              <w:divBdr>
                <w:top w:val="none" w:sz="0" w:space="0" w:color="auto"/>
                <w:left w:val="none" w:sz="0" w:space="0" w:color="auto"/>
                <w:bottom w:val="none" w:sz="0" w:space="0" w:color="auto"/>
                <w:right w:val="none" w:sz="0" w:space="0" w:color="auto"/>
              </w:divBdr>
              <w:divsChild>
                <w:div w:id="71770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64435">
          <w:marLeft w:val="0"/>
          <w:marRight w:val="0"/>
          <w:marTop w:val="300"/>
          <w:marBottom w:val="0"/>
          <w:divBdr>
            <w:top w:val="none" w:sz="0" w:space="0" w:color="auto"/>
            <w:left w:val="none" w:sz="0" w:space="0" w:color="auto"/>
            <w:bottom w:val="none" w:sz="0" w:space="0" w:color="auto"/>
            <w:right w:val="none" w:sz="0" w:space="0" w:color="auto"/>
          </w:divBdr>
          <w:divsChild>
            <w:div w:id="1559046577">
              <w:marLeft w:val="0"/>
              <w:marRight w:val="0"/>
              <w:marTop w:val="0"/>
              <w:marBottom w:val="0"/>
              <w:divBdr>
                <w:top w:val="none" w:sz="0" w:space="0" w:color="auto"/>
                <w:left w:val="none" w:sz="0" w:space="0" w:color="auto"/>
                <w:bottom w:val="none" w:sz="0" w:space="0" w:color="auto"/>
                <w:right w:val="none" w:sz="0" w:space="0" w:color="auto"/>
              </w:divBdr>
              <w:divsChild>
                <w:div w:id="160314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57368">
          <w:marLeft w:val="0"/>
          <w:marRight w:val="0"/>
          <w:marTop w:val="300"/>
          <w:marBottom w:val="0"/>
          <w:divBdr>
            <w:top w:val="none" w:sz="0" w:space="0" w:color="auto"/>
            <w:left w:val="none" w:sz="0" w:space="0" w:color="auto"/>
            <w:bottom w:val="none" w:sz="0" w:space="0" w:color="auto"/>
            <w:right w:val="none" w:sz="0" w:space="0" w:color="auto"/>
          </w:divBdr>
          <w:divsChild>
            <w:div w:id="973566032">
              <w:marLeft w:val="0"/>
              <w:marRight w:val="0"/>
              <w:marTop w:val="0"/>
              <w:marBottom w:val="0"/>
              <w:divBdr>
                <w:top w:val="none" w:sz="0" w:space="0" w:color="auto"/>
                <w:left w:val="none" w:sz="0" w:space="0" w:color="auto"/>
                <w:bottom w:val="none" w:sz="0" w:space="0" w:color="auto"/>
                <w:right w:val="none" w:sz="0" w:space="0" w:color="auto"/>
              </w:divBdr>
              <w:divsChild>
                <w:div w:id="2650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662311">
          <w:marLeft w:val="0"/>
          <w:marRight w:val="0"/>
          <w:marTop w:val="300"/>
          <w:marBottom w:val="0"/>
          <w:divBdr>
            <w:top w:val="none" w:sz="0" w:space="0" w:color="auto"/>
            <w:left w:val="none" w:sz="0" w:space="0" w:color="auto"/>
            <w:bottom w:val="none" w:sz="0" w:space="0" w:color="auto"/>
            <w:right w:val="none" w:sz="0" w:space="0" w:color="auto"/>
          </w:divBdr>
          <w:divsChild>
            <w:div w:id="1393046403">
              <w:marLeft w:val="0"/>
              <w:marRight w:val="0"/>
              <w:marTop w:val="0"/>
              <w:marBottom w:val="0"/>
              <w:divBdr>
                <w:top w:val="none" w:sz="0" w:space="0" w:color="auto"/>
                <w:left w:val="none" w:sz="0" w:space="0" w:color="auto"/>
                <w:bottom w:val="none" w:sz="0" w:space="0" w:color="auto"/>
                <w:right w:val="none" w:sz="0" w:space="0" w:color="auto"/>
              </w:divBdr>
              <w:divsChild>
                <w:div w:id="54533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3441772">
      <w:bodyDiv w:val="1"/>
      <w:marLeft w:val="0"/>
      <w:marRight w:val="0"/>
      <w:marTop w:val="0"/>
      <w:marBottom w:val="0"/>
      <w:divBdr>
        <w:top w:val="none" w:sz="0" w:space="0" w:color="auto"/>
        <w:left w:val="none" w:sz="0" w:space="0" w:color="auto"/>
        <w:bottom w:val="none" w:sz="0" w:space="0" w:color="auto"/>
        <w:right w:val="none" w:sz="0" w:space="0" w:color="auto"/>
      </w:divBdr>
      <w:divsChild>
        <w:div w:id="1581712799">
          <w:marLeft w:val="0"/>
          <w:marRight w:val="0"/>
          <w:marTop w:val="0"/>
          <w:marBottom w:val="0"/>
          <w:divBdr>
            <w:top w:val="none" w:sz="0" w:space="0" w:color="auto"/>
            <w:left w:val="none" w:sz="0" w:space="0" w:color="auto"/>
            <w:bottom w:val="none" w:sz="0" w:space="0" w:color="auto"/>
            <w:right w:val="none" w:sz="0" w:space="0" w:color="auto"/>
          </w:divBdr>
        </w:div>
        <w:div w:id="1998723349">
          <w:marLeft w:val="0"/>
          <w:marRight w:val="0"/>
          <w:marTop w:val="0"/>
          <w:marBottom w:val="0"/>
          <w:divBdr>
            <w:top w:val="none" w:sz="0" w:space="0" w:color="auto"/>
            <w:left w:val="none" w:sz="0" w:space="0" w:color="auto"/>
            <w:bottom w:val="none" w:sz="0" w:space="0" w:color="auto"/>
            <w:right w:val="none" w:sz="0" w:space="0" w:color="auto"/>
          </w:divBdr>
          <w:divsChild>
            <w:div w:id="483813016">
              <w:marLeft w:val="0"/>
              <w:marRight w:val="0"/>
              <w:marTop w:val="0"/>
              <w:marBottom w:val="0"/>
              <w:divBdr>
                <w:top w:val="none" w:sz="0" w:space="0" w:color="auto"/>
                <w:left w:val="none" w:sz="0" w:space="0" w:color="auto"/>
                <w:bottom w:val="none" w:sz="0" w:space="0" w:color="auto"/>
                <w:right w:val="none" w:sz="0" w:space="0" w:color="auto"/>
              </w:divBdr>
            </w:div>
          </w:divsChild>
        </w:div>
        <w:div w:id="1111778041">
          <w:marLeft w:val="0"/>
          <w:marRight w:val="0"/>
          <w:marTop w:val="0"/>
          <w:marBottom w:val="0"/>
          <w:divBdr>
            <w:top w:val="none" w:sz="0" w:space="0" w:color="auto"/>
            <w:left w:val="none" w:sz="0" w:space="0" w:color="auto"/>
            <w:bottom w:val="none" w:sz="0" w:space="0" w:color="auto"/>
            <w:right w:val="none" w:sz="0" w:space="0" w:color="auto"/>
          </w:divBdr>
        </w:div>
        <w:div w:id="234635361">
          <w:marLeft w:val="0"/>
          <w:marRight w:val="0"/>
          <w:marTop w:val="0"/>
          <w:marBottom w:val="0"/>
          <w:divBdr>
            <w:top w:val="none" w:sz="0" w:space="0" w:color="auto"/>
            <w:left w:val="none" w:sz="0" w:space="0" w:color="auto"/>
            <w:bottom w:val="none" w:sz="0" w:space="0" w:color="auto"/>
            <w:right w:val="none" w:sz="0" w:space="0" w:color="auto"/>
          </w:divBdr>
          <w:divsChild>
            <w:div w:id="410933461">
              <w:marLeft w:val="0"/>
              <w:marRight w:val="0"/>
              <w:marTop w:val="0"/>
              <w:marBottom w:val="0"/>
              <w:divBdr>
                <w:top w:val="none" w:sz="0" w:space="0" w:color="auto"/>
                <w:left w:val="none" w:sz="0" w:space="0" w:color="auto"/>
                <w:bottom w:val="none" w:sz="0" w:space="0" w:color="auto"/>
                <w:right w:val="none" w:sz="0" w:space="0" w:color="auto"/>
              </w:divBdr>
            </w:div>
          </w:divsChild>
        </w:div>
        <w:div w:id="1917207645">
          <w:marLeft w:val="0"/>
          <w:marRight w:val="0"/>
          <w:marTop w:val="0"/>
          <w:marBottom w:val="0"/>
          <w:divBdr>
            <w:top w:val="none" w:sz="0" w:space="0" w:color="auto"/>
            <w:left w:val="none" w:sz="0" w:space="0" w:color="auto"/>
            <w:bottom w:val="none" w:sz="0" w:space="0" w:color="auto"/>
            <w:right w:val="none" w:sz="0" w:space="0" w:color="auto"/>
          </w:divBdr>
        </w:div>
        <w:div w:id="656422753">
          <w:marLeft w:val="0"/>
          <w:marRight w:val="0"/>
          <w:marTop w:val="0"/>
          <w:marBottom w:val="0"/>
          <w:divBdr>
            <w:top w:val="none" w:sz="0" w:space="0" w:color="auto"/>
            <w:left w:val="none" w:sz="0" w:space="0" w:color="auto"/>
            <w:bottom w:val="none" w:sz="0" w:space="0" w:color="auto"/>
            <w:right w:val="none" w:sz="0" w:space="0" w:color="auto"/>
          </w:divBdr>
          <w:divsChild>
            <w:div w:id="948319043">
              <w:marLeft w:val="0"/>
              <w:marRight w:val="0"/>
              <w:marTop w:val="0"/>
              <w:marBottom w:val="0"/>
              <w:divBdr>
                <w:top w:val="none" w:sz="0" w:space="0" w:color="auto"/>
                <w:left w:val="none" w:sz="0" w:space="0" w:color="auto"/>
                <w:bottom w:val="none" w:sz="0" w:space="0" w:color="auto"/>
                <w:right w:val="none" w:sz="0" w:space="0" w:color="auto"/>
              </w:divBdr>
            </w:div>
          </w:divsChild>
        </w:div>
        <w:div w:id="723261519">
          <w:marLeft w:val="0"/>
          <w:marRight w:val="0"/>
          <w:marTop w:val="0"/>
          <w:marBottom w:val="0"/>
          <w:divBdr>
            <w:top w:val="none" w:sz="0" w:space="0" w:color="auto"/>
            <w:left w:val="none" w:sz="0" w:space="0" w:color="auto"/>
            <w:bottom w:val="none" w:sz="0" w:space="0" w:color="auto"/>
            <w:right w:val="none" w:sz="0" w:space="0" w:color="auto"/>
          </w:divBdr>
        </w:div>
        <w:div w:id="1078018393">
          <w:marLeft w:val="0"/>
          <w:marRight w:val="0"/>
          <w:marTop w:val="0"/>
          <w:marBottom w:val="0"/>
          <w:divBdr>
            <w:top w:val="none" w:sz="0" w:space="0" w:color="auto"/>
            <w:left w:val="none" w:sz="0" w:space="0" w:color="auto"/>
            <w:bottom w:val="none" w:sz="0" w:space="0" w:color="auto"/>
            <w:right w:val="none" w:sz="0" w:space="0" w:color="auto"/>
          </w:divBdr>
          <w:divsChild>
            <w:div w:id="229118245">
              <w:marLeft w:val="0"/>
              <w:marRight w:val="0"/>
              <w:marTop w:val="0"/>
              <w:marBottom w:val="0"/>
              <w:divBdr>
                <w:top w:val="none" w:sz="0" w:space="0" w:color="auto"/>
                <w:left w:val="none" w:sz="0" w:space="0" w:color="auto"/>
                <w:bottom w:val="none" w:sz="0" w:space="0" w:color="auto"/>
                <w:right w:val="none" w:sz="0" w:space="0" w:color="auto"/>
              </w:divBdr>
            </w:div>
          </w:divsChild>
        </w:div>
        <w:div w:id="440415757">
          <w:marLeft w:val="0"/>
          <w:marRight w:val="0"/>
          <w:marTop w:val="0"/>
          <w:marBottom w:val="0"/>
          <w:divBdr>
            <w:top w:val="none" w:sz="0" w:space="0" w:color="auto"/>
            <w:left w:val="none" w:sz="0" w:space="0" w:color="auto"/>
            <w:bottom w:val="none" w:sz="0" w:space="0" w:color="auto"/>
            <w:right w:val="none" w:sz="0" w:space="0" w:color="auto"/>
          </w:divBdr>
        </w:div>
        <w:div w:id="1822456635">
          <w:marLeft w:val="0"/>
          <w:marRight w:val="0"/>
          <w:marTop w:val="0"/>
          <w:marBottom w:val="0"/>
          <w:divBdr>
            <w:top w:val="none" w:sz="0" w:space="0" w:color="auto"/>
            <w:left w:val="none" w:sz="0" w:space="0" w:color="auto"/>
            <w:bottom w:val="none" w:sz="0" w:space="0" w:color="auto"/>
            <w:right w:val="none" w:sz="0" w:space="0" w:color="auto"/>
          </w:divBdr>
          <w:divsChild>
            <w:div w:id="728267090">
              <w:marLeft w:val="0"/>
              <w:marRight w:val="0"/>
              <w:marTop w:val="0"/>
              <w:marBottom w:val="0"/>
              <w:divBdr>
                <w:top w:val="none" w:sz="0" w:space="0" w:color="auto"/>
                <w:left w:val="none" w:sz="0" w:space="0" w:color="auto"/>
                <w:bottom w:val="none" w:sz="0" w:space="0" w:color="auto"/>
                <w:right w:val="none" w:sz="0" w:space="0" w:color="auto"/>
              </w:divBdr>
            </w:div>
          </w:divsChild>
        </w:div>
        <w:div w:id="986206766">
          <w:marLeft w:val="0"/>
          <w:marRight w:val="0"/>
          <w:marTop w:val="0"/>
          <w:marBottom w:val="0"/>
          <w:divBdr>
            <w:top w:val="none" w:sz="0" w:space="0" w:color="auto"/>
            <w:left w:val="none" w:sz="0" w:space="0" w:color="auto"/>
            <w:bottom w:val="none" w:sz="0" w:space="0" w:color="auto"/>
            <w:right w:val="none" w:sz="0" w:space="0" w:color="auto"/>
          </w:divBdr>
        </w:div>
        <w:div w:id="317002444">
          <w:marLeft w:val="0"/>
          <w:marRight w:val="0"/>
          <w:marTop w:val="0"/>
          <w:marBottom w:val="0"/>
          <w:divBdr>
            <w:top w:val="none" w:sz="0" w:space="0" w:color="auto"/>
            <w:left w:val="none" w:sz="0" w:space="0" w:color="auto"/>
            <w:bottom w:val="none" w:sz="0" w:space="0" w:color="auto"/>
            <w:right w:val="none" w:sz="0" w:space="0" w:color="auto"/>
          </w:divBdr>
          <w:divsChild>
            <w:div w:id="1441222178">
              <w:marLeft w:val="0"/>
              <w:marRight w:val="0"/>
              <w:marTop w:val="0"/>
              <w:marBottom w:val="0"/>
              <w:divBdr>
                <w:top w:val="none" w:sz="0" w:space="0" w:color="auto"/>
                <w:left w:val="none" w:sz="0" w:space="0" w:color="auto"/>
                <w:bottom w:val="none" w:sz="0" w:space="0" w:color="auto"/>
                <w:right w:val="none" w:sz="0" w:space="0" w:color="auto"/>
              </w:divBdr>
            </w:div>
          </w:divsChild>
        </w:div>
        <w:div w:id="465010597">
          <w:marLeft w:val="0"/>
          <w:marRight w:val="0"/>
          <w:marTop w:val="0"/>
          <w:marBottom w:val="0"/>
          <w:divBdr>
            <w:top w:val="none" w:sz="0" w:space="0" w:color="auto"/>
            <w:left w:val="none" w:sz="0" w:space="0" w:color="auto"/>
            <w:bottom w:val="none" w:sz="0" w:space="0" w:color="auto"/>
            <w:right w:val="none" w:sz="0" w:space="0" w:color="auto"/>
          </w:divBdr>
        </w:div>
        <w:div w:id="939992892">
          <w:marLeft w:val="0"/>
          <w:marRight w:val="0"/>
          <w:marTop w:val="0"/>
          <w:marBottom w:val="0"/>
          <w:divBdr>
            <w:top w:val="none" w:sz="0" w:space="0" w:color="auto"/>
            <w:left w:val="none" w:sz="0" w:space="0" w:color="auto"/>
            <w:bottom w:val="none" w:sz="0" w:space="0" w:color="auto"/>
            <w:right w:val="none" w:sz="0" w:space="0" w:color="auto"/>
          </w:divBdr>
          <w:divsChild>
            <w:div w:id="175313659">
              <w:marLeft w:val="0"/>
              <w:marRight w:val="0"/>
              <w:marTop w:val="0"/>
              <w:marBottom w:val="0"/>
              <w:divBdr>
                <w:top w:val="none" w:sz="0" w:space="0" w:color="auto"/>
                <w:left w:val="none" w:sz="0" w:space="0" w:color="auto"/>
                <w:bottom w:val="none" w:sz="0" w:space="0" w:color="auto"/>
                <w:right w:val="none" w:sz="0" w:space="0" w:color="auto"/>
              </w:divBdr>
            </w:div>
          </w:divsChild>
        </w:div>
        <w:div w:id="651376501">
          <w:marLeft w:val="0"/>
          <w:marRight w:val="0"/>
          <w:marTop w:val="300"/>
          <w:marBottom w:val="0"/>
          <w:divBdr>
            <w:top w:val="none" w:sz="0" w:space="0" w:color="auto"/>
            <w:left w:val="none" w:sz="0" w:space="0" w:color="auto"/>
            <w:bottom w:val="none" w:sz="0" w:space="0" w:color="auto"/>
            <w:right w:val="none" w:sz="0" w:space="0" w:color="auto"/>
          </w:divBdr>
          <w:divsChild>
            <w:div w:id="678386679">
              <w:marLeft w:val="0"/>
              <w:marRight w:val="0"/>
              <w:marTop w:val="0"/>
              <w:marBottom w:val="0"/>
              <w:divBdr>
                <w:top w:val="none" w:sz="0" w:space="0" w:color="auto"/>
                <w:left w:val="none" w:sz="0" w:space="0" w:color="auto"/>
                <w:bottom w:val="none" w:sz="0" w:space="0" w:color="auto"/>
                <w:right w:val="none" w:sz="0" w:space="0" w:color="auto"/>
              </w:divBdr>
              <w:divsChild>
                <w:div w:id="112547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94388">
          <w:marLeft w:val="0"/>
          <w:marRight w:val="0"/>
          <w:marTop w:val="300"/>
          <w:marBottom w:val="0"/>
          <w:divBdr>
            <w:top w:val="none" w:sz="0" w:space="0" w:color="auto"/>
            <w:left w:val="none" w:sz="0" w:space="0" w:color="auto"/>
            <w:bottom w:val="none" w:sz="0" w:space="0" w:color="auto"/>
            <w:right w:val="none" w:sz="0" w:space="0" w:color="auto"/>
          </w:divBdr>
          <w:divsChild>
            <w:div w:id="695279170">
              <w:marLeft w:val="0"/>
              <w:marRight w:val="0"/>
              <w:marTop w:val="0"/>
              <w:marBottom w:val="0"/>
              <w:divBdr>
                <w:top w:val="none" w:sz="0" w:space="0" w:color="auto"/>
                <w:left w:val="none" w:sz="0" w:space="0" w:color="auto"/>
                <w:bottom w:val="none" w:sz="0" w:space="0" w:color="auto"/>
                <w:right w:val="none" w:sz="0" w:space="0" w:color="auto"/>
              </w:divBdr>
              <w:divsChild>
                <w:div w:id="407701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370987">
          <w:marLeft w:val="0"/>
          <w:marRight w:val="0"/>
          <w:marTop w:val="300"/>
          <w:marBottom w:val="0"/>
          <w:divBdr>
            <w:top w:val="none" w:sz="0" w:space="0" w:color="auto"/>
            <w:left w:val="none" w:sz="0" w:space="0" w:color="auto"/>
            <w:bottom w:val="none" w:sz="0" w:space="0" w:color="auto"/>
            <w:right w:val="none" w:sz="0" w:space="0" w:color="auto"/>
          </w:divBdr>
          <w:divsChild>
            <w:div w:id="384523041">
              <w:marLeft w:val="0"/>
              <w:marRight w:val="0"/>
              <w:marTop w:val="0"/>
              <w:marBottom w:val="0"/>
              <w:divBdr>
                <w:top w:val="none" w:sz="0" w:space="0" w:color="auto"/>
                <w:left w:val="none" w:sz="0" w:space="0" w:color="auto"/>
                <w:bottom w:val="none" w:sz="0" w:space="0" w:color="auto"/>
                <w:right w:val="none" w:sz="0" w:space="0" w:color="auto"/>
              </w:divBdr>
              <w:divsChild>
                <w:div w:id="15514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376249">
          <w:marLeft w:val="0"/>
          <w:marRight w:val="0"/>
          <w:marTop w:val="300"/>
          <w:marBottom w:val="0"/>
          <w:divBdr>
            <w:top w:val="none" w:sz="0" w:space="0" w:color="auto"/>
            <w:left w:val="none" w:sz="0" w:space="0" w:color="auto"/>
            <w:bottom w:val="none" w:sz="0" w:space="0" w:color="auto"/>
            <w:right w:val="none" w:sz="0" w:space="0" w:color="auto"/>
          </w:divBdr>
          <w:divsChild>
            <w:div w:id="121387473">
              <w:marLeft w:val="0"/>
              <w:marRight w:val="0"/>
              <w:marTop w:val="0"/>
              <w:marBottom w:val="0"/>
              <w:divBdr>
                <w:top w:val="none" w:sz="0" w:space="0" w:color="auto"/>
                <w:left w:val="none" w:sz="0" w:space="0" w:color="auto"/>
                <w:bottom w:val="none" w:sz="0" w:space="0" w:color="auto"/>
                <w:right w:val="none" w:sz="0" w:space="0" w:color="auto"/>
              </w:divBdr>
              <w:divsChild>
                <w:div w:id="420296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55174">
      <w:bodyDiv w:val="1"/>
      <w:marLeft w:val="0"/>
      <w:marRight w:val="0"/>
      <w:marTop w:val="0"/>
      <w:marBottom w:val="0"/>
      <w:divBdr>
        <w:top w:val="none" w:sz="0" w:space="0" w:color="auto"/>
        <w:left w:val="none" w:sz="0" w:space="0" w:color="auto"/>
        <w:bottom w:val="none" w:sz="0" w:space="0" w:color="auto"/>
        <w:right w:val="none" w:sz="0" w:space="0" w:color="auto"/>
      </w:divBdr>
      <w:divsChild>
        <w:div w:id="851459582">
          <w:marLeft w:val="0"/>
          <w:marRight w:val="0"/>
          <w:marTop w:val="0"/>
          <w:marBottom w:val="0"/>
          <w:divBdr>
            <w:top w:val="none" w:sz="0" w:space="0" w:color="auto"/>
            <w:left w:val="none" w:sz="0" w:space="0" w:color="auto"/>
            <w:bottom w:val="none" w:sz="0" w:space="0" w:color="auto"/>
            <w:right w:val="none" w:sz="0" w:space="0" w:color="auto"/>
          </w:divBdr>
        </w:div>
        <w:div w:id="561015751">
          <w:marLeft w:val="0"/>
          <w:marRight w:val="0"/>
          <w:marTop w:val="0"/>
          <w:marBottom w:val="0"/>
          <w:divBdr>
            <w:top w:val="none" w:sz="0" w:space="0" w:color="auto"/>
            <w:left w:val="none" w:sz="0" w:space="0" w:color="auto"/>
            <w:bottom w:val="none" w:sz="0" w:space="0" w:color="auto"/>
            <w:right w:val="none" w:sz="0" w:space="0" w:color="auto"/>
          </w:divBdr>
          <w:divsChild>
            <w:div w:id="1450856514">
              <w:marLeft w:val="0"/>
              <w:marRight w:val="0"/>
              <w:marTop w:val="0"/>
              <w:marBottom w:val="0"/>
              <w:divBdr>
                <w:top w:val="none" w:sz="0" w:space="0" w:color="auto"/>
                <w:left w:val="none" w:sz="0" w:space="0" w:color="auto"/>
                <w:bottom w:val="none" w:sz="0" w:space="0" w:color="auto"/>
                <w:right w:val="none" w:sz="0" w:space="0" w:color="auto"/>
              </w:divBdr>
            </w:div>
          </w:divsChild>
        </w:div>
        <w:div w:id="1441872862">
          <w:marLeft w:val="0"/>
          <w:marRight w:val="0"/>
          <w:marTop w:val="0"/>
          <w:marBottom w:val="0"/>
          <w:divBdr>
            <w:top w:val="none" w:sz="0" w:space="0" w:color="auto"/>
            <w:left w:val="none" w:sz="0" w:space="0" w:color="auto"/>
            <w:bottom w:val="none" w:sz="0" w:space="0" w:color="auto"/>
            <w:right w:val="none" w:sz="0" w:space="0" w:color="auto"/>
          </w:divBdr>
        </w:div>
        <w:div w:id="1332949833">
          <w:marLeft w:val="0"/>
          <w:marRight w:val="0"/>
          <w:marTop w:val="0"/>
          <w:marBottom w:val="0"/>
          <w:divBdr>
            <w:top w:val="none" w:sz="0" w:space="0" w:color="auto"/>
            <w:left w:val="none" w:sz="0" w:space="0" w:color="auto"/>
            <w:bottom w:val="none" w:sz="0" w:space="0" w:color="auto"/>
            <w:right w:val="none" w:sz="0" w:space="0" w:color="auto"/>
          </w:divBdr>
          <w:divsChild>
            <w:div w:id="1192232545">
              <w:marLeft w:val="0"/>
              <w:marRight w:val="0"/>
              <w:marTop w:val="0"/>
              <w:marBottom w:val="0"/>
              <w:divBdr>
                <w:top w:val="none" w:sz="0" w:space="0" w:color="auto"/>
                <w:left w:val="none" w:sz="0" w:space="0" w:color="auto"/>
                <w:bottom w:val="none" w:sz="0" w:space="0" w:color="auto"/>
                <w:right w:val="none" w:sz="0" w:space="0" w:color="auto"/>
              </w:divBdr>
            </w:div>
          </w:divsChild>
        </w:div>
        <w:div w:id="260913476">
          <w:marLeft w:val="0"/>
          <w:marRight w:val="0"/>
          <w:marTop w:val="0"/>
          <w:marBottom w:val="0"/>
          <w:divBdr>
            <w:top w:val="none" w:sz="0" w:space="0" w:color="auto"/>
            <w:left w:val="none" w:sz="0" w:space="0" w:color="auto"/>
            <w:bottom w:val="none" w:sz="0" w:space="0" w:color="auto"/>
            <w:right w:val="none" w:sz="0" w:space="0" w:color="auto"/>
          </w:divBdr>
        </w:div>
        <w:div w:id="322974183">
          <w:marLeft w:val="0"/>
          <w:marRight w:val="0"/>
          <w:marTop w:val="0"/>
          <w:marBottom w:val="0"/>
          <w:divBdr>
            <w:top w:val="none" w:sz="0" w:space="0" w:color="auto"/>
            <w:left w:val="none" w:sz="0" w:space="0" w:color="auto"/>
            <w:bottom w:val="none" w:sz="0" w:space="0" w:color="auto"/>
            <w:right w:val="none" w:sz="0" w:space="0" w:color="auto"/>
          </w:divBdr>
          <w:divsChild>
            <w:div w:id="1827166975">
              <w:marLeft w:val="0"/>
              <w:marRight w:val="0"/>
              <w:marTop w:val="0"/>
              <w:marBottom w:val="0"/>
              <w:divBdr>
                <w:top w:val="none" w:sz="0" w:space="0" w:color="auto"/>
                <w:left w:val="none" w:sz="0" w:space="0" w:color="auto"/>
                <w:bottom w:val="none" w:sz="0" w:space="0" w:color="auto"/>
                <w:right w:val="none" w:sz="0" w:space="0" w:color="auto"/>
              </w:divBdr>
            </w:div>
          </w:divsChild>
        </w:div>
        <w:div w:id="2016372224">
          <w:marLeft w:val="0"/>
          <w:marRight w:val="0"/>
          <w:marTop w:val="0"/>
          <w:marBottom w:val="0"/>
          <w:divBdr>
            <w:top w:val="none" w:sz="0" w:space="0" w:color="auto"/>
            <w:left w:val="none" w:sz="0" w:space="0" w:color="auto"/>
            <w:bottom w:val="none" w:sz="0" w:space="0" w:color="auto"/>
            <w:right w:val="none" w:sz="0" w:space="0" w:color="auto"/>
          </w:divBdr>
        </w:div>
        <w:div w:id="799112693">
          <w:marLeft w:val="0"/>
          <w:marRight w:val="0"/>
          <w:marTop w:val="0"/>
          <w:marBottom w:val="0"/>
          <w:divBdr>
            <w:top w:val="none" w:sz="0" w:space="0" w:color="auto"/>
            <w:left w:val="none" w:sz="0" w:space="0" w:color="auto"/>
            <w:bottom w:val="none" w:sz="0" w:space="0" w:color="auto"/>
            <w:right w:val="none" w:sz="0" w:space="0" w:color="auto"/>
          </w:divBdr>
          <w:divsChild>
            <w:div w:id="757101374">
              <w:marLeft w:val="0"/>
              <w:marRight w:val="0"/>
              <w:marTop w:val="0"/>
              <w:marBottom w:val="0"/>
              <w:divBdr>
                <w:top w:val="none" w:sz="0" w:space="0" w:color="auto"/>
                <w:left w:val="none" w:sz="0" w:space="0" w:color="auto"/>
                <w:bottom w:val="none" w:sz="0" w:space="0" w:color="auto"/>
                <w:right w:val="none" w:sz="0" w:space="0" w:color="auto"/>
              </w:divBdr>
            </w:div>
          </w:divsChild>
        </w:div>
        <w:div w:id="1313410386">
          <w:marLeft w:val="0"/>
          <w:marRight w:val="0"/>
          <w:marTop w:val="0"/>
          <w:marBottom w:val="0"/>
          <w:divBdr>
            <w:top w:val="none" w:sz="0" w:space="0" w:color="auto"/>
            <w:left w:val="none" w:sz="0" w:space="0" w:color="auto"/>
            <w:bottom w:val="none" w:sz="0" w:space="0" w:color="auto"/>
            <w:right w:val="none" w:sz="0" w:space="0" w:color="auto"/>
          </w:divBdr>
        </w:div>
        <w:div w:id="1821462534">
          <w:marLeft w:val="0"/>
          <w:marRight w:val="0"/>
          <w:marTop w:val="0"/>
          <w:marBottom w:val="0"/>
          <w:divBdr>
            <w:top w:val="none" w:sz="0" w:space="0" w:color="auto"/>
            <w:left w:val="none" w:sz="0" w:space="0" w:color="auto"/>
            <w:bottom w:val="none" w:sz="0" w:space="0" w:color="auto"/>
            <w:right w:val="none" w:sz="0" w:space="0" w:color="auto"/>
          </w:divBdr>
          <w:divsChild>
            <w:div w:id="143203092">
              <w:marLeft w:val="0"/>
              <w:marRight w:val="0"/>
              <w:marTop w:val="0"/>
              <w:marBottom w:val="0"/>
              <w:divBdr>
                <w:top w:val="none" w:sz="0" w:space="0" w:color="auto"/>
                <w:left w:val="none" w:sz="0" w:space="0" w:color="auto"/>
                <w:bottom w:val="none" w:sz="0" w:space="0" w:color="auto"/>
                <w:right w:val="none" w:sz="0" w:space="0" w:color="auto"/>
              </w:divBdr>
            </w:div>
          </w:divsChild>
        </w:div>
        <w:div w:id="390080247">
          <w:marLeft w:val="0"/>
          <w:marRight w:val="0"/>
          <w:marTop w:val="0"/>
          <w:marBottom w:val="0"/>
          <w:divBdr>
            <w:top w:val="none" w:sz="0" w:space="0" w:color="auto"/>
            <w:left w:val="none" w:sz="0" w:space="0" w:color="auto"/>
            <w:bottom w:val="none" w:sz="0" w:space="0" w:color="auto"/>
            <w:right w:val="none" w:sz="0" w:space="0" w:color="auto"/>
          </w:divBdr>
        </w:div>
        <w:div w:id="347828578">
          <w:marLeft w:val="0"/>
          <w:marRight w:val="0"/>
          <w:marTop w:val="0"/>
          <w:marBottom w:val="0"/>
          <w:divBdr>
            <w:top w:val="none" w:sz="0" w:space="0" w:color="auto"/>
            <w:left w:val="none" w:sz="0" w:space="0" w:color="auto"/>
            <w:bottom w:val="none" w:sz="0" w:space="0" w:color="auto"/>
            <w:right w:val="none" w:sz="0" w:space="0" w:color="auto"/>
          </w:divBdr>
          <w:divsChild>
            <w:div w:id="1631589481">
              <w:marLeft w:val="0"/>
              <w:marRight w:val="0"/>
              <w:marTop w:val="0"/>
              <w:marBottom w:val="0"/>
              <w:divBdr>
                <w:top w:val="none" w:sz="0" w:space="0" w:color="auto"/>
                <w:left w:val="none" w:sz="0" w:space="0" w:color="auto"/>
                <w:bottom w:val="none" w:sz="0" w:space="0" w:color="auto"/>
                <w:right w:val="none" w:sz="0" w:space="0" w:color="auto"/>
              </w:divBdr>
            </w:div>
          </w:divsChild>
        </w:div>
        <w:div w:id="1520240072">
          <w:marLeft w:val="0"/>
          <w:marRight w:val="0"/>
          <w:marTop w:val="0"/>
          <w:marBottom w:val="0"/>
          <w:divBdr>
            <w:top w:val="none" w:sz="0" w:space="0" w:color="auto"/>
            <w:left w:val="none" w:sz="0" w:space="0" w:color="auto"/>
            <w:bottom w:val="none" w:sz="0" w:space="0" w:color="auto"/>
            <w:right w:val="none" w:sz="0" w:space="0" w:color="auto"/>
          </w:divBdr>
        </w:div>
        <w:div w:id="1754163838">
          <w:marLeft w:val="0"/>
          <w:marRight w:val="0"/>
          <w:marTop w:val="0"/>
          <w:marBottom w:val="0"/>
          <w:divBdr>
            <w:top w:val="none" w:sz="0" w:space="0" w:color="auto"/>
            <w:left w:val="none" w:sz="0" w:space="0" w:color="auto"/>
            <w:bottom w:val="none" w:sz="0" w:space="0" w:color="auto"/>
            <w:right w:val="none" w:sz="0" w:space="0" w:color="auto"/>
          </w:divBdr>
          <w:divsChild>
            <w:div w:id="1253783915">
              <w:marLeft w:val="0"/>
              <w:marRight w:val="0"/>
              <w:marTop w:val="0"/>
              <w:marBottom w:val="0"/>
              <w:divBdr>
                <w:top w:val="none" w:sz="0" w:space="0" w:color="auto"/>
                <w:left w:val="none" w:sz="0" w:space="0" w:color="auto"/>
                <w:bottom w:val="none" w:sz="0" w:space="0" w:color="auto"/>
                <w:right w:val="none" w:sz="0" w:space="0" w:color="auto"/>
              </w:divBdr>
            </w:div>
          </w:divsChild>
        </w:div>
        <w:div w:id="1741294766">
          <w:marLeft w:val="0"/>
          <w:marRight w:val="0"/>
          <w:marTop w:val="300"/>
          <w:marBottom w:val="0"/>
          <w:divBdr>
            <w:top w:val="none" w:sz="0" w:space="0" w:color="auto"/>
            <w:left w:val="none" w:sz="0" w:space="0" w:color="auto"/>
            <w:bottom w:val="none" w:sz="0" w:space="0" w:color="auto"/>
            <w:right w:val="none" w:sz="0" w:space="0" w:color="auto"/>
          </w:divBdr>
          <w:divsChild>
            <w:div w:id="1016344215">
              <w:marLeft w:val="0"/>
              <w:marRight w:val="0"/>
              <w:marTop w:val="0"/>
              <w:marBottom w:val="0"/>
              <w:divBdr>
                <w:top w:val="none" w:sz="0" w:space="0" w:color="auto"/>
                <w:left w:val="none" w:sz="0" w:space="0" w:color="auto"/>
                <w:bottom w:val="none" w:sz="0" w:space="0" w:color="auto"/>
                <w:right w:val="none" w:sz="0" w:space="0" w:color="auto"/>
              </w:divBdr>
              <w:divsChild>
                <w:div w:id="258099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096060">
          <w:marLeft w:val="0"/>
          <w:marRight w:val="0"/>
          <w:marTop w:val="300"/>
          <w:marBottom w:val="0"/>
          <w:divBdr>
            <w:top w:val="none" w:sz="0" w:space="0" w:color="auto"/>
            <w:left w:val="none" w:sz="0" w:space="0" w:color="auto"/>
            <w:bottom w:val="none" w:sz="0" w:space="0" w:color="auto"/>
            <w:right w:val="none" w:sz="0" w:space="0" w:color="auto"/>
          </w:divBdr>
          <w:divsChild>
            <w:div w:id="1884711735">
              <w:marLeft w:val="0"/>
              <w:marRight w:val="0"/>
              <w:marTop w:val="0"/>
              <w:marBottom w:val="0"/>
              <w:divBdr>
                <w:top w:val="none" w:sz="0" w:space="0" w:color="auto"/>
                <w:left w:val="none" w:sz="0" w:space="0" w:color="auto"/>
                <w:bottom w:val="none" w:sz="0" w:space="0" w:color="auto"/>
                <w:right w:val="none" w:sz="0" w:space="0" w:color="auto"/>
              </w:divBdr>
              <w:divsChild>
                <w:div w:id="192075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14306">
          <w:marLeft w:val="0"/>
          <w:marRight w:val="0"/>
          <w:marTop w:val="300"/>
          <w:marBottom w:val="0"/>
          <w:divBdr>
            <w:top w:val="none" w:sz="0" w:space="0" w:color="auto"/>
            <w:left w:val="none" w:sz="0" w:space="0" w:color="auto"/>
            <w:bottom w:val="none" w:sz="0" w:space="0" w:color="auto"/>
            <w:right w:val="none" w:sz="0" w:space="0" w:color="auto"/>
          </w:divBdr>
          <w:divsChild>
            <w:div w:id="644547009">
              <w:marLeft w:val="0"/>
              <w:marRight w:val="0"/>
              <w:marTop w:val="0"/>
              <w:marBottom w:val="0"/>
              <w:divBdr>
                <w:top w:val="none" w:sz="0" w:space="0" w:color="auto"/>
                <w:left w:val="none" w:sz="0" w:space="0" w:color="auto"/>
                <w:bottom w:val="none" w:sz="0" w:space="0" w:color="auto"/>
                <w:right w:val="none" w:sz="0" w:space="0" w:color="auto"/>
              </w:divBdr>
              <w:divsChild>
                <w:div w:id="69515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7151">
          <w:marLeft w:val="0"/>
          <w:marRight w:val="0"/>
          <w:marTop w:val="300"/>
          <w:marBottom w:val="0"/>
          <w:divBdr>
            <w:top w:val="none" w:sz="0" w:space="0" w:color="auto"/>
            <w:left w:val="none" w:sz="0" w:space="0" w:color="auto"/>
            <w:bottom w:val="none" w:sz="0" w:space="0" w:color="auto"/>
            <w:right w:val="none" w:sz="0" w:space="0" w:color="auto"/>
          </w:divBdr>
          <w:divsChild>
            <w:div w:id="389112643">
              <w:marLeft w:val="0"/>
              <w:marRight w:val="0"/>
              <w:marTop w:val="0"/>
              <w:marBottom w:val="0"/>
              <w:divBdr>
                <w:top w:val="none" w:sz="0" w:space="0" w:color="auto"/>
                <w:left w:val="none" w:sz="0" w:space="0" w:color="auto"/>
                <w:bottom w:val="none" w:sz="0" w:space="0" w:color="auto"/>
                <w:right w:val="none" w:sz="0" w:space="0" w:color="auto"/>
              </w:divBdr>
              <w:divsChild>
                <w:div w:id="3711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79063">
      <w:bodyDiv w:val="1"/>
      <w:marLeft w:val="0"/>
      <w:marRight w:val="0"/>
      <w:marTop w:val="0"/>
      <w:marBottom w:val="0"/>
      <w:divBdr>
        <w:top w:val="none" w:sz="0" w:space="0" w:color="auto"/>
        <w:left w:val="none" w:sz="0" w:space="0" w:color="auto"/>
        <w:bottom w:val="none" w:sz="0" w:space="0" w:color="auto"/>
        <w:right w:val="none" w:sz="0" w:space="0" w:color="auto"/>
      </w:divBdr>
      <w:divsChild>
        <w:div w:id="680670464">
          <w:marLeft w:val="0"/>
          <w:marRight w:val="0"/>
          <w:marTop w:val="0"/>
          <w:marBottom w:val="0"/>
          <w:divBdr>
            <w:top w:val="none" w:sz="0" w:space="0" w:color="auto"/>
            <w:left w:val="none" w:sz="0" w:space="0" w:color="auto"/>
            <w:bottom w:val="none" w:sz="0" w:space="0" w:color="auto"/>
            <w:right w:val="none" w:sz="0" w:space="0" w:color="auto"/>
          </w:divBdr>
        </w:div>
        <w:div w:id="1016036392">
          <w:marLeft w:val="0"/>
          <w:marRight w:val="0"/>
          <w:marTop w:val="0"/>
          <w:marBottom w:val="0"/>
          <w:divBdr>
            <w:top w:val="none" w:sz="0" w:space="0" w:color="auto"/>
            <w:left w:val="none" w:sz="0" w:space="0" w:color="auto"/>
            <w:bottom w:val="none" w:sz="0" w:space="0" w:color="auto"/>
            <w:right w:val="none" w:sz="0" w:space="0" w:color="auto"/>
          </w:divBdr>
          <w:divsChild>
            <w:div w:id="1640111584">
              <w:marLeft w:val="0"/>
              <w:marRight w:val="0"/>
              <w:marTop w:val="0"/>
              <w:marBottom w:val="0"/>
              <w:divBdr>
                <w:top w:val="none" w:sz="0" w:space="0" w:color="auto"/>
                <w:left w:val="none" w:sz="0" w:space="0" w:color="auto"/>
                <w:bottom w:val="none" w:sz="0" w:space="0" w:color="auto"/>
                <w:right w:val="none" w:sz="0" w:space="0" w:color="auto"/>
              </w:divBdr>
            </w:div>
          </w:divsChild>
        </w:div>
        <w:div w:id="990059198">
          <w:marLeft w:val="0"/>
          <w:marRight w:val="0"/>
          <w:marTop w:val="0"/>
          <w:marBottom w:val="0"/>
          <w:divBdr>
            <w:top w:val="none" w:sz="0" w:space="0" w:color="auto"/>
            <w:left w:val="none" w:sz="0" w:space="0" w:color="auto"/>
            <w:bottom w:val="none" w:sz="0" w:space="0" w:color="auto"/>
            <w:right w:val="none" w:sz="0" w:space="0" w:color="auto"/>
          </w:divBdr>
        </w:div>
        <w:div w:id="306712982">
          <w:marLeft w:val="0"/>
          <w:marRight w:val="0"/>
          <w:marTop w:val="0"/>
          <w:marBottom w:val="0"/>
          <w:divBdr>
            <w:top w:val="none" w:sz="0" w:space="0" w:color="auto"/>
            <w:left w:val="none" w:sz="0" w:space="0" w:color="auto"/>
            <w:bottom w:val="none" w:sz="0" w:space="0" w:color="auto"/>
            <w:right w:val="none" w:sz="0" w:space="0" w:color="auto"/>
          </w:divBdr>
          <w:divsChild>
            <w:div w:id="1989555561">
              <w:marLeft w:val="0"/>
              <w:marRight w:val="0"/>
              <w:marTop w:val="0"/>
              <w:marBottom w:val="0"/>
              <w:divBdr>
                <w:top w:val="none" w:sz="0" w:space="0" w:color="auto"/>
                <w:left w:val="none" w:sz="0" w:space="0" w:color="auto"/>
                <w:bottom w:val="none" w:sz="0" w:space="0" w:color="auto"/>
                <w:right w:val="none" w:sz="0" w:space="0" w:color="auto"/>
              </w:divBdr>
            </w:div>
          </w:divsChild>
        </w:div>
        <w:div w:id="777259666">
          <w:marLeft w:val="0"/>
          <w:marRight w:val="0"/>
          <w:marTop w:val="0"/>
          <w:marBottom w:val="0"/>
          <w:divBdr>
            <w:top w:val="none" w:sz="0" w:space="0" w:color="auto"/>
            <w:left w:val="none" w:sz="0" w:space="0" w:color="auto"/>
            <w:bottom w:val="none" w:sz="0" w:space="0" w:color="auto"/>
            <w:right w:val="none" w:sz="0" w:space="0" w:color="auto"/>
          </w:divBdr>
        </w:div>
        <w:div w:id="124009684">
          <w:marLeft w:val="0"/>
          <w:marRight w:val="0"/>
          <w:marTop w:val="0"/>
          <w:marBottom w:val="0"/>
          <w:divBdr>
            <w:top w:val="none" w:sz="0" w:space="0" w:color="auto"/>
            <w:left w:val="none" w:sz="0" w:space="0" w:color="auto"/>
            <w:bottom w:val="none" w:sz="0" w:space="0" w:color="auto"/>
            <w:right w:val="none" w:sz="0" w:space="0" w:color="auto"/>
          </w:divBdr>
          <w:divsChild>
            <w:div w:id="545871201">
              <w:marLeft w:val="0"/>
              <w:marRight w:val="0"/>
              <w:marTop w:val="0"/>
              <w:marBottom w:val="0"/>
              <w:divBdr>
                <w:top w:val="none" w:sz="0" w:space="0" w:color="auto"/>
                <w:left w:val="none" w:sz="0" w:space="0" w:color="auto"/>
                <w:bottom w:val="none" w:sz="0" w:space="0" w:color="auto"/>
                <w:right w:val="none" w:sz="0" w:space="0" w:color="auto"/>
              </w:divBdr>
            </w:div>
          </w:divsChild>
        </w:div>
        <w:div w:id="956378549">
          <w:marLeft w:val="0"/>
          <w:marRight w:val="0"/>
          <w:marTop w:val="0"/>
          <w:marBottom w:val="0"/>
          <w:divBdr>
            <w:top w:val="none" w:sz="0" w:space="0" w:color="auto"/>
            <w:left w:val="none" w:sz="0" w:space="0" w:color="auto"/>
            <w:bottom w:val="none" w:sz="0" w:space="0" w:color="auto"/>
            <w:right w:val="none" w:sz="0" w:space="0" w:color="auto"/>
          </w:divBdr>
        </w:div>
        <w:div w:id="661393978">
          <w:marLeft w:val="0"/>
          <w:marRight w:val="0"/>
          <w:marTop w:val="0"/>
          <w:marBottom w:val="0"/>
          <w:divBdr>
            <w:top w:val="none" w:sz="0" w:space="0" w:color="auto"/>
            <w:left w:val="none" w:sz="0" w:space="0" w:color="auto"/>
            <w:bottom w:val="none" w:sz="0" w:space="0" w:color="auto"/>
            <w:right w:val="none" w:sz="0" w:space="0" w:color="auto"/>
          </w:divBdr>
          <w:divsChild>
            <w:div w:id="254242605">
              <w:marLeft w:val="0"/>
              <w:marRight w:val="0"/>
              <w:marTop w:val="0"/>
              <w:marBottom w:val="0"/>
              <w:divBdr>
                <w:top w:val="none" w:sz="0" w:space="0" w:color="auto"/>
                <w:left w:val="none" w:sz="0" w:space="0" w:color="auto"/>
                <w:bottom w:val="none" w:sz="0" w:space="0" w:color="auto"/>
                <w:right w:val="none" w:sz="0" w:space="0" w:color="auto"/>
              </w:divBdr>
            </w:div>
          </w:divsChild>
        </w:div>
        <w:div w:id="1431389651">
          <w:marLeft w:val="0"/>
          <w:marRight w:val="0"/>
          <w:marTop w:val="0"/>
          <w:marBottom w:val="0"/>
          <w:divBdr>
            <w:top w:val="none" w:sz="0" w:space="0" w:color="auto"/>
            <w:left w:val="none" w:sz="0" w:space="0" w:color="auto"/>
            <w:bottom w:val="none" w:sz="0" w:space="0" w:color="auto"/>
            <w:right w:val="none" w:sz="0" w:space="0" w:color="auto"/>
          </w:divBdr>
        </w:div>
        <w:div w:id="656299030">
          <w:marLeft w:val="0"/>
          <w:marRight w:val="0"/>
          <w:marTop w:val="0"/>
          <w:marBottom w:val="0"/>
          <w:divBdr>
            <w:top w:val="none" w:sz="0" w:space="0" w:color="auto"/>
            <w:left w:val="none" w:sz="0" w:space="0" w:color="auto"/>
            <w:bottom w:val="none" w:sz="0" w:space="0" w:color="auto"/>
            <w:right w:val="none" w:sz="0" w:space="0" w:color="auto"/>
          </w:divBdr>
          <w:divsChild>
            <w:div w:id="1457675345">
              <w:marLeft w:val="0"/>
              <w:marRight w:val="0"/>
              <w:marTop w:val="0"/>
              <w:marBottom w:val="0"/>
              <w:divBdr>
                <w:top w:val="none" w:sz="0" w:space="0" w:color="auto"/>
                <w:left w:val="none" w:sz="0" w:space="0" w:color="auto"/>
                <w:bottom w:val="none" w:sz="0" w:space="0" w:color="auto"/>
                <w:right w:val="none" w:sz="0" w:space="0" w:color="auto"/>
              </w:divBdr>
            </w:div>
          </w:divsChild>
        </w:div>
        <w:div w:id="1578829051">
          <w:marLeft w:val="0"/>
          <w:marRight w:val="0"/>
          <w:marTop w:val="0"/>
          <w:marBottom w:val="0"/>
          <w:divBdr>
            <w:top w:val="none" w:sz="0" w:space="0" w:color="auto"/>
            <w:left w:val="none" w:sz="0" w:space="0" w:color="auto"/>
            <w:bottom w:val="none" w:sz="0" w:space="0" w:color="auto"/>
            <w:right w:val="none" w:sz="0" w:space="0" w:color="auto"/>
          </w:divBdr>
        </w:div>
        <w:div w:id="16346580">
          <w:marLeft w:val="0"/>
          <w:marRight w:val="0"/>
          <w:marTop w:val="0"/>
          <w:marBottom w:val="0"/>
          <w:divBdr>
            <w:top w:val="none" w:sz="0" w:space="0" w:color="auto"/>
            <w:left w:val="none" w:sz="0" w:space="0" w:color="auto"/>
            <w:bottom w:val="none" w:sz="0" w:space="0" w:color="auto"/>
            <w:right w:val="none" w:sz="0" w:space="0" w:color="auto"/>
          </w:divBdr>
          <w:divsChild>
            <w:div w:id="555092482">
              <w:marLeft w:val="0"/>
              <w:marRight w:val="0"/>
              <w:marTop w:val="0"/>
              <w:marBottom w:val="0"/>
              <w:divBdr>
                <w:top w:val="none" w:sz="0" w:space="0" w:color="auto"/>
                <w:left w:val="none" w:sz="0" w:space="0" w:color="auto"/>
                <w:bottom w:val="none" w:sz="0" w:space="0" w:color="auto"/>
                <w:right w:val="none" w:sz="0" w:space="0" w:color="auto"/>
              </w:divBdr>
            </w:div>
          </w:divsChild>
        </w:div>
        <w:div w:id="222789629">
          <w:marLeft w:val="0"/>
          <w:marRight w:val="0"/>
          <w:marTop w:val="0"/>
          <w:marBottom w:val="0"/>
          <w:divBdr>
            <w:top w:val="none" w:sz="0" w:space="0" w:color="auto"/>
            <w:left w:val="none" w:sz="0" w:space="0" w:color="auto"/>
            <w:bottom w:val="none" w:sz="0" w:space="0" w:color="auto"/>
            <w:right w:val="none" w:sz="0" w:space="0" w:color="auto"/>
          </w:divBdr>
        </w:div>
        <w:div w:id="187988281">
          <w:marLeft w:val="0"/>
          <w:marRight w:val="0"/>
          <w:marTop w:val="0"/>
          <w:marBottom w:val="0"/>
          <w:divBdr>
            <w:top w:val="none" w:sz="0" w:space="0" w:color="auto"/>
            <w:left w:val="none" w:sz="0" w:space="0" w:color="auto"/>
            <w:bottom w:val="none" w:sz="0" w:space="0" w:color="auto"/>
            <w:right w:val="none" w:sz="0" w:space="0" w:color="auto"/>
          </w:divBdr>
          <w:divsChild>
            <w:div w:id="906451434">
              <w:marLeft w:val="0"/>
              <w:marRight w:val="0"/>
              <w:marTop w:val="0"/>
              <w:marBottom w:val="0"/>
              <w:divBdr>
                <w:top w:val="none" w:sz="0" w:space="0" w:color="auto"/>
                <w:left w:val="none" w:sz="0" w:space="0" w:color="auto"/>
                <w:bottom w:val="none" w:sz="0" w:space="0" w:color="auto"/>
                <w:right w:val="none" w:sz="0" w:space="0" w:color="auto"/>
              </w:divBdr>
            </w:div>
          </w:divsChild>
        </w:div>
        <w:div w:id="950166492">
          <w:marLeft w:val="0"/>
          <w:marRight w:val="0"/>
          <w:marTop w:val="300"/>
          <w:marBottom w:val="0"/>
          <w:divBdr>
            <w:top w:val="none" w:sz="0" w:space="0" w:color="auto"/>
            <w:left w:val="none" w:sz="0" w:space="0" w:color="auto"/>
            <w:bottom w:val="none" w:sz="0" w:space="0" w:color="auto"/>
            <w:right w:val="none" w:sz="0" w:space="0" w:color="auto"/>
          </w:divBdr>
          <w:divsChild>
            <w:div w:id="1589461835">
              <w:marLeft w:val="0"/>
              <w:marRight w:val="0"/>
              <w:marTop w:val="0"/>
              <w:marBottom w:val="0"/>
              <w:divBdr>
                <w:top w:val="none" w:sz="0" w:space="0" w:color="auto"/>
                <w:left w:val="none" w:sz="0" w:space="0" w:color="auto"/>
                <w:bottom w:val="none" w:sz="0" w:space="0" w:color="auto"/>
                <w:right w:val="none" w:sz="0" w:space="0" w:color="auto"/>
              </w:divBdr>
              <w:divsChild>
                <w:div w:id="103805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955411">
          <w:marLeft w:val="0"/>
          <w:marRight w:val="0"/>
          <w:marTop w:val="300"/>
          <w:marBottom w:val="0"/>
          <w:divBdr>
            <w:top w:val="none" w:sz="0" w:space="0" w:color="auto"/>
            <w:left w:val="none" w:sz="0" w:space="0" w:color="auto"/>
            <w:bottom w:val="none" w:sz="0" w:space="0" w:color="auto"/>
            <w:right w:val="none" w:sz="0" w:space="0" w:color="auto"/>
          </w:divBdr>
          <w:divsChild>
            <w:div w:id="259457371">
              <w:marLeft w:val="0"/>
              <w:marRight w:val="0"/>
              <w:marTop w:val="0"/>
              <w:marBottom w:val="0"/>
              <w:divBdr>
                <w:top w:val="none" w:sz="0" w:space="0" w:color="auto"/>
                <w:left w:val="none" w:sz="0" w:space="0" w:color="auto"/>
                <w:bottom w:val="none" w:sz="0" w:space="0" w:color="auto"/>
                <w:right w:val="none" w:sz="0" w:space="0" w:color="auto"/>
              </w:divBdr>
              <w:divsChild>
                <w:div w:id="47063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459190">
          <w:marLeft w:val="0"/>
          <w:marRight w:val="0"/>
          <w:marTop w:val="300"/>
          <w:marBottom w:val="0"/>
          <w:divBdr>
            <w:top w:val="none" w:sz="0" w:space="0" w:color="auto"/>
            <w:left w:val="none" w:sz="0" w:space="0" w:color="auto"/>
            <w:bottom w:val="none" w:sz="0" w:space="0" w:color="auto"/>
            <w:right w:val="none" w:sz="0" w:space="0" w:color="auto"/>
          </w:divBdr>
          <w:divsChild>
            <w:div w:id="537593096">
              <w:marLeft w:val="0"/>
              <w:marRight w:val="0"/>
              <w:marTop w:val="0"/>
              <w:marBottom w:val="0"/>
              <w:divBdr>
                <w:top w:val="none" w:sz="0" w:space="0" w:color="auto"/>
                <w:left w:val="none" w:sz="0" w:space="0" w:color="auto"/>
                <w:bottom w:val="none" w:sz="0" w:space="0" w:color="auto"/>
                <w:right w:val="none" w:sz="0" w:space="0" w:color="auto"/>
              </w:divBdr>
              <w:divsChild>
                <w:div w:id="191188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09172">
          <w:marLeft w:val="0"/>
          <w:marRight w:val="0"/>
          <w:marTop w:val="300"/>
          <w:marBottom w:val="0"/>
          <w:divBdr>
            <w:top w:val="none" w:sz="0" w:space="0" w:color="auto"/>
            <w:left w:val="none" w:sz="0" w:space="0" w:color="auto"/>
            <w:bottom w:val="none" w:sz="0" w:space="0" w:color="auto"/>
            <w:right w:val="none" w:sz="0" w:space="0" w:color="auto"/>
          </w:divBdr>
          <w:divsChild>
            <w:div w:id="445275071">
              <w:marLeft w:val="0"/>
              <w:marRight w:val="0"/>
              <w:marTop w:val="0"/>
              <w:marBottom w:val="0"/>
              <w:divBdr>
                <w:top w:val="none" w:sz="0" w:space="0" w:color="auto"/>
                <w:left w:val="none" w:sz="0" w:space="0" w:color="auto"/>
                <w:bottom w:val="none" w:sz="0" w:space="0" w:color="auto"/>
                <w:right w:val="none" w:sz="0" w:space="0" w:color="auto"/>
              </w:divBdr>
              <w:divsChild>
                <w:div w:id="133676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3505859">
      <w:bodyDiv w:val="1"/>
      <w:marLeft w:val="0"/>
      <w:marRight w:val="0"/>
      <w:marTop w:val="0"/>
      <w:marBottom w:val="0"/>
      <w:divBdr>
        <w:top w:val="none" w:sz="0" w:space="0" w:color="auto"/>
        <w:left w:val="none" w:sz="0" w:space="0" w:color="auto"/>
        <w:bottom w:val="none" w:sz="0" w:space="0" w:color="auto"/>
        <w:right w:val="none" w:sz="0" w:space="0" w:color="auto"/>
      </w:divBdr>
      <w:divsChild>
        <w:div w:id="1598714151">
          <w:marLeft w:val="0"/>
          <w:marRight w:val="0"/>
          <w:marTop w:val="0"/>
          <w:marBottom w:val="0"/>
          <w:divBdr>
            <w:top w:val="none" w:sz="0" w:space="0" w:color="auto"/>
            <w:left w:val="none" w:sz="0" w:space="0" w:color="auto"/>
            <w:bottom w:val="none" w:sz="0" w:space="0" w:color="auto"/>
            <w:right w:val="none" w:sz="0" w:space="0" w:color="auto"/>
          </w:divBdr>
        </w:div>
        <w:div w:id="294213393">
          <w:marLeft w:val="0"/>
          <w:marRight w:val="0"/>
          <w:marTop w:val="0"/>
          <w:marBottom w:val="0"/>
          <w:divBdr>
            <w:top w:val="none" w:sz="0" w:space="0" w:color="auto"/>
            <w:left w:val="none" w:sz="0" w:space="0" w:color="auto"/>
            <w:bottom w:val="none" w:sz="0" w:space="0" w:color="auto"/>
            <w:right w:val="none" w:sz="0" w:space="0" w:color="auto"/>
          </w:divBdr>
          <w:divsChild>
            <w:div w:id="191387584">
              <w:marLeft w:val="0"/>
              <w:marRight w:val="0"/>
              <w:marTop w:val="0"/>
              <w:marBottom w:val="0"/>
              <w:divBdr>
                <w:top w:val="none" w:sz="0" w:space="0" w:color="auto"/>
                <w:left w:val="none" w:sz="0" w:space="0" w:color="auto"/>
                <w:bottom w:val="none" w:sz="0" w:space="0" w:color="auto"/>
                <w:right w:val="none" w:sz="0" w:space="0" w:color="auto"/>
              </w:divBdr>
            </w:div>
          </w:divsChild>
        </w:div>
        <w:div w:id="1094283335">
          <w:marLeft w:val="0"/>
          <w:marRight w:val="0"/>
          <w:marTop w:val="0"/>
          <w:marBottom w:val="0"/>
          <w:divBdr>
            <w:top w:val="none" w:sz="0" w:space="0" w:color="auto"/>
            <w:left w:val="none" w:sz="0" w:space="0" w:color="auto"/>
            <w:bottom w:val="none" w:sz="0" w:space="0" w:color="auto"/>
            <w:right w:val="none" w:sz="0" w:space="0" w:color="auto"/>
          </w:divBdr>
        </w:div>
        <w:div w:id="1118336119">
          <w:marLeft w:val="0"/>
          <w:marRight w:val="0"/>
          <w:marTop w:val="0"/>
          <w:marBottom w:val="0"/>
          <w:divBdr>
            <w:top w:val="none" w:sz="0" w:space="0" w:color="auto"/>
            <w:left w:val="none" w:sz="0" w:space="0" w:color="auto"/>
            <w:bottom w:val="none" w:sz="0" w:space="0" w:color="auto"/>
            <w:right w:val="none" w:sz="0" w:space="0" w:color="auto"/>
          </w:divBdr>
          <w:divsChild>
            <w:div w:id="1872916610">
              <w:marLeft w:val="0"/>
              <w:marRight w:val="0"/>
              <w:marTop w:val="0"/>
              <w:marBottom w:val="0"/>
              <w:divBdr>
                <w:top w:val="none" w:sz="0" w:space="0" w:color="auto"/>
                <w:left w:val="none" w:sz="0" w:space="0" w:color="auto"/>
                <w:bottom w:val="none" w:sz="0" w:space="0" w:color="auto"/>
                <w:right w:val="none" w:sz="0" w:space="0" w:color="auto"/>
              </w:divBdr>
            </w:div>
          </w:divsChild>
        </w:div>
        <w:div w:id="561674393">
          <w:marLeft w:val="0"/>
          <w:marRight w:val="0"/>
          <w:marTop w:val="0"/>
          <w:marBottom w:val="0"/>
          <w:divBdr>
            <w:top w:val="none" w:sz="0" w:space="0" w:color="auto"/>
            <w:left w:val="none" w:sz="0" w:space="0" w:color="auto"/>
            <w:bottom w:val="none" w:sz="0" w:space="0" w:color="auto"/>
            <w:right w:val="none" w:sz="0" w:space="0" w:color="auto"/>
          </w:divBdr>
        </w:div>
        <w:div w:id="998534636">
          <w:marLeft w:val="0"/>
          <w:marRight w:val="0"/>
          <w:marTop w:val="0"/>
          <w:marBottom w:val="0"/>
          <w:divBdr>
            <w:top w:val="none" w:sz="0" w:space="0" w:color="auto"/>
            <w:left w:val="none" w:sz="0" w:space="0" w:color="auto"/>
            <w:bottom w:val="none" w:sz="0" w:space="0" w:color="auto"/>
            <w:right w:val="none" w:sz="0" w:space="0" w:color="auto"/>
          </w:divBdr>
          <w:divsChild>
            <w:div w:id="699548428">
              <w:marLeft w:val="0"/>
              <w:marRight w:val="0"/>
              <w:marTop w:val="0"/>
              <w:marBottom w:val="0"/>
              <w:divBdr>
                <w:top w:val="none" w:sz="0" w:space="0" w:color="auto"/>
                <w:left w:val="none" w:sz="0" w:space="0" w:color="auto"/>
                <w:bottom w:val="none" w:sz="0" w:space="0" w:color="auto"/>
                <w:right w:val="none" w:sz="0" w:space="0" w:color="auto"/>
              </w:divBdr>
            </w:div>
          </w:divsChild>
        </w:div>
        <w:div w:id="584337843">
          <w:marLeft w:val="0"/>
          <w:marRight w:val="0"/>
          <w:marTop w:val="0"/>
          <w:marBottom w:val="0"/>
          <w:divBdr>
            <w:top w:val="none" w:sz="0" w:space="0" w:color="auto"/>
            <w:left w:val="none" w:sz="0" w:space="0" w:color="auto"/>
            <w:bottom w:val="none" w:sz="0" w:space="0" w:color="auto"/>
            <w:right w:val="none" w:sz="0" w:space="0" w:color="auto"/>
          </w:divBdr>
        </w:div>
        <w:div w:id="291982523">
          <w:marLeft w:val="0"/>
          <w:marRight w:val="0"/>
          <w:marTop w:val="0"/>
          <w:marBottom w:val="0"/>
          <w:divBdr>
            <w:top w:val="none" w:sz="0" w:space="0" w:color="auto"/>
            <w:left w:val="none" w:sz="0" w:space="0" w:color="auto"/>
            <w:bottom w:val="none" w:sz="0" w:space="0" w:color="auto"/>
            <w:right w:val="none" w:sz="0" w:space="0" w:color="auto"/>
          </w:divBdr>
          <w:divsChild>
            <w:div w:id="2102412046">
              <w:marLeft w:val="0"/>
              <w:marRight w:val="0"/>
              <w:marTop w:val="0"/>
              <w:marBottom w:val="0"/>
              <w:divBdr>
                <w:top w:val="none" w:sz="0" w:space="0" w:color="auto"/>
                <w:left w:val="none" w:sz="0" w:space="0" w:color="auto"/>
                <w:bottom w:val="none" w:sz="0" w:space="0" w:color="auto"/>
                <w:right w:val="none" w:sz="0" w:space="0" w:color="auto"/>
              </w:divBdr>
            </w:div>
          </w:divsChild>
        </w:div>
        <w:div w:id="1286813609">
          <w:marLeft w:val="0"/>
          <w:marRight w:val="0"/>
          <w:marTop w:val="0"/>
          <w:marBottom w:val="0"/>
          <w:divBdr>
            <w:top w:val="none" w:sz="0" w:space="0" w:color="auto"/>
            <w:left w:val="none" w:sz="0" w:space="0" w:color="auto"/>
            <w:bottom w:val="none" w:sz="0" w:space="0" w:color="auto"/>
            <w:right w:val="none" w:sz="0" w:space="0" w:color="auto"/>
          </w:divBdr>
        </w:div>
        <w:div w:id="1806894036">
          <w:marLeft w:val="0"/>
          <w:marRight w:val="0"/>
          <w:marTop w:val="0"/>
          <w:marBottom w:val="0"/>
          <w:divBdr>
            <w:top w:val="none" w:sz="0" w:space="0" w:color="auto"/>
            <w:left w:val="none" w:sz="0" w:space="0" w:color="auto"/>
            <w:bottom w:val="none" w:sz="0" w:space="0" w:color="auto"/>
            <w:right w:val="none" w:sz="0" w:space="0" w:color="auto"/>
          </w:divBdr>
          <w:divsChild>
            <w:div w:id="1693720167">
              <w:marLeft w:val="0"/>
              <w:marRight w:val="0"/>
              <w:marTop w:val="0"/>
              <w:marBottom w:val="0"/>
              <w:divBdr>
                <w:top w:val="none" w:sz="0" w:space="0" w:color="auto"/>
                <w:left w:val="none" w:sz="0" w:space="0" w:color="auto"/>
                <w:bottom w:val="none" w:sz="0" w:space="0" w:color="auto"/>
                <w:right w:val="none" w:sz="0" w:space="0" w:color="auto"/>
              </w:divBdr>
            </w:div>
          </w:divsChild>
        </w:div>
        <w:div w:id="1411922608">
          <w:marLeft w:val="0"/>
          <w:marRight w:val="0"/>
          <w:marTop w:val="0"/>
          <w:marBottom w:val="0"/>
          <w:divBdr>
            <w:top w:val="none" w:sz="0" w:space="0" w:color="auto"/>
            <w:left w:val="none" w:sz="0" w:space="0" w:color="auto"/>
            <w:bottom w:val="none" w:sz="0" w:space="0" w:color="auto"/>
            <w:right w:val="none" w:sz="0" w:space="0" w:color="auto"/>
          </w:divBdr>
        </w:div>
        <w:div w:id="667906033">
          <w:marLeft w:val="0"/>
          <w:marRight w:val="0"/>
          <w:marTop w:val="0"/>
          <w:marBottom w:val="0"/>
          <w:divBdr>
            <w:top w:val="none" w:sz="0" w:space="0" w:color="auto"/>
            <w:left w:val="none" w:sz="0" w:space="0" w:color="auto"/>
            <w:bottom w:val="none" w:sz="0" w:space="0" w:color="auto"/>
            <w:right w:val="none" w:sz="0" w:space="0" w:color="auto"/>
          </w:divBdr>
          <w:divsChild>
            <w:div w:id="2058702037">
              <w:marLeft w:val="0"/>
              <w:marRight w:val="0"/>
              <w:marTop w:val="0"/>
              <w:marBottom w:val="0"/>
              <w:divBdr>
                <w:top w:val="none" w:sz="0" w:space="0" w:color="auto"/>
                <w:left w:val="none" w:sz="0" w:space="0" w:color="auto"/>
                <w:bottom w:val="none" w:sz="0" w:space="0" w:color="auto"/>
                <w:right w:val="none" w:sz="0" w:space="0" w:color="auto"/>
              </w:divBdr>
            </w:div>
          </w:divsChild>
        </w:div>
        <w:div w:id="687877075">
          <w:marLeft w:val="0"/>
          <w:marRight w:val="0"/>
          <w:marTop w:val="0"/>
          <w:marBottom w:val="0"/>
          <w:divBdr>
            <w:top w:val="none" w:sz="0" w:space="0" w:color="auto"/>
            <w:left w:val="none" w:sz="0" w:space="0" w:color="auto"/>
            <w:bottom w:val="none" w:sz="0" w:space="0" w:color="auto"/>
            <w:right w:val="none" w:sz="0" w:space="0" w:color="auto"/>
          </w:divBdr>
        </w:div>
        <w:div w:id="2104640740">
          <w:marLeft w:val="0"/>
          <w:marRight w:val="0"/>
          <w:marTop w:val="0"/>
          <w:marBottom w:val="0"/>
          <w:divBdr>
            <w:top w:val="none" w:sz="0" w:space="0" w:color="auto"/>
            <w:left w:val="none" w:sz="0" w:space="0" w:color="auto"/>
            <w:bottom w:val="none" w:sz="0" w:space="0" w:color="auto"/>
            <w:right w:val="none" w:sz="0" w:space="0" w:color="auto"/>
          </w:divBdr>
          <w:divsChild>
            <w:div w:id="1522276046">
              <w:marLeft w:val="0"/>
              <w:marRight w:val="0"/>
              <w:marTop w:val="0"/>
              <w:marBottom w:val="0"/>
              <w:divBdr>
                <w:top w:val="none" w:sz="0" w:space="0" w:color="auto"/>
                <w:left w:val="none" w:sz="0" w:space="0" w:color="auto"/>
                <w:bottom w:val="none" w:sz="0" w:space="0" w:color="auto"/>
                <w:right w:val="none" w:sz="0" w:space="0" w:color="auto"/>
              </w:divBdr>
            </w:div>
          </w:divsChild>
        </w:div>
        <w:div w:id="234946933">
          <w:marLeft w:val="0"/>
          <w:marRight w:val="0"/>
          <w:marTop w:val="300"/>
          <w:marBottom w:val="0"/>
          <w:divBdr>
            <w:top w:val="none" w:sz="0" w:space="0" w:color="auto"/>
            <w:left w:val="none" w:sz="0" w:space="0" w:color="auto"/>
            <w:bottom w:val="none" w:sz="0" w:space="0" w:color="auto"/>
            <w:right w:val="none" w:sz="0" w:space="0" w:color="auto"/>
          </w:divBdr>
          <w:divsChild>
            <w:div w:id="1658337511">
              <w:marLeft w:val="0"/>
              <w:marRight w:val="0"/>
              <w:marTop w:val="0"/>
              <w:marBottom w:val="0"/>
              <w:divBdr>
                <w:top w:val="none" w:sz="0" w:space="0" w:color="auto"/>
                <w:left w:val="none" w:sz="0" w:space="0" w:color="auto"/>
                <w:bottom w:val="none" w:sz="0" w:space="0" w:color="auto"/>
                <w:right w:val="none" w:sz="0" w:space="0" w:color="auto"/>
              </w:divBdr>
              <w:divsChild>
                <w:div w:id="184701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92123">
          <w:marLeft w:val="0"/>
          <w:marRight w:val="0"/>
          <w:marTop w:val="300"/>
          <w:marBottom w:val="0"/>
          <w:divBdr>
            <w:top w:val="none" w:sz="0" w:space="0" w:color="auto"/>
            <w:left w:val="none" w:sz="0" w:space="0" w:color="auto"/>
            <w:bottom w:val="none" w:sz="0" w:space="0" w:color="auto"/>
            <w:right w:val="none" w:sz="0" w:space="0" w:color="auto"/>
          </w:divBdr>
          <w:divsChild>
            <w:div w:id="779644772">
              <w:marLeft w:val="0"/>
              <w:marRight w:val="0"/>
              <w:marTop w:val="0"/>
              <w:marBottom w:val="0"/>
              <w:divBdr>
                <w:top w:val="none" w:sz="0" w:space="0" w:color="auto"/>
                <w:left w:val="none" w:sz="0" w:space="0" w:color="auto"/>
                <w:bottom w:val="none" w:sz="0" w:space="0" w:color="auto"/>
                <w:right w:val="none" w:sz="0" w:space="0" w:color="auto"/>
              </w:divBdr>
              <w:divsChild>
                <w:div w:id="1042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99896">
          <w:marLeft w:val="0"/>
          <w:marRight w:val="0"/>
          <w:marTop w:val="300"/>
          <w:marBottom w:val="0"/>
          <w:divBdr>
            <w:top w:val="none" w:sz="0" w:space="0" w:color="auto"/>
            <w:left w:val="none" w:sz="0" w:space="0" w:color="auto"/>
            <w:bottom w:val="none" w:sz="0" w:space="0" w:color="auto"/>
            <w:right w:val="none" w:sz="0" w:space="0" w:color="auto"/>
          </w:divBdr>
          <w:divsChild>
            <w:div w:id="572588914">
              <w:marLeft w:val="0"/>
              <w:marRight w:val="0"/>
              <w:marTop w:val="0"/>
              <w:marBottom w:val="0"/>
              <w:divBdr>
                <w:top w:val="none" w:sz="0" w:space="0" w:color="auto"/>
                <w:left w:val="none" w:sz="0" w:space="0" w:color="auto"/>
                <w:bottom w:val="none" w:sz="0" w:space="0" w:color="auto"/>
                <w:right w:val="none" w:sz="0" w:space="0" w:color="auto"/>
              </w:divBdr>
              <w:divsChild>
                <w:div w:id="103319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670">
          <w:marLeft w:val="0"/>
          <w:marRight w:val="0"/>
          <w:marTop w:val="300"/>
          <w:marBottom w:val="0"/>
          <w:divBdr>
            <w:top w:val="none" w:sz="0" w:space="0" w:color="auto"/>
            <w:left w:val="none" w:sz="0" w:space="0" w:color="auto"/>
            <w:bottom w:val="none" w:sz="0" w:space="0" w:color="auto"/>
            <w:right w:val="none" w:sz="0" w:space="0" w:color="auto"/>
          </w:divBdr>
          <w:divsChild>
            <w:div w:id="2111386932">
              <w:marLeft w:val="0"/>
              <w:marRight w:val="0"/>
              <w:marTop w:val="0"/>
              <w:marBottom w:val="0"/>
              <w:divBdr>
                <w:top w:val="none" w:sz="0" w:space="0" w:color="auto"/>
                <w:left w:val="none" w:sz="0" w:space="0" w:color="auto"/>
                <w:bottom w:val="none" w:sz="0" w:space="0" w:color="auto"/>
                <w:right w:val="none" w:sz="0" w:space="0" w:color="auto"/>
              </w:divBdr>
              <w:divsChild>
                <w:div w:id="170552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090364">
      <w:bodyDiv w:val="1"/>
      <w:marLeft w:val="0"/>
      <w:marRight w:val="0"/>
      <w:marTop w:val="0"/>
      <w:marBottom w:val="0"/>
      <w:divBdr>
        <w:top w:val="none" w:sz="0" w:space="0" w:color="auto"/>
        <w:left w:val="none" w:sz="0" w:space="0" w:color="auto"/>
        <w:bottom w:val="none" w:sz="0" w:space="0" w:color="auto"/>
        <w:right w:val="none" w:sz="0" w:space="0" w:color="auto"/>
      </w:divBdr>
      <w:divsChild>
        <w:div w:id="1448424602">
          <w:marLeft w:val="0"/>
          <w:marRight w:val="0"/>
          <w:marTop w:val="0"/>
          <w:marBottom w:val="0"/>
          <w:divBdr>
            <w:top w:val="none" w:sz="0" w:space="0" w:color="auto"/>
            <w:left w:val="none" w:sz="0" w:space="0" w:color="auto"/>
            <w:bottom w:val="none" w:sz="0" w:space="0" w:color="auto"/>
            <w:right w:val="none" w:sz="0" w:space="0" w:color="auto"/>
          </w:divBdr>
        </w:div>
        <w:div w:id="1000230803">
          <w:marLeft w:val="0"/>
          <w:marRight w:val="0"/>
          <w:marTop w:val="0"/>
          <w:marBottom w:val="0"/>
          <w:divBdr>
            <w:top w:val="none" w:sz="0" w:space="0" w:color="auto"/>
            <w:left w:val="none" w:sz="0" w:space="0" w:color="auto"/>
            <w:bottom w:val="none" w:sz="0" w:space="0" w:color="auto"/>
            <w:right w:val="none" w:sz="0" w:space="0" w:color="auto"/>
          </w:divBdr>
          <w:divsChild>
            <w:div w:id="296956990">
              <w:marLeft w:val="0"/>
              <w:marRight w:val="0"/>
              <w:marTop w:val="0"/>
              <w:marBottom w:val="0"/>
              <w:divBdr>
                <w:top w:val="none" w:sz="0" w:space="0" w:color="auto"/>
                <w:left w:val="none" w:sz="0" w:space="0" w:color="auto"/>
                <w:bottom w:val="none" w:sz="0" w:space="0" w:color="auto"/>
                <w:right w:val="none" w:sz="0" w:space="0" w:color="auto"/>
              </w:divBdr>
            </w:div>
          </w:divsChild>
        </w:div>
        <w:div w:id="1680543449">
          <w:marLeft w:val="0"/>
          <w:marRight w:val="0"/>
          <w:marTop w:val="0"/>
          <w:marBottom w:val="0"/>
          <w:divBdr>
            <w:top w:val="none" w:sz="0" w:space="0" w:color="auto"/>
            <w:left w:val="none" w:sz="0" w:space="0" w:color="auto"/>
            <w:bottom w:val="none" w:sz="0" w:space="0" w:color="auto"/>
            <w:right w:val="none" w:sz="0" w:space="0" w:color="auto"/>
          </w:divBdr>
        </w:div>
        <w:div w:id="1449274826">
          <w:marLeft w:val="0"/>
          <w:marRight w:val="0"/>
          <w:marTop w:val="0"/>
          <w:marBottom w:val="0"/>
          <w:divBdr>
            <w:top w:val="none" w:sz="0" w:space="0" w:color="auto"/>
            <w:left w:val="none" w:sz="0" w:space="0" w:color="auto"/>
            <w:bottom w:val="none" w:sz="0" w:space="0" w:color="auto"/>
            <w:right w:val="none" w:sz="0" w:space="0" w:color="auto"/>
          </w:divBdr>
          <w:divsChild>
            <w:div w:id="476724591">
              <w:marLeft w:val="0"/>
              <w:marRight w:val="0"/>
              <w:marTop w:val="0"/>
              <w:marBottom w:val="0"/>
              <w:divBdr>
                <w:top w:val="none" w:sz="0" w:space="0" w:color="auto"/>
                <w:left w:val="none" w:sz="0" w:space="0" w:color="auto"/>
                <w:bottom w:val="none" w:sz="0" w:space="0" w:color="auto"/>
                <w:right w:val="none" w:sz="0" w:space="0" w:color="auto"/>
              </w:divBdr>
            </w:div>
          </w:divsChild>
        </w:div>
        <w:div w:id="1151368161">
          <w:marLeft w:val="0"/>
          <w:marRight w:val="0"/>
          <w:marTop w:val="0"/>
          <w:marBottom w:val="0"/>
          <w:divBdr>
            <w:top w:val="none" w:sz="0" w:space="0" w:color="auto"/>
            <w:left w:val="none" w:sz="0" w:space="0" w:color="auto"/>
            <w:bottom w:val="none" w:sz="0" w:space="0" w:color="auto"/>
            <w:right w:val="none" w:sz="0" w:space="0" w:color="auto"/>
          </w:divBdr>
        </w:div>
        <w:div w:id="1759280779">
          <w:marLeft w:val="0"/>
          <w:marRight w:val="0"/>
          <w:marTop w:val="0"/>
          <w:marBottom w:val="0"/>
          <w:divBdr>
            <w:top w:val="none" w:sz="0" w:space="0" w:color="auto"/>
            <w:left w:val="none" w:sz="0" w:space="0" w:color="auto"/>
            <w:bottom w:val="none" w:sz="0" w:space="0" w:color="auto"/>
            <w:right w:val="none" w:sz="0" w:space="0" w:color="auto"/>
          </w:divBdr>
          <w:divsChild>
            <w:div w:id="178086565">
              <w:marLeft w:val="0"/>
              <w:marRight w:val="0"/>
              <w:marTop w:val="0"/>
              <w:marBottom w:val="0"/>
              <w:divBdr>
                <w:top w:val="none" w:sz="0" w:space="0" w:color="auto"/>
                <w:left w:val="none" w:sz="0" w:space="0" w:color="auto"/>
                <w:bottom w:val="none" w:sz="0" w:space="0" w:color="auto"/>
                <w:right w:val="none" w:sz="0" w:space="0" w:color="auto"/>
              </w:divBdr>
            </w:div>
          </w:divsChild>
        </w:div>
        <w:div w:id="1509755958">
          <w:marLeft w:val="0"/>
          <w:marRight w:val="0"/>
          <w:marTop w:val="0"/>
          <w:marBottom w:val="0"/>
          <w:divBdr>
            <w:top w:val="none" w:sz="0" w:space="0" w:color="auto"/>
            <w:left w:val="none" w:sz="0" w:space="0" w:color="auto"/>
            <w:bottom w:val="none" w:sz="0" w:space="0" w:color="auto"/>
            <w:right w:val="none" w:sz="0" w:space="0" w:color="auto"/>
          </w:divBdr>
        </w:div>
        <w:div w:id="139998603">
          <w:marLeft w:val="0"/>
          <w:marRight w:val="0"/>
          <w:marTop w:val="0"/>
          <w:marBottom w:val="0"/>
          <w:divBdr>
            <w:top w:val="none" w:sz="0" w:space="0" w:color="auto"/>
            <w:left w:val="none" w:sz="0" w:space="0" w:color="auto"/>
            <w:bottom w:val="none" w:sz="0" w:space="0" w:color="auto"/>
            <w:right w:val="none" w:sz="0" w:space="0" w:color="auto"/>
          </w:divBdr>
          <w:divsChild>
            <w:div w:id="2018191002">
              <w:marLeft w:val="0"/>
              <w:marRight w:val="0"/>
              <w:marTop w:val="0"/>
              <w:marBottom w:val="0"/>
              <w:divBdr>
                <w:top w:val="none" w:sz="0" w:space="0" w:color="auto"/>
                <w:left w:val="none" w:sz="0" w:space="0" w:color="auto"/>
                <w:bottom w:val="none" w:sz="0" w:space="0" w:color="auto"/>
                <w:right w:val="none" w:sz="0" w:space="0" w:color="auto"/>
              </w:divBdr>
            </w:div>
          </w:divsChild>
        </w:div>
        <w:div w:id="642586545">
          <w:marLeft w:val="0"/>
          <w:marRight w:val="0"/>
          <w:marTop w:val="0"/>
          <w:marBottom w:val="0"/>
          <w:divBdr>
            <w:top w:val="none" w:sz="0" w:space="0" w:color="auto"/>
            <w:left w:val="none" w:sz="0" w:space="0" w:color="auto"/>
            <w:bottom w:val="none" w:sz="0" w:space="0" w:color="auto"/>
            <w:right w:val="none" w:sz="0" w:space="0" w:color="auto"/>
          </w:divBdr>
        </w:div>
        <w:div w:id="1832405574">
          <w:marLeft w:val="0"/>
          <w:marRight w:val="0"/>
          <w:marTop w:val="0"/>
          <w:marBottom w:val="0"/>
          <w:divBdr>
            <w:top w:val="none" w:sz="0" w:space="0" w:color="auto"/>
            <w:left w:val="none" w:sz="0" w:space="0" w:color="auto"/>
            <w:bottom w:val="none" w:sz="0" w:space="0" w:color="auto"/>
            <w:right w:val="none" w:sz="0" w:space="0" w:color="auto"/>
          </w:divBdr>
          <w:divsChild>
            <w:div w:id="1602839505">
              <w:marLeft w:val="0"/>
              <w:marRight w:val="0"/>
              <w:marTop w:val="0"/>
              <w:marBottom w:val="0"/>
              <w:divBdr>
                <w:top w:val="none" w:sz="0" w:space="0" w:color="auto"/>
                <w:left w:val="none" w:sz="0" w:space="0" w:color="auto"/>
                <w:bottom w:val="none" w:sz="0" w:space="0" w:color="auto"/>
                <w:right w:val="none" w:sz="0" w:space="0" w:color="auto"/>
              </w:divBdr>
            </w:div>
          </w:divsChild>
        </w:div>
        <w:div w:id="12845761">
          <w:marLeft w:val="0"/>
          <w:marRight w:val="0"/>
          <w:marTop w:val="0"/>
          <w:marBottom w:val="0"/>
          <w:divBdr>
            <w:top w:val="none" w:sz="0" w:space="0" w:color="auto"/>
            <w:left w:val="none" w:sz="0" w:space="0" w:color="auto"/>
            <w:bottom w:val="none" w:sz="0" w:space="0" w:color="auto"/>
            <w:right w:val="none" w:sz="0" w:space="0" w:color="auto"/>
          </w:divBdr>
        </w:div>
        <w:div w:id="338436201">
          <w:marLeft w:val="0"/>
          <w:marRight w:val="0"/>
          <w:marTop w:val="0"/>
          <w:marBottom w:val="0"/>
          <w:divBdr>
            <w:top w:val="none" w:sz="0" w:space="0" w:color="auto"/>
            <w:left w:val="none" w:sz="0" w:space="0" w:color="auto"/>
            <w:bottom w:val="none" w:sz="0" w:space="0" w:color="auto"/>
            <w:right w:val="none" w:sz="0" w:space="0" w:color="auto"/>
          </w:divBdr>
          <w:divsChild>
            <w:div w:id="516625373">
              <w:marLeft w:val="0"/>
              <w:marRight w:val="0"/>
              <w:marTop w:val="0"/>
              <w:marBottom w:val="0"/>
              <w:divBdr>
                <w:top w:val="none" w:sz="0" w:space="0" w:color="auto"/>
                <w:left w:val="none" w:sz="0" w:space="0" w:color="auto"/>
                <w:bottom w:val="none" w:sz="0" w:space="0" w:color="auto"/>
                <w:right w:val="none" w:sz="0" w:space="0" w:color="auto"/>
              </w:divBdr>
            </w:div>
          </w:divsChild>
        </w:div>
        <w:div w:id="1638224225">
          <w:marLeft w:val="0"/>
          <w:marRight w:val="0"/>
          <w:marTop w:val="0"/>
          <w:marBottom w:val="0"/>
          <w:divBdr>
            <w:top w:val="none" w:sz="0" w:space="0" w:color="auto"/>
            <w:left w:val="none" w:sz="0" w:space="0" w:color="auto"/>
            <w:bottom w:val="none" w:sz="0" w:space="0" w:color="auto"/>
            <w:right w:val="none" w:sz="0" w:space="0" w:color="auto"/>
          </w:divBdr>
        </w:div>
        <w:div w:id="1959608512">
          <w:marLeft w:val="0"/>
          <w:marRight w:val="0"/>
          <w:marTop w:val="0"/>
          <w:marBottom w:val="0"/>
          <w:divBdr>
            <w:top w:val="none" w:sz="0" w:space="0" w:color="auto"/>
            <w:left w:val="none" w:sz="0" w:space="0" w:color="auto"/>
            <w:bottom w:val="none" w:sz="0" w:space="0" w:color="auto"/>
            <w:right w:val="none" w:sz="0" w:space="0" w:color="auto"/>
          </w:divBdr>
          <w:divsChild>
            <w:div w:id="460418048">
              <w:marLeft w:val="0"/>
              <w:marRight w:val="0"/>
              <w:marTop w:val="0"/>
              <w:marBottom w:val="0"/>
              <w:divBdr>
                <w:top w:val="none" w:sz="0" w:space="0" w:color="auto"/>
                <w:left w:val="none" w:sz="0" w:space="0" w:color="auto"/>
                <w:bottom w:val="none" w:sz="0" w:space="0" w:color="auto"/>
                <w:right w:val="none" w:sz="0" w:space="0" w:color="auto"/>
              </w:divBdr>
            </w:div>
          </w:divsChild>
        </w:div>
        <w:div w:id="1132753453">
          <w:marLeft w:val="0"/>
          <w:marRight w:val="0"/>
          <w:marTop w:val="300"/>
          <w:marBottom w:val="0"/>
          <w:divBdr>
            <w:top w:val="none" w:sz="0" w:space="0" w:color="auto"/>
            <w:left w:val="none" w:sz="0" w:space="0" w:color="auto"/>
            <w:bottom w:val="none" w:sz="0" w:space="0" w:color="auto"/>
            <w:right w:val="none" w:sz="0" w:space="0" w:color="auto"/>
          </w:divBdr>
          <w:divsChild>
            <w:div w:id="1160342304">
              <w:marLeft w:val="0"/>
              <w:marRight w:val="0"/>
              <w:marTop w:val="0"/>
              <w:marBottom w:val="0"/>
              <w:divBdr>
                <w:top w:val="none" w:sz="0" w:space="0" w:color="auto"/>
                <w:left w:val="none" w:sz="0" w:space="0" w:color="auto"/>
                <w:bottom w:val="none" w:sz="0" w:space="0" w:color="auto"/>
                <w:right w:val="none" w:sz="0" w:space="0" w:color="auto"/>
              </w:divBdr>
              <w:divsChild>
                <w:div w:id="3981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30917">
          <w:marLeft w:val="0"/>
          <w:marRight w:val="0"/>
          <w:marTop w:val="300"/>
          <w:marBottom w:val="0"/>
          <w:divBdr>
            <w:top w:val="none" w:sz="0" w:space="0" w:color="auto"/>
            <w:left w:val="none" w:sz="0" w:space="0" w:color="auto"/>
            <w:bottom w:val="none" w:sz="0" w:space="0" w:color="auto"/>
            <w:right w:val="none" w:sz="0" w:space="0" w:color="auto"/>
          </w:divBdr>
          <w:divsChild>
            <w:div w:id="1063479744">
              <w:marLeft w:val="0"/>
              <w:marRight w:val="0"/>
              <w:marTop w:val="0"/>
              <w:marBottom w:val="0"/>
              <w:divBdr>
                <w:top w:val="none" w:sz="0" w:space="0" w:color="auto"/>
                <w:left w:val="none" w:sz="0" w:space="0" w:color="auto"/>
                <w:bottom w:val="none" w:sz="0" w:space="0" w:color="auto"/>
                <w:right w:val="none" w:sz="0" w:space="0" w:color="auto"/>
              </w:divBdr>
              <w:divsChild>
                <w:div w:id="117021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58466">
          <w:marLeft w:val="0"/>
          <w:marRight w:val="0"/>
          <w:marTop w:val="300"/>
          <w:marBottom w:val="0"/>
          <w:divBdr>
            <w:top w:val="none" w:sz="0" w:space="0" w:color="auto"/>
            <w:left w:val="none" w:sz="0" w:space="0" w:color="auto"/>
            <w:bottom w:val="none" w:sz="0" w:space="0" w:color="auto"/>
            <w:right w:val="none" w:sz="0" w:space="0" w:color="auto"/>
          </w:divBdr>
          <w:divsChild>
            <w:div w:id="1033268297">
              <w:marLeft w:val="0"/>
              <w:marRight w:val="0"/>
              <w:marTop w:val="0"/>
              <w:marBottom w:val="0"/>
              <w:divBdr>
                <w:top w:val="none" w:sz="0" w:space="0" w:color="auto"/>
                <w:left w:val="none" w:sz="0" w:space="0" w:color="auto"/>
                <w:bottom w:val="none" w:sz="0" w:space="0" w:color="auto"/>
                <w:right w:val="none" w:sz="0" w:space="0" w:color="auto"/>
              </w:divBdr>
              <w:divsChild>
                <w:div w:id="8628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45224">
          <w:marLeft w:val="0"/>
          <w:marRight w:val="0"/>
          <w:marTop w:val="300"/>
          <w:marBottom w:val="0"/>
          <w:divBdr>
            <w:top w:val="none" w:sz="0" w:space="0" w:color="auto"/>
            <w:left w:val="none" w:sz="0" w:space="0" w:color="auto"/>
            <w:bottom w:val="none" w:sz="0" w:space="0" w:color="auto"/>
            <w:right w:val="none" w:sz="0" w:space="0" w:color="auto"/>
          </w:divBdr>
          <w:divsChild>
            <w:div w:id="1759474678">
              <w:marLeft w:val="0"/>
              <w:marRight w:val="0"/>
              <w:marTop w:val="0"/>
              <w:marBottom w:val="0"/>
              <w:divBdr>
                <w:top w:val="none" w:sz="0" w:space="0" w:color="auto"/>
                <w:left w:val="none" w:sz="0" w:space="0" w:color="auto"/>
                <w:bottom w:val="none" w:sz="0" w:space="0" w:color="auto"/>
                <w:right w:val="none" w:sz="0" w:space="0" w:color="auto"/>
              </w:divBdr>
              <w:divsChild>
                <w:div w:id="207651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434464">
      <w:bodyDiv w:val="1"/>
      <w:marLeft w:val="0"/>
      <w:marRight w:val="0"/>
      <w:marTop w:val="0"/>
      <w:marBottom w:val="0"/>
      <w:divBdr>
        <w:top w:val="none" w:sz="0" w:space="0" w:color="auto"/>
        <w:left w:val="none" w:sz="0" w:space="0" w:color="auto"/>
        <w:bottom w:val="none" w:sz="0" w:space="0" w:color="auto"/>
        <w:right w:val="none" w:sz="0" w:space="0" w:color="auto"/>
      </w:divBdr>
      <w:divsChild>
        <w:div w:id="526064741">
          <w:marLeft w:val="0"/>
          <w:marRight w:val="0"/>
          <w:marTop w:val="0"/>
          <w:marBottom w:val="0"/>
          <w:divBdr>
            <w:top w:val="none" w:sz="0" w:space="0" w:color="auto"/>
            <w:left w:val="none" w:sz="0" w:space="0" w:color="auto"/>
            <w:bottom w:val="none" w:sz="0" w:space="0" w:color="auto"/>
            <w:right w:val="none" w:sz="0" w:space="0" w:color="auto"/>
          </w:divBdr>
        </w:div>
        <w:div w:id="1126000290">
          <w:marLeft w:val="0"/>
          <w:marRight w:val="0"/>
          <w:marTop w:val="0"/>
          <w:marBottom w:val="0"/>
          <w:divBdr>
            <w:top w:val="none" w:sz="0" w:space="0" w:color="auto"/>
            <w:left w:val="none" w:sz="0" w:space="0" w:color="auto"/>
            <w:bottom w:val="none" w:sz="0" w:space="0" w:color="auto"/>
            <w:right w:val="none" w:sz="0" w:space="0" w:color="auto"/>
          </w:divBdr>
          <w:divsChild>
            <w:div w:id="1577008821">
              <w:marLeft w:val="0"/>
              <w:marRight w:val="0"/>
              <w:marTop w:val="0"/>
              <w:marBottom w:val="0"/>
              <w:divBdr>
                <w:top w:val="none" w:sz="0" w:space="0" w:color="auto"/>
                <w:left w:val="none" w:sz="0" w:space="0" w:color="auto"/>
                <w:bottom w:val="none" w:sz="0" w:space="0" w:color="auto"/>
                <w:right w:val="none" w:sz="0" w:space="0" w:color="auto"/>
              </w:divBdr>
            </w:div>
          </w:divsChild>
        </w:div>
        <w:div w:id="1901670232">
          <w:marLeft w:val="0"/>
          <w:marRight w:val="0"/>
          <w:marTop w:val="0"/>
          <w:marBottom w:val="0"/>
          <w:divBdr>
            <w:top w:val="none" w:sz="0" w:space="0" w:color="auto"/>
            <w:left w:val="none" w:sz="0" w:space="0" w:color="auto"/>
            <w:bottom w:val="none" w:sz="0" w:space="0" w:color="auto"/>
            <w:right w:val="none" w:sz="0" w:space="0" w:color="auto"/>
          </w:divBdr>
        </w:div>
        <w:div w:id="1999532364">
          <w:marLeft w:val="0"/>
          <w:marRight w:val="0"/>
          <w:marTop w:val="0"/>
          <w:marBottom w:val="0"/>
          <w:divBdr>
            <w:top w:val="none" w:sz="0" w:space="0" w:color="auto"/>
            <w:left w:val="none" w:sz="0" w:space="0" w:color="auto"/>
            <w:bottom w:val="none" w:sz="0" w:space="0" w:color="auto"/>
            <w:right w:val="none" w:sz="0" w:space="0" w:color="auto"/>
          </w:divBdr>
          <w:divsChild>
            <w:div w:id="1765109517">
              <w:marLeft w:val="0"/>
              <w:marRight w:val="0"/>
              <w:marTop w:val="0"/>
              <w:marBottom w:val="0"/>
              <w:divBdr>
                <w:top w:val="none" w:sz="0" w:space="0" w:color="auto"/>
                <w:left w:val="none" w:sz="0" w:space="0" w:color="auto"/>
                <w:bottom w:val="none" w:sz="0" w:space="0" w:color="auto"/>
                <w:right w:val="none" w:sz="0" w:space="0" w:color="auto"/>
              </w:divBdr>
            </w:div>
          </w:divsChild>
        </w:div>
        <w:div w:id="581960517">
          <w:marLeft w:val="0"/>
          <w:marRight w:val="0"/>
          <w:marTop w:val="0"/>
          <w:marBottom w:val="0"/>
          <w:divBdr>
            <w:top w:val="none" w:sz="0" w:space="0" w:color="auto"/>
            <w:left w:val="none" w:sz="0" w:space="0" w:color="auto"/>
            <w:bottom w:val="none" w:sz="0" w:space="0" w:color="auto"/>
            <w:right w:val="none" w:sz="0" w:space="0" w:color="auto"/>
          </w:divBdr>
        </w:div>
        <w:div w:id="1094983499">
          <w:marLeft w:val="0"/>
          <w:marRight w:val="0"/>
          <w:marTop w:val="0"/>
          <w:marBottom w:val="0"/>
          <w:divBdr>
            <w:top w:val="none" w:sz="0" w:space="0" w:color="auto"/>
            <w:left w:val="none" w:sz="0" w:space="0" w:color="auto"/>
            <w:bottom w:val="none" w:sz="0" w:space="0" w:color="auto"/>
            <w:right w:val="none" w:sz="0" w:space="0" w:color="auto"/>
          </w:divBdr>
          <w:divsChild>
            <w:div w:id="2003460475">
              <w:marLeft w:val="0"/>
              <w:marRight w:val="0"/>
              <w:marTop w:val="0"/>
              <w:marBottom w:val="0"/>
              <w:divBdr>
                <w:top w:val="none" w:sz="0" w:space="0" w:color="auto"/>
                <w:left w:val="none" w:sz="0" w:space="0" w:color="auto"/>
                <w:bottom w:val="none" w:sz="0" w:space="0" w:color="auto"/>
                <w:right w:val="none" w:sz="0" w:space="0" w:color="auto"/>
              </w:divBdr>
            </w:div>
          </w:divsChild>
        </w:div>
        <w:div w:id="330911167">
          <w:marLeft w:val="0"/>
          <w:marRight w:val="0"/>
          <w:marTop w:val="0"/>
          <w:marBottom w:val="0"/>
          <w:divBdr>
            <w:top w:val="none" w:sz="0" w:space="0" w:color="auto"/>
            <w:left w:val="none" w:sz="0" w:space="0" w:color="auto"/>
            <w:bottom w:val="none" w:sz="0" w:space="0" w:color="auto"/>
            <w:right w:val="none" w:sz="0" w:space="0" w:color="auto"/>
          </w:divBdr>
        </w:div>
        <w:div w:id="1065640866">
          <w:marLeft w:val="0"/>
          <w:marRight w:val="0"/>
          <w:marTop w:val="0"/>
          <w:marBottom w:val="0"/>
          <w:divBdr>
            <w:top w:val="none" w:sz="0" w:space="0" w:color="auto"/>
            <w:left w:val="none" w:sz="0" w:space="0" w:color="auto"/>
            <w:bottom w:val="none" w:sz="0" w:space="0" w:color="auto"/>
            <w:right w:val="none" w:sz="0" w:space="0" w:color="auto"/>
          </w:divBdr>
          <w:divsChild>
            <w:div w:id="1175655020">
              <w:marLeft w:val="0"/>
              <w:marRight w:val="0"/>
              <w:marTop w:val="0"/>
              <w:marBottom w:val="0"/>
              <w:divBdr>
                <w:top w:val="none" w:sz="0" w:space="0" w:color="auto"/>
                <w:left w:val="none" w:sz="0" w:space="0" w:color="auto"/>
                <w:bottom w:val="none" w:sz="0" w:space="0" w:color="auto"/>
                <w:right w:val="none" w:sz="0" w:space="0" w:color="auto"/>
              </w:divBdr>
            </w:div>
          </w:divsChild>
        </w:div>
        <w:div w:id="1425150614">
          <w:marLeft w:val="0"/>
          <w:marRight w:val="0"/>
          <w:marTop w:val="0"/>
          <w:marBottom w:val="0"/>
          <w:divBdr>
            <w:top w:val="none" w:sz="0" w:space="0" w:color="auto"/>
            <w:left w:val="none" w:sz="0" w:space="0" w:color="auto"/>
            <w:bottom w:val="none" w:sz="0" w:space="0" w:color="auto"/>
            <w:right w:val="none" w:sz="0" w:space="0" w:color="auto"/>
          </w:divBdr>
        </w:div>
        <w:div w:id="609775534">
          <w:marLeft w:val="0"/>
          <w:marRight w:val="0"/>
          <w:marTop w:val="0"/>
          <w:marBottom w:val="0"/>
          <w:divBdr>
            <w:top w:val="none" w:sz="0" w:space="0" w:color="auto"/>
            <w:left w:val="none" w:sz="0" w:space="0" w:color="auto"/>
            <w:bottom w:val="none" w:sz="0" w:space="0" w:color="auto"/>
            <w:right w:val="none" w:sz="0" w:space="0" w:color="auto"/>
          </w:divBdr>
          <w:divsChild>
            <w:div w:id="2131970648">
              <w:marLeft w:val="0"/>
              <w:marRight w:val="0"/>
              <w:marTop w:val="0"/>
              <w:marBottom w:val="0"/>
              <w:divBdr>
                <w:top w:val="none" w:sz="0" w:space="0" w:color="auto"/>
                <w:left w:val="none" w:sz="0" w:space="0" w:color="auto"/>
                <w:bottom w:val="none" w:sz="0" w:space="0" w:color="auto"/>
                <w:right w:val="none" w:sz="0" w:space="0" w:color="auto"/>
              </w:divBdr>
            </w:div>
          </w:divsChild>
        </w:div>
        <w:div w:id="535241195">
          <w:marLeft w:val="0"/>
          <w:marRight w:val="0"/>
          <w:marTop w:val="0"/>
          <w:marBottom w:val="0"/>
          <w:divBdr>
            <w:top w:val="none" w:sz="0" w:space="0" w:color="auto"/>
            <w:left w:val="none" w:sz="0" w:space="0" w:color="auto"/>
            <w:bottom w:val="none" w:sz="0" w:space="0" w:color="auto"/>
            <w:right w:val="none" w:sz="0" w:space="0" w:color="auto"/>
          </w:divBdr>
        </w:div>
        <w:div w:id="1898779188">
          <w:marLeft w:val="0"/>
          <w:marRight w:val="0"/>
          <w:marTop w:val="0"/>
          <w:marBottom w:val="0"/>
          <w:divBdr>
            <w:top w:val="none" w:sz="0" w:space="0" w:color="auto"/>
            <w:left w:val="none" w:sz="0" w:space="0" w:color="auto"/>
            <w:bottom w:val="none" w:sz="0" w:space="0" w:color="auto"/>
            <w:right w:val="none" w:sz="0" w:space="0" w:color="auto"/>
          </w:divBdr>
          <w:divsChild>
            <w:div w:id="977538682">
              <w:marLeft w:val="0"/>
              <w:marRight w:val="0"/>
              <w:marTop w:val="0"/>
              <w:marBottom w:val="0"/>
              <w:divBdr>
                <w:top w:val="none" w:sz="0" w:space="0" w:color="auto"/>
                <w:left w:val="none" w:sz="0" w:space="0" w:color="auto"/>
                <w:bottom w:val="none" w:sz="0" w:space="0" w:color="auto"/>
                <w:right w:val="none" w:sz="0" w:space="0" w:color="auto"/>
              </w:divBdr>
            </w:div>
          </w:divsChild>
        </w:div>
        <w:div w:id="1816994515">
          <w:marLeft w:val="0"/>
          <w:marRight w:val="0"/>
          <w:marTop w:val="0"/>
          <w:marBottom w:val="0"/>
          <w:divBdr>
            <w:top w:val="none" w:sz="0" w:space="0" w:color="auto"/>
            <w:left w:val="none" w:sz="0" w:space="0" w:color="auto"/>
            <w:bottom w:val="none" w:sz="0" w:space="0" w:color="auto"/>
            <w:right w:val="none" w:sz="0" w:space="0" w:color="auto"/>
          </w:divBdr>
        </w:div>
        <w:div w:id="1305040578">
          <w:marLeft w:val="0"/>
          <w:marRight w:val="0"/>
          <w:marTop w:val="0"/>
          <w:marBottom w:val="0"/>
          <w:divBdr>
            <w:top w:val="none" w:sz="0" w:space="0" w:color="auto"/>
            <w:left w:val="none" w:sz="0" w:space="0" w:color="auto"/>
            <w:bottom w:val="none" w:sz="0" w:space="0" w:color="auto"/>
            <w:right w:val="none" w:sz="0" w:space="0" w:color="auto"/>
          </w:divBdr>
          <w:divsChild>
            <w:div w:id="349914499">
              <w:marLeft w:val="0"/>
              <w:marRight w:val="0"/>
              <w:marTop w:val="0"/>
              <w:marBottom w:val="0"/>
              <w:divBdr>
                <w:top w:val="none" w:sz="0" w:space="0" w:color="auto"/>
                <w:left w:val="none" w:sz="0" w:space="0" w:color="auto"/>
                <w:bottom w:val="none" w:sz="0" w:space="0" w:color="auto"/>
                <w:right w:val="none" w:sz="0" w:space="0" w:color="auto"/>
              </w:divBdr>
            </w:div>
          </w:divsChild>
        </w:div>
        <w:div w:id="1656756775">
          <w:marLeft w:val="0"/>
          <w:marRight w:val="0"/>
          <w:marTop w:val="300"/>
          <w:marBottom w:val="0"/>
          <w:divBdr>
            <w:top w:val="none" w:sz="0" w:space="0" w:color="auto"/>
            <w:left w:val="none" w:sz="0" w:space="0" w:color="auto"/>
            <w:bottom w:val="none" w:sz="0" w:space="0" w:color="auto"/>
            <w:right w:val="none" w:sz="0" w:space="0" w:color="auto"/>
          </w:divBdr>
          <w:divsChild>
            <w:div w:id="1332374405">
              <w:marLeft w:val="0"/>
              <w:marRight w:val="0"/>
              <w:marTop w:val="0"/>
              <w:marBottom w:val="0"/>
              <w:divBdr>
                <w:top w:val="none" w:sz="0" w:space="0" w:color="auto"/>
                <w:left w:val="none" w:sz="0" w:space="0" w:color="auto"/>
                <w:bottom w:val="none" w:sz="0" w:space="0" w:color="auto"/>
                <w:right w:val="none" w:sz="0" w:space="0" w:color="auto"/>
              </w:divBdr>
              <w:divsChild>
                <w:div w:id="205842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5668">
          <w:marLeft w:val="0"/>
          <w:marRight w:val="0"/>
          <w:marTop w:val="300"/>
          <w:marBottom w:val="0"/>
          <w:divBdr>
            <w:top w:val="none" w:sz="0" w:space="0" w:color="auto"/>
            <w:left w:val="none" w:sz="0" w:space="0" w:color="auto"/>
            <w:bottom w:val="none" w:sz="0" w:space="0" w:color="auto"/>
            <w:right w:val="none" w:sz="0" w:space="0" w:color="auto"/>
          </w:divBdr>
          <w:divsChild>
            <w:div w:id="1747920143">
              <w:marLeft w:val="0"/>
              <w:marRight w:val="0"/>
              <w:marTop w:val="0"/>
              <w:marBottom w:val="0"/>
              <w:divBdr>
                <w:top w:val="none" w:sz="0" w:space="0" w:color="auto"/>
                <w:left w:val="none" w:sz="0" w:space="0" w:color="auto"/>
                <w:bottom w:val="none" w:sz="0" w:space="0" w:color="auto"/>
                <w:right w:val="none" w:sz="0" w:space="0" w:color="auto"/>
              </w:divBdr>
              <w:divsChild>
                <w:div w:id="133380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9302">
          <w:marLeft w:val="0"/>
          <w:marRight w:val="0"/>
          <w:marTop w:val="300"/>
          <w:marBottom w:val="0"/>
          <w:divBdr>
            <w:top w:val="none" w:sz="0" w:space="0" w:color="auto"/>
            <w:left w:val="none" w:sz="0" w:space="0" w:color="auto"/>
            <w:bottom w:val="none" w:sz="0" w:space="0" w:color="auto"/>
            <w:right w:val="none" w:sz="0" w:space="0" w:color="auto"/>
          </w:divBdr>
          <w:divsChild>
            <w:div w:id="1427580967">
              <w:marLeft w:val="0"/>
              <w:marRight w:val="0"/>
              <w:marTop w:val="0"/>
              <w:marBottom w:val="0"/>
              <w:divBdr>
                <w:top w:val="none" w:sz="0" w:space="0" w:color="auto"/>
                <w:left w:val="none" w:sz="0" w:space="0" w:color="auto"/>
                <w:bottom w:val="none" w:sz="0" w:space="0" w:color="auto"/>
                <w:right w:val="none" w:sz="0" w:space="0" w:color="auto"/>
              </w:divBdr>
              <w:divsChild>
                <w:div w:id="10784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718533">
          <w:marLeft w:val="0"/>
          <w:marRight w:val="0"/>
          <w:marTop w:val="300"/>
          <w:marBottom w:val="0"/>
          <w:divBdr>
            <w:top w:val="none" w:sz="0" w:space="0" w:color="auto"/>
            <w:left w:val="none" w:sz="0" w:space="0" w:color="auto"/>
            <w:bottom w:val="none" w:sz="0" w:space="0" w:color="auto"/>
            <w:right w:val="none" w:sz="0" w:space="0" w:color="auto"/>
          </w:divBdr>
          <w:divsChild>
            <w:div w:id="1301351091">
              <w:marLeft w:val="0"/>
              <w:marRight w:val="0"/>
              <w:marTop w:val="0"/>
              <w:marBottom w:val="0"/>
              <w:divBdr>
                <w:top w:val="none" w:sz="0" w:space="0" w:color="auto"/>
                <w:left w:val="none" w:sz="0" w:space="0" w:color="auto"/>
                <w:bottom w:val="none" w:sz="0" w:space="0" w:color="auto"/>
                <w:right w:val="none" w:sz="0" w:space="0" w:color="auto"/>
              </w:divBdr>
              <w:divsChild>
                <w:div w:id="657924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14393">
      <w:bodyDiv w:val="1"/>
      <w:marLeft w:val="0"/>
      <w:marRight w:val="0"/>
      <w:marTop w:val="0"/>
      <w:marBottom w:val="0"/>
      <w:divBdr>
        <w:top w:val="none" w:sz="0" w:space="0" w:color="auto"/>
        <w:left w:val="none" w:sz="0" w:space="0" w:color="auto"/>
        <w:bottom w:val="none" w:sz="0" w:space="0" w:color="auto"/>
        <w:right w:val="none" w:sz="0" w:space="0" w:color="auto"/>
      </w:divBdr>
      <w:divsChild>
        <w:div w:id="1133139297">
          <w:marLeft w:val="0"/>
          <w:marRight w:val="0"/>
          <w:marTop w:val="0"/>
          <w:marBottom w:val="0"/>
          <w:divBdr>
            <w:top w:val="none" w:sz="0" w:space="0" w:color="auto"/>
            <w:left w:val="none" w:sz="0" w:space="0" w:color="auto"/>
            <w:bottom w:val="none" w:sz="0" w:space="0" w:color="auto"/>
            <w:right w:val="none" w:sz="0" w:space="0" w:color="auto"/>
          </w:divBdr>
        </w:div>
        <w:div w:id="1918249149">
          <w:marLeft w:val="0"/>
          <w:marRight w:val="0"/>
          <w:marTop w:val="0"/>
          <w:marBottom w:val="0"/>
          <w:divBdr>
            <w:top w:val="none" w:sz="0" w:space="0" w:color="auto"/>
            <w:left w:val="none" w:sz="0" w:space="0" w:color="auto"/>
            <w:bottom w:val="none" w:sz="0" w:space="0" w:color="auto"/>
            <w:right w:val="none" w:sz="0" w:space="0" w:color="auto"/>
          </w:divBdr>
          <w:divsChild>
            <w:div w:id="99299598">
              <w:marLeft w:val="0"/>
              <w:marRight w:val="0"/>
              <w:marTop w:val="0"/>
              <w:marBottom w:val="0"/>
              <w:divBdr>
                <w:top w:val="none" w:sz="0" w:space="0" w:color="auto"/>
                <w:left w:val="none" w:sz="0" w:space="0" w:color="auto"/>
                <w:bottom w:val="none" w:sz="0" w:space="0" w:color="auto"/>
                <w:right w:val="none" w:sz="0" w:space="0" w:color="auto"/>
              </w:divBdr>
            </w:div>
          </w:divsChild>
        </w:div>
        <w:div w:id="1820150116">
          <w:marLeft w:val="0"/>
          <w:marRight w:val="0"/>
          <w:marTop w:val="0"/>
          <w:marBottom w:val="0"/>
          <w:divBdr>
            <w:top w:val="none" w:sz="0" w:space="0" w:color="auto"/>
            <w:left w:val="none" w:sz="0" w:space="0" w:color="auto"/>
            <w:bottom w:val="none" w:sz="0" w:space="0" w:color="auto"/>
            <w:right w:val="none" w:sz="0" w:space="0" w:color="auto"/>
          </w:divBdr>
        </w:div>
        <w:div w:id="1058750840">
          <w:marLeft w:val="0"/>
          <w:marRight w:val="0"/>
          <w:marTop w:val="0"/>
          <w:marBottom w:val="0"/>
          <w:divBdr>
            <w:top w:val="none" w:sz="0" w:space="0" w:color="auto"/>
            <w:left w:val="none" w:sz="0" w:space="0" w:color="auto"/>
            <w:bottom w:val="none" w:sz="0" w:space="0" w:color="auto"/>
            <w:right w:val="none" w:sz="0" w:space="0" w:color="auto"/>
          </w:divBdr>
          <w:divsChild>
            <w:div w:id="615409025">
              <w:marLeft w:val="0"/>
              <w:marRight w:val="0"/>
              <w:marTop w:val="0"/>
              <w:marBottom w:val="0"/>
              <w:divBdr>
                <w:top w:val="none" w:sz="0" w:space="0" w:color="auto"/>
                <w:left w:val="none" w:sz="0" w:space="0" w:color="auto"/>
                <w:bottom w:val="none" w:sz="0" w:space="0" w:color="auto"/>
                <w:right w:val="none" w:sz="0" w:space="0" w:color="auto"/>
              </w:divBdr>
            </w:div>
          </w:divsChild>
        </w:div>
        <w:div w:id="958533036">
          <w:marLeft w:val="0"/>
          <w:marRight w:val="0"/>
          <w:marTop w:val="0"/>
          <w:marBottom w:val="0"/>
          <w:divBdr>
            <w:top w:val="none" w:sz="0" w:space="0" w:color="auto"/>
            <w:left w:val="none" w:sz="0" w:space="0" w:color="auto"/>
            <w:bottom w:val="none" w:sz="0" w:space="0" w:color="auto"/>
            <w:right w:val="none" w:sz="0" w:space="0" w:color="auto"/>
          </w:divBdr>
        </w:div>
        <w:div w:id="1252816642">
          <w:marLeft w:val="0"/>
          <w:marRight w:val="0"/>
          <w:marTop w:val="0"/>
          <w:marBottom w:val="0"/>
          <w:divBdr>
            <w:top w:val="none" w:sz="0" w:space="0" w:color="auto"/>
            <w:left w:val="none" w:sz="0" w:space="0" w:color="auto"/>
            <w:bottom w:val="none" w:sz="0" w:space="0" w:color="auto"/>
            <w:right w:val="none" w:sz="0" w:space="0" w:color="auto"/>
          </w:divBdr>
          <w:divsChild>
            <w:div w:id="388963001">
              <w:marLeft w:val="0"/>
              <w:marRight w:val="0"/>
              <w:marTop w:val="0"/>
              <w:marBottom w:val="0"/>
              <w:divBdr>
                <w:top w:val="none" w:sz="0" w:space="0" w:color="auto"/>
                <w:left w:val="none" w:sz="0" w:space="0" w:color="auto"/>
                <w:bottom w:val="none" w:sz="0" w:space="0" w:color="auto"/>
                <w:right w:val="none" w:sz="0" w:space="0" w:color="auto"/>
              </w:divBdr>
            </w:div>
          </w:divsChild>
        </w:div>
        <w:div w:id="855265712">
          <w:marLeft w:val="0"/>
          <w:marRight w:val="0"/>
          <w:marTop w:val="0"/>
          <w:marBottom w:val="0"/>
          <w:divBdr>
            <w:top w:val="none" w:sz="0" w:space="0" w:color="auto"/>
            <w:left w:val="none" w:sz="0" w:space="0" w:color="auto"/>
            <w:bottom w:val="none" w:sz="0" w:space="0" w:color="auto"/>
            <w:right w:val="none" w:sz="0" w:space="0" w:color="auto"/>
          </w:divBdr>
        </w:div>
        <w:div w:id="734547941">
          <w:marLeft w:val="0"/>
          <w:marRight w:val="0"/>
          <w:marTop w:val="0"/>
          <w:marBottom w:val="0"/>
          <w:divBdr>
            <w:top w:val="none" w:sz="0" w:space="0" w:color="auto"/>
            <w:left w:val="none" w:sz="0" w:space="0" w:color="auto"/>
            <w:bottom w:val="none" w:sz="0" w:space="0" w:color="auto"/>
            <w:right w:val="none" w:sz="0" w:space="0" w:color="auto"/>
          </w:divBdr>
          <w:divsChild>
            <w:div w:id="1859809486">
              <w:marLeft w:val="0"/>
              <w:marRight w:val="0"/>
              <w:marTop w:val="0"/>
              <w:marBottom w:val="0"/>
              <w:divBdr>
                <w:top w:val="none" w:sz="0" w:space="0" w:color="auto"/>
                <w:left w:val="none" w:sz="0" w:space="0" w:color="auto"/>
                <w:bottom w:val="none" w:sz="0" w:space="0" w:color="auto"/>
                <w:right w:val="none" w:sz="0" w:space="0" w:color="auto"/>
              </w:divBdr>
            </w:div>
          </w:divsChild>
        </w:div>
        <w:div w:id="647830522">
          <w:marLeft w:val="0"/>
          <w:marRight w:val="0"/>
          <w:marTop w:val="0"/>
          <w:marBottom w:val="0"/>
          <w:divBdr>
            <w:top w:val="none" w:sz="0" w:space="0" w:color="auto"/>
            <w:left w:val="none" w:sz="0" w:space="0" w:color="auto"/>
            <w:bottom w:val="none" w:sz="0" w:space="0" w:color="auto"/>
            <w:right w:val="none" w:sz="0" w:space="0" w:color="auto"/>
          </w:divBdr>
        </w:div>
        <w:div w:id="79378393">
          <w:marLeft w:val="0"/>
          <w:marRight w:val="0"/>
          <w:marTop w:val="0"/>
          <w:marBottom w:val="0"/>
          <w:divBdr>
            <w:top w:val="none" w:sz="0" w:space="0" w:color="auto"/>
            <w:left w:val="none" w:sz="0" w:space="0" w:color="auto"/>
            <w:bottom w:val="none" w:sz="0" w:space="0" w:color="auto"/>
            <w:right w:val="none" w:sz="0" w:space="0" w:color="auto"/>
          </w:divBdr>
          <w:divsChild>
            <w:div w:id="1502963452">
              <w:marLeft w:val="0"/>
              <w:marRight w:val="0"/>
              <w:marTop w:val="0"/>
              <w:marBottom w:val="0"/>
              <w:divBdr>
                <w:top w:val="none" w:sz="0" w:space="0" w:color="auto"/>
                <w:left w:val="none" w:sz="0" w:space="0" w:color="auto"/>
                <w:bottom w:val="none" w:sz="0" w:space="0" w:color="auto"/>
                <w:right w:val="none" w:sz="0" w:space="0" w:color="auto"/>
              </w:divBdr>
            </w:div>
          </w:divsChild>
        </w:div>
        <w:div w:id="110131931">
          <w:marLeft w:val="0"/>
          <w:marRight w:val="0"/>
          <w:marTop w:val="0"/>
          <w:marBottom w:val="0"/>
          <w:divBdr>
            <w:top w:val="none" w:sz="0" w:space="0" w:color="auto"/>
            <w:left w:val="none" w:sz="0" w:space="0" w:color="auto"/>
            <w:bottom w:val="none" w:sz="0" w:space="0" w:color="auto"/>
            <w:right w:val="none" w:sz="0" w:space="0" w:color="auto"/>
          </w:divBdr>
        </w:div>
        <w:div w:id="2060204173">
          <w:marLeft w:val="0"/>
          <w:marRight w:val="0"/>
          <w:marTop w:val="0"/>
          <w:marBottom w:val="0"/>
          <w:divBdr>
            <w:top w:val="none" w:sz="0" w:space="0" w:color="auto"/>
            <w:left w:val="none" w:sz="0" w:space="0" w:color="auto"/>
            <w:bottom w:val="none" w:sz="0" w:space="0" w:color="auto"/>
            <w:right w:val="none" w:sz="0" w:space="0" w:color="auto"/>
          </w:divBdr>
          <w:divsChild>
            <w:div w:id="1236091058">
              <w:marLeft w:val="0"/>
              <w:marRight w:val="0"/>
              <w:marTop w:val="0"/>
              <w:marBottom w:val="0"/>
              <w:divBdr>
                <w:top w:val="none" w:sz="0" w:space="0" w:color="auto"/>
                <w:left w:val="none" w:sz="0" w:space="0" w:color="auto"/>
                <w:bottom w:val="none" w:sz="0" w:space="0" w:color="auto"/>
                <w:right w:val="none" w:sz="0" w:space="0" w:color="auto"/>
              </w:divBdr>
            </w:div>
          </w:divsChild>
        </w:div>
        <w:div w:id="32703356">
          <w:marLeft w:val="0"/>
          <w:marRight w:val="0"/>
          <w:marTop w:val="0"/>
          <w:marBottom w:val="0"/>
          <w:divBdr>
            <w:top w:val="none" w:sz="0" w:space="0" w:color="auto"/>
            <w:left w:val="none" w:sz="0" w:space="0" w:color="auto"/>
            <w:bottom w:val="none" w:sz="0" w:space="0" w:color="auto"/>
            <w:right w:val="none" w:sz="0" w:space="0" w:color="auto"/>
          </w:divBdr>
        </w:div>
        <w:div w:id="973170714">
          <w:marLeft w:val="0"/>
          <w:marRight w:val="0"/>
          <w:marTop w:val="0"/>
          <w:marBottom w:val="0"/>
          <w:divBdr>
            <w:top w:val="none" w:sz="0" w:space="0" w:color="auto"/>
            <w:left w:val="none" w:sz="0" w:space="0" w:color="auto"/>
            <w:bottom w:val="none" w:sz="0" w:space="0" w:color="auto"/>
            <w:right w:val="none" w:sz="0" w:space="0" w:color="auto"/>
          </w:divBdr>
          <w:divsChild>
            <w:div w:id="1202520436">
              <w:marLeft w:val="0"/>
              <w:marRight w:val="0"/>
              <w:marTop w:val="0"/>
              <w:marBottom w:val="0"/>
              <w:divBdr>
                <w:top w:val="none" w:sz="0" w:space="0" w:color="auto"/>
                <w:left w:val="none" w:sz="0" w:space="0" w:color="auto"/>
                <w:bottom w:val="none" w:sz="0" w:space="0" w:color="auto"/>
                <w:right w:val="none" w:sz="0" w:space="0" w:color="auto"/>
              </w:divBdr>
            </w:div>
          </w:divsChild>
        </w:div>
        <w:div w:id="307981460">
          <w:marLeft w:val="0"/>
          <w:marRight w:val="0"/>
          <w:marTop w:val="300"/>
          <w:marBottom w:val="0"/>
          <w:divBdr>
            <w:top w:val="none" w:sz="0" w:space="0" w:color="auto"/>
            <w:left w:val="none" w:sz="0" w:space="0" w:color="auto"/>
            <w:bottom w:val="none" w:sz="0" w:space="0" w:color="auto"/>
            <w:right w:val="none" w:sz="0" w:space="0" w:color="auto"/>
          </w:divBdr>
          <w:divsChild>
            <w:div w:id="1249969219">
              <w:marLeft w:val="0"/>
              <w:marRight w:val="0"/>
              <w:marTop w:val="0"/>
              <w:marBottom w:val="0"/>
              <w:divBdr>
                <w:top w:val="none" w:sz="0" w:space="0" w:color="auto"/>
                <w:left w:val="none" w:sz="0" w:space="0" w:color="auto"/>
                <w:bottom w:val="none" w:sz="0" w:space="0" w:color="auto"/>
                <w:right w:val="none" w:sz="0" w:space="0" w:color="auto"/>
              </w:divBdr>
              <w:divsChild>
                <w:div w:id="1382629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083191">
          <w:marLeft w:val="0"/>
          <w:marRight w:val="0"/>
          <w:marTop w:val="300"/>
          <w:marBottom w:val="0"/>
          <w:divBdr>
            <w:top w:val="none" w:sz="0" w:space="0" w:color="auto"/>
            <w:left w:val="none" w:sz="0" w:space="0" w:color="auto"/>
            <w:bottom w:val="none" w:sz="0" w:space="0" w:color="auto"/>
            <w:right w:val="none" w:sz="0" w:space="0" w:color="auto"/>
          </w:divBdr>
          <w:divsChild>
            <w:div w:id="106169013">
              <w:marLeft w:val="0"/>
              <w:marRight w:val="0"/>
              <w:marTop w:val="0"/>
              <w:marBottom w:val="0"/>
              <w:divBdr>
                <w:top w:val="none" w:sz="0" w:space="0" w:color="auto"/>
                <w:left w:val="none" w:sz="0" w:space="0" w:color="auto"/>
                <w:bottom w:val="none" w:sz="0" w:space="0" w:color="auto"/>
                <w:right w:val="none" w:sz="0" w:space="0" w:color="auto"/>
              </w:divBdr>
              <w:divsChild>
                <w:div w:id="7413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513">
          <w:marLeft w:val="0"/>
          <w:marRight w:val="0"/>
          <w:marTop w:val="300"/>
          <w:marBottom w:val="0"/>
          <w:divBdr>
            <w:top w:val="none" w:sz="0" w:space="0" w:color="auto"/>
            <w:left w:val="none" w:sz="0" w:space="0" w:color="auto"/>
            <w:bottom w:val="none" w:sz="0" w:space="0" w:color="auto"/>
            <w:right w:val="none" w:sz="0" w:space="0" w:color="auto"/>
          </w:divBdr>
          <w:divsChild>
            <w:div w:id="1962959482">
              <w:marLeft w:val="0"/>
              <w:marRight w:val="0"/>
              <w:marTop w:val="0"/>
              <w:marBottom w:val="0"/>
              <w:divBdr>
                <w:top w:val="none" w:sz="0" w:space="0" w:color="auto"/>
                <w:left w:val="none" w:sz="0" w:space="0" w:color="auto"/>
                <w:bottom w:val="none" w:sz="0" w:space="0" w:color="auto"/>
                <w:right w:val="none" w:sz="0" w:space="0" w:color="auto"/>
              </w:divBdr>
              <w:divsChild>
                <w:div w:id="135687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10225">
          <w:marLeft w:val="0"/>
          <w:marRight w:val="0"/>
          <w:marTop w:val="300"/>
          <w:marBottom w:val="0"/>
          <w:divBdr>
            <w:top w:val="none" w:sz="0" w:space="0" w:color="auto"/>
            <w:left w:val="none" w:sz="0" w:space="0" w:color="auto"/>
            <w:bottom w:val="none" w:sz="0" w:space="0" w:color="auto"/>
            <w:right w:val="none" w:sz="0" w:space="0" w:color="auto"/>
          </w:divBdr>
          <w:divsChild>
            <w:div w:id="1812748947">
              <w:marLeft w:val="0"/>
              <w:marRight w:val="0"/>
              <w:marTop w:val="0"/>
              <w:marBottom w:val="0"/>
              <w:divBdr>
                <w:top w:val="none" w:sz="0" w:space="0" w:color="auto"/>
                <w:left w:val="none" w:sz="0" w:space="0" w:color="auto"/>
                <w:bottom w:val="none" w:sz="0" w:space="0" w:color="auto"/>
                <w:right w:val="none" w:sz="0" w:space="0" w:color="auto"/>
              </w:divBdr>
              <w:divsChild>
                <w:div w:id="86659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657600">
      <w:bodyDiv w:val="1"/>
      <w:marLeft w:val="0"/>
      <w:marRight w:val="0"/>
      <w:marTop w:val="0"/>
      <w:marBottom w:val="0"/>
      <w:divBdr>
        <w:top w:val="none" w:sz="0" w:space="0" w:color="auto"/>
        <w:left w:val="none" w:sz="0" w:space="0" w:color="auto"/>
        <w:bottom w:val="none" w:sz="0" w:space="0" w:color="auto"/>
        <w:right w:val="none" w:sz="0" w:space="0" w:color="auto"/>
      </w:divBdr>
      <w:divsChild>
        <w:div w:id="234047522">
          <w:marLeft w:val="0"/>
          <w:marRight w:val="0"/>
          <w:marTop w:val="0"/>
          <w:marBottom w:val="0"/>
          <w:divBdr>
            <w:top w:val="none" w:sz="0" w:space="0" w:color="auto"/>
            <w:left w:val="none" w:sz="0" w:space="0" w:color="auto"/>
            <w:bottom w:val="none" w:sz="0" w:space="0" w:color="auto"/>
            <w:right w:val="none" w:sz="0" w:space="0" w:color="auto"/>
          </w:divBdr>
        </w:div>
        <w:div w:id="326635268">
          <w:marLeft w:val="0"/>
          <w:marRight w:val="0"/>
          <w:marTop w:val="0"/>
          <w:marBottom w:val="0"/>
          <w:divBdr>
            <w:top w:val="none" w:sz="0" w:space="0" w:color="auto"/>
            <w:left w:val="none" w:sz="0" w:space="0" w:color="auto"/>
            <w:bottom w:val="none" w:sz="0" w:space="0" w:color="auto"/>
            <w:right w:val="none" w:sz="0" w:space="0" w:color="auto"/>
          </w:divBdr>
          <w:divsChild>
            <w:div w:id="1888836128">
              <w:marLeft w:val="0"/>
              <w:marRight w:val="0"/>
              <w:marTop w:val="0"/>
              <w:marBottom w:val="0"/>
              <w:divBdr>
                <w:top w:val="none" w:sz="0" w:space="0" w:color="auto"/>
                <w:left w:val="none" w:sz="0" w:space="0" w:color="auto"/>
                <w:bottom w:val="none" w:sz="0" w:space="0" w:color="auto"/>
                <w:right w:val="none" w:sz="0" w:space="0" w:color="auto"/>
              </w:divBdr>
            </w:div>
          </w:divsChild>
        </w:div>
        <w:div w:id="394471716">
          <w:marLeft w:val="0"/>
          <w:marRight w:val="0"/>
          <w:marTop w:val="0"/>
          <w:marBottom w:val="0"/>
          <w:divBdr>
            <w:top w:val="none" w:sz="0" w:space="0" w:color="auto"/>
            <w:left w:val="none" w:sz="0" w:space="0" w:color="auto"/>
            <w:bottom w:val="none" w:sz="0" w:space="0" w:color="auto"/>
            <w:right w:val="none" w:sz="0" w:space="0" w:color="auto"/>
          </w:divBdr>
        </w:div>
        <w:div w:id="883836811">
          <w:marLeft w:val="0"/>
          <w:marRight w:val="0"/>
          <w:marTop w:val="0"/>
          <w:marBottom w:val="0"/>
          <w:divBdr>
            <w:top w:val="none" w:sz="0" w:space="0" w:color="auto"/>
            <w:left w:val="none" w:sz="0" w:space="0" w:color="auto"/>
            <w:bottom w:val="none" w:sz="0" w:space="0" w:color="auto"/>
            <w:right w:val="none" w:sz="0" w:space="0" w:color="auto"/>
          </w:divBdr>
          <w:divsChild>
            <w:div w:id="1568145703">
              <w:marLeft w:val="0"/>
              <w:marRight w:val="0"/>
              <w:marTop w:val="0"/>
              <w:marBottom w:val="0"/>
              <w:divBdr>
                <w:top w:val="none" w:sz="0" w:space="0" w:color="auto"/>
                <w:left w:val="none" w:sz="0" w:space="0" w:color="auto"/>
                <w:bottom w:val="none" w:sz="0" w:space="0" w:color="auto"/>
                <w:right w:val="none" w:sz="0" w:space="0" w:color="auto"/>
              </w:divBdr>
            </w:div>
          </w:divsChild>
        </w:div>
        <w:div w:id="810244181">
          <w:marLeft w:val="0"/>
          <w:marRight w:val="0"/>
          <w:marTop w:val="0"/>
          <w:marBottom w:val="0"/>
          <w:divBdr>
            <w:top w:val="none" w:sz="0" w:space="0" w:color="auto"/>
            <w:left w:val="none" w:sz="0" w:space="0" w:color="auto"/>
            <w:bottom w:val="none" w:sz="0" w:space="0" w:color="auto"/>
            <w:right w:val="none" w:sz="0" w:space="0" w:color="auto"/>
          </w:divBdr>
        </w:div>
        <w:div w:id="1515222037">
          <w:marLeft w:val="0"/>
          <w:marRight w:val="0"/>
          <w:marTop w:val="0"/>
          <w:marBottom w:val="0"/>
          <w:divBdr>
            <w:top w:val="none" w:sz="0" w:space="0" w:color="auto"/>
            <w:left w:val="none" w:sz="0" w:space="0" w:color="auto"/>
            <w:bottom w:val="none" w:sz="0" w:space="0" w:color="auto"/>
            <w:right w:val="none" w:sz="0" w:space="0" w:color="auto"/>
          </w:divBdr>
          <w:divsChild>
            <w:div w:id="1303533770">
              <w:marLeft w:val="0"/>
              <w:marRight w:val="0"/>
              <w:marTop w:val="0"/>
              <w:marBottom w:val="0"/>
              <w:divBdr>
                <w:top w:val="none" w:sz="0" w:space="0" w:color="auto"/>
                <w:left w:val="none" w:sz="0" w:space="0" w:color="auto"/>
                <w:bottom w:val="none" w:sz="0" w:space="0" w:color="auto"/>
                <w:right w:val="none" w:sz="0" w:space="0" w:color="auto"/>
              </w:divBdr>
            </w:div>
          </w:divsChild>
        </w:div>
        <w:div w:id="2024280027">
          <w:marLeft w:val="0"/>
          <w:marRight w:val="0"/>
          <w:marTop w:val="0"/>
          <w:marBottom w:val="0"/>
          <w:divBdr>
            <w:top w:val="none" w:sz="0" w:space="0" w:color="auto"/>
            <w:left w:val="none" w:sz="0" w:space="0" w:color="auto"/>
            <w:bottom w:val="none" w:sz="0" w:space="0" w:color="auto"/>
            <w:right w:val="none" w:sz="0" w:space="0" w:color="auto"/>
          </w:divBdr>
        </w:div>
        <w:div w:id="840465678">
          <w:marLeft w:val="0"/>
          <w:marRight w:val="0"/>
          <w:marTop w:val="0"/>
          <w:marBottom w:val="0"/>
          <w:divBdr>
            <w:top w:val="none" w:sz="0" w:space="0" w:color="auto"/>
            <w:left w:val="none" w:sz="0" w:space="0" w:color="auto"/>
            <w:bottom w:val="none" w:sz="0" w:space="0" w:color="auto"/>
            <w:right w:val="none" w:sz="0" w:space="0" w:color="auto"/>
          </w:divBdr>
          <w:divsChild>
            <w:div w:id="1265379799">
              <w:marLeft w:val="0"/>
              <w:marRight w:val="0"/>
              <w:marTop w:val="0"/>
              <w:marBottom w:val="0"/>
              <w:divBdr>
                <w:top w:val="none" w:sz="0" w:space="0" w:color="auto"/>
                <w:left w:val="none" w:sz="0" w:space="0" w:color="auto"/>
                <w:bottom w:val="none" w:sz="0" w:space="0" w:color="auto"/>
                <w:right w:val="none" w:sz="0" w:space="0" w:color="auto"/>
              </w:divBdr>
            </w:div>
          </w:divsChild>
        </w:div>
        <w:div w:id="778447855">
          <w:marLeft w:val="0"/>
          <w:marRight w:val="0"/>
          <w:marTop w:val="0"/>
          <w:marBottom w:val="0"/>
          <w:divBdr>
            <w:top w:val="none" w:sz="0" w:space="0" w:color="auto"/>
            <w:left w:val="none" w:sz="0" w:space="0" w:color="auto"/>
            <w:bottom w:val="none" w:sz="0" w:space="0" w:color="auto"/>
            <w:right w:val="none" w:sz="0" w:space="0" w:color="auto"/>
          </w:divBdr>
        </w:div>
        <w:div w:id="2041851889">
          <w:marLeft w:val="0"/>
          <w:marRight w:val="0"/>
          <w:marTop w:val="0"/>
          <w:marBottom w:val="0"/>
          <w:divBdr>
            <w:top w:val="none" w:sz="0" w:space="0" w:color="auto"/>
            <w:left w:val="none" w:sz="0" w:space="0" w:color="auto"/>
            <w:bottom w:val="none" w:sz="0" w:space="0" w:color="auto"/>
            <w:right w:val="none" w:sz="0" w:space="0" w:color="auto"/>
          </w:divBdr>
          <w:divsChild>
            <w:div w:id="110243446">
              <w:marLeft w:val="0"/>
              <w:marRight w:val="0"/>
              <w:marTop w:val="0"/>
              <w:marBottom w:val="0"/>
              <w:divBdr>
                <w:top w:val="none" w:sz="0" w:space="0" w:color="auto"/>
                <w:left w:val="none" w:sz="0" w:space="0" w:color="auto"/>
                <w:bottom w:val="none" w:sz="0" w:space="0" w:color="auto"/>
                <w:right w:val="none" w:sz="0" w:space="0" w:color="auto"/>
              </w:divBdr>
            </w:div>
          </w:divsChild>
        </w:div>
        <w:div w:id="1309674077">
          <w:marLeft w:val="0"/>
          <w:marRight w:val="0"/>
          <w:marTop w:val="0"/>
          <w:marBottom w:val="0"/>
          <w:divBdr>
            <w:top w:val="none" w:sz="0" w:space="0" w:color="auto"/>
            <w:left w:val="none" w:sz="0" w:space="0" w:color="auto"/>
            <w:bottom w:val="none" w:sz="0" w:space="0" w:color="auto"/>
            <w:right w:val="none" w:sz="0" w:space="0" w:color="auto"/>
          </w:divBdr>
        </w:div>
        <w:div w:id="1669409535">
          <w:marLeft w:val="0"/>
          <w:marRight w:val="0"/>
          <w:marTop w:val="0"/>
          <w:marBottom w:val="0"/>
          <w:divBdr>
            <w:top w:val="none" w:sz="0" w:space="0" w:color="auto"/>
            <w:left w:val="none" w:sz="0" w:space="0" w:color="auto"/>
            <w:bottom w:val="none" w:sz="0" w:space="0" w:color="auto"/>
            <w:right w:val="none" w:sz="0" w:space="0" w:color="auto"/>
          </w:divBdr>
          <w:divsChild>
            <w:div w:id="539055316">
              <w:marLeft w:val="0"/>
              <w:marRight w:val="0"/>
              <w:marTop w:val="0"/>
              <w:marBottom w:val="0"/>
              <w:divBdr>
                <w:top w:val="none" w:sz="0" w:space="0" w:color="auto"/>
                <w:left w:val="none" w:sz="0" w:space="0" w:color="auto"/>
                <w:bottom w:val="none" w:sz="0" w:space="0" w:color="auto"/>
                <w:right w:val="none" w:sz="0" w:space="0" w:color="auto"/>
              </w:divBdr>
            </w:div>
          </w:divsChild>
        </w:div>
        <w:div w:id="2055034977">
          <w:marLeft w:val="0"/>
          <w:marRight w:val="0"/>
          <w:marTop w:val="0"/>
          <w:marBottom w:val="0"/>
          <w:divBdr>
            <w:top w:val="none" w:sz="0" w:space="0" w:color="auto"/>
            <w:left w:val="none" w:sz="0" w:space="0" w:color="auto"/>
            <w:bottom w:val="none" w:sz="0" w:space="0" w:color="auto"/>
            <w:right w:val="none" w:sz="0" w:space="0" w:color="auto"/>
          </w:divBdr>
        </w:div>
        <w:div w:id="522861147">
          <w:marLeft w:val="0"/>
          <w:marRight w:val="0"/>
          <w:marTop w:val="0"/>
          <w:marBottom w:val="0"/>
          <w:divBdr>
            <w:top w:val="none" w:sz="0" w:space="0" w:color="auto"/>
            <w:left w:val="none" w:sz="0" w:space="0" w:color="auto"/>
            <w:bottom w:val="none" w:sz="0" w:space="0" w:color="auto"/>
            <w:right w:val="none" w:sz="0" w:space="0" w:color="auto"/>
          </w:divBdr>
          <w:divsChild>
            <w:div w:id="379865034">
              <w:marLeft w:val="0"/>
              <w:marRight w:val="0"/>
              <w:marTop w:val="0"/>
              <w:marBottom w:val="0"/>
              <w:divBdr>
                <w:top w:val="none" w:sz="0" w:space="0" w:color="auto"/>
                <w:left w:val="none" w:sz="0" w:space="0" w:color="auto"/>
                <w:bottom w:val="none" w:sz="0" w:space="0" w:color="auto"/>
                <w:right w:val="none" w:sz="0" w:space="0" w:color="auto"/>
              </w:divBdr>
            </w:div>
          </w:divsChild>
        </w:div>
        <w:div w:id="111753396">
          <w:marLeft w:val="0"/>
          <w:marRight w:val="0"/>
          <w:marTop w:val="300"/>
          <w:marBottom w:val="0"/>
          <w:divBdr>
            <w:top w:val="none" w:sz="0" w:space="0" w:color="auto"/>
            <w:left w:val="none" w:sz="0" w:space="0" w:color="auto"/>
            <w:bottom w:val="none" w:sz="0" w:space="0" w:color="auto"/>
            <w:right w:val="none" w:sz="0" w:space="0" w:color="auto"/>
          </w:divBdr>
          <w:divsChild>
            <w:div w:id="730081146">
              <w:marLeft w:val="0"/>
              <w:marRight w:val="0"/>
              <w:marTop w:val="0"/>
              <w:marBottom w:val="0"/>
              <w:divBdr>
                <w:top w:val="none" w:sz="0" w:space="0" w:color="auto"/>
                <w:left w:val="none" w:sz="0" w:space="0" w:color="auto"/>
                <w:bottom w:val="none" w:sz="0" w:space="0" w:color="auto"/>
                <w:right w:val="none" w:sz="0" w:space="0" w:color="auto"/>
              </w:divBdr>
              <w:divsChild>
                <w:div w:id="1631745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91836">
          <w:marLeft w:val="0"/>
          <w:marRight w:val="0"/>
          <w:marTop w:val="300"/>
          <w:marBottom w:val="0"/>
          <w:divBdr>
            <w:top w:val="none" w:sz="0" w:space="0" w:color="auto"/>
            <w:left w:val="none" w:sz="0" w:space="0" w:color="auto"/>
            <w:bottom w:val="none" w:sz="0" w:space="0" w:color="auto"/>
            <w:right w:val="none" w:sz="0" w:space="0" w:color="auto"/>
          </w:divBdr>
          <w:divsChild>
            <w:div w:id="881404960">
              <w:marLeft w:val="0"/>
              <w:marRight w:val="0"/>
              <w:marTop w:val="0"/>
              <w:marBottom w:val="0"/>
              <w:divBdr>
                <w:top w:val="none" w:sz="0" w:space="0" w:color="auto"/>
                <w:left w:val="none" w:sz="0" w:space="0" w:color="auto"/>
                <w:bottom w:val="none" w:sz="0" w:space="0" w:color="auto"/>
                <w:right w:val="none" w:sz="0" w:space="0" w:color="auto"/>
              </w:divBdr>
              <w:divsChild>
                <w:div w:id="20324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20448">
          <w:marLeft w:val="0"/>
          <w:marRight w:val="0"/>
          <w:marTop w:val="300"/>
          <w:marBottom w:val="0"/>
          <w:divBdr>
            <w:top w:val="none" w:sz="0" w:space="0" w:color="auto"/>
            <w:left w:val="none" w:sz="0" w:space="0" w:color="auto"/>
            <w:bottom w:val="none" w:sz="0" w:space="0" w:color="auto"/>
            <w:right w:val="none" w:sz="0" w:space="0" w:color="auto"/>
          </w:divBdr>
          <w:divsChild>
            <w:div w:id="1410695137">
              <w:marLeft w:val="0"/>
              <w:marRight w:val="0"/>
              <w:marTop w:val="0"/>
              <w:marBottom w:val="0"/>
              <w:divBdr>
                <w:top w:val="none" w:sz="0" w:space="0" w:color="auto"/>
                <w:left w:val="none" w:sz="0" w:space="0" w:color="auto"/>
                <w:bottom w:val="none" w:sz="0" w:space="0" w:color="auto"/>
                <w:right w:val="none" w:sz="0" w:space="0" w:color="auto"/>
              </w:divBdr>
              <w:divsChild>
                <w:div w:id="212457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900493">
      <w:bodyDiv w:val="1"/>
      <w:marLeft w:val="0"/>
      <w:marRight w:val="0"/>
      <w:marTop w:val="0"/>
      <w:marBottom w:val="0"/>
      <w:divBdr>
        <w:top w:val="none" w:sz="0" w:space="0" w:color="auto"/>
        <w:left w:val="none" w:sz="0" w:space="0" w:color="auto"/>
        <w:bottom w:val="none" w:sz="0" w:space="0" w:color="auto"/>
        <w:right w:val="none" w:sz="0" w:space="0" w:color="auto"/>
      </w:divBdr>
      <w:divsChild>
        <w:div w:id="1930233771">
          <w:marLeft w:val="0"/>
          <w:marRight w:val="0"/>
          <w:marTop w:val="0"/>
          <w:marBottom w:val="0"/>
          <w:divBdr>
            <w:top w:val="none" w:sz="0" w:space="0" w:color="auto"/>
            <w:left w:val="none" w:sz="0" w:space="0" w:color="auto"/>
            <w:bottom w:val="none" w:sz="0" w:space="0" w:color="auto"/>
            <w:right w:val="none" w:sz="0" w:space="0" w:color="auto"/>
          </w:divBdr>
        </w:div>
        <w:div w:id="866914858">
          <w:marLeft w:val="0"/>
          <w:marRight w:val="0"/>
          <w:marTop w:val="0"/>
          <w:marBottom w:val="0"/>
          <w:divBdr>
            <w:top w:val="none" w:sz="0" w:space="0" w:color="auto"/>
            <w:left w:val="none" w:sz="0" w:space="0" w:color="auto"/>
            <w:bottom w:val="none" w:sz="0" w:space="0" w:color="auto"/>
            <w:right w:val="none" w:sz="0" w:space="0" w:color="auto"/>
          </w:divBdr>
          <w:divsChild>
            <w:div w:id="883520838">
              <w:marLeft w:val="0"/>
              <w:marRight w:val="0"/>
              <w:marTop w:val="0"/>
              <w:marBottom w:val="0"/>
              <w:divBdr>
                <w:top w:val="none" w:sz="0" w:space="0" w:color="auto"/>
                <w:left w:val="none" w:sz="0" w:space="0" w:color="auto"/>
                <w:bottom w:val="none" w:sz="0" w:space="0" w:color="auto"/>
                <w:right w:val="none" w:sz="0" w:space="0" w:color="auto"/>
              </w:divBdr>
            </w:div>
          </w:divsChild>
        </w:div>
        <w:div w:id="1685745534">
          <w:marLeft w:val="0"/>
          <w:marRight w:val="0"/>
          <w:marTop w:val="0"/>
          <w:marBottom w:val="0"/>
          <w:divBdr>
            <w:top w:val="none" w:sz="0" w:space="0" w:color="auto"/>
            <w:left w:val="none" w:sz="0" w:space="0" w:color="auto"/>
            <w:bottom w:val="none" w:sz="0" w:space="0" w:color="auto"/>
            <w:right w:val="none" w:sz="0" w:space="0" w:color="auto"/>
          </w:divBdr>
        </w:div>
        <w:div w:id="1446995423">
          <w:marLeft w:val="0"/>
          <w:marRight w:val="0"/>
          <w:marTop w:val="0"/>
          <w:marBottom w:val="0"/>
          <w:divBdr>
            <w:top w:val="none" w:sz="0" w:space="0" w:color="auto"/>
            <w:left w:val="none" w:sz="0" w:space="0" w:color="auto"/>
            <w:bottom w:val="none" w:sz="0" w:space="0" w:color="auto"/>
            <w:right w:val="none" w:sz="0" w:space="0" w:color="auto"/>
          </w:divBdr>
          <w:divsChild>
            <w:div w:id="1340932472">
              <w:marLeft w:val="0"/>
              <w:marRight w:val="0"/>
              <w:marTop w:val="0"/>
              <w:marBottom w:val="0"/>
              <w:divBdr>
                <w:top w:val="none" w:sz="0" w:space="0" w:color="auto"/>
                <w:left w:val="none" w:sz="0" w:space="0" w:color="auto"/>
                <w:bottom w:val="none" w:sz="0" w:space="0" w:color="auto"/>
                <w:right w:val="none" w:sz="0" w:space="0" w:color="auto"/>
              </w:divBdr>
            </w:div>
          </w:divsChild>
        </w:div>
        <w:div w:id="1130898682">
          <w:marLeft w:val="0"/>
          <w:marRight w:val="0"/>
          <w:marTop w:val="0"/>
          <w:marBottom w:val="0"/>
          <w:divBdr>
            <w:top w:val="none" w:sz="0" w:space="0" w:color="auto"/>
            <w:left w:val="none" w:sz="0" w:space="0" w:color="auto"/>
            <w:bottom w:val="none" w:sz="0" w:space="0" w:color="auto"/>
            <w:right w:val="none" w:sz="0" w:space="0" w:color="auto"/>
          </w:divBdr>
        </w:div>
        <w:div w:id="1070688773">
          <w:marLeft w:val="0"/>
          <w:marRight w:val="0"/>
          <w:marTop w:val="0"/>
          <w:marBottom w:val="0"/>
          <w:divBdr>
            <w:top w:val="none" w:sz="0" w:space="0" w:color="auto"/>
            <w:left w:val="none" w:sz="0" w:space="0" w:color="auto"/>
            <w:bottom w:val="none" w:sz="0" w:space="0" w:color="auto"/>
            <w:right w:val="none" w:sz="0" w:space="0" w:color="auto"/>
          </w:divBdr>
          <w:divsChild>
            <w:div w:id="575165010">
              <w:marLeft w:val="0"/>
              <w:marRight w:val="0"/>
              <w:marTop w:val="0"/>
              <w:marBottom w:val="0"/>
              <w:divBdr>
                <w:top w:val="none" w:sz="0" w:space="0" w:color="auto"/>
                <w:left w:val="none" w:sz="0" w:space="0" w:color="auto"/>
                <w:bottom w:val="none" w:sz="0" w:space="0" w:color="auto"/>
                <w:right w:val="none" w:sz="0" w:space="0" w:color="auto"/>
              </w:divBdr>
            </w:div>
          </w:divsChild>
        </w:div>
        <w:div w:id="1889758590">
          <w:marLeft w:val="0"/>
          <w:marRight w:val="0"/>
          <w:marTop w:val="0"/>
          <w:marBottom w:val="0"/>
          <w:divBdr>
            <w:top w:val="none" w:sz="0" w:space="0" w:color="auto"/>
            <w:left w:val="none" w:sz="0" w:space="0" w:color="auto"/>
            <w:bottom w:val="none" w:sz="0" w:space="0" w:color="auto"/>
            <w:right w:val="none" w:sz="0" w:space="0" w:color="auto"/>
          </w:divBdr>
        </w:div>
        <w:div w:id="663359654">
          <w:marLeft w:val="0"/>
          <w:marRight w:val="0"/>
          <w:marTop w:val="0"/>
          <w:marBottom w:val="0"/>
          <w:divBdr>
            <w:top w:val="none" w:sz="0" w:space="0" w:color="auto"/>
            <w:left w:val="none" w:sz="0" w:space="0" w:color="auto"/>
            <w:bottom w:val="none" w:sz="0" w:space="0" w:color="auto"/>
            <w:right w:val="none" w:sz="0" w:space="0" w:color="auto"/>
          </w:divBdr>
          <w:divsChild>
            <w:div w:id="337736616">
              <w:marLeft w:val="0"/>
              <w:marRight w:val="0"/>
              <w:marTop w:val="0"/>
              <w:marBottom w:val="0"/>
              <w:divBdr>
                <w:top w:val="none" w:sz="0" w:space="0" w:color="auto"/>
                <w:left w:val="none" w:sz="0" w:space="0" w:color="auto"/>
                <w:bottom w:val="none" w:sz="0" w:space="0" w:color="auto"/>
                <w:right w:val="none" w:sz="0" w:space="0" w:color="auto"/>
              </w:divBdr>
            </w:div>
          </w:divsChild>
        </w:div>
        <w:div w:id="943222828">
          <w:marLeft w:val="0"/>
          <w:marRight w:val="0"/>
          <w:marTop w:val="0"/>
          <w:marBottom w:val="0"/>
          <w:divBdr>
            <w:top w:val="none" w:sz="0" w:space="0" w:color="auto"/>
            <w:left w:val="none" w:sz="0" w:space="0" w:color="auto"/>
            <w:bottom w:val="none" w:sz="0" w:space="0" w:color="auto"/>
            <w:right w:val="none" w:sz="0" w:space="0" w:color="auto"/>
          </w:divBdr>
        </w:div>
        <w:div w:id="1165630359">
          <w:marLeft w:val="0"/>
          <w:marRight w:val="0"/>
          <w:marTop w:val="0"/>
          <w:marBottom w:val="0"/>
          <w:divBdr>
            <w:top w:val="none" w:sz="0" w:space="0" w:color="auto"/>
            <w:left w:val="none" w:sz="0" w:space="0" w:color="auto"/>
            <w:bottom w:val="none" w:sz="0" w:space="0" w:color="auto"/>
            <w:right w:val="none" w:sz="0" w:space="0" w:color="auto"/>
          </w:divBdr>
          <w:divsChild>
            <w:div w:id="1837917356">
              <w:marLeft w:val="0"/>
              <w:marRight w:val="0"/>
              <w:marTop w:val="0"/>
              <w:marBottom w:val="0"/>
              <w:divBdr>
                <w:top w:val="none" w:sz="0" w:space="0" w:color="auto"/>
                <w:left w:val="none" w:sz="0" w:space="0" w:color="auto"/>
                <w:bottom w:val="none" w:sz="0" w:space="0" w:color="auto"/>
                <w:right w:val="none" w:sz="0" w:space="0" w:color="auto"/>
              </w:divBdr>
            </w:div>
          </w:divsChild>
        </w:div>
        <w:div w:id="2048216137">
          <w:marLeft w:val="0"/>
          <w:marRight w:val="0"/>
          <w:marTop w:val="0"/>
          <w:marBottom w:val="0"/>
          <w:divBdr>
            <w:top w:val="none" w:sz="0" w:space="0" w:color="auto"/>
            <w:left w:val="none" w:sz="0" w:space="0" w:color="auto"/>
            <w:bottom w:val="none" w:sz="0" w:space="0" w:color="auto"/>
            <w:right w:val="none" w:sz="0" w:space="0" w:color="auto"/>
          </w:divBdr>
        </w:div>
        <w:div w:id="1853446271">
          <w:marLeft w:val="0"/>
          <w:marRight w:val="0"/>
          <w:marTop w:val="0"/>
          <w:marBottom w:val="0"/>
          <w:divBdr>
            <w:top w:val="none" w:sz="0" w:space="0" w:color="auto"/>
            <w:left w:val="none" w:sz="0" w:space="0" w:color="auto"/>
            <w:bottom w:val="none" w:sz="0" w:space="0" w:color="auto"/>
            <w:right w:val="none" w:sz="0" w:space="0" w:color="auto"/>
          </w:divBdr>
          <w:divsChild>
            <w:div w:id="749428158">
              <w:marLeft w:val="0"/>
              <w:marRight w:val="0"/>
              <w:marTop w:val="0"/>
              <w:marBottom w:val="0"/>
              <w:divBdr>
                <w:top w:val="none" w:sz="0" w:space="0" w:color="auto"/>
                <w:left w:val="none" w:sz="0" w:space="0" w:color="auto"/>
                <w:bottom w:val="none" w:sz="0" w:space="0" w:color="auto"/>
                <w:right w:val="none" w:sz="0" w:space="0" w:color="auto"/>
              </w:divBdr>
            </w:div>
          </w:divsChild>
        </w:div>
        <w:div w:id="516039884">
          <w:marLeft w:val="0"/>
          <w:marRight w:val="0"/>
          <w:marTop w:val="0"/>
          <w:marBottom w:val="0"/>
          <w:divBdr>
            <w:top w:val="none" w:sz="0" w:space="0" w:color="auto"/>
            <w:left w:val="none" w:sz="0" w:space="0" w:color="auto"/>
            <w:bottom w:val="none" w:sz="0" w:space="0" w:color="auto"/>
            <w:right w:val="none" w:sz="0" w:space="0" w:color="auto"/>
          </w:divBdr>
        </w:div>
        <w:div w:id="1793744742">
          <w:marLeft w:val="0"/>
          <w:marRight w:val="0"/>
          <w:marTop w:val="0"/>
          <w:marBottom w:val="0"/>
          <w:divBdr>
            <w:top w:val="none" w:sz="0" w:space="0" w:color="auto"/>
            <w:left w:val="none" w:sz="0" w:space="0" w:color="auto"/>
            <w:bottom w:val="none" w:sz="0" w:space="0" w:color="auto"/>
            <w:right w:val="none" w:sz="0" w:space="0" w:color="auto"/>
          </w:divBdr>
          <w:divsChild>
            <w:div w:id="949161367">
              <w:marLeft w:val="0"/>
              <w:marRight w:val="0"/>
              <w:marTop w:val="0"/>
              <w:marBottom w:val="0"/>
              <w:divBdr>
                <w:top w:val="none" w:sz="0" w:space="0" w:color="auto"/>
                <w:left w:val="none" w:sz="0" w:space="0" w:color="auto"/>
                <w:bottom w:val="none" w:sz="0" w:space="0" w:color="auto"/>
                <w:right w:val="none" w:sz="0" w:space="0" w:color="auto"/>
              </w:divBdr>
            </w:div>
          </w:divsChild>
        </w:div>
        <w:div w:id="2082633016">
          <w:marLeft w:val="0"/>
          <w:marRight w:val="0"/>
          <w:marTop w:val="300"/>
          <w:marBottom w:val="0"/>
          <w:divBdr>
            <w:top w:val="none" w:sz="0" w:space="0" w:color="auto"/>
            <w:left w:val="none" w:sz="0" w:space="0" w:color="auto"/>
            <w:bottom w:val="none" w:sz="0" w:space="0" w:color="auto"/>
            <w:right w:val="none" w:sz="0" w:space="0" w:color="auto"/>
          </w:divBdr>
          <w:divsChild>
            <w:div w:id="1533424737">
              <w:marLeft w:val="0"/>
              <w:marRight w:val="0"/>
              <w:marTop w:val="0"/>
              <w:marBottom w:val="0"/>
              <w:divBdr>
                <w:top w:val="none" w:sz="0" w:space="0" w:color="auto"/>
                <w:left w:val="none" w:sz="0" w:space="0" w:color="auto"/>
                <w:bottom w:val="none" w:sz="0" w:space="0" w:color="auto"/>
                <w:right w:val="none" w:sz="0" w:space="0" w:color="auto"/>
              </w:divBdr>
              <w:divsChild>
                <w:div w:id="2044476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315398">
          <w:marLeft w:val="0"/>
          <w:marRight w:val="0"/>
          <w:marTop w:val="300"/>
          <w:marBottom w:val="0"/>
          <w:divBdr>
            <w:top w:val="none" w:sz="0" w:space="0" w:color="auto"/>
            <w:left w:val="none" w:sz="0" w:space="0" w:color="auto"/>
            <w:bottom w:val="none" w:sz="0" w:space="0" w:color="auto"/>
            <w:right w:val="none" w:sz="0" w:space="0" w:color="auto"/>
          </w:divBdr>
          <w:divsChild>
            <w:div w:id="1144010614">
              <w:marLeft w:val="0"/>
              <w:marRight w:val="0"/>
              <w:marTop w:val="0"/>
              <w:marBottom w:val="0"/>
              <w:divBdr>
                <w:top w:val="none" w:sz="0" w:space="0" w:color="auto"/>
                <w:left w:val="none" w:sz="0" w:space="0" w:color="auto"/>
                <w:bottom w:val="none" w:sz="0" w:space="0" w:color="auto"/>
                <w:right w:val="none" w:sz="0" w:space="0" w:color="auto"/>
              </w:divBdr>
              <w:divsChild>
                <w:div w:id="160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4667">
          <w:marLeft w:val="0"/>
          <w:marRight w:val="0"/>
          <w:marTop w:val="300"/>
          <w:marBottom w:val="0"/>
          <w:divBdr>
            <w:top w:val="none" w:sz="0" w:space="0" w:color="auto"/>
            <w:left w:val="none" w:sz="0" w:space="0" w:color="auto"/>
            <w:bottom w:val="none" w:sz="0" w:space="0" w:color="auto"/>
            <w:right w:val="none" w:sz="0" w:space="0" w:color="auto"/>
          </w:divBdr>
          <w:divsChild>
            <w:div w:id="742720263">
              <w:marLeft w:val="0"/>
              <w:marRight w:val="0"/>
              <w:marTop w:val="0"/>
              <w:marBottom w:val="0"/>
              <w:divBdr>
                <w:top w:val="none" w:sz="0" w:space="0" w:color="auto"/>
                <w:left w:val="none" w:sz="0" w:space="0" w:color="auto"/>
                <w:bottom w:val="none" w:sz="0" w:space="0" w:color="auto"/>
                <w:right w:val="none" w:sz="0" w:space="0" w:color="auto"/>
              </w:divBdr>
              <w:divsChild>
                <w:div w:id="166214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5574">
          <w:marLeft w:val="0"/>
          <w:marRight w:val="0"/>
          <w:marTop w:val="300"/>
          <w:marBottom w:val="0"/>
          <w:divBdr>
            <w:top w:val="none" w:sz="0" w:space="0" w:color="auto"/>
            <w:left w:val="none" w:sz="0" w:space="0" w:color="auto"/>
            <w:bottom w:val="none" w:sz="0" w:space="0" w:color="auto"/>
            <w:right w:val="none" w:sz="0" w:space="0" w:color="auto"/>
          </w:divBdr>
          <w:divsChild>
            <w:div w:id="162861421">
              <w:marLeft w:val="0"/>
              <w:marRight w:val="0"/>
              <w:marTop w:val="0"/>
              <w:marBottom w:val="0"/>
              <w:divBdr>
                <w:top w:val="none" w:sz="0" w:space="0" w:color="auto"/>
                <w:left w:val="none" w:sz="0" w:space="0" w:color="auto"/>
                <w:bottom w:val="none" w:sz="0" w:space="0" w:color="auto"/>
                <w:right w:val="none" w:sz="0" w:space="0" w:color="auto"/>
              </w:divBdr>
              <w:divsChild>
                <w:div w:id="29598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0412">
      <w:bodyDiv w:val="1"/>
      <w:marLeft w:val="0"/>
      <w:marRight w:val="0"/>
      <w:marTop w:val="0"/>
      <w:marBottom w:val="0"/>
      <w:divBdr>
        <w:top w:val="none" w:sz="0" w:space="0" w:color="auto"/>
        <w:left w:val="none" w:sz="0" w:space="0" w:color="auto"/>
        <w:bottom w:val="none" w:sz="0" w:space="0" w:color="auto"/>
        <w:right w:val="none" w:sz="0" w:space="0" w:color="auto"/>
      </w:divBdr>
      <w:divsChild>
        <w:div w:id="718162857">
          <w:marLeft w:val="0"/>
          <w:marRight w:val="0"/>
          <w:marTop w:val="0"/>
          <w:marBottom w:val="0"/>
          <w:divBdr>
            <w:top w:val="none" w:sz="0" w:space="0" w:color="auto"/>
            <w:left w:val="none" w:sz="0" w:space="0" w:color="auto"/>
            <w:bottom w:val="none" w:sz="0" w:space="0" w:color="auto"/>
            <w:right w:val="none" w:sz="0" w:space="0" w:color="auto"/>
          </w:divBdr>
        </w:div>
        <w:div w:id="132602245">
          <w:marLeft w:val="0"/>
          <w:marRight w:val="0"/>
          <w:marTop w:val="0"/>
          <w:marBottom w:val="0"/>
          <w:divBdr>
            <w:top w:val="none" w:sz="0" w:space="0" w:color="auto"/>
            <w:left w:val="none" w:sz="0" w:space="0" w:color="auto"/>
            <w:bottom w:val="none" w:sz="0" w:space="0" w:color="auto"/>
            <w:right w:val="none" w:sz="0" w:space="0" w:color="auto"/>
          </w:divBdr>
          <w:divsChild>
            <w:div w:id="821047970">
              <w:marLeft w:val="0"/>
              <w:marRight w:val="0"/>
              <w:marTop w:val="0"/>
              <w:marBottom w:val="0"/>
              <w:divBdr>
                <w:top w:val="none" w:sz="0" w:space="0" w:color="auto"/>
                <w:left w:val="none" w:sz="0" w:space="0" w:color="auto"/>
                <w:bottom w:val="none" w:sz="0" w:space="0" w:color="auto"/>
                <w:right w:val="none" w:sz="0" w:space="0" w:color="auto"/>
              </w:divBdr>
            </w:div>
          </w:divsChild>
        </w:div>
        <w:div w:id="1784230402">
          <w:marLeft w:val="0"/>
          <w:marRight w:val="0"/>
          <w:marTop w:val="0"/>
          <w:marBottom w:val="0"/>
          <w:divBdr>
            <w:top w:val="none" w:sz="0" w:space="0" w:color="auto"/>
            <w:left w:val="none" w:sz="0" w:space="0" w:color="auto"/>
            <w:bottom w:val="none" w:sz="0" w:space="0" w:color="auto"/>
            <w:right w:val="none" w:sz="0" w:space="0" w:color="auto"/>
          </w:divBdr>
        </w:div>
        <w:div w:id="2077892328">
          <w:marLeft w:val="0"/>
          <w:marRight w:val="0"/>
          <w:marTop w:val="0"/>
          <w:marBottom w:val="0"/>
          <w:divBdr>
            <w:top w:val="none" w:sz="0" w:space="0" w:color="auto"/>
            <w:left w:val="none" w:sz="0" w:space="0" w:color="auto"/>
            <w:bottom w:val="none" w:sz="0" w:space="0" w:color="auto"/>
            <w:right w:val="none" w:sz="0" w:space="0" w:color="auto"/>
          </w:divBdr>
          <w:divsChild>
            <w:div w:id="406151852">
              <w:marLeft w:val="0"/>
              <w:marRight w:val="0"/>
              <w:marTop w:val="0"/>
              <w:marBottom w:val="0"/>
              <w:divBdr>
                <w:top w:val="none" w:sz="0" w:space="0" w:color="auto"/>
                <w:left w:val="none" w:sz="0" w:space="0" w:color="auto"/>
                <w:bottom w:val="none" w:sz="0" w:space="0" w:color="auto"/>
                <w:right w:val="none" w:sz="0" w:space="0" w:color="auto"/>
              </w:divBdr>
            </w:div>
          </w:divsChild>
        </w:div>
        <w:div w:id="798228812">
          <w:marLeft w:val="0"/>
          <w:marRight w:val="0"/>
          <w:marTop w:val="0"/>
          <w:marBottom w:val="0"/>
          <w:divBdr>
            <w:top w:val="none" w:sz="0" w:space="0" w:color="auto"/>
            <w:left w:val="none" w:sz="0" w:space="0" w:color="auto"/>
            <w:bottom w:val="none" w:sz="0" w:space="0" w:color="auto"/>
            <w:right w:val="none" w:sz="0" w:space="0" w:color="auto"/>
          </w:divBdr>
        </w:div>
        <w:div w:id="1564411006">
          <w:marLeft w:val="0"/>
          <w:marRight w:val="0"/>
          <w:marTop w:val="0"/>
          <w:marBottom w:val="0"/>
          <w:divBdr>
            <w:top w:val="none" w:sz="0" w:space="0" w:color="auto"/>
            <w:left w:val="none" w:sz="0" w:space="0" w:color="auto"/>
            <w:bottom w:val="none" w:sz="0" w:space="0" w:color="auto"/>
            <w:right w:val="none" w:sz="0" w:space="0" w:color="auto"/>
          </w:divBdr>
          <w:divsChild>
            <w:div w:id="1534226993">
              <w:marLeft w:val="0"/>
              <w:marRight w:val="0"/>
              <w:marTop w:val="0"/>
              <w:marBottom w:val="0"/>
              <w:divBdr>
                <w:top w:val="none" w:sz="0" w:space="0" w:color="auto"/>
                <w:left w:val="none" w:sz="0" w:space="0" w:color="auto"/>
                <w:bottom w:val="none" w:sz="0" w:space="0" w:color="auto"/>
                <w:right w:val="none" w:sz="0" w:space="0" w:color="auto"/>
              </w:divBdr>
            </w:div>
          </w:divsChild>
        </w:div>
        <w:div w:id="1585727756">
          <w:marLeft w:val="0"/>
          <w:marRight w:val="0"/>
          <w:marTop w:val="0"/>
          <w:marBottom w:val="0"/>
          <w:divBdr>
            <w:top w:val="none" w:sz="0" w:space="0" w:color="auto"/>
            <w:left w:val="none" w:sz="0" w:space="0" w:color="auto"/>
            <w:bottom w:val="none" w:sz="0" w:space="0" w:color="auto"/>
            <w:right w:val="none" w:sz="0" w:space="0" w:color="auto"/>
          </w:divBdr>
        </w:div>
        <w:div w:id="289363941">
          <w:marLeft w:val="0"/>
          <w:marRight w:val="0"/>
          <w:marTop w:val="0"/>
          <w:marBottom w:val="0"/>
          <w:divBdr>
            <w:top w:val="none" w:sz="0" w:space="0" w:color="auto"/>
            <w:left w:val="none" w:sz="0" w:space="0" w:color="auto"/>
            <w:bottom w:val="none" w:sz="0" w:space="0" w:color="auto"/>
            <w:right w:val="none" w:sz="0" w:space="0" w:color="auto"/>
          </w:divBdr>
          <w:divsChild>
            <w:div w:id="1559197975">
              <w:marLeft w:val="0"/>
              <w:marRight w:val="0"/>
              <w:marTop w:val="0"/>
              <w:marBottom w:val="0"/>
              <w:divBdr>
                <w:top w:val="none" w:sz="0" w:space="0" w:color="auto"/>
                <w:left w:val="none" w:sz="0" w:space="0" w:color="auto"/>
                <w:bottom w:val="none" w:sz="0" w:space="0" w:color="auto"/>
                <w:right w:val="none" w:sz="0" w:space="0" w:color="auto"/>
              </w:divBdr>
            </w:div>
          </w:divsChild>
        </w:div>
        <w:div w:id="2133405252">
          <w:marLeft w:val="0"/>
          <w:marRight w:val="0"/>
          <w:marTop w:val="0"/>
          <w:marBottom w:val="0"/>
          <w:divBdr>
            <w:top w:val="none" w:sz="0" w:space="0" w:color="auto"/>
            <w:left w:val="none" w:sz="0" w:space="0" w:color="auto"/>
            <w:bottom w:val="none" w:sz="0" w:space="0" w:color="auto"/>
            <w:right w:val="none" w:sz="0" w:space="0" w:color="auto"/>
          </w:divBdr>
        </w:div>
        <w:div w:id="801070331">
          <w:marLeft w:val="0"/>
          <w:marRight w:val="0"/>
          <w:marTop w:val="0"/>
          <w:marBottom w:val="0"/>
          <w:divBdr>
            <w:top w:val="none" w:sz="0" w:space="0" w:color="auto"/>
            <w:left w:val="none" w:sz="0" w:space="0" w:color="auto"/>
            <w:bottom w:val="none" w:sz="0" w:space="0" w:color="auto"/>
            <w:right w:val="none" w:sz="0" w:space="0" w:color="auto"/>
          </w:divBdr>
          <w:divsChild>
            <w:div w:id="1812284639">
              <w:marLeft w:val="0"/>
              <w:marRight w:val="0"/>
              <w:marTop w:val="0"/>
              <w:marBottom w:val="0"/>
              <w:divBdr>
                <w:top w:val="none" w:sz="0" w:space="0" w:color="auto"/>
                <w:left w:val="none" w:sz="0" w:space="0" w:color="auto"/>
                <w:bottom w:val="none" w:sz="0" w:space="0" w:color="auto"/>
                <w:right w:val="none" w:sz="0" w:space="0" w:color="auto"/>
              </w:divBdr>
            </w:div>
          </w:divsChild>
        </w:div>
        <w:div w:id="458107365">
          <w:marLeft w:val="0"/>
          <w:marRight w:val="0"/>
          <w:marTop w:val="0"/>
          <w:marBottom w:val="0"/>
          <w:divBdr>
            <w:top w:val="none" w:sz="0" w:space="0" w:color="auto"/>
            <w:left w:val="none" w:sz="0" w:space="0" w:color="auto"/>
            <w:bottom w:val="none" w:sz="0" w:space="0" w:color="auto"/>
            <w:right w:val="none" w:sz="0" w:space="0" w:color="auto"/>
          </w:divBdr>
        </w:div>
        <w:div w:id="21103015">
          <w:marLeft w:val="0"/>
          <w:marRight w:val="0"/>
          <w:marTop w:val="0"/>
          <w:marBottom w:val="0"/>
          <w:divBdr>
            <w:top w:val="none" w:sz="0" w:space="0" w:color="auto"/>
            <w:left w:val="none" w:sz="0" w:space="0" w:color="auto"/>
            <w:bottom w:val="none" w:sz="0" w:space="0" w:color="auto"/>
            <w:right w:val="none" w:sz="0" w:space="0" w:color="auto"/>
          </w:divBdr>
          <w:divsChild>
            <w:div w:id="1228145614">
              <w:marLeft w:val="0"/>
              <w:marRight w:val="0"/>
              <w:marTop w:val="0"/>
              <w:marBottom w:val="0"/>
              <w:divBdr>
                <w:top w:val="none" w:sz="0" w:space="0" w:color="auto"/>
                <w:left w:val="none" w:sz="0" w:space="0" w:color="auto"/>
                <w:bottom w:val="none" w:sz="0" w:space="0" w:color="auto"/>
                <w:right w:val="none" w:sz="0" w:space="0" w:color="auto"/>
              </w:divBdr>
            </w:div>
          </w:divsChild>
        </w:div>
        <w:div w:id="1725252956">
          <w:marLeft w:val="0"/>
          <w:marRight w:val="0"/>
          <w:marTop w:val="0"/>
          <w:marBottom w:val="0"/>
          <w:divBdr>
            <w:top w:val="none" w:sz="0" w:space="0" w:color="auto"/>
            <w:left w:val="none" w:sz="0" w:space="0" w:color="auto"/>
            <w:bottom w:val="none" w:sz="0" w:space="0" w:color="auto"/>
            <w:right w:val="none" w:sz="0" w:space="0" w:color="auto"/>
          </w:divBdr>
        </w:div>
        <w:div w:id="175537705">
          <w:marLeft w:val="0"/>
          <w:marRight w:val="0"/>
          <w:marTop w:val="0"/>
          <w:marBottom w:val="0"/>
          <w:divBdr>
            <w:top w:val="none" w:sz="0" w:space="0" w:color="auto"/>
            <w:left w:val="none" w:sz="0" w:space="0" w:color="auto"/>
            <w:bottom w:val="none" w:sz="0" w:space="0" w:color="auto"/>
            <w:right w:val="none" w:sz="0" w:space="0" w:color="auto"/>
          </w:divBdr>
          <w:divsChild>
            <w:div w:id="92210276">
              <w:marLeft w:val="0"/>
              <w:marRight w:val="0"/>
              <w:marTop w:val="0"/>
              <w:marBottom w:val="0"/>
              <w:divBdr>
                <w:top w:val="none" w:sz="0" w:space="0" w:color="auto"/>
                <w:left w:val="none" w:sz="0" w:space="0" w:color="auto"/>
                <w:bottom w:val="none" w:sz="0" w:space="0" w:color="auto"/>
                <w:right w:val="none" w:sz="0" w:space="0" w:color="auto"/>
              </w:divBdr>
            </w:div>
          </w:divsChild>
        </w:div>
        <w:div w:id="1875072520">
          <w:marLeft w:val="0"/>
          <w:marRight w:val="0"/>
          <w:marTop w:val="300"/>
          <w:marBottom w:val="0"/>
          <w:divBdr>
            <w:top w:val="none" w:sz="0" w:space="0" w:color="auto"/>
            <w:left w:val="none" w:sz="0" w:space="0" w:color="auto"/>
            <w:bottom w:val="none" w:sz="0" w:space="0" w:color="auto"/>
            <w:right w:val="none" w:sz="0" w:space="0" w:color="auto"/>
          </w:divBdr>
          <w:divsChild>
            <w:div w:id="1871138961">
              <w:marLeft w:val="0"/>
              <w:marRight w:val="0"/>
              <w:marTop w:val="0"/>
              <w:marBottom w:val="0"/>
              <w:divBdr>
                <w:top w:val="none" w:sz="0" w:space="0" w:color="auto"/>
                <w:left w:val="none" w:sz="0" w:space="0" w:color="auto"/>
                <w:bottom w:val="none" w:sz="0" w:space="0" w:color="auto"/>
                <w:right w:val="none" w:sz="0" w:space="0" w:color="auto"/>
              </w:divBdr>
              <w:divsChild>
                <w:div w:id="277375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9057">
          <w:marLeft w:val="0"/>
          <w:marRight w:val="0"/>
          <w:marTop w:val="300"/>
          <w:marBottom w:val="0"/>
          <w:divBdr>
            <w:top w:val="none" w:sz="0" w:space="0" w:color="auto"/>
            <w:left w:val="none" w:sz="0" w:space="0" w:color="auto"/>
            <w:bottom w:val="none" w:sz="0" w:space="0" w:color="auto"/>
            <w:right w:val="none" w:sz="0" w:space="0" w:color="auto"/>
          </w:divBdr>
          <w:divsChild>
            <w:div w:id="1530099435">
              <w:marLeft w:val="0"/>
              <w:marRight w:val="0"/>
              <w:marTop w:val="0"/>
              <w:marBottom w:val="0"/>
              <w:divBdr>
                <w:top w:val="none" w:sz="0" w:space="0" w:color="auto"/>
                <w:left w:val="none" w:sz="0" w:space="0" w:color="auto"/>
                <w:bottom w:val="none" w:sz="0" w:space="0" w:color="auto"/>
                <w:right w:val="none" w:sz="0" w:space="0" w:color="auto"/>
              </w:divBdr>
              <w:divsChild>
                <w:div w:id="303582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809838">
          <w:marLeft w:val="0"/>
          <w:marRight w:val="0"/>
          <w:marTop w:val="300"/>
          <w:marBottom w:val="0"/>
          <w:divBdr>
            <w:top w:val="none" w:sz="0" w:space="0" w:color="auto"/>
            <w:left w:val="none" w:sz="0" w:space="0" w:color="auto"/>
            <w:bottom w:val="none" w:sz="0" w:space="0" w:color="auto"/>
            <w:right w:val="none" w:sz="0" w:space="0" w:color="auto"/>
          </w:divBdr>
          <w:divsChild>
            <w:div w:id="176046603">
              <w:marLeft w:val="0"/>
              <w:marRight w:val="0"/>
              <w:marTop w:val="0"/>
              <w:marBottom w:val="0"/>
              <w:divBdr>
                <w:top w:val="none" w:sz="0" w:space="0" w:color="auto"/>
                <w:left w:val="none" w:sz="0" w:space="0" w:color="auto"/>
                <w:bottom w:val="none" w:sz="0" w:space="0" w:color="auto"/>
                <w:right w:val="none" w:sz="0" w:space="0" w:color="auto"/>
              </w:divBdr>
              <w:divsChild>
                <w:div w:id="61351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408520">
          <w:marLeft w:val="0"/>
          <w:marRight w:val="0"/>
          <w:marTop w:val="300"/>
          <w:marBottom w:val="0"/>
          <w:divBdr>
            <w:top w:val="none" w:sz="0" w:space="0" w:color="auto"/>
            <w:left w:val="none" w:sz="0" w:space="0" w:color="auto"/>
            <w:bottom w:val="none" w:sz="0" w:space="0" w:color="auto"/>
            <w:right w:val="none" w:sz="0" w:space="0" w:color="auto"/>
          </w:divBdr>
          <w:divsChild>
            <w:div w:id="1459299076">
              <w:marLeft w:val="0"/>
              <w:marRight w:val="0"/>
              <w:marTop w:val="0"/>
              <w:marBottom w:val="0"/>
              <w:divBdr>
                <w:top w:val="none" w:sz="0" w:space="0" w:color="auto"/>
                <w:left w:val="none" w:sz="0" w:space="0" w:color="auto"/>
                <w:bottom w:val="none" w:sz="0" w:space="0" w:color="auto"/>
                <w:right w:val="none" w:sz="0" w:space="0" w:color="auto"/>
              </w:divBdr>
              <w:divsChild>
                <w:div w:id="3828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07516">
      <w:bodyDiv w:val="1"/>
      <w:marLeft w:val="0"/>
      <w:marRight w:val="0"/>
      <w:marTop w:val="0"/>
      <w:marBottom w:val="0"/>
      <w:divBdr>
        <w:top w:val="none" w:sz="0" w:space="0" w:color="auto"/>
        <w:left w:val="none" w:sz="0" w:space="0" w:color="auto"/>
        <w:bottom w:val="none" w:sz="0" w:space="0" w:color="auto"/>
        <w:right w:val="none" w:sz="0" w:space="0" w:color="auto"/>
      </w:divBdr>
      <w:divsChild>
        <w:div w:id="1757357957">
          <w:marLeft w:val="0"/>
          <w:marRight w:val="0"/>
          <w:marTop w:val="0"/>
          <w:marBottom w:val="0"/>
          <w:divBdr>
            <w:top w:val="none" w:sz="0" w:space="0" w:color="auto"/>
            <w:left w:val="none" w:sz="0" w:space="0" w:color="auto"/>
            <w:bottom w:val="none" w:sz="0" w:space="0" w:color="auto"/>
            <w:right w:val="none" w:sz="0" w:space="0" w:color="auto"/>
          </w:divBdr>
        </w:div>
        <w:div w:id="1514880244">
          <w:marLeft w:val="0"/>
          <w:marRight w:val="0"/>
          <w:marTop w:val="0"/>
          <w:marBottom w:val="0"/>
          <w:divBdr>
            <w:top w:val="none" w:sz="0" w:space="0" w:color="auto"/>
            <w:left w:val="none" w:sz="0" w:space="0" w:color="auto"/>
            <w:bottom w:val="none" w:sz="0" w:space="0" w:color="auto"/>
            <w:right w:val="none" w:sz="0" w:space="0" w:color="auto"/>
          </w:divBdr>
          <w:divsChild>
            <w:div w:id="688214794">
              <w:marLeft w:val="0"/>
              <w:marRight w:val="0"/>
              <w:marTop w:val="0"/>
              <w:marBottom w:val="0"/>
              <w:divBdr>
                <w:top w:val="none" w:sz="0" w:space="0" w:color="auto"/>
                <w:left w:val="none" w:sz="0" w:space="0" w:color="auto"/>
                <w:bottom w:val="none" w:sz="0" w:space="0" w:color="auto"/>
                <w:right w:val="none" w:sz="0" w:space="0" w:color="auto"/>
              </w:divBdr>
            </w:div>
          </w:divsChild>
        </w:div>
        <w:div w:id="2129231550">
          <w:marLeft w:val="0"/>
          <w:marRight w:val="0"/>
          <w:marTop w:val="0"/>
          <w:marBottom w:val="0"/>
          <w:divBdr>
            <w:top w:val="none" w:sz="0" w:space="0" w:color="auto"/>
            <w:left w:val="none" w:sz="0" w:space="0" w:color="auto"/>
            <w:bottom w:val="none" w:sz="0" w:space="0" w:color="auto"/>
            <w:right w:val="none" w:sz="0" w:space="0" w:color="auto"/>
          </w:divBdr>
        </w:div>
        <w:div w:id="1826358197">
          <w:marLeft w:val="0"/>
          <w:marRight w:val="0"/>
          <w:marTop w:val="0"/>
          <w:marBottom w:val="0"/>
          <w:divBdr>
            <w:top w:val="none" w:sz="0" w:space="0" w:color="auto"/>
            <w:left w:val="none" w:sz="0" w:space="0" w:color="auto"/>
            <w:bottom w:val="none" w:sz="0" w:space="0" w:color="auto"/>
            <w:right w:val="none" w:sz="0" w:space="0" w:color="auto"/>
          </w:divBdr>
          <w:divsChild>
            <w:div w:id="1544489053">
              <w:marLeft w:val="0"/>
              <w:marRight w:val="0"/>
              <w:marTop w:val="0"/>
              <w:marBottom w:val="0"/>
              <w:divBdr>
                <w:top w:val="none" w:sz="0" w:space="0" w:color="auto"/>
                <w:left w:val="none" w:sz="0" w:space="0" w:color="auto"/>
                <w:bottom w:val="none" w:sz="0" w:space="0" w:color="auto"/>
                <w:right w:val="none" w:sz="0" w:space="0" w:color="auto"/>
              </w:divBdr>
            </w:div>
          </w:divsChild>
        </w:div>
        <w:div w:id="817838671">
          <w:marLeft w:val="0"/>
          <w:marRight w:val="0"/>
          <w:marTop w:val="0"/>
          <w:marBottom w:val="0"/>
          <w:divBdr>
            <w:top w:val="none" w:sz="0" w:space="0" w:color="auto"/>
            <w:left w:val="none" w:sz="0" w:space="0" w:color="auto"/>
            <w:bottom w:val="none" w:sz="0" w:space="0" w:color="auto"/>
            <w:right w:val="none" w:sz="0" w:space="0" w:color="auto"/>
          </w:divBdr>
        </w:div>
        <w:div w:id="545289342">
          <w:marLeft w:val="0"/>
          <w:marRight w:val="0"/>
          <w:marTop w:val="0"/>
          <w:marBottom w:val="0"/>
          <w:divBdr>
            <w:top w:val="none" w:sz="0" w:space="0" w:color="auto"/>
            <w:left w:val="none" w:sz="0" w:space="0" w:color="auto"/>
            <w:bottom w:val="none" w:sz="0" w:space="0" w:color="auto"/>
            <w:right w:val="none" w:sz="0" w:space="0" w:color="auto"/>
          </w:divBdr>
          <w:divsChild>
            <w:div w:id="2047638227">
              <w:marLeft w:val="0"/>
              <w:marRight w:val="0"/>
              <w:marTop w:val="0"/>
              <w:marBottom w:val="0"/>
              <w:divBdr>
                <w:top w:val="none" w:sz="0" w:space="0" w:color="auto"/>
                <w:left w:val="none" w:sz="0" w:space="0" w:color="auto"/>
                <w:bottom w:val="none" w:sz="0" w:space="0" w:color="auto"/>
                <w:right w:val="none" w:sz="0" w:space="0" w:color="auto"/>
              </w:divBdr>
            </w:div>
          </w:divsChild>
        </w:div>
        <w:div w:id="500391653">
          <w:marLeft w:val="0"/>
          <w:marRight w:val="0"/>
          <w:marTop w:val="0"/>
          <w:marBottom w:val="0"/>
          <w:divBdr>
            <w:top w:val="none" w:sz="0" w:space="0" w:color="auto"/>
            <w:left w:val="none" w:sz="0" w:space="0" w:color="auto"/>
            <w:bottom w:val="none" w:sz="0" w:space="0" w:color="auto"/>
            <w:right w:val="none" w:sz="0" w:space="0" w:color="auto"/>
          </w:divBdr>
        </w:div>
        <w:div w:id="727801035">
          <w:marLeft w:val="0"/>
          <w:marRight w:val="0"/>
          <w:marTop w:val="0"/>
          <w:marBottom w:val="0"/>
          <w:divBdr>
            <w:top w:val="none" w:sz="0" w:space="0" w:color="auto"/>
            <w:left w:val="none" w:sz="0" w:space="0" w:color="auto"/>
            <w:bottom w:val="none" w:sz="0" w:space="0" w:color="auto"/>
            <w:right w:val="none" w:sz="0" w:space="0" w:color="auto"/>
          </w:divBdr>
          <w:divsChild>
            <w:div w:id="328220277">
              <w:marLeft w:val="0"/>
              <w:marRight w:val="0"/>
              <w:marTop w:val="0"/>
              <w:marBottom w:val="0"/>
              <w:divBdr>
                <w:top w:val="none" w:sz="0" w:space="0" w:color="auto"/>
                <w:left w:val="none" w:sz="0" w:space="0" w:color="auto"/>
                <w:bottom w:val="none" w:sz="0" w:space="0" w:color="auto"/>
                <w:right w:val="none" w:sz="0" w:space="0" w:color="auto"/>
              </w:divBdr>
            </w:div>
          </w:divsChild>
        </w:div>
        <w:div w:id="1797602429">
          <w:marLeft w:val="0"/>
          <w:marRight w:val="0"/>
          <w:marTop w:val="0"/>
          <w:marBottom w:val="0"/>
          <w:divBdr>
            <w:top w:val="none" w:sz="0" w:space="0" w:color="auto"/>
            <w:left w:val="none" w:sz="0" w:space="0" w:color="auto"/>
            <w:bottom w:val="none" w:sz="0" w:space="0" w:color="auto"/>
            <w:right w:val="none" w:sz="0" w:space="0" w:color="auto"/>
          </w:divBdr>
        </w:div>
        <w:div w:id="231428935">
          <w:marLeft w:val="0"/>
          <w:marRight w:val="0"/>
          <w:marTop w:val="0"/>
          <w:marBottom w:val="0"/>
          <w:divBdr>
            <w:top w:val="none" w:sz="0" w:space="0" w:color="auto"/>
            <w:left w:val="none" w:sz="0" w:space="0" w:color="auto"/>
            <w:bottom w:val="none" w:sz="0" w:space="0" w:color="auto"/>
            <w:right w:val="none" w:sz="0" w:space="0" w:color="auto"/>
          </w:divBdr>
          <w:divsChild>
            <w:div w:id="248927325">
              <w:marLeft w:val="0"/>
              <w:marRight w:val="0"/>
              <w:marTop w:val="0"/>
              <w:marBottom w:val="0"/>
              <w:divBdr>
                <w:top w:val="none" w:sz="0" w:space="0" w:color="auto"/>
                <w:left w:val="none" w:sz="0" w:space="0" w:color="auto"/>
                <w:bottom w:val="none" w:sz="0" w:space="0" w:color="auto"/>
                <w:right w:val="none" w:sz="0" w:space="0" w:color="auto"/>
              </w:divBdr>
            </w:div>
          </w:divsChild>
        </w:div>
        <w:div w:id="1758282859">
          <w:marLeft w:val="0"/>
          <w:marRight w:val="0"/>
          <w:marTop w:val="0"/>
          <w:marBottom w:val="0"/>
          <w:divBdr>
            <w:top w:val="none" w:sz="0" w:space="0" w:color="auto"/>
            <w:left w:val="none" w:sz="0" w:space="0" w:color="auto"/>
            <w:bottom w:val="none" w:sz="0" w:space="0" w:color="auto"/>
            <w:right w:val="none" w:sz="0" w:space="0" w:color="auto"/>
          </w:divBdr>
        </w:div>
        <w:div w:id="1937126785">
          <w:marLeft w:val="0"/>
          <w:marRight w:val="0"/>
          <w:marTop w:val="0"/>
          <w:marBottom w:val="0"/>
          <w:divBdr>
            <w:top w:val="none" w:sz="0" w:space="0" w:color="auto"/>
            <w:left w:val="none" w:sz="0" w:space="0" w:color="auto"/>
            <w:bottom w:val="none" w:sz="0" w:space="0" w:color="auto"/>
            <w:right w:val="none" w:sz="0" w:space="0" w:color="auto"/>
          </w:divBdr>
          <w:divsChild>
            <w:div w:id="1761099286">
              <w:marLeft w:val="0"/>
              <w:marRight w:val="0"/>
              <w:marTop w:val="0"/>
              <w:marBottom w:val="0"/>
              <w:divBdr>
                <w:top w:val="none" w:sz="0" w:space="0" w:color="auto"/>
                <w:left w:val="none" w:sz="0" w:space="0" w:color="auto"/>
                <w:bottom w:val="none" w:sz="0" w:space="0" w:color="auto"/>
                <w:right w:val="none" w:sz="0" w:space="0" w:color="auto"/>
              </w:divBdr>
            </w:div>
          </w:divsChild>
        </w:div>
        <w:div w:id="760487134">
          <w:marLeft w:val="0"/>
          <w:marRight w:val="0"/>
          <w:marTop w:val="0"/>
          <w:marBottom w:val="0"/>
          <w:divBdr>
            <w:top w:val="none" w:sz="0" w:space="0" w:color="auto"/>
            <w:left w:val="none" w:sz="0" w:space="0" w:color="auto"/>
            <w:bottom w:val="none" w:sz="0" w:space="0" w:color="auto"/>
            <w:right w:val="none" w:sz="0" w:space="0" w:color="auto"/>
          </w:divBdr>
        </w:div>
        <w:div w:id="1989898871">
          <w:marLeft w:val="0"/>
          <w:marRight w:val="0"/>
          <w:marTop w:val="0"/>
          <w:marBottom w:val="0"/>
          <w:divBdr>
            <w:top w:val="none" w:sz="0" w:space="0" w:color="auto"/>
            <w:left w:val="none" w:sz="0" w:space="0" w:color="auto"/>
            <w:bottom w:val="none" w:sz="0" w:space="0" w:color="auto"/>
            <w:right w:val="none" w:sz="0" w:space="0" w:color="auto"/>
          </w:divBdr>
          <w:divsChild>
            <w:div w:id="37441044">
              <w:marLeft w:val="0"/>
              <w:marRight w:val="0"/>
              <w:marTop w:val="0"/>
              <w:marBottom w:val="0"/>
              <w:divBdr>
                <w:top w:val="none" w:sz="0" w:space="0" w:color="auto"/>
                <w:left w:val="none" w:sz="0" w:space="0" w:color="auto"/>
                <w:bottom w:val="none" w:sz="0" w:space="0" w:color="auto"/>
                <w:right w:val="none" w:sz="0" w:space="0" w:color="auto"/>
              </w:divBdr>
            </w:div>
          </w:divsChild>
        </w:div>
        <w:div w:id="191966445">
          <w:marLeft w:val="0"/>
          <w:marRight w:val="0"/>
          <w:marTop w:val="300"/>
          <w:marBottom w:val="0"/>
          <w:divBdr>
            <w:top w:val="none" w:sz="0" w:space="0" w:color="auto"/>
            <w:left w:val="none" w:sz="0" w:space="0" w:color="auto"/>
            <w:bottom w:val="none" w:sz="0" w:space="0" w:color="auto"/>
            <w:right w:val="none" w:sz="0" w:space="0" w:color="auto"/>
          </w:divBdr>
          <w:divsChild>
            <w:div w:id="623662009">
              <w:marLeft w:val="0"/>
              <w:marRight w:val="0"/>
              <w:marTop w:val="0"/>
              <w:marBottom w:val="0"/>
              <w:divBdr>
                <w:top w:val="none" w:sz="0" w:space="0" w:color="auto"/>
                <w:left w:val="none" w:sz="0" w:space="0" w:color="auto"/>
                <w:bottom w:val="none" w:sz="0" w:space="0" w:color="auto"/>
                <w:right w:val="none" w:sz="0" w:space="0" w:color="auto"/>
              </w:divBdr>
              <w:divsChild>
                <w:div w:id="152177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98296">
          <w:marLeft w:val="0"/>
          <w:marRight w:val="0"/>
          <w:marTop w:val="300"/>
          <w:marBottom w:val="0"/>
          <w:divBdr>
            <w:top w:val="none" w:sz="0" w:space="0" w:color="auto"/>
            <w:left w:val="none" w:sz="0" w:space="0" w:color="auto"/>
            <w:bottom w:val="none" w:sz="0" w:space="0" w:color="auto"/>
            <w:right w:val="none" w:sz="0" w:space="0" w:color="auto"/>
          </w:divBdr>
          <w:divsChild>
            <w:div w:id="1429622337">
              <w:marLeft w:val="0"/>
              <w:marRight w:val="0"/>
              <w:marTop w:val="0"/>
              <w:marBottom w:val="0"/>
              <w:divBdr>
                <w:top w:val="none" w:sz="0" w:space="0" w:color="auto"/>
                <w:left w:val="none" w:sz="0" w:space="0" w:color="auto"/>
                <w:bottom w:val="none" w:sz="0" w:space="0" w:color="auto"/>
                <w:right w:val="none" w:sz="0" w:space="0" w:color="auto"/>
              </w:divBdr>
              <w:divsChild>
                <w:div w:id="34447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976015">
          <w:marLeft w:val="0"/>
          <w:marRight w:val="0"/>
          <w:marTop w:val="300"/>
          <w:marBottom w:val="0"/>
          <w:divBdr>
            <w:top w:val="none" w:sz="0" w:space="0" w:color="auto"/>
            <w:left w:val="none" w:sz="0" w:space="0" w:color="auto"/>
            <w:bottom w:val="none" w:sz="0" w:space="0" w:color="auto"/>
            <w:right w:val="none" w:sz="0" w:space="0" w:color="auto"/>
          </w:divBdr>
          <w:divsChild>
            <w:div w:id="2027975847">
              <w:marLeft w:val="0"/>
              <w:marRight w:val="0"/>
              <w:marTop w:val="0"/>
              <w:marBottom w:val="0"/>
              <w:divBdr>
                <w:top w:val="none" w:sz="0" w:space="0" w:color="auto"/>
                <w:left w:val="none" w:sz="0" w:space="0" w:color="auto"/>
                <w:bottom w:val="none" w:sz="0" w:space="0" w:color="auto"/>
                <w:right w:val="none" w:sz="0" w:space="0" w:color="auto"/>
              </w:divBdr>
              <w:divsChild>
                <w:div w:id="25717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973257">
          <w:marLeft w:val="0"/>
          <w:marRight w:val="0"/>
          <w:marTop w:val="300"/>
          <w:marBottom w:val="0"/>
          <w:divBdr>
            <w:top w:val="none" w:sz="0" w:space="0" w:color="auto"/>
            <w:left w:val="none" w:sz="0" w:space="0" w:color="auto"/>
            <w:bottom w:val="none" w:sz="0" w:space="0" w:color="auto"/>
            <w:right w:val="none" w:sz="0" w:space="0" w:color="auto"/>
          </w:divBdr>
          <w:divsChild>
            <w:div w:id="834682177">
              <w:marLeft w:val="0"/>
              <w:marRight w:val="0"/>
              <w:marTop w:val="0"/>
              <w:marBottom w:val="0"/>
              <w:divBdr>
                <w:top w:val="none" w:sz="0" w:space="0" w:color="auto"/>
                <w:left w:val="none" w:sz="0" w:space="0" w:color="auto"/>
                <w:bottom w:val="none" w:sz="0" w:space="0" w:color="auto"/>
                <w:right w:val="none" w:sz="0" w:space="0" w:color="auto"/>
              </w:divBdr>
              <w:divsChild>
                <w:div w:id="77209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337670">
      <w:bodyDiv w:val="1"/>
      <w:marLeft w:val="0"/>
      <w:marRight w:val="0"/>
      <w:marTop w:val="0"/>
      <w:marBottom w:val="0"/>
      <w:divBdr>
        <w:top w:val="none" w:sz="0" w:space="0" w:color="auto"/>
        <w:left w:val="none" w:sz="0" w:space="0" w:color="auto"/>
        <w:bottom w:val="none" w:sz="0" w:space="0" w:color="auto"/>
        <w:right w:val="none" w:sz="0" w:space="0" w:color="auto"/>
      </w:divBdr>
      <w:divsChild>
        <w:div w:id="438337322">
          <w:marLeft w:val="0"/>
          <w:marRight w:val="0"/>
          <w:marTop w:val="0"/>
          <w:marBottom w:val="0"/>
          <w:divBdr>
            <w:top w:val="none" w:sz="0" w:space="0" w:color="auto"/>
            <w:left w:val="none" w:sz="0" w:space="0" w:color="auto"/>
            <w:bottom w:val="none" w:sz="0" w:space="0" w:color="auto"/>
            <w:right w:val="none" w:sz="0" w:space="0" w:color="auto"/>
          </w:divBdr>
        </w:div>
        <w:div w:id="1936396482">
          <w:marLeft w:val="0"/>
          <w:marRight w:val="0"/>
          <w:marTop w:val="0"/>
          <w:marBottom w:val="0"/>
          <w:divBdr>
            <w:top w:val="none" w:sz="0" w:space="0" w:color="auto"/>
            <w:left w:val="none" w:sz="0" w:space="0" w:color="auto"/>
            <w:bottom w:val="none" w:sz="0" w:space="0" w:color="auto"/>
            <w:right w:val="none" w:sz="0" w:space="0" w:color="auto"/>
          </w:divBdr>
          <w:divsChild>
            <w:div w:id="356662166">
              <w:marLeft w:val="0"/>
              <w:marRight w:val="0"/>
              <w:marTop w:val="0"/>
              <w:marBottom w:val="0"/>
              <w:divBdr>
                <w:top w:val="none" w:sz="0" w:space="0" w:color="auto"/>
                <w:left w:val="none" w:sz="0" w:space="0" w:color="auto"/>
                <w:bottom w:val="none" w:sz="0" w:space="0" w:color="auto"/>
                <w:right w:val="none" w:sz="0" w:space="0" w:color="auto"/>
              </w:divBdr>
            </w:div>
          </w:divsChild>
        </w:div>
        <w:div w:id="1976638657">
          <w:marLeft w:val="0"/>
          <w:marRight w:val="0"/>
          <w:marTop w:val="0"/>
          <w:marBottom w:val="0"/>
          <w:divBdr>
            <w:top w:val="none" w:sz="0" w:space="0" w:color="auto"/>
            <w:left w:val="none" w:sz="0" w:space="0" w:color="auto"/>
            <w:bottom w:val="none" w:sz="0" w:space="0" w:color="auto"/>
            <w:right w:val="none" w:sz="0" w:space="0" w:color="auto"/>
          </w:divBdr>
        </w:div>
        <w:div w:id="1044139738">
          <w:marLeft w:val="0"/>
          <w:marRight w:val="0"/>
          <w:marTop w:val="0"/>
          <w:marBottom w:val="0"/>
          <w:divBdr>
            <w:top w:val="none" w:sz="0" w:space="0" w:color="auto"/>
            <w:left w:val="none" w:sz="0" w:space="0" w:color="auto"/>
            <w:bottom w:val="none" w:sz="0" w:space="0" w:color="auto"/>
            <w:right w:val="none" w:sz="0" w:space="0" w:color="auto"/>
          </w:divBdr>
          <w:divsChild>
            <w:div w:id="454980487">
              <w:marLeft w:val="0"/>
              <w:marRight w:val="0"/>
              <w:marTop w:val="0"/>
              <w:marBottom w:val="0"/>
              <w:divBdr>
                <w:top w:val="none" w:sz="0" w:space="0" w:color="auto"/>
                <w:left w:val="none" w:sz="0" w:space="0" w:color="auto"/>
                <w:bottom w:val="none" w:sz="0" w:space="0" w:color="auto"/>
                <w:right w:val="none" w:sz="0" w:space="0" w:color="auto"/>
              </w:divBdr>
            </w:div>
          </w:divsChild>
        </w:div>
        <w:div w:id="704987831">
          <w:marLeft w:val="0"/>
          <w:marRight w:val="0"/>
          <w:marTop w:val="0"/>
          <w:marBottom w:val="0"/>
          <w:divBdr>
            <w:top w:val="none" w:sz="0" w:space="0" w:color="auto"/>
            <w:left w:val="none" w:sz="0" w:space="0" w:color="auto"/>
            <w:bottom w:val="none" w:sz="0" w:space="0" w:color="auto"/>
            <w:right w:val="none" w:sz="0" w:space="0" w:color="auto"/>
          </w:divBdr>
        </w:div>
        <w:div w:id="1442996549">
          <w:marLeft w:val="0"/>
          <w:marRight w:val="0"/>
          <w:marTop w:val="0"/>
          <w:marBottom w:val="0"/>
          <w:divBdr>
            <w:top w:val="none" w:sz="0" w:space="0" w:color="auto"/>
            <w:left w:val="none" w:sz="0" w:space="0" w:color="auto"/>
            <w:bottom w:val="none" w:sz="0" w:space="0" w:color="auto"/>
            <w:right w:val="none" w:sz="0" w:space="0" w:color="auto"/>
          </w:divBdr>
          <w:divsChild>
            <w:div w:id="299573673">
              <w:marLeft w:val="0"/>
              <w:marRight w:val="0"/>
              <w:marTop w:val="0"/>
              <w:marBottom w:val="0"/>
              <w:divBdr>
                <w:top w:val="none" w:sz="0" w:space="0" w:color="auto"/>
                <w:left w:val="none" w:sz="0" w:space="0" w:color="auto"/>
                <w:bottom w:val="none" w:sz="0" w:space="0" w:color="auto"/>
                <w:right w:val="none" w:sz="0" w:space="0" w:color="auto"/>
              </w:divBdr>
            </w:div>
          </w:divsChild>
        </w:div>
        <w:div w:id="837842274">
          <w:marLeft w:val="0"/>
          <w:marRight w:val="0"/>
          <w:marTop w:val="0"/>
          <w:marBottom w:val="0"/>
          <w:divBdr>
            <w:top w:val="none" w:sz="0" w:space="0" w:color="auto"/>
            <w:left w:val="none" w:sz="0" w:space="0" w:color="auto"/>
            <w:bottom w:val="none" w:sz="0" w:space="0" w:color="auto"/>
            <w:right w:val="none" w:sz="0" w:space="0" w:color="auto"/>
          </w:divBdr>
        </w:div>
        <w:div w:id="155609235">
          <w:marLeft w:val="0"/>
          <w:marRight w:val="0"/>
          <w:marTop w:val="0"/>
          <w:marBottom w:val="0"/>
          <w:divBdr>
            <w:top w:val="none" w:sz="0" w:space="0" w:color="auto"/>
            <w:left w:val="none" w:sz="0" w:space="0" w:color="auto"/>
            <w:bottom w:val="none" w:sz="0" w:space="0" w:color="auto"/>
            <w:right w:val="none" w:sz="0" w:space="0" w:color="auto"/>
          </w:divBdr>
          <w:divsChild>
            <w:div w:id="1316111021">
              <w:marLeft w:val="0"/>
              <w:marRight w:val="0"/>
              <w:marTop w:val="0"/>
              <w:marBottom w:val="0"/>
              <w:divBdr>
                <w:top w:val="none" w:sz="0" w:space="0" w:color="auto"/>
                <w:left w:val="none" w:sz="0" w:space="0" w:color="auto"/>
                <w:bottom w:val="none" w:sz="0" w:space="0" w:color="auto"/>
                <w:right w:val="none" w:sz="0" w:space="0" w:color="auto"/>
              </w:divBdr>
            </w:div>
          </w:divsChild>
        </w:div>
        <w:div w:id="2146072608">
          <w:marLeft w:val="0"/>
          <w:marRight w:val="0"/>
          <w:marTop w:val="0"/>
          <w:marBottom w:val="0"/>
          <w:divBdr>
            <w:top w:val="none" w:sz="0" w:space="0" w:color="auto"/>
            <w:left w:val="none" w:sz="0" w:space="0" w:color="auto"/>
            <w:bottom w:val="none" w:sz="0" w:space="0" w:color="auto"/>
            <w:right w:val="none" w:sz="0" w:space="0" w:color="auto"/>
          </w:divBdr>
        </w:div>
        <w:div w:id="259410584">
          <w:marLeft w:val="0"/>
          <w:marRight w:val="0"/>
          <w:marTop w:val="0"/>
          <w:marBottom w:val="0"/>
          <w:divBdr>
            <w:top w:val="none" w:sz="0" w:space="0" w:color="auto"/>
            <w:left w:val="none" w:sz="0" w:space="0" w:color="auto"/>
            <w:bottom w:val="none" w:sz="0" w:space="0" w:color="auto"/>
            <w:right w:val="none" w:sz="0" w:space="0" w:color="auto"/>
          </w:divBdr>
          <w:divsChild>
            <w:div w:id="2139370373">
              <w:marLeft w:val="0"/>
              <w:marRight w:val="0"/>
              <w:marTop w:val="0"/>
              <w:marBottom w:val="0"/>
              <w:divBdr>
                <w:top w:val="none" w:sz="0" w:space="0" w:color="auto"/>
                <w:left w:val="none" w:sz="0" w:space="0" w:color="auto"/>
                <w:bottom w:val="none" w:sz="0" w:space="0" w:color="auto"/>
                <w:right w:val="none" w:sz="0" w:space="0" w:color="auto"/>
              </w:divBdr>
            </w:div>
          </w:divsChild>
        </w:div>
        <w:div w:id="1099331817">
          <w:marLeft w:val="0"/>
          <w:marRight w:val="0"/>
          <w:marTop w:val="0"/>
          <w:marBottom w:val="0"/>
          <w:divBdr>
            <w:top w:val="none" w:sz="0" w:space="0" w:color="auto"/>
            <w:left w:val="none" w:sz="0" w:space="0" w:color="auto"/>
            <w:bottom w:val="none" w:sz="0" w:space="0" w:color="auto"/>
            <w:right w:val="none" w:sz="0" w:space="0" w:color="auto"/>
          </w:divBdr>
        </w:div>
        <w:div w:id="1421557377">
          <w:marLeft w:val="0"/>
          <w:marRight w:val="0"/>
          <w:marTop w:val="0"/>
          <w:marBottom w:val="0"/>
          <w:divBdr>
            <w:top w:val="none" w:sz="0" w:space="0" w:color="auto"/>
            <w:left w:val="none" w:sz="0" w:space="0" w:color="auto"/>
            <w:bottom w:val="none" w:sz="0" w:space="0" w:color="auto"/>
            <w:right w:val="none" w:sz="0" w:space="0" w:color="auto"/>
          </w:divBdr>
          <w:divsChild>
            <w:div w:id="658969116">
              <w:marLeft w:val="0"/>
              <w:marRight w:val="0"/>
              <w:marTop w:val="0"/>
              <w:marBottom w:val="0"/>
              <w:divBdr>
                <w:top w:val="none" w:sz="0" w:space="0" w:color="auto"/>
                <w:left w:val="none" w:sz="0" w:space="0" w:color="auto"/>
                <w:bottom w:val="none" w:sz="0" w:space="0" w:color="auto"/>
                <w:right w:val="none" w:sz="0" w:space="0" w:color="auto"/>
              </w:divBdr>
            </w:div>
          </w:divsChild>
        </w:div>
        <w:div w:id="1833254379">
          <w:marLeft w:val="0"/>
          <w:marRight w:val="0"/>
          <w:marTop w:val="0"/>
          <w:marBottom w:val="0"/>
          <w:divBdr>
            <w:top w:val="none" w:sz="0" w:space="0" w:color="auto"/>
            <w:left w:val="none" w:sz="0" w:space="0" w:color="auto"/>
            <w:bottom w:val="none" w:sz="0" w:space="0" w:color="auto"/>
            <w:right w:val="none" w:sz="0" w:space="0" w:color="auto"/>
          </w:divBdr>
        </w:div>
        <w:div w:id="929896519">
          <w:marLeft w:val="0"/>
          <w:marRight w:val="0"/>
          <w:marTop w:val="0"/>
          <w:marBottom w:val="0"/>
          <w:divBdr>
            <w:top w:val="none" w:sz="0" w:space="0" w:color="auto"/>
            <w:left w:val="none" w:sz="0" w:space="0" w:color="auto"/>
            <w:bottom w:val="none" w:sz="0" w:space="0" w:color="auto"/>
            <w:right w:val="none" w:sz="0" w:space="0" w:color="auto"/>
          </w:divBdr>
          <w:divsChild>
            <w:div w:id="1961182094">
              <w:marLeft w:val="0"/>
              <w:marRight w:val="0"/>
              <w:marTop w:val="0"/>
              <w:marBottom w:val="0"/>
              <w:divBdr>
                <w:top w:val="none" w:sz="0" w:space="0" w:color="auto"/>
                <w:left w:val="none" w:sz="0" w:space="0" w:color="auto"/>
                <w:bottom w:val="none" w:sz="0" w:space="0" w:color="auto"/>
                <w:right w:val="none" w:sz="0" w:space="0" w:color="auto"/>
              </w:divBdr>
            </w:div>
          </w:divsChild>
        </w:div>
        <w:div w:id="504829880">
          <w:marLeft w:val="0"/>
          <w:marRight w:val="0"/>
          <w:marTop w:val="300"/>
          <w:marBottom w:val="0"/>
          <w:divBdr>
            <w:top w:val="none" w:sz="0" w:space="0" w:color="auto"/>
            <w:left w:val="none" w:sz="0" w:space="0" w:color="auto"/>
            <w:bottom w:val="none" w:sz="0" w:space="0" w:color="auto"/>
            <w:right w:val="none" w:sz="0" w:space="0" w:color="auto"/>
          </w:divBdr>
          <w:divsChild>
            <w:div w:id="1108279380">
              <w:marLeft w:val="0"/>
              <w:marRight w:val="0"/>
              <w:marTop w:val="0"/>
              <w:marBottom w:val="0"/>
              <w:divBdr>
                <w:top w:val="none" w:sz="0" w:space="0" w:color="auto"/>
                <w:left w:val="none" w:sz="0" w:space="0" w:color="auto"/>
                <w:bottom w:val="none" w:sz="0" w:space="0" w:color="auto"/>
                <w:right w:val="none" w:sz="0" w:space="0" w:color="auto"/>
              </w:divBdr>
              <w:divsChild>
                <w:div w:id="1683823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085">
          <w:marLeft w:val="0"/>
          <w:marRight w:val="0"/>
          <w:marTop w:val="300"/>
          <w:marBottom w:val="0"/>
          <w:divBdr>
            <w:top w:val="none" w:sz="0" w:space="0" w:color="auto"/>
            <w:left w:val="none" w:sz="0" w:space="0" w:color="auto"/>
            <w:bottom w:val="none" w:sz="0" w:space="0" w:color="auto"/>
            <w:right w:val="none" w:sz="0" w:space="0" w:color="auto"/>
          </w:divBdr>
          <w:divsChild>
            <w:div w:id="323821167">
              <w:marLeft w:val="0"/>
              <w:marRight w:val="0"/>
              <w:marTop w:val="0"/>
              <w:marBottom w:val="0"/>
              <w:divBdr>
                <w:top w:val="none" w:sz="0" w:space="0" w:color="auto"/>
                <w:left w:val="none" w:sz="0" w:space="0" w:color="auto"/>
                <w:bottom w:val="none" w:sz="0" w:space="0" w:color="auto"/>
                <w:right w:val="none" w:sz="0" w:space="0" w:color="auto"/>
              </w:divBdr>
              <w:divsChild>
                <w:div w:id="17611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94671">
          <w:marLeft w:val="0"/>
          <w:marRight w:val="0"/>
          <w:marTop w:val="300"/>
          <w:marBottom w:val="0"/>
          <w:divBdr>
            <w:top w:val="none" w:sz="0" w:space="0" w:color="auto"/>
            <w:left w:val="none" w:sz="0" w:space="0" w:color="auto"/>
            <w:bottom w:val="none" w:sz="0" w:space="0" w:color="auto"/>
            <w:right w:val="none" w:sz="0" w:space="0" w:color="auto"/>
          </w:divBdr>
          <w:divsChild>
            <w:div w:id="32658678">
              <w:marLeft w:val="0"/>
              <w:marRight w:val="0"/>
              <w:marTop w:val="0"/>
              <w:marBottom w:val="0"/>
              <w:divBdr>
                <w:top w:val="none" w:sz="0" w:space="0" w:color="auto"/>
                <w:left w:val="none" w:sz="0" w:space="0" w:color="auto"/>
                <w:bottom w:val="none" w:sz="0" w:space="0" w:color="auto"/>
                <w:right w:val="none" w:sz="0" w:space="0" w:color="auto"/>
              </w:divBdr>
              <w:divsChild>
                <w:div w:id="30057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7159">
          <w:marLeft w:val="0"/>
          <w:marRight w:val="0"/>
          <w:marTop w:val="300"/>
          <w:marBottom w:val="0"/>
          <w:divBdr>
            <w:top w:val="none" w:sz="0" w:space="0" w:color="auto"/>
            <w:left w:val="none" w:sz="0" w:space="0" w:color="auto"/>
            <w:bottom w:val="none" w:sz="0" w:space="0" w:color="auto"/>
            <w:right w:val="none" w:sz="0" w:space="0" w:color="auto"/>
          </w:divBdr>
          <w:divsChild>
            <w:div w:id="1753696738">
              <w:marLeft w:val="0"/>
              <w:marRight w:val="0"/>
              <w:marTop w:val="0"/>
              <w:marBottom w:val="0"/>
              <w:divBdr>
                <w:top w:val="none" w:sz="0" w:space="0" w:color="auto"/>
                <w:left w:val="none" w:sz="0" w:space="0" w:color="auto"/>
                <w:bottom w:val="none" w:sz="0" w:space="0" w:color="auto"/>
                <w:right w:val="none" w:sz="0" w:space="0" w:color="auto"/>
              </w:divBdr>
              <w:divsChild>
                <w:div w:id="15672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4500270">
      <w:bodyDiv w:val="1"/>
      <w:marLeft w:val="0"/>
      <w:marRight w:val="0"/>
      <w:marTop w:val="0"/>
      <w:marBottom w:val="0"/>
      <w:divBdr>
        <w:top w:val="none" w:sz="0" w:space="0" w:color="auto"/>
        <w:left w:val="none" w:sz="0" w:space="0" w:color="auto"/>
        <w:bottom w:val="none" w:sz="0" w:space="0" w:color="auto"/>
        <w:right w:val="none" w:sz="0" w:space="0" w:color="auto"/>
      </w:divBdr>
      <w:divsChild>
        <w:div w:id="963652925">
          <w:marLeft w:val="0"/>
          <w:marRight w:val="0"/>
          <w:marTop w:val="0"/>
          <w:marBottom w:val="0"/>
          <w:divBdr>
            <w:top w:val="none" w:sz="0" w:space="0" w:color="auto"/>
            <w:left w:val="none" w:sz="0" w:space="0" w:color="auto"/>
            <w:bottom w:val="none" w:sz="0" w:space="0" w:color="auto"/>
            <w:right w:val="none" w:sz="0" w:space="0" w:color="auto"/>
          </w:divBdr>
        </w:div>
        <w:div w:id="1693992173">
          <w:marLeft w:val="0"/>
          <w:marRight w:val="0"/>
          <w:marTop w:val="0"/>
          <w:marBottom w:val="0"/>
          <w:divBdr>
            <w:top w:val="none" w:sz="0" w:space="0" w:color="auto"/>
            <w:left w:val="none" w:sz="0" w:space="0" w:color="auto"/>
            <w:bottom w:val="none" w:sz="0" w:space="0" w:color="auto"/>
            <w:right w:val="none" w:sz="0" w:space="0" w:color="auto"/>
          </w:divBdr>
          <w:divsChild>
            <w:div w:id="117380580">
              <w:marLeft w:val="0"/>
              <w:marRight w:val="0"/>
              <w:marTop w:val="0"/>
              <w:marBottom w:val="0"/>
              <w:divBdr>
                <w:top w:val="none" w:sz="0" w:space="0" w:color="auto"/>
                <w:left w:val="none" w:sz="0" w:space="0" w:color="auto"/>
                <w:bottom w:val="none" w:sz="0" w:space="0" w:color="auto"/>
                <w:right w:val="none" w:sz="0" w:space="0" w:color="auto"/>
              </w:divBdr>
            </w:div>
          </w:divsChild>
        </w:div>
        <w:div w:id="1575042881">
          <w:marLeft w:val="0"/>
          <w:marRight w:val="0"/>
          <w:marTop w:val="0"/>
          <w:marBottom w:val="0"/>
          <w:divBdr>
            <w:top w:val="none" w:sz="0" w:space="0" w:color="auto"/>
            <w:left w:val="none" w:sz="0" w:space="0" w:color="auto"/>
            <w:bottom w:val="none" w:sz="0" w:space="0" w:color="auto"/>
            <w:right w:val="none" w:sz="0" w:space="0" w:color="auto"/>
          </w:divBdr>
        </w:div>
        <w:div w:id="1751384345">
          <w:marLeft w:val="0"/>
          <w:marRight w:val="0"/>
          <w:marTop w:val="0"/>
          <w:marBottom w:val="0"/>
          <w:divBdr>
            <w:top w:val="none" w:sz="0" w:space="0" w:color="auto"/>
            <w:left w:val="none" w:sz="0" w:space="0" w:color="auto"/>
            <w:bottom w:val="none" w:sz="0" w:space="0" w:color="auto"/>
            <w:right w:val="none" w:sz="0" w:space="0" w:color="auto"/>
          </w:divBdr>
          <w:divsChild>
            <w:div w:id="1054500220">
              <w:marLeft w:val="0"/>
              <w:marRight w:val="0"/>
              <w:marTop w:val="0"/>
              <w:marBottom w:val="0"/>
              <w:divBdr>
                <w:top w:val="none" w:sz="0" w:space="0" w:color="auto"/>
                <w:left w:val="none" w:sz="0" w:space="0" w:color="auto"/>
                <w:bottom w:val="none" w:sz="0" w:space="0" w:color="auto"/>
                <w:right w:val="none" w:sz="0" w:space="0" w:color="auto"/>
              </w:divBdr>
            </w:div>
          </w:divsChild>
        </w:div>
        <w:div w:id="627394176">
          <w:marLeft w:val="0"/>
          <w:marRight w:val="0"/>
          <w:marTop w:val="0"/>
          <w:marBottom w:val="0"/>
          <w:divBdr>
            <w:top w:val="none" w:sz="0" w:space="0" w:color="auto"/>
            <w:left w:val="none" w:sz="0" w:space="0" w:color="auto"/>
            <w:bottom w:val="none" w:sz="0" w:space="0" w:color="auto"/>
            <w:right w:val="none" w:sz="0" w:space="0" w:color="auto"/>
          </w:divBdr>
        </w:div>
        <w:div w:id="1710184534">
          <w:marLeft w:val="0"/>
          <w:marRight w:val="0"/>
          <w:marTop w:val="0"/>
          <w:marBottom w:val="0"/>
          <w:divBdr>
            <w:top w:val="none" w:sz="0" w:space="0" w:color="auto"/>
            <w:left w:val="none" w:sz="0" w:space="0" w:color="auto"/>
            <w:bottom w:val="none" w:sz="0" w:space="0" w:color="auto"/>
            <w:right w:val="none" w:sz="0" w:space="0" w:color="auto"/>
          </w:divBdr>
          <w:divsChild>
            <w:div w:id="876432285">
              <w:marLeft w:val="0"/>
              <w:marRight w:val="0"/>
              <w:marTop w:val="0"/>
              <w:marBottom w:val="0"/>
              <w:divBdr>
                <w:top w:val="none" w:sz="0" w:space="0" w:color="auto"/>
                <w:left w:val="none" w:sz="0" w:space="0" w:color="auto"/>
                <w:bottom w:val="none" w:sz="0" w:space="0" w:color="auto"/>
                <w:right w:val="none" w:sz="0" w:space="0" w:color="auto"/>
              </w:divBdr>
            </w:div>
          </w:divsChild>
        </w:div>
        <w:div w:id="2131000744">
          <w:marLeft w:val="0"/>
          <w:marRight w:val="0"/>
          <w:marTop w:val="0"/>
          <w:marBottom w:val="0"/>
          <w:divBdr>
            <w:top w:val="none" w:sz="0" w:space="0" w:color="auto"/>
            <w:left w:val="none" w:sz="0" w:space="0" w:color="auto"/>
            <w:bottom w:val="none" w:sz="0" w:space="0" w:color="auto"/>
            <w:right w:val="none" w:sz="0" w:space="0" w:color="auto"/>
          </w:divBdr>
        </w:div>
        <w:div w:id="934438142">
          <w:marLeft w:val="0"/>
          <w:marRight w:val="0"/>
          <w:marTop w:val="0"/>
          <w:marBottom w:val="0"/>
          <w:divBdr>
            <w:top w:val="none" w:sz="0" w:space="0" w:color="auto"/>
            <w:left w:val="none" w:sz="0" w:space="0" w:color="auto"/>
            <w:bottom w:val="none" w:sz="0" w:space="0" w:color="auto"/>
            <w:right w:val="none" w:sz="0" w:space="0" w:color="auto"/>
          </w:divBdr>
          <w:divsChild>
            <w:div w:id="1305311395">
              <w:marLeft w:val="0"/>
              <w:marRight w:val="0"/>
              <w:marTop w:val="0"/>
              <w:marBottom w:val="0"/>
              <w:divBdr>
                <w:top w:val="none" w:sz="0" w:space="0" w:color="auto"/>
                <w:left w:val="none" w:sz="0" w:space="0" w:color="auto"/>
                <w:bottom w:val="none" w:sz="0" w:space="0" w:color="auto"/>
                <w:right w:val="none" w:sz="0" w:space="0" w:color="auto"/>
              </w:divBdr>
            </w:div>
          </w:divsChild>
        </w:div>
        <w:div w:id="102187792">
          <w:marLeft w:val="0"/>
          <w:marRight w:val="0"/>
          <w:marTop w:val="0"/>
          <w:marBottom w:val="0"/>
          <w:divBdr>
            <w:top w:val="none" w:sz="0" w:space="0" w:color="auto"/>
            <w:left w:val="none" w:sz="0" w:space="0" w:color="auto"/>
            <w:bottom w:val="none" w:sz="0" w:space="0" w:color="auto"/>
            <w:right w:val="none" w:sz="0" w:space="0" w:color="auto"/>
          </w:divBdr>
        </w:div>
        <w:div w:id="1240676313">
          <w:marLeft w:val="0"/>
          <w:marRight w:val="0"/>
          <w:marTop w:val="0"/>
          <w:marBottom w:val="0"/>
          <w:divBdr>
            <w:top w:val="none" w:sz="0" w:space="0" w:color="auto"/>
            <w:left w:val="none" w:sz="0" w:space="0" w:color="auto"/>
            <w:bottom w:val="none" w:sz="0" w:space="0" w:color="auto"/>
            <w:right w:val="none" w:sz="0" w:space="0" w:color="auto"/>
          </w:divBdr>
          <w:divsChild>
            <w:div w:id="1454441564">
              <w:marLeft w:val="0"/>
              <w:marRight w:val="0"/>
              <w:marTop w:val="0"/>
              <w:marBottom w:val="0"/>
              <w:divBdr>
                <w:top w:val="none" w:sz="0" w:space="0" w:color="auto"/>
                <w:left w:val="none" w:sz="0" w:space="0" w:color="auto"/>
                <w:bottom w:val="none" w:sz="0" w:space="0" w:color="auto"/>
                <w:right w:val="none" w:sz="0" w:space="0" w:color="auto"/>
              </w:divBdr>
            </w:div>
          </w:divsChild>
        </w:div>
        <w:div w:id="90973948">
          <w:marLeft w:val="0"/>
          <w:marRight w:val="0"/>
          <w:marTop w:val="0"/>
          <w:marBottom w:val="0"/>
          <w:divBdr>
            <w:top w:val="none" w:sz="0" w:space="0" w:color="auto"/>
            <w:left w:val="none" w:sz="0" w:space="0" w:color="auto"/>
            <w:bottom w:val="none" w:sz="0" w:space="0" w:color="auto"/>
            <w:right w:val="none" w:sz="0" w:space="0" w:color="auto"/>
          </w:divBdr>
        </w:div>
        <w:div w:id="520629343">
          <w:marLeft w:val="0"/>
          <w:marRight w:val="0"/>
          <w:marTop w:val="0"/>
          <w:marBottom w:val="0"/>
          <w:divBdr>
            <w:top w:val="none" w:sz="0" w:space="0" w:color="auto"/>
            <w:left w:val="none" w:sz="0" w:space="0" w:color="auto"/>
            <w:bottom w:val="none" w:sz="0" w:space="0" w:color="auto"/>
            <w:right w:val="none" w:sz="0" w:space="0" w:color="auto"/>
          </w:divBdr>
          <w:divsChild>
            <w:div w:id="799568598">
              <w:marLeft w:val="0"/>
              <w:marRight w:val="0"/>
              <w:marTop w:val="0"/>
              <w:marBottom w:val="0"/>
              <w:divBdr>
                <w:top w:val="none" w:sz="0" w:space="0" w:color="auto"/>
                <w:left w:val="none" w:sz="0" w:space="0" w:color="auto"/>
                <w:bottom w:val="none" w:sz="0" w:space="0" w:color="auto"/>
                <w:right w:val="none" w:sz="0" w:space="0" w:color="auto"/>
              </w:divBdr>
            </w:div>
          </w:divsChild>
        </w:div>
        <w:div w:id="1485780197">
          <w:marLeft w:val="0"/>
          <w:marRight w:val="0"/>
          <w:marTop w:val="0"/>
          <w:marBottom w:val="0"/>
          <w:divBdr>
            <w:top w:val="none" w:sz="0" w:space="0" w:color="auto"/>
            <w:left w:val="none" w:sz="0" w:space="0" w:color="auto"/>
            <w:bottom w:val="none" w:sz="0" w:space="0" w:color="auto"/>
            <w:right w:val="none" w:sz="0" w:space="0" w:color="auto"/>
          </w:divBdr>
        </w:div>
        <w:div w:id="1928952937">
          <w:marLeft w:val="0"/>
          <w:marRight w:val="0"/>
          <w:marTop w:val="0"/>
          <w:marBottom w:val="0"/>
          <w:divBdr>
            <w:top w:val="none" w:sz="0" w:space="0" w:color="auto"/>
            <w:left w:val="none" w:sz="0" w:space="0" w:color="auto"/>
            <w:bottom w:val="none" w:sz="0" w:space="0" w:color="auto"/>
            <w:right w:val="none" w:sz="0" w:space="0" w:color="auto"/>
          </w:divBdr>
          <w:divsChild>
            <w:div w:id="1574731414">
              <w:marLeft w:val="0"/>
              <w:marRight w:val="0"/>
              <w:marTop w:val="0"/>
              <w:marBottom w:val="0"/>
              <w:divBdr>
                <w:top w:val="none" w:sz="0" w:space="0" w:color="auto"/>
                <w:left w:val="none" w:sz="0" w:space="0" w:color="auto"/>
                <w:bottom w:val="none" w:sz="0" w:space="0" w:color="auto"/>
                <w:right w:val="none" w:sz="0" w:space="0" w:color="auto"/>
              </w:divBdr>
            </w:div>
          </w:divsChild>
        </w:div>
        <w:div w:id="1367022905">
          <w:marLeft w:val="0"/>
          <w:marRight w:val="0"/>
          <w:marTop w:val="300"/>
          <w:marBottom w:val="0"/>
          <w:divBdr>
            <w:top w:val="none" w:sz="0" w:space="0" w:color="auto"/>
            <w:left w:val="none" w:sz="0" w:space="0" w:color="auto"/>
            <w:bottom w:val="none" w:sz="0" w:space="0" w:color="auto"/>
            <w:right w:val="none" w:sz="0" w:space="0" w:color="auto"/>
          </w:divBdr>
          <w:divsChild>
            <w:div w:id="1707900735">
              <w:marLeft w:val="0"/>
              <w:marRight w:val="0"/>
              <w:marTop w:val="0"/>
              <w:marBottom w:val="0"/>
              <w:divBdr>
                <w:top w:val="none" w:sz="0" w:space="0" w:color="auto"/>
                <w:left w:val="none" w:sz="0" w:space="0" w:color="auto"/>
                <w:bottom w:val="none" w:sz="0" w:space="0" w:color="auto"/>
                <w:right w:val="none" w:sz="0" w:space="0" w:color="auto"/>
              </w:divBdr>
              <w:divsChild>
                <w:div w:id="196550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390851">
          <w:marLeft w:val="0"/>
          <w:marRight w:val="0"/>
          <w:marTop w:val="300"/>
          <w:marBottom w:val="0"/>
          <w:divBdr>
            <w:top w:val="none" w:sz="0" w:space="0" w:color="auto"/>
            <w:left w:val="none" w:sz="0" w:space="0" w:color="auto"/>
            <w:bottom w:val="none" w:sz="0" w:space="0" w:color="auto"/>
            <w:right w:val="none" w:sz="0" w:space="0" w:color="auto"/>
          </w:divBdr>
          <w:divsChild>
            <w:div w:id="1563909016">
              <w:marLeft w:val="0"/>
              <w:marRight w:val="0"/>
              <w:marTop w:val="0"/>
              <w:marBottom w:val="0"/>
              <w:divBdr>
                <w:top w:val="none" w:sz="0" w:space="0" w:color="auto"/>
                <w:left w:val="none" w:sz="0" w:space="0" w:color="auto"/>
                <w:bottom w:val="none" w:sz="0" w:space="0" w:color="auto"/>
                <w:right w:val="none" w:sz="0" w:space="0" w:color="auto"/>
              </w:divBdr>
              <w:divsChild>
                <w:div w:id="88417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297487">
          <w:marLeft w:val="0"/>
          <w:marRight w:val="0"/>
          <w:marTop w:val="300"/>
          <w:marBottom w:val="0"/>
          <w:divBdr>
            <w:top w:val="none" w:sz="0" w:space="0" w:color="auto"/>
            <w:left w:val="none" w:sz="0" w:space="0" w:color="auto"/>
            <w:bottom w:val="none" w:sz="0" w:space="0" w:color="auto"/>
            <w:right w:val="none" w:sz="0" w:space="0" w:color="auto"/>
          </w:divBdr>
          <w:divsChild>
            <w:div w:id="278531173">
              <w:marLeft w:val="0"/>
              <w:marRight w:val="0"/>
              <w:marTop w:val="0"/>
              <w:marBottom w:val="0"/>
              <w:divBdr>
                <w:top w:val="none" w:sz="0" w:space="0" w:color="auto"/>
                <w:left w:val="none" w:sz="0" w:space="0" w:color="auto"/>
                <w:bottom w:val="none" w:sz="0" w:space="0" w:color="auto"/>
                <w:right w:val="none" w:sz="0" w:space="0" w:color="auto"/>
              </w:divBdr>
              <w:divsChild>
                <w:div w:id="629286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5620">
          <w:marLeft w:val="0"/>
          <w:marRight w:val="0"/>
          <w:marTop w:val="300"/>
          <w:marBottom w:val="0"/>
          <w:divBdr>
            <w:top w:val="none" w:sz="0" w:space="0" w:color="auto"/>
            <w:left w:val="none" w:sz="0" w:space="0" w:color="auto"/>
            <w:bottom w:val="none" w:sz="0" w:space="0" w:color="auto"/>
            <w:right w:val="none" w:sz="0" w:space="0" w:color="auto"/>
          </w:divBdr>
          <w:divsChild>
            <w:div w:id="907151044">
              <w:marLeft w:val="0"/>
              <w:marRight w:val="0"/>
              <w:marTop w:val="0"/>
              <w:marBottom w:val="0"/>
              <w:divBdr>
                <w:top w:val="none" w:sz="0" w:space="0" w:color="auto"/>
                <w:left w:val="none" w:sz="0" w:space="0" w:color="auto"/>
                <w:bottom w:val="none" w:sz="0" w:space="0" w:color="auto"/>
                <w:right w:val="none" w:sz="0" w:space="0" w:color="auto"/>
              </w:divBdr>
              <w:divsChild>
                <w:div w:id="11334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64344">
      <w:bodyDiv w:val="1"/>
      <w:marLeft w:val="0"/>
      <w:marRight w:val="0"/>
      <w:marTop w:val="0"/>
      <w:marBottom w:val="0"/>
      <w:divBdr>
        <w:top w:val="none" w:sz="0" w:space="0" w:color="auto"/>
        <w:left w:val="none" w:sz="0" w:space="0" w:color="auto"/>
        <w:bottom w:val="none" w:sz="0" w:space="0" w:color="auto"/>
        <w:right w:val="none" w:sz="0" w:space="0" w:color="auto"/>
      </w:divBdr>
      <w:divsChild>
        <w:div w:id="963779322">
          <w:marLeft w:val="0"/>
          <w:marRight w:val="0"/>
          <w:marTop w:val="0"/>
          <w:marBottom w:val="0"/>
          <w:divBdr>
            <w:top w:val="none" w:sz="0" w:space="0" w:color="auto"/>
            <w:left w:val="none" w:sz="0" w:space="0" w:color="auto"/>
            <w:bottom w:val="none" w:sz="0" w:space="0" w:color="auto"/>
            <w:right w:val="none" w:sz="0" w:space="0" w:color="auto"/>
          </w:divBdr>
        </w:div>
        <w:div w:id="408617291">
          <w:marLeft w:val="0"/>
          <w:marRight w:val="0"/>
          <w:marTop w:val="0"/>
          <w:marBottom w:val="0"/>
          <w:divBdr>
            <w:top w:val="none" w:sz="0" w:space="0" w:color="auto"/>
            <w:left w:val="none" w:sz="0" w:space="0" w:color="auto"/>
            <w:bottom w:val="none" w:sz="0" w:space="0" w:color="auto"/>
            <w:right w:val="none" w:sz="0" w:space="0" w:color="auto"/>
          </w:divBdr>
          <w:divsChild>
            <w:div w:id="129443550">
              <w:marLeft w:val="0"/>
              <w:marRight w:val="0"/>
              <w:marTop w:val="0"/>
              <w:marBottom w:val="0"/>
              <w:divBdr>
                <w:top w:val="none" w:sz="0" w:space="0" w:color="auto"/>
                <w:left w:val="none" w:sz="0" w:space="0" w:color="auto"/>
                <w:bottom w:val="none" w:sz="0" w:space="0" w:color="auto"/>
                <w:right w:val="none" w:sz="0" w:space="0" w:color="auto"/>
              </w:divBdr>
            </w:div>
          </w:divsChild>
        </w:div>
        <w:div w:id="780337597">
          <w:marLeft w:val="0"/>
          <w:marRight w:val="0"/>
          <w:marTop w:val="0"/>
          <w:marBottom w:val="0"/>
          <w:divBdr>
            <w:top w:val="none" w:sz="0" w:space="0" w:color="auto"/>
            <w:left w:val="none" w:sz="0" w:space="0" w:color="auto"/>
            <w:bottom w:val="none" w:sz="0" w:space="0" w:color="auto"/>
            <w:right w:val="none" w:sz="0" w:space="0" w:color="auto"/>
          </w:divBdr>
        </w:div>
        <w:div w:id="178666014">
          <w:marLeft w:val="0"/>
          <w:marRight w:val="0"/>
          <w:marTop w:val="0"/>
          <w:marBottom w:val="0"/>
          <w:divBdr>
            <w:top w:val="none" w:sz="0" w:space="0" w:color="auto"/>
            <w:left w:val="none" w:sz="0" w:space="0" w:color="auto"/>
            <w:bottom w:val="none" w:sz="0" w:space="0" w:color="auto"/>
            <w:right w:val="none" w:sz="0" w:space="0" w:color="auto"/>
          </w:divBdr>
          <w:divsChild>
            <w:div w:id="1004016358">
              <w:marLeft w:val="0"/>
              <w:marRight w:val="0"/>
              <w:marTop w:val="0"/>
              <w:marBottom w:val="0"/>
              <w:divBdr>
                <w:top w:val="none" w:sz="0" w:space="0" w:color="auto"/>
                <w:left w:val="none" w:sz="0" w:space="0" w:color="auto"/>
                <w:bottom w:val="none" w:sz="0" w:space="0" w:color="auto"/>
                <w:right w:val="none" w:sz="0" w:space="0" w:color="auto"/>
              </w:divBdr>
            </w:div>
          </w:divsChild>
        </w:div>
        <w:div w:id="637147895">
          <w:marLeft w:val="0"/>
          <w:marRight w:val="0"/>
          <w:marTop w:val="0"/>
          <w:marBottom w:val="0"/>
          <w:divBdr>
            <w:top w:val="none" w:sz="0" w:space="0" w:color="auto"/>
            <w:left w:val="none" w:sz="0" w:space="0" w:color="auto"/>
            <w:bottom w:val="none" w:sz="0" w:space="0" w:color="auto"/>
            <w:right w:val="none" w:sz="0" w:space="0" w:color="auto"/>
          </w:divBdr>
        </w:div>
        <w:div w:id="1133251922">
          <w:marLeft w:val="0"/>
          <w:marRight w:val="0"/>
          <w:marTop w:val="0"/>
          <w:marBottom w:val="0"/>
          <w:divBdr>
            <w:top w:val="none" w:sz="0" w:space="0" w:color="auto"/>
            <w:left w:val="none" w:sz="0" w:space="0" w:color="auto"/>
            <w:bottom w:val="none" w:sz="0" w:space="0" w:color="auto"/>
            <w:right w:val="none" w:sz="0" w:space="0" w:color="auto"/>
          </w:divBdr>
          <w:divsChild>
            <w:div w:id="2075469828">
              <w:marLeft w:val="0"/>
              <w:marRight w:val="0"/>
              <w:marTop w:val="0"/>
              <w:marBottom w:val="0"/>
              <w:divBdr>
                <w:top w:val="none" w:sz="0" w:space="0" w:color="auto"/>
                <w:left w:val="none" w:sz="0" w:space="0" w:color="auto"/>
                <w:bottom w:val="none" w:sz="0" w:space="0" w:color="auto"/>
                <w:right w:val="none" w:sz="0" w:space="0" w:color="auto"/>
              </w:divBdr>
            </w:div>
          </w:divsChild>
        </w:div>
        <w:div w:id="137116870">
          <w:marLeft w:val="0"/>
          <w:marRight w:val="0"/>
          <w:marTop w:val="0"/>
          <w:marBottom w:val="0"/>
          <w:divBdr>
            <w:top w:val="none" w:sz="0" w:space="0" w:color="auto"/>
            <w:left w:val="none" w:sz="0" w:space="0" w:color="auto"/>
            <w:bottom w:val="none" w:sz="0" w:space="0" w:color="auto"/>
            <w:right w:val="none" w:sz="0" w:space="0" w:color="auto"/>
          </w:divBdr>
        </w:div>
        <w:div w:id="1967927141">
          <w:marLeft w:val="0"/>
          <w:marRight w:val="0"/>
          <w:marTop w:val="0"/>
          <w:marBottom w:val="0"/>
          <w:divBdr>
            <w:top w:val="none" w:sz="0" w:space="0" w:color="auto"/>
            <w:left w:val="none" w:sz="0" w:space="0" w:color="auto"/>
            <w:bottom w:val="none" w:sz="0" w:space="0" w:color="auto"/>
            <w:right w:val="none" w:sz="0" w:space="0" w:color="auto"/>
          </w:divBdr>
          <w:divsChild>
            <w:div w:id="441339919">
              <w:marLeft w:val="0"/>
              <w:marRight w:val="0"/>
              <w:marTop w:val="0"/>
              <w:marBottom w:val="0"/>
              <w:divBdr>
                <w:top w:val="none" w:sz="0" w:space="0" w:color="auto"/>
                <w:left w:val="none" w:sz="0" w:space="0" w:color="auto"/>
                <w:bottom w:val="none" w:sz="0" w:space="0" w:color="auto"/>
                <w:right w:val="none" w:sz="0" w:space="0" w:color="auto"/>
              </w:divBdr>
            </w:div>
          </w:divsChild>
        </w:div>
        <w:div w:id="1556744003">
          <w:marLeft w:val="0"/>
          <w:marRight w:val="0"/>
          <w:marTop w:val="0"/>
          <w:marBottom w:val="0"/>
          <w:divBdr>
            <w:top w:val="none" w:sz="0" w:space="0" w:color="auto"/>
            <w:left w:val="none" w:sz="0" w:space="0" w:color="auto"/>
            <w:bottom w:val="none" w:sz="0" w:space="0" w:color="auto"/>
            <w:right w:val="none" w:sz="0" w:space="0" w:color="auto"/>
          </w:divBdr>
        </w:div>
        <w:div w:id="335420443">
          <w:marLeft w:val="0"/>
          <w:marRight w:val="0"/>
          <w:marTop w:val="0"/>
          <w:marBottom w:val="0"/>
          <w:divBdr>
            <w:top w:val="none" w:sz="0" w:space="0" w:color="auto"/>
            <w:left w:val="none" w:sz="0" w:space="0" w:color="auto"/>
            <w:bottom w:val="none" w:sz="0" w:space="0" w:color="auto"/>
            <w:right w:val="none" w:sz="0" w:space="0" w:color="auto"/>
          </w:divBdr>
          <w:divsChild>
            <w:div w:id="809634807">
              <w:marLeft w:val="0"/>
              <w:marRight w:val="0"/>
              <w:marTop w:val="0"/>
              <w:marBottom w:val="0"/>
              <w:divBdr>
                <w:top w:val="none" w:sz="0" w:space="0" w:color="auto"/>
                <w:left w:val="none" w:sz="0" w:space="0" w:color="auto"/>
                <w:bottom w:val="none" w:sz="0" w:space="0" w:color="auto"/>
                <w:right w:val="none" w:sz="0" w:space="0" w:color="auto"/>
              </w:divBdr>
            </w:div>
          </w:divsChild>
        </w:div>
        <w:div w:id="1401094900">
          <w:marLeft w:val="0"/>
          <w:marRight w:val="0"/>
          <w:marTop w:val="0"/>
          <w:marBottom w:val="0"/>
          <w:divBdr>
            <w:top w:val="none" w:sz="0" w:space="0" w:color="auto"/>
            <w:left w:val="none" w:sz="0" w:space="0" w:color="auto"/>
            <w:bottom w:val="none" w:sz="0" w:space="0" w:color="auto"/>
            <w:right w:val="none" w:sz="0" w:space="0" w:color="auto"/>
          </w:divBdr>
        </w:div>
        <w:div w:id="125441702">
          <w:marLeft w:val="0"/>
          <w:marRight w:val="0"/>
          <w:marTop w:val="0"/>
          <w:marBottom w:val="0"/>
          <w:divBdr>
            <w:top w:val="none" w:sz="0" w:space="0" w:color="auto"/>
            <w:left w:val="none" w:sz="0" w:space="0" w:color="auto"/>
            <w:bottom w:val="none" w:sz="0" w:space="0" w:color="auto"/>
            <w:right w:val="none" w:sz="0" w:space="0" w:color="auto"/>
          </w:divBdr>
          <w:divsChild>
            <w:div w:id="1199513299">
              <w:marLeft w:val="0"/>
              <w:marRight w:val="0"/>
              <w:marTop w:val="0"/>
              <w:marBottom w:val="0"/>
              <w:divBdr>
                <w:top w:val="none" w:sz="0" w:space="0" w:color="auto"/>
                <w:left w:val="none" w:sz="0" w:space="0" w:color="auto"/>
                <w:bottom w:val="none" w:sz="0" w:space="0" w:color="auto"/>
                <w:right w:val="none" w:sz="0" w:space="0" w:color="auto"/>
              </w:divBdr>
            </w:div>
          </w:divsChild>
        </w:div>
        <w:div w:id="1906379423">
          <w:marLeft w:val="0"/>
          <w:marRight w:val="0"/>
          <w:marTop w:val="0"/>
          <w:marBottom w:val="0"/>
          <w:divBdr>
            <w:top w:val="none" w:sz="0" w:space="0" w:color="auto"/>
            <w:left w:val="none" w:sz="0" w:space="0" w:color="auto"/>
            <w:bottom w:val="none" w:sz="0" w:space="0" w:color="auto"/>
            <w:right w:val="none" w:sz="0" w:space="0" w:color="auto"/>
          </w:divBdr>
        </w:div>
        <w:div w:id="1014262038">
          <w:marLeft w:val="0"/>
          <w:marRight w:val="0"/>
          <w:marTop w:val="0"/>
          <w:marBottom w:val="0"/>
          <w:divBdr>
            <w:top w:val="none" w:sz="0" w:space="0" w:color="auto"/>
            <w:left w:val="none" w:sz="0" w:space="0" w:color="auto"/>
            <w:bottom w:val="none" w:sz="0" w:space="0" w:color="auto"/>
            <w:right w:val="none" w:sz="0" w:space="0" w:color="auto"/>
          </w:divBdr>
          <w:divsChild>
            <w:div w:id="142742604">
              <w:marLeft w:val="0"/>
              <w:marRight w:val="0"/>
              <w:marTop w:val="0"/>
              <w:marBottom w:val="0"/>
              <w:divBdr>
                <w:top w:val="none" w:sz="0" w:space="0" w:color="auto"/>
                <w:left w:val="none" w:sz="0" w:space="0" w:color="auto"/>
                <w:bottom w:val="none" w:sz="0" w:space="0" w:color="auto"/>
                <w:right w:val="none" w:sz="0" w:space="0" w:color="auto"/>
              </w:divBdr>
            </w:div>
          </w:divsChild>
        </w:div>
        <w:div w:id="1117918100">
          <w:marLeft w:val="0"/>
          <w:marRight w:val="0"/>
          <w:marTop w:val="300"/>
          <w:marBottom w:val="0"/>
          <w:divBdr>
            <w:top w:val="none" w:sz="0" w:space="0" w:color="auto"/>
            <w:left w:val="none" w:sz="0" w:space="0" w:color="auto"/>
            <w:bottom w:val="none" w:sz="0" w:space="0" w:color="auto"/>
            <w:right w:val="none" w:sz="0" w:space="0" w:color="auto"/>
          </w:divBdr>
          <w:divsChild>
            <w:div w:id="1386105356">
              <w:marLeft w:val="0"/>
              <w:marRight w:val="0"/>
              <w:marTop w:val="0"/>
              <w:marBottom w:val="0"/>
              <w:divBdr>
                <w:top w:val="none" w:sz="0" w:space="0" w:color="auto"/>
                <w:left w:val="none" w:sz="0" w:space="0" w:color="auto"/>
                <w:bottom w:val="none" w:sz="0" w:space="0" w:color="auto"/>
                <w:right w:val="none" w:sz="0" w:space="0" w:color="auto"/>
              </w:divBdr>
              <w:divsChild>
                <w:div w:id="38510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770010">
          <w:marLeft w:val="0"/>
          <w:marRight w:val="0"/>
          <w:marTop w:val="300"/>
          <w:marBottom w:val="0"/>
          <w:divBdr>
            <w:top w:val="none" w:sz="0" w:space="0" w:color="auto"/>
            <w:left w:val="none" w:sz="0" w:space="0" w:color="auto"/>
            <w:bottom w:val="none" w:sz="0" w:space="0" w:color="auto"/>
            <w:right w:val="none" w:sz="0" w:space="0" w:color="auto"/>
          </w:divBdr>
          <w:divsChild>
            <w:div w:id="2144300136">
              <w:marLeft w:val="0"/>
              <w:marRight w:val="0"/>
              <w:marTop w:val="0"/>
              <w:marBottom w:val="0"/>
              <w:divBdr>
                <w:top w:val="none" w:sz="0" w:space="0" w:color="auto"/>
                <w:left w:val="none" w:sz="0" w:space="0" w:color="auto"/>
                <w:bottom w:val="none" w:sz="0" w:space="0" w:color="auto"/>
                <w:right w:val="none" w:sz="0" w:space="0" w:color="auto"/>
              </w:divBdr>
              <w:divsChild>
                <w:div w:id="4546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9971">
          <w:marLeft w:val="0"/>
          <w:marRight w:val="0"/>
          <w:marTop w:val="300"/>
          <w:marBottom w:val="0"/>
          <w:divBdr>
            <w:top w:val="none" w:sz="0" w:space="0" w:color="auto"/>
            <w:left w:val="none" w:sz="0" w:space="0" w:color="auto"/>
            <w:bottom w:val="none" w:sz="0" w:space="0" w:color="auto"/>
            <w:right w:val="none" w:sz="0" w:space="0" w:color="auto"/>
          </w:divBdr>
          <w:divsChild>
            <w:div w:id="1013263802">
              <w:marLeft w:val="0"/>
              <w:marRight w:val="0"/>
              <w:marTop w:val="0"/>
              <w:marBottom w:val="0"/>
              <w:divBdr>
                <w:top w:val="none" w:sz="0" w:space="0" w:color="auto"/>
                <w:left w:val="none" w:sz="0" w:space="0" w:color="auto"/>
                <w:bottom w:val="none" w:sz="0" w:space="0" w:color="auto"/>
                <w:right w:val="none" w:sz="0" w:space="0" w:color="auto"/>
              </w:divBdr>
              <w:divsChild>
                <w:div w:id="34341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6124">
          <w:marLeft w:val="0"/>
          <w:marRight w:val="0"/>
          <w:marTop w:val="300"/>
          <w:marBottom w:val="0"/>
          <w:divBdr>
            <w:top w:val="none" w:sz="0" w:space="0" w:color="auto"/>
            <w:left w:val="none" w:sz="0" w:space="0" w:color="auto"/>
            <w:bottom w:val="none" w:sz="0" w:space="0" w:color="auto"/>
            <w:right w:val="none" w:sz="0" w:space="0" w:color="auto"/>
          </w:divBdr>
          <w:divsChild>
            <w:div w:id="1916621467">
              <w:marLeft w:val="0"/>
              <w:marRight w:val="0"/>
              <w:marTop w:val="0"/>
              <w:marBottom w:val="0"/>
              <w:divBdr>
                <w:top w:val="none" w:sz="0" w:space="0" w:color="auto"/>
                <w:left w:val="none" w:sz="0" w:space="0" w:color="auto"/>
                <w:bottom w:val="none" w:sz="0" w:space="0" w:color="auto"/>
                <w:right w:val="none" w:sz="0" w:space="0" w:color="auto"/>
              </w:divBdr>
              <w:divsChild>
                <w:div w:id="2740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702149">
      <w:bodyDiv w:val="1"/>
      <w:marLeft w:val="0"/>
      <w:marRight w:val="0"/>
      <w:marTop w:val="0"/>
      <w:marBottom w:val="0"/>
      <w:divBdr>
        <w:top w:val="none" w:sz="0" w:space="0" w:color="auto"/>
        <w:left w:val="none" w:sz="0" w:space="0" w:color="auto"/>
        <w:bottom w:val="none" w:sz="0" w:space="0" w:color="auto"/>
        <w:right w:val="none" w:sz="0" w:space="0" w:color="auto"/>
      </w:divBdr>
      <w:divsChild>
        <w:div w:id="1598830838">
          <w:marLeft w:val="0"/>
          <w:marRight w:val="0"/>
          <w:marTop w:val="0"/>
          <w:marBottom w:val="0"/>
          <w:divBdr>
            <w:top w:val="none" w:sz="0" w:space="0" w:color="auto"/>
            <w:left w:val="none" w:sz="0" w:space="0" w:color="auto"/>
            <w:bottom w:val="none" w:sz="0" w:space="0" w:color="auto"/>
            <w:right w:val="none" w:sz="0" w:space="0" w:color="auto"/>
          </w:divBdr>
        </w:div>
        <w:div w:id="662011123">
          <w:marLeft w:val="0"/>
          <w:marRight w:val="0"/>
          <w:marTop w:val="0"/>
          <w:marBottom w:val="0"/>
          <w:divBdr>
            <w:top w:val="none" w:sz="0" w:space="0" w:color="auto"/>
            <w:left w:val="none" w:sz="0" w:space="0" w:color="auto"/>
            <w:bottom w:val="none" w:sz="0" w:space="0" w:color="auto"/>
            <w:right w:val="none" w:sz="0" w:space="0" w:color="auto"/>
          </w:divBdr>
          <w:divsChild>
            <w:div w:id="1132597227">
              <w:marLeft w:val="0"/>
              <w:marRight w:val="0"/>
              <w:marTop w:val="0"/>
              <w:marBottom w:val="0"/>
              <w:divBdr>
                <w:top w:val="none" w:sz="0" w:space="0" w:color="auto"/>
                <w:left w:val="none" w:sz="0" w:space="0" w:color="auto"/>
                <w:bottom w:val="none" w:sz="0" w:space="0" w:color="auto"/>
                <w:right w:val="none" w:sz="0" w:space="0" w:color="auto"/>
              </w:divBdr>
            </w:div>
          </w:divsChild>
        </w:div>
        <w:div w:id="377976061">
          <w:marLeft w:val="0"/>
          <w:marRight w:val="0"/>
          <w:marTop w:val="0"/>
          <w:marBottom w:val="0"/>
          <w:divBdr>
            <w:top w:val="none" w:sz="0" w:space="0" w:color="auto"/>
            <w:left w:val="none" w:sz="0" w:space="0" w:color="auto"/>
            <w:bottom w:val="none" w:sz="0" w:space="0" w:color="auto"/>
            <w:right w:val="none" w:sz="0" w:space="0" w:color="auto"/>
          </w:divBdr>
        </w:div>
        <w:div w:id="1903365783">
          <w:marLeft w:val="0"/>
          <w:marRight w:val="0"/>
          <w:marTop w:val="0"/>
          <w:marBottom w:val="0"/>
          <w:divBdr>
            <w:top w:val="none" w:sz="0" w:space="0" w:color="auto"/>
            <w:left w:val="none" w:sz="0" w:space="0" w:color="auto"/>
            <w:bottom w:val="none" w:sz="0" w:space="0" w:color="auto"/>
            <w:right w:val="none" w:sz="0" w:space="0" w:color="auto"/>
          </w:divBdr>
          <w:divsChild>
            <w:div w:id="740905839">
              <w:marLeft w:val="0"/>
              <w:marRight w:val="0"/>
              <w:marTop w:val="0"/>
              <w:marBottom w:val="0"/>
              <w:divBdr>
                <w:top w:val="none" w:sz="0" w:space="0" w:color="auto"/>
                <w:left w:val="none" w:sz="0" w:space="0" w:color="auto"/>
                <w:bottom w:val="none" w:sz="0" w:space="0" w:color="auto"/>
                <w:right w:val="none" w:sz="0" w:space="0" w:color="auto"/>
              </w:divBdr>
            </w:div>
          </w:divsChild>
        </w:div>
        <w:div w:id="1314682368">
          <w:marLeft w:val="0"/>
          <w:marRight w:val="0"/>
          <w:marTop w:val="0"/>
          <w:marBottom w:val="0"/>
          <w:divBdr>
            <w:top w:val="none" w:sz="0" w:space="0" w:color="auto"/>
            <w:left w:val="none" w:sz="0" w:space="0" w:color="auto"/>
            <w:bottom w:val="none" w:sz="0" w:space="0" w:color="auto"/>
            <w:right w:val="none" w:sz="0" w:space="0" w:color="auto"/>
          </w:divBdr>
        </w:div>
        <w:div w:id="1226141336">
          <w:marLeft w:val="0"/>
          <w:marRight w:val="0"/>
          <w:marTop w:val="0"/>
          <w:marBottom w:val="0"/>
          <w:divBdr>
            <w:top w:val="none" w:sz="0" w:space="0" w:color="auto"/>
            <w:left w:val="none" w:sz="0" w:space="0" w:color="auto"/>
            <w:bottom w:val="none" w:sz="0" w:space="0" w:color="auto"/>
            <w:right w:val="none" w:sz="0" w:space="0" w:color="auto"/>
          </w:divBdr>
          <w:divsChild>
            <w:div w:id="455105664">
              <w:marLeft w:val="0"/>
              <w:marRight w:val="0"/>
              <w:marTop w:val="0"/>
              <w:marBottom w:val="0"/>
              <w:divBdr>
                <w:top w:val="none" w:sz="0" w:space="0" w:color="auto"/>
                <w:left w:val="none" w:sz="0" w:space="0" w:color="auto"/>
                <w:bottom w:val="none" w:sz="0" w:space="0" w:color="auto"/>
                <w:right w:val="none" w:sz="0" w:space="0" w:color="auto"/>
              </w:divBdr>
            </w:div>
          </w:divsChild>
        </w:div>
        <w:div w:id="1751466412">
          <w:marLeft w:val="0"/>
          <w:marRight w:val="0"/>
          <w:marTop w:val="0"/>
          <w:marBottom w:val="0"/>
          <w:divBdr>
            <w:top w:val="none" w:sz="0" w:space="0" w:color="auto"/>
            <w:left w:val="none" w:sz="0" w:space="0" w:color="auto"/>
            <w:bottom w:val="none" w:sz="0" w:space="0" w:color="auto"/>
            <w:right w:val="none" w:sz="0" w:space="0" w:color="auto"/>
          </w:divBdr>
        </w:div>
        <w:div w:id="596447187">
          <w:marLeft w:val="0"/>
          <w:marRight w:val="0"/>
          <w:marTop w:val="0"/>
          <w:marBottom w:val="0"/>
          <w:divBdr>
            <w:top w:val="none" w:sz="0" w:space="0" w:color="auto"/>
            <w:left w:val="none" w:sz="0" w:space="0" w:color="auto"/>
            <w:bottom w:val="none" w:sz="0" w:space="0" w:color="auto"/>
            <w:right w:val="none" w:sz="0" w:space="0" w:color="auto"/>
          </w:divBdr>
          <w:divsChild>
            <w:div w:id="221865895">
              <w:marLeft w:val="0"/>
              <w:marRight w:val="0"/>
              <w:marTop w:val="0"/>
              <w:marBottom w:val="0"/>
              <w:divBdr>
                <w:top w:val="none" w:sz="0" w:space="0" w:color="auto"/>
                <w:left w:val="none" w:sz="0" w:space="0" w:color="auto"/>
                <w:bottom w:val="none" w:sz="0" w:space="0" w:color="auto"/>
                <w:right w:val="none" w:sz="0" w:space="0" w:color="auto"/>
              </w:divBdr>
            </w:div>
          </w:divsChild>
        </w:div>
        <w:div w:id="595985046">
          <w:marLeft w:val="0"/>
          <w:marRight w:val="0"/>
          <w:marTop w:val="0"/>
          <w:marBottom w:val="0"/>
          <w:divBdr>
            <w:top w:val="none" w:sz="0" w:space="0" w:color="auto"/>
            <w:left w:val="none" w:sz="0" w:space="0" w:color="auto"/>
            <w:bottom w:val="none" w:sz="0" w:space="0" w:color="auto"/>
            <w:right w:val="none" w:sz="0" w:space="0" w:color="auto"/>
          </w:divBdr>
        </w:div>
        <w:div w:id="492988626">
          <w:marLeft w:val="0"/>
          <w:marRight w:val="0"/>
          <w:marTop w:val="0"/>
          <w:marBottom w:val="0"/>
          <w:divBdr>
            <w:top w:val="none" w:sz="0" w:space="0" w:color="auto"/>
            <w:left w:val="none" w:sz="0" w:space="0" w:color="auto"/>
            <w:bottom w:val="none" w:sz="0" w:space="0" w:color="auto"/>
            <w:right w:val="none" w:sz="0" w:space="0" w:color="auto"/>
          </w:divBdr>
          <w:divsChild>
            <w:div w:id="738330081">
              <w:marLeft w:val="0"/>
              <w:marRight w:val="0"/>
              <w:marTop w:val="0"/>
              <w:marBottom w:val="0"/>
              <w:divBdr>
                <w:top w:val="none" w:sz="0" w:space="0" w:color="auto"/>
                <w:left w:val="none" w:sz="0" w:space="0" w:color="auto"/>
                <w:bottom w:val="none" w:sz="0" w:space="0" w:color="auto"/>
                <w:right w:val="none" w:sz="0" w:space="0" w:color="auto"/>
              </w:divBdr>
            </w:div>
          </w:divsChild>
        </w:div>
        <w:div w:id="1559970004">
          <w:marLeft w:val="0"/>
          <w:marRight w:val="0"/>
          <w:marTop w:val="0"/>
          <w:marBottom w:val="0"/>
          <w:divBdr>
            <w:top w:val="none" w:sz="0" w:space="0" w:color="auto"/>
            <w:left w:val="none" w:sz="0" w:space="0" w:color="auto"/>
            <w:bottom w:val="none" w:sz="0" w:space="0" w:color="auto"/>
            <w:right w:val="none" w:sz="0" w:space="0" w:color="auto"/>
          </w:divBdr>
        </w:div>
        <w:div w:id="2139102273">
          <w:marLeft w:val="0"/>
          <w:marRight w:val="0"/>
          <w:marTop w:val="0"/>
          <w:marBottom w:val="0"/>
          <w:divBdr>
            <w:top w:val="none" w:sz="0" w:space="0" w:color="auto"/>
            <w:left w:val="none" w:sz="0" w:space="0" w:color="auto"/>
            <w:bottom w:val="none" w:sz="0" w:space="0" w:color="auto"/>
            <w:right w:val="none" w:sz="0" w:space="0" w:color="auto"/>
          </w:divBdr>
          <w:divsChild>
            <w:div w:id="479035311">
              <w:marLeft w:val="0"/>
              <w:marRight w:val="0"/>
              <w:marTop w:val="0"/>
              <w:marBottom w:val="0"/>
              <w:divBdr>
                <w:top w:val="none" w:sz="0" w:space="0" w:color="auto"/>
                <w:left w:val="none" w:sz="0" w:space="0" w:color="auto"/>
                <w:bottom w:val="none" w:sz="0" w:space="0" w:color="auto"/>
                <w:right w:val="none" w:sz="0" w:space="0" w:color="auto"/>
              </w:divBdr>
            </w:div>
          </w:divsChild>
        </w:div>
        <w:div w:id="2135828455">
          <w:marLeft w:val="0"/>
          <w:marRight w:val="0"/>
          <w:marTop w:val="0"/>
          <w:marBottom w:val="0"/>
          <w:divBdr>
            <w:top w:val="none" w:sz="0" w:space="0" w:color="auto"/>
            <w:left w:val="none" w:sz="0" w:space="0" w:color="auto"/>
            <w:bottom w:val="none" w:sz="0" w:space="0" w:color="auto"/>
            <w:right w:val="none" w:sz="0" w:space="0" w:color="auto"/>
          </w:divBdr>
        </w:div>
        <w:div w:id="1064253030">
          <w:marLeft w:val="0"/>
          <w:marRight w:val="0"/>
          <w:marTop w:val="0"/>
          <w:marBottom w:val="0"/>
          <w:divBdr>
            <w:top w:val="none" w:sz="0" w:space="0" w:color="auto"/>
            <w:left w:val="none" w:sz="0" w:space="0" w:color="auto"/>
            <w:bottom w:val="none" w:sz="0" w:space="0" w:color="auto"/>
            <w:right w:val="none" w:sz="0" w:space="0" w:color="auto"/>
          </w:divBdr>
          <w:divsChild>
            <w:div w:id="1735546377">
              <w:marLeft w:val="0"/>
              <w:marRight w:val="0"/>
              <w:marTop w:val="0"/>
              <w:marBottom w:val="0"/>
              <w:divBdr>
                <w:top w:val="none" w:sz="0" w:space="0" w:color="auto"/>
                <w:left w:val="none" w:sz="0" w:space="0" w:color="auto"/>
                <w:bottom w:val="none" w:sz="0" w:space="0" w:color="auto"/>
                <w:right w:val="none" w:sz="0" w:space="0" w:color="auto"/>
              </w:divBdr>
            </w:div>
          </w:divsChild>
        </w:div>
        <w:div w:id="1548906399">
          <w:marLeft w:val="0"/>
          <w:marRight w:val="0"/>
          <w:marTop w:val="300"/>
          <w:marBottom w:val="0"/>
          <w:divBdr>
            <w:top w:val="none" w:sz="0" w:space="0" w:color="auto"/>
            <w:left w:val="none" w:sz="0" w:space="0" w:color="auto"/>
            <w:bottom w:val="none" w:sz="0" w:space="0" w:color="auto"/>
            <w:right w:val="none" w:sz="0" w:space="0" w:color="auto"/>
          </w:divBdr>
          <w:divsChild>
            <w:div w:id="2030133340">
              <w:marLeft w:val="0"/>
              <w:marRight w:val="0"/>
              <w:marTop w:val="0"/>
              <w:marBottom w:val="0"/>
              <w:divBdr>
                <w:top w:val="none" w:sz="0" w:space="0" w:color="auto"/>
                <w:left w:val="none" w:sz="0" w:space="0" w:color="auto"/>
                <w:bottom w:val="none" w:sz="0" w:space="0" w:color="auto"/>
                <w:right w:val="none" w:sz="0" w:space="0" w:color="auto"/>
              </w:divBdr>
              <w:divsChild>
                <w:div w:id="199337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598769">
          <w:marLeft w:val="0"/>
          <w:marRight w:val="0"/>
          <w:marTop w:val="300"/>
          <w:marBottom w:val="0"/>
          <w:divBdr>
            <w:top w:val="none" w:sz="0" w:space="0" w:color="auto"/>
            <w:left w:val="none" w:sz="0" w:space="0" w:color="auto"/>
            <w:bottom w:val="none" w:sz="0" w:space="0" w:color="auto"/>
            <w:right w:val="none" w:sz="0" w:space="0" w:color="auto"/>
          </w:divBdr>
          <w:divsChild>
            <w:div w:id="190648991">
              <w:marLeft w:val="0"/>
              <w:marRight w:val="0"/>
              <w:marTop w:val="0"/>
              <w:marBottom w:val="0"/>
              <w:divBdr>
                <w:top w:val="none" w:sz="0" w:space="0" w:color="auto"/>
                <w:left w:val="none" w:sz="0" w:space="0" w:color="auto"/>
                <w:bottom w:val="none" w:sz="0" w:space="0" w:color="auto"/>
                <w:right w:val="none" w:sz="0" w:space="0" w:color="auto"/>
              </w:divBdr>
              <w:divsChild>
                <w:div w:id="1442991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5412">
          <w:marLeft w:val="0"/>
          <w:marRight w:val="0"/>
          <w:marTop w:val="300"/>
          <w:marBottom w:val="0"/>
          <w:divBdr>
            <w:top w:val="none" w:sz="0" w:space="0" w:color="auto"/>
            <w:left w:val="none" w:sz="0" w:space="0" w:color="auto"/>
            <w:bottom w:val="none" w:sz="0" w:space="0" w:color="auto"/>
            <w:right w:val="none" w:sz="0" w:space="0" w:color="auto"/>
          </w:divBdr>
          <w:divsChild>
            <w:div w:id="1651710928">
              <w:marLeft w:val="0"/>
              <w:marRight w:val="0"/>
              <w:marTop w:val="0"/>
              <w:marBottom w:val="0"/>
              <w:divBdr>
                <w:top w:val="none" w:sz="0" w:space="0" w:color="auto"/>
                <w:left w:val="none" w:sz="0" w:space="0" w:color="auto"/>
                <w:bottom w:val="none" w:sz="0" w:space="0" w:color="auto"/>
                <w:right w:val="none" w:sz="0" w:space="0" w:color="auto"/>
              </w:divBdr>
              <w:divsChild>
                <w:div w:id="2838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423229">
          <w:marLeft w:val="0"/>
          <w:marRight w:val="0"/>
          <w:marTop w:val="300"/>
          <w:marBottom w:val="0"/>
          <w:divBdr>
            <w:top w:val="none" w:sz="0" w:space="0" w:color="auto"/>
            <w:left w:val="none" w:sz="0" w:space="0" w:color="auto"/>
            <w:bottom w:val="none" w:sz="0" w:space="0" w:color="auto"/>
            <w:right w:val="none" w:sz="0" w:space="0" w:color="auto"/>
          </w:divBdr>
          <w:divsChild>
            <w:div w:id="102120236">
              <w:marLeft w:val="0"/>
              <w:marRight w:val="0"/>
              <w:marTop w:val="0"/>
              <w:marBottom w:val="0"/>
              <w:divBdr>
                <w:top w:val="none" w:sz="0" w:space="0" w:color="auto"/>
                <w:left w:val="none" w:sz="0" w:space="0" w:color="auto"/>
                <w:bottom w:val="none" w:sz="0" w:space="0" w:color="auto"/>
                <w:right w:val="none" w:sz="0" w:space="0" w:color="auto"/>
              </w:divBdr>
              <w:divsChild>
                <w:div w:id="19427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24493">
      <w:bodyDiv w:val="1"/>
      <w:marLeft w:val="0"/>
      <w:marRight w:val="0"/>
      <w:marTop w:val="0"/>
      <w:marBottom w:val="0"/>
      <w:divBdr>
        <w:top w:val="none" w:sz="0" w:space="0" w:color="auto"/>
        <w:left w:val="none" w:sz="0" w:space="0" w:color="auto"/>
        <w:bottom w:val="none" w:sz="0" w:space="0" w:color="auto"/>
        <w:right w:val="none" w:sz="0" w:space="0" w:color="auto"/>
      </w:divBdr>
      <w:divsChild>
        <w:div w:id="393049315">
          <w:marLeft w:val="0"/>
          <w:marRight w:val="0"/>
          <w:marTop w:val="0"/>
          <w:marBottom w:val="0"/>
          <w:divBdr>
            <w:top w:val="none" w:sz="0" w:space="0" w:color="auto"/>
            <w:left w:val="none" w:sz="0" w:space="0" w:color="auto"/>
            <w:bottom w:val="none" w:sz="0" w:space="0" w:color="auto"/>
            <w:right w:val="none" w:sz="0" w:space="0" w:color="auto"/>
          </w:divBdr>
        </w:div>
        <w:div w:id="1323387180">
          <w:marLeft w:val="0"/>
          <w:marRight w:val="0"/>
          <w:marTop w:val="0"/>
          <w:marBottom w:val="0"/>
          <w:divBdr>
            <w:top w:val="none" w:sz="0" w:space="0" w:color="auto"/>
            <w:left w:val="none" w:sz="0" w:space="0" w:color="auto"/>
            <w:bottom w:val="none" w:sz="0" w:space="0" w:color="auto"/>
            <w:right w:val="none" w:sz="0" w:space="0" w:color="auto"/>
          </w:divBdr>
          <w:divsChild>
            <w:div w:id="1359431260">
              <w:marLeft w:val="0"/>
              <w:marRight w:val="0"/>
              <w:marTop w:val="0"/>
              <w:marBottom w:val="0"/>
              <w:divBdr>
                <w:top w:val="none" w:sz="0" w:space="0" w:color="auto"/>
                <w:left w:val="none" w:sz="0" w:space="0" w:color="auto"/>
                <w:bottom w:val="none" w:sz="0" w:space="0" w:color="auto"/>
                <w:right w:val="none" w:sz="0" w:space="0" w:color="auto"/>
              </w:divBdr>
            </w:div>
          </w:divsChild>
        </w:div>
        <w:div w:id="905727431">
          <w:marLeft w:val="0"/>
          <w:marRight w:val="0"/>
          <w:marTop w:val="0"/>
          <w:marBottom w:val="0"/>
          <w:divBdr>
            <w:top w:val="none" w:sz="0" w:space="0" w:color="auto"/>
            <w:left w:val="none" w:sz="0" w:space="0" w:color="auto"/>
            <w:bottom w:val="none" w:sz="0" w:space="0" w:color="auto"/>
            <w:right w:val="none" w:sz="0" w:space="0" w:color="auto"/>
          </w:divBdr>
        </w:div>
        <w:div w:id="16928877">
          <w:marLeft w:val="0"/>
          <w:marRight w:val="0"/>
          <w:marTop w:val="0"/>
          <w:marBottom w:val="0"/>
          <w:divBdr>
            <w:top w:val="none" w:sz="0" w:space="0" w:color="auto"/>
            <w:left w:val="none" w:sz="0" w:space="0" w:color="auto"/>
            <w:bottom w:val="none" w:sz="0" w:space="0" w:color="auto"/>
            <w:right w:val="none" w:sz="0" w:space="0" w:color="auto"/>
          </w:divBdr>
          <w:divsChild>
            <w:div w:id="1915042630">
              <w:marLeft w:val="0"/>
              <w:marRight w:val="0"/>
              <w:marTop w:val="0"/>
              <w:marBottom w:val="0"/>
              <w:divBdr>
                <w:top w:val="none" w:sz="0" w:space="0" w:color="auto"/>
                <w:left w:val="none" w:sz="0" w:space="0" w:color="auto"/>
                <w:bottom w:val="none" w:sz="0" w:space="0" w:color="auto"/>
                <w:right w:val="none" w:sz="0" w:space="0" w:color="auto"/>
              </w:divBdr>
            </w:div>
          </w:divsChild>
        </w:div>
        <w:div w:id="51463763">
          <w:marLeft w:val="0"/>
          <w:marRight w:val="0"/>
          <w:marTop w:val="0"/>
          <w:marBottom w:val="0"/>
          <w:divBdr>
            <w:top w:val="none" w:sz="0" w:space="0" w:color="auto"/>
            <w:left w:val="none" w:sz="0" w:space="0" w:color="auto"/>
            <w:bottom w:val="none" w:sz="0" w:space="0" w:color="auto"/>
            <w:right w:val="none" w:sz="0" w:space="0" w:color="auto"/>
          </w:divBdr>
        </w:div>
        <w:div w:id="1495686897">
          <w:marLeft w:val="0"/>
          <w:marRight w:val="0"/>
          <w:marTop w:val="0"/>
          <w:marBottom w:val="0"/>
          <w:divBdr>
            <w:top w:val="none" w:sz="0" w:space="0" w:color="auto"/>
            <w:left w:val="none" w:sz="0" w:space="0" w:color="auto"/>
            <w:bottom w:val="none" w:sz="0" w:space="0" w:color="auto"/>
            <w:right w:val="none" w:sz="0" w:space="0" w:color="auto"/>
          </w:divBdr>
          <w:divsChild>
            <w:div w:id="1809590924">
              <w:marLeft w:val="0"/>
              <w:marRight w:val="0"/>
              <w:marTop w:val="0"/>
              <w:marBottom w:val="0"/>
              <w:divBdr>
                <w:top w:val="none" w:sz="0" w:space="0" w:color="auto"/>
                <w:left w:val="none" w:sz="0" w:space="0" w:color="auto"/>
                <w:bottom w:val="none" w:sz="0" w:space="0" w:color="auto"/>
                <w:right w:val="none" w:sz="0" w:space="0" w:color="auto"/>
              </w:divBdr>
            </w:div>
          </w:divsChild>
        </w:div>
        <w:div w:id="1731267914">
          <w:marLeft w:val="0"/>
          <w:marRight w:val="0"/>
          <w:marTop w:val="0"/>
          <w:marBottom w:val="0"/>
          <w:divBdr>
            <w:top w:val="none" w:sz="0" w:space="0" w:color="auto"/>
            <w:left w:val="none" w:sz="0" w:space="0" w:color="auto"/>
            <w:bottom w:val="none" w:sz="0" w:space="0" w:color="auto"/>
            <w:right w:val="none" w:sz="0" w:space="0" w:color="auto"/>
          </w:divBdr>
        </w:div>
        <w:div w:id="2136554630">
          <w:marLeft w:val="0"/>
          <w:marRight w:val="0"/>
          <w:marTop w:val="0"/>
          <w:marBottom w:val="0"/>
          <w:divBdr>
            <w:top w:val="none" w:sz="0" w:space="0" w:color="auto"/>
            <w:left w:val="none" w:sz="0" w:space="0" w:color="auto"/>
            <w:bottom w:val="none" w:sz="0" w:space="0" w:color="auto"/>
            <w:right w:val="none" w:sz="0" w:space="0" w:color="auto"/>
          </w:divBdr>
          <w:divsChild>
            <w:div w:id="1320963594">
              <w:marLeft w:val="0"/>
              <w:marRight w:val="0"/>
              <w:marTop w:val="0"/>
              <w:marBottom w:val="0"/>
              <w:divBdr>
                <w:top w:val="none" w:sz="0" w:space="0" w:color="auto"/>
                <w:left w:val="none" w:sz="0" w:space="0" w:color="auto"/>
                <w:bottom w:val="none" w:sz="0" w:space="0" w:color="auto"/>
                <w:right w:val="none" w:sz="0" w:space="0" w:color="auto"/>
              </w:divBdr>
            </w:div>
          </w:divsChild>
        </w:div>
        <w:div w:id="38091302">
          <w:marLeft w:val="0"/>
          <w:marRight w:val="0"/>
          <w:marTop w:val="0"/>
          <w:marBottom w:val="0"/>
          <w:divBdr>
            <w:top w:val="none" w:sz="0" w:space="0" w:color="auto"/>
            <w:left w:val="none" w:sz="0" w:space="0" w:color="auto"/>
            <w:bottom w:val="none" w:sz="0" w:space="0" w:color="auto"/>
            <w:right w:val="none" w:sz="0" w:space="0" w:color="auto"/>
          </w:divBdr>
        </w:div>
        <w:div w:id="571742102">
          <w:marLeft w:val="0"/>
          <w:marRight w:val="0"/>
          <w:marTop w:val="0"/>
          <w:marBottom w:val="0"/>
          <w:divBdr>
            <w:top w:val="none" w:sz="0" w:space="0" w:color="auto"/>
            <w:left w:val="none" w:sz="0" w:space="0" w:color="auto"/>
            <w:bottom w:val="none" w:sz="0" w:space="0" w:color="auto"/>
            <w:right w:val="none" w:sz="0" w:space="0" w:color="auto"/>
          </w:divBdr>
          <w:divsChild>
            <w:div w:id="1697778319">
              <w:marLeft w:val="0"/>
              <w:marRight w:val="0"/>
              <w:marTop w:val="0"/>
              <w:marBottom w:val="0"/>
              <w:divBdr>
                <w:top w:val="none" w:sz="0" w:space="0" w:color="auto"/>
                <w:left w:val="none" w:sz="0" w:space="0" w:color="auto"/>
                <w:bottom w:val="none" w:sz="0" w:space="0" w:color="auto"/>
                <w:right w:val="none" w:sz="0" w:space="0" w:color="auto"/>
              </w:divBdr>
            </w:div>
          </w:divsChild>
        </w:div>
        <w:div w:id="1453357617">
          <w:marLeft w:val="0"/>
          <w:marRight w:val="0"/>
          <w:marTop w:val="0"/>
          <w:marBottom w:val="0"/>
          <w:divBdr>
            <w:top w:val="none" w:sz="0" w:space="0" w:color="auto"/>
            <w:left w:val="none" w:sz="0" w:space="0" w:color="auto"/>
            <w:bottom w:val="none" w:sz="0" w:space="0" w:color="auto"/>
            <w:right w:val="none" w:sz="0" w:space="0" w:color="auto"/>
          </w:divBdr>
        </w:div>
        <w:div w:id="864367913">
          <w:marLeft w:val="0"/>
          <w:marRight w:val="0"/>
          <w:marTop w:val="0"/>
          <w:marBottom w:val="0"/>
          <w:divBdr>
            <w:top w:val="none" w:sz="0" w:space="0" w:color="auto"/>
            <w:left w:val="none" w:sz="0" w:space="0" w:color="auto"/>
            <w:bottom w:val="none" w:sz="0" w:space="0" w:color="auto"/>
            <w:right w:val="none" w:sz="0" w:space="0" w:color="auto"/>
          </w:divBdr>
          <w:divsChild>
            <w:div w:id="1612932518">
              <w:marLeft w:val="0"/>
              <w:marRight w:val="0"/>
              <w:marTop w:val="0"/>
              <w:marBottom w:val="0"/>
              <w:divBdr>
                <w:top w:val="none" w:sz="0" w:space="0" w:color="auto"/>
                <w:left w:val="none" w:sz="0" w:space="0" w:color="auto"/>
                <w:bottom w:val="none" w:sz="0" w:space="0" w:color="auto"/>
                <w:right w:val="none" w:sz="0" w:space="0" w:color="auto"/>
              </w:divBdr>
            </w:div>
          </w:divsChild>
        </w:div>
        <w:div w:id="1910458477">
          <w:marLeft w:val="0"/>
          <w:marRight w:val="0"/>
          <w:marTop w:val="0"/>
          <w:marBottom w:val="0"/>
          <w:divBdr>
            <w:top w:val="none" w:sz="0" w:space="0" w:color="auto"/>
            <w:left w:val="none" w:sz="0" w:space="0" w:color="auto"/>
            <w:bottom w:val="none" w:sz="0" w:space="0" w:color="auto"/>
            <w:right w:val="none" w:sz="0" w:space="0" w:color="auto"/>
          </w:divBdr>
        </w:div>
        <w:div w:id="1403067874">
          <w:marLeft w:val="0"/>
          <w:marRight w:val="0"/>
          <w:marTop w:val="0"/>
          <w:marBottom w:val="0"/>
          <w:divBdr>
            <w:top w:val="none" w:sz="0" w:space="0" w:color="auto"/>
            <w:left w:val="none" w:sz="0" w:space="0" w:color="auto"/>
            <w:bottom w:val="none" w:sz="0" w:space="0" w:color="auto"/>
            <w:right w:val="none" w:sz="0" w:space="0" w:color="auto"/>
          </w:divBdr>
          <w:divsChild>
            <w:div w:id="222371154">
              <w:marLeft w:val="0"/>
              <w:marRight w:val="0"/>
              <w:marTop w:val="0"/>
              <w:marBottom w:val="0"/>
              <w:divBdr>
                <w:top w:val="none" w:sz="0" w:space="0" w:color="auto"/>
                <w:left w:val="none" w:sz="0" w:space="0" w:color="auto"/>
                <w:bottom w:val="none" w:sz="0" w:space="0" w:color="auto"/>
                <w:right w:val="none" w:sz="0" w:space="0" w:color="auto"/>
              </w:divBdr>
            </w:div>
          </w:divsChild>
        </w:div>
        <w:div w:id="595599449">
          <w:marLeft w:val="0"/>
          <w:marRight w:val="0"/>
          <w:marTop w:val="300"/>
          <w:marBottom w:val="0"/>
          <w:divBdr>
            <w:top w:val="none" w:sz="0" w:space="0" w:color="auto"/>
            <w:left w:val="none" w:sz="0" w:space="0" w:color="auto"/>
            <w:bottom w:val="none" w:sz="0" w:space="0" w:color="auto"/>
            <w:right w:val="none" w:sz="0" w:space="0" w:color="auto"/>
          </w:divBdr>
          <w:divsChild>
            <w:div w:id="1317489610">
              <w:marLeft w:val="0"/>
              <w:marRight w:val="0"/>
              <w:marTop w:val="0"/>
              <w:marBottom w:val="0"/>
              <w:divBdr>
                <w:top w:val="none" w:sz="0" w:space="0" w:color="auto"/>
                <w:left w:val="none" w:sz="0" w:space="0" w:color="auto"/>
                <w:bottom w:val="none" w:sz="0" w:space="0" w:color="auto"/>
                <w:right w:val="none" w:sz="0" w:space="0" w:color="auto"/>
              </w:divBdr>
              <w:divsChild>
                <w:div w:id="193994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6290">
          <w:marLeft w:val="0"/>
          <w:marRight w:val="0"/>
          <w:marTop w:val="300"/>
          <w:marBottom w:val="0"/>
          <w:divBdr>
            <w:top w:val="none" w:sz="0" w:space="0" w:color="auto"/>
            <w:left w:val="none" w:sz="0" w:space="0" w:color="auto"/>
            <w:bottom w:val="none" w:sz="0" w:space="0" w:color="auto"/>
            <w:right w:val="none" w:sz="0" w:space="0" w:color="auto"/>
          </w:divBdr>
          <w:divsChild>
            <w:div w:id="1590310611">
              <w:marLeft w:val="0"/>
              <w:marRight w:val="0"/>
              <w:marTop w:val="0"/>
              <w:marBottom w:val="0"/>
              <w:divBdr>
                <w:top w:val="none" w:sz="0" w:space="0" w:color="auto"/>
                <w:left w:val="none" w:sz="0" w:space="0" w:color="auto"/>
                <w:bottom w:val="none" w:sz="0" w:space="0" w:color="auto"/>
                <w:right w:val="none" w:sz="0" w:space="0" w:color="auto"/>
              </w:divBdr>
              <w:divsChild>
                <w:div w:id="8002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30382">
          <w:marLeft w:val="0"/>
          <w:marRight w:val="0"/>
          <w:marTop w:val="300"/>
          <w:marBottom w:val="0"/>
          <w:divBdr>
            <w:top w:val="none" w:sz="0" w:space="0" w:color="auto"/>
            <w:left w:val="none" w:sz="0" w:space="0" w:color="auto"/>
            <w:bottom w:val="none" w:sz="0" w:space="0" w:color="auto"/>
            <w:right w:val="none" w:sz="0" w:space="0" w:color="auto"/>
          </w:divBdr>
          <w:divsChild>
            <w:div w:id="1721780904">
              <w:marLeft w:val="0"/>
              <w:marRight w:val="0"/>
              <w:marTop w:val="0"/>
              <w:marBottom w:val="0"/>
              <w:divBdr>
                <w:top w:val="none" w:sz="0" w:space="0" w:color="auto"/>
                <w:left w:val="none" w:sz="0" w:space="0" w:color="auto"/>
                <w:bottom w:val="none" w:sz="0" w:space="0" w:color="auto"/>
                <w:right w:val="none" w:sz="0" w:space="0" w:color="auto"/>
              </w:divBdr>
              <w:divsChild>
                <w:div w:id="176495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298796">
          <w:marLeft w:val="0"/>
          <w:marRight w:val="0"/>
          <w:marTop w:val="300"/>
          <w:marBottom w:val="0"/>
          <w:divBdr>
            <w:top w:val="none" w:sz="0" w:space="0" w:color="auto"/>
            <w:left w:val="none" w:sz="0" w:space="0" w:color="auto"/>
            <w:bottom w:val="none" w:sz="0" w:space="0" w:color="auto"/>
            <w:right w:val="none" w:sz="0" w:space="0" w:color="auto"/>
          </w:divBdr>
          <w:divsChild>
            <w:div w:id="196891193">
              <w:marLeft w:val="0"/>
              <w:marRight w:val="0"/>
              <w:marTop w:val="0"/>
              <w:marBottom w:val="0"/>
              <w:divBdr>
                <w:top w:val="none" w:sz="0" w:space="0" w:color="auto"/>
                <w:left w:val="none" w:sz="0" w:space="0" w:color="auto"/>
                <w:bottom w:val="none" w:sz="0" w:space="0" w:color="auto"/>
                <w:right w:val="none" w:sz="0" w:space="0" w:color="auto"/>
              </w:divBdr>
              <w:divsChild>
                <w:div w:id="128522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3313231">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372">
      <w:bodyDiv w:val="1"/>
      <w:marLeft w:val="0"/>
      <w:marRight w:val="0"/>
      <w:marTop w:val="0"/>
      <w:marBottom w:val="0"/>
      <w:divBdr>
        <w:top w:val="none" w:sz="0" w:space="0" w:color="auto"/>
        <w:left w:val="none" w:sz="0" w:space="0" w:color="auto"/>
        <w:bottom w:val="none" w:sz="0" w:space="0" w:color="auto"/>
        <w:right w:val="none" w:sz="0" w:space="0" w:color="auto"/>
      </w:divBdr>
      <w:divsChild>
        <w:div w:id="1604340535">
          <w:marLeft w:val="0"/>
          <w:marRight w:val="0"/>
          <w:marTop w:val="0"/>
          <w:marBottom w:val="0"/>
          <w:divBdr>
            <w:top w:val="none" w:sz="0" w:space="0" w:color="auto"/>
            <w:left w:val="none" w:sz="0" w:space="0" w:color="auto"/>
            <w:bottom w:val="none" w:sz="0" w:space="0" w:color="auto"/>
            <w:right w:val="none" w:sz="0" w:space="0" w:color="auto"/>
          </w:divBdr>
        </w:div>
        <w:div w:id="1897424438">
          <w:marLeft w:val="0"/>
          <w:marRight w:val="0"/>
          <w:marTop w:val="0"/>
          <w:marBottom w:val="0"/>
          <w:divBdr>
            <w:top w:val="none" w:sz="0" w:space="0" w:color="auto"/>
            <w:left w:val="none" w:sz="0" w:space="0" w:color="auto"/>
            <w:bottom w:val="none" w:sz="0" w:space="0" w:color="auto"/>
            <w:right w:val="none" w:sz="0" w:space="0" w:color="auto"/>
          </w:divBdr>
          <w:divsChild>
            <w:div w:id="493491598">
              <w:marLeft w:val="0"/>
              <w:marRight w:val="0"/>
              <w:marTop w:val="0"/>
              <w:marBottom w:val="0"/>
              <w:divBdr>
                <w:top w:val="none" w:sz="0" w:space="0" w:color="auto"/>
                <w:left w:val="none" w:sz="0" w:space="0" w:color="auto"/>
                <w:bottom w:val="none" w:sz="0" w:space="0" w:color="auto"/>
                <w:right w:val="none" w:sz="0" w:space="0" w:color="auto"/>
              </w:divBdr>
            </w:div>
          </w:divsChild>
        </w:div>
        <w:div w:id="1070813413">
          <w:marLeft w:val="0"/>
          <w:marRight w:val="0"/>
          <w:marTop w:val="0"/>
          <w:marBottom w:val="0"/>
          <w:divBdr>
            <w:top w:val="none" w:sz="0" w:space="0" w:color="auto"/>
            <w:left w:val="none" w:sz="0" w:space="0" w:color="auto"/>
            <w:bottom w:val="none" w:sz="0" w:space="0" w:color="auto"/>
            <w:right w:val="none" w:sz="0" w:space="0" w:color="auto"/>
          </w:divBdr>
        </w:div>
        <w:div w:id="1175419988">
          <w:marLeft w:val="0"/>
          <w:marRight w:val="0"/>
          <w:marTop w:val="0"/>
          <w:marBottom w:val="0"/>
          <w:divBdr>
            <w:top w:val="none" w:sz="0" w:space="0" w:color="auto"/>
            <w:left w:val="none" w:sz="0" w:space="0" w:color="auto"/>
            <w:bottom w:val="none" w:sz="0" w:space="0" w:color="auto"/>
            <w:right w:val="none" w:sz="0" w:space="0" w:color="auto"/>
          </w:divBdr>
          <w:divsChild>
            <w:div w:id="309987524">
              <w:marLeft w:val="0"/>
              <w:marRight w:val="0"/>
              <w:marTop w:val="0"/>
              <w:marBottom w:val="0"/>
              <w:divBdr>
                <w:top w:val="none" w:sz="0" w:space="0" w:color="auto"/>
                <w:left w:val="none" w:sz="0" w:space="0" w:color="auto"/>
                <w:bottom w:val="none" w:sz="0" w:space="0" w:color="auto"/>
                <w:right w:val="none" w:sz="0" w:space="0" w:color="auto"/>
              </w:divBdr>
            </w:div>
          </w:divsChild>
        </w:div>
        <w:div w:id="1364475622">
          <w:marLeft w:val="0"/>
          <w:marRight w:val="0"/>
          <w:marTop w:val="0"/>
          <w:marBottom w:val="0"/>
          <w:divBdr>
            <w:top w:val="none" w:sz="0" w:space="0" w:color="auto"/>
            <w:left w:val="none" w:sz="0" w:space="0" w:color="auto"/>
            <w:bottom w:val="none" w:sz="0" w:space="0" w:color="auto"/>
            <w:right w:val="none" w:sz="0" w:space="0" w:color="auto"/>
          </w:divBdr>
        </w:div>
        <w:div w:id="722950970">
          <w:marLeft w:val="0"/>
          <w:marRight w:val="0"/>
          <w:marTop w:val="0"/>
          <w:marBottom w:val="0"/>
          <w:divBdr>
            <w:top w:val="none" w:sz="0" w:space="0" w:color="auto"/>
            <w:left w:val="none" w:sz="0" w:space="0" w:color="auto"/>
            <w:bottom w:val="none" w:sz="0" w:space="0" w:color="auto"/>
            <w:right w:val="none" w:sz="0" w:space="0" w:color="auto"/>
          </w:divBdr>
          <w:divsChild>
            <w:div w:id="475995069">
              <w:marLeft w:val="0"/>
              <w:marRight w:val="0"/>
              <w:marTop w:val="0"/>
              <w:marBottom w:val="0"/>
              <w:divBdr>
                <w:top w:val="none" w:sz="0" w:space="0" w:color="auto"/>
                <w:left w:val="none" w:sz="0" w:space="0" w:color="auto"/>
                <w:bottom w:val="none" w:sz="0" w:space="0" w:color="auto"/>
                <w:right w:val="none" w:sz="0" w:space="0" w:color="auto"/>
              </w:divBdr>
            </w:div>
          </w:divsChild>
        </w:div>
        <w:div w:id="1590656155">
          <w:marLeft w:val="0"/>
          <w:marRight w:val="0"/>
          <w:marTop w:val="0"/>
          <w:marBottom w:val="0"/>
          <w:divBdr>
            <w:top w:val="none" w:sz="0" w:space="0" w:color="auto"/>
            <w:left w:val="none" w:sz="0" w:space="0" w:color="auto"/>
            <w:bottom w:val="none" w:sz="0" w:space="0" w:color="auto"/>
            <w:right w:val="none" w:sz="0" w:space="0" w:color="auto"/>
          </w:divBdr>
        </w:div>
        <w:div w:id="627052368">
          <w:marLeft w:val="0"/>
          <w:marRight w:val="0"/>
          <w:marTop w:val="0"/>
          <w:marBottom w:val="0"/>
          <w:divBdr>
            <w:top w:val="none" w:sz="0" w:space="0" w:color="auto"/>
            <w:left w:val="none" w:sz="0" w:space="0" w:color="auto"/>
            <w:bottom w:val="none" w:sz="0" w:space="0" w:color="auto"/>
            <w:right w:val="none" w:sz="0" w:space="0" w:color="auto"/>
          </w:divBdr>
          <w:divsChild>
            <w:div w:id="1763840873">
              <w:marLeft w:val="0"/>
              <w:marRight w:val="0"/>
              <w:marTop w:val="0"/>
              <w:marBottom w:val="0"/>
              <w:divBdr>
                <w:top w:val="none" w:sz="0" w:space="0" w:color="auto"/>
                <w:left w:val="none" w:sz="0" w:space="0" w:color="auto"/>
                <w:bottom w:val="none" w:sz="0" w:space="0" w:color="auto"/>
                <w:right w:val="none" w:sz="0" w:space="0" w:color="auto"/>
              </w:divBdr>
            </w:div>
          </w:divsChild>
        </w:div>
        <w:div w:id="28801524">
          <w:marLeft w:val="0"/>
          <w:marRight w:val="0"/>
          <w:marTop w:val="0"/>
          <w:marBottom w:val="0"/>
          <w:divBdr>
            <w:top w:val="none" w:sz="0" w:space="0" w:color="auto"/>
            <w:left w:val="none" w:sz="0" w:space="0" w:color="auto"/>
            <w:bottom w:val="none" w:sz="0" w:space="0" w:color="auto"/>
            <w:right w:val="none" w:sz="0" w:space="0" w:color="auto"/>
          </w:divBdr>
        </w:div>
        <w:div w:id="1177236590">
          <w:marLeft w:val="0"/>
          <w:marRight w:val="0"/>
          <w:marTop w:val="0"/>
          <w:marBottom w:val="0"/>
          <w:divBdr>
            <w:top w:val="none" w:sz="0" w:space="0" w:color="auto"/>
            <w:left w:val="none" w:sz="0" w:space="0" w:color="auto"/>
            <w:bottom w:val="none" w:sz="0" w:space="0" w:color="auto"/>
            <w:right w:val="none" w:sz="0" w:space="0" w:color="auto"/>
          </w:divBdr>
          <w:divsChild>
            <w:div w:id="1043142189">
              <w:marLeft w:val="0"/>
              <w:marRight w:val="0"/>
              <w:marTop w:val="0"/>
              <w:marBottom w:val="0"/>
              <w:divBdr>
                <w:top w:val="none" w:sz="0" w:space="0" w:color="auto"/>
                <w:left w:val="none" w:sz="0" w:space="0" w:color="auto"/>
                <w:bottom w:val="none" w:sz="0" w:space="0" w:color="auto"/>
                <w:right w:val="none" w:sz="0" w:space="0" w:color="auto"/>
              </w:divBdr>
            </w:div>
          </w:divsChild>
        </w:div>
        <w:div w:id="1905867476">
          <w:marLeft w:val="0"/>
          <w:marRight w:val="0"/>
          <w:marTop w:val="0"/>
          <w:marBottom w:val="0"/>
          <w:divBdr>
            <w:top w:val="none" w:sz="0" w:space="0" w:color="auto"/>
            <w:left w:val="none" w:sz="0" w:space="0" w:color="auto"/>
            <w:bottom w:val="none" w:sz="0" w:space="0" w:color="auto"/>
            <w:right w:val="none" w:sz="0" w:space="0" w:color="auto"/>
          </w:divBdr>
        </w:div>
        <w:div w:id="431438024">
          <w:marLeft w:val="0"/>
          <w:marRight w:val="0"/>
          <w:marTop w:val="0"/>
          <w:marBottom w:val="0"/>
          <w:divBdr>
            <w:top w:val="none" w:sz="0" w:space="0" w:color="auto"/>
            <w:left w:val="none" w:sz="0" w:space="0" w:color="auto"/>
            <w:bottom w:val="none" w:sz="0" w:space="0" w:color="auto"/>
            <w:right w:val="none" w:sz="0" w:space="0" w:color="auto"/>
          </w:divBdr>
          <w:divsChild>
            <w:div w:id="1729068131">
              <w:marLeft w:val="0"/>
              <w:marRight w:val="0"/>
              <w:marTop w:val="0"/>
              <w:marBottom w:val="0"/>
              <w:divBdr>
                <w:top w:val="none" w:sz="0" w:space="0" w:color="auto"/>
                <w:left w:val="none" w:sz="0" w:space="0" w:color="auto"/>
                <w:bottom w:val="none" w:sz="0" w:space="0" w:color="auto"/>
                <w:right w:val="none" w:sz="0" w:space="0" w:color="auto"/>
              </w:divBdr>
            </w:div>
          </w:divsChild>
        </w:div>
        <w:div w:id="1777749766">
          <w:marLeft w:val="0"/>
          <w:marRight w:val="0"/>
          <w:marTop w:val="0"/>
          <w:marBottom w:val="0"/>
          <w:divBdr>
            <w:top w:val="none" w:sz="0" w:space="0" w:color="auto"/>
            <w:left w:val="none" w:sz="0" w:space="0" w:color="auto"/>
            <w:bottom w:val="none" w:sz="0" w:space="0" w:color="auto"/>
            <w:right w:val="none" w:sz="0" w:space="0" w:color="auto"/>
          </w:divBdr>
        </w:div>
        <w:div w:id="1328825895">
          <w:marLeft w:val="0"/>
          <w:marRight w:val="0"/>
          <w:marTop w:val="0"/>
          <w:marBottom w:val="0"/>
          <w:divBdr>
            <w:top w:val="none" w:sz="0" w:space="0" w:color="auto"/>
            <w:left w:val="none" w:sz="0" w:space="0" w:color="auto"/>
            <w:bottom w:val="none" w:sz="0" w:space="0" w:color="auto"/>
            <w:right w:val="none" w:sz="0" w:space="0" w:color="auto"/>
          </w:divBdr>
          <w:divsChild>
            <w:div w:id="1214732900">
              <w:marLeft w:val="0"/>
              <w:marRight w:val="0"/>
              <w:marTop w:val="0"/>
              <w:marBottom w:val="0"/>
              <w:divBdr>
                <w:top w:val="none" w:sz="0" w:space="0" w:color="auto"/>
                <w:left w:val="none" w:sz="0" w:space="0" w:color="auto"/>
                <w:bottom w:val="none" w:sz="0" w:space="0" w:color="auto"/>
                <w:right w:val="none" w:sz="0" w:space="0" w:color="auto"/>
              </w:divBdr>
            </w:div>
          </w:divsChild>
        </w:div>
        <w:div w:id="830372538">
          <w:marLeft w:val="0"/>
          <w:marRight w:val="0"/>
          <w:marTop w:val="300"/>
          <w:marBottom w:val="0"/>
          <w:divBdr>
            <w:top w:val="none" w:sz="0" w:space="0" w:color="auto"/>
            <w:left w:val="none" w:sz="0" w:space="0" w:color="auto"/>
            <w:bottom w:val="none" w:sz="0" w:space="0" w:color="auto"/>
            <w:right w:val="none" w:sz="0" w:space="0" w:color="auto"/>
          </w:divBdr>
          <w:divsChild>
            <w:div w:id="863253642">
              <w:marLeft w:val="0"/>
              <w:marRight w:val="0"/>
              <w:marTop w:val="0"/>
              <w:marBottom w:val="0"/>
              <w:divBdr>
                <w:top w:val="none" w:sz="0" w:space="0" w:color="auto"/>
                <w:left w:val="none" w:sz="0" w:space="0" w:color="auto"/>
                <w:bottom w:val="none" w:sz="0" w:space="0" w:color="auto"/>
                <w:right w:val="none" w:sz="0" w:space="0" w:color="auto"/>
              </w:divBdr>
              <w:divsChild>
                <w:div w:id="17885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69632">
          <w:marLeft w:val="0"/>
          <w:marRight w:val="0"/>
          <w:marTop w:val="300"/>
          <w:marBottom w:val="0"/>
          <w:divBdr>
            <w:top w:val="none" w:sz="0" w:space="0" w:color="auto"/>
            <w:left w:val="none" w:sz="0" w:space="0" w:color="auto"/>
            <w:bottom w:val="none" w:sz="0" w:space="0" w:color="auto"/>
            <w:right w:val="none" w:sz="0" w:space="0" w:color="auto"/>
          </w:divBdr>
          <w:divsChild>
            <w:div w:id="1833788217">
              <w:marLeft w:val="0"/>
              <w:marRight w:val="0"/>
              <w:marTop w:val="0"/>
              <w:marBottom w:val="0"/>
              <w:divBdr>
                <w:top w:val="none" w:sz="0" w:space="0" w:color="auto"/>
                <w:left w:val="none" w:sz="0" w:space="0" w:color="auto"/>
                <w:bottom w:val="none" w:sz="0" w:space="0" w:color="auto"/>
                <w:right w:val="none" w:sz="0" w:space="0" w:color="auto"/>
              </w:divBdr>
              <w:divsChild>
                <w:div w:id="17776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91550">
          <w:marLeft w:val="0"/>
          <w:marRight w:val="0"/>
          <w:marTop w:val="300"/>
          <w:marBottom w:val="0"/>
          <w:divBdr>
            <w:top w:val="none" w:sz="0" w:space="0" w:color="auto"/>
            <w:left w:val="none" w:sz="0" w:space="0" w:color="auto"/>
            <w:bottom w:val="none" w:sz="0" w:space="0" w:color="auto"/>
            <w:right w:val="none" w:sz="0" w:space="0" w:color="auto"/>
          </w:divBdr>
          <w:divsChild>
            <w:div w:id="2041470089">
              <w:marLeft w:val="0"/>
              <w:marRight w:val="0"/>
              <w:marTop w:val="0"/>
              <w:marBottom w:val="0"/>
              <w:divBdr>
                <w:top w:val="none" w:sz="0" w:space="0" w:color="auto"/>
                <w:left w:val="none" w:sz="0" w:space="0" w:color="auto"/>
                <w:bottom w:val="none" w:sz="0" w:space="0" w:color="auto"/>
                <w:right w:val="none" w:sz="0" w:space="0" w:color="auto"/>
              </w:divBdr>
              <w:divsChild>
                <w:div w:id="112519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599">
          <w:marLeft w:val="0"/>
          <w:marRight w:val="0"/>
          <w:marTop w:val="300"/>
          <w:marBottom w:val="0"/>
          <w:divBdr>
            <w:top w:val="none" w:sz="0" w:space="0" w:color="auto"/>
            <w:left w:val="none" w:sz="0" w:space="0" w:color="auto"/>
            <w:bottom w:val="none" w:sz="0" w:space="0" w:color="auto"/>
            <w:right w:val="none" w:sz="0" w:space="0" w:color="auto"/>
          </w:divBdr>
          <w:divsChild>
            <w:div w:id="931621855">
              <w:marLeft w:val="0"/>
              <w:marRight w:val="0"/>
              <w:marTop w:val="0"/>
              <w:marBottom w:val="0"/>
              <w:divBdr>
                <w:top w:val="none" w:sz="0" w:space="0" w:color="auto"/>
                <w:left w:val="none" w:sz="0" w:space="0" w:color="auto"/>
                <w:bottom w:val="none" w:sz="0" w:space="0" w:color="auto"/>
                <w:right w:val="none" w:sz="0" w:space="0" w:color="auto"/>
              </w:divBdr>
              <w:divsChild>
                <w:div w:id="214299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1504">
      <w:bodyDiv w:val="1"/>
      <w:marLeft w:val="0"/>
      <w:marRight w:val="0"/>
      <w:marTop w:val="0"/>
      <w:marBottom w:val="0"/>
      <w:divBdr>
        <w:top w:val="none" w:sz="0" w:space="0" w:color="auto"/>
        <w:left w:val="none" w:sz="0" w:space="0" w:color="auto"/>
        <w:bottom w:val="none" w:sz="0" w:space="0" w:color="auto"/>
        <w:right w:val="none" w:sz="0" w:space="0" w:color="auto"/>
      </w:divBdr>
      <w:divsChild>
        <w:div w:id="422721530">
          <w:marLeft w:val="0"/>
          <w:marRight w:val="0"/>
          <w:marTop w:val="0"/>
          <w:marBottom w:val="0"/>
          <w:divBdr>
            <w:top w:val="none" w:sz="0" w:space="0" w:color="auto"/>
            <w:left w:val="none" w:sz="0" w:space="0" w:color="auto"/>
            <w:bottom w:val="none" w:sz="0" w:space="0" w:color="auto"/>
            <w:right w:val="none" w:sz="0" w:space="0" w:color="auto"/>
          </w:divBdr>
        </w:div>
        <w:div w:id="986323795">
          <w:marLeft w:val="0"/>
          <w:marRight w:val="0"/>
          <w:marTop w:val="0"/>
          <w:marBottom w:val="0"/>
          <w:divBdr>
            <w:top w:val="none" w:sz="0" w:space="0" w:color="auto"/>
            <w:left w:val="none" w:sz="0" w:space="0" w:color="auto"/>
            <w:bottom w:val="none" w:sz="0" w:space="0" w:color="auto"/>
            <w:right w:val="none" w:sz="0" w:space="0" w:color="auto"/>
          </w:divBdr>
          <w:divsChild>
            <w:div w:id="319968283">
              <w:marLeft w:val="0"/>
              <w:marRight w:val="0"/>
              <w:marTop w:val="0"/>
              <w:marBottom w:val="0"/>
              <w:divBdr>
                <w:top w:val="none" w:sz="0" w:space="0" w:color="auto"/>
                <w:left w:val="none" w:sz="0" w:space="0" w:color="auto"/>
                <w:bottom w:val="none" w:sz="0" w:space="0" w:color="auto"/>
                <w:right w:val="none" w:sz="0" w:space="0" w:color="auto"/>
              </w:divBdr>
            </w:div>
          </w:divsChild>
        </w:div>
        <w:div w:id="1055935695">
          <w:marLeft w:val="0"/>
          <w:marRight w:val="0"/>
          <w:marTop w:val="0"/>
          <w:marBottom w:val="0"/>
          <w:divBdr>
            <w:top w:val="none" w:sz="0" w:space="0" w:color="auto"/>
            <w:left w:val="none" w:sz="0" w:space="0" w:color="auto"/>
            <w:bottom w:val="none" w:sz="0" w:space="0" w:color="auto"/>
            <w:right w:val="none" w:sz="0" w:space="0" w:color="auto"/>
          </w:divBdr>
        </w:div>
        <w:div w:id="1775395788">
          <w:marLeft w:val="0"/>
          <w:marRight w:val="0"/>
          <w:marTop w:val="0"/>
          <w:marBottom w:val="0"/>
          <w:divBdr>
            <w:top w:val="none" w:sz="0" w:space="0" w:color="auto"/>
            <w:left w:val="none" w:sz="0" w:space="0" w:color="auto"/>
            <w:bottom w:val="none" w:sz="0" w:space="0" w:color="auto"/>
            <w:right w:val="none" w:sz="0" w:space="0" w:color="auto"/>
          </w:divBdr>
          <w:divsChild>
            <w:div w:id="1377584295">
              <w:marLeft w:val="0"/>
              <w:marRight w:val="0"/>
              <w:marTop w:val="0"/>
              <w:marBottom w:val="0"/>
              <w:divBdr>
                <w:top w:val="none" w:sz="0" w:space="0" w:color="auto"/>
                <w:left w:val="none" w:sz="0" w:space="0" w:color="auto"/>
                <w:bottom w:val="none" w:sz="0" w:space="0" w:color="auto"/>
                <w:right w:val="none" w:sz="0" w:space="0" w:color="auto"/>
              </w:divBdr>
            </w:div>
          </w:divsChild>
        </w:div>
        <w:div w:id="645813944">
          <w:marLeft w:val="0"/>
          <w:marRight w:val="0"/>
          <w:marTop w:val="0"/>
          <w:marBottom w:val="0"/>
          <w:divBdr>
            <w:top w:val="none" w:sz="0" w:space="0" w:color="auto"/>
            <w:left w:val="none" w:sz="0" w:space="0" w:color="auto"/>
            <w:bottom w:val="none" w:sz="0" w:space="0" w:color="auto"/>
            <w:right w:val="none" w:sz="0" w:space="0" w:color="auto"/>
          </w:divBdr>
        </w:div>
        <w:div w:id="692413530">
          <w:marLeft w:val="0"/>
          <w:marRight w:val="0"/>
          <w:marTop w:val="0"/>
          <w:marBottom w:val="0"/>
          <w:divBdr>
            <w:top w:val="none" w:sz="0" w:space="0" w:color="auto"/>
            <w:left w:val="none" w:sz="0" w:space="0" w:color="auto"/>
            <w:bottom w:val="none" w:sz="0" w:space="0" w:color="auto"/>
            <w:right w:val="none" w:sz="0" w:space="0" w:color="auto"/>
          </w:divBdr>
          <w:divsChild>
            <w:div w:id="1670793519">
              <w:marLeft w:val="0"/>
              <w:marRight w:val="0"/>
              <w:marTop w:val="0"/>
              <w:marBottom w:val="0"/>
              <w:divBdr>
                <w:top w:val="none" w:sz="0" w:space="0" w:color="auto"/>
                <w:left w:val="none" w:sz="0" w:space="0" w:color="auto"/>
                <w:bottom w:val="none" w:sz="0" w:space="0" w:color="auto"/>
                <w:right w:val="none" w:sz="0" w:space="0" w:color="auto"/>
              </w:divBdr>
            </w:div>
          </w:divsChild>
        </w:div>
        <w:div w:id="2123070545">
          <w:marLeft w:val="0"/>
          <w:marRight w:val="0"/>
          <w:marTop w:val="0"/>
          <w:marBottom w:val="0"/>
          <w:divBdr>
            <w:top w:val="none" w:sz="0" w:space="0" w:color="auto"/>
            <w:left w:val="none" w:sz="0" w:space="0" w:color="auto"/>
            <w:bottom w:val="none" w:sz="0" w:space="0" w:color="auto"/>
            <w:right w:val="none" w:sz="0" w:space="0" w:color="auto"/>
          </w:divBdr>
        </w:div>
        <w:div w:id="1635331879">
          <w:marLeft w:val="0"/>
          <w:marRight w:val="0"/>
          <w:marTop w:val="0"/>
          <w:marBottom w:val="0"/>
          <w:divBdr>
            <w:top w:val="none" w:sz="0" w:space="0" w:color="auto"/>
            <w:left w:val="none" w:sz="0" w:space="0" w:color="auto"/>
            <w:bottom w:val="none" w:sz="0" w:space="0" w:color="auto"/>
            <w:right w:val="none" w:sz="0" w:space="0" w:color="auto"/>
          </w:divBdr>
          <w:divsChild>
            <w:div w:id="1451850800">
              <w:marLeft w:val="0"/>
              <w:marRight w:val="0"/>
              <w:marTop w:val="0"/>
              <w:marBottom w:val="0"/>
              <w:divBdr>
                <w:top w:val="none" w:sz="0" w:space="0" w:color="auto"/>
                <w:left w:val="none" w:sz="0" w:space="0" w:color="auto"/>
                <w:bottom w:val="none" w:sz="0" w:space="0" w:color="auto"/>
                <w:right w:val="none" w:sz="0" w:space="0" w:color="auto"/>
              </w:divBdr>
            </w:div>
          </w:divsChild>
        </w:div>
        <w:div w:id="1967464831">
          <w:marLeft w:val="0"/>
          <w:marRight w:val="0"/>
          <w:marTop w:val="0"/>
          <w:marBottom w:val="0"/>
          <w:divBdr>
            <w:top w:val="none" w:sz="0" w:space="0" w:color="auto"/>
            <w:left w:val="none" w:sz="0" w:space="0" w:color="auto"/>
            <w:bottom w:val="none" w:sz="0" w:space="0" w:color="auto"/>
            <w:right w:val="none" w:sz="0" w:space="0" w:color="auto"/>
          </w:divBdr>
        </w:div>
        <w:div w:id="261882935">
          <w:marLeft w:val="0"/>
          <w:marRight w:val="0"/>
          <w:marTop w:val="0"/>
          <w:marBottom w:val="0"/>
          <w:divBdr>
            <w:top w:val="none" w:sz="0" w:space="0" w:color="auto"/>
            <w:left w:val="none" w:sz="0" w:space="0" w:color="auto"/>
            <w:bottom w:val="none" w:sz="0" w:space="0" w:color="auto"/>
            <w:right w:val="none" w:sz="0" w:space="0" w:color="auto"/>
          </w:divBdr>
          <w:divsChild>
            <w:div w:id="697588679">
              <w:marLeft w:val="0"/>
              <w:marRight w:val="0"/>
              <w:marTop w:val="0"/>
              <w:marBottom w:val="0"/>
              <w:divBdr>
                <w:top w:val="none" w:sz="0" w:space="0" w:color="auto"/>
                <w:left w:val="none" w:sz="0" w:space="0" w:color="auto"/>
                <w:bottom w:val="none" w:sz="0" w:space="0" w:color="auto"/>
                <w:right w:val="none" w:sz="0" w:space="0" w:color="auto"/>
              </w:divBdr>
            </w:div>
          </w:divsChild>
        </w:div>
        <w:div w:id="672681454">
          <w:marLeft w:val="0"/>
          <w:marRight w:val="0"/>
          <w:marTop w:val="0"/>
          <w:marBottom w:val="0"/>
          <w:divBdr>
            <w:top w:val="none" w:sz="0" w:space="0" w:color="auto"/>
            <w:left w:val="none" w:sz="0" w:space="0" w:color="auto"/>
            <w:bottom w:val="none" w:sz="0" w:space="0" w:color="auto"/>
            <w:right w:val="none" w:sz="0" w:space="0" w:color="auto"/>
          </w:divBdr>
        </w:div>
        <w:div w:id="1480461951">
          <w:marLeft w:val="0"/>
          <w:marRight w:val="0"/>
          <w:marTop w:val="0"/>
          <w:marBottom w:val="0"/>
          <w:divBdr>
            <w:top w:val="none" w:sz="0" w:space="0" w:color="auto"/>
            <w:left w:val="none" w:sz="0" w:space="0" w:color="auto"/>
            <w:bottom w:val="none" w:sz="0" w:space="0" w:color="auto"/>
            <w:right w:val="none" w:sz="0" w:space="0" w:color="auto"/>
          </w:divBdr>
          <w:divsChild>
            <w:div w:id="1407530177">
              <w:marLeft w:val="0"/>
              <w:marRight w:val="0"/>
              <w:marTop w:val="0"/>
              <w:marBottom w:val="0"/>
              <w:divBdr>
                <w:top w:val="none" w:sz="0" w:space="0" w:color="auto"/>
                <w:left w:val="none" w:sz="0" w:space="0" w:color="auto"/>
                <w:bottom w:val="none" w:sz="0" w:space="0" w:color="auto"/>
                <w:right w:val="none" w:sz="0" w:space="0" w:color="auto"/>
              </w:divBdr>
            </w:div>
          </w:divsChild>
        </w:div>
        <w:div w:id="562453060">
          <w:marLeft w:val="0"/>
          <w:marRight w:val="0"/>
          <w:marTop w:val="0"/>
          <w:marBottom w:val="0"/>
          <w:divBdr>
            <w:top w:val="none" w:sz="0" w:space="0" w:color="auto"/>
            <w:left w:val="none" w:sz="0" w:space="0" w:color="auto"/>
            <w:bottom w:val="none" w:sz="0" w:space="0" w:color="auto"/>
            <w:right w:val="none" w:sz="0" w:space="0" w:color="auto"/>
          </w:divBdr>
        </w:div>
        <w:div w:id="1509441785">
          <w:marLeft w:val="0"/>
          <w:marRight w:val="0"/>
          <w:marTop w:val="0"/>
          <w:marBottom w:val="0"/>
          <w:divBdr>
            <w:top w:val="none" w:sz="0" w:space="0" w:color="auto"/>
            <w:left w:val="none" w:sz="0" w:space="0" w:color="auto"/>
            <w:bottom w:val="none" w:sz="0" w:space="0" w:color="auto"/>
            <w:right w:val="none" w:sz="0" w:space="0" w:color="auto"/>
          </w:divBdr>
          <w:divsChild>
            <w:div w:id="376659066">
              <w:marLeft w:val="0"/>
              <w:marRight w:val="0"/>
              <w:marTop w:val="0"/>
              <w:marBottom w:val="0"/>
              <w:divBdr>
                <w:top w:val="none" w:sz="0" w:space="0" w:color="auto"/>
                <w:left w:val="none" w:sz="0" w:space="0" w:color="auto"/>
                <w:bottom w:val="none" w:sz="0" w:space="0" w:color="auto"/>
                <w:right w:val="none" w:sz="0" w:space="0" w:color="auto"/>
              </w:divBdr>
            </w:div>
          </w:divsChild>
        </w:div>
        <w:div w:id="1682506878">
          <w:marLeft w:val="0"/>
          <w:marRight w:val="0"/>
          <w:marTop w:val="300"/>
          <w:marBottom w:val="0"/>
          <w:divBdr>
            <w:top w:val="none" w:sz="0" w:space="0" w:color="auto"/>
            <w:left w:val="none" w:sz="0" w:space="0" w:color="auto"/>
            <w:bottom w:val="none" w:sz="0" w:space="0" w:color="auto"/>
            <w:right w:val="none" w:sz="0" w:space="0" w:color="auto"/>
          </w:divBdr>
          <w:divsChild>
            <w:div w:id="1334381214">
              <w:marLeft w:val="0"/>
              <w:marRight w:val="0"/>
              <w:marTop w:val="0"/>
              <w:marBottom w:val="0"/>
              <w:divBdr>
                <w:top w:val="none" w:sz="0" w:space="0" w:color="auto"/>
                <w:left w:val="none" w:sz="0" w:space="0" w:color="auto"/>
                <w:bottom w:val="none" w:sz="0" w:space="0" w:color="auto"/>
                <w:right w:val="none" w:sz="0" w:space="0" w:color="auto"/>
              </w:divBdr>
              <w:divsChild>
                <w:div w:id="56302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1328">
          <w:marLeft w:val="0"/>
          <w:marRight w:val="0"/>
          <w:marTop w:val="300"/>
          <w:marBottom w:val="0"/>
          <w:divBdr>
            <w:top w:val="none" w:sz="0" w:space="0" w:color="auto"/>
            <w:left w:val="none" w:sz="0" w:space="0" w:color="auto"/>
            <w:bottom w:val="none" w:sz="0" w:space="0" w:color="auto"/>
            <w:right w:val="none" w:sz="0" w:space="0" w:color="auto"/>
          </w:divBdr>
          <w:divsChild>
            <w:div w:id="1044594549">
              <w:marLeft w:val="0"/>
              <w:marRight w:val="0"/>
              <w:marTop w:val="0"/>
              <w:marBottom w:val="0"/>
              <w:divBdr>
                <w:top w:val="none" w:sz="0" w:space="0" w:color="auto"/>
                <w:left w:val="none" w:sz="0" w:space="0" w:color="auto"/>
                <w:bottom w:val="none" w:sz="0" w:space="0" w:color="auto"/>
                <w:right w:val="none" w:sz="0" w:space="0" w:color="auto"/>
              </w:divBdr>
              <w:divsChild>
                <w:div w:id="14567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959195">
          <w:marLeft w:val="0"/>
          <w:marRight w:val="0"/>
          <w:marTop w:val="300"/>
          <w:marBottom w:val="0"/>
          <w:divBdr>
            <w:top w:val="none" w:sz="0" w:space="0" w:color="auto"/>
            <w:left w:val="none" w:sz="0" w:space="0" w:color="auto"/>
            <w:bottom w:val="none" w:sz="0" w:space="0" w:color="auto"/>
            <w:right w:val="none" w:sz="0" w:space="0" w:color="auto"/>
          </w:divBdr>
          <w:divsChild>
            <w:div w:id="2107188612">
              <w:marLeft w:val="0"/>
              <w:marRight w:val="0"/>
              <w:marTop w:val="0"/>
              <w:marBottom w:val="0"/>
              <w:divBdr>
                <w:top w:val="none" w:sz="0" w:space="0" w:color="auto"/>
                <w:left w:val="none" w:sz="0" w:space="0" w:color="auto"/>
                <w:bottom w:val="none" w:sz="0" w:space="0" w:color="auto"/>
                <w:right w:val="none" w:sz="0" w:space="0" w:color="auto"/>
              </w:divBdr>
              <w:divsChild>
                <w:div w:id="123338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96470">
          <w:marLeft w:val="0"/>
          <w:marRight w:val="0"/>
          <w:marTop w:val="300"/>
          <w:marBottom w:val="0"/>
          <w:divBdr>
            <w:top w:val="none" w:sz="0" w:space="0" w:color="auto"/>
            <w:left w:val="none" w:sz="0" w:space="0" w:color="auto"/>
            <w:bottom w:val="none" w:sz="0" w:space="0" w:color="auto"/>
            <w:right w:val="none" w:sz="0" w:space="0" w:color="auto"/>
          </w:divBdr>
          <w:divsChild>
            <w:div w:id="450322596">
              <w:marLeft w:val="0"/>
              <w:marRight w:val="0"/>
              <w:marTop w:val="0"/>
              <w:marBottom w:val="0"/>
              <w:divBdr>
                <w:top w:val="none" w:sz="0" w:space="0" w:color="auto"/>
                <w:left w:val="none" w:sz="0" w:space="0" w:color="auto"/>
                <w:bottom w:val="none" w:sz="0" w:space="0" w:color="auto"/>
                <w:right w:val="none" w:sz="0" w:space="0" w:color="auto"/>
              </w:divBdr>
              <w:divsChild>
                <w:div w:id="310644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587899">
      <w:bodyDiv w:val="1"/>
      <w:marLeft w:val="0"/>
      <w:marRight w:val="0"/>
      <w:marTop w:val="0"/>
      <w:marBottom w:val="0"/>
      <w:divBdr>
        <w:top w:val="none" w:sz="0" w:space="0" w:color="auto"/>
        <w:left w:val="none" w:sz="0" w:space="0" w:color="auto"/>
        <w:bottom w:val="none" w:sz="0" w:space="0" w:color="auto"/>
        <w:right w:val="none" w:sz="0" w:space="0" w:color="auto"/>
      </w:divBdr>
      <w:divsChild>
        <w:div w:id="767043773">
          <w:marLeft w:val="0"/>
          <w:marRight w:val="0"/>
          <w:marTop w:val="0"/>
          <w:marBottom w:val="0"/>
          <w:divBdr>
            <w:top w:val="none" w:sz="0" w:space="0" w:color="auto"/>
            <w:left w:val="none" w:sz="0" w:space="0" w:color="auto"/>
            <w:bottom w:val="none" w:sz="0" w:space="0" w:color="auto"/>
            <w:right w:val="none" w:sz="0" w:space="0" w:color="auto"/>
          </w:divBdr>
        </w:div>
        <w:div w:id="2043237833">
          <w:marLeft w:val="0"/>
          <w:marRight w:val="0"/>
          <w:marTop w:val="0"/>
          <w:marBottom w:val="0"/>
          <w:divBdr>
            <w:top w:val="none" w:sz="0" w:space="0" w:color="auto"/>
            <w:left w:val="none" w:sz="0" w:space="0" w:color="auto"/>
            <w:bottom w:val="none" w:sz="0" w:space="0" w:color="auto"/>
            <w:right w:val="none" w:sz="0" w:space="0" w:color="auto"/>
          </w:divBdr>
          <w:divsChild>
            <w:div w:id="2011177129">
              <w:marLeft w:val="0"/>
              <w:marRight w:val="0"/>
              <w:marTop w:val="0"/>
              <w:marBottom w:val="0"/>
              <w:divBdr>
                <w:top w:val="none" w:sz="0" w:space="0" w:color="auto"/>
                <w:left w:val="none" w:sz="0" w:space="0" w:color="auto"/>
                <w:bottom w:val="none" w:sz="0" w:space="0" w:color="auto"/>
                <w:right w:val="none" w:sz="0" w:space="0" w:color="auto"/>
              </w:divBdr>
            </w:div>
          </w:divsChild>
        </w:div>
        <w:div w:id="396436011">
          <w:marLeft w:val="0"/>
          <w:marRight w:val="0"/>
          <w:marTop w:val="0"/>
          <w:marBottom w:val="0"/>
          <w:divBdr>
            <w:top w:val="none" w:sz="0" w:space="0" w:color="auto"/>
            <w:left w:val="none" w:sz="0" w:space="0" w:color="auto"/>
            <w:bottom w:val="none" w:sz="0" w:space="0" w:color="auto"/>
            <w:right w:val="none" w:sz="0" w:space="0" w:color="auto"/>
          </w:divBdr>
        </w:div>
        <w:div w:id="1816022362">
          <w:marLeft w:val="0"/>
          <w:marRight w:val="0"/>
          <w:marTop w:val="0"/>
          <w:marBottom w:val="0"/>
          <w:divBdr>
            <w:top w:val="none" w:sz="0" w:space="0" w:color="auto"/>
            <w:left w:val="none" w:sz="0" w:space="0" w:color="auto"/>
            <w:bottom w:val="none" w:sz="0" w:space="0" w:color="auto"/>
            <w:right w:val="none" w:sz="0" w:space="0" w:color="auto"/>
          </w:divBdr>
          <w:divsChild>
            <w:div w:id="1523980199">
              <w:marLeft w:val="0"/>
              <w:marRight w:val="0"/>
              <w:marTop w:val="0"/>
              <w:marBottom w:val="0"/>
              <w:divBdr>
                <w:top w:val="none" w:sz="0" w:space="0" w:color="auto"/>
                <w:left w:val="none" w:sz="0" w:space="0" w:color="auto"/>
                <w:bottom w:val="none" w:sz="0" w:space="0" w:color="auto"/>
                <w:right w:val="none" w:sz="0" w:space="0" w:color="auto"/>
              </w:divBdr>
            </w:div>
          </w:divsChild>
        </w:div>
        <w:div w:id="532887260">
          <w:marLeft w:val="0"/>
          <w:marRight w:val="0"/>
          <w:marTop w:val="0"/>
          <w:marBottom w:val="0"/>
          <w:divBdr>
            <w:top w:val="none" w:sz="0" w:space="0" w:color="auto"/>
            <w:left w:val="none" w:sz="0" w:space="0" w:color="auto"/>
            <w:bottom w:val="none" w:sz="0" w:space="0" w:color="auto"/>
            <w:right w:val="none" w:sz="0" w:space="0" w:color="auto"/>
          </w:divBdr>
        </w:div>
        <w:div w:id="924849569">
          <w:marLeft w:val="0"/>
          <w:marRight w:val="0"/>
          <w:marTop w:val="0"/>
          <w:marBottom w:val="0"/>
          <w:divBdr>
            <w:top w:val="none" w:sz="0" w:space="0" w:color="auto"/>
            <w:left w:val="none" w:sz="0" w:space="0" w:color="auto"/>
            <w:bottom w:val="none" w:sz="0" w:space="0" w:color="auto"/>
            <w:right w:val="none" w:sz="0" w:space="0" w:color="auto"/>
          </w:divBdr>
          <w:divsChild>
            <w:div w:id="466778889">
              <w:marLeft w:val="0"/>
              <w:marRight w:val="0"/>
              <w:marTop w:val="0"/>
              <w:marBottom w:val="0"/>
              <w:divBdr>
                <w:top w:val="none" w:sz="0" w:space="0" w:color="auto"/>
                <w:left w:val="none" w:sz="0" w:space="0" w:color="auto"/>
                <w:bottom w:val="none" w:sz="0" w:space="0" w:color="auto"/>
                <w:right w:val="none" w:sz="0" w:space="0" w:color="auto"/>
              </w:divBdr>
            </w:div>
          </w:divsChild>
        </w:div>
        <w:div w:id="1539314364">
          <w:marLeft w:val="0"/>
          <w:marRight w:val="0"/>
          <w:marTop w:val="0"/>
          <w:marBottom w:val="0"/>
          <w:divBdr>
            <w:top w:val="none" w:sz="0" w:space="0" w:color="auto"/>
            <w:left w:val="none" w:sz="0" w:space="0" w:color="auto"/>
            <w:bottom w:val="none" w:sz="0" w:space="0" w:color="auto"/>
            <w:right w:val="none" w:sz="0" w:space="0" w:color="auto"/>
          </w:divBdr>
        </w:div>
        <w:div w:id="1755398837">
          <w:marLeft w:val="0"/>
          <w:marRight w:val="0"/>
          <w:marTop w:val="0"/>
          <w:marBottom w:val="0"/>
          <w:divBdr>
            <w:top w:val="none" w:sz="0" w:space="0" w:color="auto"/>
            <w:left w:val="none" w:sz="0" w:space="0" w:color="auto"/>
            <w:bottom w:val="none" w:sz="0" w:space="0" w:color="auto"/>
            <w:right w:val="none" w:sz="0" w:space="0" w:color="auto"/>
          </w:divBdr>
          <w:divsChild>
            <w:div w:id="925383066">
              <w:marLeft w:val="0"/>
              <w:marRight w:val="0"/>
              <w:marTop w:val="0"/>
              <w:marBottom w:val="0"/>
              <w:divBdr>
                <w:top w:val="none" w:sz="0" w:space="0" w:color="auto"/>
                <w:left w:val="none" w:sz="0" w:space="0" w:color="auto"/>
                <w:bottom w:val="none" w:sz="0" w:space="0" w:color="auto"/>
                <w:right w:val="none" w:sz="0" w:space="0" w:color="auto"/>
              </w:divBdr>
            </w:div>
          </w:divsChild>
        </w:div>
        <w:div w:id="799303921">
          <w:marLeft w:val="0"/>
          <w:marRight w:val="0"/>
          <w:marTop w:val="0"/>
          <w:marBottom w:val="0"/>
          <w:divBdr>
            <w:top w:val="none" w:sz="0" w:space="0" w:color="auto"/>
            <w:left w:val="none" w:sz="0" w:space="0" w:color="auto"/>
            <w:bottom w:val="none" w:sz="0" w:space="0" w:color="auto"/>
            <w:right w:val="none" w:sz="0" w:space="0" w:color="auto"/>
          </w:divBdr>
        </w:div>
        <w:div w:id="1240940822">
          <w:marLeft w:val="0"/>
          <w:marRight w:val="0"/>
          <w:marTop w:val="0"/>
          <w:marBottom w:val="0"/>
          <w:divBdr>
            <w:top w:val="none" w:sz="0" w:space="0" w:color="auto"/>
            <w:left w:val="none" w:sz="0" w:space="0" w:color="auto"/>
            <w:bottom w:val="none" w:sz="0" w:space="0" w:color="auto"/>
            <w:right w:val="none" w:sz="0" w:space="0" w:color="auto"/>
          </w:divBdr>
          <w:divsChild>
            <w:div w:id="322198199">
              <w:marLeft w:val="0"/>
              <w:marRight w:val="0"/>
              <w:marTop w:val="0"/>
              <w:marBottom w:val="0"/>
              <w:divBdr>
                <w:top w:val="none" w:sz="0" w:space="0" w:color="auto"/>
                <w:left w:val="none" w:sz="0" w:space="0" w:color="auto"/>
                <w:bottom w:val="none" w:sz="0" w:space="0" w:color="auto"/>
                <w:right w:val="none" w:sz="0" w:space="0" w:color="auto"/>
              </w:divBdr>
            </w:div>
          </w:divsChild>
        </w:div>
        <w:div w:id="329798961">
          <w:marLeft w:val="0"/>
          <w:marRight w:val="0"/>
          <w:marTop w:val="0"/>
          <w:marBottom w:val="0"/>
          <w:divBdr>
            <w:top w:val="none" w:sz="0" w:space="0" w:color="auto"/>
            <w:left w:val="none" w:sz="0" w:space="0" w:color="auto"/>
            <w:bottom w:val="none" w:sz="0" w:space="0" w:color="auto"/>
            <w:right w:val="none" w:sz="0" w:space="0" w:color="auto"/>
          </w:divBdr>
        </w:div>
        <w:div w:id="1010180706">
          <w:marLeft w:val="0"/>
          <w:marRight w:val="0"/>
          <w:marTop w:val="0"/>
          <w:marBottom w:val="0"/>
          <w:divBdr>
            <w:top w:val="none" w:sz="0" w:space="0" w:color="auto"/>
            <w:left w:val="none" w:sz="0" w:space="0" w:color="auto"/>
            <w:bottom w:val="none" w:sz="0" w:space="0" w:color="auto"/>
            <w:right w:val="none" w:sz="0" w:space="0" w:color="auto"/>
          </w:divBdr>
          <w:divsChild>
            <w:div w:id="1548302271">
              <w:marLeft w:val="0"/>
              <w:marRight w:val="0"/>
              <w:marTop w:val="0"/>
              <w:marBottom w:val="0"/>
              <w:divBdr>
                <w:top w:val="none" w:sz="0" w:space="0" w:color="auto"/>
                <w:left w:val="none" w:sz="0" w:space="0" w:color="auto"/>
                <w:bottom w:val="none" w:sz="0" w:space="0" w:color="auto"/>
                <w:right w:val="none" w:sz="0" w:space="0" w:color="auto"/>
              </w:divBdr>
            </w:div>
          </w:divsChild>
        </w:div>
        <w:div w:id="457340104">
          <w:marLeft w:val="0"/>
          <w:marRight w:val="0"/>
          <w:marTop w:val="0"/>
          <w:marBottom w:val="0"/>
          <w:divBdr>
            <w:top w:val="none" w:sz="0" w:space="0" w:color="auto"/>
            <w:left w:val="none" w:sz="0" w:space="0" w:color="auto"/>
            <w:bottom w:val="none" w:sz="0" w:space="0" w:color="auto"/>
            <w:right w:val="none" w:sz="0" w:space="0" w:color="auto"/>
          </w:divBdr>
        </w:div>
        <w:div w:id="246619734">
          <w:marLeft w:val="0"/>
          <w:marRight w:val="0"/>
          <w:marTop w:val="0"/>
          <w:marBottom w:val="0"/>
          <w:divBdr>
            <w:top w:val="none" w:sz="0" w:space="0" w:color="auto"/>
            <w:left w:val="none" w:sz="0" w:space="0" w:color="auto"/>
            <w:bottom w:val="none" w:sz="0" w:space="0" w:color="auto"/>
            <w:right w:val="none" w:sz="0" w:space="0" w:color="auto"/>
          </w:divBdr>
          <w:divsChild>
            <w:div w:id="1103842416">
              <w:marLeft w:val="0"/>
              <w:marRight w:val="0"/>
              <w:marTop w:val="0"/>
              <w:marBottom w:val="0"/>
              <w:divBdr>
                <w:top w:val="none" w:sz="0" w:space="0" w:color="auto"/>
                <w:left w:val="none" w:sz="0" w:space="0" w:color="auto"/>
                <w:bottom w:val="none" w:sz="0" w:space="0" w:color="auto"/>
                <w:right w:val="none" w:sz="0" w:space="0" w:color="auto"/>
              </w:divBdr>
            </w:div>
          </w:divsChild>
        </w:div>
        <w:div w:id="1831479875">
          <w:marLeft w:val="0"/>
          <w:marRight w:val="0"/>
          <w:marTop w:val="300"/>
          <w:marBottom w:val="0"/>
          <w:divBdr>
            <w:top w:val="none" w:sz="0" w:space="0" w:color="auto"/>
            <w:left w:val="none" w:sz="0" w:space="0" w:color="auto"/>
            <w:bottom w:val="none" w:sz="0" w:space="0" w:color="auto"/>
            <w:right w:val="none" w:sz="0" w:space="0" w:color="auto"/>
          </w:divBdr>
          <w:divsChild>
            <w:div w:id="1686243471">
              <w:marLeft w:val="0"/>
              <w:marRight w:val="0"/>
              <w:marTop w:val="0"/>
              <w:marBottom w:val="0"/>
              <w:divBdr>
                <w:top w:val="none" w:sz="0" w:space="0" w:color="auto"/>
                <w:left w:val="none" w:sz="0" w:space="0" w:color="auto"/>
                <w:bottom w:val="none" w:sz="0" w:space="0" w:color="auto"/>
                <w:right w:val="none" w:sz="0" w:space="0" w:color="auto"/>
              </w:divBdr>
              <w:divsChild>
                <w:div w:id="1357270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10911">
          <w:marLeft w:val="0"/>
          <w:marRight w:val="0"/>
          <w:marTop w:val="300"/>
          <w:marBottom w:val="0"/>
          <w:divBdr>
            <w:top w:val="none" w:sz="0" w:space="0" w:color="auto"/>
            <w:left w:val="none" w:sz="0" w:space="0" w:color="auto"/>
            <w:bottom w:val="none" w:sz="0" w:space="0" w:color="auto"/>
            <w:right w:val="none" w:sz="0" w:space="0" w:color="auto"/>
          </w:divBdr>
          <w:divsChild>
            <w:div w:id="1536775313">
              <w:marLeft w:val="0"/>
              <w:marRight w:val="0"/>
              <w:marTop w:val="0"/>
              <w:marBottom w:val="0"/>
              <w:divBdr>
                <w:top w:val="none" w:sz="0" w:space="0" w:color="auto"/>
                <w:left w:val="none" w:sz="0" w:space="0" w:color="auto"/>
                <w:bottom w:val="none" w:sz="0" w:space="0" w:color="auto"/>
                <w:right w:val="none" w:sz="0" w:space="0" w:color="auto"/>
              </w:divBdr>
              <w:divsChild>
                <w:div w:id="140171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5283">
          <w:marLeft w:val="0"/>
          <w:marRight w:val="0"/>
          <w:marTop w:val="300"/>
          <w:marBottom w:val="0"/>
          <w:divBdr>
            <w:top w:val="none" w:sz="0" w:space="0" w:color="auto"/>
            <w:left w:val="none" w:sz="0" w:space="0" w:color="auto"/>
            <w:bottom w:val="none" w:sz="0" w:space="0" w:color="auto"/>
            <w:right w:val="none" w:sz="0" w:space="0" w:color="auto"/>
          </w:divBdr>
          <w:divsChild>
            <w:div w:id="996424769">
              <w:marLeft w:val="0"/>
              <w:marRight w:val="0"/>
              <w:marTop w:val="0"/>
              <w:marBottom w:val="0"/>
              <w:divBdr>
                <w:top w:val="none" w:sz="0" w:space="0" w:color="auto"/>
                <w:left w:val="none" w:sz="0" w:space="0" w:color="auto"/>
                <w:bottom w:val="none" w:sz="0" w:space="0" w:color="auto"/>
                <w:right w:val="none" w:sz="0" w:space="0" w:color="auto"/>
              </w:divBdr>
              <w:divsChild>
                <w:div w:id="212611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731">
          <w:marLeft w:val="0"/>
          <w:marRight w:val="0"/>
          <w:marTop w:val="300"/>
          <w:marBottom w:val="0"/>
          <w:divBdr>
            <w:top w:val="none" w:sz="0" w:space="0" w:color="auto"/>
            <w:left w:val="none" w:sz="0" w:space="0" w:color="auto"/>
            <w:bottom w:val="none" w:sz="0" w:space="0" w:color="auto"/>
            <w:right w:val="none" w:sz="0" w:space="0" w:color="auto"/>
          </w:divBdr>
          <w:divsChild>
            <w:div w:id="828718871">
              <w:marLeft w:val="0"/>
              <w:marRight w:val="0"/>
              <w:marTop w:val="0"/>
              <w:marBottom w:val="0"/>
              <w:divBdr>
                <w:top w:val="none" w:sz="0" w:space="0" w:color="auto"/>
                <w:left w:val="none" w:sz="0" w:space="0" w:color="auto"/>
                <w:bottom w:val="none" w:sz="0" w:space="0" w:color="auto"/>
                <w:right w:val="none" w:sz="0" w:space="0" w:color="auto"/>
              </w:divBdr>
              <w:divsChild>
                <w:div w:id="114866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108552">
      <w:bodyDiv w:val="1"/>
      <w:marLeft w:val="0"/>
      <w:marRight w:val="0"/>
      <w:marTop w:val="0"/>
      <w:marBottom w:val="0"/>
      <w:divBdr>
        <w:top w:val="none" w:sz="0" w:space="0" w:color="auto"/>
        <w:left w:val="none" w:sz="0" w:space="0" w:color="auto"/>
        <w:bottom w:val="none" w:sz="0" w:space="0" w:color="auto"/>
        <w:right w:val="none" w:sz="0" w:space="0" w:color="auto"/>
      </w:divBdr>
      <w:divsChild>
        <w:div w:id="18630256">
          <w:marLeft w:val="0"/>
          <w:marRight w:val="0"/>
          <w:marTop w:val="0"/>
          <w:marBottom w:val="0"/>
          <w:divBdr>
            <w:top w:val="none" w:sz="0" w:space="0" w:color="auto"/>
            <w:left w:val="none" w:sz="0" w:space="0" w:color="auto"/>
            <w:bottom w:val="none" w:sz="0" w:space="0" w:color="auto"/>
            <w:right w:val="none" w:sz="0" w:space="0" w:color="auto"/>
          </w:divBdr>
        </w:div>
        <w:div w:id="338310269">
          <w:marLeft w:val="0"/>
          <w:marRight w:val="0"/>
          <w:marTop w:val="0"/>
          <w:marBottom w:val="0"/>
          <w:divBdr>
            <w:top w:val="none" w:sz="0" w:space="0" w:color="auto"/>
            <w:left w:val="none" w:sz="0" w:space="0" w:color="auto"/>
            <w:bottom w:val="none" w:sz="0" w:space="0" w:color="auto"/>
            <w:right w:val="none" w:sz="0" w:space="0" w:color="auto"/>
          </w:divBdr>
          <w:divsChild>
            <w:div w:id="1230841812">
              <w:marLeft w:val="0"/>
              <w:marRight w:val="0"/>
              <w:marTop w:val="0"/>
              <w:marBottom w:val="0"/>
              <w:divBdr>
                <w:top w:val="none" w:sz="0" w:space="0" w:color="auto"/>
                <w:left w:val="none" w:sz="0" w:space="0" w:color="auto"/>
                <w:bottom w:val="none" w:sz="0" w:space="0" w:color="auto"/>
                <w:right w:val="none" w:sz="0" w:space="0" w:color="auto"/>
              </w:divBdr>
            </w:div>
          </w:divsChild>
        </w:div>
        <w:div w:id="698749501">
          <w:marLeft w:val="0"/>
          <w:marRight w:val="0"/>
          <w:marTop w:val="0"/>
          <w:marBottom w:val="0"/>
          <w:divBdr>
            <w:top w:val="none" w:sz="0" w:space="0" w:color="auto"/>
            <w:left w:val="none" w:sz="0" w:space="0" w:color="auto"/>
            <w:bottom w:val="none" w:sz="0" w:space="0" w:color="auto"/>
            <w:right w:val="none" w:sz="0" w:space="0" w:color="auto"/>
          </w:divBdr>
        </w:div>
        <w:div w:id="1997759124">
          <w:marLeft w:val="0"/>
          <w:marRight w:val="0"/>
          <w:marTop w:val="0"/>
          <w:marBottom w:val="0"/>
          <w:divBdr>
            <w:top w:val="none" w:sz="0" w:space="0" w:color="auto"/>
            <w:left w:val="none" w:sz="0" w:space="0" w:color="auto"/>
            <w:bottom w:val="none" w:sz="0" w:space="0" w:color="auto"/>
            <w:right w:val="none" w:sz="0" w:space="0" w:color="auto"/>
          </w:divBdr>
          <w:divsChild>
            <w:div w:id="1261988848">
              <w:marLeft w:val="0"/>
              <w:marRight w:val="0"/>
              <w:marTop w:val="0"/>
              <w:marBottom w:val="0"/>
              <w:divBdr>
                <w:top w:val="none" w:sz="0" w:space="0" w:color="auto"/>
                <w:left w:val="none" w:sz="0" w:space="0" w:color="auto"/>
                <w:bottom w:val="none" w:sz="0" w:space="0" w:color="auto"/>
                <w:right w:val="none" w:sz="0" w:space="0" w:color="auto"/>
              </w:divBdr>
            </w:div>
          </w:divsChild>
        </w:div>
        <w:div w:id="1756590908">
          <w:marLeft w:val="0"/>
          <w:marRight w:val="0"/>
          <w:marTop w:val="0"/>
          <w:marBottom w:val="0"/>
          <w:divBdr>
            <w:top w:val="none" w:sz="0" w:space="0" w:color="auto"/>
            <w:left w:val="none" w:sz="0" w:space="0" w:color="auto"/>
            <w:bottom w:val="none" w:sz="0" w:space="0" w:color="auto"/>
            <w:right w:val="none" w:sz="0" w:space="0" w:color="auto"/>
          </w:divBdr>
        </w:div>
        <w:div w:id="958219924">
          <w:marLeft w:val="0"/>
          <w:marRight w:val="0"/>
          <w:marTop w:val="0"/>
          <w:marBottom w:val="0"/>
          <w:divBdr>
            <w:top w:val="none" w:sz="0" w:space="0" w:color="auto"/>
            <w:left w:val="none" w:sz="0" w:space="0" w:color="auto"/>
            <w:bottom w:val="none" w:sz="0" w:space="0" w:color="auto"/>
            <w:right w:val="none" w:sz="0" w:space="0" w:color="auto"/>
          </w:divBdr>
          <w:divsChild>
            <w:div w:id="1616019373">
              <w:marLeft w:val="0"/>
              <w:marRight w:val="0"/>
              <w:marTop w:val="0"/>
              <w:marBottom w:val="0"/>
              <w:divBdr>
                <w:top w:val="none" w:sz="0" w:space="0" w:color="auto"/>
                <w:left w:val="none" w:sz="0" w:space="0" w:color="auto"/>
                <w:bottom w:val="none" w:sz="0" w:space="0" w:color="auto"/>
                <w:right w:val="none" w:sz="0" w:space="0" w:color="auto"/>
              </w:divBdr>
            </w:div>
          </w:divsChild>
        </w:div>
        <w:div w:id="753353483">
          <w:marLeft w:val="0"/>
          <w:marRight w:val="0"/>
          <w:marTop w:val="0"/>
          <w:marBottom w:val="0"/>
          <w:divBdr>
            <w:top w:val="none" w:sz="0" w:space="0" w:color="auto"/>
            <w:left w:val="none" w:sz="0" w:space="0" w:color="auto"/>
            <w:bottom w:val="none" w:sz="0" w:space="0" w:color="auto"/>
            <w:right w:val="none" w:sz="0" w:space="0" w:color="auto"/>
          </w:divBdr>
        </w:div>
        <w:div w:id="1974435727">
          <w:marLeft w:val="0"/>
          <w:marRight w:val="0"/>
          <w:marTop w:val="0"/>
          <w:marBottom w:val="0"/>
          <w:divBdr>
            <w:top w:val="none" w:sz="0" w:space="0" w:color="auto"/>
            <w:left w:val="none" w:sz="0" w:space="0" w:color="auto"/>
            <w:bottom w:val="none" w:sz="0" w:space="0" w:color="auto"/>
            <w:right w:val="none" w:sz="0" w:space="0" w:color="auto"/>
          </w:divBdr>
          <w:divsChild>
            <w:div w:id="198011791">
              <w:marLeft w:val="0"/>
              <w:marRight w:val="0"/>
              <w:marTop w:val="0"/>
              <w:marBottom w:val="0"/>
              <w:divBdr>
                <w:top w:val="none" w:sz="0" w:space="0" w:color="auto"/>
                <w:left w:val="none" w:sz="0" w:space="0" w:color="auto"/>
                <w:bottom w:val="none" w:sz="0" w:space="0" w:color="auto"/>
                <w:right w:val="none" w:sz="0" w:space="0" w:color="auto"/>
              </w:divBdr>
            </w:div>
          </w:divsChild>
        </w:div>
        <w:div w:id="860556876">
          <w:marLeft w:val="0"/>
          <w:marRight w:val="0"/>
          <w:marTop w:val="0"/>
          <w:marBottom w:val="0"/>
          <w:divBdr>
            <w:top w:val="none" w:sz="0" w:space="0" w:color="auto"/>
            <w:left w:val="none" w:sz="0" w:space="0" w:color="auto"/>
            <w:bottom w:val="none" w:sz="0" w:space="0" w:color="auto"/>
            <w:right w:val="none" w:sz="0" w:space="0" w:color="auto"/>
          </w:divBdr>
        </w:div>
        <w:div w:id="1885560047">
          <w:marLeft w:val="0"/>
          <w:marRight w:val="0"/>
          <w:marTop w:val="0"/>
          <w:marBottom w:val="0"/>
          <w:divBdr>
            <w:top w:val="none" w:sz="0" w:space="0" w:color="auto"/>
            <w:left w:val="none" w:sz="0" w:space="0" w:color="auto"/>
            <w:bottom w:val="none" w:sz="0" w:space="0" w:color="auto"/>
            <w:right w:val="none" w:sz="0" w:space="0" w:color="auto"/>
          </w:divBdr>
          <w:divsChild>
            <w:div w:id="388653296">
              <w:marLeft w:val="0"/>
              <w:marRight w:val="0"/>
              <w:marTop w:val="0"/>
              <w:marBottom w:val="0"/>
              <w:divBdr>
                <w:top w:val="none" w:sz="0" w:space="0" w:color="auto"/>
                <w:left w:val="none" w:sz="0" w:space="0" w:color="auto"/>
                <w:bottom w:val="none" w:sz="0" w:space="0" w:color="auto"/>
                <w:right w:val="none" w:sz="0" w:space="0" w:color="auto"/>
              </w:divBdr>
            </w:div>
          </w:divsChild>
        </w:div>
        <w:div w:id="1418861490">
          <w:marLeft w:val="0"/>
          <w:marRight w:val="0"/>
          <w:marTop w:val="0"/>
          <w:marBottom w:val="0"/>
          <w:divBdr>
            <w:top w:val="none" w:sz="0" w:space="0" w:color="auto"/>
            <w:left w:val="none" w:sz="0" w:space="0" w:color="auto"/>
            <w:bottom w:val="none" w:sz="0" w:space="0" w:color="auto"/>
            <w:right w:val="none" w:sz="0" w:space="0" w:color="auto"/>
          </w:divBdr>
        </w:div>
        <w:div w:id="1939017762">
          <w:marLeft w:val="0"/>
          <w:marRight w:val="0"/>
          <w:marTop w:val="0"/>
          <w:marBottom w:val="0"/>
          <w:divBdr>
            <w:top w:val="none" w:sz="0" w:space="0" w:color="auto"/>
            <w:left w:val="none" w:sz="0" w:space="0" w:color="auto"/>
            <w:bottom w:val="none" w:sz="0" w:space="0" w:color="auto"/>
            <w:right w:val="none" w:sz="0" w:space="0" w:color="auto"/>
          </w:divBdr>
          <w:divsChild>
            <w:div w:id="421536466">
              <w:marLeft w:val="0"/>
              <w:marRight w:val="0"/>
              <w:marTop w:val="0"/>
              <w:marBottom w:val="0"/>
              <w:divBdr>
                <w:top w:val="none" w:sz="0" w:space="0" w:color="auto"/>
                <w:left w:val="none" w:sz="0" w:space="0" w:color="auto"/>
                <w:bottom w:val="none" w:sz="0" w:space="0" w:color="auto"/>
                <w:right w:val="none" w:sz="0" w:space="0" w:color="auto"/>
              </w:divBdr>
            </w:div>
          </w:divsChild>
        </w:div>
        <w:div w:id="1679498014">
          <w:marLeft w:val="0"/>
          <w:marRight w:val="0"/>
          <w:marTop w:val="0"/>
          <w:marBottom w:val="0"/>
          <w:divBdr>
            <w:top w:val="none" w:sz="0" w:space="0" w:color="auto"/>
            <w:left w:val="none" w:sz="0" w:space="0" w:color="auto"/>
            <w:bottom w:val="none" w:sz="0" w:space="0" w:color="auto"/>
            <w:right w:val="none" w:sz="0" w:space="0" w:color="auto"/>
          </w:divBdr>
        </w:div>
        <w:div w:id="876163634">
          <w:marLeft w:val="0"/>
          <w:marRight w:val="0"/>
          <w:marTop w:val="0"/>
          <w:marBottom w:val="0"/>
          <w:divBdr>
            <w:top w:val="none" w:sz="0" w:space="0" w:color="auto"/>
            <w:left w:val="none" w:sz="0" w:space="0" w:color="auto"/>
            <w:bottom w:val="none" w:sz="0" w:space="0" w:color="auto"/>
            <w:right w:val="none" w:sz="0" w:space="0" w:color="auto"/>
          </w:divBdr>
          <w:divsChild>
            <w:div w:id="1333417037">
              <w:marLeft w:val="0"/>
              <w:marRight w:val="0"/>
              <w:marTop w:val="0"/>
              <w:marBottom w:val="0"/>
              <w:divBdr>
                <w:top w:val="none" w:sz="0" w:space="0" w:color="auto"/>
                <w:left w:val="none" w:sz="0" w:space="0" w:color="auto"/>
                <w:bottom w:val="none" w:sz="0" w:space="0" w:color="auto"/>
                <w:right w:val="none" w:sz="0" w:space="0" w:color="auto"/>
              </w:divBdr>
            </w:div>
          </w:divsChild>
        </w:div>
        <w:div w:id="770391750">
          <w:marLeft w:val="0"/>
          <w:marRight w:val="0"/>
          <w:marTop w:val="300"/>
          <w:marBottom w:val="0"/>
          <w:divBdr>
            <w:top w:val="none" w:sz="0" w:space="0" w:color="auto"/>
            <w:left w:val="none" w:sz="0" w:space="0" w:color="auto"/>
            <w:bottom w:val="none" w:sz="0" w:space="0" w:color="auto"/>
            <w:right w:val="none" w:sz="0" w:space="0" w:color="auto"/>
          </w:divBdr>
          <w:divsChild>
            <w:div w:id="82921775">
              <w:marLeft w:val="0"/>
              <w:marRight w:val="0"/>
              <w:marTop w:val="0"/>
              <w:marBottom w:val="0"/>
              <w:divBdr>
                <w:top w:val="none" w:sz="0" w:space="0" w:color="auto"/>
                <w:left w:val="none" w:sz="0" w:space="0" w:color="auto"/>
                <w:bottom w:val="none" w:sz="0" w:space="0" w:color="auto"/>
                <w:right w:val="none" w:sz="0" w:space="0" w:color="auto"/>
              </w:divBdr>
              <w:divsChild>
                <w:div w:id="136251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978">
          <w:marLeft w:val="0"/>
          <w:marRight w:val="0"/>
          <w:marTop w:val="300"/>
          <w:marBottom w:val="0"/>
          <w:divBdr>
            <w:top w:val="none" w:sz="0" w:space="0" w:color="auto"/>
            <w:left w:val="none" w:sz="0" w:space="0" w:color="auto"/>
            <w:bottom w:val="none" w:sz="0" w:space="0" w:color="auto"/>
            <w:right w:val="none" w:sz="0" w:space="0" w:color="auto"/>
          </w:divBdr>
          <w:divsChild>
            <w:div w:id="1750929796">
              <w:marLeft w:val="0"/>
              <w:marRight w:val="0"/>
              <w:marTop w:val="0"/>
              <w:marBottom w:val="0"/>
              <w:divBdr>
                <w:top w:val="none" w:sz="0" w:space="0" w:color="auto"/>
                <w:left w:val="none" w:sz="0" w:space="0" w:color="auto"/>
                <w:bottom w:val="none" w:sz="0" w:space="0" w:color="auto"/>
                <w:right w:val="none" w:sz="0" w:space="0" w:color="auto"/>
              </w:divBdr>
              <w:divsChild>
                <w:div w:id="123072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130">
          <w:marLeft w:val="0"/>
          <w:marRight w:val="0"/>
          <w:marTop w:val="300"/>
          <w:marBottom w:val="0"/>
          <w:divBdr>
            <w:top w:val="none" w:sz="0" w:space="0" w:color="auto"/>
            <w:left w:val="none" w:sz="0" w:space="0" w:color="auto"/>
            <w:bottom w:val="none" w:sz="0" w:space="0" w:color="auto"/>
            <w:right w:val="none" w:sz="0" w:space="0" w:color="auto"/>
          </w:divBdr>
          <w:divsChild>
            <w:div w:id="1517504414">
              <w:marLeft w:val="0"/>
              <w:marRight w:val="0"/>
              <w:marTop w:val="0"/>
              <w:marBottom w:val="0"/>
              <w:divBdr>
                <w:top w:val="none" w:sz="0" w:space="0" w:color="auto"/>
                <w:left w:val="none" w:sz="0" w:space="0" w:color="auto"/>
                <w:bottom w:val="none" w:sz="0" w:space="0" w:color="auto"/>
                <w:right w:val="none" w:sz="0" w:space="0" w:color="auto"/>
              </w:divBdr>
              <w:divsChild>
                <w:div w:id="199715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163">
          <w:marLeft w:val="0"/>
          <w:marRight w:val="0"/>
          <w:marTop w:val="300"/>
          <w:marBottom w:val="0"/>
          <w:divBdr>
            <w:top w:val="none" w:sz="0" w:space="0" w:color="auto"/>
            <w:left w:val="none" w:sz="0" w:space="0" w:color="auto"/>
            <w:bottom w:val="none" w:sz="0" w:space="0" w:color="auto"/>
            <w:right w:val="none" w:sz="0" w:space="0" w:color="auto"/>
          </w:divBdr>
          <w:divsChild>
            <w:div w:id="1628853286">
              <w:marLeft w:val="0"/>
              <w:marRight w:val="0"/>
              <w:marTop w:val="0"/>
              <w:marBottom w:val="0"/>
              <w:divBdr>
                <w:top w:val="none" w:sz="0" w:space="0" w:color="auto"/>
                <w:left w:val="none" w:sz="0" w:space="0" w:color="auto"/>
                <w:bottom w:val="none" w:sz="0" w:space="0" w:color="auto"/>
                <w:right w:val="none" w:sz="0" w:space="0" w:color="auto"/>
              </w:divBdr>
              <w:divsChild>
                <w:div w:id="147082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5627">
      <w:bodyDiv w:val="1"/>
      <w:marLeft w:val="0"/>
      <w:marRight w:val="0"/>
      <w:marTop w:val="0"/>
      <w:marBottom w:val="0"/>
      <w:divBdr>
        <w:top w:val="none" w:sz="0" w:space="0" w:color="auto"/>
        <w:left w:val="none" w:sz="0" w:space="0" w:color="auto"/>
        <w:bottom w:val="none" w:sz="0" w:space="0" w:color="auto"/>
        <w:right w:val="none" w:sz="0" w:space="0" w:color="auto"/>
      </w:divBdr>
      <w:divsChild>
        <w:div w:id="1007636523">
          <w:marLeft w:val="0"/>
          <w:marRight w:val="0"/>
          <w:marTop w:val="0"/>
          <w:marBottom w:val="0"/>
          <w:divBdr>
            <w:top w:val="none" w:sz="0" w:space="0" w:color="auto"/>
            <w:left w:val="none" w:sz="0" w:space="0" w:color="auto"/>
            <w:bottom w:val="none" w:sz="0" w:space="0" w:color="auto"/>
            <w:right w:val="none" w:sz="0" w:space="0" w:color="auto"/>
          </w:divBdr>
        </w:div>
        <w:div w:id="35279488">
          <w:marLeft w:val="0"/>
          <w:marRight w:val="0"/>
          <w:marTop w:val="0"/>
          <w:marBottom w:val="0"/>
          <w:divBdr>
            <w:top w:val="none" w:sz="0" w:space="0" w:color="auto"/>
            <w:left w:val="none" w:sz="0" w:space="0" w:color="auto"/>
            <w:bottom w:val="none" w:sz="0" w:space="0" w:color="auto"/>
            <w:right w:val="none" w:sz="0" w:space="0" w:color="auto"/>
          </w:divBdr>
          <w:divsChild>
            <w:div w:id="331569769">
              <w:marLeft w:val="0"/>
              <w:marRight w:val="0"/>
              <w:marTop w:val="0"/>
              <w:marBottom w:val="0"/>
              <w:divBdr>
                <w:top w:val="none" w:sz="0" w:space="0" w:color="auto"/>
                <w:left w:val="none" w:sz="0" w:space="0" w:color="auto"/>
                <w:bottom w:val="none" w:sz="0" w:space="0" w:color="auto"/>
                <w:right w:val="none" w:sz="0" w:space="0" w:color="auto"/>
              </w:divBdr>
            </w:div>
          </w:divsChild>
        </w:div>
        <w:div w:id="530991850">
          <w:marLeft w:val="0"/>
          <w:marRight w:val="0"/>
          <w:marTop w:val="0"/>
          <w:marBottom w:val="0"/>
          <w:divBdr>
            <w:top w:val="none" w:sz="0" w:space="0" w:color="auto"/>
            <w:left w:val="none" w:sz="0" w:space="0" w:color="auto"/>
            <w:bottom w:val="none" w:sz="0" w:space="0" w:color="auto"/>
            <w:right w:val="none" w:sz="0" w:space="0" w:color="auto"/>
          </w:divBdr>
        </w:div>
        <w:div w:id="726418637">
          <w:marLeft w:val="0"/>
          <w:marRight w:val="0"/>
          <w:marTop w:val="0"/>
          <w:marBottom w:val="0"/>
          <w:divBdr>
            <w:top w:val="none" w:sz="0" w:space="0" w:color="auto"/>
            <w:left w:val="none" w:sz="0" w:space="0" w:color="auto"/>
            <w:bottom w:val="none" w:sz="0" w:space="0" w:color="auto"/>
            <w:right w:val="none" w:sz="0" w:space="0" w:color="auto"/>
          </w:divBdr>
          <w:divsChild>
            <w:div w:id="142700886">
              <w:marLeft w:val="0"/>
              <w:marRight w:val="0"/>
              <w:marTop w:val="0"/>
              <w:marBottom w:val="0"/>
              <w:divBdr>
                <w:top w:val="none" w:sz="0" w:space="0" w:color="auto"/>
                <w:left w:val="none" w:sz="0" w:space="0" w:color="auto"/>
                <w:bottom w:val="none" w:sz="0" w:space="0" w:color="auto"/>
                <w:right w:val="none" w:sz="0" w:space="0" w:color="auto"/>
              </w:divBdr>
            </w:div>
          </w:divsChild>
        </w:div>
        <w:div w:id="462501747">
          <w:marLeft w:val="0"/>
          <w:marRight w:val="0"/>
          <w:marTop w:val="0"/>
          <w:marBottom w:val="0"/>
          <w:divBdr>
            <w:top w:val="none" w:sz="0" w:space="0" w:color="auto"/>
            <w:left w:val="none" w:sz="0" w:space="0" w:color="auto"/>
            <w:bottom w:val="none" w:sz="0" w:space="0" w:color="auto"/>
            <w:right w:val="none" w:sz="0" w:space="0" w:color="auto"/>
          </w:divBdr>
        </w:div>
        <w:div w:id="2006738187">
          <w:marLeft w:val="0"/>
          <w:marRight w:val="0"/>
          <w:marTop w:val="0"/>
          <w:marBottom w:val="0"/>
          <w:divBdr>
            <w:top w:val="none" w:sz="0" w:space="0" w:color="auto"/>
            <w:left w:val="none" w:sz="0" w:space="0" w:color="auto"/>
            <w:bottom w:val="none" w:sz="0" w:space="0" w:color="auto"/>
            <w:right w:val="none" w:sz="0" w:space="0" w:color="auto"/>
          </w:divBdr>
          <w:divsChild>
            <w:div w:id="1091968452">
              <w:marLeft w:val="0"/>
              <w:marRight w:val="0"/>
              <w:marTop w:val="0"/>
              <w:marBottom w:val="0"/>
              <w:divBdr>
                <w:top w:val="none" w:sz="0" w:space="0" w:color="auto"/>
                <w:left w:val="none" w:sz="0" w:space="0" w:color="auto"/>
                <w:bottom w:val="none" w:sz="0" w:space="0" w:color="auto"/>
                <w:right w:val="none" w:sz="0" w:space="0" w:color="auto"/>
              </w:divBdr>
            </w:div>
          </w:divsChild>
        </w:div>
        <w:div w:id="1975091013">
          <w:marLeft w:val="0"/>
          <w:marRight w:val="0"/>
          <w:marTop w:val="0"/>
          <w:marBottom w:val="0"/>
          <w:divBdr>
            <w:top w:val="none" w:sz="0" w:space="0" w:color="auto"/>
            <w:left w:val="none" w:sz="0" w:space="0" w:color="auto"/>
            <w:bottom w:val="none" w:sz="0" w:space="0" w:color="auto"/>
            <w:right w:val="none" w:sz="0" w:space="0" w:color="auto"/>
          </w:divBdr>
        </w:div>
        <w:div w:id="1006325655">
          <w:marLeft w:val="0"/>
          <w:marRight w:val="0"/>
          <w:marTop w:val="0"/>
          <w:marBottom w:val="0"/>
          <w:divBdr>
            <w:top w:val="none" w:sz="0" w:space="0" w:color="auto"/>
            <w:left w:val="none" w:sz="0" w:space="0" w:color="auto"/>
            <w:bottom w:val="none" w:sz="0" w:space="0" w:color="auto"/>
            <w:right w:val="none" w:sz="0" w:space="0" w:color="auto"/>
          </w:divBdr>
          <w:divsChild>
            <w:div w:id="715356143">
              <w:marLeft w:val="0"/>
              <w:marRight w:val="0"/>
              <w:marTop w:val="0"/>
              <w:marBottom w:val="0"/>
              <w:divBdr>
                <w:top w:val="none" w:sz="0" w:space="0" w:color="auto"/>
                <w:left w:val="none" w:sz="0" w:space="0" w:color="auto"/>
                <w:bottom w:val="none" w:sz="0" w:space="0" w:color="auto"/>
                <w:right w:val="none" w:sz="0" w:space="0" w:color="auto"/>
              </w:divBdr>
            </w:div>
          </w:divsChild>
        </w:div>
        <w:div w:id="1777092401">
          <w:marLeft w:val="0"/>
          <w:marRight w:val="0"/>
          <w:marTop w:val="0"/>
          <w:marBottom w:val="0"/>
          <w:divBdr>
            <w:top w:val="none" w:sz="0" w:space="0" w:color="auto"/>
            <w:left w:val="none" w:sz="0" w:space="0" w:color="auto"/>
            <w:bottom w:val="none" w:sz="0" w:space="0" w:color="auto"/>
            <w:right w:val="none" w:sz="0" w:space="0" w:color="auto"/>
          </w:divBdr>
        </w:div>
        <w:div w:id="1074354672">
          <w:marLeft w:val="0"/>
          <w:marRight w:val="0"/>
          <w:marTop w:val="0"/>
          <w:marBottom w:val="0"/>
          <w:divBdr>
            <w:top w:val="none" w:sz="0" w:space="0" w:color="auto"/>
            <w:left w:val="none" w:sz="0" w:space="0" w:color="auto"/>
            <w:bottom w:val="none" w:sz="0" w:space="0" w:color="auto"/>
            <w:right w:val="none" w:sz="0" w:space="0" w:color="auto"/>
          </w:divBdr>
          <w:divsChild>
            <w:div w:id="1195342097">
              <w:marLeft w:val="0"/>
              <w:marRight w:val="0"/>
              <w:marTop w:val="0"/>
              <w:marBottom w:val="0"/>
              <w:divBdr>
                <w:top w:val="none" w:sz="0" w:space="0" w:color="auto"/>
                <w:left w:val="none" w:sz="0" w:space="0" w:color="auto"/>
                <w:bottom w:val="none" w:sz="0" w:space="0" w:color="auto"/>
                <w:right w:val="none" w:sz="0" w:space="0" w:color="auto"/>
              </w:divBdr>
            </w:div>
          </w:divsChild>
        </w:div>
        <w:div w:id="1955283145">
          <w:marLeft w:val="0"/>
          <w:marRight w:val="0"/>
          <w:marTop w:val="0"/>
          <w:marBottom w:val="0"/>
          <w:divBdr>
            <w:top w:val="none" w:sz="0" w:space="0" w:color="auto"/>
            <w:left w:val="none" w:sz="0" w:space="0" w:color="auto"/>
            <w:bottom w:val="none" w:sz="0" w:space="0" w:color="auto"/>
            <w:right w:val="none" w:sz="0" w:space="0" w:color="auto"/>
          </w:divBdr>
        </w:div>
        <w:div w:id="1354265038">
          <w:marLeft w:val="0"/>
          <w:marRight w:val="0"/>
          <w:marTop w:val="0"/>
          <w:marBottom w:val="0"/>
          <w:divBdr>
            <w:top w:val="none" w:sz="0" w:space="0" w:color="auto"/>
            <w:left w:val="none" w:sz="0" w:space="0" w:color="auto"/>
            <w:bottom w:val="none" w:sz="0" w:space="0" w:color="auto"/>
            <w:right w:val="none" w:sz="0" w:space="0" w:color="auto"/>
          </w:divBdr>
          <w:divsChild>
            <w:div w:id="2023817385">
              <w:marLeft w:val="0"/>
              <w:marRight w:val="0"/>
              <w:marTop w:val="0"/>
              <w:marBottom w:val="0"/>
              <w:divBdr>
                <w:top w:val="none" w:sz="0" w:space="0" w:color="auto"/>
                <w:left w:val="none" w:sz="0" w:space="0" w:color="auto"/>
                <w:bottom w:val="none" w:sz="0" w:space="0" w:color="auto"/>
                <w:right w:val="none" w:sz="0" w:space="0" w:color="auto"/>
              </w:divBdr>
            </w:div>
          </w:divsChild>
        </w:div>
        <w:div w:id="502746587">
          <w:marLeft w:val="0"/>
          <w:marRight w:val="0"/>
          <w:marTop w:val="0"/>
          <w:marBottom w:val="0"/>
          <w:divBdr>
            <w:top w:val="none" w:sz="0" w:space="0" w:color="auto"/>
            <w:left w:val="none" w:sz="0" w:space="0" w:color="auto"/>
            <w:bottom w:val="none" w:sz="0" w:space="0" w:color="auto"/>
            <w:right w:val="none" w:sz="0" w:space="0" w:color="auto"/>
          </w:divBdr>
        </w:div>
        <w:div w:id="1234854274">
          <w:marLeft w:val="0"/>
          <w:marRight w:val="0"/>
          <w:marTop w:val="0"/>
          <w:marBottom w:val="0"/>
          <w:divBdr>
            <w:top w:val="none" w:sz="0" w:space="0" w:color="auto"/>
            <w:left w:val="none" w:sz="0" w:space="0" w:color="auto"/>
            <w:bottom w:val="none" w:sz="0" w:space="0" w:color="auto"/>
            <w:right w:val="none" w:sz="0" w:space="0" w:color="auto"/>
          </w:divBdr>
          <w:divsChild>
            <w:div w:id="1604998485">
              <w:marLeft w:val="0"/>
              <w:marRight w:val="0"/>
              <w:marTop w:val="0"/>
              <w:marBottom w:val="0"/>
              <w:divBdr>
                <w:top w:val="none" w:sz="0" w:space="0" w:color="auto"/>
                <w:left w:val="none" w:sz="0" w:space="0" w:color="auto"/>
                <w:bottom w:val="none" w:sz="0" w:space="0" w:color="auto"/>
                <w:right w:val="none" w:sz="0" w:space="0" w:color="auto"/>
              </w:divBdr>
            </w:div>
          </w:divsChild>
        </w:div>
        <w:div w:id="1065025981">
          <w:marLeft w:val="0"/>
          <w:marRight w:val="0"/>
          <w:marTop w:val="300"/>
          <w:marBottom w:val="0"/>
          <w:divBdr>
            <w:top w:val="none" w:sz="0" w:space="0" w:color="auto"/>
            <w:left w:val="none" w:sz="0" w:space="0" w:color="auto"/>
            <w:bottom w:val="none" w:sz="0" w:space="0" w:color="auto"/>
            <w:right w:val="none" w:sz="0" w:space="0" w:color="auto"/>
          </w:divBdr>
          <w:divsChild>
            <w:div w:id="1916012012">
              <w:marLeft w:val="0"/>
              <w:marRight w:val="0"/>
              <w:marTop w:val="0"/>
              <w:marBottom w:val="0"/>
              <w:divBdr>
                <w:top w:val="none" w:sz="0" w:space="0" w:color="auto"/>
                <w:left w:val="none" w:sz="0" w:space="0" w:color="auto"/>
                <w:bottom w:val="none" w:sz="0" w:space="0" w:color="auto"/>
                <w:right w:val="none" w:sz="0" w:space="0" w:color="auto"/>
              </w:divBdr>
              <w:divsChild>
                <w:div w:id="1649549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83516">
          <w:marLeft w:val="0"/>
          <w:marRight w:val="0"/>
          <w:marTop w:val="300"/>
          <w:marBottom w:val="0"/>
          <w:divBdr>
            <w:top w:val="none" w:sz="0" w:space="0" w:color="auto"/>
            <w:left w:val="none" w:sz="0" w:space="0" w:color="auto"/>
            <w:bottom w:val="none" w:sz="0" w:space="0" w:color="auto"/>
            <w:right w:val="none" w:sz="0" w:space="0" w:color="auto"/>
          </w:divBdr>
          <w:divsChild>
            <w:div w:id="126169627">
              <w:marLeft w:val="0"/>
              <w:marRight w:val="0"/>
              <w:marTop w:val="0"/>
              <w:marBottom w:val="0"/>
              <w:divBdr>
                <w:top w:val="none" w:sz="0" w:space="0" w:color="auto"/>
                <w:left w:val="none" w:sz="0" w:space="0" w:color="auto"/>
                <w:bottom w:val="none" w:sz="0" w:space="0" w:color="auto"/>
                <w:right w:val="none" w:sz="0" w:space="0" w:color="auto"/>
              </w:divBdr>
              <w:divsChild>
                <w:div w:id="83095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12571">
          <w:marLeft w:val="0"/>
          <w:marRight w:val="0"/>
          <w:marTop w:val="300"/>
          <w:marBottom w:val="0"/>
          <w:divBdr>
            <w:top w:val="none" w:sz="0" w:space="0" w:color="auto"/>
            <w:left w:val="none" w:sz="0" w:space="0" w:color="auto"/>
            <w:bottom w:val="none" w:sz="0" w:space="0" w:color="auto"/>
            <w:right w:val="none" w:sz="0" w:space="0" w:color="auto"/>
          </w:divBdr>
          <w:divsChild>
            <w:div w:id="619604260">
              <w:marLeft w:val="0"/>
              <w:marRight w:val="0"/>
              <w:marTop w:val="0"/>
              <w:marBottom w:val="0"/>
              <w:divBdr>
                <w:top w:val="none" w:sz="0" w:space="0" w:color="auto"/>
                <w:left w:val="none" w:sz="0" w:space="0" w:color="auto"/>
                <w:bottom w:val="none" w:sz="0" w:space="0" w:color="auto"/>
                <w:right w:val="none" w:sz="0" w:space="0" w:color="auto"/>
              </w:divBdr>
              <w:divsChild>
                <w:div w:id="217476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73688">
          <w:marLeft w:val="0"/>
          <w:marRight w:val="0"/>
          <w:marTop w:val="300"/>
          <w:marBottom w:val="0"/>
          <w:divBdr>
            <w:top w:val="none" w:sz="0" w:space="0" w:color="auto"/>
            <w:left w:val="none" w:sz="0" w:space="0" w:color="auto"/>
            <w:bottom w:val="none" w:sz="0" w:space="0" w:color="auto"/>
            <w:right w:val="none" w:sz="0" w:space="0" w:color="auto"/>
          </w:divBdr>
          <w:divsChild>
            <w:div w:id="1695577086">
              <w:marLeft w:val="0"/>
              <w:marRight w:val="0"/>
              <w:marTop w:val="0"/>
              <w:marBottom w:val="0"/>
              <w:divBdr>
                <w:top w:val="none" w:sz="0" w:space="0" w:color="auto"/>
                <w:left w:val="none" w:sz="0" w:space="0" w:color="auto"/>
                <w:bottom w:val="none" w:sz="0" w:space="0" w:color="auto"/>
                <w:right w:val="none" w:sz="0" w:space="0" w:color="auto"/>
              </w:divBdr>
              <w:divsChild>
                <w:div w:id="1107386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7A6B16-08B2-4D61-8315-19F88E686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12140</TotalTime>
  <Pages>20</Pages>
  <Words>9687</Words>
  <Characters>55220</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64778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1268</cp:revision>
  <cp:lastPrinted>2009-02-06T05:36:00Z</cp:lastPrinted>
  <dcterms:created xsi:type="dcterms:W3CDTF">2016-05-04T14:28:00Z</dcterms:created>
  <dcterms:modified xsi:type="dcterms:W3CDTF">2016-08-15T11:42:00Z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