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E1A46" w14:textId="77777777" w:rsidR="008A7CEA" w:rsidRDefault="008A7CEA" w:rsidP="008A7CEA">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и анализ затрат структурных единиц ОАО "Российские железные дороги"</w:t>
      </w:r>
    </w:p>
    <w:p w14:paraId="26921F41" w14:textId="77777777" w:rsidR="008A7CEA" w:rsidRDefault="008A7CEA" w:rsidP="008A7CEA">
      <w:pPr>
        <w:rPr>
          <w:rFonts w:ascii="Verdana" w:hAnsi="Verdana"/>
          <w:color w:val="000000"/>
          <w:sz w:val="18"/>
          <w:szCs w:val="18"/>
          <w:shd w:val="clear" w:color="auto" w:fill="FFFFFF"/>
        </w:rPr>
      </w:pPr>
    </w:p>
    <w:p w14:paraId="4EC5D8CE" w14:textId="77777777" w:rsidR="008A7CEA" w:rsidRDefault="008A7CEA" w:rsidP="008A7CEA">
      <w:pPr>
        <w:rPr>
          <w:rFonts w:ascii="Verdana" w:hAnsi="Verdana"/>
          <w:color w:val="000000"/>
          <w:sz w:val="18"/>
          <w:szCs w:val="18"/>
          <w:shd w:val="clear" w:color="auto" w:fill="FFFFFF"/>
        </w:rPr>
      </w:pPr>
    </w:p>
    <w:p w14:paraId="0DB6FDD3" w14:textId="77777777" w:rsidR="008A7CEA" w:rsidRDefault="008A7CEA" w:rsidP="008A7CE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Меньшикова, Марина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0344BC3" w14:textId="77777777" w:rsidR="008A7CEA" w:rsidRDefault="008A7CEA" w:rsidP="008A7CEA">
      <w:pPr>
        <w:spacing w:line="270" w:lineRule="atLeast"/>
        <w:rPr>
          <w:rFonts w:ascii="Verdana" w:hAnsi="Verdana"/>
          <w:color w:val="000000"/>
          <w:sz w:val="18"/>
          <w:szCs w:val="18"/>
        </w:rPr>
      </w:pPr>
      <w:r>
        <w:rPr>
          <w:rFonts w:ascii="Verdana" w:hAnsi="Verdana"/>
          <w:color w:val="000000"/>
          <w:sz w:val="18"/>
          <w:szCs w:val="18"/>
        </w:rPr>
        <w:t>2010</w:t>
      </w:r>
    </w:p>
    <w:p w14:paraId="314B55F3" w14:textId="77777777" w:rsidR="008A7CEA" w:rsidRDefault="008A7CEA" w:rsidP="008A7CE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2D2A83" w14:textId="77777777" w:rsidR="008A7CEA" w:rsidRDefault="008A7CEA" w:rsidP="008A7CEA">
      <w:pPr>
        <w:spacing w:line="270" w:lineRule="atLeast"/>
        <w:rPr>
          <w:rFonts w:ascii="Verdana" w:hAnsi="Verdana"/>
          <w:color w:val="000000"/>
          <w:sz w:val="18"/>
          <w:szCs w:val="18"/>
        </w:rPr>
      </w:pPr>
      <w:r>
        <w:rPr>
          <w:rFonts w:ascii="Verdana" w:hAnsi="Verdana"/>
          <w:color w:val="000000"/>
          <w:sz w:val="18"/>
          <w:szCs w:val="18"/>
        </w:rPr>
        <w:t>Меньшикова, Марина Юрьевна</w:t>
      </w:r>
    </w:p>
    <w:p w14:paraId="09C4B843" w14:textId="77777777" w:rsidR="008A7CEA" w:rsidRDefault="008A7CEA" w:rsidP="008A7CE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ADD9F8E" w14:textId="77777777" w:rsidR="008A7CEA" w:rsidRDefault="008A7CEA" w:rsidP="008A7CE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33EF3CA" w14:textId="77777777" w:rsidR="008A7CEA" w:rsidRDefault="008A7CEA" w:rsidP="008A7CE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1B40C3" w14:textId="77777777" w:rsidR="008A7CEA" w:rsidRDefault="008A7CEA" w:rsidP="008A7CEA">
      <w:pPr>
        <w:spacing w:line="270" w:lineRule="atLeast"/>
        <w:rPr>
          <w:rFonts w:ascii="Verdana" w:hAnsi="Verdana"/>
          <w:color w:val="000000"/>
          <w:sz w:val="18"/>
          <w:szCs w:val="18"/>
        </w:rPr>
      </w:pPr>
      <w:r>
        <w:rPr>
          <w:rFonts w:ascii="Verdana" w:hAnsi="Verdana"/>
          <w:color w:val="000000"/>
          <w:sz w:val="18"/>
          <w:szCs w:val="18"/>
        </w:rPr>
        <w:t>Самара</w:t>
      </w:r>
    </w:p>
    <w:p w14:paraId="2D902B0C" w14:textId="77777777" w:rsidR="008A7CEA" w:rsidRDefault="008A7CEA" w:rsidP="008A7CE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ED02A4D" w14:textId="77777777" w:rsidR="008A7CEA" w:rsidRDefault="008A7CEA" w:rsidP="008A7CEA">
      <w:pPr>
        <w:spacing w:line="270" w:lineRule="atLeast"/>
        <w:rPr>
          <w:rFonts w:ascii="Verdana" w:hAnsi="Verdana"/>
          <w:color w:val="000000"/>
          <w:sz w:val="18"/>
          <w:szCs w:val="18"/>
        </w:rPr>
      </w:pPr>
      <w:r>
        <w:rPr>
          <w:rFonts w:ascii="Verdana" w:hAnsi="Verdana"/>
          <w:color w:val="000000"/>
          <w:sz w:val="18"/>
          <w:szCs w:val="18"/>
        </w:rPr>
        <w:t>08.00.12</w:t>
      </w:r>
    </w:p>
    <w:p w14:paraId="62F395A0" w14:textId="77777777" w:rsidR="008A7CEA" w:rsidRDefault="008A7CEA" w:rsidP="008A7CE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C00A2B" w14:textId="77777777" w:rsidR="008A7CEA" w:rsidRDefault="008A7CEA" w:rsidP="008A7CE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352F4CE" w14:textId="77777777" w:rsidR="008A7CEA" w:rsidRDefault="008A7CEA" w:rsidP="008A7CE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0864CDE" w14:textId="77777777" w:rsidR="008A7CEA" w:rsidRDefault="008A7CEA" w:rsidP="008A7CEA">
      <w:pPr>
        <w:spacing w:line="270" w:lineRule="atLeast"/>
        <w:rPr>
          <w:rFonts w:ascii="Verdana" w:hAnsi="Verdana"/>
          <w:color w:val="000000"/>
          <w:sz w:val="18"/>
          <w:szCs w:val="18"/>
        </w:rPr>
      </w:pPr>
      <w:r>
        <w:rPr>
          <w:rFonts w:ascii="Verdana" w:hAnsi="Verdana"/>
          <w:color w:val="000000"/>
          <w:sz w:val="18"/>
          <w:szCs w:val="18"/>
        </w:rPr>
        <w:t>188</w:t>
      </w:r>
    </w:p>
    <w:p w14:paraId="7B3FA5CE" w14:textId="77777777" w:rsidR="008A7CEA" w:rsidRDefault="008A7CEA" w:rsidP="008A7CE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Меньшикова, Марина Юрьевна</w:t>
      </w:r>
    </w:p>
    <w:p w14:paraId="53C8C2C6"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E5185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Роль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затрат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p>
    <w:p w14:paraId="0AE3CFD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 учетно-аналитического обеспечения на железнодорожном транспорте</w:t>
      </w:r>
    </w:p>
    <w:p w14:paraId="60A87BA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Предпосылки совершенствования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p>
    <w:p w14:paraId="3A9DE4F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Затраты как объект управленческого учета и анализа на железнодорожном транспорте</w:t>
      </w:r>
    </w:p>
    <w:p w14:paraId="5665528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обеспечение и</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затрат ОАО «РЖД» с 63 использованием системы «директ-костинг»</w:t>
      </w:r>
    </w:p>
    <w:p w14:paraId="081D23B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требования к развитию информационной базы для целей управленческого учета и анализа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p>
    <w:p w14:paraId="60EF452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введения в рамках управленческого учета на транспорте разделения эксплуатационных расходов в зависимости от объемов</w:t>
      </w:r>
      <w:r>
        <w:rPr>
          <w:rStyle w:val="WW8Num2z0"/>
          <w:rFonts w:ascii="Verdana" w:hAnsi="Verdana"/>
          <w:color w:val="000000"/>
          <w:sz w:val="18"/>
          <w:szCs w:val="18"/>
        </w:rPr>
        <w:t> </w:t>
      </w:r>
      <w:r>
        <w:rPr>
          <w:rStyle w:val="WW8Num3z0"/>
          <w:rFonts w:ascii="Verdana" w:hAnsi="Verdana"/>
          <w:color w:val="4682B4"/>
          <w:sz w:val="18"/>
          <w:szCs w:val="18"/>
        </w:rPr>
        <w:t>перевозок</w:t>
      </w:r>
    </w:p>
    <w:p w14:paraId="563C825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и способы построения моделей</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со ступенчатым покрытием сумм затрат на железнодорожном транспорте</w:t>
      </w:r>
    </w:p>
    <w:p w14:paraId="6A61450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системы управленческого учета затрат, методики функционально-стоимостного анализа в процессе их формирования</w:t>
      </w:r>
    </w:p>
    <w:p w14:paraId="30A12BC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методических подходов к использованию управленческого учета по местам возникновения затрат и центрам ответственности в условиях 106 современной системы формирования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затрат в структурных единицах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w:t>
      </w:r>
    </w:p>
    <w:p w14:paraId="321A3BA7"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существующей методики функционально-стоимостного анализа при распределении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й общехозяйственных 117 расходов</w:t>
      </w:r>
    </w:p>
    <w:p w14:paraId="336F49E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Совершенствование системы управленческого учета затрат и методики функционально-стоимостного анализа при распределении общепроизводственных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w:t>
      </w:r>
    </w:p>
    <w:p w14:paraId="4F726999" w14:textId="77777777" w:rsidR="008A7CEA" w:rsidRDefault="008A7CEA" w:rsidP="008A7CE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и анализ затрат структурных единиц ОАО "Российские железные дороги""</w:t>
      </w:r>
    </w:p>
    <w:p w14:paraId="7349EE24"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ключевыми направлениями повышения эффективности работы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становятся рационализация собственных затрат путем внедрения</w:t>
      </w:r>
      <w:r>
        <w:rPr>
          <w:rStyle w:val="WW8Num2z0"/>
          <w:rFonts w:ascii="Verdana" w:hAnsi="Verdana"/>
          <w:color w:val="000000"/>
          <w:sz w:val="18"/>
          <w:szCs w:val="18"/>
        </w:rPr>
        <w:t> </w:t>
      </w:r>
      <w:r>
        <w:rPr>
          <w:rStyle w:val="WW8Num3z0"/>
          <w:rFonts w:ascii="Verdana" w:hAnsi="Verdana"/>
          <w:color w:val="4682B4"/>
          <w:sz w:val="18"/>
          <w:szCs w:val="18"/>
        </w:rPr>
        <w:t>ресурсосберегающих</w:t>
      </w:r>
      <w:r>
        <w:rPr>
          <w:rStyle w:val="WW8Num2z0"/>
          <w:rFonts w:ascii="Verdana" w:hAnsi="Verdana"/>
          <w:color w:val="000000"/>
          <w:sz w:val="18"/>
          <w:szCs w:val="18"/>
        </w:rPr>
        <w:t> </w:t>
      </w:r>
      <w:r>
        <w:rPr>
          <w:rFonts w:ascii="Verdana" w:hAnsi="Verdana"/>
          <w:color w:val="000000"/>
          <w:sz w:val="18"/>
          <w:szCs w:val="18"/>
        </w:rPr>
        <w:t>технологий, усиление мотивации работников отрасли, способность удовлетворять возрастающие требования</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к качеству услуг и гибко реагировать на изменения</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Решение указанных вопросов неразрывно связано с быстротой принятия решений в части управления затратами. В данной связи особую актуальность приобретают разработка и внедрение в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системы управленческого учета и анализа затрат, позволяющей в реальном времени отслеживать совершенные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 реагировать на происходящие изменения. Структурное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железнодорожной отрасли нуждается в качественном учетно-аналитическом обеспечении.</w:t>
      </w:r>
    </w:p>
    <w:p w14:paraId="7641D9EE"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широком смысле рассматривается как система, которая обеспечивает управленческий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информацией, используемой для планирования, управления и контроля. Это предполагает формирование соответствующего методологического обеспечения.</w:t>
      </w:r>
    </w:p>
    <w:p w14:paraId="57526D3B"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задач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является внедрение раздельного учета затрат, обеспечивающего</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калькулирования себестоимости отдельных видов деятельности, что, в свою очередь, необходимо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ценообразования, для снижения эксплуатационных затрат,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новые технологии.</w:t>
      </w:r>
    </w:p>
    <w:p w14:paraId="10354E52"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производственных затратах, формируемая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важна для организации эффективного управления ими. Поэтому совершенствование анализа затрат во всех ракурсах остается значимым для данной отрасли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680A6A1E"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постановки систем управленческого учета и анализа на уровне крупных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формирования их методологического обеспечения определила актуальность выбранной темы, цель и структуру исследования.</w:t>
      </w:r>
    </w:p>
    <w:p w14:paraId="7295E1EE"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создания и эффективного использования систем управленческого учета и анализа затрат на предприятиях рассматриваются в работах многих отечественных и зарубежных специалистов. В российской экономической литературе указанным проблемам уделяли внимание А.П.</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В.И. Бариленко, H.A. Бортник,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А.Е. Викуленко, В.Б.Ивашкевич, Т.П.</w:t>
      </w:r>
      <w:r>
        <w:rPr>
          <w:rStyle w:val="WW8Num3z0"/>
          <w:rFonts w:ascii="Verdana" w:hAnsi="Verdana"/>
          <w:color w:val="4682B4"/>
          <w:sz w:val="18"/>
          <w:szCs w:val="18"/>
        </w:rPr>
        <w:t>Карпова</w:t>
      </w:r>
      <w:r>
        <w:rPr>
          <w:rFonts w:ascii="Verdana" w:hAnsi="Verdana"/>
          <w:color w:val="000000"/>
          <w:sz w:val="18"/>
          <w:szCs w:val="18"/>
        </w:rPr>
        <w:t>, Г.Ю. Касьянова, В.Э. Керимов,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 Е.В. Негашев,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Новодворский, JI.A. Овчинникова,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Г.В. Савицкая, П.П. Табурчак,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А.Д. Шеремет, Т.В. Шишкова и др. Западные исследования по заданной тематике представлены в трудах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Р. Вестерфилда, Д.Ч. Гаррисона, Б. Джордана,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Ж. Ришара, С. Росса, Г.</w:t>
      </w:r>
      <w:r>
        <w:rPr>
          <w:rStyle w:val="WW8Num2z0"/>
          <w:rFonts w:ascii="Verdana" w:hAnsi="Verdana"/>
          <w:color w:val="000000"/>
          <w:sz w:val="18"/>
          <w:szCs w:val="18"/>
        </w:rPr>
        <w:t> </w:t>
      </w:r>
      <w:r>
        <w:rPr>
          <w:rStyle w:val="WW8Num3z0"/>
          <w:rFonts w:ascii="Verdana" w:hAnsi="Verdana"/>
          <w:color w:val="4682B4"/>
          <w:sz w:val="18"/>
          <w:szCs w:val="18"/>
        </w:rPr>
        <w:t>Сигела</w:t>
      </w:r>
      <w:r>
        <w:rPr>
          <w:rStyle w:val="WW8Num2z0"/>
          <w:rFonts w:ascii="Verdana" w:hAnsi="Verdana"/>
          <w:color w:val="000000"/>
          <w:sz w:val="18"/>
          <w:szCs w:val="18"/>
        </w:rPr>
        <w:t> </w:t>
      </w:r>
      <w:r>
        <w:rPr>
          <w:rFonts w:ascii="Verdana" w:hAnsi="Verdana"/>
          <w:color w:val="000000"/>
          <w:sz w:val="18"/>
          <w:szCs w:val="18"/>
        </w:rPr>
        <w:t>Джоела, Жд. Форстера, П. Фридмана, Ч.Т.</w:t>
      </w:r>
      <w:r>
        <w:rPr>
          <w:rStyle w:val="WW8Num2z0"/>
          <w:rFonts w:ascii="Verdana" w:hAnsi="Verdana"/>
          <w:color w:val="000000"/>
          <w:sz w:val="18"/>
          <w:szCs w:val="18"/>
        </w:rPr>
        <w:t> </w:t>
      </w:r>
      <w:r>
        <w:rPr>
          <w:rStyle w:val="WW8Num3z0"/>
          <w:rFonts w:ascii="Verdana" w:hAnsi="Verdana"/>
          <w:color w:val="4682B4"/>
          <w:sz w:val="18"/>
          <w:szCs w:val="18"/>
        </w:rPr>
        <w:t>Хонгрена</w:t>
      </w:r>
      <w:r>
        <w:rPr>
          <w:rFonts w:ascii="Verdana" w:hAnsi="Verdana"/>
          <w:color w:val="000000"/>
          <w:sz w:val="18"/>
          <w:szCs w:val="18"/>
        </w:rPr>
        <w:t>, Дж.К. Шима и др.</w:t>
      </w:r>
    </w:p>
    <w:p w14:paraId="7B0949EA"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трудах российских и зарубежных ученых-экономистов недостаточно освещены вопросы управленческого учета и анализа затрат, характеризующие специфику бизнес-процессов железнодорожного транспорта. Важность вышеобозначенных вопросов связана с тем, что 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является системообразующей отрасли со спецификой технико-экономических процессов и оказывает существенное влияние на развитие российской экономики. Это обусловливает необходимость совершенствования управленческого учета и анализа затрат в структурных единицах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"Российские железные дороги" (ОАО "</w:t>
      </w:r>
      <w:r>
        <w:rPr>
          <w:rStyle w:val="WW8Num3z0"/>
          <w:rFonts w:ascii="Verdana" w:hAnsi="Verdana"/>
          <w:color w:val="4682B4"/>
          <w:sz w:val="18"/>
          <w:szCs w:val="18"/>
        </w:rPr>
        <w:t>РЖД</w:t>
      </w:r>
      <w:r>
        <w:rPr>
          <w:rFonts w:ascii="Verdana" w:hAnsi="Verdana"/>
          <w:color w:val="000000"/>
          <w:sz w:val="18"/>
          <w:szCs w:val="18"/>
        </w:rPr>
        <w:t>").</w:t>
      </w:r>
    </w:p>
    <w:p w14:paraId="2E6589EC"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являются теоретическое обоснование и разработка методических рекомендаций по совершенствованию управленческого учета и анализа затрат в структурных единицах ОАО "РЖД".</w:t>
      </w:r>
    </w:p>
    <w:p w14:paraId="0868FC94"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обозначенной целью были поставлены следующие задачи:</w:t>
      </w:r>
    </w:p>
    <w:p w14:paraId="3EAE6513"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раскрыть предпосылки совершенствования управленческого учета затрат железнодорожного транспорта и выявить влияние специфики отрасли на организацию управленческого учета и анализа </w:t>
      </w:r>
      <w:r>
        <w:rPr>
          <w:rFonts w:ascii="Verdana" w:hAnsi="Verdana"/>
          <w:color w:val="000000"/>
          <w:sz w:val="18"/>
          <w:szCs w:val="18"/>
        </w:rPr>
        <w:lastRenderedPageBreak/>
        <w:t>затрат;</w:t>
      </w:r>
    </w:p>
    <w:p w14:paraId="4368634B"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требования к развитию информационной базы для целей управленческого учета и анализа затрат;</w:t>
      </w:r>
    </w:p>
    <w:p w14:paraId="16B60279"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введения в рамках управленческого учета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разделения эксплуатационных расходов в зависимости от объема</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w:t>
      </w:r>
    </w:p>
    <w:p w14:paraId="5F89A7B5"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со ступенчатым покрытием сумм затрат на железнодорожном транспорте;</w:t>
      </w:r>
    </w:p>
    <w:p w14:paraId="3EF3BD18"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особенности методических подходов к использованию управленческого учета в условиях современной системы формирования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затрат в структурных единицах ОАО "РЖД" по местам возникновения затрат и центрам ответственности;</w:t>
      </w:r>
    </w:p>
    <w:p w14:paraId="27AA229A"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 функционально-стоимостного анализа (</w:t>
      </w:r>
      <w:r>
        <w:rPr>
          <w:rStyle w:val="WW8Num3z0"/>
          <w:rFonts w:ascii="Verdana" w:hAnsi="Verdana"/>
          <w:color w:val="4682B4"/>
          <w:sz w:val="18"/>
          <w:szCs w:val="18"/>
        </w:rPr>
        <w:t>ФСА</w:t>
      </w:r>
      <w:r>
        <w:rPr>
          <w:rFonts w:ascii="Verdana" w:hAnsi="Verdana"/>
          <w:color w:val="000000"/>
          <w:sz w:val="18"/>
          <w:szCs w:val="18"/>
        </w:rPr>
        <w:t>) при распределении общепроизводственных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предложить способы совершенствования методики ФСА при распределении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w:t>
      </w:r>
    </w:p>
    <w:p w14:paraId="44FE4277"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проведена в рамках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 1.12 "Инвестиционный, финансовый и управленческий анализ" специальности 08.00.12 - Бухгалтерский учет, статистика Паспорта специальностей</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6948A4DF"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методологических и практических проблем управленческого учета затрат и их анализа в структурных единицах ОАО "РЖД".</w:t>
      </w:r>
    </w:p>
    <w:p w14:paraId="22E9F075"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 затраты в основных и вспомогательных структурных единицах ОАО "РЖД".</w:t>
      </w:r>
    </w:p>
    <w:p w14:paraId="03BA6C22"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учета и экономического анализа, законодательные и нормативные акты Российской Федерации, материалы научных конференций, интернет-сайтов,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ОАО "РЖД". В работе использовались общие научные и специальные методы, такие как: статистический, логико-аналитический, анализ и синтез, детализация,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наблюдение, сравнение и логическое обобщение, выборочное исследование, группировка,</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w:t>
      </w:r>
    </w:p>
    <w:p w14:paraId="21D30D99"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методического обеспечения управленческого учета затрат на основе адаптации методов "директ-костинга" к особенностям железнодорожного транспорта, а также в совершенствовании методики функционально-стоимостного анализа в структурных единицах ОАО "РЖД".</w:t>
      </w:r>
    </w:p>
    <w:p w14:paraId="38BD77BB"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наиболее важным результатам, определяющим новизну проведенного исследования, относятся следующие:</w:t>
      </w:r>
    </w:p>
    <w:p w14:paraId="57A70FE8"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требования к развитию учетно-информационной базы для целей усовершенствования ЕК</w:t>
      </w:r>
      <w:r>
        <w:rPr>
          <w:rStyle w:val="WW8Num2z0"/>
          <w:rFonts w:ascii="Verdana" w:hAnsi="Verdana"/>
          <w:color w:val="000000"/>
          <w:sz w:val="18"/>
          <w:szCs w:val="18"/>
        </w:rPr>
        <w:t> </w:t>
      </w:r>
      <w:r>
        <w:rPr>
          <w:rStyle w:val="WW8Num3z0"/>
          <w:rFonts w:ascii="Verdana" w:hAnsi="Verdana"/>
          <w:color w:val="4682B4"/>
          <w:sz w:val="18"/>
          <w:szCs w:val="18"/>
        </w:rPr>
        <w:t>АСУФР</w:t>
      </w:r>
      <w:r>
        <w:rPr>
          <w:rStyle w:val="WW8Num2z0"/>
          <w:rFonts w:ascii="Verdana" w:hAnsi="Verdana"/>
          <w:color w:val="000000"/>
          <w:sz w:val="18"/>
          <w:szCs w:val="18"/>
        </w:rPr>
        <w:t> </w:t>
      </w:r>
      <w:r>
        <w:rPr>
          <w:rFonts w:ascii="Verdana" w:hAnsi="Verdana"/>
          <w:color w:val="000000"/>
          <w:sz w:val="18"/>
          <w:szCs w:val="18"/>
        </w:rPr>
        <w:t>(единая корпоративная автоматизированная система управления финансовыми ресурсами), повышения достоверности,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учета и контроля;</w:t>
      </w:r>
    </w:p>
    <w:p w14:paraId="3F1A225B"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маржинального анализа со ступенчатым покрытием сумм затрат на железнодорожном транспорте с выделением</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и полумаржинальной прибыли для оценки вклада переменных и условно-постоянных затрат в формирование конечного финансового результата по</w:t>
      </w:r>
      <w:r>
        <w:rPr>
          <w:rStyle w:val="WW8Num2z0"/>
          <w:rFonts w:ascii="Verdana" w:hAnsi="Verdana"/>
          <w:color w:val="000000"/>
          <w:sz w:val="18"/>
          <w:szCs w:val="18"/>
        </w:rPr>
        <w:t> </w:t>
      </w:r>
      <w:r>
        <w:rPr>
          <w:rStyle w:val="WW8Num3z0"/>
          <w:rFonts w:ascii="Verdana" w:hAnsi="Verdana"/>
          <w:color w:val="4682B4"/>
          <w:sz w:val="18"/>
          <w:szCs w:val="18"/>
        </w:rPr>
        <w:t>грузовым</w:t>
      </w:r>
      <w:r>
        <w:rPr>
          <w:rStyle w:val="WW8Num2z0"/>
          <w:rFonts w:ascii="Verdana" w:hAnsi="Verdana"/>
          <w:color w:val="000000"/>
          <w:sz w:val="18"/>
          <w:szCs w:val="18"/>
        </w:rPr>
        <w:t> </w:t>
      </w:r>
      <w:r>
        <w:rPr>
          <w:rFonts w:ascii="Verdana" w:hAnsi="Verdana"/>
          <w:color w:val="000000"/>
          <w:sz w:val="18"/>
          <w:szCs w:val="18"/>
        </w:rPr>
        <w:t>и пассажирским перевозкам;</w:t>
      </w:r>
    </w:p>
    <w:p w14:paraId="68A4C630"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принципы распределения общепроизводственных и У общехозяйственных расходов структурных единиц ОАО "РЖД" по выделенным объектам учета затрат; предложены формы и разработаны методы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управленческой отчетности; раскрыта необходимость введения дополнительных детализированных форм отчетов; разработана методика ФСА общепроизводственных и общехозяйственных расходов с введением кодировки по видам деятельности структурных единиц ОАО "РЖД".</w:t>
      </w:r>
    </w:p>
    <w:p w14:paraId="14540412"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результатов исследования заключается в методическом обосновании путей совершенствования управленческого учета и анализа затрат на железнодорожном транспорте. Методические разработки данной направленности востребованы в практической деятельности ОАО "РЖД". Прикладное значение имеют в частности:</w:t>
      </w:r>
    </w:p>
    <w:p w14:paraId="762CD7D7"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разработанная методика построения маржинального анализа со ступенчатым покрытием сумм затрат;</w:t>
      </w:r>
    </w:p>
    <w:p w14:paraId="316140E0"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предложения по совершенствованию методики ФСА, а именно введение кодировки по видам деятельности;</w:t>
      </w:r>
    </w:p>
    <w:p w14:paraId="7B02AF42"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 по совершенствованию управленческого учета в части формирования формы 7-у "Предприятие": рекомендуемая форма отчета для автоматического ввода статей,</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аналитики 32-х технических счетов; рекомендуемая форма отчета "Распределение общепроизводственных и общехозяйственных расходов по видам деятельности в разрезе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поэлементно".</w:t>
      </w:r>
    </w:p>
    <w:p w14:paraId="310A67AC"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выводы и практические результаты исследования обсуждались и получили положительную оценку на таких научно-практических конференциях, как: XXXIII Самарская областная студенческая научная конференция (Самара, 2007), V Всероссийская научно-практическая конференция "Актуальные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(Самара, 2009).</w:t>
      </w:r>
    </w:p>
    <w:p w14:paraId="7737EC26"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научных исследований могут быть использованы в управленческом учете и анализе затрат структурных единиц ОАО "РЖД", а также в учебном процессе. Ряд рекомендаций и предложений, в частности, введение кодировки по видам деятельности при распределении общепроизводственных и общехозяйственных расходов, маржинальный анализ со ступенчатым покрытием сумм затрат были успешно апробированы и внедрены на предприятии Дорожная</w:t>
      </w:r>
      <w:r>
        <w:rPr>
          <w:rStyle w:val="WW8Num2z0"/>
          <w:rFonts w:ascii="Verdana" w:hAnsi="Verdana"/>
          <w:color w:val="000000"/>
          <w:sz w:val="18"/>
          <w:szCs w:val="18"/>
        </w:rPr>
        <w:t> </w:t>
      </w:r>
      <w:r>
        <w:rPr>
          <w:rStyle w:val="WW8Num3z0"/>
          <w:rFonts w:ascii="Verdana" w:hAnsi="Verdana"/>
          <w:color w:val="4682B4"/>
          <w:sz w:val="18"/>
          <w:szCs w:val="18"/>
        </w:rPr>
        <w:t>дирекция</w:t>
      </w:r>
      <w:r>
        <w:rPr>
          <w:rStyle w:val="WW8Num2z0"/>
          <w:rFonts w:ascii="Verdana" w:hAnsi="Verdana"/>
          <w:color w:val="000000"/>
          <w:sz w:val="18"/>
          <w:szCs w:val="18"/>
        </w:rPr>
        <w:t> </w:t>
      </w:r>
      <w:r>
        <w:rPr>
          <w:rFonts w:ascii="Verdana" w:hAnsi="Verdana"/>
          <w:color w:val="000000"/>
          <w:sz w:val="18"/>
          <w:szCs w:val="18"/>
        </w:rPr>
        <w:t>защитных лесонасаждений -структурное подразделение Куйбышевской железной дороги -</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"РЖД". Основные положения диссертации используются в учебном процессе в Самарском государственном университете путей сообщения при чтении лекций по дисциплине "Бухгалтерский (управленческий) учет".</w:t>
      </w:r>
    </w:p>
    <w:p w14:paraId="376B76A0"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отражены в 7 статьях общим объемом 1,82 печ. л., из них 3 статьи объемом 1,41 печ. л. в журналах, определенных ВАК для публикации результатов научных исследований.</w:t>
      </w:r>
    </w:p>
    <w:p w14:paraId="30B2A5AD" w14:textId="77777777" w:rsidR="008A7CEA" w:rsidRDefault="008A7CEA" w:rsidP="008A7C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 приложений.</w:t>
      </w:r>
    </w:p>
    <w:p w14:paraId="508AB79C" w14:textId="77777777" w:rsidR="008A7CEA" w:rsidRDefault="008A7CEA" w:rsidP="008A7CE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Меньшикова, Марина Юрьевна</w:t>
      </w:r>
    </w:p>
    <w:p w14:paraId="74B2CCBC" w14:textId="77777777" w:rsidR="008A7CEA" w:rsidRDefault="008A7CEA" w:rsidP="008A7C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заключение сформулированы основные теоретические положения и практические выводы по группе актуальных существенных проблем, решение которых может способствовать улучшению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затрат структурных единиц</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w:t>
      </w:r>
    </w:p>
    <w:p w14:paraId="0A654C2D" w14:textId="77777777" w:rsidR="008A7CEA" w:rsidRDefault="008A7CEA" w:rsidP="008A7CE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Меньшикова, Марина Юрьевна, 2010 год</w:t>
      </w:r>
    </w:p>
    <w:p w14:paraId="6B2801D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 (с изм. и доп. от 23 июля 1998 г., 28 марта, 31 декабря 2002 г., 10 января, 28 мая, 30 июня 2003г., 3 ноября 2006г., 23.11.2009 г.).</w:t>
      </w:r>
    </w:p>
    <w:p w14:paraId="78DB3E0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07.07.2003 № 115-ФЗ, 08.11.2007 №258-ФЗ «О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DE7003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РФ от 18 мая 2001 N384 «</w:t>
      </w:r>
      <w:r>
        <w:rPr>
          <w:rStyle w:val="WW8Num3z0"/>
          <w:rFonts w:ascii="Verdana" w:hAnsi="Verdana"/>
          <w:color w:val="4682B4"/>
          <w:sz w:val="18"/>
          <w:szCs w:val="18"/>
        </w:rPr>
        <w:t>О программе структурной реформы на железнодорожном транспорте</w:t>
      </w:r>
      <w:r>
        <w:rPr>
          <w:rFonts w:ascii="Verdana" w:hAnsi="Verdana"/>
          <w:color w:val="000000"/>
          <w:sz w:val="18"/>
          <w:szCs w:val="18"/>
        </w:rPr>
        <w:t>».</w:t>
      </w:r>
    </w:p>
    <w:p w14:paraId="71FEF81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«Об утверждении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6 марта 1998 г. № 283.</w:t>
      </w:r>
    </w:p>
    <w:p w14:paraId="5D80959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 июля 2003г.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(с изм. и доп. от 31 декабря 2004 г., 18 сентября 2006 г.).</w:t>
      </w:r>
    </w:p>
    <w:p w14:paraId="28F6EEC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от 06.10.2008 N 106н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w:t>
      </w:r>
    </w:p>
    <w:p w14:paraId="243277D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Приказ Минфина РФ от 6 июля 1999 г. № 43н «Об утверждении •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(с изм. и доп. от 18 сентября 2006 г.).</w:t>
      </w:r>
    </w:p>
    <w:p w14:paraId="3F2B89FB"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06.05.1999 N ЗЗн (ред. от 30.03.2001) "Об утверждении Положения по бухгалтерскому учету "Расходы организации" ПБУ 10/99".</w:t>
      </w:r>
    </w:p>
    <w:p w14:paraId="0459421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6 мая 1999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ПБУ9/99» (с изм. и доп. от 30 декабря 1999 г., 30 марта 2001 г., 18 сентября, 27 ноября 2006 г.).</w:t>
      </w:r>
    </w:p>
    <w:p w14:paraId="6F49596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Правовое обеспечение структурной реформы на железнодорожном транспорте. (Законы и краткие комментарии).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 -256 с. - (Приложение к журналу «</w:t>
      </w:r>
      <w:r>
        <w:rPr>
          <w:rStyle w:val="WW8Num3z0"/>
          <w:rFonts w:ascii="Verdana" w:hAnsi="Verdana"/>
          <w:color w:val="4682B4"/>
          <w:sz w:val="18"/>
          <w:szCs w:val="18"/>
        </w:rPr>
        <w:t>Экономика железных дорог</w:t>
      </w:r>
      <w:r>
        <w:rPr>
          <w:rFonts w:ascii="Verdana" w:hAnsi="Verdana"/>
          <w:color w:val="000000"/>
          <w:sz w:val="18"/>
          <w:szCs w:val="18"/>
        </w:rPr>
        <w:t>»).</w:t>
      </w:r>
    </w:p>
    <w:p w14:paraId="6BF69CB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расходов по основным видам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железнодорожного транспорта — 2003 г.</w:t>
      </w:r>
    </w:p>
    <w:p w14:paraId="6EE7784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Стратегия развития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Российской Федерации до 2030 года, № 877-р от 17.06.2008 г.</w:t>
      </w:r>
    </w:p>
    <w:p w14:paraId="40FE9E4D"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Протокол совещания у президента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В.И. Якунина №ВЯ-68 прот 17.11.2008 г.</w:t>
      </w:r>
    </w:p>
    <w:p w14:paraId="030BCDB6"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А.П., В.Г. Галабурда, Е.А, Иванова.</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на транспорте. Под общей редакцией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В.Г. Галабурды. Учебник для вузов. М.: Желдориздатю 2001. 329 с.</w:t>
      </w:r>
    </w:p>
    <w:p w14:paraId="76DF7B8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А.П. Управление экономическими результатами в рыночных условиях (анализ</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 Вестник ВНИИЖТ, 1995. № 1. -с.3-8.</w:t>
      </w:r>
    </w:p>
    <w:p w14:paraId="7692138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А.П. Гибкие сметы: цели и сферы применения. // Экономика железных дорог, 2001. № 4. - с. 21-32.</w:t>
      </w:r>
    </w:p>
    <w:p w14:paraId="5D030E3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А.П. Эксплуатационные расходы: анализ и контроль. // 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1997. № 3. - с. 66-70.</w:t>
      </w:r>
    </w:p>
    <w:p w14:paraId="5944F91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Стратегическое рыночное управление: Пер. с англ. /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2002. - 544 с.</w:t>
      </w:r>
    </w:p>
    <w:p w14:paraId="4613FE0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Изд-во «</w:t>
      </w:r>
      <w:r>
        <w:rPr>
          <w:rStyle w:val="WW8Num3z0"/>
          <w:rFonts w:ascii="Verdana" w:hAnsi="Verdana"/>
          <w:color w:val="4682B4"/>
          <w:sz w:val="18"/>
          <w:szCs w:val="18"/>
        </w:rPr>
        <w:t>Вершина</w:t>
      </w:r>
      <w:r>
        <w:rPr>
          <w:rFonts w:ascii="Verdana" w:hAnsi="Verdana"/>
          <w:color w:val="000000"/>
          <w:sz w:val="18"/>
          <w:szCs w:val="18"/>
        </w:rPr>
        <w:t>», 2006. — 509 с.</w:t>
      </w:r>
    </w:p>
    <w:p w14:paraId="08045DB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Чернышев В.Е.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 СПб.: Питер, 2006. — 192 с.</w:t>
      </w:r>
    </w:p>
    <w:p w14:paraId="2A8CA1F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Планирование и контроллинг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А.М. Павлова. -М.: Омега-JI, 2005. 280 с.</w:t>
      </w:r>
    </w:p>
    <w:p w14:paraId="702DF15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Апексимова</w:t>
      </w:r>
      <w:r>
        <w:rPr>
          <w:rStyle w:val="WW8Num2z0"/>
          <w:rFonts w:ascii="Verdana" w:hAnsi="Verdana"/>
          <w:color w:val="000000"/>
          <w:sz w:val="18"/>
          <w:szCs w:val="18"/>
        </w:rPr>
        <w:t> </w:t>
      </w:r>
      <w:r>
        <w:rPr>
          <w:rFonts w:ascii="Verdana" w:hAnsi="Verdana"/>
          <w:color w:val="000000"/>
          <w:sz w:val="18"/>
          <w:szCs w:val="18"/>
        </w:rPr>
        <w:t>О.В. Формрование учетно-аналитической информации о затратах для целей управления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 Диссертация на соискание ученой степени к.э.н. Самара, 2008. - 225 с.</w:t>
      </w:r>
    </w:p>
    <w:p w14:paraId="2D919A4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-951 с.</w:t>
      </w:r>
    </w:p>
    <w:p w14:paraId="45D8B52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Шишков Г.И. Контроль и анализ затрат на предприятии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М.: 2000. № 7. - 10 с.</w:t>
      </w:r>
    </w:p>
    <w:p w14:paraId="25AAF38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- 535 с.</w:t>
      </w:r>
    </w:p>
    <w:p w14:paraId="2A4CA79B"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Л.К.,</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- 416 с.</w:t>
      </w:r>
    </w:p>
    <w:p w14:paraId="59C6B5E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М.: Финансы и статистика, 2003. — 239 с.</w:t>
      </w:r>
    </w:p>
    <w:p w14:paraId="373E566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Минск, 1973. - 296 с.</w:t>
      </w:r>
    </w:p>
    <w:p w14:paraId="6D84CF2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Комисарова И.П. Бухгалтерское дело. М.: Изд-во «</w:t>
      </w:r>
      <w:r>
        <w:rPr>
          <w:rStyle w:val="WW8Num3z0"/>
          <w:rFonts w:ascii="Verdana" w:hAnsi="Verdana"/>
          <w:color w:val="4682B4"/>
          <w:sz w:val="18"/>
          <w:szCs w:val="18"/>
        </w:rPr>
        <w:t>ЮНИТИ</w:t>
      </w:r>
      <w:r>
        <w:rPr>
          <w:rFonts w:ascii="Verdana" w:hAnsi="Verdana"/>
          <w:color w:val="000000"/>
          <w:sz w:val="18"/>
          <w:szCs w:val="18"/>
        </w:rPr>
        <w:t>», 2007. - 271 с.</w:t>
      </w:r>
    </w:p>
    <w:p w14:paraId="1B0C1E6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М.: Финансы и статистика, 1989. — 223 с.</w:t>
      </w:r>
    </w:p>
    <w:p w14:paraId="3AF72C6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продукции. М.: Финансы, 1974. 320 </w:t>
      </w:r>
      <w:r>
        <w:rPr>
          <w:rFonts w:ascii="Verdana" w:hAnsi="Verdana"/>
          <w:color w:val="000000"/>
          <w:sz w:val="18"/>
          <w:szCs w:val="18"/>
        </w:rPr>
        <w:lastRenderedPageBreak/>
        <w:t>с.</w:t>
      </w:r>
    </w:p>
    <w:p w14:paraId="376F8D9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контроляМ.: Финансы и статистика, 1985.- 272 с.I</w:t>
      </w:r>
    </w:p>
    <w:p w14:paraId="4D96A9D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1989. - 256 с.</w:t>
      </w:r>
    </w:p>
    <w:p w14:paraId="27FED03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3-е изд., перераб. и доп. М.: Финансы, 1989. - 256 с.</w:t>
      </w:r>
    </w:p>
    <w:p w14:paraId="7585798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Блейк Дж. Европейский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Справочник / перевод с англ.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1997. - 400 с.</w:t>
      </w:r>
    </w:p>
    <w:p w14:paraId="1C953EA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Биренберг</w:t>
      </w:r>
      <w:r>
        <w:rPr>
          <w:rStyle w:val="WW8Num2z0"/>
          <w:rFonts w:ascii="Verdana" w:hAnsi="Verdana"/>
          <w:color w:val="000000"/>
          <w:sz w:val="18"/>
          <w:szCs w:val="18"/>
        </w:rPr>
        <w:t> </w:t>
      </w:r>
      <w:r>
        <w:rPr>
          <w:rFonts w:ascii="Verdana" w:hAnsi="Verdana"/>
          <w:color w:val="000000"/>
          <w:sz w:val="18"/>
          <w:szCs w:val="18"/>
        </w:rPr>
        <w:t>Б.М. Сущность общей функции контроля. Киев, 1985. с. 51 -53.</w:t>
      </w:r>
    </w:p>
    <w:p w14:paraId="2491BFD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Большой экономический словарь/Под ред. А.Н. Азраиляна. М.: Институт новой экономики, 1998. — 858 с.</w:t>
      </w:r>
    </w:p>
    <w:p w14:paraId="0678C0B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В.В.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торговле:Учеб. пособие. М.: Книжный мир, 2003. - 407с.</w:t>
      </w:r>
    </w:p>
    <w:p w14:paraId="6187109D"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2002. — 384 с.</w:t>
      </w:r>
    </w:p>
    <w:p w14:paraId="15953DD7"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144 с.</w:t>
      </w:r>
    </w:p>
    <w:p w14:paraId="19721CAD"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 СПб.: Питер, 2002. 240 с.</w:t>
      </w:r>
    </w:p>
    <w:p w14:paraId="49C2DBD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пер. с англ. И.А.Смирновой/ Под.ред. Я.В.Соколова. М.: Финансы и статистика, 1998. -327 с.</w:t>
      </w:r>
    </w:p>
    <w:p w14:paraId="5378630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Отражение хозяйственных операций:</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-М.: Юрайт-Издат. Издательство, 2000 . -165 с.</w:t>
      </w:r>
    </w:p>
    <w:p w14:paraId="4C7CE06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М., 2002. №8, - с. 15-21.</w:t>
      </w:r>
    </w:p>
    <w:p w14:paraId="6DB9EB3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Экономический анализ на предприятиях железнодорожной отрасли // Экономика железных дорог, 2006. № 12. — с.45.</w:t>
      </w:r>
    </w:p>
    <w:p w14:paraId="1080A8D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Васильчук</w:t>
      </w:r>
      <w:r>
        <w:rPr>
          <w:rStyle w:val="WW8Num2z0"/>
          <w:rFonts w:ascii="Verdana" w:hAnsi="Verdana"/>
          <w:color w:val="000000"/>
          <w:sz w:val="18"/>
          <w:szCs w:val="18"/>
        </w:rPr>
        <w:t> </w:t>
      </w:r>
      <w:r>
        <w:rPr>
          <w:rFonts w:ascii="Verdana" w:hAnsi="Verdana"/>
          <w:color w:val="000000"/>
          <w:sz w:val="18"/>
          <w:szCs w:val="18"/>
        </w:rPr>
        <w:t>О.И., Голиков О.И. Филатова Е.В.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Тольятти: Изд-во ПТИС, 1999.-138 с.</w:t>
      </w:r>
    </w:p>
    <w:p w14:paraId="32DA2BA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Варняков</w:t>
      </w:r>
      <w:r>
        <w:rPr>
          <w:rStyle w:val="WW8Num2z0"/>
          <w:rFonts w:ascii="Verdana" w:hAnsi="Verdana"/>
          <w:color w:val="000000"/>
          <w:sz w:val="18"/>
          <w:szCs w:val="18"/>
        </w:rPr>
        <w:t> </w:t>
      </w:r>
      <w:r>
        <w:rPr>
          <w:rFonts w:ascii="Verdana" w:hAnsi="Verdana"/>
          <w:color w:val="000000"/>
          <w:sz w:val="18"/>
          <w:szCs w:val="18"/>
        </w:rPr>
        <w:t>Ю.В. Учетно-аналитическое обеспечение контроллинга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автореферат диссертации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Ланфорт</w:t>
      </w:r>
      <w:r>
        <w:rPr>
          <w:rFonts w:ascii="Verdana" w:hAnsi="Verdana"/>
          <w:color w:val="000000"/>
          <w:sz w:val="18"/>
          <w:szCs w:val="18"/>
        </w:rPr>
        <w:t>», 2007.-21 с.</w:t>
      </w:r>
    </w:p>
    <w:p w14:paraId="76C88C1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Омега-Л, 2005. - 553 с.</w:t>
      </w:r>
    </w:p>
    <w:p w14:paraId="06B2341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Омега-Л, 2004. - 432 с.</w:t>
      </w:r>
    </w:p>
    <w:p w14:paraId="7D84BD4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 М.: Институт новой экономики, 1995. — 176 с.</w:t>
      </w:r>
    </w:p>
    <w:p w14:paraId="685D463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Л.Л. Перспективы развития Единой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управления финансами и ресурсами (ЕК</w:t>
      </w:r>
      <w:r>
        <w:rPr>
          <w:rStyle w:val="WW8Num2z0"/>
          <w:rFonts w:ascii="Verdana" w:hAnsi="Verdana"/>
          <w:color w:val="000000"/>
          <w:sz w:val="18"/>
          <w:szCs w:val="18"/>
        </w:rPr>
        <w:t> </w:t>
      </w:r>
      <w:r>
        <w:rPr>
          <w:rStyle w:val="WW8Num3z0"/>
          <w:rFonts w:ascii="Verdana" w:hAnsi="Verdana"/>
          <w:color w:val="4682B4"/>
          <w:sz w:val="18"/>
          <w:szCs w:val="18"/>
        </w:rPr>
        <w:t>АСУФР</w:t>
      </w:r>
      <w:r>
        <w:rPr>
          <w:rFonts w:ascii="Verdana" w:hAnsi="Verdana"/>
          <w:color w:val="000000"/>
          <w:sz w:val="18"/>
          <w:szCs w:val="18"/>
        </w:rPr>
        <w:t>) ОАО «РЖД» // Экономика железных дорог, 2005. № 7. — 44 с.</w:t>
      </w:r>
    </w:p>
    <w:p w14:paraId="5D5BC9D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Витченко</w:t>
      </w:r>
      <w:r>
        <w:rPr>
          <w:rStyle w:val="WW8Num2z0"/>
          <w:rFonts w:ascii="Verdana" w:hAnsi="Verdana"/>
          <w:color w:val="000000"/>
          <w:sz w:val="18"/>
          <w:szCs w:val="18"/>
        </w:rPr>
        <w:t> </w:t>
      </w:r>
      <w:r>
        <w:rPr>
          <w:rFonts w:ascii="Verdana" w:hAnsi="Verdana"/>
          <w:color w:val="000000"/>
          <w:sz w:val="18"/>
          <w:szCs w:val="18"/>
        </w:rPr>
        <w:t>М.Н. Анализ финансово-хозяйственной деятельности предприятий железнодорожного транспорта: Учебник. — М.: 2003. — 35 с.</w:t>
      </w:r>
    </w:p>
    <w:p w14:paraId="255BA58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Бюджетно-финансовый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М.: Финансы и статистика, 1997. 411 с.</w:t>
      </w:r>
    </w:p>
    <w:p w14:paraId="47EA3D7B"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Позаказный и попроцессный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сравнительный анализ // Аудиторские ведомости. — 2001, 2002.-№№12,1.</w:t>
      </w:r>
    </w:p>
    <w:p w14:paraId="004560D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М.: Бухгалтерский учет, 2005. — 400 с.</w:t>
      </w:r>
    </w:p>
    <w:p w14:paraId="009FF03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Гапонько</w:t>
      </w:r>
      <w:r>
        <w:rPr>
          <w:rStyle w:val="WW8Num2z0"/>
          <w:rFonts w:ascii="Verdana" w:hAnsi="Verdana"/>
          <w:color w:val="000000"/>
          <w:sz w:val="18"/>
          <w:szCs w:val="18"/>
        </w:rPr>
        <w:t> </w:t>
      </w:r>
      <w:r>
        <w:rPr>
          <w:rFonts w:ascii="Verdana" w:hAnsi="Verdana"/>
          <w:color w:val="000000"/>
          <w:sz w:val="18"/>
          <w:szCs w:val="18"/>
        </w:rPr>
        <w:t>В.В. Обоснование распределения затрат железнодорожного транспорта по видам деятельности на базе функционально-ориентированного подхода. Дисс. канд. экон. наук 08.00.05 /</w:t>
      </w:r>
      <w:r>
        <w:rPr>
          <w:rStyle w:val="WW8Num2z0"/>
          <w:rFonts w:ascii="Verdana" w:hAnsi="Verdana"/>
          <w:color w:val="000000"/>
          <w:sz w:val="18"/>
          <w:szCs w:val="18"/>
        </w:rPr>
        <w:t> </w:t>
      </w:r>
      <w:r>
        <w:rPr>
          <w:rStyle w:val="WW8Num3z0"/>
          <w:rFonts w:ascii="Verdana" w:hAnsi="Verdana"/>
          <w:color w:val="4682B4"/>
          <w:sz w:val="18"/>
          <w:szCs w:val="18"/>
        </w:rPr>
        <w:t>МИИТ</w:t>
      </w:r>
      <w:r>
        <w:rPr>
          <w:rFonts w:ascii="Verdana" w:hAnsi="Verdana"/>
          <w:color w:val="000000"/>
          <w:sz w:val="18"/>
          <w:szCs w:val="18"/>
        </w:rPr>
        <w:t>. -М., 2004. 114 с.</w:t>
      </w:r>
    </w:p>
    <w:p w14:paraId="12CE5F7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Управление затратами. Казань: издательство Казанского государственного финансово-экономического института, 2005. -316 с.</w:t>
      </w:r>
    </w:p>
    <w:p w14:paraId="1231546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 xml:space="preserve">И.Н. Менеджмент: Учебник. 3-е издание, перераб. и доп. -М.: ЮНИТИ, 2001. 501 </w:t>
      </w:r>
      <w:r>
        <w:rPr>
          <w:rFonts w:ascii="Verdana" w:hAnsi="Verdana"/>
          <w:color w:val="000000"/>
          <w:sz w:val="18"/>
          <w:szCs w:val="18"/>
        </w:rPr>
        <w:lastRenderedPageBreak/>
        <w:t>с.</w:t>
      </w:r>
    </w:p>
    <w:p w14:paraId="097EB48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Шиянова С.Л. Методические основы анализа мощности хозяйствующего субъекта. ООО «</w:t>
      </w:r>
      <w:r>
        <w:rPr>
          <w:rStyle w:val="WW8Num3z0"/>
          <w:rFonts w:ascii="Verdana" w:hAnsi="Verdana"/>
          <w:color w:val="4682B4"/>
          <w:sz w:val="18"/>
          <w:szCs w:val="18"/>
        </w:rPr>
        <w:t>ИнфоСервис</w:t>
      </w:r>
      <w:r>
        <w:rPr>
          <w:rFonts w:ascii="Verdana" w:hAnsi="Verdana"/>
          <w:color w:val="000000"/>
          <w:sz w:val="18"/>
          <w:szCs w:val="18"/>
        </w:rPr>
        <w:t>». Ростов-на-Дону, 2004. 53 с.</w:t>
      </w:r>
    </w:p>
    <w:p w14:paraId="5CDF733B"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Шиянова С.Л.,</w:t>
      </w:r>
      <w:r>
        <w:rPr>
          <w:rStyle w:val="WW8Num2z0"/>
          <w:rFonts w:ascii="Verdana" w:hAnsi="Verdana"/>
          <w:color w:val="000000"/>
          <w:sz w:val="18"/>
          <w:szCs w:val="18"/>
        </w:rPr>
        <w:t> </w:t>
      </w:r>
      <w:r>
        <w:rPr>
          <w:rStyle w:val="WW8Num3z0"/>
          <w:rFonts w:ascii="Verdana" w:hAnsi="Verdana"/>
          <w:color w:val="4682B4"/>
          <w:sz w:val="18"/>
          <w:szCs w:val="18"/>
        </w:rPr>
        <w:t>Шнайдер</w:t>
      </w:r>
      <w:r>
        <w:rPr>
          <w:rStyle w:val="WW8Num2z0"/>
          <w:rFonts w:ascii="Verdana" w:hAnsi="Verdana"/>
          <w:color w:val="000000"/>
          <w:sz w:val="18"/>
          <w:szCs w:val="18"/>
        </w:rPr>
        <w:t> </w:t>
      </w:r>
      <w:r>
        <w:rPr>
          <w:rFonts w:ascii="Verdana" w:hAnsi="Verdana"/>
          <w:color w:val="000000"/>
          <w:sz w:val="18"/>
          <w:szCs w:val="18"/>
        </w:rPr>
        <w:t>О.В. Комплексный экономический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ГИОРД, 2008. 192 с.</w:t>
      </w:r>
    </w:p>
    <w:p w14:paraId="03548B6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Градобоев</w:t>
      </w:r>
      <w:r>
        <w:rPr>
          <w:rStyle w:val="WW8Num2z0"/>
          <w:rFonts w:ascii="Verdana" w:hAnsi="Verdana"/>
          <w:color w:val="000000"/>
          <w:sz w:val="18"/>
          <w:szCs w:val="18"/>
        </w:rPr>
        <w:t> </w:t>
      </w:r>
      <w:r>
        <w:rPr>
          <w:rFonts w:ascii="Verdana" w:hAnsi="Verdana"/>
          <w:color w:val="000000"/>
          <w:sz w:val="18"/>
          <w:szCs w:val="18"/>
        </w:rPr>
        <w:t>В.В., Карчик В.Г., Колесова В.М.,</w:t>
      </w:r>
      <w:r>
        <w:rPr>
          <w:rStyle w:val="WW8Num2z0"/>
          <w:rFonts w:ascii="Verdana" w:hAnsi="Verdana"/>
          <w:color w:val="000000"/>
          <w:sz w:val="18"/>
          <w:szCs w:val="18"/>
        </w:rPr>
        <w:t> </w:t>
      </w:r>
      <w:r>
        <w:rPr>
          <w:rStyle w:val="WW8Num3z0"/>
          <w:rFonts w:ascii="Verdana" w:hAnsi="Verdana"/>
          <w:color w:val="4682B4"/>
          <w:sz w:val="18"/>
          <w:szCs w:val="18"/>
        </w:rPr>
        <w:t>Лякина</w:t>
      </w:r>
      <w:r>
        <w:rPr>
          <w:rStyle w:val="WW8Num2z0"/>
          <w:rFonts w:ascii="Verdana" w:hAnsi="Verdana"/>
          <w:color w:val="000000"/>
          <w:sz w:val="18"/>
          <w:szCs w:val="18"/>
        </w:rPr>
        <w:t> </w:t>
      </w:r>
      <w:r>
        <w:rPr>
          <w:rFonts w:ascii="Verdana" w:hAnsi="Verdana"/>
          <w:color w:val="000000"/>
          <w:sz w:val="18"/>
          <w:szCs w:val="18"/>
        </w:rPr>
        <w:t>М.А.Экономическая оценка стратегического развития ОАО «</w:t>
      </w:r>
      <w:r>
        <w:rPr>
          <w:rStyle w:val="WW8Num3z0"/>
          <w:rFonts w:ascii="Verdana" w:hAnsi="Verdana"/>
          <w:color w:val="4682B4"/>
          <w:sz w:val="18"/>
          <w:szCs w:val="18"/>
        </w:rPr>
        <w:t>РЖД</w:t>
      </w:r>
      <w:r>
        <w:rPr>
          <w:rFonts w:ascii="Verdana" w:hAnsi="Verdana"/>
          <w:color w:val="000000"/>
          <w:sz w:val="18"/>
          <w:szCs w:val="18"/>
        </w:rPr>
        <w:t>». // Экономика железных дорог, 2007. № 11. - 10 с.</w:t>
      </w:r>
    </w:p>
    <w:p w14:paraId="5D73E61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Л.А. Удар по касательной //Реформа железных дорог, 2008. -№4 (10).-5 с.</w:t>
      </w:r>
    </w:p>
    <w:p w14:paraId="425023F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Дейли А.,</w:t>
      </w:r>
      <w:r>
        <w:rPr>
          <w:rStyle w:val="WW8Num2z0"/>
          <w:rFonts w:ascii="Verdana" w:hAnsi="Verdana"/>
          <w:color w:val="000000"/>
          <w:sz w:val="18"/>
          <w:szCs w:val="18"/>
        </w:rPr>
        <w:t> </w:t>
      </w:r>
      <w:r>
        <w:rPr>
          <w:rStyle w:val="WW8Num3z0"/>
          <w:rFonts w:ascii="Verdana" w:hAnsi="Verdana"/>
          <w:color w:val="4682B4"/>
          <w:sz w:val="18"/>
          <w:szCs w:val="18"/>
        </w:rPr>
        <w:t>Штайгмайер</w:t>
      </w:r>
      <w:r>
        <w:rPr>
          <w:rStyle w:val="WW8Num2z0"/>
          <w:rFonts w:ascii="Verdana" w:hAnsi="Verdana"/>
          <w:color w:val="000000"/>
          <w:sz w:val="18"/>
          <w:szCs w:val="18"/>
        </w:rPr>
        <w:t> </w:t>
      </w:r>
      <w:r>
        <w:rPr>
          <w:rFonts w:ascii="Verdana" w:hAnsi="Verdana"/>
          <w:color w:val="000000"/>
          <w:sz w:val="18"/>
          <w:szCs w:val="18"/>
        </w:rPr>
        <w:t>Б. Контроллер и контроллинг. // Финансовая газета, 1997. №№ 34-37, 40-42, 44, 45, 47-50. - 1998. - №№ 4, 5, 9, 11.</w:t>
      </w:r>
    </w:p>
    <w:p w14:paraId="17803FA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Додж Р. Краткое руководство по стандартам и нормам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предисл. С.А. Стукова. М.: Финансы и статистика, ЮНИТИ, 1992.-240 с.</w:t>
      </w:r>
    </w:p>
    <w:p w14:paraId="2E17A93D"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Аудит, ЮНИТИ, 1998. - 774 с.</w:t>
      </w:r>
    </w:p>
    <w:p w14:paraId="5CC4576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Друри К. Учет затрат методом стандарт-кост: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Эрнашвили</w:t>
      </w:r>
      <w:r>
        <w:rPr>
          <w:rFonts w:ascii="Verdana" w:hAnsi="Verdana"/>
          <w:color w:val="000000"/>
          <w:sz w:val="18"/>
          <w:szCs w:val="18"/>
        </w:rPr>
        <w:t>. М.: Аудит, ЮНИТИ, 1998. - 224 с.</w:t>
      </w:r>
    </w:p>
    <w:p w14:paraId="73593CB7"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Друри К. Управленческий и производственный учет: пер. с англ. — М.: ЮНИТИ-ДАНА, 2002. 560 с.</w:t>
      </w:r>
    </w:p>
    <w:p w14:paraId="417B2AD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- 296 с.</w:t>
      </w:r>
    </w:p>
    <w:p w14:paraId="2D269B5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 М.: Финансы и статистика, 1992. — 192 с.</w:t>
      </w:r>
    </w:p>
    <w:p w14:paraId="3D217B3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 М.: Изд-во «</w:t>
      </w:r>
      <w:r>
        <w:rPr>
          <w:rStyle w:val="WW8Num3z0"/>
          <w:rFonts w:ascii="Verdana" w:hAnsi="Verdana"/>
          <w:color w:val="4682B4"/>
          <w:sz w:val="18"/>
          <w:szCs w:val="18"/>
        </w:rPr>
        <w:t>Юристь</w:t>
      </w:r>
      <w:r>
        <w:rPr>
          <w:rFonts w:ascii="Verdana" w:hAnsi="Verdana"/>
          <w:color w:val="000000"/>
          <w:sz w:val="18"/>
          <w:szCs w:val="18"/>
        </w:rPr>
        <w:t>», 2006. 618 с.</w:t>
      </w:r>
    </w:p>
    <w:p w14:paraId="4881ED4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А.М., Оленев Н.И., Примак А.Г.,</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М.: Финансы и статистика, 2002.-243 с.</w:t>
      </w:r>
    </w:p>
    <w:p w14:paraId="3B78FBB6"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1998 . - 347 с.</w:t>
      </w:r>
    </w:p>
    <w:p w14:paraId="2B5D481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 2000. - 350 с.</w:t>
      </w:r>
    </w:p>
    <w:p w14:paraId="34A26A9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 М.: Изд. книг, центр «</w:t>
      </w:r>
      <w:r>
        <w:rPr>
          <w:rStyle w:val="WW8Num3z0"/>
          <w:rFonts w:ascii="Verdana" w:hAnsi="Verdana"/>
          <w:color w:val="4682B4"/>
          <w:sz w:val="18"/>
          <w:szCs w:val="18"/>
        </w:rPr>
        <w:t>Маркетинг</w:t>
      </w:r>
      <w:r>
        <w:rPr>
          <w:rFonts w:ascii="Verdana" w:hAnsi="Verdana"/>
          <w:color w:val="000000"/>
          <w:sz w:val="18"/>
          <w:szCs w:val="18"/>
        </w:rPr>
        <w:t>», 2001. 42 с.</w:t>
      </w:r>
    </w:p>
    <w:p w14:paraId="55DF5E4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 М.: Финансы и статистика, 2000. -255 с.</w:t>
      </w:r>
    </w:p>
    <w:p w14:paraId="75315BB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 2-е изд. перераб. и доп. М.: ТК Велби, изд-во Проспект, 2007. — 1024 с.</w:t>
      </w:r>
    </w:p>
    <w:p w14:paraId="0198F1C6"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H.A. Учетно-аналитическое обеспечение корпоративного контроля в российских компаниях / автореферат диссертации. -Самара, Типография</w:t>
      </w:r>
      <w:r>
        <w:rPr>
          <w:rStyle w:val="WW8Num2z0"/>
          <w:rFonts w:ascii="Verdana" w:hAnsi="Verdana"/>
          <w:color w:val="000000"/>
          <w:sz w:val="18"/>
          <w:szCs w:val="18"/>
        </w:rPr>
        <w:t> </w:t>
      </w:r>
      <w:r>
        <w:rPr>
          <w:rStyle w:val="WW8Num3z0"/>
          <w:rFonts w:ascii="Verdana" w:hAnsi="Verdana"/>
          <w:color w:val="4682B4"/>
          <w:sz w:val="18"/>
          <w:szCs w:val="18"/>
        </w:rPr>
        <w:t>СГЭУ</w:t>
      </w:r>
      <w:r>
        <w:rPr>
          <w:rFonts w:ascii="Verdana" w:hAnsi="Verdana"/>
          <w:color w:val="000000"/>
          <w:sz w:val="18"/>
          <w:szCs w:val="18"/>
        </w:rPr>
        <w:t>, 20,08. 22 с.</w:t>
      </w:r>
    </w:p>
    <w:p w14:paraId="637FEE8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Н.П.Бухгалтерский учет. М.: ИНФРА-М, 2007. - 592 с.</w:t>
      </w:r>
    </w:p>
    <w:p w14:paraId="3DED9FD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-М.: Проспект , 2007.- 442 с.</w:t>
      </w:r>
    </w:p>
    <w:p w14:paraId="601992E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2008. - 160 с.</w:t>
      </w:r>
    </w:p>
    <w:p w14:paraId="5026AB8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Основы государственного и управленческого контроля.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2000. 384 с.</w:t>
      </w:r>
    </w:p>
    <w:p w14:paraId="768EFF34"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М.: Финансы и статистика, 1990.-120с.</w:t>
      </w:r>
    </w:p>
    <w:p w14:paraId="66E171B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М.И.Теория бухгалтерского учета. М.: Финансы и статистика,2004.- 592с.</w:t>
      </w:r>
    </w:p>
    <w:p w14:paraId="71D35A4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Кужим</w:t>
      </w:r>
      <w:r>
        <w:rPr>
          <w:rStyle w:val="WW8Num2z0"/>
          <w:rFonts w:ascii="Verdana" w:hAnsi="Verdana"/>
          <w:color w:val="000000"/>
          <w:sz w:val="18"/>
          <w:szCs w:val="18"/>
        </w:rPr>
        <w:t> </w:t>
      </w:r>
      <w:r>
        <w:rPr>
          <w:rFonts w:ascii="Verdana" w:hAnsi="Verdana"/>
          <w:color w:val="000000"/>
          <w:sz w:val="18"/>
          <w:szCs w:val="18"/>
        </w:rPr>
        <w:t>Ф.А. Учетно-аналитическое обеспечение управления материально-производственными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автореферат диссертации. — Саратов, ИЦССЭУ, 2005. 20 с.</w:t>
      </w:r>
    </w:p>
    <w:p w14:paraId="543A7057"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Кульман Анри. Экономические механизмы. М., 1993. -192 с.</w:t>
      </w:r>
    </w:p>
    <w:p w14:paraId="60F495D7"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Шароватова Е.А., Михайленко Р.Г. Управленческий учет и аудит в условиях рыночной экономики: Науч.-практ. пособие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(РИНХ).-Ростов-на-Дону, 2001. 265 с.</w:t>
      </w:r>
    </w:p>
    <w:p w14:paraId="222549F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Мельник М.В., Грачева М.Е и др. Словарь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 «</w:t>
      </w:r>
      <w:r>
        <w:rPr>
          <w:rStyle w:val="WW8Num3z0"/>
          <w:rFonts w:ascii="Verdana" w:hAnsi="Verdana"/>
          <w:color w:val="4682B4"/>
          <w:sz w:val="18"/>
          <w:szCs w:val="18"/>
        </w:rPr>
        <w:t>Экономика</w:t>
      </w:r>
      <w:r>
        <w:rPr>
          <w:rFonts w:ascii="Verdana" w:hAnsi="Verdana"/>
          <w:color w:val="000000"/>
          <w:sz w:val="18"/>
          <w:szCs w:val="18"/>
        </w:rPr>
        <w:t>», 2003. — 213 с.</w:t>
      </w:r>
    </w:p>
    <w:p w14:paraId="0B92B7E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Б.М., Мачерет Д.А.Стратегия развития железнодорожного транспорта</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инновационного прорыва отрасли в интересах общества и экономики России. // Экономика железных дорог, 2008.10.-13 с.</w:t>
      </w:r>
    </w:p>
    <w:p w14:paraId="16A5335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Б.М. Баланс интересов основа процесса реформирования. // Экономика железных дорог, 2007. - № 6. - 13 с.</w:t>
      </w:r>
    </w:p>
    <w:p w14:paraId="5AAE789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Лапухин</w:t>
      </w:r>
      <w:r>
        <w:rPr>
          <w:rStyle w:val="WW8Num2z0"/>
          <w:rFonts w:ascii="Verdana" w:hAnsi="Verdana"/>
          <w:color w:val="000000"/>
          <w:sz w:val="18"/>
          <w:szCs w:val="18"/>
        </w:rPr>
        <w:t> </w:t>
      </w:r>
      <w:r>
        <w:rPr>
          <w:rFonts w:ascii="Verdana" w:hAnsi="Verdana"/>
          <w:color w:val="000000"/>
          <w:sz w:val="18"/>
          <w:szCs w:val="18"/>
        </w:rPr>
        <w:t>Н.В., Подольский В.Н. Экономическому контролю — современные технологические решения. — М.: Финансы и статистика, 1989.-240 с.</w:t>
      </w:r>
    </w:p>
    <w:p w14:paraId="72548A8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Т.Г. Дроздова, В.П.</w:t>
      </w:r>
      <w:r>
        <w:rPr>
          <w:rStyle w:val="WW8Num2z0"/>
          <w:rFonts w:ascii="Verdana" w:hAnsi="Verdana"/>
          <w:color w:val="000000"/>
          <w:sz w:val="18"/>
          <w:szCs w:val="18"/>
        </w:rPr>
        <w:t> </w:t>
      </w:r>
      <w:r>
        <w:rPr>
          <w:rStyle w:val="WW8Num3z0"/>
          <w:rFonts w:ascii="Verdana" w:hAnsi="Verdana"/>
          <w:color w:val="4682B4"/>
          <w:sz w:val="18"/>
          <w:szCs w:val="18"/>
        </w:rPr>
        <w:t>Кустарев</w:t>
      </w:r>
      <w:r>
        <w:rPr>
          <w:rFonts w:ascii="Verdana" w:hAnsi="Verdana"/>
          <w:color w:val="000000"/>
          <w:sz w:val="18"/>
          <w:szCs w:val="18"/>
        </w:rPr>
        <w:t>, А.Н. Асаул, И.Б. Осорьева. Управление затратами предприятия — СПБ.: Бизнес-пресса, 2003. 256 с.</w:t>
      </w:r>
    </w:p>
    <w:p w14:paraId="30541353"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И.Ю.Ткаченко. Ростов-на-Дону: Март, 2000. - 354 с.</w:t>
      </w:r>
    </w:p>
    <w:p w14:paraId="2476116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Управленческий учет накладных расходов: возможности применения метода JIT и метода ABC / И.А. Маслова, С.С.</w:t>
      </w:r>
      <w:r>
        <w:rPr>
          <w:rStyle w:val="WW8Num2z0"/>
          <w:rFonts w:ascii="Verdana" w:hAnsi="Verdana"/>
          <w:color w:val="000000"/>
          <w:sz w:val="18"/>
          <w:szCs w:val="18"/>
        </w:rPr>
        <w:t> </w:t>
      </w:r>
      <w:r>
        <w:rPr>
          <w:rStyle w:val="WW8Num3z0"/>
          <w:rFonts w:ascii="Verdana" w:hAnsi="Verdana"/>
          <w:color w:val="4682B4"/>
          <w:sz w:val="18"/>
          <w:szCs w:val="18"/>
        </w:rPr>
        <w:t>Прозорова</w:t>
      </w:r>
      <w:r>
        <w:rPr>
          <w:rStyle w:val="WW8Num2z0"/>
          <w:rFonts w:ascii="Verdana" w:hAnsi="Verdana"/>
          <w:color w:val="000000"/>
          <w:sz w:val="18"/>
          <w:szCs w:val="18"/>
        </w:rPr>
        <w:t> </w:t>
      </w:r>
      <w:r>
        <w:rPr>
          <w:rFonts w:ascii="Verdana" w:hAnsi="Verdana"/>
          <w:color w:val="000000"/>
          <w:sz w:val="18"/>
          <w:szCs w:val="18"/>
        </w:rPr>
        <w:t>// Управленческий учет. 2006 - №4. - 15 с.</w:t>
      </w:r>
    </w:p>
    <w:p w14:paraId="6085488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ЮНИТИ-ДАНА,2007. 543 с.</w:t>
      </w:r>
    </w:p>
    <w:p w14:paraId="743BFC7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Учебное пособие /Под ред. проф. М.В. Мельник. М.:</w:t>
      </w:r>
      <w:r>
        <w:rPr>
          <w:rStyle w:val="WW8Num2z0"/>
          <w:rFonts w:ascii="Verdana" w:hAnsi="Verdana"/>
          <w:color w:val="000000"/>
          <w:sz w:val="18"/>
          <w:szCs w:val="18"/>
        </w:rPr>
        <w:t>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2005. - 520 с.</w:t>
      </w:r>
    </w:p>
    <w:p w14:paraId="3C506AF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Методика распределения расходов и калькулирования себестоимости по видам деятельности ОАО «РЖД» и</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видам работ. М.: 2005.</w:t>
      </w:r>
    </w:p>
    <w:p w14:paraId="74257A7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Методические рекомендации по формированию классификатора статей управленческого учета затрат, утвержденные 01.01.2008 г.</w:t>
      </w:r>
    </w:p>
    <w:p w14:paraId="5CD94D6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И.В. Бухгалтерский управленческий учет: Учебное пособие. Н.Новгород: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2005. - 65 с.</w:t>
      </w:r>
    </w:p>
    <w:p w14:paraId="177A43C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Михальцев</w:t>
      </w:r>
      <w:r>
        <w:rPr>
          <w:rStyle w:val="WW8Num2z0"/>
          <w:rFonts w:ascii="Verdana" w:hAnsi="Verdana"/>
          <w:color w:val="000000"/>
          <w:sz w:val="18"/>
          <w:szCs w:val="18"/>
        </w:rPr>
        <w:t> </w:t>
      </w:r>
      <w:r>
        <w:rPr>
          <w:rFonts w:ascii="Verdana" w:hAnsi="Verdana"/>
          <w:color w:val="000000"/>
          <w:sz w:val="18"/>
          <w:szCs w:val="18"/>
        </w:rPr>
        <w:t>Е.В. Себестоимость железнодорожных перевозок. М.: Трансжелдориздат, 1957. - 415 с.</w:t>
      </w:r>
    </w:p>
    <w:p w14:paraId="4887E6D7"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Мишарин</w:t>
      </w:r>
      <w:r>
        <w:rPr>
          <w:rStyle w:val="WW8Num2z0"/>
          <w:rFonts w:ascii="Verdana" w:hAnsi="Verdana"/>
          <w:color w:val="000000"/>
          <w:sz w:val="18"/>
          <w:szCs w:val="18"/>
        </w:rPr>
        <w:t> </w:t>
      </w:r>
      <w:r>
        <w:rPr>
          <w:rFonts w:ascii="Verdana" w:hAnsi="Verdana"/>
          <w:color w:val="000000"/>
          <w:sz w:val="18"/>
          <w:szCs w:val="18"/>
        </w:rPr>
        <w:t>A.C.О проекте Стратегии развития железнодорожного транспорта в Российской Федерации до 2030 года // Экономика железных дорог, 2007. № 12. - 13 с.</w:t>
      </w:r>
    </w:p>
    <w:p w14:paraId="20AF980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2003.-135 с.</w:t>
      </w:r>
    </w:p>
    <w:p w14:paraId="0B67264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 М: Финансы и статистика, 1994. 176 с.</w:t>
      </w:r>
    </w:p>
    <w:p w14:paraId="0F34F37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Нестеров В., Важнов А. Управленческий учет как основа для принятия эффективных решений. // Экономика и жизнь 1997 - № 31 - с. 23.</w:t>
      </w:r>
    </w:p>
    <w:p w14:paraId="7D6D35D4"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Под ред. Я.В. Соколова. — М.: Финансы и статистика, 2004.- 495 с.</w:t>
      </w:r>
    </w:p>
    <w:p w14:paraId="61B71427"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Нестеров В. Основа построения системы управления предприятием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 Материалы выступления на Днеруководителя 21 октября 1998.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1998.</w:t>
      </w:r>
    </w:p>
    <w:p w14:paraId="478D0C0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Публичная отчетность корпоративных структур и ее интерпретационные характеристики. Тольятти, Изд-во ВУиТ, 2004. -323 с.</w:t>
      </w:r>
    </w:p>
    <w:p w14:paraId="0913966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128 с.Ш.Николаева С. А. Принципы формирования и калькулирования себестоимости. -М.: Аналитика-Пресс, 1997. 144 с.</w:t>
      </w:r>
    </w:p>
    <w:p w14:paraId="4F7CCA4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Отчет формы № 7-у Предприятие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управленческая отчетность».</w:t>
      </w:r>
    </w:p>
    <w:p w14:paraId="0169B54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Вандер М. Управленческий учет (с элементами финансового учета) / В. Палий, М.</w:t>
      </w:r>
      <w:r>
        <w:rPr>
          <w:rStyle w:val="WW8Num2z0"/>
          <w:rFonts w:ascii="Verdana" w:hAnsi="Verdana"/>
          <w:color w:val="000000"/>
          <w:sz w:val="18"/>
          <w:szCs w:val="18"/>
        </w:rPr>
        <w:t> </w:t>
      </w:r>
      <w:r>
        <w:rPr>
          <w:rStyle w:val="WW8Num3z0"/>
          <w:rFonts w:ascii="Verdana" w:hAnsi="Verdana"/>
          <w:color w:val="4682B4"/>
          <w:sz w:val="18"/>
          <w:szCs w:val="18"/>
        </w:rPr>
        <w:t>Вандер</w:t>
      </w:r>
      <w:r>
        <w:rPr>
          <w:rFonts w:ascii="Verdana" w:hAnsi="Verdana"/>
          <w:color w:val="000000"/>
          <w:sz w:val="18"/>
          <w:szCs w:val="18"/>
        </w:rPr>
        <w:t>. М.: 2002. - 288 с.</w:t>
      </w:r>
    </w:p>
    <w:p w14:paraId="4F5B4AD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 17.-е. 58-61.</w:t>
      </w:r>
    </w:p>
    <w:p w14:paraId="7C52035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Л.Б. Экономическое обоснование уровня переменных затрат на железнодорожном транспорте в современных условиях: Автореферат диссертации канд. экон. наук 08.00.05. М., МИИТ, 1999. 24 с.</w:t>
      </w:r>
    </w:p>
    <w:p w14:paraId="7157675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2000. № 19. — с. 63-65.</w:t>
      </w:r>
    </w:p>
    <w:p w14:paraId="41235D2D"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 холдингах. / Под ред. В.И. Бариленко. М.: ФБК - ПРЕСС, 2004. - 336 с.</w:t>
      </w:r>
    </w:p>
    <w:p w14:paraId="04BA5D9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Приверзенцев В.А. Контроль и ревизия: Учеб. пособие. М.: ТК Велби, Изд-во «</w:t>
      </w:r>
      <w:r>
        <w:rPr>
          <w:rStyle w:val="WW8Num3z0"/>
          <w:rFonts w:ascii="Verdana" w:hAnsi="Verdana"/>
          <w:color w:val="4682B4"/>
          <w:sz w:val="18"/>
          <w:szCs w:val="18"/>
        </w:rPr>
        <w:t>Проспект</w:t>
      </w:r>
      <w:r>
        <w:rPr>
          <w:rFonts w:ascii="Verdana" w:hAnsi="Verdana"/>
          <w:color w:val="000000"/>
          <w:sz w:val="18"/>
          <w:szCs w:val="18"/>
        </w:rPr>
        <w:t>», 2005. — 96 с.</w:t>
      </w:r>
    </w:p>
    <w:p w14:paraId="7CA5465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Проблемы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на железнодорожном транспорте. // Труды научно- практической конференции. М.: МИИТ, 2004.</w:t>
      </w:r>
    </w:p>
    <w:p w14:paraId="6B8770C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Наточеева</w:t>
      </w:r>
      <w:r>
        <w:rPr>
          <w:rStyle w:val="WW8Num2z0"/>
          <w:rFonts w:ascii="Verdana" w:hAnsi="Verdana"/>
          <w:color w:val="000000"/>
          <w:sz w:val="18"/>
          <w:szCs w:val="18"/>
        </w:rPr>
        <w:t> </w:t>
      </w:r>
      <w:r>
        <w:rPr>
          <w:rFonts w:ascii="Verdana" w:hAnsi="Verdana"/>
          <w:color w:val="000000"/>
          <w:sz w:val="18"/>
          <w:szCs w:val="18"/>
        </w:rPr>
        <w:t>H.H. Финансовое обеспечение формирования стратегии ОАО «РЖД. // Экономика железных дорог, 2006. № 3. - 53 с.</w:t>
      </w:r>
    </w:p>
    <w:p w14:paraId="45FF97E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Райн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Пер. с англ. // Под ред. В.А. Микрюкова. М.: Аудит ЮНИТИ, 1998. - 616 с.</w:t>
      </w:r>
    </w:p>
    <w:p w14:paraId="7972751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Риполь-Сарагоси Ф.Б.,</w:t>
      </w:r>
      <w:r>
        <w:rPr>
          <w:rStyle w:val="WW8Num2z0"/>
          <w:rFonts w:ascii="Verdana" w:hAnsi="Verdana"/>
          <w:color w:val="000000"/>
          <w:sz w:val="18"/>
          <w:szCs w:val="18"/>
        </w:rPr>
        <w:t> </w:t>
      </w:r>
      <w:r>
        <w:rPr>
          <w:rStyle w:val="WW8Num3z0"/>
          <w:rFonts w:ascii="Verdana" w:hAnsi="Verdana"/>
          <w:color w:val="4682B4"/>
          <w:sz w:val="18"/>
          <w:szCs w:val="18"/>
        </w:rPr>
        <w:t>Моргунов</w:t>
      </w:r>
      <w:r>
        <w:rPr>
          <w:rStyle w:val="WW8Num2z0"/>
          <w:rFonts w:ascii="Verdana" w:hAnsi="Verdana"/>
          <w:color w:val="000000"/>
          <w:sz w:val="18"/>
          <w:szCs w:val="18"/>
        </w:rPr>
        <w:t> </w:t>
      </w:r>
      <w:r>
        <w:rPr>
          <w:rFonts w:ascii="Verdana" w:hAnsi="Verdana"/>
          <w:color w:val="000000"/>
          <w:sz w:val="18"/>
          <w:szCs w:val="18"/>
        </w:rPr>
        <w:t>Р.В. Комментарий к составу затрат. -М.: Экспертное бюро, 2000. 224 с.</w:t>
      </w:r>
    </w:p>
    <w:p w14:paraId="3703ECB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Риполь-Сарагоси Ф.Б. Основы финансового и управленческого анализа. М.: ПРИОР, 2000. - 224 с/</w:t>
      </w:r>
    </w:p>
    <w:p w14:paraId="2C9C389D"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Робертсон Дж. Аудит: Пер. с англ. М.: М.Т. КРМА; Контакт, 1993.-495 с.</w:t>
      </w:r>
    </w:p>
    <w:p w14:paraId="0034B19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О.В. Рыбакова. — М.: Финансы и статистика, 2005. — 464 с.</w:t>
      </w:r>
    </w:p>
    <w:p w14:paraId="008E679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для вузов. Минск: ООО «</w:t>
      </w:r>
      <w:r>
        <w:rPr>
          <w:rStyle w:val="WW8Num3z0"/>
          <w:rFonts w:ascii="Verdana" w:hAnsi="Verdana"/>
          <w:color w:val="4682B4"/>
          <w:sz w:val="18"/>
          <w:szCs w:val="18"/>
        </w:rPr>
        <w:t>Новое издание</w:t>
      </w:r>
      <w:r>
        <w:rPr>
          <w:rFonts w:ascii="Verdana" w:hAnsi="Verdana"/>
          <w:color w:val="000000"/>
          <w:sz w:val="18"/>
          <w:szCs w:val="18"/>
        </w:rPr>
        <w:t>», 2001. - 177 с.</w:t>
      </w:r>
    </w:p>
    <w:p w14:paraId="7228F55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Северова</w:t>
      </w:r>
      <w:r>
        <w:rPr>
          <w:rStyle w:val="WW8Num2z0"/>
          <w:rFonts w:ascii="Verdana" w:hAnsi="Verdana"/>
          <w:color w:val="000000"/>
          <w:sz w:val="18"/>
          <w:szCs w:val="18"/>
        </w:rPr>
        <w:t> </w:t>
      </w:r>
      <w:r>
        <w:rPr>
          <w:rFonts w:ascii="Verdana" w:hAnsi="Verdana"/>
          <w:color w:val="000000"/>
          <w:sz w:val="18"/>
          <w:szCs w:val="18"/>
        </w:rPr>
        <w:t>М.О. Совершенствование расчетов себестоимости</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железнодорожных перевозок: Автореферат диссертации канд. экон. наук 08.00.05/Новосибирск, 1997. 16 с.</w:t>
      </w:r>
    </w:p>
    <w:p w14:paraId="285982A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Смехова</w:t>
      </w:r>
      <w:r>
        <w:rPr>
          <w:rStyle w:val="WW8Num2z0"/>
          <w:rFonts w:ascii="Verdana" w:hAnsi="Verdana"/>
          <w:color w:val="000000"/>
          <w:sz w:val="18"/>
          <w:szCs w:val="18"/>
        </w:rPr>
        <w:t> </w:t>
      </w:r>
      <w:r>
        <w:rPr>
          <w:rFonts w:ascii="Verdana" w:hAnsi="Verdana"/>
          <w:color w:val="000000"/>
          <w:sz w:val="18"/>
          <w:szCs w:val="18"/>
        </w:rPr>
        <w:t>Н.Г., А.И. Купоров, Ю.Н.</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и др. Себестоимость железнодорожных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 Учебник для вузов ж.-д.</w:t>
      </w:r>
      <w:r>
        <w:rPr>
          <w:rStyle w:val="WW8Num2z0"/>
          <w:rFonts w:ascii="Verdana" w:hAnsi="Verdana"/>
          <w:color w:val="000000"/>
          <w:sz w:val="18"/>
          <w:szCs w:val="18"/>
        </w:rPr>
        <w:t> </w:t>
      </w:r>
      <w:r>
        <w:rPr>
          <w:rStyle w:val="WW8Num3z0"/>
          <w:rFonts w:ascii="Verdana" w:hAnsi="Verdana"/>
          <w:color w:val="4682B4"/>
          <w:sz w:val="18"/>
          <w:szCs w:val="18"/>
        </w:rPr>
        <w:t>трансп</w:t>
      </w:r>
      <w:r>
        <w:rPr>
          <w:rFonts w:ascii="Verdana" w:hAnsi="Verdana"/>
          <w:color w:val="000000"/>
          <w:sz w:val="18"/>
          <w:szCs w:val="18"/>
        </w:rPr>
        <w:t>. М.: Маршрут, 2003. - 494 с.</w:t>
      </w:r>
    </w:p>
    <w:p w14:paraId="0CF72B8D"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 495 с.</w:t>
      </w:r>
    </w:p>
    <w:p w14:paraId="014E67A4"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- 224 с.</w:t>
      </w:r>
    </w:p>
    <w:p w14:paraId="37EAA08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Суворова С.</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организации и экономическое информационное пространство // ж-л «</w:t>
      </w:r>
      <w:r>
        <w:rPr>
          <w:rStyle w:val="WW8Num3z0"/>
          <w:rFonts w:ascii="Verdana" w:hAnsi="Verdana"/>
          <w:color w:val="4682B4"/>
          <w:sz w:val="18"/>
          <w:szCs w:val="18"/>
        </w:rPr>
        <w:t>Проблемы теории и практики управления</w:t>
      </w:r>
      <w:r>
        <w:rPr>
          <w:rFonts w:ascii="Verdana" w:hAnsi="Verdana"/>
          <w:color w:val="000000"/>
          <w:sz w:val="18"/>
          <w:szCs w:val="18"/>
        </w:rPr>
        <w:t>». М., 2007. №10. с. 42-53.</w:t>
      </w:r>
    </w:p>
    <w:p w14:paraId="3F1CF306"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 С.: Финансы и статистика, 1987. — 127 с.</w:t>
      </w:r>
    </w:p>
    <w:p w14:paraId="54A3F0E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П.П., Викуленко А.Е., Овчинникова JI.A. и др. Анализ и диагностика финансово-хозяйственной деятельности предприятия: Учеб. пособие для вузов. Ростов н/Д: Феникс, 2002. — 352 с.</w:t>
      </w:r>
    </w:p>
    <w:p w14:paraId="305E22A4"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1998. - 512 с.</w:t>
      </w:r>
    </w:p>
    <w:p w14:paraId="2663BB0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5B0BDAE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Фрайберг Ф. Финансовый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Концепция финансовой стабильности фирмы. // Финансовая газета, 1999-2000.</w:t>
      </w:r>
    </w:p>
    <w:p w14:paraId="70D8DEE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Х.И. Инструменты контроллинга от А до Я / Пер. с нем. / Под ред. M.J1. Лукашевича и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 М.: Финансы и статистика, 1998.-288 с.</w:t>
      </w:r>
    </w:p>
    <w:p w14:paraId="4AED073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 Ред. и авт. предисловия A.A.</w:t>
      </w:r>
      <w:r>
        <w:rPr>
          <w:rStyle w:val="WW8Num2z0"/>
          <w:rFonts w:ascii="Verdana" w:hAnsi="Verdana"/>
          <w:color w:val="000000"/>
          <w:sz w:val="18"/>
          <w:szCs w:val="18"/>
        </w:rPr>
        <w:t> </w:t>
      </w:r>
      <w:r>
        <w:rPr>
          <w:rStyle w:val="WW8Num3z0"/>
          <w:rFonts w:ascii="Verdana" w:hAnsi="Verdana"/>
          <w:color w:val="4682B4"/>
          <w:sz w:val="18"/>
          <w:szCs w:val="18"/>
        </w:rPr>
        <w:t>Турчак</w:t>
      </w:r>
      <w:r>
        <w:rPr>
          <w:rFonts w:ascii="Verdana" w:hAnsi="Verdana"/>
          <w:color w:val="000000"/>
          <w:sz w:val="18"/>
          <w:szCs w:val="18"/>
        </w:rPr>
        <w:t>, Л.Г. Головач, М.Л. Лукашевич. -М.: Финансы и статистика, 1997. -799 с.</w:t>
      </w:r>
    </w:p>
    <w:p w14:paraId="023B5A3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Пер.с англ. Под ред. Я.В.Соколова. М.: Финансы и статистика, 1997.- 576 с.</w:t>
      </w:r>
    </w:p>
    <w:p w14:paraId="3A01E75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Хмелев</w:t>
      </w:r>
      <w:r>
        <w:rPr>
          <w:rStyle w:val="WW8Num2z0"/>
          <w:rFonts w:ascii="Verdana" w:hAnsi="Verdana"/>
          <w:color w:val="000000"/>
          <w:sz w:val="18"/>
          <w:szCs w:val="18"/>
        </w:rPr>
        <w:t> </w:t>
      </w:r>
      <w:r>
        <w:rPr>
          <w:rFonts w:ascii="Verdana" w:hAnsi="Verdana"/>
          <w:color w:val="000000"/>
          <w:sz w:val="18"/>
          <w:szCs w:val="18"/>
        </w:rPr>
        <w:t>С. А. Управленческий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Fonts w:ascii="Verdana" w:hAnsi="Verdana"/>
          <w:color w:val="000000"/>
          <w:sz w:val="18"/>
          <w:szCs w:val="18"/>
        </w:rPr>
        <w:t>. М.: NOTABENE, 2007. - 121 с.</w:t>
      </w:r>
    </w:p>
    <w:p w14:paraId="7616021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1995. 416 с.</w:t>
      </w:r>
    </w:p>
    <w:p w14:paraId="455B8114"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деятельности/ Под ред. </w:t>
      </w:r>
      <w:r>
        <w:rPr>
          <w:rFonts w:ascii="Verdana" w:hAnsi="Verdana"/>
          <w:color w:val="000000"/>
          <w:sz w:val="18"/>
          <w:szCs w:val="18"/>
        </w:rPr>
        <w:lastRenderedPageBreak/>
        <w:t>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2001.-320 с.</w:t>
      </w:r>
    </w:p>
    <w:p w14:paraId="6273A9D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 В.А. Чернов.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Пресс.-2001.-450 с.</w:t>
      </w:r>
    </w:p>
    <w:p w14:paraId="0A4690B2"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Чипига</w:t>
      </w:r>
      <w:r>
        <w:rPr>
          <w:rStyle w:val="WW8Num2z0"/>
          <w:rFonts w:ascii="Verdana" w:hAnsi="Verdana"/>
          <w:color w:val="000000"/>
          <w:sz w:val="18"/>
          <w:szCs w:val="18"/>
        </w:rPr>
        <w:t> </w:t>
      </w:r>
      <w:r>
        <w:rPr>
          <w:rFonts w:ascii="Verdana" w:hAnsi="Verdana"/>
          <w:color w:val="000000"/>
          <w:sz w:val="18"/>
          <w:szCs w:val="18"/>
        </w:rPr>
        <w:t>Н.П. Бюджетирование на железнодорожном транспорте в условиях</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формы собственности // Экономика железных дорог, 2005. № 3. - сЛ 3-14.</w:t>
      </w:r>
    </w:p>
    <w:p w14:paraId="5029A10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Чумеченко Н.Г. Методы учета и калькулирования себестоимости промышленной продукции. М. Финансы, 1965. — 124 с.</w:t>
      </w:r>
    </w:p>
    <w:p w14:paraId="681280D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Чупейкина</w:t>
      </w:r>
      <w:r>
        <w:rPr>
          <w:rStyle w:val="WW8Num2z0"/>
          <w:rFonts w:ascii="Verdana" w:hAnsi="Verdana"/>
          <w:color w:val="000000"/>
          <w:sz w:val="18"/>
          <w:szCs w:val="18"/>
        </w:rPr>
        <w:t> </w:t>
      </w:r>
      <w:r>
        <w:rPr>
          <w:rFonts w:ascii="Verdana" w:hAnsi="Verdana"/>
          <w:color w:val="000000"/>
          <w:sz w:val="18"/>
          <w:szCs w:val="18"/>
        </w:rPr>
        <w:t>Л.Г. Планирование расходов по укрупненным видам работ // Экономика железных дорог, 2005. № 5. - 32 с.</w:t>
      </w:r>
    </w:p>
    <w:p w14:paraId="28E6DF3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Говиндараджан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Пер. с англ. СПб.:</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 1999. - 288 с.</w:t>
      </w:r>
    </w:p>
    <w:p w14:paraId="3C0E8358"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Шаров</w:t>
      </w:r>
      <w:r>
        <w:rPr>
          <w:rStyle w:val="WW8Num2z0"/>
          <w:rFonts w:ascii="Verdana" w:hAnsi="Verdana"/>
          <w:color w:val="000000"/>
          <w:sz w:val="18"/>
          <w:szCs w:val="18"/>
        </w:rPr>
        <w:t> </w:t>
      </w:r>
      <w:r>
        <w:rPr>
          <w:rFonts w:ascii="Verdana" w:hAnsi="Verdana"/>
          <w:color w:val="000000"/>
          <w:sz w:val="18"/>
          <w:szCs w:val="18"/>
        </w:rPr>
        <w:t>В.А. Создание корпоративной системы управления качеством в ОАО «РЖД» // Экономика железных дорог, 2005. № 1. — c.l 1.</w:t>
      </w:r>
    </w:p>
    <w:p w14:paraId="13D1A78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Е.В. Методика финансового анализа. -М.: ИНФРА-М, 2000.- 208 с.</w:t>
      </w:r>
    </w:p>
    <w:p w14:paraId="6D15AB3B"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ИНФРА-М, 2005.-366 с.</w:t>
      </w:r>
    </w:p>
    <w:p w14:paraId="7356DC8F"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320 с.</w:t>
      </w:r>
    </w:p>
    <w:p w14:paraId="665849F7"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Энтони Р., Рис Дж. Учет: ситуации и примеры: Пер.с англ./Под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1996.- 560 с.</w:t>
      </w:r>
    </w:p>
    <w:p w14:paraId="641A77D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Эрнест Дж. Деловые финансы: Пер. с англ. М.: ЗАО «Олимп-Бизнес», 1998.-416 с.</w:t>
      </w:r>
    </w:p>
    <w:p w14:paraId="6674A7FB"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Юрасова</w:t>
      </w:r>
      <w:r>
        <w:rPr>
          <w:rStyle w:val="WW8Num2z0"/>
          <w:rFonts w:ascii="Verdana" w:hAnsi="Verdana"/>
          <w:color w:val="000000"/>
          <w:sz w:val="18"/>
          <w:szCs w:val="18"/>
        </w:rPr>
        <w:t> </w:t>
      </w:r>
      <w:r>
        <w:rPr>
          <w:rFonts w:ascii="Verdana" w:hAnsi="Verdana"/>
          <w:color w:val="000000"/>
          <w:sz w:val="18"/>
          <w:szCs w:val="18"/>
        </w:rPr>
        <w:t>И.О. Управленческий учет в производстве быстрозамороженной продукции /автореферат диссертации. — М.: Типография «11-й формат», 2007. 26 с.</w:t>
      </w:r>
    </w:p>
    <w:p w14:paraId="245D347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Всего затрат по</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ремонту зданий, сооружений, оборудования и инвентаря, связанных с</w:t>
      </w:r>
      <w:r>
        <w:rPr>
          <w:rStyle w:val="WW8Num2z0"/>
          <w:rFonts w:ascii="Verdana" w:hAnsi="Verdana"/>
          <w:color w:val="000000"/>
          <w:sz w:val="18"/>
          <w:szCs w:val="18"/>
        </w:rPr>
        <w:t> </w:t>
      </w:r>
      <w:r>
        <w:rPr>
          <w:rStyle w:val="WW8Num3z0"/>
          <w:rFonts w:ascii="Verdana" w:hAnsi="Verdana"/>
          <w:color w:val="4682B4"/>
          <w:sz w:val="18"/>
          <w:szCs w:val="18"/>
        </w:rPr>
        <w:t>пассажирскими</w:t>
      </w:r>
      <w:r>
        <w:rPr>
          <w:rStyle w:val="WW8Num2z0"/>
          <w:rFonts w:ascii="Verdana" w:hAnsi="Verdana"/>
          <w:color w:val="000000"/>
          <w:sz w:val="18"/>
          <w:szCs w:val="18"/>
        </w:rPr>
        <w:t> </w:t>
      </w:r>
      <w:r>
        <w:rPr>
          <w:rFonts w:ascii="Verdana" w:hAnsi="Verdana"/>
          <w:color w:val="000000"/>
          <w:sz w:val="18"/>
          <w:szCs w:val="18"/>
        </w:rPr>
        <w:t>перевозками в дальнем следовании, в т.ч.:70 2001 Специфические (прямые производственные) расходы 1 2 3 4 5 6 7 8 9 10 11 12</w:t>
      </w:r>
    </w:p>
    <w:p w14:paraId="26B2320A"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w:t>
      </w:r>
    </w:p>
    <w:p w14:paraId="1D3672B1"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без расходов на содержание аппарата управления</w:t>
      </w:r>
    </w:p>
    <w:p w14:paraId="4CDAA799"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Расходы на содержание аппарата управления</w:t>
      </w:r>
    </w:p>
    <w:p w14:paraId="7B5C745E"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Всего затрат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зданий, сооружений и оборудования, связанных с пассажирскими</w:t>
      </w:r>
      <w:r>
        <w:rPr>
          <w:rStyle w:val="WW8Num2z0"/>
          <w:rFonts w:ascii="Verdana" w:hAnsi="Verdana"/>
          <w:color w:val="000000"/>
          <w:sz w:val="18"/>
          <w:szCs w:val="18"/>
        </w:rPr>
        <w:t> </w:t>
      </w:r>
      <w:r>
        <w:rPr>
          <w:rStyle w:val="WW8Num3z0"/>
          <w:rFonts w:ascii="Verdana" w:hAnsi="Verdana"/>
          <w:color w:val="4682B4"/>
          <w:sz w:val="18"/>
          <w:szCs w:val="18"/>
        </w:rPr>
        <w:t>перевозками</w:t>
      </w:r>
      <w:r>
        <w:rPr>
          <w:rStyle w:val="WW8Num2z0"/>
          <w:rFonts w:ascii="Verdana" w:hAnsi="Verdana"/>
          <w:color w:val="000000"/>
          <w:sz w:val="18"/>
          <w:szCs w:val="18"/>
        </w:rPr>
        <w:t> </w:t>
      </w:r>
      <w:r>
        <w:rPr>
          <w:rFonts w:ascii="Verdana" w:hAnsi="Verdana"/>
          <w:color w:val="000000"/>
          <w:sz w:val="18"/>
          <w:szCs w:val="18"/>
        </w:rPr>
        <w:t>в дальнем следовании, в т.ч.:120 2003 Специфические (прямые производственные) расходы</w:t>
      </w:r>
    </w:p>
    <w:p w14:paraId="24E9278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Общепроизводственные расходы</w:t>
      </w:r>
    </w:p>
    <w:p w14:paraId="1F9EE0D5"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Общехозяйственные расходы, без расходов на содержание аппарата управления</w:t>
      </w:r>
    </w:p>
    <w:p w14:paraId="2D23FCFC"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Расходы на содержание аппарата управления1 2 3 4 5 6 7 8 9 10 11 12</w:t>
      </w:r>
    </w:p>
    <w:p w14:paraId="58AD0C76"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Пассажирские</w:t>
      </w:r>
      <w:r>
        <w:rPr>
          <w:rStyle w:val="WW8Num2z0"/>
          <w:rFonts w:ascii="Verdana" w:hAnsi="Verdana"/>
          <w:color w:val="000000"/>
          <w:sz w:val="18"/>
          <w:szCs w:val="18"/>
        </w:rPr>
        <w:t> </w:t>
      </w:r>
      <w:r>
        <w:rPr>
          <w:rFonts w:ascii="Verdana" w:hAnsi="Verdana"/>
          <w:color w:val="000000"/>
          <w:sz w:val="18"/>
          <w:szCs w:val="18"/>
        </w:rPr>
        <w:t>перевозки в дальнем следовании, ВСЕГО</w:t>
      </w:r>
    </w:p>
    <w:p w14:paraId="01C3FE90" w14:textId="77777777" w:rsidR="008A7CEA" w:rsidRDefault="008A7CEA" w:rsidP="008A7C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Пассажирские</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в пригородном сообщенииИ т.д.</w:t>
      </w:r>
    </w:p>
    <w:p w14:paraId="3BE42FA6" w14:textId="216C7445" w:rsidR="00E364B3" w:rsidRPr="008A7CEA" w:rsidRDefault="008A7CEA" w:rsidP="008A7CEA">
      <w:r>
        <w:rPr>
          <w:rFonts w:ascii="Verdana" w:hAnsi="Verdana"/>
          <w:color w:val="000000"/>
          <w:sz w:val="18"/>
          <w:szCs w:val="18"/>
        </w:rPr>
        <w:br/>
      </w:r>
      <w:bookmarkStart w:id="0" w:name="_GoBack"/>
      <w:bookmarkEnd w:id="0"/>
    </w:p>
    <w:sectPr w:rsidR="00E364B3" w:rsidRPr="008A7C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54BD5" w14:textId="77777777" w:rsidR="001768F6" w:rsidRDefault="001768F6">
      <w:pPr>
        <w:spacing w:after="0" w:line="240" w:lineRule="auto"/>
      </w:pPr>
      <w:r>
        <w:separator/>
      </w:r>
    </w:p>
  </w:endnote>
  <w:endnote w:type="continuationSeparator" w:id="0">
    <w:p w14:paraId="68AB35F8" w14:textId="77777777" w:rsidR="001768F6" w:rsidRDefault="0017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0787D" w14:textId="77777777" w:rsidR="001768F6" w:rsidRDefault="001768F6">
      <w:pPr>
        <w:spacing w:after="0" w:line="240" w:lineRule="auto"/>
      </w:pPr>
      <w:r>
        <w:separator/>
      </w:r>
    </w:p>
  </w:footnote>
  <w:footnote w:type="continuationSeparator" w:id="0">
    <w:p w14:paraId="0E536AFB" w14:textId="77777777" w:rsidR="001768F6" w:rsidRDefault="00176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8F6"/>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8111</TotalTime>
  <Pages>10</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2009-02-06T05:36:00Z</cp:lastPrinted>
  <dcterms:created xsi:type="dcterms:W3CDTF">2016-05-04T14:28:00Z</dcterms:created>
  <dcterms:modified xsi:type="dcterms:W3CDTF">2016-07-01T12:53:00Z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