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20CCD" w14:textId="77777777" w:rsidR="00A35576" w:rsidRDefault="00A35576" w:rsidP="00A35576">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Методологические и институциональные проблемы аудита</w:t>
      </w:r>
    </w:p>
    <w:p w14:paraId="5F526C29" w14:textId="77777777" w:rsidR="00A35576" w:rsidRDefault="00A35576" w:rsidP="00A35576">
      <w:pPr>
        <w:rPr>
          <w:rFonts w:ascii="Verdana" w:hAnsi="Verdana"/>
          <w:color w:val="000000"/>
          <w:sz w:val="18"/>
          <w:szCs w:val="18"/>
          <w:shd w:val="clear" w:color="auto" w:fill="FFFFFF"/>
        </w:rPr>
      </w:pPr>
    </w:p>
    <w:p w14:paraId="7B82C5D1" w14:textId="77777777" w:rsidR="00A35576" w:rsidRDefault="00A35576" w:rsidP="00A3557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Ким, Наталья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2EBCEAC" w14:textId="77777777" w:rsidR="00A35576" w:rsidRDefault="00A35576" w:rsidP="00A35576">
      <w:pPr>
        <w:spacing w:line="270" w:lineRule="atLeast"/>
        <w:rPr>
          <w:rFonts w:ascii="Verdana" w:hAnsi="Verdana"/>
          <w:color w:val="000000"/>
          <w:sz w:val="18"/>
          <w:szCs w:val="18"/>
        </w:rPr>
      </w:pPr>
      <w:r>
        <w:rPr>
          <w:rFonts w:ascii="Verdana" w:hAnsi="Verdana"/>
          <w:color w:val="000000"/>
          <w:sz w:val="18"/>
          <w:szCs w:val="18"/>
        </w:rPr>
        <w:t>2008</w:t>
      </w:r>
    </w:p>
    <w:p w14:paraId="0B647E1F" w14:textId="77777777" w:rsidR="00A35576" w:rsidRDefault="00A35576" w:rsidP="00A355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471260" w14:textId="77777777" w:rsidR="00A35576" w:rsidRDefault="00A35576" w:rsidP="00A35576">
      <w:pPr>
        <w:spacing w:line="270" w:lineRule="atLeast"/>
        <w:rPr>
          <w:rFonts w:ascii="Verdana" w:hAnsi="Verdana"/>
          <w:color w:val="000000"/>
          <w:sz w:val="18"/>
          <w:szCs w:val="18"/>
        </w:rPr>
      </w:pPr>
      <w:r>
        <w:rPr>
          <w:rFonts w:ascii="Verdana" w:hAnsi="Verdana"/>
          <w:color w:val="000000"/>
          <w:sz w:val="18"/>
          <w:szCs w:val="18"/>
        </w:rPr>
        <w:t>Ким, Наталья Васильевна</w:t>
      </w:r>
    </w:p>
    <w:p w14:paraId="2698BFAC" w14:textId="77777777" w:rsidR="00A35576" w:rsidRDefault="00A35576" w:rsidP="00A355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FDF84F" w14:textId="77777777" w:rsidR="00A35576" w:rsidRDefault="00A35576" w:rsidP="00A35576">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62BCBD6" w14:textId="77777777" w:rsidR="00A35576" w:rsidRDefault="00A35576" w:rsidP="00A355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937A21E" w14:textId="77777777" w:rsidR="00A35576" w:rsidRDefault="00A35576" w:rsidP="00A35576">
      <w:pPr>
        <w:spacing w:line="270" w:lineRule="atLeast"/>
        <w:rPr>
          <w:rFonts w:ascii="Verdana" w:hAnsi="Verdana"/>
          <w:color w:val="000000"/>
          <w:sz w:val="18"/>
          <w:szCs w:val="18"/>
        </w:rPr>
      </w:pPr>
      <w:r>
        <w:rPr>
          <w:rFonts w:ascii="Verdana" w:hAnsi="Verdana"/>
          <w:color w:val="000000"/>
          <w:sz w:val="18"/>
          <w:szCs w:val="18"/>
        </w:rPr>
        <w:t>Б.м.</w:t>
      </w:r>
    </w:p>
    <w:p w14:paraId="0653166B" w14:textId="77777777" w:rsidR="00A35576" w:rsidRDefault="00A35576" w:rsidP="00A355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C8FBF38" w14:textId="77777777" w:rsidR="00A35576" w:rsidRDefault="00A35576" w:rsidP="00A35576">
      <w:pPr>
        <w:spacing w:line="270" w:lineRule="atLeast"/>
        <w:rPr>
          <w:rFonts w:ascii="Verdana" w:hAnsi="Verdana"/>
          <w:color w:val="000000"/>
          <w:sz w:val="18"/>
          <w:szCs w:val="18"/>
        </w:rPr>
      </w:pPr>
      <w:r>
        <w:rPr>
          <w:rFonts w:ascii="Verdana" w:hAnsi="Verdana"/>
          <w:color w:val="000000"/>
          <w:sz w:val="18"/>
          <w:szCs w:val="18"/>
        </w:rPr>
        <w:t>08.00.12</w:t>
      </w:r>
    </w:p>
    <w:p w14:paraId="71A79198" w14:textId="77777777" w:rsidR="00A35576" w:rsidRDefault="00A35576" w:rsidP="00A355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8974A5" w14:textId="77777777" w:rsidR="00A35576" w:rsidRDefault="00A35576" w:rsidP="00A35576">
      <w:pPr>
        <w:spacing w:line="270" w:lineRule="atLeast"/>
        <w:rPr>
          <w:rFonts w:ascii="Verdana" w:hAnsi="Verdana"/>
          <w:color w:val="000000"/>
          <w:sz w:val="18"/>
          <w:szCs w:val="18"/>
        </w:rPr>
      </w:pPr>
      <w:r>
        <w:rPr>
          <w:rFonts w:ascii="Verdana" w:hAnsi="Verdana"/>
          <w:color w:val="000000"/>
          <w:sz w:val="18"/>
          <w:szCs w:val="18"/>
        </w:rPr>
        <w:t>Экономика -- Учет -- Российская Федерация -- Бухгалтерский учет -- Аудит</w:t>
      </w:r>
    </w:p>
    <w:p w14:paraId="684CC4AA" w14:textId="77777777" w:rsidR="00A35576" w:rsidRDefault="00A35576" w:rsidP="00A355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421AF15" w14:textId="77777777" w:rsidR="00A35576" w:rsidRDefault="00A35576" w:rsidP="00A35576">
      <w:pPr>
        <w:spacing w:line="270" w:lineRule="atLeast"/>
        <w:rPr>
          <w:rFonts w:ascii="Verdana" w:hAnsi="Verdana"/>
          <w:color w:val="000000"/>
          <w:sz w:val="18"/>
          <w:szCs w:val="18"/>
        </w:rPr>
      </w:pPr>
      <w:r>
        <w:rPr>
          <w:rFonts w:ascii="Verdana" w:hAnsi="Verdana"/>
          <w:color w:val="000000"/>
          <w:sz w:val="18"/>
          <w:szCs w:val="18"/>
        </w:rPr>
        <w:t>342</w:t>
      </w:r>
    </w:p>
    <w:p w14:paraId="7B46A619" w14:textId="77777777" w:rsidR="00A35576" w:rsidRDefault="00A35576" w:rsidP="00A3557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Ким, Наталья Васильевна</w:t>
      </w:r>
    </w:p>
    <w:p w14:paraId="605EF56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F8847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СУЩНОСТЬ, СТРУКТУРА, ПРИНЦИПЫ И СПЕЦИФИКА ФУНКЦИОНИРОВАНИЯ</w:t>
      </w:r>
    </w:p>
    <w:p w14:paraId="19FDED1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Аудит как культурно-исторический феномен: эволюция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мировой и отечественной практике.</w:t>
      </w:r>
    </w:p>
    <w:p w14:paraId="3D7C955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концепции аудита в зарубежной экономической и правовой теории.</w:t>
      </w:r>
    </w:p>
    <w:p w14:paraId="6F7A279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как форма научного знания: междисциплинарное исследование.</w:t>
      </w:r>
    </w:p>
    <w:p w14:paraId="3C4D7E6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как системное явление: сущность, структура, принципы и характер взаимосвязи его элементов.</w:t>
      </w:r>
    </w:p>
    <w:p w14:paraId="03F8332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Функции аудита: анализ современной мировой и отечественной экономической практики.</w:t>
      </w:r>
    </w:p>
    <w:p w14:paraId="63D030C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АУДИТА В РОССИЙСКОЙ ФЕДЕРАЦИИ И ПУТИ ИХ РЕШЕНИЯ</w:t>
      </w:r>
    </w:p>
    <w:p w14:paraId="44ECC7B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Институциональные вопросы аудита: постановка проблем.</w:t>
      </w:r>
    </w:p>
    <w:p w14:paraId="4AB6ADD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Специфика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как вида финансового контроля в Российской Федерации.,.,,.</w:t>
      </w:r>
    </w:p>
    <w:p w14:paraId="5D38F73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Роль аудита в системе финансового контроля государства и общества и как вида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6D6FC89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Механизм реализации законодательства об</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в Российской Федерации и проблема повышения его эффективности.</w:t>
      </w:r>
    </w:p>
    <w:p w14:paraId="746F7F7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ответственность как специфический вид юридической ответственности: проблема реализации.</w:t>
      </w:r>
    </w:p>
    <w:p w14:paraId="7479784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КАК ОБЪЕКТ АУДИТА: ТЕОРЕТИКО-</w:t>
      </w:r>
      <w:r>
        <w:rPr>
          <w:rFonts w:ascii="Verdana" w:hAnsi="Verdana"/>
          <w:color w:val="000000"/>
          <w:sz w:val="18"/>
          <w:szCs w:val="18"/>
        </w:rPr>
        <w:lastRenderedPageBreak/>
        <w:t>ПРИКЛАДНОЙ АСПЕКТ 3.1. Классификация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 основания и критерии.</w:t>
      </w:r>
    </w:p>
    <w:p w14:paraId="7309293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Аудит как средство эффективного контроля за соблюдением принципов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417F1DF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Качество информации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международные стандарты финансовой отчетности как основа его обеспечения.</w:t>
      </w:r>
    </w:p>
    <w:p w14:paraId="44AC5CE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МЕТОДОЛОГИЧЕСКИЕ</w:t>
      </w:r>
      <w:r>
        <w:rPr>
          <w:rStyle w:val="WW8Num2z0"/>
          <w:rFonts w:ascii="Verdana" w:hAnsi="Verdana"/>
          <w:color w:val="000000"/>
          <w:sz w:val="18"/>
          <w:szCs w:val="18"/>
        </w:rPr>
        <w:t> </w:t>
      </w:r>
      <w:r>
        <w:rPr>
          <w:rFonts w:ascii="Verdana" w:hAnsi="Verdana"/>
          <w:color w:val="000000"/>
          <w:sz w:val="18"/>
          <w:szCs w:val="18"/>
        </w:rPr>
        <w:t>ПРОБЛЕМЫ ОПРЕДЕЛЕНИЯ ДОСТОВЕРНОСТИ ОТЧЕТНОСТИ КАК ЦЕНТРАЛЬНОГО ЗВЕНА АУДИТА</w:t>
      </w:r>
    </w:p>
    <w:p w14:paraId="2373CB4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Категориальные формы организации аудита как научного знания: анализ</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как определяющей его категории.</w:t>
      </w:r>
    </w:p>
    <w:p w14:paraId="2C4B1F3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как критерий аудита: состояние нормативно-правовой базы Российской Федерации и способы её оптимизации.</w:t>
      </w:r>
    </w:p>
    <w:p w14:paraId="58F95D7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Истинность аудита: теоретический анализ.</w:t>
      </w:r>
    </w:p>
    <w:p w14:paraId="7182976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ДОСТОВЕРНОСТИ БУХГАЛТЕРСКОЙ (ФИНАНСОВОЙ) ОТЧЕТНОСТИ И ОПРЕДЕЛЕНИЕ ГРАНИЦ СУЩЕСТВЕННОСТИ ЕЕ ИСКАЖЕНИЙ</w:t>
      </w:r>
    </w:p>
    <w:p w14:paraId="39F85FE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Экономико-математический инструментарий определения достоверности бухгалтерской (финансовой) отчетности при выборе в качестве существенного показателя экономической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088508C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Экономико-математический инструментарий определения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финансовых показателей.</w:t>
      </w:r>
    </w:p>
    <w:p w14:paraId="72AF640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Экономико-математический инструментарий определения достоверности бухгалтерской (финансовой) отчетности при выборе в качестве существенного показателя коэффициента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w:t>
      </w:r>
    </w:p>
    <w:p w14:paraId="4D9E6725" w14:textId="77777777" w:rsidR="00A35576" w:rsidRDefault="00A35576" w:rsidP="00A3557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"Методологические и институциональные проблемы аудита"</w:t>
      </w:r>
    </w:p>
    <w:p w14:paraId="50E7CC3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 и быстрое развитие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вызвано формированием рыночных отношений. Рынок нуждается в свободном, равноправном</w:t>
      </w:r>
      <w:r>
        <w:rPr>
          <w:rStyle w:val="WW8Num2z0"/>
          <w:rFonts w:ascii="Verdana" w:hAnsi="Verdana"/>
          <w:color w:val="000000"/>
          <w:sz w:val="18"/>
          <w:szCs w:val="18"/>
        </w:rPr>
        <w:t> </w:t>
      </w:r>
      <w:r>
        <w:rPr>
          <w:rStyle w:val="WW8Num3z0"/>
          <w:rFonts w:ascii="Verdana" w:hAnsi="Verdana"/>
          <w:color w:val="4682B4"/>
          <w:sz w:val="18"/>
          <w:szCs w:val="18"/>
        </w:rPr>
        <w:t>партнерстве</w:t>
      </w:r>
      <w:r>
        <w:rPr>
          <w:rFonts w:ascii="Verdana" w:hAnsi="Verdana"/>
          <w:color w:val="000000"/>
          <w:sz w:val="18"/>
          <w:szCs w:val="18"/>
        </w:rPr>
        <w:t>. Если государство обеспечивает юридическое равенство участников рыночных отношений, то задача аудита состоит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всем субъектам рыночных отношений достоверной информации об экономическом состоянии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Юридическое равенство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становятся стержнем экономического развития страны. Аудит аккумулирует в себе необходимый информационный потенциал экономики хозяйствующих субъектов, государства и, следовательно, приобретает ранее несвойственную ему характеристику - становится непосредственной</w:t>
      </w:r>
      <w:r>
        <w:rPr>
          <w:rStyle w:val="WW8Num2z0"/>
          <w:rFonts w:ascii="Verdana" w:hAnsi="Verdana"/>
          <w:color w:val="000000"/>
          <w:sz w:val="18"/>
          <w:szCs w:val="18"/>
        </w:rPr>
        <w:t> </w:t>
      </w:r>
      <w:r>
        <w:rPr>
          <w:rStyle w:val="WW8Num3z0"/>
          <w:rFonts w:ascii="Verdana" w:hAnsi="Verdana"/>
          <w:color w:val="4682B4"/>
          <w:sz w:val="18"/>
          <w:szCs w:val="18"/>
        </w:rPr>
        <w:t>производительной</w:t>
      </w:r>
      <w:r>
        <w:rPr>
          <w:rStyle w:val="WW8Num2z0"/>
          <w:rFonts w:ascii="Verdana" w:hAnsi="Verdana"/>
          <w:color w:val="000000"/>
          <w:sz w:val="18"/>
          <w:szCs w:val="18"/>
        </w:rPr>
        <w:t> </w:t>
      </w:r>
      <w:r>
        <w:rPr>
          <w:rFonts w:ascii="Verdana" w:hAnsi="Verdana"/>
          <w:color w:val="000000"/>
          <w:sz w:val="18"/>
          <w:szCs w:val="18"/>
        </w:rPr>
        <w:t>силой общества. Это особенно ярко проявляется в период информационной революции планетарного масштаба и появления общества нового типа - информационного.</w:t>
      </w:r>
    </w:p>
    <w:p w14:paraId="6792F2CF"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развитых стран представляют открытые и доступные для пользователя сведения.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позволяют оценить изменения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коммерческие риски, прогнозировать и анализировать сценарии поведения</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принимать эффективные решения при условии достоверности данных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B79E750"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Достаточно высокий качественный уровень информации, получаемой в системе бухгалтерского учета, и подтверждаемой</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развитых странах, постоянно растет. Учет,</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аудит на национальном уровне развиваются и совершенствуются применительно к новым тенденциям изменений в экономической жизни: межгосударственной</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активизации и интеграции хозяйственных связей, интенсификации экономических процессов. Международный характер экономических отношений требует унификации и стандартизации бухгалтерского учета, отчетности и аудита. Это необходимо для однозначного понимания всеми пользователями бухгалтерской (финансовой) отчетности информации о деятельности субъектов рынка. Наряду с этим научные и практические изыскания западных и отечественных ученых в сфере повышения эффективности экономических механизмов направлены на формирование методов получения достоверных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обладающих высокой прогностической ценностью и скоростью получения.</w:t>
      </w:r>
    </w:p>
    <w:p w14:paraId="5EABA20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условиях функционирования международной системы учета и отчетности жесткая административная система бухгалтерского учета России не удовлетворяла зарубежных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аудиторов, финансистов, у которых сложилось мнение, что учет в России не развит, аудит вообще отсутствует. Это вызывало недоверие к совместным предприятиям, иностранным</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Fonts w:ascii="Verdana" w:hAnsi="Verdana"/>
          <w:color w:val="000000"/>
          <w:sz w:val="18"/>
          <w:szCs w:val="18"/>
        </w:rPr>
        <w:t>, малому бизнесу, свободным экономическим зонам в Российской Федерации.</w:t>
      </w:r>
    </w:p>
    <w:p w14:paraId="7974E38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контроля, основанная на идеологии командно-административной экономики, отторгала рыночные принципы, инициативу, многовариантность принятия решений,</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и, в конечном счете, эффективность, качество, тактику и стратегию в области экономической деятельности.</w:t>
      </w:r>
    </w:p>
    <w:p w14:paraId="144A8AB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аудита состоит, прежде всего, в защите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общества в целом, в придании уверенности пользователям в достоверности бухгалтерской (финансовой) отчетности благодаря объективной и независимой оценке информации о деятельности экономического субъекта.</w:t>
      </w:r>
    </w:p>
    <w:p w14:paraId="0AB856F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многих отечественных и зарубежных исследователей проблем аудита, его значимость для современной экономики постоянно возрастает. Это связано с расширением спектра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и аудиторами, с усилением влияния аудита на процессы управления различных уровней. Консультирование по вопросам организации управления, бухгалтерского учета, анализа, оценка эффективности работы предприятий оказывают значительное влияние на деятельность организаций. Поэтому развитие аудита в России необходимо рассматривать в рамках общей концепции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его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передовыми научными направлениями в других сферах экономики.</w:t>
      </w:r>
    </w:p>
    <w:p w14:paraId="5CEC017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в России принято рассматривать в основном как область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аудиторских фирм, осуществляющих проверку бухгалтерской (финансовой) отчетности и призванных защищать организации от налоговых рисков. Риск искажения бухгалтерской информации существует всегда. Главным же</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в получении достоверных данных о финансовом положении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аудит. Для России этот вопрос особую актуальность приобрел в связи с развитием рыночных отношений, при которых появились новые пользователи финансовой информации:</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поставщики, покупатели, финансовые органы, банки и иные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организации и лица.</w:t>
      </w:r>
    </w:p>
    <w:p w14:paraId="6501089F"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значительное число участников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в получении объективной информации, касающейся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использования ресурсов, перспектив устойчивой и стабильной работы организаций. Такое подтверждение можно получить в заключении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где дается оценка достоверности бухгалтерской (финансовой) отчетности, соответствия ведения бухгалтерского учета действующему законодательству.</w:t>
      </w:r>
    </w:p>
    <w:p w14:paraId="73B4A62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аудита в России осуществляется с учетом накопленного теоретического и практического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и имеет характерные особенности, которые определяются скоротечностью проводимых реформ, существующей системой государственного регулирования экономики и действующей системой контроля.</w:t>
      </w:r>
    </w:p>
    <w:p w14:paraId="74574A0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 проблемы современного экономического развития страны постоянно сталкиваются с нерешенностью важнейших теоретических вопросов в сфере аудита. Одним из таких вопросов, на наш взгляд, является определение статуса аудита как научного знания. Это, в свою очередь, предполагает четкое определение предмета аудита, отсутствующее не только в отечественной, но и зарубежной экономической литературе.</w:t>
      </w:r>
    </w:p>
    <w:p w14:paraId="53C01EB3"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Неразработанность научного статуса аудита не позволяет проследить его взаимосвязи с математическим, культурологическим, правовым и иными научными направлениями. Определенность научного статуса аудита позволит эффективно использовать разработки других наук и научных знаний для совершенствования аудита в целом, для понимания его системного характера.</w:t>
      </w:r>
    </w:p>
    <w:p w14:paraId="0C66945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Системность любого явления (аудита в том числе) определяется статусностью его элементов, связями между ними, а также выделением его центрального звена. Таковым является достоверность </w:t>
      </w:r>
      <w:r>
        <w:rPr>
          <w:rFonts w:ascii="Verdana" w:hAnsi="Verdana"/>
          <w:color w:val="000000"/>
          <w:sz w:val="18"/>
          <w:szCs w:val="18"/>
        </w:rPr>
        <w:lastRenderedPageBreak/>
        <w:t>отчетности, определяемая на основе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Таким образом, на наш взгляд,</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можно рассматривать как критерий достоверности отчетности и истинности аудита. Несмотря на достаточно высокую</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данной категории в специальной экономической литературе, следует констатировать, что категориальный статус существенности во многом неточен, противоречив, что, несомненно, сказывается на степени эффективности аудита.</w:t>
      </w:r>
    </w:p>
    <w:p w14:paraId="56569DB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отсутствует методологический анализ статуса аудита как связующего звена между государством и гражданским обществом. Об этом убедительно свидетельствует тот факт, что аудит регулируется в основном на федеральном уровне. Региональный уровень можно сказать практически «</w:t>
      </w:r>
      <w:r>
        <w:rPr>
          <w:rStyle w:val="WW8Num3z0"/>
          <w:rFonts w:ascii="Verdana" w:hAnsi="Verdana"/>
          <w:color w:val="4682B4"/>
          <w:sz w:val="18"/>
          <w:szCs w:val="18"/>
        </w:rPr>
        <w:t>не работает</w:t>
      </w:r>
      <w:r>
        <w:rPr>
          <w:rFonts w:ascii="Verdana" w:hAnsi="Verdana"/>
          <w:color w:val="000000"/>
          <w:sz w:val="18"/>
          <w:szCs w:val="18"/>
        </w:rPr>
        <w:t>», а институты гражданского общества в сфере аудита представлены незначительным количеством организаций, которые по своей структуре не могут быть признаны однозначно общественными.</w:t>
      </w:r>
    </w:p>
    <w:p w14:paraId="53EE08F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Определенность статуса аудита как связующего звена между государством и гражданским обществом, его</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характеристик, системного и предметного содержания позволит идентифицировать аудит как своеобразную экономико-институциональную модель, логико-математический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которой позволит определить истинность аудита и явится предпосылкой для создания важнейшего стандарта аудита.</w:t>
      </w:r>
    </w:p>
    <w:p w14:paraId="6DDBCDF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Российский аудит, являясь экономико-правовым институтом, должен стать гарантом выхода российской экономики на качественно новый уровень.</w:t>
      </w:r>
    </w:p>
    <w:p w14:paraId="247A5B52"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темы диссертационного исследования определяется следующим:</w:t>
      </w:r>
    </w:p>
    <w:p w14:paraId="050E2EB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высокой значимостью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целом и аудиторской информации в механизме сохранения системной устойчивости в странах с рыночной экономикой;</w:t>
      </w:r>
    </w:p>
    <w:p w14:paraId="0C23A2E3"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во-вторых, необходимостью переосмысления содержания и сферы координирующих функций государства в сфере аудита;</w:t>
      </w:r>
    </w:p>
    <w:p w14:paraId="4E2CA7F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в-третьих, недостаточной разработанностью институциональных аспектов аудита на этапе становления механизма рыночного регулирования;</w:t>
      </w:r>
    </w:p>
    <w:p w14:paraId="2234B634"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в-четвертых, появлением новых тенденций в сфере аудита, связанных с усилением влияния института</w:t>
      </w:r>
      <w:r>
        <w:rPr>
          <w:rStyle w:val="WW8Num2z0"/>
          <w:rFonts w:ascii="Verdana" w:hAnsi="Verdana"/>
          <w:color w:val="000000"/>
          <w:sz w:val="18"/>
          <w:szCs w:val="18"/>
        </w:rPr>
        <w:t> </w:t>
      </w:r>
      <w:r>
        <w:rPr>
          <w:rStyle w:val="WW8Num3z0"/>
          <w:rFonts w:ascii="Verdana" w:hAnsi="Verdana"/>
          <w:color w:val="4682B4"/>
          <w:sz w:val="18"/>
          <w:szCs w:val="18"/>
        </w:rPr>
        <w:t>аудиторства</w:t>
      </w:r>
      <w:r>
        <w:rPr>
          <w:rStyle w:val="WW8Num2z0"/>
          <w:rFonts w:ascii="Verdana" w:hAnsi="Verdana"/>
          <w:color w:val="000000"/>
          <w:sz w:val="18"/>
          <w:szCs w:val="18"/>
        </w:rPr>
        <w:t> </w:t>
      </w:r>
      <w:r>
        <w:rPr>
          <w:rFonts w:ascii="Verdana" w:hAnsi="Verdana"/>
          <w:color w:val="000000"/>
          <w:sz w:val="18"/>
          <w:szCs w:val="18"/>
        </w:rPr>
        <w:t>на микро- и макроэкономические процессы;</w:t>
      </w:r>
    </w:p>
    <w:p w14:paraId="5B3EABF3"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в-пятых, потребностью расширения теоретико-методологического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аудита, позволяющего определить влияние факторов экономико-правового обеспечения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пользователями отчетности.</w:t>
      </w:r>
    </w:p>
    <w:p w14:paraId="0E5778E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Необходимо отметить, что в целях разработки и углубления теоретических и организационно-методических основ аудита весьма полезным является опыт зарубежных стран, использование которого возможно лишь с учетом сложившихся особенностей российского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Исследование принципов международной системы аудита, его методологии, теории и практики нашли отражение в трудах Р. Адамса, X. Андерсона,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М. Бениса, А. Брюне, И. Гариссона, М. Готлиба, С.Дипиаза, Р. Доджа,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Кармайкла, Дж. Лоббека, Р. Монтгомери,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Р. Рафехсо, Дж. Риса, Д. Робертсона, 3. Энтони и др.</w:t>
      </w:r>
    </w:p>
    <w:p w14:paraId="4CC6C1F0"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и совершенствование рыночных отношений в России невозможно без изучения, анализа, теоретического осмысления и применения в практической деятельности мирового передового опыта в области бухгалтерского (финансового) учета, отчетности и аудита.</w:t>
      </w:r>
    </w:p>
    <w:p w14:paraId="000AE39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большой вклад в разработку этих проблем в разное время внесли такие отечественные исследователи, как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С.Б. Барнгольц, A.A. Ветров, В.И.</w:t>
      </w:r>
      <w:r>
        <w:rPr>
          <w:rStyle w:val="WW8Num2z0"/>
          <w:rFonts w:ascii="Verdana" w:hAnsi="Verdana"/>
          <w:color w:val="000000"/>
          <w:sz w:val="18"/>
          <w:szCs w:val="18"/>
        </w:rPr>
        <w:t> </w:t>
      </w:r>
      <w:r>
        <w:rPr>
          <w:rStyle w:val="WW8Num3z0"/>
          <w:rFonts w:ascii="Verdana" w:hAnsi="Verdana"/>
          <w:color w:val="4682B4"/>
          <w:sz w:val="18"/>
          <w:szCs w:val="18"/>
        </w:rPr>
        <w:t>Видяпин</w:t>
      </w:r>
      <w:r>
        <w:rPr>
          <w:rFonts w:ascii="Verdana" w:hAnsi="Verdana"/>
          <w:color w:val="000000"/>
          <w:sz w:val="18"/>
          <w:szCs w:val="18"/>
        </w:rPr>
        <w:t>, В.Г. Гетьман, JI.T. Гиляровская,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С.И. Жминько, Ф.В. Зайнетдинов, Т.В.Зырянова,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З.В. Кирьянова, Т.И. Кисилевич, В.И.</w:t>
      </w:r>
      <w:r>
        <w:rPr>
          <w:rStyle w:val="WW8Num2z0"/>
          <w:rFonts w:ascii="Verdana" w:hAnsi="Verdana"/>
          <w:color w:val="000000"/>
          <w:sz w:val="18"/>
          <w:szCs w:val="18"/>
        </w:rPr>
        <w:t> </w:t>
      </w:r>
      <w:r>
        <w:rPr>
          <w:rStyle w:val="WW8Num3z0"/>
          <w:rFonts w:ascii="Verdana" w:hAnsi="Verdana"/>
          <w:color w:val="4682B4"/>
          <w:sz w:val="18"/>
          <w:szCs w:val="18"/>
        </w:rPr>
        <w:t>Колбасин</w:t>
      </w:r>
      <w:r>
        <w:rPr>
          <w:rFonts w:ascii="Verdana" w:hAnsi="Verdana"/>
          <w:color w:val="000000"/>
          <w:sz w:val="18"/>
          <w:szCs w:val="18"/>
        </w:rPr>
        <w:t>, Н.П. Кондраков, A.B. Крикунов,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В.Д. Новодворский, В.Ф. Палий, 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В.И. Петрова, В.И. Подольский, В.В.</w:t>
      </w:r>
      <w:r>
        <w:rPr>
          <w:rStyle w:val="WW8Num2z0"/>
          <w:rFonts w:ascii="Verdana" w:hAnsi="Verdana"/>
          <w:color w:val="000000"/>
          <w:sz w:val="18"/>
          <w:szCs w:val="18"/>
        </w:rPr>
        <w:t> </w:t>
      </w:r>
      <w:r>
        <w:rPr>
          <w:rStyle w:val="WW8Num3z0"/>
          <w:rFonts w:ascii="Verdana" w:hAnsi="Verdana"/>
          <w:color w:val="4682B4"/>
          <w:sz w:val="18"/>
          <w:szCs w:val="18"/>
        </w:rPr>
        <w:t>Скобора</w:t>
      </w:r>
      <w:r>
        <w:rPr>
          <w:rFonts w:ascii="Verdana" w:hAnsi="Verdana"/>
          <w:color w:val="000000"/>
          <w:sz w:val="18"/>
          <w:szCs w:val="18"/>
        </w:rPr>
        <w:t>, Я,В. Соколов, В.П. Суйц, A.A.</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В.А. Терехова, В.И. Ткач,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A.A. Шапошникова, А.Д. Шеремет,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М.Я. Штейман и другие. Особое место здесь занимают работы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создавшего теоретическую платформу для практического применения аудита в разных хозяйствующих субъектах.</w:t>
      </w:r>
    </w:p>
    <w:p w14:paraId="3CCAC63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Вместе с тем следует отметить, что в настоящее время единой точки зрения при определении сущности и понятия «</w:t>
      </w:r>
      <w:r>
        <w:rPr>
          <w:rStyle w:val="WW8Num3z0"/>
          <w:rFonts w:ascii="Verdana" w:hAnsi="Verdana"/>
          <w:color w:val="4682B4"/>
          <w:sz w:val="18"/>
          <w:szCs w:val="18"/>
        </w:rPr>
        <w:t>аудит</w:t>
      </w:r>
      <w:r>
        <w:rPr>
          <w:rFonts w:ascii="Verdana" w:hAnsi="Verdana"/>
          <w:color w:val="000000"/>
          <w:sz w:val="18"/>
          <w:szCs w:val="18"/>
        </w:rPr>
        <w:t>» пока нет. На практике это приводит к тому, что различие в толковании понятия «</w:t>
      </w:r>
      <w:r>
        <w:rPr>
          <w:rStyle w:val="WW8Num3z0"/>
          <w:rFonts w:ascii="Verdana" w:hAnsi="Verdana"/>
          <w:color w:val="4682B4"/>
          <w:sz w:val="18"/>
          <w:szCs w:val="18"/>
        </w:rPr>
        <w:t>аудит</w:t>
      </w:r>
      <w:r>
        <w:rPr>
          <w:rFonts w:ascii="Verdana" w:hAnsi="Verdana"/>
          <w:color w:val="000000"/>
          <w:sz w:val="18"/>
          <w:szCs w:val="18"/>
        </w:rPr>
        <w:t>» вызывает определенные проблемы правовой оценки аудита, оценки качества аудита и формирования методики аудиторских проверок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4A221C9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исследователи, как В.Д.</w:t>
      </w:r>
      <w:r>
        <w:rPr>
          <w:rStyle w:val="WW8Num2z0"/>
          <w:rFonts w:ascii="Verdana" w:hAnsi="Verdana"/>
          <w:color w:val="000000"/>
          <w:sz w:val="18"/>
          <w:szCs w:val="18"/>
        </w:rPr>
        <w:t> </w:t>
      </w:r>
      <w:r>
        <w:rPr>
          <w:rStyle w:val="WW8Num3z0"/>
          <w:rFonts w:ascii="Verdana" w:hAnsi="Verdana"/>
          <w:color w:val="4682B4"/>
          <w:sz w:val="18"/>
          <w:szCs w:val="18"/>
        </w:rPr>
        <w:t>Голышев</w:t>
      </w:r>
      <w:r>
        <w:rPr>
          <w:rFonts w:ascii="Verdana" w:hAnsi="Verdana"/>
          <w:color w:val="000000"/>
          <w:sz w:val="18"/>
          <w:szCs w:val="18"/>
        </w:rPr>
        <w:t>, Ю.М. Иткин, П.И. Камышанов, В.А.</w:t>
      </w:r>
      <w:r>
        <w:rPr>
          <w:rStyle w:val="WW8Num2z0"/>
          <w:rFonts w:ascii="Verdana" w:hAnsi="Verdana"/>
          <w:color w:val="000000"/>
          <w:sz w:val="18"/>
          <w:szCs w:val="18"/>
        </w:rPr>
        <w:t> </w:t>
      </w:r>
      <w:r>
        <w:rPr>
          <w:rStyle w:val="WW8Num3z0"/>
          <w:rFonts w:ascii="Verdana" w:hAnsi="Verdana"/>
          <w:color w:val="4682B4"/>
          <w:sz w:val="18"/>
          <w:szCs w:val="18"/>
        </w:rPr>
        <w:t>Луговой</w:t>
      </w:r>
      <w:r>
        <w:rPr>
          <w:rFonts w:ascii="Verdana" w:hAnsi="Verdana"/>
          <w:color w:val="000000"/>
          <w:sz w:val="18"/>
          <w:szCs w:val="18"/>
        </w:rPr>
        <w:t>, В.В. Нитецкий, Е.А. Стоянов, P.C.</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С.А. Стуков, H.A. Ремезов считают, что аудит должен обеспечивать не только проверку достоверности, полноты и точности отражения показателей в финансовой отчетности хозяйствующего субъекта, но и разработку предложений по оптимизации его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целью рационализации расходов и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9AEDB3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Исследователи С.А. Стуков и В.Д. Голышев рассматривают аудит как новую форму контроля за работой организаций, связанную с консультированием, правовой помощью и другими видами услуг, оказываемых с целью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улучшения учета и отчетности.</w:t>
      </w:r>
    </w:p>
    <w:p w14:paraId="641BAB95"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из специалистов, стремясь подчеркнуть отличие аудита от ревизии, определяют его как независимый финансовый контроль. Так, профессор М.В. Мельник [262] считает, что независимый финансовый контроль осуществляется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аудиторскими фирмами. Он обеспечивает подтверждение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и тем самым позволяет повысить эффективность функционирования рынка</w:t>
      </w:r>
      <w:r>
        <w:rPr>
          <w:rStyle w:val="WW8Num3z0"/>
          <w:rFonts w:ascii="Verdana" w:hAnsi="Verdana"/>
          <w:color w:val="4682B4"/>
          <w:sz w:val="18"/>
          <w:szCs w:val="18"/>
        </w:rPr>
        <w:t>капитала</w:t>
      </w:r>
      <w:r>
        <w:rPr>
          <w:rFonts w:ascii="Verdana" w:hAnsi="Verdana"/>
          <w:color w:val="000000"/>
          <w:sz w:val="18"/>
          <w:szCs w:val="18"/>
        </w:rPr>
        <w:t>, а также дает возможность оценить и прогнозировать последствия различных экономических решений.</w:t>
      </w:r>
    </w:p>
    <w:p w14:paraId="1492699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Профессор В.В.</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определяет аудит как рассмотрение независимым аудитором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организации и выражение мнений о степени их достоверности и соответствия нормам, установленным законом.</w:t>
      </w:r>
    </w:p>
    <w:p w14:paraId="4FE9A65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 Луговой толкует понятие «</w:t>
      </w:r>
      <w:r>
        <w:rPr>
          <w:rStyle w:val="WW8Num3z0"/>
          <w:rFonts w:ascii="Verdana" w:hAnsi="Verdana"/>
          <w:color w:val="4682B4"/>
          <w:sz w:val="18"/>
          <w:szCs w:val="18"/>
        </w:rPr>
        <w:t>аудит</w:t>
      </w:r>
      <w:r>
        <w:rPr>
          <w:rFonts w:ascii="Verdana" w:hAnsi="Verdana"/>
          <w:color w:val="000000"/>
          <w:sz w:val="18"/>
          <w:szCs w:val="18"/>
        </w:rPr>
        <w:t>» следующим образом: «аудит - это внешний независимый финансовый контроль, целью которого является подтверждение достоверности данных бухгалтерского учета организаций в отношении достигнутых ими финансовых результатов» [248*].</w:t>
      </w:r>
    </w:p>
    <w:p w14:paraId="51A015D3"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Ю.А. Данилевский определяет аудит как специфический вид деятельности -аудит финансовой отчетности [173].</w:t>
      </w:r>
    </w:p>
    <w:p w14:paraId="057229E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Профессор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считает, что аудит представляет собой независимую экспертизу и анализ публичной финансовой отчетности хозяйствующего субъекта. Это мнение разделяет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который отмечает, что аудит можно определить как своеобразную экспертизу</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 Н.Т. Лабынцев отмечает: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экспертизу бизнеса можно определить как исследование аудиторами вопросов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Fonts w:ascii="Verdana" w:hAnsi="Verdana"/>
          <w:color w:val="000000"/>
          <w:sz w:val="18"/>
          <w:szCs w:val="18"/>
        </w:rPr>
        <w:t>деятельности для установления ее состояния и повышения эффективности [70, 204, 239].</w:t>
      </w:r>
    </w:p>
    <w:p w14:paraId="07BE4C20"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таких ученых, как O.E.</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В.В. Скобара, А.Б. Таранин, М.Ю.</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С.Г. Чаадаев, аудит рассматривается в качестве правовой науки [410,405,322, 409, 408].</w:t>
      </w:r>
    </w:p>
    <w:p w14:paraId="2A7B2CD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вопросам теории аудита и истории его развития посвящены исследования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A.B. Газаряна, Г.И. Козловой, Г.Б.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Н.М. Сандуленко, Я.В. Соколова, Г.И.</w:t>
      </w:r>
      <w:r>
        <w:rPr>
          <w:rStyle w:val="WW8Num2z0"/>
          <w:rFonts w:ascii="Verdana" w:hAnsi="Verdana"/>
          <w:color w:val="000000"/>
          <w:sz w:val="18"/>
          <w:szCs w:val="18"/>
        </w:rPr>
        <w:t> </w:t>
      </w:r>
      <w:r>
        <w:rPr>
          <w:rStyle w:val="WW8Num3z0"/>
          <w:rFonts w:ascii="Verdana" w:hAnsi="Verdana"/>
          <w:color w:val="4682B4"/>
          <w:sz w:val="18"/>
          <w:szCs w:val="18"/>
        </w:rPr>
        <w:t>Сухачевой</w:t>
      </w:r>
      <w:r>
        <w:rPr>
          <w:rFonts w:ascii="Verdana" w:hAnsi="Verdana"/>
          <w:color w:val="000000"/>
          <w:sz w:val="18"/>
          <w:szCs w:val="18"/>
        </w:rPr>
        <w:t>, К.Л. Угольникова, в которых, несмотря на богатую содержательность, аудит не рассматривается как культурно-исторический феномен.</w:t>
      </w:r>
    </w:p>
    <w:p w14:paraId="5274C77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таких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М.А. Азарская,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М.В. Мельник, O.A. Миронова, C.B.</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В.И. Подольский, В.В. Скобара,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В.П. Суйц, A.A. Терехов,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 сфере аудита позволяют в целом сформировать его концептуальную основу и выделить отдельные составные элементы.</w:t>
      </w:r>
    </w:p>
    <w:p w14:paraId="65150E60"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Известна, например, концепция аудита, разработанная Е.М.</w:t>
      </w:r>
      <w:r>
        <w:rPr>
          <w:rStyle w:val="WW8Num2z0"/>
          <w:rFonts w:ascii="Verdana" w:hAnsi="Verdana"/>
          <w:color w:val="000000"/>
          <w:sz w:val="18"/>
          <w:szCs w:val="18"/>
        </w:rPr>
        <w:t> </w:t>
      </w:r>
      <w:r>
        <w:rPr>
          <w:rStyle w:val="WW8Num3z0"/>
          <w:rFonts w:ascii="Verdana" w:hAnsi="Verdana"/>
          <w:color w:val="4682B4"/>
          <w:sz w:val="18"/>
          <w:szCs w:val="18"/>
        </w:rPr>
        <w:t>Гутцайтом</w:t>
      </w:r>
      <w:r>
        <w:rPr>
          <w:rFonts w:ascii="Verdana" w:hAnsi="Verdana"/>
          <w:color w:val="000000"/>
          <w:sz w:val="18"/>
          <w:szCs w:val="18"/>
        </w:rPr>
        <w:t>, которая включает 32 проблемы, характерные для современного этапа становления и развития аудиторской деятельности. Между тем, обозначив основные проблемы аудита, автор не всегда точно формулирует их сущность и взаимосвязанность. Именно это не позволяет рассмотреть аудит концептуально, как целостную экономико-правовую и социальную систему.</w:t>
      </w:r>
    </w:p>
    <w:p w14:paraId="73D55329"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Формируя свою концепцию, O.A.</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рассматривает аудит как науку, что, на наш взгляд, сужает предметное поле аудита. В связи с этим остро встает проблема уточнения научного статуса аудита.</w:t>
      </w:r>
    </w:p>
    <w:p w14:paraId="59E44760"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Главное предназначение концептуальных основ аудита заключается в определении принципов, категорий, критериев, на основании которых формируется целостная система стандартов аудита, содержание самого процесса аудита, методология и методы его функционирования. В связи с этим, по-нашему мнению, представляется важным определение и систематизация принципов аудита, являющихся основой его теоретических положений.</w:t>
      </w:r>
    </w:p>
    <w:p w14:paraId="259314E7"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Традиционный подход к характеристике принципов аудита предполагает выделение только профессиональных и этических принципов.</w:t>
      </w:r>
    </w:p>
    <w:p w14:paraId="1695B265"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выделяет три следующие группы принципов аудита: профессиональные базовые принципы аудита финансовой отчетности; разграничивающие собственно аудит и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этические. Этого недостаточно для понимания и объяснения сущности аудита. Вместе с тем следует отметить методологические погрешности при определении принципов аудита, которые связаны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критериев их классификации и отсутствием среди них конституционных принципов и принципов, определяющих содержание сопутствующих аудиту услуг.</w:t>
      </w:r>
    </w:p>
    <w:p w14:paraId="07E9835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научной литературе определены элементы системы аудита: аудит как область научных и специальных знаний, как область практической деятельности, как информационная система. На наш взгляд, наиболее важными являются научные исследования по уточнению каждого элемента системы аудита, в том числе информационного, установление их статуса, а также принципов их</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 дифференциации.</w:t>
      </w:r>
    </w:p>
    <w:p w14:paraId="245F7DD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наиболее значимых работ российских ученых, посвященных вопросам качества аудита, в том числе и внутреннего, внедрения стандартов аудита, необходимо отметить работы Л.Ф.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Л.А.Головниной, Ю.А. Данилевского, Ф.В.</w:t>
      </w:r>
      <w:r>
        <w:rPr>
          <w:rStyle w:val="WW8Num2z0"/>
          <w:rFonts w:ascii="Verdana" w:hAnsi="Verdana"/>
          <w:color w:val="000000"/>
          <w:sz w:val="18"/>
          <w:szCs w:val="18"/>
        </w:rPr>
        <w:t> </w:t>
      </w:r>
      <w:r>
        <w:rPr>
          <w:rStyle w:val="WW8Num3z0"/>
          <w:rFonts w:ascii="Verdana" w:hAnsi="Verdana"/>
          <w:color w:val="4682B4"/>
          <w:sz w:val="18"/>
          <w:szCs w:val="18"/>
        </w:rPr>
        <w:t>Зайнетдинова</w:t>
      </w:r>
      <w:r>
        <w:rPr>
          <w:rFonts w:ascii="Verdana" w:hAnsi="Verdana"/>
          <w:color w:val="000000"/>
          <w:sz w:val="18"/>
          <w:szCs w:val="18"/>
        </w:rPr>
        <w:t>, Т.В. Зыряновой, В.Б. Ивашкевича,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C.B. Панковой, В.П. Суйца,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7E6C4D0A"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теории аудита, многочисленные подходы к методике и методологии его проведения рассматриваются в трудах российских ученых - М.А.</w:t>
      </w:r>
      <w:r>
        <w:rPr>
          <w:rStyle w:val="WW8Num2z0"/>
          <w:rFonts w:ascii="Verdana" w:hAnsi="Verdana"/>
          <w:color w:val="000000"/>
          <w:sz w:val="18"/>
          <w:szCs w:val="18"/>
        </w:rPr>
        <w:t> </w:t>
      </w:r>
      <w:r>
        <w:rPr>
          <w:rStyle w:val="WW8Num3z0"/>
          <w:rFonts w:ascii="Verdana" w:hAnsi="Verdana"/>
          <w:color w:val="4682B4"/>
          <w:sz w:val="18"/>
          <w:szCs w:val="18"/>
        </w:rPr>
        <w:t>Азарской</w:t>
      </w:r>
      <w:r>
        <w:rPr>
          <w:rFonts w:ascii="Verdana" w:hAnsi="Verdana"/>
          <w:color w:val="000000"/>
          <w:sz w:val="18"/>
          <w:szCs w:val="18"/>
        </w:rPr>
        <w:t>, В.Д. Андреева, С.М. Бычковой, О.В.</w:t>
      </w:r>
      <w:r>
        <w:rPr>
          <w:rStyle w:val="WW8Num2z0"/>
          <w:rFonts w:ascii="Verdana" w:hAnsi="Verdana"/>
          <w:color w:val="000000"/>
          <w:sz w:val="18"/>
          <w:szCs w:val="18"/>
        </w:rPr>
        <w:t> </w:t>
      </w:r>
      <w:r>
        <w:rPr>
          <w:rStyle w:val="WW8Num3z0"/>
          <w:rFonts w:ascii="Verdana" w:hAnsi="Verdana"/>
          <w:color w:val="4682B4"/>
          <w:sz w:val="18"/>
          <w:szCs w:val="18"/>
        </w:rPr>
        <w:t>Голосова</w:t>
      </w:r>
      <w:r>
        <w:rPr>
          <w:rFonts w:ascii="Verdana" w:hAnsi="Verdana"/>
          <w:color w:val="000000"/>
          <w:sz w:val="18"/>
          <w:szCs w:val="18"/>
        </w:rPr>
        <w:t>, Е.М. Гутцайта, Н.М. Заварихина, Ю.Ю.</w:t>
      </w:r>
      <w:r>
        <w:rPr>
          <w:rStyle w:val="WW8Num2z0"/>
          <w:rFonts w:ascii="Verdana" w:hAnsi="Verdana"/>
          <w:color w:val="000000"/>
          <w:sz w:val="18"/>
          <w:szCs w:val="18"/>
        </w:rPr>
        <w:t> </w:t>
      </w:r>
      <w:r>
        <w:rPr>
          <w:rStyle w:val="WW8Num3z0"/>
          <w:rFonts w:ascii="Verdana" w:hAnsi="Verdana"/>
          <w:color w:val="4682B4"/>
          <w:sz w:val="18"/>
          <w:szCs w:val="18"/>
        </w:rPr>
        <w:t>Кочинева</w:t>
      </w:r>
      <w:r>
        <w:rPr>
          <w:rFonts w:ascii="Verdana" w:hAnsi="Verdana"/>
          <w:color w:val="000000"/>
          <w:sz w:val="18"/>
          <w:szCs w:val="18"/>
        </w:rPr>
        <w:t>, М.В. Мельник, O.A. Мироновой, В.И.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Ю.В. Потехина, Я.В. Соколова,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В.В. Скобары, A.A. Терехова, A.A.</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А. Д. Шеремета и других. Следует отметить, что с помощью методов не только познается объект аудита, но, что особенно важно, упорядочивается сам процесс его организации. Однако ряд актуальных вопросов аудиторской деятельности до сих пор мало изучен и остается вне поля научных изысканий.</w:t>
      </w:r>
    </w:p>
    <w:p w14:paraId="1BD47CF5"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рамками исследования остается направление, связанное с разработкой четкой концепции развития аудита. Это уводит аудит от осуществления им такой и важнейшей функции, как прогностичность, которая способна определить тенденции развития аудита в условиях развития экономики России и ее полномасштабной включенности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экономику.</w:t>
      </w:r>
    </w:p>
    <w:p w14:paraId="41CA9474"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Накопленный теоретический и практический опыт исследования проблем аудита в трудах вышеперечисленных экономистов, с одной стороны, и отсутствие комплексных исследований в этой области, с другой, предопределили актуальность темы данного исследования.</w:t>
      </w:r>
    </w:p>
    <w:p w14:paraId="13ADEAA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Наибольшее значение в теории аудита имеет понятие достоверности отчетности, основанной на существенности, понимаемой нами как критерий истинности аудита. Принцип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является своего рода фундаментом, гарантией для выражения профессионального мнения и применяется при решении многих задач [98]. С его помощью формируется логическая взаимосвязь между этапами аудита, объемом и содержанием аудиторских процедур, оценкой результатов собранных аудиторских доказательств и формой</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По вопросу определения существенности высказываются самые разные точки зрения такими зарубежными и отечественными специалистами, как Р. Адаме,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В.И. Бондаренко, С.М. Бычкова, Д.Р. Карлмайкл,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Дж. Робертсон, В.В. Скобара, В.Я.</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A.A. Терехов и др.</w:t>
      </w:r>
    </w:p>
    <w:p w14:paraId="120ED6B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рекомендованные методики расчета уровня существенности и применяемые в большей части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имеют серьезные недостатки, анализу которых посвящены работы ряда специалистов в области теории и практики аудита (П.П.</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Е.И. Балалова, Н.Д. Бровкина, Е.М.</w:t>
      </w:r>
      <w:r>
        <w:rPr>
          <w:rStyle w:val="WW8Num2z0"/>
          <w:rFonts w:ascii="Verdana" w:hAnsi="Verdana"/>
          <w:color w:val="000000"/>
          <w:sz w:val="18"/>
          <w:szCs w:val="18"/>
        </w:rPr>
        <w:t> </w:t>
      </w:r>
      <w:r>
        <w:rPr>
          <w:rStyle w:val="WW8Num3z0"/>
          <w:rFonts w:ascii="Verdana" w:hAnsi="Verdana"/>
          <w:color w:val="4682B4"/>
          <w:sz w:val="18"/>
          <w:szCs w:val="18"/>
        </w:rPr>
        <w:t>Ботвинник</w:t>
      </w:r>
      <w:r>
        <w:rPr>
          <w:rFonts w:ascii="Verdana" w:hAnsi="Verdana"/>
          <w:color w:val="000000"/>
          <w:sz w:val="18"/>
          <w:szCs w:val="18"/>
        </w:rPr>
        <w:t>, Е.М. Гутцайг, О.В. Каурова, Д.С.</w:t>
      </w:r>
      <w:r>
        <w:rPr>
          <w:rStyle w:val="WW8Num2z0"/>
          <w:rFonts w:ascii="Verdana" w:hAnsi="Verdana"/>
          <w:color w:val="000000"/>
          <w:sz w:val="18"/>
          <w:szCs w:val="18"/>
        </w:rPr>
        <w:t> </w:t>
      </w:r>
      <w:r>
        <w:rPr>
          <w:rStyle w:val="WW8Num3z0"/>
          <w:rFonts w:ascii="Verdana" w:hAnsi="Verdana"/>
          <w:color w:val="4682B4"/>
          <w:sz w:val="18"/>
          <w:szCs w:val="18"/>
        </w:rPr>
        <w:t>Лутов</w:t>
      </w:r>
      <w:r>
        <w:rPr>
          <w:rFonts w:ascii="Verdana" w:hAnsi="Verdana"/>
          <w:color w:val="000000"/>
          <w:sz w:val="18"/>
          <w:szCs w:val="18"/>
        </w:rPr>
        <w:t xml:space="preserve">, Е.А. Мизиковский, Ж.А. Морозова, Е. </w:t>
      </w:r>
      <w:r>
        <w:rPr>
          <w:rFonts w:ascii="Verdana" w:hAnsi="Verdana"/>
          <w:color w:val="000000"/>
          <w:sz w:val="18"/>
          <w:szCs w:val="18"/>
        </w:rPr>
        <w:lastRenderedPageBreak/>
        <w:t>Б.</w:t>
      </w:r>
      <w:r>
        <w:rPr>
          <w:rStyle w:val="WW8Num2z0"/>
          <w:rFonts w:ascii="Verdana" w:hAnsi="Verdana"/>
          <w:color w:val="000000"/>
          <w:sz w:val="18"/>
          <w:szCs w:val="18"/>
        </w:rPr>
        <w:t> </w:t>
      </w:r>
      <w:r>
        <w:rPr>
          <w:rStyle w:val="WW8Num3z0"/>
          <w:rFonts w:ascii="Verdana" w:hAnsi="Verdana"/>
          <w:color w:val="4682B4"/>
          <w:sz w:val="18"/>
          <w:szCs w:val="18"/>
        </w:rPr>
        <w:t>Субботина</w:t>
      </w:r>
      <w:r>
        <w:rPr>
          <w:rFonts w:ascii="Verdana" w:hAnsi="Verdana"/>
          <w:color w:val="000000"/>
          <w:sz w:val="18"/>
          <w:szCs w:val="18"/>
        </w:rPr>
        <w:t>, А. А. Шапошников и др.).</w:t>
      </w:r>
    </w:p>
    <w:p w14:paraId="5E4FF51C"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Главным недостатком названных методик является отсутствие в них связи с общей концепцией аудита, в основе которой лежат интересы пользователей отчетности. Кроме того, отсутствует логическое и эмпирическое обоснование набора экономических базовых показателей отчетности, а также долей, применяемых к данным показателям. Эти недостатки значительно снижают эффективность использования методик на практике, так как могут отрицательно сказаться на истинности аудита.</w:t>
      </w:r>
    </w:p>
    <w:p w14:paraId="3C7B09B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истинности аудита обретает важное теоретическое и прикладное значение. В научной литературе существуют разные варианты определений истинности и истины: в философии, логике, математике, юриспруденции (М. Андрющен-ко, О. Александров, Ф. Бэкон, Д. Дидро, И. Кант, К. Маркс, В. Ленин, Г. Левин, В. Лекторский, А. Прохоров, Б. Спиноза и др.). Истинность аудита не рассматривается в специальной экономической литературе. Нам представляется важным определение истинности в аудите как способа повышения его теоретической эффективности и практической (народно-хозяйственной)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57308373"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научной литературы позволил нам зафиксировать, что дискуссионным является также вопрос об отнесении аудиторской деятельности исключительно к предпринимательской. По этому вопросу высказывают различные мнения такие специалисты, как В.К.</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А.Н. Зевайкина, Е.М. Гутцайт, Р.В.</w:t>
      </w:r>
      <w:r>
        <w:rPr>
          <w:rStyle w:val="WW8Num2z0"/>
          <w:rFonts w:ascii="Verdana" w:hAnsi="Verdana"/>
          <w:color w:val="000000"/>
          <w:sz w:val="18"/>
          <w:szCs w:val="18"/>
        </w:rPr>
        <w:t> </w:t>
      </w:r>
      <w:r>
        <w:rPr>
          <w:rStyle w:val="WW8Num3z0"/>
          <w:rFonts w:ascii="Verdana" w:hAnsi="Verdana"/>
          <w:color w:val="4682B4"/>
          <w:sz w:val="18"/>
          <w:szCs w:val="18"/>
        </w:rPr>
        <w:t>Кожура</w:t>
      </w:r>
      <w:r>
        <w:rPr>
          <w:rFonts w:ascii="Verdana" w:hAnsi="Verdana"/>
          <w:color w:val="000000"/>
          <w:sz w:val="18"/>
          <w:szCs w:val="18"/>
        </w:rPr>
        <w:t>, В.В. Нитецкий, А.Л. Руф, М. Ю.</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С.Г. Чаадаев, A.A. Ялбуганов и др.</w:t>
      </w:r>
    </w:p>
    <w:p w14:paraId="7B2FC80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Специфика формирования российского аудита в условиях жесткого государственного регулирования аудиторской деятельности отразилась на развитии нормативной базы и на методической основе многих проблемных вопросов развития не только практики, но и теории аудита.</w:t>
      </w:r>
    </w:p>
    <w:p w14:paraId="731A0BB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Предстоящее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функций регулирования аудиторской деятельности между государственными органами управления и</w:t>
      </w:r>
      <w:r>
        <w:rPr>
          <w:rStyle w:val="WW8Num2z0"/>
          <w:rFonts w:ascii="Verdana" w:hAnsi="Verdana"/>
          <w:color w:val="000000"/>
          <w:sz w:val="18"/>
          <w:szCs w:val="18"/>
        </w:rPr>
        <w:t> </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отсутствие должной теоретической платформы для решения проблем, связанных с государственным и общественным регулированием аудиторской деятельности, еще раз подчеркивает важность рассматриваемых проблем теории и методики аудита в их логической взаимосвязи, что нашло свое отражение в работах Ю. Воропаева, М. Дмитриева, А. Крикунова, Д. Письменной, С. Преснякова, И. Сухарева, Э. Толмачевой, А. Шеремета, И.</w:t>
      </w:r>
      <w:r>
        <w:rPr>
          <w:rStyle w:val="WW8Num2z0"/>
          <w:rFonts w:ascii="Verdana" w:hAnsi="Verdana"/>
          <w:color w:val="000000"/>
          <w:sz w:val="18"/>
          <w:szCs w:val="18"/>
        </w:rPr>
        <w:t> </w:t>
      </w:r>
      <w:r>
        <w:rPr>
          <w:rStyle w:val="WW8Num3z0"/>
          <w:rFonts w:ascii="Verdana" w:hAnsi="Verdana"/>
          <w:color w:val="4682B4"/>
          <w:sz w:val="18"/>
          <w:szCs w:val="18"/>
        </w:rPr>
        <w:t>Южанова</w:t>
      </w:r>
      <w:r>
        <w:rPr>
          <w:rStyle w:val="WW8Num2z0"/>
          <w:rFonts w:ascii="Verdana" w:hAnsi="Verdana"/>
          <w:color w:val="000000"/>
          <w:sz w:val="18"/>
          <w:szCs w:val="18"/>
        </w:rPr>
        <w:t> </w:t>
      </w:r>
      <w:r>
        <w:rPr>
          <w:rFonts w:ascii="Verdana" w:hAnsi="Verdana"/>
          <w:color w:val="000000"/>
          <w:sz w:val="18"/>
          <w:szCs w:val="18"/>
        </w:rPr>
        <w:t>и др.</w:t>
      </w:r>
    </w:p>
    <w:p w14:paraId="49411EE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Большинство теоретико-методологических и узкоспециальных проблем аудита связано с нерешенностью его правовых аспектов, в частности, специфики правового регулирования аудиторской деятельности, правового механизма реализации законодательства об аудите, вопросов императивных и диспозитивных норм в аудите, правовой оценки аудита и др.</w:t>
      </w:r>
    </w:p>
    <w:p w14:paraId="624BB4F9"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правовой оценки не является новой для общественно-правовой науки. Оценочная проблематика получила свое развитие в философской науке в трудах Е.В.</w:t>
      </w:r>
      <w:r>
        <w:rPr>
          <w:rStyle w:val="WW8Num2z0"/>
          <w:rFonts w:ascii="Verdana" w:hAnsi="Verdana"/>
          <w:color w:val="000000"/>
          <w:sz w:val="18"/>
          <w:szCs w:val="18"/>
        </w:rPr>
        <w:t> </w:t>
      </w:r>
      <w:r>
        <w:rPr>
          <w:rStyle w:val="WW8Num3z0"/>
          <w:rFonts w:ascii="Verdana" w:hAnsi="Verdana"/>
          <w:color w:val="4682B4"/>
          <w:sz w:val="18"/>
          <w:szCs w:val="18"/>
        </w:rPr>
        <w:t>Боголюбова</w:t>
      </w:r>
      <w:r>
        <w:rPr>
          <w:rFonts w:ascii="Verdana" w:hAnsi="Verdana"/>
          <w:color w:val="000000"/>
          <w:sz w:val="18"/>
          <w:szCs w:val="18"/>
        </w:rPr>
        <w:t>, Ю.Д. Гранина, М.В. Демина, О.Г.</w:t>
      </w:r>
      <w:r>
        <w:rPr>
          <w:rStyle w:val="WW8Num2z0"/>
          <w:rFonts w:ascii="Verdana" w:hAnsi="Verdana"/>
          <w:color w:val="000000"/>
          <w:sz w:val="18"/>
          <w:szCs w:val="18"/>
        </w:rPr>
        <w:t> </w:t>
      </w:r>
      <w:r>
        <w:rPr>
          <w:rStyle w:val="WW8Num3z0"/>
          <w:rFonts w:ascii="Verdana" w:hAnsi="Verdana"/>
          <w:color w:val="4682B4"/>
          <w:sz w:val="18"/>
          <w:szCs w:val="18"/>
        </w:rPr>
        <w:t>Дробницкого</w:t>
      </w:r>
      <w:r>
        <w:rPr>
          <w:rFonts w:ascii="Verdana" w:hAnsi="Verdana"/>
          <w:color w:val="000000"/>
          <w:sz w:val="18"/>
          <w:szCs w:val="18"/>
        </w:rPr>
        <w:t>, JI.A. Зеленова, М.С. Когана, Б.А.</w:t>
      </w:r>
      <w:r>
        <w:rPr>
          <w:rStyle w:val="WW8Num2z0"/>
          <w:rFonts w:ascii="Verdana" w:hAnsi="Verdana"/>
          <w:color w:val="000000"/>
          <w:sz w:val="18"/>
          <w:szCs w:val="18"/>
        </w:rPr>
        <w:t> </w:t>
      </w:r>
      <w:r>
        <w:rPr>
          <w:rStyle w:val="WW8Num3z0"/>
          <w:rFonts w:ascii="Verdana" w:hAnsi="Verdana"/>
          <w:color w:val="4682B4"/>
          <w:sz w:val="18"/>
          <w:szCs w:val="18"/>
        </w:rPr>
        <w:t>Кислова</w:t>
      </w:r>
      <w:r>
        <w:rPr>
          <w:rFonts w:ascii="Verdana" w:hAnsi="Verdana"/>
          <w:color w:val="000000"/>
          <w:sz w:val="18"/>
          <w:szCs w:val="18"/>
        </w:rPr>
        <w:t>, A.M. Коршунова, В.В. Мантатова, К.Н.</w:t>
      </w:r>
      <w:r>
        <w:rPr>
          <w:rStyle w:val="WW8Num2z0"/>
          <w:rFonts w:ascii="Verdana" w:hAnsi="Verdana"/>
          <w:color w:val="000000"/>
          <w:sz w:val="18"/>
          <w:szCs w:val="18"/>
        </w:rPr>
        <w:t> </w:t>
      </w:r>
      <w:r>
        <w:rPr>
          <w:rStyle w:val="WW8Num3z0"/>
          <w:rFonts w:ascii="Verdana" w:hAnsi="Verdana"/>
          <w:color w:val="4682B4"/>
          <w:sz w:val="18"/>
          <w:szCs w:val="18"/>
        </w:rPr>
        <w:t>Любутина</w:t>
      </w:r>
      <w:r>
        <w:rPr>
          <w:rFonts w:ascii="Verdana" w:hAnsi="Verdana"/>
          <w:color w:val="000000"/>
          <w:sz w:val="18"/>
          <w:szCs w:val="18"/>
        </w:rPr>
        <w:t>, С.И. Попова, A.A. Ручки, O.E.</w:t>
      </w:r>
      <w:r>
        <w:rPr>
          <w:rStyle w:val="WW8Num2z0"/>
          <w:rFonts w:ascii="Verdana" w:hAnsi="Verdana"/>
          <w:color w:val="000000"/>
          <w:sz w:val="18"/>
          <w:szCs w:val="18"/>
        </w:rPr>
        <w:t> </w:t>
      </w:r>
      <w:r>
        <w:rPr>
          <w:rStyle w:val="WW8Num3z0"/>
          <w:rFonts w:ascii="Verdana" w:hAnsi="Verdana"/>
          <w:color w:val="4682B4"/>
          <w:sz w:val="18"/>
          <w:szCs w:val="18"/>
        </w:rPr>
        <w:t>Соколовой</w:t>
      </w:r>
      <w:r>
        <w:rPr>
          <w:rFonts w:ascii="Verdana" w:hAnsi="Verdana"/>
          <w:color w:val="000000"/>
          <w:sz w:val="18"/>
          <w:szCs w:val="18"/>
        </w:rPr>
        <w:t>, В.П. Тугаринова, А .Я. Хапсирокова и др.</w:t>
      </w:r>
    </w:p>
    <w:p w14:paraId="0D6A969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имеющиеся научные исследования по вопросам правовой оценки С.С.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А.Н. Бабая, М.И. Бару, Н.В.</w:t>
      </w:r>
      <w:r>
        <w:rPr>
          <w:rStyle w:val="WW8Num2z0"/>
          <w:rFonts w:ascii="Verdana" w:hAnsi="Verdana"/>
          <w:color w:val="000000"/>
          <w:sz w:val="18"/>
          <w:szCs w:val="18"/>
        </w:rPr>
        <w:t> </w:t>
      </w:r>
      <w:r>
        <w:rPr>
          <w:rStyle w:val="WW8Num3z0"/>
          <w:rFonts w:ascii="Verdana" w:hAnsi="Verdana"/>
          <w:color w:val="4682B4"/>
          <w:sz w:val="18"/>
          <w:szCs w:val="18"/>
        </w:rPr>
        <w:t>Витрука</w:t>
      </w:r>
      <w:r>
        <w:rPr>
          <w:rFonts w:ascii="Verdana" w:hAnsi="Verdana"/>
          <w:color w:val="000000"/>
          <w:sz w:val="18"/>
          <w:szCs w:val="18"/>
        </w:rPr>
        <w:t>, С.И. Вильнянского, Ю.А. Демидова, В.И.</w:t>
      </w:r>
      <w:r>
        <w:rPr>
          <w:rStyle w:val="WW8Num2z0"/>
          <w:rFonts w:ascii="Verdana" w:hAnsi="Verdana"/>
          <w:color w:val="000000"/>
          <w:sz w:val="18"/>
          <w:szCs w:val="18"/>
        </w:rPr>
        <w:t> </w:t>
      </w:r>
      <w:r>
        <w:rPr>
          <w:rStyle w:val="WW8Num3z0"/>
          <w:rFonts w:ascii="Verdana" w:hAnsi="Verdana"/>
          <w:color w:val="4682B4"/>
          <w:sz w:val="18"/>
          <w:szCs w:val="18"/>
        </w:rPr>
        <w:t>Зажицкого</w:t>
      </w:r>
      <w:r>
        <w:rPr>
          <w:rFonts w:ascii="Verdana" w:hAnsi="Verdana"/>
          <w:color w:val="000000"/>
          <w:sz w:val="18"/>
          <w:szCs w:val="18"/>
        </w:rPr>
        <w:t>, В.Н. Кудрявцева, Т.В. Кашаниной, П.Е.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П.М. Рабиновича, Е.В. Чвялевой, А.Ф.</w:t>
      </w:r>
      <w:r>
        <w:rPr>
          <w:rStyle w:val="WW8Num2z0"/>
          <w:rFonts w:ascii="Verdana" w:hAnsi="Verdana"/>
          <w:color w:val="000000"/>
          <w:sz w:val="18"/>
          <w:szCs w:val="18"/>
        </w:rPr>
        <w:t> </w:t>
      </w:r>
      <w:r>
        <w:rPr>
          <w:rStyle w:val="WW8Num3z0"/>
          <w:rFonts w:ascii="Verdana" w:hAnsi="Verdana"/>
          <w:color w:val="4682B4"/>
          <w:sz w:val="18"/>
          <w:szCs w:val="18"/>
        </w:rPr>
        <w:t>Черданцева</w:t>
      </w:r>
      <w:r>
        <w:rPr>
          <w:rFonts w:ascii="Verdana" w:hAnsi="Verdana"/>
          <w:color w:val="000000"/>
          <w:sz w:val="18"/>
          <w:szCs w:val="18"/>
        </w:rPr>
        <w:t>, Л.Д. Чулюкина, Ф.Н. Фаткулина и др. раскрывают правовой категориальный аппарат, оставляя правовой потенциал аудита неисследованным в полной мере. Нами понимается важность и значение решения проблем правовой оценки аудита. Исследованию правовых проблем аудита в настоящей работе уделено особое внимание.</w:t>
      </w:r>
    </w:p>
    <w:p w14:paraId="4D20DCE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круг определенных нами проблем аудита и анализ путей их решения позволяет выйти на новый уровень теоретико-прикладного исследования в сфере аудита, что, в свою очередь, имеет большое народно-хозяйственное значение.</w:t>
      </w:r>
    </w:p>
    <w:p w14:paraId="00C84C6A"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поставленных проблем, их теоретическое, методологическое и практическое значение, наличие ряда нерешенных и дискуссионных вопросов определили выбор темы </w:t>
      </w:r>
      <w:r>
        <w:rPr>
          <w:rFonts w:ascii="Verdana" w:hAnsi="Verdana"/>
          <w:color w:val="000000"/>
          <w:sz w:val="18"/>
          <w:szCs w:val="18"/>
        </w:rPr>
        <w:lastRenderedPageBreak/>
        <w:t>исследования, его цель и задачи, предмет и объект.</w:t>
      </w:r>
    </w:p>
    <w:p w14:paraId="1F28299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в данной работе является развитие методологии аудита, определение достоверности бухгалтерской (финансовой) отчетности и истинности аудита на основе комплексного системного подхода к изучению его сущности и роли в рыночной экономике, а также разработка стратегии институциональных преобразований аудита с учетом действующей в Российской Федерации нормативной и методической базы.</w:t>
      </w:r>
    </w:p>
    <w:p w14:paraId="62D070B4"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 исследования:</w:t>
      </w:r>
    </w:p>
    <w:p w14:paraId="71808F7A"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исследовать историко-правовые аспекты аудита как социокультурной системы, его эволюцию в зарубежных странах, в России, а также обосновать концепцию аудита как системного экономического, культурного и политико-правового явления;</w:t>
      </w:r>
    </w:p>
    <w:p w14:paraId="6C0D3AFF"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рассмотреть аудит как системное экономико-правовое явление и определить основания взаимодействия его структурных элементов;</w:t>
      </w:r>
    </w:p>
    <w:p w14:paraId="529D3642"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классифицировать принципы аудита, в том числе бухгалтерской экспертизы, на основе определения их критериев;</w:t>
      </w:r>
    </w:p>
    <w:p w14:paraId="743751EC"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систематизировать нормативно-правовую систему аудита и выявить ее проблемы и противоречия;</w:t>
      </w:r>
    </w:p>
    <w:p w14:paraId="094EC3A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сформулировать</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аудита и на их базе обосновать теоретико-методологические основы совершенствования российского института ау-диторства;</w:t>
      </w:r>
    </w:p>
    <w:p w14:paraId="2DB5578E"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определить специфику аудиторской ответственности;</w:t>
      </w:r>
    </w:p>
    <w:p w14:paraId="20ECB3A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рассмотреть предметное и функциональное поле аудита и обосновать правомерность отнесения аудиторской деятельности исключительно к предпринимательской;</w:t>
      </w:r>
    </w:p>
    <w:p w14:paraId="33B52267"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обосновать теоретико-методологическое содержание базовых категорий аудита, в том числе, существенности, определить их сущность, логическую и иерархическую соподчиненность;</w:t>
      </w:r>
    </w:p>
    <w:p w14:paraId="46F59240"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разработать инструментарий количественной оценки существенности как критерия истинности аудита, реализуемый с помощью компьютерных технологий.</w:t>
      </w:r>
    </w:p>
    <w:p w14:paraId="55F86A01"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аудита как системного экономико-институционального явления, существенность как критерий достоверности бухгалтерской (финансовой) отчетности и истинности аудита.</w:t>
      </w:r>
    </w:p>
    <w:p w14:paraId="36079084"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(на примере металлургических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Челябинской области), нормативно-правовая база аудита, публично-правовая и частно-правовая сфера аудиторской деятельности как проявление специфики общественных отношений в сфере аудита.</w:t>
      </w:r>
    </w:p>
    <w:p w14:paraId="5B3FDDD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проблемам бухгалтерского учета, экономического анализа и аудита. В работе использованы нормативно-правовые акты, международные и отечественные стандарты аудита,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методические материалы.</w:t>
      </w:r>
    </w:p>
    <w:p w14:paraId="3C2F2CD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Диссертационное исследование осуществлено на основе общетеоретического (философского) метода, конкретно-прикладных методов, методов</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и специальных методов.</w:t>
      </w:r>
    </w:p>
    <w:p w14:paraId="78D73D57"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Примененные методы диалектической логики, посредством которых исследовались переходы от одной системы знаний к другой, явились эффективным средством познания аудита как социальной системы.</w:t>
      </w:r>
    </w:p>
    <w:p w14:paraId="745936A0"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Философская методология, содержание которой составляют общие принципы познания и категориальный строй науки в целом, примененная в диссертационном исследовании, способствовала осуществлению анализа аудита как научного знания с точки зрения условий и границ его применения, адекватности объективной реальности, а также интерпретации результатов науки.</w:t>
      </w:r>
    </w:p>
    <w:p w14:paraId="1D919A6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Примененные в диссертационном исследовании законы материалистической диалектики </w:t>
      </w:r>
      <w:r>
        <w:rPr>
          <w:rFonts w:ascii="Verdana" w:hAnsi="Verdana"/>
          <w:color w:val="000000"/>
          <w:sz w:val="18"/>
          <w:szCs w:val="18"/>
        </w:rPr>
        <w:lastRenderedPageBreak/>
        <w:t>(превращение количества в качество, взаимное проникновение полярных противоположностей и превращение их друг в друга, развитие путем противоречия или отрицание отрицания) определили диалектические противоречия в самом объекте познания - аудите.</w:t>
      </w:r>
    </w:p>
    <w:p w14:paraId="75DE1CA3"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Примененный в диссертационном исследовании метод системного анализа способствовал выдвижению альтернативных вариантов решения проблемы, выявлению масштабов</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Style w:val="WW8Num2z0"/>
          <w:rFonts w:ascii="Verdana" w:hAnsi="Verdana"/>
          <w:color w:val="000000"/>
          <w:sz w:val="18"/>
          <w:szCs w:val="18"/>
        </w:rPr>
        <w:t> </w:t>
      </w:r>
      <w:r>
        <w:rPr>
          <w:rFonts w:ascii="Verdana" w:hAnsi="Verdana"/>
          <w:color w:val="000000"/>
          <w:sz w:val="18"/>
          <w:szCs w:val="18"/>
        </w:rPr>
        <w:t>по каждому из вариантов и сопоставлению вариантов по тем или иным критериям эффективности.</w:t>
      </w:r>
    </w:p>
    <w:p w14:paraId="64FD9FA2"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Использованный при анализе статуса аудита как науки или формы научного знания метод структурно-функционального анализа позволил определить каждый его элемент с точки зрения определенного функционального назначения. Данный метод, непосредственно связанный с принципом историзма, культурного и социально-экономического детерминизма, позволил исследовать аудит как системное культурно-историческое явление.</w:t>
      </w:r>
    </w:p>
    <w:p w14:paraId="70E204F5"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использованы различные методы качественного и количественного изучения реальности: детерминистские и вероятностные.</w:t>
      </w:r>
    </w:p>
    <w:p w14:paraId="29E5158E"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Философские методы, имеющие общенаучный характер, использованы опосредованно другими, более конкретными методами с целью экономикохозяйственной конкретизации, сравнения, анализа и синтеза, идеализации, обобщения, восхождения от абстрактного к конкретному, индукции и дедукции.</w:t>
      </w:r>
    </w:p>
    <w:p w14:paraId="5478A773"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Важнейшей особенностью современного состояния науки является ее принципиально новое предназначение - не просто отражать объективную реальность, но и проектировать ее в соответствии с определенными целями. Поэтому в диссертационном исследовании были использованы в полном объеме следующие математические методы: теория алгоритмов, анализ, вычленение, теория выборочного метода, моделирование, классификация. Это способствовало повышению репрезентативности полученных в диссертационном исследовании результатов.</w:t>
      </w:r>
    </w:p>
    <w:p w14:paraId="33BCCFD4"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научных исследованиях заметно превалирует нормативный элемент. Нормативное методологическое знание в форме предписаний и норм, в которых определяется содержание и последовательность определенных видов деятельности, примененное в данном диссертационном исследовании, обеспечило постановку проблем, как с содержательной, так и с формальной точки зрения. Использованный в диссертационном исследовании метод правового регулирования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аспекта аудита, содержанием которого является упорядочение и установление элементов действительности, позволил установить границы регулируемых</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отношений, приемы и способы установления прав и обязанностей субъектов регулируемых экономико-правовых отношений, а также определить императивность и диспозитивность правовых норм и специфику юридической ответственности в сфере аудита.</w:t>
      </w:r>
    </w:p>
    <w:p w14:paraId="6D7DC4D1"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Сказанное позволило получить завершенную структуру аудита как интегрального культурно-исторического, социально-экономического и правового явления.</w:t>
      </w:r>
    </w:p>
    <w:p w14:paraId="0CF466B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Фактологическую и статистическую базу исследования составили официальные материалы Федеральной службы государственной статистики, нормативные документы и аналитические материалы Министерства финансов, публикации по проблемам аудита в научных изданиях, в Интернете, а также наши собственные аналитические разработки.</w:t>
      </w:r>
    </w:p>
    <w:p w14:paraId="171607DA"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Области исследования диссертационной работы соответствуют следующим пунктам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337E99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Базовые принципы проведения бухгалтерской экспертизы.</w:t>
      </w:r>
    </w:p>
    <w:p w14:paraId="53095D4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Методология и технология аудита.</w:t>
      </w:r>
    </w:p>
    <w:p w14:paraId="294C970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1.16 Анализ и прогнозирование финансового состояния организации.</w:t>
      </w:r>
    </w:p>
    <w:p w14:paraId="7A4ADBC1"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характеризующая вклад соискателя в разработку поставленных проблем, заключаются в следующем.</w:t>
      </w:r>
    </w:p>
    <w:p w14:paraId="24DD70C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На основе исследования исторического, культурного, экономического и правового аспектов аудит идентифицирован как культурно-исторический и экономический феномен. В понятии </w:t>
      </w:r>
      <w:r>
        <w:rPr>
          <w:rFonts w:ascii="Verdana" w:hAnsi="Verdana"/>
          <w:color w:val="000000"/>
          <w:sz w:val="18"/>
          <w:szCs w:val="18"/>
        </w:rPr>
        <w:lastRenderedPageBreak/>
        <w:t>«</w:t>
      </w:r>
      <w:r>
        <w:rPr>
          <w:rStyle w:val="WW8Num3z0"/>
          <w:rFonts w:ascii="Verdana" w:hAnsi="Verdana"/>
          <w:color w:val="4682B4"/>
          <w:sz w:val="18"/>
          <w:szCs w:val="18"/>
        </w:rPr>
        <w:t>культура</w:t>
      </w:r>
      <w:r>
        <w:rPr>
          <w:rFonts w:ascii="Verdana" w:hAnsi="Verdana"/>
          <w:color w:val="000000"/>
          <w:sz w:val="18"/>
          <w:szCs w:val="18"/>
        </w:rPr>
        <w:t>» фиксируется качественное своеобразие исторически конкретных форм жизнедеятельности на различных этапах общественного развития, представленных в системе социальных норм и институтов. Развитие рыночных отношений и потребность в достоверной экономической информации способствовали возникновению института аудиторства как социального института. В этой связи институт аудиторства оценивается как фактор творческого жизнеустройства, неиссякаемый источник общественных</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 феномен экономической культуры.</w:t>
      </w:r>
    </w:p>
    <w:p w14:paraId="5E3B567B"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Появление и развитие аудита вызвано исторически определенным уровнем развития средств производства, экономических способностей и потребностей человека, выраженных в формах цивилизованного экономического поведения и эффективной экономической деятельности.</w:t>
      </w:r>
    </w:p>
    <w:p w14:paraId="257199A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может эффективно существовать лишь в том случае, если аккумулирует в себе культурную и организационно-деятельностную форму диалога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Аудит как культурно-исторический феномен характеризуется с точки зрения особенностей сознания и поведения участников хозяйственной деятельности в конкретных формах и сферах общественной жизни.</w:t>
      </w:r>
    </w:p>
    <w:p w14:paraId="121F9360"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аудита как культурно-исторического и экономического феномена связана с постоянным</w:t>
      </w:r>
      <w:r>
        <w:rPr>
          <w:rStyle w:val="WW8Num2z0"/>
          <w:rFonts w:ascii="Verdana" w:hAnsi="Verdana"/>
          <w:color w:val="000000"/>
          <w:sz w:val="18"/>
          <w:szCs w:val="18"/>
        </w:rPr>
        <w:t> </w:t>
      </w:r>
      <w:r>
        <w:rPr>
          <w:rStyle w:val="WW8Num3z0"/>
          <w:rFonts w:ascii="Verdana" w:hAnsi="Verdana"/>
          <w:color w:val="4682B4"/>
          <w:sz w:val="18"/>
          <w:szCs w:val="18"/>
        </w:rPr>
        <w:t>нововведением</w:t>
      </w:r>
      <w:r>
        <w:rPr>
          <w:rFonts w:ascii="Verdana" w:hAnsi="Verdana"/>
          <w:color w:val="000000"/>
          <w:sz w:val="18"/>
          <w:szCs w:val="18"/>
        </w:rPr>
        <w:t>, воспроизведением результатов хозяйственной деятельности с опорой на конкретную культурно-экономическую программу.</w:t>
      </w:r>
    </w:p>
    <w:p w14:paraId="60659434"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Рассмотрен аудит как системное экономико-правовое явление и определены основания взаимодействия его структурных элементов: принципы иерархии, субординации и кооперации. Система аудита представляется нам как объективная форма его существования, как средство определенности организации и объединения конкретных его элементов. Таким образом, система аудита не может быть представлена как простая совокупность его элементов. Взаимосвязь между ними обеспечивается за счет различных факторов, основанных на принципах иерархии, субординации, кооперации. Аудит как форма научного знания вместе с нормативно-законодательной базой и стандартами формирует его теоретико-правовые основы. Аудит как область практической деятельности основан на теоретико-правовой базе и входной информации и может выполнять методологическую функцию в случае несовпадения с теорией. Из теоретико-правовой и прикладной основ аудита вытекает его статус специфического информационного процесса.</w:t>
      </w:r>
    </w:p>
    <w:p w14:paraId="33F36FE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Определенность системного содержания и оснований взаимодействия элементов аудита позволит идентифицировать его как своеобразную экономико-институциональную модель, призванную обозначить роль и значение каждого элемента системы в решении проблем качества, ответственности и доверия в отношении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на различных уровнях.</w:t>
      </w:r>
    </w:p>
    <w:p w14:paraId="1D199331"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Определены принципы аудита, в том числе бухгалтерской экспертизы, критерии их классификации. Критериями классификации принципов аудита, в том числе бухгалтерской экспертизы, по нашему мнению, могут являться: юридическая сила нормативных актов (их иерархия) в сфере аудита; содержание аудиторской деятельности (содержательные или материальные принципы); способы реализации аудита (процедурные принципы).</w:t>
      </w:r>
    </w:p>
    <w:p w14:paraId="79308C33"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принципы определяются конкретным назначением аудиторской деятельности, то есть теми целями, для достижения которых она осуществляется (материальные принципы); способами реализации аудиторской деятельности (процедурные принципы) и современным развитием аудита как культурно-исторического феномена (принципы сопутствующих аудиту услуг). Практическую ценность такой классификации можно усматривать в том, что содержание и способы функционирования не существуют друг без друга. Процедурные принципы (обеспечивающие способы действий аудиторов), тем не менее, имеют по отношению к материальным принципам отчетливо выраженный служебный характер. Принципы сопутствующих услуг продуцированы культурно-историческим развитием аудита.</w:t>
      </w:r>
    </w:p>
    <w:p w14:paraId="567F72B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исследовании нами выделено 3 критерия классификации принципов, на основании которых мы можем выделить следующие группы: общеметодологические принципы (основ конституционного строя, конституционные), общеправовые, специальные (</w:t>
      </w:r>
      <w:r>
        <w:rPr>
          <w:rStyle w:val="WW8Num3z0"/>
          <w:rFonts w:ascii="Verdana" w:hAnsi="Verdana"/>
          <w:color w:val="4682B4"/>
          <w:sz w:val="18"/>
          <w:szCs w:val="18"/>
        </w:rPr>
        <w:t>аудиторские</w:t>
      </w:r>
      <w:r>
        <w:rPr>
          <w:rFonts w:ascii="Verdana" w:hAnsi="Verdana"/>
          <w:color w:val="000000"/>
          <w:sz w:val="18"/>
          <w:szCs w:val="18"/>
        </w:rPr>
        <w:t xml:space="preserve">), а </w:t>
      </w:r>
      <w:r>
        <w:rPr>
          <w:rFonts w:ascii="Verdana" w:hAnsi="Verdana"/>
          <w:color w:val="000000"/>
          <w:sz w:val="18"/>
          <w:szCs w:val="18"/>
        </w:rPr>
        <w:lastRenderedPageBreak/>
        <w:t>также подразделить эти принципы на содержательные и процедурные. Классификация принципов аудита по выделенным нами критериям позволит четко разграничить содержательную деятельность аудита и способы ее реализации.</w:t>
      </w:r>
    </w:p>
    <w:p w14:paraId="7260CFC9"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Систематизирована нормативно-правовая база аудита в России, выявлены ее противоречия (пробелы законодательства,</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норм права и др.), устранение которых позволит усовершенствовать механизм нормативного регулирования аудиторской деятельности. В диссертации представлена и обобщена система нормативного регулирования аудиторской деятельности по следующим уровням регулирования: международный, государственный федеральный и региональный, уровень местного самоуправления, локального нормативного регулирования (аудиторских организаций)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нормативного регулирования (профессионально-общественных организаций аудиторов). В диссертации выявлены противоречия, связанные с пробелами Конституции Российской Федерации, а также с отсутствием федеральных законов, регулирующих совместную компетенцию Российской Федерации и субъектов Российской Федерации в сфере аудита (в частности, по вопросу критериев обязательного аудита</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предприятий).</w:t>
      </w:r>
    </w:p>
    <w:p w14:paraId="07105526"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Систематизация нормативного регулирования аудиторской деятельности России, определение иерархии законодательных и нормативных актов, степени их разработанности позволит определить реальный уровень 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воздействия на общественные отношения в этой сфере. Устранение и решение выявленных в диссертации пробелов и проблем сделает механизм нормативного регулирования аудиторской деятельности действенным и структурированным.</w:t>
      </w:r>
    </w:p>
    <w:p w14:paraId="189F417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Определены институциональные проблемы аудита, решение которых позволит оптимизировать процесс и результаты аудиторской деятельности. В условиях развития рыночных отношений решение вопросов оптимальной правовой формы соотношения государства и гражданского общества имеет важное значение для реализации интересов всех участников аудиторского процесса. В этой связи возникает такая проблема аудита, как его правовая оценка. В настоящее время не представляется возможным обойтись без оценочных понятий по причинам несовершенства юридической техники, наличия пробелов в научном знании.</w:t>
      </w:r>
    </w:p>
    <w:p w14:paraId="30A0121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правовой оценки в аудите заключается в том, что она не конкретизирована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она уточняется в процессе правоприменения; она дает правоприменителю возможность свободного усмотрения, свободной оценки фактов, положения. В связи с правовой оценкой аудита возникает необходимость решения проблем диспозитивности и императивности норм права в сфере аудита. Представляется, что основу аудита должны составлять императивные нормы, обладающие для всех субъектов права одинаковым значением. Реализация интересов государства возможна таким образом: государство определяет общие 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начала аудита, реализуемые путем установления императивных норм (к примеру, критериев существенности), а гражданское общество устанавливает свои правила использования аудиторской информации, возможные на основе диспозитивных норм.</w:t>
      </w:r>
    </w:p>
    <w:p w14:paraId="07E36A6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 правовой механизм реализации законодательства об аудите: охрана, защита, гарантированность и обеспечение.</w:t>
      </w:r>
    </w:p>
    <w:p w14:paraId="3A75CE0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Определена специфика аудиторской ответственности как особого вида юридической ответственности. Важным вопросом аудиторской деятельности является ответственность аудитора как субъекта профессиональной деятельности. Проявляется специфика аудиторской ответственности в том, что у нее во многом иное основание, чем у традиционных видов юридической ответственности: отсутствие правонарушения, превалирование моральных оснований, злоупотребления правом в сфере аудита или рекомендации аудитора, приведшие к</w:t>
      </w:r>
      <w:r>
        <w:rPr>
          <w:rStyle w:val="WW8Num2z0"/>
          <w:rFonts w:ascii="Verdana" w:hAnsi="Verdana"/>
          <w:color w:val="000000"/>
          <w:sz w:val="18"/>
          <w:szCs w:val="18"/>
        </w:rPr>
        <w:t> </w:t>
      </w:r>
      <w:r>
        <w:rPr>
          <w:rStyle w:val="WW8Num3z0"/>
          <w:rFonts w:ascii="Verdana" w:hAnsi="Verdana"/>
          <w:color w:val="4682B4"/>
          <w:sz w:val="18"/>
          <w:szCs w:val="18"/>
        </w:rPr>
        <w:t>убыткам</w:t>
      </w:r>
      <w:r>
        <w:rPr>
          <w:rStyle w:val="WW8Num2z0"/>
          <w:rFonts w:ascii="Verdana" w:hAnsi="Verdana"/>
          <w:color w:val="000000"/>
          <w:sz w:val="18"/>
          <w:szCs w:val="18"/>
        </w:rPr>
        <w:t> </w:t>
      </w:r>
      <w:r>
        <w:rPr>
          <w:rFonts w:ascii="Verdana" w:hAnsi="Verdana"/>
          <w:color w:val="000000"/>
          <w:sz w:val="18"/>
          <w:szCs w:val="18"/>
        </w:rPr>
        <w:t>организации или упущенной выгоде. В связи с объективно существующей раздвоенностью аудиторской деятельности (публично-правовых и частно-правовых ее начал) возникают особые основания аудиторской ответственности как специфичного вида юридической ответственности.</w:t>
      </w:r>
    </w:p>
    <w:p w14:paraId="546DCFD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Рассмотрено предметное и функциональное поле аудиторской деятельности и обоснован вопрос неправомерности ее отнесения исключительно к предпринимательской. По нашему мнению, предметом аудита являются общественные отношения, которые связаны как с осуществлением </w:t>
      </w:r>
      <w:r>
        <w:rPr>
          <w:rFonts w:ascii="Verdana" w:hAnsi="Verdana"/>
          <w:color w:val="000000"/>
          <w:sz w:val="18"/>
          <w:szCs w:val="18"/>
        </w:rPr>
        <w:lastRenderedPageBreak/>
        <w:t>специфичного вида финансового контроля - «</w:t>
      </w:r>
      <w:r>
        <w:rPr>
          <w:rStyle w:val="WW8Num3z0"/>
          <w:rFonts w:ascii="Verdana" w:hAnsi="Verdana"/>
          <w:color w:val="4682B4"/>
          <w:sz w:val="18"/>
          <w:szCs w:val="18"/>
        </w:rPr>
        <w:t>собственно аудита</w:t>
      </w:r>
      <w:r>
        <w:rPr>
          <w:rFonts w:ascii="Verdana" w:hAnsi="Verdana"/>
          <w:color w:val="000000"/>
          <w:sz w:val="18"/>
          <w:szCs w:val="18"/>
        </w:rPr>
        <w:t>», оказанием широкого спектра сопутствующих аудиту услуг, так и с управлением экономическим и социальным развитием хозяйствующих субъектов, общества посредством использования аудиторской информации. Данные отношения, охватывающие разнообразные направления аудиторской деятельности, составляют ее многопредметное поле. Особенность общественных отношений в сфере аудита состоит в тесном переплетении в них публично-правовых и частноправовых интересов, в высокой</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экономико-финансовых параметров, которые используются при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функции хозяйствующих субъектов, государства, способных оказать влияние на состояние всей финансово-экономической системы государства и определить ее место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хозяйстве.</w:t>
      </w:r>
    </w:p>
    <w:p w14:paraId="13CC2BA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Многопредметное поле аудита, его функции в широком и узком их значении, как например, социальная и юридическая не позволяют определять аудиторскую деятельность исключительно предпринимательской. Это сужает цели и задачи «</w:t>
      </w:r>
      <w:r>
        <w:rPr>
          <w:rStyle w:val="WW8Num3z0"/>
          <w:rFonts w:ascii="Verdana" w:hAnsi="Verdana"/>
          <w:color w:val="4682B4"/>
          <w:sz w:val="18"/>
          <w:szCs w:val="18"/>
        </w:rPr>
        <w:t>собственно аудита</w:t>
      </w:r>
      <w:r>
        <w:rPr>
          <w:rFonts w:ascii="Verdana" w:hAnsi="Verdana"/>
          <w:color w:val="000000"/>
          <w:sz w:val="18"/>
          <w:szCs w:val="18"/>
        </w:rPr>
        <w:t>».</w:t>
      </w:r>
    </w:p>
    <w:p w14:paraId="1AB35B65"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статуса обязательного аудита как</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деятельности, целью которой является защита конституционных прав человека и установление на государственном уровне</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за его проведение, адекватно отражающих высокий интеллектуальный уровень аудиторской профессии и уровень ответственности за выражение аудиторского мнения, позволит значительно повысить качество «</w:t>
      </w:r>
      <w:r>
        <w:rPr>
          <w:rStyle w:val="WW8Num3z0"/>
          <w:rFonts w:ascii="Verdana" w:hAnsi="Verdana"/>
          <w:color w:val="4682B4"/>
          <w:sz w:val="18"/>
          <w:szCs w:val="18"/>
        </w:rPr>
        <w:t>собственно аудита</w:t>
      </w:r>
      <w:r>
        <w:rPr>
          <w:rFonts w:ascii="Verdana" w:hAnsi="Verdana"/>
          <w:color w:val="000000"/>
          <w:sz w:val="18"/>
          <w:szCs w:val="18"/>
        </w:rPr>
        <w:t>» и избежать злоупотребления правом.</w:t>
      </w:r>
    </w:p>
    <w:p w14:paraId="6DC5EE3B"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Разработана концепция существенности как критерия достоверности отчетности и истинности аудита. Существенность в аудите проявляется в фиксации того, что позволяет пользователю изменить решение. Таким образом, существенность понимается нами как основание истинности аудита, позволяющее дать достоверную оценку отчетности в целом, показателю отчетности, его статье при разной его ценности для пользователей. Истинность аудита определяется как объективация существенности посредством специальных познавательных и эмпирических методов исследования, а также определения его императивных характеристик.</w:t>
      </w:r>
    </w:p>
    <w:p w14:paraId="5D5144A5"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искажение данных отчетности определяется посредством влияния на выводы пользователей, исходя из таких важнейших критериев и характеристик, как несоответствие</w:t>
      </w:r>
      <w:r>
        <w:rPr>
          <w:rStyle w:val="WW8Num2z0"/>
          <w:rFonts w:ascii="Verdana" w:hAnsi="Verdana"/>
          <w:color w:val="000000"/>
          <w:sz w:val="18"/>
          <w:szCs w:val="18"/>
        </w:rPr>
        <w:t> </w:t>
      </w:r>
      <w:r>
        <w:rPr>
          <w:rStyle w:val="WW8Num3z0"/>
          <w:rFonts w:ascii="Verdana" w:hAnsi="Verdana"/>
          <w:color w:val="4682B4"/>
          <w:sz w:val="18"/>
          <w:szCs w:val="18"/>
        </w:rPr>
        <w:t>нормативу</w:t>
      </w:r>
      <w:r>
        <w:rPr>
          <w:rStyle w:val="WW8Num2z0"/>
          <w:rFonts w:ascii="Verdana" w:hAnsi="Verdana"/>
          <w:color w:val="000000"/>
          <w:sz w:val="18"/>
          <w:szCs w:val="18"/>
        </w:rPr>
        <w:t> </w:t>
      </w:r>
      <w:r>
        <w:rPr>
          <w:rFonts w:ascii="Verdana" w:hAnsi="Verdana"/>
          <w:color w:val="000000"/>
          <w:sz w:val="18"/>
          <w:szCs w:val="18"/>
        </w:rPr>
        <w:t>финансовых показателей; несоответствие ожидаемой прибыли, значению альтернативных показателей предприятий-конкурентов; изменение динамики данных отчетности.</w:t>
      </w:r>
    </w:p>
    <w:p w14:paraId="11C3477C"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Императивный подход к существенности позволит исключить влияние субъективных факторов на результаты аудита и обеспечит его истинность.</w:t>
      </w:r>
    </w:p>
    <w:p w14:paraId="0B9A15D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Предложены экономико-математический инструментарий определения границ существенности искажений бухгалтерской (финансовой) отчетности для оценки ее достоверности, компьютерная программа для его реализации. Инструментарий предусматривает построение моделей существенных показателей и характеризуется следующими параметрами:</w:t>
      </w:r>
    </w:p>
    <w:p w14:paraId="3144E95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ввод финансовых или экономических факторов сравниваемых предприятий;</w:t>
      </w:r>
    </w:p>
    <w:p w14:paraId="3BB8A1B2"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математических моделей существенных показателей;</w:t>
      </w:r>
    </w:p>
    <w:p w14:paraId="35200381"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критерия существенности показателей;</w:t>
      </w:r>
    </w:p>
    <w:p w14:paraId="28333D8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величины допустимых (существенных) искажений введенных финансовых или экономических факторов.</w:t>
      </w:r>
    </w:p>
    <w:p w14:paraId="50CC8A2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Инструментарий определения границ существенности искажений бухгалтерской (финансовой) отчетности основан на системно-ситуационном и императивном подходах в соответствии с интересами пользователей отчетности.</w:t>
      </w:r>
    </w:p>
    <w:p w14:paraId="51DD151E"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Предложенный инструментарий позволит эффективно реализовать в аудите концепцию существенности, применение которой признано методологической основой аудита как в отечественной, так и мировой практике.</w:t>
      </w:r>
    </w:p>
    <w:p w14:paraId="29801204"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заключается в том, что ее положения ориентированы на широкий круг специалистов в области аудита, а также пользователей аудиторских услуг. Предложенные теоретико-методологические подходы могут быть использованы для разработки аудиторских стандартов по существенности как на федеральном уровне, так и на других уровнях в </w:t>
      </w:r>
      <w:r>
        <w:rPr>
          <w:rFonts w:ascii="Verdana" w:hAnsi="Verdana"/>
          <w:color w:val="000000"/>
          <w:sz w:val="18"/>
          <w:szCs w:val="18"/>
        </w:rPr>
        <w:lastRenderedPageBreak/>
        <w:t>целях обеспечения реализации государственных и общественных функций аудита, имеющих</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Материалы диссертационного исследования также могут быть использованы в процессе преподавания ряда экономических и правовых дисциплин в системе подготовки и повышения квалификации.</w:t>
      </w:r>
    </w:p>
    <w:p w14:paraId="313FEF6F"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Разработки автора активно используются в практической деятельности аудиторских фирм Челябинска и Челябинской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АФИНА</w:t>
      </w:r>
      <w:r>
        <w:rPr>
          <w:rFonts w:ascii="Verdana" w:hAnsi="Verdana"/>
          <w:color w:val="000000"/>
          <w:sz w:val="18"/>
          <w:szCs w:val="18"/>
        </w:rPr>
        <w:t>», ООО «Аудит-Стандарт», ООО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Советник</w:t>
      </w:r>
      <w:r>
        <w:rPr>
          <w:rFonts w:ascii="Verdana" w:hAnsi="Verdana"/>
          <w:color w:val="000000"/>
          <w:sz w:val="18"/>
          <w:szCs w:val="18"/>
        </w:rPr>
        <w:t>», ООО «Эксперт-Аудит», ООО «</w:t>
      </w:r>
      <w:r>
        <w:rPr>
          <w:rStyle w:val="WW8Num3z0"/>
          <w:rFonts w:ascii="Verdana" w:hAnsi="Verdana"/>
          <w:color w:val="4682B4"/>
          <w:sz w:val="18"/>
          <w:szCs w:val="18"/>
        </w:rPr>
        <w:t>Авуар</w:t>
      </w:r>
      <w:r>
        <w:rPr>
          <w:rFonts w:ascii="Verdana" w:hAnsi="Verdana"/>
          <w:color w:val="000000"/>
          <w:sz w:val="18"/>
          <w:szCs w:val="18"/>
        </w:rPr>
        <w:t>», - а также в ООО «Аудиторская фирма «</w:t>
      </w:r>
      <w:r>
        <w:rPr>
          <w:rStyle w:val="WW8Num3z0"/>
          <w:rFonts w:ascii="Verdana" w:hAnsi="Verdana"/>
          <w:color w:val="4682B4"/>
          <w:sz w:val="18"/>
          <w:szCs w:val="18"/>
        </w:rPr>
        <w:t>ПАВИР</w:t>
      </w:r>
      <w:r>
        <w:rPr>
          <w:rFonts w:ascii="Verdana" w:hAnsi="Verdana"/>
          <w:color w:val="000000"/>
          <w:sz w:val="18"/>
          <w:szCs w:val="18"/>
        </w:rPr>
        <w:t>» г. Санкт-Петербурга.</w:t>
      </w:r>
    </w:p>
    <w:p w14:paraId="7CD12FD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применяются в процессе преподавания учебных курсов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предприятия», «</w:t>
      </w:r>
      <w:r>
        <w:rPr>
          <w:rStyle w:val="WW8Num3z0"/>
          <w:rFonts w:ascii="Verdana" w:hAnsi="Verdana"/>
          <w:color w:val="4682B4"/>
          <w:sz w:val="18"/>
          <w:szCs w:val="18"/>
        </w:rPr>
        <w:t>Предпринимательское право</w:t>
      </w:r>
      <w:r>
        <w:rPr>
          <w:rFonts w:ascii="Verdana" w:hAnsi="Verdana"/>
          <w:color w:val="000000"/>
          <w:sz w:val="18"/>
          <w:szCs w:val="18"/>
        </w:rPr>
        <w:t>», «</w:t>
      </w:r>
      <w:r>
        <w:rPr>
          <w:rStyle w:val="WW8Num3z0"/>
          <w:rFonts w:ascii="Verdana" w:hAnsi="Verdana"/>
          <w:color w:val="4682B4"/>
          <w:sz w:val="18"/>
          <w:szCs w:val="18"/>
        </w:rPr>
        <w:t>Налоговое право</w:t>
      </w:r>
      <w:r>
        <w:rPr>
          <w:rFonts w:ascii="Verdana" w:hAnsi="Verdana"/>
          <w:color w:val="000000"/>
          <w:sz w:val="18"/>
          <w:szCs w:val="18"/>
        </w:rPr>
        <w:t>», «</w:t>
      </w:r>
      <w:r>
        <w:rPr>
          <w:rStyle w:val="WW8Num3z0"/>
          <w:rFonts w:ascii="Verdana" w:hAnsi="Verdana"/>
          <w:color w:val="4682B4"/>
          <w:sz w:val="18"/>
          <w:szCs w:val="18"/>
        </w:rPr>
        <w:t>Аудит эффективности</w:t>
      </w:r>
      <w:r>
        <w:rPr>
          <w:rFonts w:ascii="Verdana" w:hAnsi="Verdana"/>
          <w:color w:val="000000"/>
          <w:sz w:val="18"/>
          <w:szCs w:val="18"/>
        </w:rPr>
        <w:t>», «</w:t>
      </w:r>
      <w:r>
        <w:rPr>
          <w:rStyle w:val="WW8Num3z0"/>
          <w:rFonts w:ascii="Verdana" w:hAnsi="Verdana"/>
          <w:color w:val="4682B4"/>
          <w:sz w:val="18"/>
          <w:szCs w:val="18"/>
        </w:rPr>
        <w:t>Экологический аудит</w:t>
      </w:r>
      <w:r>
        <w:rPr>
          <w:rFonts w:ascii="Verdana" w:hAnsi="Verdana"/>
          <w:color w:val="000000"/>
          <w:sz w:val="18"/>
          <w:szCs w:val="18"/>
        </w:rPr>
        <w:t>», «Экономика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в ЮжноУральском государственном университете, Челябинском государственном университете и Челябинском государственном педагогическом университете.</w:t>
      </w:r>
    </w:p>
    <w:p w14:paraId="002545F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работы докладывались на международных, всероссийских и региональных научных конференциях - таких, как международная научно-практическая конференции «Актуальные проблемы противодействия организации экономической преступности и коррупции» (г. Челябинск, 2006г.), IV международная научно-практическая конференция «</w:t>
      </w:r>
      <w:r>
        <w:rPr>
          <w:rStyle w:val="WW8Num3z0"/>
          <w:rFonts w:ascii="Verdana" w:hAnsi="Verdana"/>
          <w:color w:val="4682B4"/>
          <w:sz w:val="18"/>
          <w:szCs w:val="18"/>
        </w:rPr>
        <w:t>Проблемы устойчивого развития городов</w:t>
      </w:r>
      <w:r>
        <w:rPr>
          <w:rFonts w:ascii="Verdana" w:hAnsi="Verdana"/>
          <w:color w:val="000000"/>
          <w:sz w:val="18"/>
          <w:szCs w:val="18"/>
        </w:rPr>
        <w:t>» (г. Миасс, 2007г.), международная научная конференция «Экономика стран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организаций в условиях глобализации» (г. Екатеринбург, 2007г.), VI Международная конференция «</w:t>
      </w:r>
      <w:r>
        <w:rPr>
          <w:rStyle w:val="WW8Num3z0"/>
          <w:rFonts w:ascii="Verdana" w:hAnsi="Verdana"/>
          <w:color w:val="4682B4"/>
          <w:sz w:val="18"/>
          <w:szCs w:val="18"/>
        </w:rPr>
        <w:t>Новые тенденции в экономике и управлении организацией</w:t>
      </w:r>
      <w:r>
        <w:rPr>
          <w:rFonts w:ascii="Verdana" w:hAnsi="Verdana"/>
          <w:color w:val="000000"/>
          <w:sz w:val="18"/>
          <w:szCs w:val="18"/>
        </w:rPr>
        <w:t>» (г. Екатеринбург, 2007г.), XVII республиканская научно-практическая конференция «Россия на пути реформ: XXI век - камо грядеши» (г.Челябинск, 2000г.), научно-практическая конференция «Проблемы совершенствования и развития экономических отношений в переходной экономике» (г. Челябинск, 2000.), научно-практическая конференция «</w:t>
      </w:r>
      <w:r>
        <w:rPr>
          <w:rStyle w:val="WW8Num3z0"/>
          <w:rFonts w:ascii="Verdana" w:hAnsi="Verdana"/>
          <w:color w:val="4682B4"/>
          <w:sz w:val="18"/>
          <w:szCs w:val="18"/>
        </w:rPr>
        <w:t>Актуальные проблемы экономики и законодательства России</w:t>
      </w:r>
      <w:r>
        <w:rPr>
          <w:rFonts w:ascii="Verdana" w:hAnsi="Verdana"/>
          <w:color w:val="000000"/>
          <w:sz w:val="18"/>
          <w:szCs w:val="18"/>
        </w:rPr>
        <w:t>» (Челябинск, 2000г.), научно-практическая конференция «</w:t>
      </w:r>
      <w:r>
        <w:rPr>
          <w:rStyle w:val="WW8Num3z0"/>
          <w:rFonts w:ascii="Verdana" w:hAnsi="Verdana"/>
          <w:color w:val="4682B4"/>
          <w:sz w:val="18"/>
          <w:szCs w:val="18"/>
        </w:rPr>
        <w:t>Проблемы развития институциональных форм в Российской экономике</w:t>
      </w:r>
      <w:r>
        <w:rPr>
          <w:rFonts w:ascii="Verdana" w:hAnsi="Verdana"/>
          <w:color w:val="000000"/>
          <w:sz w:val="18"/>
          <w:szCs w:val="18"/>
        </w:rPr>
        <w:t>» (г.Челябинск, 2007г.), научно-практическая конференция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резервы повышения конкурентоспособности товаров и услуг» (Челябинск, 2008г.).</w:t>
      </w:r>
    </w:p>
    <w:p w14:paraId="30FAD08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46 работ, включая 3 монографии общим объемом более 50, 1 печатных листов, в том числе, в изданиях из перечня</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-16 публикаций общим объемом 7,7 пл., из них авторских - 5,65 пл.</w:t>
      </w:r>
    </w:p>
    <w:p w14:paraId="211FA2AB"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2-х томов; том I - введение, 5 глав, заключение, библиографический список, 342с., рисунков 13, таблиц 16; том II - приложения (112с.), рисунков 30, таблиц 22.</w:t>
      </w:r>
    </w:p>
    <w:p w14:paraId="55B03C22"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ОСНОВНОЕ СОДЕРЖАНИЕ ДИССЕРТАЦИИ</w:t>
      </w:r>
    </w:p>
    <w:p w14:paraId="64FFBF2A"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дана общая характеристика работы, обоснована актуальность темы, сформулированы цель, задачи, объект и предмет исследования, проанализирована степень разработанности проблемы, определены методологическая база и практическая значимость, представлены результаты апробации основных положений диссертации.</w:t>
      </w:r>
    </w:p>
    <w:p w14:paraId="42558DC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w:t>
      </w:r>
      <w:r>
        <w:rPr>
          <w:rStyle w:val="WW8Num3z0"/>
          <w:rFonts w:ascii="Verdana" w:hAnsi="Verdana"/>
          <w:color w:val="4682B4"/>
          <w:sz w:val="18"/>
          <w:szCs w:val="18"/>
        </w:rPr>
        <w:t>Аудит: сущность, структура, принципы и специфика функционирования</w:t>
      </w:r>
      <w:r>
        <w:rPr>
          <w:rFonts w:ascii="Verdana" w:hAnsi="Verdana"/>
          <w:color w:val="000000"/>
          <w:sz w:val="18"/>
          <w:szCs w:val="18"/>
        </w:rPr>
        <w:t>» разработана периодизация аудита как культурно-исторического феномена с учетом целей, методов аудита и его особенностей. Аудит в качестве культурно-исторического феномена рассмотрен как исторически определенный уровень развития средств производства и экономических способностей и потребностей человека, выраженный в формах цивилизованного экономического поведения и эффективной экономической деятельности. В главе проанализированы сущность и концепция аудита, вопрос о статусе аудита как формы научного знания. Аудит рассмотрен как системное экономико-институциональное явление, уточнены понятия «</w:t>
      </w:r>
      <w:r>
        <w:rPr>
          <w:rStyle w:val="WW8Num3z0"/>
          <w:rFonts w:ascii="Verdana" w:hAnsi="Verdana"/>
          <w:color w:val="4682B4"/>
          <w:sz w:val="18"/>
          <w:szCs w:val="18"/>
        </w:rPr>
        <w:t>аудит</w:t>
      </w:r>
      <w:r>
        <w:rPr>
          <w:rFonts w:ascii="Verdana" w:hAnsi="Verdana"/>
          <w:color w:val="000000"/>
          <w:sz w:val="18"/>
          <w:szCs w:val="18"/>
        </w:rPr>
        <w:t>» и «</w:t>
      </w:r>
      <w:r>
        <w:rPr>
          <w:rStyle w:val="WW8Num3z0"/>
          <w:rFonts w:ascii="Verdana" w:hAnsi="Verdana"/>
          <w:color w:val="4682B4"/>
          <w:sz w:val="18"/>
          <w:szCs w:val="18"/>
        </w:rPr>
        <w:t>аудиторская деятельность</w:t>
      </w:r>
      <w:r>
        <w:rPr>
          <w:rFonts w:ascii="Verdana" w:hAnsi="Verdana"/>
          <w:color w:val="000000"/>
          <w:sz w:val="18"/>
          <w:szCs w:val="18"/>
        </w:rPr>
        <w:t>», определены и классифицированы его принципы по различным критериям и основаниям, а также произведен анализ функций аудита в современной мировой и экономической теории и практике.</w:t>
      </w:r>
    </w:p>
    <w:p w14:paraId="672D6EE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 xml:space="preserve">Институциональные проблемы аудита в Российской Федерации и пути их </w:t>
      </w:r>
      <w:r>
        <w:rPr>
          <w:rStyle w:val="WW8Num3z0"/>
          <w:rFonts w:ascii="Verdana" w:hAnsi="Verdana"/>
          <w:color w:val="4682B4"/>
          <w:sz w:val="18"/>
          <w:szCs w:val="18"/>
        </w:rPr>
        <w:lastRenderedPageBreak/>
        <w:t>решения</w:t>
      </w:r>
      <w:r>
        <w:rPr>
          <w:rFonts w:ascii="Verdana" w:hAnsi="Verdana"/>
          <w:color w:val="000000"/>
          <w:sz w:val="18"/>
          <w:szCs w:val="18"/>
        </w:rPr>
        <w:t>» осуществлена постановка институциональных проблем, выявлена роль аудита в системе финансового контроля государства и общества, определена специфика нормативного регулирования и механизм реализации законодательства об аудите в Российской Федерации, выявлены их противоречия, рассмотрены вопросы императивности и диспозитивности норм в аудите, обоснована неправомерность отнесения аудиторской деятельности исключительно к предпринимательской, проанализирована аудиторская ответственность как специфичный вид юридической ответственности и определена проблема ее реализации.</w:t>
      </w:r>
    </w:p>
    <w:p w14:paraId="55054D3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«Бухгалтерская отчетность как объект аудита: теоретико-прикладной аспект» рассмотрена бухгалтерская (финансовая) отчетность как связующее звено между организацией и другими субъектами рынка, систематизирована классификация пользователей бухгалтерской (финансовой) отчетности по различным критериям и основаниям, уточнены понятия «</w:t>
      </w:r>
      <w:r>
        <w:rPr>
          <w:rStyle w:val="WW8Num3z0"/>
          <w:rFonts w:ascii="Verdana" w:hAnsi="Verdana"/>
          <w:color w:val="4682B4"/>
          <w:sz w:val="18"/>
          <w:szCs w:val="18"/>
        </w:rPr>
        <w:t>бухгалтерская</w:t>
      </w:r>
      <w:r>
        <w:rPr>
          <w:rFonts w:ascii="Verdana" w:hAnsi="Verdana"/>
          <w:color w:val="000000"/>
          <w:sz w:val="18"/>
          <w:szCs w:val="18"/>
        </w:rPr>
        <w:t>» и «</w:t>
      </w:r>
      <w:r>
        <w:rPr>
          <w:rStyle w:val="WW8Num3z0"/>
          <w:rFonts w:ascii="Verdana" w:hAnsi="Verdana"/>
          <w:color w:val="4682B4"/>
          <w:sz w:val="18"/>
          <w:szCs w:val="18"/>
        </w:rPr>
        <w:t>финансовая</w:t>
      </w:r>
      <w:r>
        <w:rPr>
          <w:rFonts w:ascii="Verdana" w:hAnsi="Verdana"/>
          <w:color w:val="000000"/>
          <w:sz w:val="18"/>
          <w:szCs w:val="18"/>
        </w:rPr>
        <w:t>» отчетности. В данной главе аудит определен как средство эффективного контроля за соблюдением принципов бухгалтерского учета и отчетности, рассмотрены международные стандарты учета как основа обеспечения качества информации в бухгалтерской (финансовой) отчетности.</w:t>
      </w:r>
    </w:p>
    <w:p w14:paraId="476F3B80"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четвертой главе «Методологические проблемы определения достоверности отчетности как центрального звена аудита» рассмотрены категориальные формы организации аудита как научного знания и проанализирована существенность как его определяющая категория, являющаяся критерием достоверности отчетности, произведена оценка состояния нормативного регулирования существенности в аудите в Российской Федерации и определены способы ее совершенствования, проведен также теоретический анализ истинности аудита.</w:t>
      </w:r>
    </w:p>
    <w:p w14:paraId="114A6A2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пятой главе «Инструментарий оценки достоверности бухгалтерской (финансовой) отчетности и определение границ существенности ее искажений» предложен экономико-математический инструментарий определения существенности искажений данных отчетности при выборе в качестве существенных показателей экономической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коэффициента текущей ликвидности, разработан инструментарий определения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финансовых показателей.</w:t>
      </w:r>
    </w:p>
    <w:p w14:paraId="6ED72D0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Инструментарий определения существенности искажений данных бухгалтерской (финансовой) отчетности характеризуется следующими параметрами:</w:t>
      </w:r>
    </w:p>
    <w:p w14:paraId="4FE7AE6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ввод финансовых или экономических факторов сравниваемых предприятий;</w:t>
      </w:r>
    </w:p>
    <w:p w14:paraId="061B64B1"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регрессионных моделей существенных показателей;</w:t>
      </w:r>
    </w:p>
    <w:p w14:paraId="63F28CA7"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критерия существенности показателей;</w:t>
      </w:r>
    </w:p>
    <w:p w14:paraId="6B0ABEE7"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величины допустимых (существенных) искажений введенных финансовых или экономических факторов.</w:t>
      </w:r>
    </w:p>
    <w:p w14:paraId="164A94C3"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Инструментарий определения нормативов финансовых показателей характеризуется следующими параметрами:</w:t>
      </w:r>
    </w:p>
    <w:p w14:paraId="4639C59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ввод финансовых или экономических факторов предприятий;</w:t>
      </w:r>
    </w:p>
    <w:p w14:paraId="315E405F"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дискриминантной функции;</w:t>
      </w:r>
    </w:p>
    <w:p w14:paraId="07D8426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границ вероятности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предприятий.</w:t>
      </w:r>
    </w:p>
    <w:p w14:paraId="0E78EEC5"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изложены основные выводы и предложения, являющиеся результатом проведенного исследования.</w:t>
      </w:r>
    </w:p>
    <w:p w14:paraId="506CC49F" w14:textId="77777777" w:rsidR="00A35576" w:rsidRDefault="00A35576" w:rsidP="00A3557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Учет -- Российская Федерация -- Бухгалтерский учет -- Аудит", Ким, Наталья Васильевна</w:t>
      </w:r>
    </w:p>
    <w:p w14:paraId="77BFE56B"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17D13C06"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определения границ существенности базируется на системно-ситуационном и критериальном (императивном) подходах на основе интересов пользователей и учитывает</w:t>
      </w:r>
      <w:r>
        <w:rPr>
          <w:rStyle w:val="WW8Num2z0"/>
          <w:rFonts w:ascii="Verdana" w:hAnsi="Verdana"/>
          <w:color w:val="000000"/>
          <w:sz w:val="18"/>
          <w:szCs w:val="18"/>
        </w:rPr>
        <w:t> </w:t>
      </w:r>
      <w:r>
        <w:rPr>
          <w:rStyle w:val="WW8Num3z0"/>
          <w:rFonts w:ascii="Verdana" w:hAnsi="Verdana"/>
          <w:color w:val="4682B4"/>
          <w:sz w:val="18"/>
          <w:szCs w:val="18"/>
        </w:rPr>
        <w:t>многовариантный</w:t>
      </w:r>
      <w:r>
        <w:rPr>
          <w:rStyle w:val="WW8Num2z0"/>
          <w:rFonts w:ascii="Verdana" w:hAnsi="Verdana"/>
          <w:color w:val="000000"/>
          <w:sz w:val="18"/>
          <w:szCs w:val="18"/>
        </w:rPr>
        <w:t> </w:t>
      </w:r>
      <w:r>
        <w:rPr>
          <w:rFonts w:ascii="Verdana" w:hAnsi="Verdana"/>
          <w:color w:val="000000"/>
          <w:sz w:val="18"/>
          <w:szCs w:val="18"/>
        </w:rPr>
        <w:t>характер ситуаций.</w:t>
      </w:r>
    </w:p>
    <w:p w14:paraId="50F87949"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Инструментарий определения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выявленных искажений статей или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влияющих на ее достоверность, основан на критериальном (императивном) подходе, исходя из интересов пользователей (в предложенном исследовании -</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xml:space="preserve">, </w:t>
      </w:r>
      <w:r>
        <w:rPr>
          <w:rFonts w:ascii="Verdana" w:hAnsi="Verdana"/>
          <w:color w:val="000000"/>
          <w:sz w:val="18"/>
          <w:szCs w:val="18"/>
        </w:rPr>
        <w:lastRenderedPageBreak/>
        <w:t>кредиторов, в том числе и потенциальных).</w:t>
      </w:r>
    </w:p>
    <w:p w14:paraId="6751CDD1"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Инструментарий основан на последовательном применении концепции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существенности, достоверности информации и имеет своей целью решение проблем снижения информационного риска при принятии экономических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пользователями отчетности.</w:t>
      </w:r>
    </w:p>
    <w:p w14:paraId="4851C52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процедуры определения существенности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 затем уточнения на стадии завершения аудита может быть значительно снижена путем автоматизации процесса, а в будущем решена в формате XBRL.</w:t>
      </w:r>
    </w:p>
    <w:p w14:paraId="04048D03"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Предложенный инструментарий определения существенности искажений [способы, алгоритмы) и реализующие их компьютерные программы позволяют формировать информационную базу и производить мониторинг, направленный на поиск путей, направленных на выбор правильных решений различными группами пользователей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3DA24F8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Полученные результаты исследований и их обобщение позволили расширить представление о возможности влияния искажений данных финансовой (бухгалтерской) отчетности на принятие управленческих и экономических решений ее пользователями.</w:t>
      </w:r>
    </w:p>
    <w:p w14:paraId="16D1EB0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Предложенный инструментарий определения существенности искажений данных бухгалтерской (финансовой) отчетности, критерии оценки существенности, которые способны оказать влияние на принимаемые потенциальными пользователями бухгалтерской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собственниками ре-иения, а также на форму</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позволят защитить интересы всех пользователей бухгалтерской (финансовой) отчетности и обеспечить истинность результатов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что, естественно, объективно предопределит эффективность экономической системы государства.</w:t>
      </w:r>
    </w:p>
    <w:p w14:paraId="0E321E1F"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3BA560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экономике, для которой характерны стремительное изменение, сложность,</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основных факторов, воздействующих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эффективность деятельности во многом зависит от способности принимать правильные экономические решения на основе достоверной информации.</w:t>
      </w:r>
    </w:p>
    <w:p w14:paraId="0E83A21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традиционной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непрерывно идут споры о том, какую реальную роль с точки зрения достоверности играют</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и какой эта роль должна быть в условиях быстро изменяющейся экономической, поли-гической и социальной жизни страны. Различия во взглядах на уровень гарантий, который должно давать</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можно представить как разрыв ожиданий его пользователей. В течение многих лет предпринимаются попытки показать общественности, какова же реальная, четко очерченная законодательством роль</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Перспективы аудита ограничены не только</w:t>
      </w:r>
      <w:r>
        <w:rPr>
          <w:rStyle w:val="WW8Num2z0"/>
          <w:rFonts w:ascii="Verdana" w:hAnsi="Verdana"/>
          <w:color w:val="000000"/>
          <w:sz w:val="18"/>
          <w:szCs w:val="18"/>
        </w:rPr>
        <w:t> </w:t>
      </w:r>
      <w:r>
        <w:rPr>
          <w:rStyle w:val="WW8Num3z0"/>
          <w:rFonts w:ascii="Verdana" w:hAnsi="Verdana"/>
          <w:color w:val="4682B4"/>
          <w:sz w:val="18"/>
          <w:szCs w:val="18"/>
        </w:rPr>
        <w:t>устаревшими</w:t>
      </w:r>
      <w:r>
        <w:rPr>
          <w:rStyle w:val="WW8Num2z0"/>
          <w:rFonts w:ascii="Verdana" w:hAnsi="Verdana"/>
          <w:color w:val="000000"/>
          <w:sz w:val="18"/>
          <w:szCs w:val="18"/>
        </w:rPr>
        <w:t> </w:t>
      </w:r>
      <w:r>
        <w:rPr>
          <w:rFonts w:ascii="Verdana" w:hAnsi="Verdana"/>
          <w:color w:val="000000"/>
          <w:sz w:val="18"/>
          <w:szCs w:val="18"/>
        </w:rPr>
        <w:t>законами, коллизиями в праве, дублированием, правовым вакуумом, но и жесткостью всей законодательной системы, ее</w:t>
      </w:r>
      <w:r>
        <w:rPr>
          <w:rStyle w:val="WW8Num2z0"/>
          <w:rFonts w:ascii="Verdana" w:hAnsi="Verdana"/>
          <w:color w:val="000000"/>
          <w:sz w:val="18"/>
          <w:szCs w:val="18"/>
        </w:rPr>
        <w:t> </w:t>
      </w:r>
      <w:r>
        <w:rPr>
          <w:rStyle w:val="WW8Num3z0"/>
          <w:rFonts w:ascii="Verdana" w:hAnsi="Verdana"/>
          <w:color w:val="4682B4"/>
          <w:sz w:val="18"/>
          <w:szCs w:val="18"/>
        </w:rPr>
        <w:t>негибкостью</w:t>
      </w:r>
      <w:r>
        <w:rPr>
          <w:rFonts w:ascii="Verdana" w:hAnsi="Verdana"/>
          <w:color w:val="000000"/>
          <w:sz w:val="18"/>
          <w:szCs w:val="18"/>
        </w:rPr>
        <w:t>, что, в конечном счете, тормозит появление</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в корпоративной отчетности и вызывает нежелание аудиторов расширять свои обязанности, поскольку это связано с повышением ответственности и риска.</w:t>
      </w:r>
    </w:p>
    <w:p w14:paraId="6AEEFC43"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принимаемых управленческих и экономических решений тре-оует</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потребности рынка в аудиторском заключении, которое свидетельствует о состоянии здоровья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Хотя аудиторские заключения не могут 5ыть ни инвестиционными рекомендациями, ни средством предотвращения</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однако они вполне могут стать полезными, если их распространить на информацию, позволяющую оценивать состояние здоровья бизнеса.</w:t>
      </w:r>
    </w:p>
    <w:p w14:paraId="6D508C59"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вопроса о расширении ответственности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должны помнить, что их заключение служит интересам инвесторов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В будущем независимые аудиторы должны будут сконцентрироваться на том, чтобы представлять</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другим заинтересованным сторонам гарантии по значительно более широкому кругу информации.</w:t>
      </w:r>
    </w:p>
    <w:p w14:paraId="462535D5"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Реальную роль в рамках достоверности информации играют аудиторы, и эта роль в условиях быстро изменяющейся экономической, политической и социальной жизни страны должна быть адаптирована к современным реалиям с использованием культурно-исторического наследия.</w:t>
      </w:r>
    </w:p>
    <w:p w14:paraId="1C8EFDD4"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Развитие рыночных отношений и потребность в достоверной экономической информации способствовали возникновению института</w:t>
      </w:r>
      <w:r>
        <w:rPr>
          <w:rStyle w:val="WW8Num2z0"/>
          <w:rFonts w:ascii="Verdana" w:hAnsi="Verdana"/>
          <w:color w:val="000000"/>
          <w:sz w:val="18"/>
          <w:szCs w:val="18"/>
        </w:rPr>
        <w:t> </w:t>
      </w:r>
      <w:r>
        <w:rPr>
          <w:rStyle w:val="WW8Num3z0"/>
          <w:rFonts w:ascii="Verdana" w:hAnsi="Verdana"/>
          <w:color w:val="4682B4"/>
          <w:sz w:val="18"/>
          <w:szCs w:val="18"/>
        </w:rPr>
        <w:t>аудиторства</w:t>
      </w:r>
      <w:r>
        <w:rPr>
          <w:rStyle w:val="WW8Num2z0"/>
          <w:rFonts w:ascii="Verdana" w:hAnsi="Verdana"/>
          <w:color w:val="000000"/>
          <w:sz w:val="18"/>
          <w:szCs w:val="18"/>
        </w:rPr>
        <w:t> </w:t>
      </w:r>
      <w:r>
        <w:rPr>
          <w:rFonts w:ascii="Verdana" w:hAnsi="Verdana"/>
          <w:color w:val="000000"/>
          <w:sz w:val="18"/>
          <w:szCs w:val="18"/>
        </w:rPr>
        <w:t>как социального института. В этой связи институт аудиторства оценивается как фактор творческого жизнеустройства, неиссякаемый источник общественных нововведений - феномен экономической культуры.</w:t>
      </w:r>
    </w:p>
    <w:p w14:paraId="34AC7280"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раскрывается как многогранный экономический институт только в кон-гексте его культурно-исторического анализа. В связи с этим аудит следует рассматривать как социоэкономический элемент культуры, который может эффективно существовать лишь в том случае, если аккумулирует в себе культурную и организаци-энно-деятельностную форму диалога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w:t>
      </w:r>
    </w:p>
    <w:p w14:paraId="56B17316"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имеет свой культурно-исторический компонент, который рассматривается нами в качестве постоянно воспроизводимых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опорой на конкретную культурно-экономическую программу, каковой, к примеру, в современных условиях должна стать трехуровневая модель корпоративной отчетности, которая должна обеспечить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отчетности и сокра-гить разрыв ожиданий пользователей.</w:t>
      </w:r>
    </w:p>
    <w:p w14:paraId="709903F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аудит определяется как системное экономическое, культурное и политико-правовое явление, в основе которого лежат уровень развития средств производства, уровень и структура потребностей общества, культурные образцы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представлений и поведения, нормы и образы социального взаимодействия хозяйственных субъектов, способы воспроизведения и трансляции этих образов,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существования хозяйственной культуры.</w:t>
      </w:r>
    </w:p>
    <w:p w14:paraId="393AB117"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следует определиться с миссией и функциями аудита. Миссия аудита заключается в придании уверенности пользователям в достоверности бухгалтерской (финансовой) отчетности путем объективной и независимой оценки информации о деятельности и жизнеспособности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1BA8916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Функции аудита в широком смысле - экономическая, политическая, социальная, юридическая, культурно-историческая и в узком смысле - информационнорегулирующая,</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представляют собой единство публично-правовых и частно-правовых начал аудита.</w:t>
      </w:r>
    </w:p>
    <w:p w14:paraId="2CDEF24A"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аудита как культурно-исторического и экономического феномена создаст предпосылки для формирования эффективной экономической модели, реализация которой на определенном уровне даст возможность достичь наивысших экономических результатов.</w:t>
      </w:r>
    </w:p>
    <w:p w14:paraId="0001BA82"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Четкость методологического подхода при определении статуса науки строится на двух взаимосвязанных элементах: специфичных предмете и методе. В отсутствии четко определяемого предмета аудита, на наш взгляд, его целесообразно определять как научное знание, являющееся результатом научного исследования, то есть такого исследования, которое опирается, главным образом, на междисциплинарную методологию. Определенность научного статуса аудита позволит проследить его взаимосвязи с математическими, культурологическими, правовыми и иными научными направлениями и эффективно использовать разработки других наук и научных знаний для оптимизации аудита в целом, для понимания его системного характера.</w:t>
      </w:r>
    </w:p>
    <w:p w14:paraId="5D5CB47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аудита представляется нам как объективная форма его существования, как средство определенности организации и объединения конкретных его элементов. Система аудита является дифференцированной, основанной на определенных принципах и концепции аудита. Аудит как форма специального и научного знания отражает прежде всего систему научных теорий, принципов, методов, объясняющих исследуемую область общественных отношений и вместе с нормативно-законодательной базой и стандартами аудита формирует его теоретико-правовые основы. Аудит как область практической деятельности основан на теоретико-правовой базе и входной информации и может выполнять методологическую функцию в случае несовпадения с теорией, то есть являться началом в исследовательской деятельности. Из теоретико-правовой и прикладной основ аудита вытекает его ста-гус как специфического информационного процесса - межкультурной коммуникации для повышения максимальной меры освоения расширяющихся условий экономического существования.</w:t>
      </w:r>
    </w:p>
    <w:p w14:paraId="48850025"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Определенность системного содержания и оснований взаимодействия элементов аудита позволит идентифицировать аудит как своеобразную экономико-институциональную модель, призванную определить роль и значение каждого элемента системы в решении проблем ответственности и доверия в отношении корпоративной отчетности на различных уровнях.</w:t>
      </w:r>
    </w:p>
    <w:p w14:paraId="31635FE3"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понятие «</w:t>
      </w:r>
      <w:r>
        <w:rPr>
          <w:rStyle w:val="WW8Num3z0"/>
          <w:rFonts w:ascii="Verdana" w:hAnsi="Verdana"/>
          <w:color w:val="4682B4"/>
          <w:sz w:val="18"/>
          <w:szCs w:val="18"/>
        </w:rPr>
        <w:t>аудит</w:t>
      </w:r>
      <w:r>
        <w:rPr>
          <w:rFonts w:ascii="Verdana" w:hAnsi="Verdana"/>
          <w:color w:val="000000"/>
          <w:sz w:val="18"/>
          <w:szCs w:val="18"/>
        </w:rPr>
        <w:t>» значительно шире понятия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Под аудитом следует понимать целостное системное экономико-институциональное, политико-правовое и культурно-историческое явление, представленное тремя элементами (сферами): форма научного знания, область практической деятельности, информационный процесс и основанное на принципах иерархии, дифференциации и</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Под аудиторской деятельностью понимается практическая сфера аудита - проведение «</w:t>
      </w:r>
      <w:r>
        <w:rPr>
          <w:rStyle w:val="WW8Num3z0"/>
          <w:rFonts w:ascii="Verdana" w:hAnsi="Verdana"/>
          <w:color w:val="4682B4"/>
          <w:sz w:val="18"/>
          <w:szCs w:val="18"/>
        </w:rPr>
        <w:t>собственно аудита</w:t>
      </w:r>
      <w:r>
        <w:rPr>
          <w:rFonts w:ascii="Verdana" w:hAnsi="Verdana"/>
          <w:color w:val="000000"/>
          <w:sz w:val="18"/>
          <w:szCs w:val="18"/>
        </w:rPr>
        <w:t>» и оказание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4C625624"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Широкий подход к осмыслению принципов аудита, в том числе бухгалтерской экспертизы, позволил в диссертационном исследовании выделить 3 критерия классификации принципов, на основании которых можно выделить принципы основ конституционного строя, конституционные, правовые, а также подразделить их на содержательные и процедурные.</w:t>
      </w:r>
    </w:p>
    <w:p w14:paraId="738F7246"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принципа разграничения ответственности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несет ответственность за формулирование и выражение мнения о достоверности бухгалтерской (финансовой) отчетности. Ответственность за подготовку и представление бухгалтерской (финансовой) отчетности несет руководство аудируемого лица. Аудит бухгалтерской (финансовой) отчетности не освобождает руководство аудируемого лица от такой ответственности. Ответственность за использование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и принятие решений несет непосредственно пользователь бухгалтерской (финансовой) отчетности.</w:t>
      </w:r>
    </w:p>
    <w:p w14:paraId="611FE76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перечня сопутствующих услуг в исследовании выделены содержательные принципы сопутствующих услуг, к которым отнесены принципы прогноз-ности, мониторинга, оптимальности, рациональности, представительства.</w:t>
      </w:r>
    </w:p>
    <w:p w14:paraId="1FFD63EA"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Классификация принципов аудита, в том числе бухгалтерской экспертизы, по выделенным в диссертации критериям позволит четко разграничить содержательную деятельность аудита и способы ее реализации. Это в свою очередь, будет способствовать более четкому определению категориального статуса аудита и поможет избежать разного толкования категорий в правоприменительной практике. Очевидно, при углубленных исследованиях в этой области научный аппарат аудита в категориальном плане будет уточняться и обогащаться, что обусловлено необходимостью переориентации в современных условиях на новую философию аудита, являющегося составной частью экономической культуры.</w:t>
      </w:r>
    </w:p>
    <w:p w14:paraId="56EEC765"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Методологическое значение любого экономического института и его</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опосредования играет важную роль в сфере любого научного знания, в гом числе и аудита. С нашей точки зрения, понятие «</w:t>
      </w:r>
      <w:r>
        <w:rPr>
          <w:rStyle w:val="WW8Num3z0"/>
          <w:rFonts w:ascii="Verdana" w:hAnsi="Verdana"/>
          <w:color w:val="4682B4"/>
          <w:sz w:val="18"/>
          <w:szCs w:val="18"/>
        </w:rPr>
        <w:t>институт</w:t>
      </w:r>
      <w:r>
        <w:rPr>
          <w:rFonts w:ascii="Verdana" w:hAnsi="Verdana"/>
          <w:color w:val="000000"/>
          <w:sz w:val="18"/>
          <w:szCs w:val="18"/>
        </w:rPr>
        <w:t>» в сфере аудита понимается широко: не только как обособленная группа правовых норм, регулирующих экономические отношения, но и сами отношения, регулируемые этими нормами.</w:t>
      </w:r>
    </w:p>
    <w:p w14:paraId="2164612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развития рыночных отношений появилась острая необходимость найти оптимальную правовую форму соотношения государства и гражданского общества в целях реализации интересов всех участников аудиторского процесса.</w:t>
      </w:r>
    </w:p>
    <w:p w14:paraId="22F011DA"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России настойчиво вытесняет аудит из сферы государственного регулирования в сферу жизнедеятельности гражданского общества. Сближение нормативной самоорганизации общества с публичной сферой государства сделает аудит более открытым и прозрачным и будет способствовать в дальнейшем более эффективному взаимодействию гражданского общества и государства в сфере экономических отношений.</w:t>
      </w:r>
    </w:p>
    <w:p w14:paraId="6EE9954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Нормативное регулирование аудиторской деятельности по уровням регулирования включает международный уровень, уровни государственного регулирования, уровень органов местного самоуправления и подсистему профессионально-общественных организаций аудиторов. Эффективному взаимодействию этих уровней объективно препятствуют пробелы законодательства </w:t>
      </w:r>
      <w:r>
        <w:rPr>
          <w:rFonts w:ascii="Verdana" w:hAnsi="Verdana"/>
          <w:color w:val="000000"/>
          <w:sz w:val="18"/>
          <w:szCs w:val="18"/>
        </w:rPr>
        <w:lastRenderedPageBreak/>
        <w:t>в сфере аудита и</w:t>
      </w:r>
      <w:r>
        <w:rPr>
          <w:rStyle w:val="WW8Num2z0"/>
          <w:rFonts w:ascii="Verdana" w:hAnsi="Verdana"/>
          <w:color w:val="000000"/>
          <w:sz w:val="18"/>
          <w:szCs w:val="18"/>
        </w:rPr>
        <w:t> </w:t>
      </w:r>
      <w:r>
        <w:rPr>
          <w:rStyle w:val="WW8Num3z0"/>
          <w:rFonts w:ascii="Verdana" w:hAnsi="Verdana"/>
          <w:color w:val="4682B4"/>
          <w:sz w:val="18"/>
          <w:szCs w:val="18"/>
        </w:rPr>
        <w:t>конкурентность</w:t>
      </w:r>
      <w:r>
        <w:rPr>
          <w:rStyle w:val="WW8Num2z0"/>
          <w:rFonts w:ascii="Verdana" w:hAnsi="Verdana"/>
          <w:color w:val="000000"/>
          <w:sz w:val="18"/>
          <w:szCs w:val="18"/>
        </w:rPr>
        <w:t> </w:t>
      </w:r>
      <w:r>
        <w:rPr>
          <w:rFonts w:ascii="Verdana" w:hAnsi="Verdana"/>
          <w:color w:val="000000"/>
          <w:sz w:val="18"/>
          <w:szCs w:val="18"/>
        </w:rPr>
        <w:t>норм права.</w:t>
      </w:r>
    </w:p>
    <w:p w14:paraId="1210069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Систематизация нормативного регулирования аудиторской деятельности России, определение иерархии законодательных и нормативных актов, степени их разработанности, выявление в них пробелов позволяет определить реальный уровень 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воздействия на общественные отношения на различных уровнях.</w:t>
      </w:r>
    </w:p>
    <w:p w14:paraId="0BDA2514"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нельзя обойтись без оценочных понятий по причинам несовершенства юридической техники, наличия пробелов в научном знании.</w:t>
      </w:r>
    </w:p>
    <w:p w14:paraId="4ACD2FA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Правовая оценка - важнейший аспект аудита, представляющий собой специфический, познавательный, с элементами практических действий процесс по активному отражению, осмыслению и фиксации общественной значимости объектов на языке правовых определений с соблюдением как норм материального и процессуального права, так и с применением научных понятий, специальных знаний, практических навыков и опыта.</w:t>
      </w:r>
    </w:p>
    <w:p w14:paraId="3CAA0D2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можно заключить, что роль правовой оценки в современном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гакова: 1) она не конкретизирована законодателем, 2) она уточняется в процессе правоприменения, 3) она дает правоприменителю возможность свободного усмотрения, свободной оценки факторов.</w:t>
      </w:r>
    </w:p>
    <w:p w14:paraId="62C6A7A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аудитор, применяя оценочные понятия, предоставляет пользователям с учетом особенностей той или иной ситуации оценить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обстановку, мнение о которой уже выражено</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w:t>
      </w:r>
    </w:p>
    <w:p w14:paraId="7A1B2E8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Важнейшая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проблема аудита - диспозитивность и императивность норм права в его сфере. Это результат объективного положения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отчетности, в которой сосредоточены публично-правовые и частноправовые начала, отражающие интересы правового государства и гражданского общества. Представляется, что основу аудита должны составлять императивные нормы, устанавливаемые государством и обладающие для всех субъектов права одинаковым значением. Реализация аудита в сфере гражданского общества связана, в основном, с диспозитивными нормами, предопределяющими свободу выбора пользователями аудиторской информации в принятии экономических решений.</w:t>
      </w:r>
    </w:p>
    <w:p w14:paraId="7FD5B27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аудита значительно шире таких понятий, как ревизия и контроль поскольку аудит обеспечивает не только проверку достоверности финансовых показателей, но и разработку предложений по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рационализации расходов и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442D222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аудиторской деятельности как вида финансового контроля заключается в том, что с одной стороны, аудит выполняет особую функцию финансов -укрепление финансовой дисциплины в интересах казны, а с другой - функцию защиты частных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других субъектов рынка.</w:t>
      </w:r>
    </w:p>
    <w:p w14:paraId="1284FE2E"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аудиторской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сужает цепи и задачи аудита. Определение статуса обязательного аудита, имеющего широкое функциональное поле, как</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деятельности целью которой является защита конституционных прав человека, и установление на государственном уровне</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за обязательный аудит, адекватно отражающих высокий интеллектуальный уровень аудиторской профессии и повышенный уровень ответственности за выражение аудиторского мнения, позволит значительно повысить качество собственно аудита и избежать злоупотребления правом.</w:t>
      </w:r>
    </w:p>
    <w:p w14:paraId="1317D86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Упомянутые в ст.2 Конституции РФ слова «</w:t>
      </w:r>
      <w:r>
        <w:rPr>
          <w:rStyle w:val="WW8Num3z0"/>
          <w:rFonts w:ascii="Verdana" w:hAnsi="Verdana"/>
          <w:color w:val="4682B4"/>
          <w:sz w:val="18"/>
          <w:szCs w:val="18"/>
        </w:rPr>
        <w:t>признание</w:t>
      </w:r>
      <w:r>
        <w:rPr>
          <w:rFonts w:ascii="Verdana" w:hAnsi="Verdana"/>
          <w:color w:val="000000"/>
          <w:sz w:val="18"/>
          <w:szCs w:val="18"/>
        </w:rPr>
        <w:t>» и «</w:t>
      </w:r>
      <w:r>
        <w:rPr>
          <w:rStyle w:val="WW8Num3z0"/>
          <w:rFonts w:ascii="Verdana" w:hAnsi="Verdana"/>
          <w:color w:val="4682B4"/>
          <w:sz w:val="18"/>
          <w:szCs w:val="18"/>
        </w:rPr>
        <w:t>соблюдение</w:t>
      </w:r>
      <w:r>
        <w:rPr>
          <w:rFonts w:ascii="Verdana" w:hAnsi="Verdana"/>
          <w:color w:val="000000"/>
          <w:sz w:val="18"/>
          <w:szCs w:val="18"/>
        </w:rPr>
        <w:t>», выполняют охранительную функцию. Такую же функцию выполняет и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предусматривая обязательный аудит для отдельных организаций. Таким образом, охрана прав пользователей на достоверную информацию является своего рода обеспечителем прав и свобод</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4D6531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Защита предполагает принудительный способ осуществления права, а именно: обязательный аудит, предусмотренный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а также возможность предъявления финансовых санкций либо компетентными органами, либо самостоятельно пользователем в целях восстановления нарушенного права, которые требуют соответствующего нормативного регулирования в Российской Федерации.</w:t>
      </w:r>
    </w:p>
    <w:p w14:paraId="7D3D96FA"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Анализ реализации механизма правового регулирования в сфере аудита позволяет, с одной </w:t>
      </w:r>
      <w:r>
        <w:rPr>
          <w:rFonts w:ascii="Verdana" w:hAnsi="Verdana"/>
          <w:color w:val="000000"/>
          <w:sz w:val="18"/>
          <w:szCs w:val="18"/>
        </w:rPr>
        <w:lastRenderedPageBreak/>
        <w:t>стороны, выявить реальный уровень его управленческого воздействия на общественные отношения, а с другой - определить ряд проблем, решение которых сделает этот механизм не только четко структурированным, но и универсально действующим.</w:t>
      </w:r>
    </w:p>
    <w:p w14:paraId="3ED5F2E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аспектом аудиторской деятельности является ответственность</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как субъекта профессиональной деятельности. Специфика аудиторской ответственности проявляется в том, что у нее во многом иное основание, чем у традиционных видов юридической ответственности - не с конкретным правонарушением. В частно-правовой сфере аудиторская ответственность может иметь и чисто моральные основания, которые возникают, к примеру, в связи со злоупотреблением правом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мнения» или «</w:t>
      </w:r>
      <w:r>
        <w:rPr>
          <w:rStyle w:val="WW8Num3z0"/>
          <w:rFonts w:ascii="Verdana" w:hAnsi="Verdana"/>
          <w:color w:val="4682B4"/>
          <w:sz w:val="18"/>
          <w:szCs w:val="18"/>
        </w:rPr>
        <w:t>черный аудит</w:t>
      </w:r>
      <w:r>
        <w:rPr>
          <w:rFonts w:ascii="Verdana" w:hAnsi="Verdana"/>
          <w:color w:val="000000"/>
          <w:sz w:val="18"/>
          <w:szCs w:val="18"/>
        </w:rPr>
        <w:t>»). В связи с такой объективно существующей раздвоенностью аудиторской деятельности (публично-правовых и частноправовых ее начал) возникают особые основания аудиторской ответственности как специфичного вида юридической ответственности.</w:t>
      </w:r>
    </w:p>
    <w:p w14:paraId="30D53C8D"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системность аудита, основанная на взаимодействии его пуб-иично-правовой и частно-правовой сфер, позволяет гармонизировать экономические интересы государства и гражданского общества и конкретизируется в его институ-гах: императивности и диспозитивности, аудиторской ответственности, правовой оценке, механизме реализации законодательства об аудите.</w:t>
      </w:r>
    </w:p>
    <w:p w14:paraId="7F80A783"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аудита проявляются в его информационных и социально-правовых параметрах, позволяющих завершить исследование аудита как целостного системного явления, характеризующегося не только наличием связей и отношений между образующими его элементами, но и неразрывным единством с окружающей информационной, социальной и правовой средой во взаимодействии с которой, аудит проявляет свою целостность.</w:t>
      </w:r>
    </w:p>
    <w:p w14:paraId="05A758EF"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проблем аудита и их решение позволит оп-гимизировать процесс и результаты аудиторской деятельности.</w:t>
      </w:r>
    </w:p>
    <w:p w14:paraId="000B848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уже отмечено, российская государственная власть должна выступить гарантом такой ценности общества, как право граждан на достоверную информацию, которая является объектом как публично-правовых отношений (и это имеет прямое отношение к бухгалтерской отчетности), так и объектом частно-правовых отношений (право на личную, семейную и</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тайну).</w:t>
      </w:r>
    </w:p>
    <w:p w14:paraId="54E8996B"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обеспечения достоверности бухгалтерской (финансовой) отчетности, необходимо проинформировать пользователей о принципах, которые были положены в основу при идентификации фактов хозяйственной деятельности.</w:t>
      </w:r>
    </w:p>
    <w:p w14:paraId="7A527E4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Соблюдение принципов, регулирующих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содержащихся в отечественных положениях (</w:t>
      </w:r>
      <w:r>
        <w:rPr>
          <w:rStyle w:val="WW8Num3z0"/>
          <w:rFonts w:ascii="Verdana" w:hAnsi="Verdana"/>
          <w:color w:val="4682B4"/>
          <w:sz w:val="18"/>
          <w:szCs w:val="18"/>
        </w:rPr>
        <w:t>ПБУ</w:t>
      </w:r>
      <w:r>
        <w:rPr>
          <w:rFonts w:ascii="Verdana" w:hAnsi="Verdana"/>
          <w:color w:val="000000"/>
          <w:sz w:val="18"/>
          <w:szCs w:val="18"/>
        </w:rPr>
        <w:t>), и принципов МСФО - принципов составления отчетности по международным стандартам - является одной из задач аудитора при определении достоверности бухгалтерской (финансовой) отчетности.</w:t>
      </w:r>
    </w:p>
    <w:p w14:paraId="49C4550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отсутствует официальное (на уровне норма-гивных актов) деление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а эухгалтерская отчетность как завершающий этап</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предназначена прежде всего для пользователей-инвесторов, в перспективе расширяется также формат ее информативности, то можно согласиться с отождествлением терминов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финансовая отчетность.</w:t>
      </w:r>
    </w:p>
    <w:p w14:paraId="0BFF779E"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основных задач реформы бухгалтерского учета является формирование системы стандартов учета и отчетности, обеспечивающей полезной информацией пользователей.</w:t>
      </w:r>
    </w:p>
    <w:p w14:paraId="629C9C19"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составление аудиторских заключений по результатам работы российских компаний в соответствии с МСФО является необходимым шагом с целью формирования доверия зарубежных инвесторов к российским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w:t>
      </w:r>
    </w:p>
    <w:p w14:paraId="2D1D51A9"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 наиболее значимая категория, без которой невозможно объяснить саму сущность аудита. Понятие существенности и в аудите,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является признаком сущности, свойством информации оказывать влияние на изменение решений пользователями.</w:t>
      </w:r>
    </w:p>
    <w:p w14:paraId="58D28D6B"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существенность как свойство информации (признак, качество) не может иметь качественную характеристику.</w:t>
      </w:r>
    </w:p>
    <w:p w14:paraId="20883796"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соответствии с концепцией аудита и концепцией существенности критерий существенности должен быть основан на интересах пользователей, на их возможностях </w:t>
      </w:r>
      <w:r>
        <w:rPr>
          <w:rFonts w:ascii="Verdana" w:hAnsi="Verdana"/>
          <w:color w:val="000000"/>
          <w:sz w:val="18"/>
          <w:szCs w:val="18"/>
        </w:rPr>
        <w:lastRenderedPageBreak/>
        <w:t>изменять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при определенных свойствах или признаках информации, которые интегрируются в самой существенности.</w:t>
      </w:r>
    </w:p>
    <w:p w14:paraId="24C936AF"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Существенность связана с понятием достоверности, но отождествлять эти понятия не следует. Достоверность для целей аудита - это такая степень точности данных финансовой (бухгалтерской) отчетности, позволяющая пользователям на основании ее данных делать правильные выводы о результатах хозяйственной деятельности, финансовом и имущественном положении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принимать базирующиеся на этих выводах обоснованные решения.</w:t>
      </w:r>
    </w:p>
    <w:p w14:paraId="56438C1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существенность - это критерий истинности аудита,, который наделяется единством качественных и количественных характеристик объекта и обладает устойчивой качественной определенностью, не позволяющей количественным изменениям разрушить содержание самого объекта.</w:t>
      </w:r>
    </w:p>
    <w:p w14:paraId="78628195"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Существенность понимается нами как основание истинности аудита, позволяющее дать достоверную оценку отчетности в целом, а также показателю отчетности и его статье при разной его ценности для пользователей.</w:t>
      </w:r>
    </w:p>
    <w:p w14:paraId="76121D8C"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Критериальный (императивный) подход к принципу существенности позволит исключить влияние субъективных факторов на результаты аудита и обеспечит истинность аудита. Истина в аудите - это особый предмет познания интересов пользователей, значимости для них всей конкретной информации, содержащейся в отчетности, критериев оценок ее достоверности, позволяющих правильно делать выводы и принимать верные управленческие решения.</w:t>
      </w:r>
    </w:p>
    <w:p w14:paraId="30047DC5"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Истинность аудита определяется как объективация его существенности посредством специальных познавательных и эмпирических методов исследования и определения его императивных характеристик, которые, на наш взгляд, таковы: конкретный набор существенных показателей или статей отчетности для каждой группы пользователей;</w:t>
      </w:r>
    </w:p>
    <w:p w14:paraId="3759B66C"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единый формализованный метод определения критерия существенности по каждому из показателей или статье отчетности, что может оказать существенное влияние на изменение решений пользователями.</w:t>
      </w:r>
    </w:p>
    <w:p w14:paraId="07B82E7F"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искажение данных отчетности определяется посредством влияния на выводы пользователей, исходя из таких важнейших критериев и характеристик, как несоответствие</w:t>
      </w:r>
      <w:r>
        <w:rPr>
          <w:rStyle w:val="WW8Num2z0"/>
          <w:rFonts w:ascii="Verdana" w:hAnsi="Verdana"/>
          <w:color w:val="000000"/>
          <w:sz w:val="18"/>
          <w:szCs w:val="18"/>
        </w:rPr>
        <w:t> </w:t>
      </w:r>
      <w:r>
        <w:rPr>
          <w:rStyle w:val="WW8Num3z0"/>
          <w:rFonts w:ascii="Verdana" w:hAnsi="Verdana"/>
          <w:color w:val="4682B4"/>
          <w:sz w:val="18"/>
          <w:szCs w:val="18"/>
        </w:rPr>
        <w:t>нормативу</w:t>
      </w:r>
      <w:r>
        <w:rPr>
          <w:rStyle w:val="WW8Num2z0"/>
          <w:rFonts w:ascii="Verdana" w:hAnsi="Verdana"/>
          <w:color w:val="000000"/>
          <w:sz w:val="18"/>
          <w:szCs w:val="18"/>
        </w:rPr>
        <w:t> </w:t>
      </w:r>
      <w:r>
        <w:rPr>
          <w:rFonts w:ascii="Verdana" w:hAnsi="Verdana"/>
          <w:color w:val="000000"/>
          <w:sz w:val="18"/>
          <w:szCs w:val="18"/>
        </w:rPr>
        <w:t>показателей, несоответствие ожидаемой прибыли значению альтернативных показателей предприятий-конкурентов, изменение динамики показателей бухгалтерской отчетности.</w:t>
      </w:r>
    </w:p>
    <w:p w14:paraId="3FDC68C5"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существенность, как критерий достоверности отчетности и истинности аудита должна быть закреплена в нормах, которые должны найти свое непосредственное отражение в федеральном стандарте. Это должна быть рациональная юридическая конструкция, в основе которой - эффективность правовых построений на основе разграничения интересов различных пользователей результатами аудита.</w:t>
      </w:r>
    </w:p>
    <w:p w14:paraId="05AC34F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анализ категорий аудита как формы научного знания, позволил определить существенность не только как его центральную категорию, но и как критерий истинности аудита, в основе которой лежат его константные элементы и методы, что обеспечит реализацию принципа императивности в аудите.</w:t>
      </w:r>
    </w:p>
    <w:p w14:paraId="3A78DB0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 экономико-математический инструментарий определения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финансовых показателей, который характеризуется следующими параметрами: ввод финансовых или экономических факторов предприятий; построение дискриминантной функции Ъ\</w:t>
      </w:r>
    </w:p>
    <w:p w14:paraId="497823BD"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определение погрешности дискриминантного анализа; распределения плотности вероятности значения Ъ\ определение среднего значения Ъ при крайних финансовых состояниях; определение границ вероятности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предприятий.</w:t>
      </w:r>
    </w:p>
    <w:p w14:paraId="20FFF556"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Полученная модель определения нормативов финансовых показателей (индекса Т) свидетельствует о том, что для оценки</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 xml:space="preserve">и неудовлетворительной структуры баланса значения КООС и КТЛ не могут быть четко обозначенными, более того, необходимо </w:t>
      </w:r>
      <w:r>
        <w:rPr>
          <w:rFonts w:ascii="Verdana" w:hAnsi="Verdana"/>
          <w:color w:val="000000"/>
          <w:sz w:val="18"/>
          <w:szCs w:val="18"/>
        </w:rPr>
        <w:lastRenderedPageBreak/>
        <w:t>введение диапазонных нормативных значений с учетом специфики каждого региона страны и отрасли национальной экономики.</w:t>
      </w:r>
    </w:p>
    <w:p w14:paraId="16739865"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Итогом диссертационного исследования является предложенная методика определения границ существенности искажений данных бухгалтерской (финансовой) отчетности для ее применения в федеральном стандарте аудита,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основанного на последовательном применении концепции аудита, существенности, достоверности информации и имеет своей целью решение проблемы снижения информационного риска при принятии экономических и управленческих решений пользователями отчетности.</w:t>
      </w:r>
    </w:p>
    <w:p w14:paraId="6BAA1E59"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модели существенных показателей (Эр. и KTJI) и их использование для определения существенности искажений данных бухгалтерской (финансовой) отчетности характеризуется следующими параметрами: ввод финансовых или экономических факторов сравниваемых предприятий; построение регрессионных моделей существенных показателей; определение критерия существенности показателей; определение величины допустимых (существенных) искажений введенных финансовых или экономических факторов.</w:t>
      </w:r>
    </w:p>
    <w:p w14:paraId="785B3D5B"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Инструментарий определения границ существенности выявленных искажений статей или показателей отчетности, влияющих на ее достоверность, базируется на системно-ситуационном и критериальном (императивном) подходе и учитывает многовариантный характер ситуаций; основан на интересах пользователей отчетности (в предложенном исследовании -</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кредитора, в том числе и потенциальных).</w:t>
      </w:r>
    </w:p>
    <w:p w14:paraId="5F4DC42B"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Инструментарий основан на последовательном применении концепции ауди-га, существенности, достоверности информации и имеет своей целью решение проблемы снижения информационного риска при принятии экономических и управленческих решений пользователями отчетности.</w:t>
      </w:r>
    </w:p>
    <w:p w14:paraId="456B860E"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Трудоемкость определения существенности может быть значительно снижена путем автоматизации этого процесса, а в будущем - использованием формата XBRL.</w:t>
      </w:r>
    </w:p>
    <w:p w14:paraId="49029828"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Предложенный инструментарий определения существенности искажений ¡способы, алгоритмы) и реализующие их компьютерные программы позволяют формировать информационную базу и производить мониторинг, направленный на поиск путей, направленных на выбор правильных решений различными группами пользователей бухгалтерской (финансовой) отчетности.</w:t>
      </w:r>
    </w:p>
    <w:p w14:paraId="039424E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исследований и их обобщение позволяют расширить представление о возможности влияния искажений данных бухгалтерской (финансовой) отчетности на принятие управленческих и экономических решений ее пользователями - инвесторами,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кредиторами, а также на форму аудиторского заключения, а также защитить интересы всех пользователей бухгалтерской (финансовой) отчетности и обеспечить истинность результатов аудиторской деятельности что, естественно, объективно предопределит эффективность экономической системы государства.</w:t>
      </w:r>
    </w:p>
    <w:p w14:paraId="65587ABF"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момента краха Enron прошло 14 лет. В настоящее время утвердилась необходимость трехуровневой модели обеспечения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корпоративной отчетности. Реальное соблюдение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принципов наивысшего профессионального мастерства, этики и независимости, а также независимые аналитические исследования должны привести к эффективному распределению</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 всему миру. Такое будущее вполне реально. От прозрачности и достоверности отчетности зависит доверие общества к власти, политической системе государства, что, в свою очередь, будет способствовать укреплению экономических основ гражданского общества.</w:t>
      </w:r>
    </w:p>
    <w:p w14:paraId="0E69E082" w14:textId="77777777" w:rsidR="00A35576" w:rsidRDefault="00A35576" w:rsidP="00A355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Определенность статуса аудита, как связующего звена между государством и гражданским обществом, его институциональных характеристик, системного содержания и предметной определенности позволит идентифицировать аудит как своеобразную экономико-институциональную модель, логико-математический инструментарий которой позволит определить истинность аудита и явится предпосылкой для создания важнейшего стандарта аудита.</w:t>
      </w:r>
    </w:p>
    <w:p w14:paraId="0ED69D04"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Доводы в пользу стандарта довольно просты. Инвесторам и другим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 xml:space="preserve">сторонам </w:t>
      </w:r>
      <w:r>
        <w:rPr>
          <w:rFonts w:ascii="Verdana" w:hAnsi="Verdana"/>
          <w:color w:val="000000"/>
          <w:sz w:val="18"/>
          <w:szCs w:val="18"/>
        </w:rPr>
        <w:lastRenderedPageBreak/>
        <w:t>для принятия обоснованных решений относительно той или иной компании необходимо действительно релевантная информация - данные должны быть реально сопоставимыми, методы определения показателей и их измерения должны быть общепринятыми. А если речь идет о «</w:t>
      </w:r>
      <w:r>
        <w:rPr>
          <w:rStyle w:val="WW8Num3z0"/>
          <w:rFonts w:ascii="Verdana" w:hAnsi="Verdana"/>
          <w:color w:val="4682B4"/>
          <w:sz w:val="18"/>
          <w:szCs w:val="18"/>
        </w:rPr>
        <w:t>общепринятом</w:t>
      </w:r>
      <w:r>
        <w:rPr>
          <w:rFonts w:ascii="Verdana" w:hAnsi="Verdana"/>
          <w:color w:val="000000"/>
          <w:sz w:val="18"/>
          <w:szCs w:val="18"/>
        </w:rPr>
        <w:t>», то решение одно - стандарты.</w:t>
      </w:r>
    </w:p>
    <w:p w14:paraId="5A52685C"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должен решить вопросы ответственности и доверия в отношении корпоративной отчетности, ведь по некоторым оценкам стоимость «</w:t>
      </w:r>
      <w:r>
        <w:rPr>
          <w:rStyle w:val="WW8Num3z0"/>
          <w:rFonts w:ascii="Verdana" w:hAnsi="Verdana"/>
          <w:color w:val="4682B4"/>
          <w:sz w:val="18"/>
          <w:szCs w:val="18"/>
        </w:rPr>
        <w:t>непрозрачности</w:t>
      </w:r>
      <w:r>
        <w:rPr>
          <w:rFonts w:ascii="Verdana" w:hAnsi="Verdana"/>
          <w:color w:val="000000"/>
          <w:sz w:val="18"/>
          <w:szCs w:val="18"/>
        </w:rPr>
        <w:t>» и низкого уровня корпоративной отчетности обходится российским компаниям примерно в 100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Style w:val="WW8Num2z0"/>
          <w:rFonts w:ascii="Verdana" w:hAnsi="Verdana"/>
          <w:color w:val="000000"/>
          <w:sz w:val="18"/>
          <w:szCs w:val="18"/>
        </w:rPr>
        <w:t> </w:t>
      </w:r>
      <w:r>
        <w:rPr>
          <w:rFonts w:ascii="Verdana" w:hAnsi="Verdana"/>
          <w:color w:val="000000"/>
          <w:sz w:val="18"/>
          <w:szCs w:val="18"/>
        </w:rPr>
        <w:t>нереализованной рыночной стоимости [177].</w:t>
      </w:r>
    </w:p>
    <w:p w14:paraId="267A7D52"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Прозрачность необходима всем: инвесторам и</w:t>
      </w:r>
      <w:r>
        <w:rPr>
          <w:rStyle w:val="WW8Num2z0"/>
          <w:rFonts w:ascii="Verdana" w:hAnsi="Verdana"/>
          <w:color w:val="000000"/>
          <w:sz w:val="18"/>
          <w:szCs w:val="18"/>
        </w:rPr>
        <w:t> </w:t>
      </w:r>
      <w:r>
        <w:rPr>
          <w:rStyle w:val="WW8Num3z0"/>
          <w:rFonts w:ascii="Verdana" w:hAnsi="Verdana"/>
          <w:color w:val="4682B4"/>
          <w:sz w:val="18"/>
          <w:szCs w:val="18"/>
        </w:rPr>
        <w:t>кредиторам</w:t>
      </w:r>
      <w:r>
        <w:rPr>
          <w:rFonts w:ascii="Verdana" w:hAnsi="Verdana"/>
          <w:color w:val="000000"/>
          <w:sz w:val="18"/>
          <w:szCs w:val="18"/>
        </w:rPr>
        <w:t>, потребителям и поставщикам, наемным работникам и различным неправительственным организациям. Обоснованность решений всех заинтересованных сторон небезразлична инвесторам, поскольку оказывает воздействие на</w:t>
      </w:r>
      <w:r>
        <w:rPr>
          <w:rStyle w:val="WW8Num2z0"/>
          <w:rFonts w:ascii="Verdana" w:hAnsi="Verdana"/>
          <w:color w:val="000000"/>
          <w:sz w:val="18"/>
          <w:szCs w:val="18"/>
        </w:rPr>
        <w:t> </w:t>
      </w:r>
      <w:r>
        <w:rPr>
          <w:rStyle w:val="WW8Num3z0"/>
          <w:rFonts w:ascii="Verdana" w:hAnsi="Verdana"/>
          <w:color w:val="4682B4"/>
          <w:sz w:val="18"/>
          <w:szCs w:val="18"/>
        </w:rPr>
        <w:t>котировки</w:t>
      </w:r>
      <w:r>
        <w:rPr>
          <w:rStyle w:val="WW8Num2z0"/>
          <w:rFonts w:ascii="Verdana" w:hAnsi="Verdana"/>
          <w:color w:val="000000"/>
          <w:sz w:val="18"/>
          <w:szCs w:val="18"/>
        </w:rPr>
        <w:t> </w:t>
      </w:r>
      <w:r>
        <w:rPr>
          <w:rFonts w:ascii="Verdana" w:hAnsi="Verdana"/>
          <w:color w:val="000000"/>
          <w:sz w:val="18"/>
          <w:szCs w:val="18"/>
        </w:rPr>
        <w:t>акций.</w:t>
      </w:r>
    </w:p>
    <w:p w14:paraId="44267BD8" w14:textId="77777777" w:rsidR="00A35576" w:rsidRDefault="00A35576" w:rsidP="00A355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руководителей компаний и советов директоров есть свой интерес в повышении прозрачности. Они видят в большей открытости</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для своих компаний, заключающуюся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еще больших долгосрочных инвестиций, в облегчении доступа к новому и</w:t>
      </w:r>
      <w:r>
        <w:rPr>
          <w:rStyle w:val="WW8Num2z0"/>
          <w:rFonts w:ascii="Verdana" w:hAnsi="Verdana"/>
          <w:color w:val="000000"/>
          <w:sz w:val="18"/>
          <w:szCs w:val="18"/>
        </w:rPr>
        <w:t> </w:t>
      </w:r>
      <w:r>
        <w:rPr>
          <w:rStyle w:val="WW8Num3z0"/>
          <w:rFonts w:ascii="Verdana" w:hAnsi="Verdana"/>
          <w:color w:val="4682B4"/>
          <w:sz w:val="18"/>
          <w:szCs w:val="18"/>
        </w:rPr>
        <w:t>дешевому</w:t>
      </w:r>
      <w:r>
        <w:rPr>
          <w:rStyle w:val="WW8Num2z0"/>
          <w:rFonts w:ascii="Verdana" w:hAnsi="Verdana"/>
          <w:color w:val="000000"/>
          <w:sz w:val="18"/>
          <w:szCs w:val="18"/>
        </w:rPr>
        <w:t> </w:t>
      </w:r>
      <w:r>
        <w:rPr>
          <w:rFonts w:ascii="Verdana" w:hAnsi="Verdana"/>
          <w:color w:val="000000"/>
          <w:sz w:val="18"/>
          <w:szCs w:val="18"/>
        </w:rPr>
        <w:t>капиталу, в укреплении доверия к руководству, в усилении его ответственности, что, в конечном счете, позволит повысить курс</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Очевидно, что более высокие курсы акций</w:t>
      </w:r>
      <w:r>
        <w:rPr>
          <w:rStyle w:val="WW8Num2z0"/>
          <w:rFonts w:ascii="Verdana" w:hAnsi="Verdana"/>
          <w:color w:val="000000"/>
          <w:sz w:val="18"/>
          <w:szCs w:val="18"/>
        </w:rPr>
        <w:t> </w:t>
      </w:r>
      <w:r>
        <w:rPr>
          <w:rStyle w:val="WW8Num3z0"/>
          <w:rFonts w:ascii="Verdana" w:hAnsi="Verdana"/>
          <w:color w:val="4682B4"/>
          <w:sz w:val="18"/>
          <w:szCs w:val="18"/>
        </w:rPr>
        <w:t>выгодны</w:t>
      </w:r>
      <w:r>
        <w:rPr>
          <w:rStyle w:val="WW8Num2z0"/>
          <w:rFonts w:ascii="Verdana" w:hAnsi="Verdana"/>
          <w:color w:val="000000"/>
          <w:sz w:val="18"/>
          <w:szCs w:val="18"/>
        </w:rPr>
        <w:t> </w:t>
      </w:r>
      <w:r>
        <w:rPr>
          <w:rFonts w:ascii="Verdana" w:hAnsi="Verdana"/>
          <w:color w:val="000000"/>
          <w:sz w:val="18"/>
          <w:szCs w:val="18"/>
        </w:rPr>
        <w:t>для акционеров, если их цена является результатом повышения реальной стоимости, а не манипулирования</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показателями. Когда создается реальная стоимость, размер рынков и их пиквидность устойчиво возрастают, а в результате более богатыми становятся не голько</w:t>
      </w:r>
      <w:r>
        <w:rPr>
          <w:rStyle w:val="WW8Num2z0"/>
          <w:rFonts w:ascii="Verdana" w:hAnsi="Verdana"/>
          <w:color w:val="000000"/>
          <w:sz w:val="18"/>
          <w:szCs w:val="18"/>
        </w:rPr>
        <w:t> </w:t>
      </w:r>
      <w:r>
        <w:rPr>
          <w:rStyle w:val="WW8Num3z0"/>
          <w:rFonts w:ascii="Verdana" w:hAnsi="Verdana"/>
          <w:color w:val="4682B4"/>
          <w:sz w:val="18"/>
          <w:szCs w:val="18"/>
        </w:rPr>
        <w:t>акционеры</w:t>
      </w:r>
      <w:r>
        <w:rPr>
          <w:rFonts w:ascii="Verdana" w:hAnsi="Verdana"/>
          <w:color w:val="000000"/>
          <w:sz w:val="18"/>
          <w:szCs w:val="18"/>
        </w:rPr>
        <w:t>, но и общество в целом.</w:t>
      </w:r>
    </w:p>
    <w:p w14:paraId="1369EB22" w14:textId="77777777" w:rsidR="00A35576" w:rsidRDefault="00A35576" w:rsidP="00A3557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Ким, Наталья Васильевна, 2008 год</w:t>
      </w:r>
    </w:p>
    <w:p w14:paraId="616E2CC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Временная методика определения размера ущерба (</w:t>
      </w:r>
      <w:r>
        <w:rPr>
          <w:rStyle w:val="WW8Num3z0"/>
          <w:rFonts w:ascii="Verdana" w:hAnsi="Verdana"/>
          <w:color w:val="4682B4"/>
          <w:sz w:val="18"/>
          <w:szCs w:val="18"/>
        </w:rPr>
        <w:t>убытков</w:t>
      </w:r>
      <w:r>
        <w:rPr>
          <w:rFonts w:ascii="Verdana" w:hAnsi="Verdana"/>
          <w:color w:val="000000"/>
          <w:sz w:val="18"/>
          <w:szCs w:val="18"/>
        </w:rPr>
        <w:t>), причиненного нарушениями хозяйственных договоров Текст. // Бюллетень нормативных актов министерств и ведомств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- 1991. - №8.</w:t>
      </w:r>
    </w:p>
    <w:p w14:paraId="5AB8955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Временные правила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Приложение к Указу Президента РФ от 22.12.93 г. № 2263 // Российская газета. -1993.-№239.</w:t>
      </w:r>
    </w:p>
    <w:p w14:paraId="7645727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Текст. : офиц. текст по сост. на 15 февраля 2000 года с изм. и доп. согласно ФЗ № 213 от 17 дек. 1999 года : Ч. 1-2 &gt; Ассоц. авт. и изд. «</w:t>
      </w:r>
      <w:r>
        <w:rPr>
          <w:rStyle w:val="WW8Num3z0"/>
          <w:rFonts w:ascii="Verdana" w:hAnsi="Verdana"/>
          <w:color w:val="4682B4"/>
          <w:sz w:val="18"/>
          <w:szCs w:val="18"/>
        </w:rPr>
        <w:t>Тандем</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 - 228с.</w:t>
      </w:r>
    </w:p>
    <w:p w14:paraId="6145D70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с изм. и доп. согласно ФЗ № 146 от 26 нояб. 2001 года Текст. : Ч. 3 / Российская газета. 2001. - 233.</w:t>
      </w:r>
    </w:p>
    <w:p w14:paraId="4F56718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от 30. 12.2001 №195-ФЗ Текст. // Российская газета. 2001. - № 256.</w:t>
      </w:r>
    </w:p>
    <w:p w14:paraId="424DD69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Конституция Российской Федерации от 12 декабря 1993 г. Текст. // Российская газета. 1993. - № 237.</w:t>
      </w:r>
    </w:p>
    <w:p w14:paraId="3F2DCEB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Текст. // Финансовая газета. 1998. - № 1.</w:t>
      </w:r>
    </w:p>
    <w:p w14:paraId="5B614D3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Текст.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 № 16.</w:t>
      </w:r>
    </w:p>
    <w:p w14:paraId="3EDB993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указания по оценке финансового состояния предприятий Текст. // Экономика и жизнь. 1994. - № 44.</w:t>
      </w:r>
    </w:p>
    <w:p w14:paraId="0992685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нормативных документов по регулированию аудиторской деятельности в Российской Федерации. Постановление Правительства РФ от 06.05.94 г. № 482 // Российская газета. 1994. - № 94.</w:t>
      </w:r>
    </w:p>
    <w:p w14:paraId="50BAA24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Основы законодательства Российской Федерации о нотариате. // Российская газета. 1993. - № 49.</w:t>
      </w:r>
    </w:p>
    <w:p w14:paraId="22EF9C1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Перечень терминов и определений, используемых в правилах (стандартах) аудиторской деятельности (утв. Комиссией по аудиторской деятельности при Президенте РФ) Текст.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1997. - № 6.</w:t>
      </w:r>
    </w:p>
    <w:p w14:paraId="5D43D73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 xml:space="preserve">РФ от 03.04.2002. № 16-00-16/51 «О включении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дополнительных показателей, характеризующих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организаций» // Официальные документы: еженед. прилож. к газ.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2002. - № 15.</w:t>
      </w:r>
    </w:p>
    <w:p w14:paraId="0EA4A0B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Письмо Минфина РФ от 07.02.2005 № 07-03-01/93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индивидуальным аудиторам и</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при проведенииаудита годовой бухгалтерской отчетности организаций за 2004 г.» Текст. // Финансовая газета. 2005. - № 9.</w:t>
      </w:r>
    </w:p>
    <w:p w14:paraId="5CB7563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Письмо Минфина РФ от 08.07.2003. № 28-01-20/1402/АП «О проведении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кредитных организаций банковских/консолидированных групп» // аудиторские ведомости. 2003. - №9.</w:t>
      </w:r>
    </w:p>
    <w:p w14:paraId="00744B5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 Минфина РФ от 18.02.2004. № 16-00-10/3 «О применении организациями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Нормативные акты для 5ухгалтера.-2004.-№ 5.</w:t>
      </w:r>
    </w:p>
    <w:p w14:paraId="087BE32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ЦБ РФ от 13.05.2002 № 59-Т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Текст. // Вестник Банка России. 2002. - № 33.</w:t>
      </w:r>
    </w:p>
    <w:p w14:paraId="13C6747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 Комиссии по аудиторской деятельности при Президенте Российской Федерации // Бухгалтерский учет. 1994. - № 3. - С.46.</w:t>
      </w:r>
    </w:p>
    <w:p w14:paraId="3F6EACA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23.09.2002. № 696 (ред. от 16.04.2005) «</w:t>
      </w:r>
      <w:r>
        <w:rPr>
          <w:rStyle w:val="WW8Num3z0"/>
          <w:rFonts w:ascii="Verdana" w:hAnsi="Verdana"/>
          <w:color w:val="4682B4"/>
          <w:sz w:val="18"/>
          <w:szCs w:val="18"/>
        </w:rPr>
        <w:t>Об утверждение федеральных правил (стандартов) аудиторской деятельности</w:t>
      </w:r>
      <w:r>
        <w:rPr>
          <w:rFonts w:ascii="Verdana" w:hAnsi="Verdana"/>
          <w:color w:val="000000"/>
          <w:sz w:val="18"/>
          <w:szCs w:val="18"/>
        </w:rPr>
        <w:t>» // Собрание законодательства РФ. 2002. - № 39. - Ст.3797.</w:t>
      </w:r>
    </w:p>
    <w:p w14:paraId="13E2FD7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РФ 22.01.1998 Протокол № 2) Текст. // Бухгалтерский учет. 1998. № 3.</w:t>
      </w:r>
    </w:p>
    <w:p w14:paraId="0623930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оценочных значений в бухгалтерском учете» (одобрено Комиссией по аудиторской деятельности при Президенте РФ 20.08.1999 Протокол № 5) Текст. // Аудиторские ведомости. 1999. - № 9.</w:t>
      </w:r>
    </w:p>
    <w:p w14:paraId="1DCB6B1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(одобрено Комиссией по аудиторской деятельности при Президенте РФ 25.12.1996 Протокол № 6) // Аудиторские ведомости. 1997. - № 6.</w:t>
      </w:r>
    </w:p>
    <w:p w14:paraId="1FD880D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w:t>
      </w:r>
      <w:r>
        <w:rPr>
          <w:rStyle w:val="WW8Num3z0"/>
          <w:rFonts w:ascii="Verdana" w:hAnsi="Verdana"/>
          <w:color w:val="4682B4"/>
          <w:sz w:val="18"/>
          <w:szCs w:val="18"/>
        </w:rPr>
        <w:t>Использование работы другой аудиторской организации</w:t>
      </w:r>
      <w:r>
        <w:rPr>
          <w:rFonts w:ascii="Verdana" w:hAnsi="Verdana"/>
          <w:color w:val="000000"/>
          <w:sz w:val="18"/>
          <w:szCs w:val="18"/>
        </w:rPr>
        <w:t>» (одобрено Комиссией по аудиторской деятельности при Президенте РФ 27.04.1999 Протокол № 3) Текст. // Аудиторские ведомости. 1999. - № 6.</w:t>
      </w:r>
    </w:p>
    <w:p w14:paraId="4FD37B0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w:t>
      </w:r>
      <w:r>
        <w:rPr>
          <w:rStyle w:val="WW8Num3z0"/>
          <w:rFonts w:ascii="Verdana" w:hAnsi="Verdana"/>
          <w:color w:val="4682B4"/>
          <w:sz w:val="18"/>
          <w:szCs w:val="18"/>
        </w:rPr>
        <w:t>Общение с руководством экономического субъекта</w:t>
      </w:r>
      <w:r>
        <w:rPr>
          <w:rFonts w:ascii="Verdana" w:hAnsi="Verdana"/>
          <w:color w:val="000000"/>
          <w:sz w:val="18"/>
          <w:szCs w:val="18"/>
        </w:rPr>
        <w:t>» (одобрено Комиссией по аудиторской деятельности при Президенте РФ 18.03.1999 Протокол № 2) Текст. // Аудиторские ведомости. 1999. - № 4.</w:t>
      </w:r>
    </w:p>
    <w:p w14:paraId="7F232A2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w:t>
      </w:r>
      <w:r>
        <w:rPr>
          <w:rStyle w:val="WW8Num3z0"/>
          <w:rFonts w:ascii="Verdana" w:hAnsi="Verdana"/>
          <w:color w:val="4682B4"/>
          <w:sz w:val="18"/>
          <w:szCs w:val="18"/>
        </w:rPr>
        <w:t>Особенности аудита малых экономических субъектов</w:t>
      </w:r>
      <w:r>
        <w:rPr>
          <w:rFonts w:ascii="Verdana" w:hAnsi="Verdana"/>
          <w:color w:val="000000"/>
          <w:sz w:val="18"/>
          <w:szCs w:val="18"/>
        </w:rPr>
        <w:t>» (Одобрено Комиссией по аудиторской деятельности при Президенте РФ 11.07.2000 Протокол № 1) Текст. // Аудиторские ведомости. -2000. -№ 10.</w:t>
      </w:r>
    </w:p>
    <w:p w14:paraId="03153B5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 Комиссией по аудиторской деятельности при Президенте РФ 25.12.1996 Протокол № 6) Текст. // Аудиторские ведомости. 1997. - №6.</w:t>
      </w:r>
    </w:p>
    <w:p w14:paraId="6092475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w:t>
      </w:r>
      <w:r>
        <w:rPr>
          <w:rStyle w:val="WW8Num3z0"/>
          <w:rFonts w:ascii="Verdana" w:hAnsi="Verdana"/>
          <w:color w:val="4682B4"/>
          <w:sz w:val="18"/>
          <w:szCs w:val="18"/>
        </w:rPr>
        <w:t>Понимание деятельности экономического субъекта</w:t>
      </w:r>
      <w:r>
        <w:rPr>
          <w:rFonts w:ascii="Verdana" w:hAnsi="Verdana"/>
          <w:color w:val="000000"/>
          <w:sz w:val="18"/>
          <w:szCs w:val="18"/>
        </w:rPr>
        <w:t>» (одобрено Комиссией по аудиторской деятельности при Президенте РФ 27.04.1999 Протокол № 3) Текст. // Аудиторские ведомости. 1999. - № 6.</w:t>
      </w:r>
    </w:p>
    <w:p w14:paraId="66C8443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о бухгалтерской отчетности» (одобрен Комиссией по аудиторской деятельности при Президенте РФ 09.02.1996 Протокол № 1) Текст. // Финансовая газета. 1996. - № 11.</w:t>
      </w:r>
    </w:p>
    <w:p w14:paraId="2BEE519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w:t>
      </w:r>
      <w:r>
        <w:rPr>
          <w:rStyle w:val="WW8Num3z0"/>
          <w:rFonts w:ascii="Verdana" w:hAnsi="Verdana"/>
          <w:color w:val="4682B4"/>
          <w:sz w:val="18"/>
          <w:szCs w:val="18"/>
        </w:rPr>
        <w:t>Проверка соблюдения нормативных актов при проведении аудита</w:t>
      </w:r>
      <w:r>
        <w:rPr>
          <w:rFonts w:ascii="Verdana" w:hAnsi="Verdana"/>
          <w:color w:val="000000"/>
          <w:sz w:val="18"/>
          <w:szCs w:val="18"/>
        </w:rPr>
        <w:t>» (одобрено Комиссией по аудиторской деятельности при Президенте РФ 15.07.1998 Протокол № 4) Текст. // Аудиторские ведомости. 1998. - № 8.</w:t>
      </w:r>
    </w:p>
    <w:p w14:paraId="70BC021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РФ 22.01.1998 Протокол № 2) Текст. // Бухгалтерский учет. 1998. - № 4.</w:t>
      </w:r>
    </w:p>
    <w:p w14:paraId="77A9F59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Правило (Стандарт) аудиторской деятельности «</w:t>
      </w:r>
      <w:r>
        <w:rPr>
          <w:rStyle w:val="WW8Num3z0"/>
          <w:rFonts w:ascii="Verdana" w:hAnsi="Verdana"/>
          <w:color w:val="4682B4"/>
          <w:sz w:val="18"/>
          <w:szCs w:val="18"/>
        </w:rPr>
        <w:t>Учет операций со связанными сторонами в ходе аудита</w:t>
      </w:r>
      <w:r>
        <w:rPr>
          <w:rFonts w:ascii="Verdana" w:hAnsi="Verdana"/>
          <w:color w:val="000000"/>
          <w:sz w:val="18"/>
          <w:szCs w:val="18"/>
        </w:rPr>
        <w:t>» (одобрено Комиссией по аудиторской деятельности при Президенте РФ 18.03.1999 Протокол № 2) Текст. // Аудиторские ведомости. 1999. - № 4.</w:t>
      </w:r>
    </w:p>
    <w:p w14:paraId="4E3F80C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06.07.1999. №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 Российский налоговый курьер. 2000. - № 10.</w:t>
      </w:r>
    </w:p>
    <w:p w14:paraId="753CA49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16.10.2000. № 92н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налогам, страхованию и бухгалтерскому учету. 2001. - № 1.</w:t>
      </w:r>
    </w:p>
    <w:p w14:paraId="3284161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22.07.2003. № 67н (ред. от 31.12.2004)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Финансовая газета. 2003. - №33.</w:t>
      </w:r>
    </w:p>
    <w:p w14:paraId="104F6DE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РФ от 24.11.2003 № 105н (ред. от 18.09.2006) «Об утверждении положения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Текст. // Российская газета. 2004. - № 13.</w:t>
      </w:r>
    </w:p>
    <w:p w14:paraId="52382E0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Программа проведения квалификационных экзаменов на получение квалификационного аттестата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(утв. Минфином РФ 18.07.2003 № 28-01-23/1489/СШ) // Финансовая газета. 2003. - № 52.</w:t>
      </w:r>
    </w:p>
    <w:p w14:paraId="504BA19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Уголовный кодекс Российской Федерации от 13.06.1996 №63ф3 Текст.: '/Собрание законодательства Российской Федерации от 17.06.1996. №25 ст.2954.</w:t>
      </w:r>
    </w:p>
    <w:p w14:paraId="0082AA7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Текст.: Федеральный закон / гл. ред. В.М. Прудников. М.: Инфра-М, 2005. - (Федеральный закон; Вып. 7(274). - 15 с.</w:t>
      </w:r>
    </w:p>
    <w:p w14:paraId="2FD19EA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Федеральный закон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Текст.: Федеральный закон. М.: ИНФРА-М, 2005. -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общественное питание; вып. 2 (43). - 43 с.</w:t>
      </w:r>
    </w:p>
    <w:p w14:paraId="17C0FC5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 127-ФЗ Текст. // Российская газета. 2002 - № 209-210</w:t>
      </w:r>
    </w:p>
    <w:p w14:paraId="619E2C8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Федеральный закон «</w:t>
      </w:r>
      <w:r>
        <w:rPr>
          <w:rStyle w:val="WW8Num3z0"/>
          <w:rFonts w:ascii="Verdana" w:hAnsi="Verdana"/>
          <w:color w:val="4682B4"/>
          <w:sz w:val="18"/>
          <w:szCs w:val="18"/>
        </w:rPr>
        <w:t>Об адвокатской деятельности и адвокатуре в Российской Федерации</w:t>
      </w:r>
      <w:r>
        <w:rPr>
          <w:rFonts w:ascii="Verdana" w:hAnsi="Verdana"/>
          <w:color w:val="000000"/>
          <w:sz w:val="18"/>
          <w:szCs w:val="18"/>
        </w:rPr>
        <w:t>» от 31.005.02 № 63-Ф3 // Собрание законодательства РФ. -2002.-№23.-Ст. 2102.</w:t>
      </w:r>
    </w:p>
    <w:p w14:paraId="0C1F03B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 119-ФЗ от Э7.08.2001 (в ред. Федеральных законов от 14.12.2001 № 164-ФЗ, от 30.12.2001 № 196-ФЗ, 30.12.2004 № 219-ФЗ) Текст. // Собрание законодательства РФ. 2001. - № 33 (Часть I). - Ст. 3422.</w:t>
      </w:r>
    </w:p>
    <w:p w14:paraId="1CDF066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Федеральный закон «</w:t>
      </w:r>
      <w:r>
        <w:rPr>
          <w:rStyle w:val="WW8Num3z0"/>
          <w:rFonts w:ascii="Verdana" w:hAnsi="Verdana"/>
          <w:color w:val="4682B4"/>
          <w:sz w:val="18"/>
          <w:szCs w:val="18"/>
        </w:rPr>
        <w:t>Об информации</w:t>
      </w:r>
      <w:r>
        <w:rPr>
          <w:rFonts w:ascii="Verdana" w:hAnsi="Verdana"/>
          <w:color w:val="000000"/>
          <w:sz w:val="18"/>
          <w:szCs w:val="18"/>
        </w:rPr>
        <w:t>» № 149 от 27 июля 2006 г. '/Российская газета. № 165. - 2006. - 29 июля.</w:t>
      </w:r>
    </w:p>
    <w:p w14:paraId="3306A09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Федеральный Закон РФ №2300-1 от 07.02.1992г. О защите прав потребителей // Российская газета. 1996. - № 8.1. Список литературы</w:t>
      </w:r>
    </w:p>
    <w:p w14:paraId="204AEF7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Абрамов, В.И. Соотношение понятий «</w:t>
      </w:r>
      <w:r>
        <w:rPr>
          <w:rStyle w:val="WW8Num3z0"/>
          <w:rFonts w:ascii="Verdana" w:hAnsi="Verdana"/>
          <w:color w:val="4682B4"/>
          <w:sz w:val="18"/>
          <w:szCs w:val="18"/>
        </w:rPr>
        <w:t>охрана</w:t>
      </w:r>
      <w:r>
        <w:rPr>
          <w:rFonts w:ascii="Verdana" w:hAnsi="Verdana"/>
          <w:color w:val="000000"/>
          <w:sz w:val="18"/>
          <w:szCs w:val="18"/>
        </w:rPr>
        <w:t>», «</w:t>
      </w:r>
      <w:r>
        <w:rPr>
          <w:rStyle w:val="WW8Num3z0"/>
          <w:rFonts w:ascii="Verdana" w:hAnsi="Verdana"/>
          <w:color w:val="4682B4"/>
          <w:sz w:val="18"/>
          <w:szCs w:val="18"/>
        </w:rPr>
        <w:t>защита</w:t>
      </w:r>
      <w:r>
        <w:rPr>
          <w:rFonts w:ascii="Verdana" w:hAnsi="Verdana"/>
          <w:color w:val="000000"/>
          <w:sz w:val="18"/>
          <w:szCs w:val="18"/>
        </w:rPr>
        <w:t>», «гарантиро-ванность», «</w:t>
      </w:r>
      <w:r>
        <w:rPr>
          <w:rStyle w:val="WW8Num3z0"/>
          <w:rFonts w:ascii="Verdana" w:hAnsi="Verdana"/>
          <w:color w:val="4682B4"/>
          <w:sz w:val="18"/>
          <w:szCs w:val="18"/>
        </w:rPr>
        <w:t>обеспечение</w:t>
      </w:r>
      <w:r>
        <w:rPr>
          <w:rFonts w:ascii="Verdana" w:hAnsi="Verdana"/>
          <w:color w:val="000000"/>
          <w:sz w:val="18"/>
          <w:szCs w:val="18"/>
        </w:rPr>
        <w:t>» прав ребенка Текст. / В.И. Абрамов // Государство и право. 2006. - №6. - С.68-74.</w:t>
      </w:r>
    </w:p>
    <w:p w14:paraId="75D237D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финансово-экономической деятельности предприятия Текст.: учеб.-практ.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A.B. Грачев.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- 255с. - Библиогр.: с.255-256 (26 назв.).</w:t>
      </w:r>
    </w:p>
    <w:p w14:paraId="1CB5447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Абрютина, М.С.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Текст.: учеб. пособие / М.С. Абрютина.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 - (Библиотека журнала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- 173 с. - Библиогр.: с. 172-173 (19 назв.).</w:t>
      </w:r>
    </w:p>
    <w:p w14:paraId="711071C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Абрютина, М.С. Экспресс-анализ финансовой отчетности Текст.: метод, пособие / М.С. Абрютина. М.: Дело и Сервис, 2003. - 254 с. - Библиогр.: с. 251-252 (23 назв).</w:t>
      </w:r>
    </w:p>
    <w:p w14:paraId="1EE8E1D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Авдеев, Д.А. Охрана, защита, обеспечение прав и свобод человека и гражданина Текст. / Д.А. Авдеев // Российское правовое государство: итоги формирования и перспективы развития: сб. материалов науч. конф. Ч. 1. - Воронеж, 2004. - С. 10-17.</w:t>
      </w:r>
    </w:p>
    <w:p w14:paraId="672DB2B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Адаме, Р. Основы аудита Текст. : пер. с анг.под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 Р. Адаме М: АУДИТ-ЮНИТИ, 1995. - 398с.</w:t>
      </w:r>
    </w:p>
    <w:p w14:paraId="5F2E626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М.А. Современная модель российского аудита, ее методическая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основа Текст.: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М.А. Азарская; науч. рук. O.A. Миронова; Марийский гос. техн. ун-т. Йошкар-Ола, 2004. - 210с.</w:t>
      </w:r>
    </w:p>
    <w:p w14:paraId="1183268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Внутрихозяйственный расчет: ответственность и оценка результатов Текст. / А.Ф. Аксененко М.: Экономика- 1988. - 237с.</w:t>
      </w:r>
    </w:p>
    <w:p w14:paraId="6F68BEB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П.В. Философия Текст.: учеб. для вузов. / П.В. Алексеев, A.B.</w:t>
      </w:r>
      <w:r>
        <w:rPr>
          <w:rStyle w:val="WW8Num2z0"/>
          <w:rFonts w:ascii="Verdana" w:hAnsi="Verdana"/>
          <w:color w:val="000000"/>
          <w:sz w:val="18"/>
          <w:szCs w:val="18"/>
        </w:rPr>
        <w:t> </w:t>
      </w:r>
      <w:r>
        <w:rPr>
          <w:rStyle w:val="WW8Num3z0"/>
          <w:rFonts w:ascii="Verdana" w:hAnsi="Verdana"/>
          <w:color w:val="4682B4"/>
          <w:sz w:val="18"/>
          <w:szCs w:val="18"/>
        </w:rPr>
        <w:t>Панин</w:t>
      </w:r>
      <w:r>
        <w:rPr>
          <w:rStyle w:val="WW8Num2z0"/>
          <w:rFonts w:ascii="Verdana" w:hAnsi="Verdana"/>
          <w:color w:val="000000"/>
          <w:sz w:val="18"/>
          <w:szCs w:val="18"/>
        </w:rPr>
        <w:t> </w:t>
      </w:r>
      <w:r>
        <w:rPr>
          <w:rFonts w:ascii="Verdana" w:hAnsi="Verdana"/>
          <w:color w:val="000000"/>
          <w:sz w:val="18"/>
          <w:szCs w:val="18"/>
        </w:rPr>
        <w:t>М.: Проспект, 1996. - 500с.</w:t>
      </w:r>
    </w:p>
    <w:p w14:paraId="206A220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Алексеев, С.С. Общая теория права Текст.: курс в 2-х т. / С.С. Алексеев.- М.: Юрид. лит., 1982. Т. 2. - 1981. - 363с.</w:t>
      </w:r>
    </w:p>
    <w:p w14:paraId="22A7C6B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Американский суд оправдал руководство</w:t>
      </w:r>
      <w:r>
        <w:rPr>
          <w:rStyle w:val="WW8Num2z0"/>
          <w:rFonts w:ascii="Verdana" w:hAnsi="Verdana"/>
          <w:color w:val="000000"/>
          <w:sz w:val="18"/>
          <w:szCs w:val="18"/>
        </w:rPr>
        <w:t> </w:t>
      </w:r>
      <w:r>
        <w:rPr>
          <w:rStyle w:val="WW8Num3z0"/>
          <w:rFonts w:ascii="Verdana" w:hAnsi="Verdana"/>
          <w:color w:val="4682B4"/>
          <w:sz w:val="18"/>
          <w:szCs w:val="18"/>
        </w:rPr>
        <w:t>ЮКОСа</w:t>
      </w:r>
      <w:r>
        <w:rPr>
          <w:rStyle w:val="WW8Num2z0"/>
          <w:rFonts w:ascii="Verdana" w:hAnsi="Verdana"/>
          <w:color w:val="000000"/>
          <w:sz w:val="18"/>
          <w:szCs w:val="18"/>
        </w:rPr>
        <w:t> </w:t>
      </w:r>
      <w:r>
        <w:rPr>
          <w:rFonts w:ascii="Verdana" w:hAnsi="Verdana"/>
          <w:color w:val="000000"/>
          <w:sz w:val="18"/>
          <w:szCs w:val="18"/>
        </w:rPr>
        <w:t>Текст. // Коммерсантъ.- 27.10.2006.-№ 202.-с.З.</w:t>
      </w:r>
    </w:p>
    <w:p w14:paraId="197E934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Текст.: учеб. для вузов по спец.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В.И.</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JI.A. Богданов-ская, О.Ф. Мигун и др.; под общ.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6-е изд. - Минск: Вышэйшая школа, 2005.-479с.</w:t>
      </w:r>
    </w:p>
    <w:p w14:paraId="27E5B56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В.Д. Практикум по аудиту Текст.: учеб. пособие для вузов по спец. «</w:t>
      </w:r>
      <w:r>
        <w:rPr>
          <w:rStyle w:val="WW8Num3z0"/>
          <w:rFonts w:ascii="Verdana" w:hAnsi="Verdana"/>
          <w:color w:val="4682B4"/>
          <w:sz w:val="18"/>
          <w:szCs w:val="18"/>
        </w:rPr>
        <w:t>Бухгалт</w:t>
      </w:r>
      <w:r>
        <w:rPr>
          <w:rFonts w:ascii="Verdana" w:hAnsi="Verdana"/>
          <w:color w:val="000000"/>
          <w:sz w:val="18"/>
          <w:szCs w:val="18"/>
        </w:rPr>
        <w:t>. учет и аудит» / В.Д. Андреев, Т.И.</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И.В. Атаманюк. -М.: Финансы и статистика, 1999. 205с. - Библиогр.: с. 203-204 (22 назв.).</w:t>
      </w:r>
    </w:p>
    <w:p w14:paraId="326C443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Андреев, В.Д. Основы научных исследований в бухгалтерской деятельности Текст.: учеб. пособие по спец. «Бухгалт. учет, анализ и аудит» / В.Д. Андреев.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(Institutiones). - 205с. - Библиогр.: с.201-205 (91 назв.).</w:t>
      </w:r>
    </w:p>
    <w:p w14:paraId="7E820D7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Андреев, В.Д. Практический аудит Текст.: справ, пособие / В.Д. Андреев. М.: Экономика, 1994. - 365с. - Библиогр.: с.362-364 (54 назв.).</w:t>
      </w:r>
    </w:p>
    <w:p w14:paraId="5E4B17A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Андреев, В.К. Правовое регулирование аудита в России Текст. / В.К. Андреев.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 - 124с.</w:t>
      </w:r>
    </w:p>
    <w:p w14:paraId="01D7F72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Андрюшенко, М.Т. Признание истинности Текст.: в чем его предел? / М.Т.</w:t>
      </w:r>
      <w:r>
        <w:rPr>
          <w:rStyle w:val="WW8Num2z0"/>
          <w:rFonts w:ascii="Verdana" w:hAnsi="Verdana"/>
          <w:color w:val="000000"/>
          <w:sz w:val="18"/>
          <w:szCs w:val="18"/>
        </w:rPr>
        <w:t> </w:t>
      </w:r>
      <w:r>
        <w:rPr>
          <w:rStyle w:val="WW8Num3z0"/>
          <w:rFonts w:ascii="Verdana" w:hAnsi="Verdana"/>
          <w:color w:val="4682B4"/>
          <w:sz w:val="18"/>
          <w:szCs w:val="18"/>
        </w:rPr>
        <w:t>Андрющенко</w:t>
      </w:r>
      <w:r>
        <w:rPr>
          <w:rFonts w:ascii="Verdana" w:hAnsi="Verdana"/>
          <w:color w:val="000000"/>
          <w:sz w:val="18"/>
          <w:szCs w:val="18"/>
        </w:rPr>
        <w:t>, О.С. Александрова // Философия и общество. 2003. - № 2. - С.43-62.</w:t>
      </w:r>
    </w:p>
    <w:p w14:paraId="5530781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Антони, Р.Н. Основы бухгалтерского учета Текст. / Р.Н. Антонии; пер. Б. Херсонский, М.Н.</w:t>
      </w:r>
      <w:r>
        <w:rPr>
          <w:rStyle w:val="WW8Num2z0"/>
          <w:rFonts w:ascii="Verdana" w:hAnsi="Verdana"/>
          <w:color w:val="000000"/>
          <w:sz w:val="18"/>
          <w:szCs w:val="18"/>
        </w:rPr>
        <w:t> </w:t>
      </w:r>
      <w:r>
        <w:rPr>
          <w:rStyle w:val="WW8Num3z0"/>
          <w:rFonts w:ascii="Verdana" w:hAnsi="Verdana"/>
          <w:color w:val="4682B4"/>
          <w:sz w:val="18"/>
          <w:szCs w:val="18"/>
        </w:rPr>
        <w:t>Шнейдерман</w:t>
      </w:r>
      <w:r>
        <w:rPr>
          <w:rFonts w:ascii="Verdana" w:hAnsi="Verdana"/>
          <w:color w:val="000000"/>
          <w:sz w:val="18"/>
          <w:szCs w:val="18"/>
        </w:rPr>
        <w:t>; ред. Т. Крылова.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Центр внедрения рыноч. отношений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Монтажспецстрой</w:t>
      </w:r>
      <w:r>
        <w:rPr>
          <w:rFonts w:ascii="Verdana" w:hAnsi="Verdana"/>
          <w:color w:val="000000"/>
          <w:sz w:val="18"/>
          <w:szCs w:val="18"/>
        </w:rPr>
        <w:t>», 1992. - 318с.</w:t>
      </w:r>
    </w:p>
    <w:p w14:paraId="3F7AFE2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Арене, А. Аудит Текст.: пер. с англ. / гл. ред. проф. Я.В. Соколов. /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М.: Финансы и статистика, 1995. - 560с.</w:t>
      </w:r>
    </w:p>
    <w:p w14:paraId="6C7587D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Артеменко, В.Г. Финансовый анализ Текст.: учеб. пособие / В.Г. Арте-менко,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3-е изд., перераб. и доп. - М.; Новосибирск: Дело и сервис: Сибир. соглашение, 1999. - 152с. - Библиогр.: с.147-149(29 назв.).</w:t>
      </w:r>
    </w:p>
    <w:p w14:paraId="73EA3E1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Архипов, Д.А. Распределение риска в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с участием предпринимателей Текст. / Д.А. Архипов // Журнал российского права. -2005. № 3. - С.38-55.</w:t>
      </w:r>
    </w:p>
    <w:p w14:paraId="7C5CEEA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Аудит Текст.: учеб. для вузов по экон. спец.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По-пяк, A.A. Савин и др.; под ред. В. И. Подольского; Всерос. заоч. финансово-экон. инг.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- 655с. - Библиогр.: с. 12.</w:t>
      </w:r>
    </w:p>
    <w:p w14:paraId="143CE8C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Ахполов</w:t>
      </w:r>
      <w:r>
        <w:rPr>
          <w:rFonts w:ascii="Verdana" w:hAnsi="Verdana"/>
          <w:color w:val="000000"/>
          <w:sz w:val="18"/>
          <w:szCs w:val="18"/>
        </w:rPr>
        <w:t>, A.A. Без квалифицированного финансового контроля не может эыть эффективной государственной власти (интервью с рук. Департамента гос.</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контроля Минфина РФ A.A.</w:t>
      </w:r>
      <w:r>
        <w:rPr>
          <w:rStyle w:val="WW8Num2z0"/>
          <w:rFonts w:ascii="Verdana" w:hAnsi="Verdana"/>
          <w:color w:val="000000"/>
          <w:sz w:val="18"/>
          <w:szCs w:val="18"/>
        </w:rPr>
        <w:t> </w:t>
      </w:r>
      <w:r>
        <w:rPr>
          <w:rStyle w:val="WW8Num3z0"/>
          <w:rFonts w:ascii="Verdana" w:hAnsi="Verdana"/>
          <w:color w:val="4682B4"/>
          <w:sz w:val="18"/>
          <w:szCs w:val="18"/>
        </w:rPr>
        <w:t>Ахполовым</w:t>
      </w:r>
      <w:r>
        <w:rPr>
          <w:rFonts w:ascii="Verdana" w:hAnsi="Verdana"/>
          <w:color w:val="000000"/>
          <w:sz w:val="18"/>
          <w:szCs w:val="18"/>
        </w:rPr>
        <w:t>) Текст. / беседу вела Т.Н. Васильева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2003. - № 9. - С.6.</w:t>
      </w:r>
    </w:p>
    <w:p w14:paraId="7FBA8E8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Бабаев, Ю.А. Теория бухгалтерского учета Текст.: учеб. пособие для вузов. / Ю.А. Бабаев. М.: Аудит, 1999. - 391с.</w:t>
      </w:r>
    </w:p>
    <w:p w14:paraId="32FABD6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Баглай, М.В. Конституционное право Российской Федерации Текст.: учеб. для юрид. вузов и фак. / М.В. Баглай М.: Норма-Инфра, 1998. - 741с.</w:t>
      </w:r>
    </w:p>
    <w:p w14:paraId="584071F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Финансовый менеджмент Текст.: учеб. для проф. учеб. заведений / Санкт-Петербург, экон. колледж. М.: Финансы и статистика, 1994. - 222с.</w:t>
      </w:r>
    </w:p>
    <w:p w14:paraId="3B617D0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Балабанов, 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субъ-зкта Текст. / И.Т. Балабанов. М.: Финансы и статистика, 1998. - 112с.</w:t>
      </w:r>
    </w:p>
    <w:p w14:paraId="260757E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Балабанов, И.Т.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как управ-гсять капиталом? / И. Т. Балабанов. М.: Финансы и статистика, 1995. - 383с.</w:t>
      </w:r>
    </w:p>
    <w:p w14:paraId="02C32BC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Балабанов, И.Т. Финансовый анализ и планирование хозяйствующего субъекта Текст. / И. Т. Балабанов. 2-е изд., доп. - М.: Финансы и статистика, 2002. - 206 с. - Библиогр.: с. 199. - Алф.-предм. указ.: с.200-205.</w:t>
      </w:r>
    </w:p>
    <w:p w14:paraId="14725CD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w:t>
      </w:r>
      <w:r>
        <w:rPr>
          <w:rStyle w:val="WW8Num2z0"/>
          <w:rFonts w:ascii="Verdana" w:hAnsi="Verdana"/>
          <w:color w:val="000000"/>
          <w:sz w:val="18"/>
          <w:szCs w:val="18"/>
        </w:rPr>
        <w:t> </w:t>
      </w:r>
      <w:r>
        <w:rPr>
          <w:rStyle w:val="WW8Num3z0"/>
          <w:rFonts w:ascii="Verdana" w:hAnsi="Verdana"/>
          <w:color w:val="4682B4"/>
          <w:sz w:val="18"/>
          <w:szCs w:val="18"/>
        </w:rPr>
        <w:t>Балалова</w:t>
      </w:r>
      <w:r>
        <w:rPr>
          <w:rFonts w:ascii="Verdana" w:hAnsi="Verdana"/>
          <w:color w:val="000000"/>
          <w:sz w:val="18"/>
          <w:szCs w:val="18"/>
        </w:rPr>
        <w:t>, Е.И. Подходы к определению существенности в процессе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Текст. / E.H.</w:t>
      </w:r>
      <w:r>
        <w:rPr>
          <w:rStyle w:val="WW8Num2z0"/>
          <w:rFonts w:ascii="Verdana" w:hAnsi="Verdana"/>
          <w:color w:val="000000"/>
          <w:sz w:val="18"/>
          <w:szCs w:val="18"/>
        </w:rPr>
        <w:t> </w:t>
      </w:r>
      <w:r>
        <w:rPr>
          <w:rStyle w:val="WW8Num3z0"/>
          <w:rFonts w:ascii="Verdana" w:hAnsi="Verdana"/>
          <w:color w:val="4682B4"/>
          <w:sz w:val="18"/>
          <w:szCs w:val="18"/>
        </w:rPr>
        <w:t>Балалова</w:t>
      </w:r>
      <w:r>
        <w:rPr>
          <w:rFonts w:ascii="Verdana" w:hAnsi="Verdana"/>
          <w:color w:val="000000"/>
          <w:sz w:val="18"/>
          <w:szCs w:val="18"/>
        </w:rPr>
        <w:t>, О.В. Каурова // Финансовый менеджмент.- 2004. № 5. - С.96-104 .</w:t>
      </w:r>
    </w:p>
    <w:p w14:paraId="0261444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Барак, А. Судейское усмотрение Текст.: пер. с англ. / А. Барак; вступ, ст. М.В. Баглая. М.: НОРМА, 1999. - 364с. - Пер. изд.: Judicial discretion / А. Barak (New Haven; London).</w:t>
      </w:r>
    </w:p>
    <w:p w14:paraId="68855F4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Баранов, П.П. Аудит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 П.П. Баранов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2004. -№ 4 - С.20-25.</w:t>
      </w:r>
    </w:p>
    <w:p w14:paraId="5FA476C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Барышников, Н.П.</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аудиторский риск и выборка Текст. / Н.П. Барышников // Аудиторские ведомости. 2005. - № 4. - С.68-72.</w:t>
      </w:r>
    </w:p>
    <w:p w14:paraId="436D1D7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JI.E. Финансовый менеджмент Текст.: учеб. / JI.E. Басовский.- М.: ИНФРА-М, 2002. (Высшее образование). - 239 с. - Библиогр.: с. 228 (6 назв.).</w:t>
      </w:r>
    </w:p>
    <w:p w14:paraId="4C11078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Беков, P.C.</w:t>
      </w:r>
      <w:r>
        <w:rPr>
          <w:rStyle w:val="WW8Num2z0"/>
          <w:rFonts w:ascii="Verdana" w:hAnsi="Verdana"/>
          <w:color w:val="000000"/>
          <w:sz w:val="18"/>
          <w:szCs w:val="18"/>
        </w:rPr>
        <w:t> </w:t>
      </w:r>
      <w:r>
        <w:rPr>
          <w:rStyle w:val="WW8Num3z0"/>
          <w:rFonts w:ascii="Verdana" w:hAnsi="Verdana"/>
          <w:color w:val="4682B4"/>
          <w:sz w:val="18"/>
          <w:szCs w:val="18"/>
        </w:rPr>
        <w:t>Переход</w:t>
      </w:r>
      <w:r>
        <w:rPr>
          <w:rStyle w:val="WW8Num2z0"/>
          <w:rFonts w:ascii="Verdana" w:hAnsi="Verdana"/>
          <w:color w:val="000000"/>
          <w:sz w:val="18"/>
          <w:szCs w:val="18"/>
        </w:rPr>
        <w:t> </w:t>
      </w:r>
      <w:r>
        <w:rPr>
          <w:rFonts w:ascii="Verdana" w:hAnsi="Verdana"/>
          <w:color w:val="000000"/>
          <w:sz w:val="18"/>
          <w:szCs w:val="18"/>
        </w:rPr>
        <w:t>на международные стандарты: проблемы и перспективы Текст. / P.C. Беков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2003. - № 4. - С.32-36.</w:t>
      </w:r>
    </w:p>
    <w:p w14:paraId="445B561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Беляева, О.М. Административная реформа и реформа аудита Текст.: промежуточные итоги / О.М. Беляева // Аудитор. 2005. - № 3. - С.23-31.</w:t>
      </w:r>
    </w:p>
    <w:p w14:paraId="7F03384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М.А. О необходимости перехода российских предприятий к международным стандартам финансовой отчетности Текст. / М.А.</w:t>
      </w:r>
      <w:r>
        <w:rPr>
          <w:rStyle w:val="WW8Num2z0"/>
          <w:rFonts w:ascii="Verdana" w:hAnsi="Verdana"/>
          <w:color w:val="000000"/>
          <w:sz w:val="18"/>
          <w:szCs w:val="18"/>
        </w:rPr>
        <w:t> </w:t>
      </w:r>
      <w:r>
        <w:rPr>
          <w:rStyle w:val="WW8Num3z0"/>
          <w:rFonts w:ascii="Verdana" w:hAnsi="Verdana"/>
          <w:color w:val="4682B4"/>
          <w:sz w:val="18"/>
          <w:szCs w:val="18"/>
        </w:rPr>
        <w:t>Бендиков</w:t>
      </w:r>
      <w:r>
        <w:rPr>
          <w:rFonts w:ascii="Verdana" w:hAnsi="Verdana"/>
          <w:color w:val="000000"/>
          <w:sz w:val="18"/>
          <w:szCs w:val="18"/>
        </w:rPr>
        <w:t>, И.В. Сахарова // Финансовый менеджмент. 2005. - № 3. - С.93-103.</w:t>
      </w:r>
    </w:p>
    <w:p w14:paraId="3991E56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Бердникова, Т.Б. Анализ и диагностика финансово хозяйственной деятельности предприятия Текст.: учеб. пособие / Т.Б. Бердникова. М.: ИНФРА-М, 2001. - (Высшее образование). - 212 с. - Библиогр.: с. 212-213(21 назв.).</w:t>
      </w:r>
    </w:p>
    <w:p w14:paraId="2D1AD83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Березин, М.Ю. Императивные и диспозитивные элементы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Текст. / МЮ. Березин. // Государство и право. 2006. - № 5. - С.56-66.</w:t>
      </w:r>
    </w:p>
    <w:p w14:paraId="79E5A57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Библер, B.C. От наукоучения к логике культуры Текст.: два философских введения в двадцать первый век. / B.C. Библер. - М.: Политиздат, 1991. - 412с.</w:t>
      </w:r>
    </w:p>
    <w:p w14:paraId="7A09F79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Биримкулова, К. Нет единства в трактовке понятия аудита Текст. / К. Биримкулова // Аудитор. 1997. -№ 9- С. 17-24.</w:t>
      </w:r>
    </w:p>
    <w:p w14:paraId="6B6C0D3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Бондаренко, В. Оценка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Текст. / В.И. Бондаренко // Аудитор. 2002. - № 10. - С.32-35.</w:t>
      </w:r>
    </w:p>
    <w:p w14:paraId="2B44854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Экономический анализ в управлении предприятием Текст. / С.А. Бороненкова. М.: Финансы и статистика, 2003. - 217с. - Библиогр.: с.219.</w:t>
      </w:r>
    </w:p>
    <w:p w14:paraId="7EB8A29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Ш.Ботвинник, Е. Категория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 / Е.М. Ботвинник // Вестник СПбГУ. Сер.5. 1998. - Вып. 3 (№ 19). - С. 103-105.</w:t>
      </w:r>
    </w:p>
    <w:p w14:paraId="0C43745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С.Н. Судебная практика в советской правовой системе Текст. / С.Н. Братусь, Л.Б.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-М.: Юрид. лит., 1975. -234с.</w:t>
      </w:r>
    </w:p>
    <w:p w14:paraId="12D3320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ПЗ.Бригхэм, Ю.Ф. Финансовый менеджмент Текст. / Ю.Ф.</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М.С. Эрхардт; пер. с англ. Е.А. Дорофеев. 10-изд. - СПб. и др.: Питер, 2005. - (Академия финансов). - 960 с.</w:t>
      </w:r>
    </w:p>
    <w:p w14:paraId="4B3228A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Брюханов, М.Ю. Концепция поддержания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как способ влияния на стоимость элементов отчетности Текст. / М.Ю. Брюханов // Финансовый менеджмент. 2006. - № 2. - С.95-104.</w:t>
      </w:r>
    </w:p>
    <w:p w14:paraId="5E4D814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Бурцев, В. Система финансового контроля Текст. / В. Бурцев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 № 4. - С.31-99.</w:t>
      </w:r>
    </w:p>
    <w:p w14:paraId="5E6563F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Бухгалтерский учет Текст.: учеб. для вузов / под ред. А.Д. Ларионова. -М.: Проспект, 1998. 390с.</w:t>
      </w:r>
    </w:p>
    <w:p w14:paraId="72BA1A5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Бычкова, С.М. Методы оценки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Текст. / С.М. Бычкова // Аудитор. 2002. - №7. - С.28.</w:t>
      </w:r>
    </w:p>
    <w:p w14:paraId="6892046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Бычкова, С.М. Аудиторская деятельность Текст.: теория и практика / С.М. Бычкова СПб.: Лань, 2000. - 88с.</w:t>
      </w:r>
    </w:p>
    <w:p w14:paraId="44BFBA4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Основы аудита Текст.: учеб. для вузов / С.М. Бычкова, AJ3. Газарян, Г.И.</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и др.; под ред проф. Я.В. Соколова. М.: Изд-во Бухгалтерский учет, 2000. - 456с.</w:t>
      </w:r>
    </w:p>
    <w:p w14:paraId="0A5963D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Понятие «</w:t>
      </w:r>
      <w:r>
        <w:rPr>
          <w:rStyle w:val="WW8Num3z0"/>
          <w:rFonts w:ascii="Verdana" w:hAnsi="Verdana"/>
          <w:color w:val="4682B4"/>
          <w:sz w:val="18"/>
          <w:szCs w:val="18"/>
        </w:rPr>
        <w:t>качество</w:t>
      </w:r>
      <w:r>
        <w:rPr>
          <w:rFonts w:ascii="Verdana" w:hAnsi="Verdana"/>
          <w:color w:val="000000"/>
          <w:sz w:val="18"/>
          <w:szCs w:val="18"/>
        </w:rPr>
        <w:t>» в аудите и бухгалтерском учете Текст. ' С.М. Бычкова, Е.Ю. Итыгило // Аудиторские ведомости. 2005. - № 3. - С.75-81.</w:t>
      </w:r>
    </w:p>
    <w:p w14:paraId="2257541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Понятие существенности и достоверности в аудите Текст. / С.М. Бычкова, Т.М.</w:t>
      </w:r>
      <w:r>
        <w:rPr>
          <w:rStyle w:val="WW8Num2z0"/>
          <w:rFonts w:ascii="Verdana" w:hAnsi="Verdana"/>
          <w:color w:val="000000"/>
          <w:sz w:val="18"/>
          <w:szCs w:val="18"/>
        </w:rPr>
        <w:t> </w:t>
      </w:r>
      <w:r>
        <w:rPr>
          <w:rStyle w:val="WW8Num3z0"/>
          <w:rFonts w:ascii="Verdana" w:hAnsi="Verdana"/>
          <w:color w:val="4682B4"/>
          <w:sz w:val="18"/>
          <w:szCs w:val="18"/>
        </w:rPr>
        <w:t>Алдарова</w:t>
      </w:r>
      <w:r>
        <w:rPr>
          <w:rStyle w:val="WW8Num2z0"/>
          <w:rFonts w:ascii="Verdana" w:hAnsi="Verdana"/>
          <w:color w:val="000000"/>
          <w:sz w:val="18"/>
          <w:szCs w:val="18"/>
        </w:rPr>
        <w:t> </w:t>
      </w:r>
      <w:r>
        <w:rPr>
          <w:rFonts w:ascii="Verdana" w:hAnsi="Verdana"/>
          <w:color w:val="000000"/>
          <w:sz w:val="18"/>
          <w:szCs w:val="18"/>
        </w:rPr>
        <w:t>// Аудиторские ведомости. 2006. - № 9. - С. 3-8.</w:t>
      </w:r>
    </w:p>
    <w:p w14:paraId="0B40F5C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Понятия достоверности и существенности в бухгалтерском учете и аудите Текст. / С.М. Бычкова, Т.М.</w:t>
      </w:r>
      <w:r>
        <w:rPr>
          <w:rStyle w:val="WW8Num2z0"/>
          <w:rFonts w:ascii="Verdana" w:hAnsi="Verdana"/>
          <w:color w:val="000000"/>
          <w:sz w:val="18"/>
          <w:szCs w:val="18"/>
        </w:rPr>
        <w:t> </w:t>
      </w:r>
      <w:r>
        <w:rPr>
          <w:rStyle w:val="WW8Num3z0"/>
          <w:rFonts w:ascii="Verdana" w:hAnsi="Verdana"/>
          <w:color w:val="4682B4"/>
          <w:sz w:val="18"/>
          <w:szCs w:val="18"/>
        </w:rPr>
        <w:t>Алдарова</w:t>
      </w:r>
      <w:r>
        <w:rPr>
          <w:rFonts w:ascii="Verdana" w:hAnsi="Verdana"/>
          <w:color w:val="000000"/>
          <w:sz w:val="18"/>
          <w:szCs w:val="18"/>
        </w:rPr>
        <w:t>. 2007. - № 1. - С. 10-15. -Библиогр.: 15с. (7 назв.).</w:t>
      </w:r>
    </w:p>
    <w:p w14:paraId="5621B8D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Сущность консультирования и его место в рыночной экономике Текст. / С.М. Бычкова, Т.В.</w:t>
      </w:r>
      <w:r>
        <w:rPr>
          <w:rStyle w:val="WW8Num2z0"/>
          <w:rFonts w:ascii="Verdana" w:hAnsi="Verdana"/>
          <w:color w:val="000000"/>
          <w:sz w:val="18"/>
          <w:szCs w:val="18"/>
        </w:rPr>
        <w:t> </w:t>
      </w:r>
      <w:r>
        <w:rPr>
          <w:rStyle w:val="WW8Num3z0"/>
          <w:rFonts w:ascii="Verdana" w:hAnsi="Verdana"/>
          <w:color w:val="4682B4"/>
          <w:sz w:val="18"/>
          <w:szCs w:val="18"/>
        </w:rPr>
        <w:t>Стецюнич</w:t>
      </w:r>
      <w:r>
        <w:rPr>
          <w:rStyle w:val="WW8Num2z0"/>
          <w:rFonts w:ascii="Verdana" w:hAnsi="Verdana"/>
          <w:color w:val="000000"/>
          <w:sz w:val="18"/>
          <w:szCs w:val="18"/>
        </w:rPr>
        <w:t> </w:t>
      </w:r>
      <w:r>
        <w:rPr>
          <w:rFonts w:ascii="Verdana" w:hAnsi="Verdana"/>
          <w:color w:val="000000"/>
          <w:sz w:val="18"/>
          <w:szCs w:val="18"/>
        </w:rPr>
        <w:t>// Аудиторские ведомости. 2002. - № 5. - С.66-71.</w:t>
      </w:r>
    </w:p>
    <w:p w14:paraId="66BC2ED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В Московской аудиторской палате Текст. // Аудитор. 2004- № 4. -С.47-48.</w:t>
      </w:r>
    </w:p>
    <w:p w14:paraId="5C5E1D8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Вавилин, Е.В. Правовая защита в сфере гражданских прав Текст. / Е.В. Вавилин // Российская правовая политика: курс лекций / под ред. Н.И.</w:t>
      </w:r>
      <w:r>
        <w:rPr>
          <w:rStyle w:val="WW8Num2z0"/>
          <w:rFonts w:ascii="Verdana" w:hAnsi="Verdana"/>
          <w:color w:val="000000"/>
          <w:sz w:val="18"/>
          <w:szCs w:val="18"/>
        </w:rPr>
        <w:t> </w:t>
      </w:r>
      <w:r>
        <w:rPr>
          <w:rStyle w:val="WW8Num3z0"/>
          <w:rFonts w:ascii="Verdana" w:hAnsi="Verdana"/>
          <w:color w:val="4682B4"/>
          <w:sz w:val="18"/>
          <w:szCs w:val="18"/>
        </w:rPr>
        <w:t>Матузова</w:t>
      </w:r>
      <w:r>
        <w:rPr>
          <w:rFonts w:ascii="Verdana" w:hAnsi="Verdana"/>
          <w:color w:val="000000"/>
          <w:sz w:val="18"/>
          <w:szCs w:val="18"/>
        </w:rPr>
        <w:t>, A.B. Малько. М., 2003. - С. 276.</w:t>
      </w:r>
    </w:p>
    <w:p w14:paraId="219F0CE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Варфоломеева, Ю.А. Финансовый контроль Текст.: сущность и виды / Ю.А. Варфоломеева // Аудитор. 2006. - № 2. - С. 16-22.</w:t>
      </w:r>
    </w:p>
    <w:p w14:paraId="6DBE930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Васильчук</w:t>
      </w:r>
      <w:r>
        <w:rPr>
          <w:rFonts w:ascii="Verdana" w:hAnsi="Verdana"/>
          <w:color w:val="000000"/>
          <w:sz w:val="18"/>
          <w:szCs w:val="18"/>
        </w:rPr>
        <w:t>, О.И. История развития и становления бухгалтерского учета и аудита. Текст.: учеб. пособие для вузов / О.И. Васильчук, Е.Е.</w:t>
      </w:r>
      <w:r>
        <w:rPr>
          <w:rStyle w:val="WW8Num2z0"/>
          <w:rFonts w:ascii="Verdana" w:hAnsi="Verdana"/>
          <w:color w:val="000000"/>
          <w:sz w:val="18"/>
          <w:szCs w:val="18"/>
        </w:rPr>
        <w:t> </w:t>
      </w:r>
      <w:r>
        <w:rPr>
          <w:rStyle w:val="WW8Num3z0"/>
          <w:rFonts w:ascii="Verdana" w:hAnsi="Verdana"/>
          <w:color w:val="4682B4"/>
          <w:sz w:val="18"/>
          <w:szCs w:val="18"/>
        </w:rPr>
        <w:t>Спиридонова</w:t>
      </w:r>
      <w:r>
        <w:rPr>
          <w:rFonts w:ascii="Verdana" w:hAnsi="Verdana"/>
          <w:color w:val="000000"/>
          <w:sz w:val="18"/>
          <w:szCs w:val="18"/>
        </w:rPr>
        <w:t>, Е.Е. Загрязкина. М.: МГКС. - 2001. - 159с.</w:t>
      </w:r>
    </w:p>
    <w:p w14:paraId="431AFAE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Величенко, В. Место и роль аудита в уголовном и гражданском процессе Текст. / В. Величенко // Право и экономика. 2001. - № 4. - С.31-35.</w:t>
      </w:r>
    </w:p>
    <w:p w14:paraId="7D17A8C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Венгеров, А.Б. Теория государства и права Текст.: учеб. для юрид. вузов / А.Б. Венгеров. М.: Новый Юрист, 1998. - 621с.</w:t>
      </w:r>
    </w:p>
    <w:p w14:paraId="0FB3FEF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Венгеров, А.Б. Теория государства и права Текст.: учеб. для юрид. вузов. / А.Б. Венгеров. М.: Омега-Л, 2004. - 607с.</w:t>
      </w:r>
    </w:p>
    <w:p w14:paraId="0748333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Ветров, A.A. Операционный аудит-анализ Текст. / A.A. Ветров; под ред. A.A. Ветрова; Акад. менеджмента и рынка, Ин-т финансового менеджмента. -М: Перспектива, 1996. 127с.</w:t>
      </w:r>
    </w:p>
    <w:p w14:paraId="77E1089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Воеводин, Л.Д. Конституционные права и обязанности советских граждан Текст. / Л.Д. Воеводин М.: Юрид. лит., 1972. - 254с.</w:t>
      </w:r>
    </w:p>
    <w:p w14:paraId="0F13534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Выборова</w:t>
      </w:r>
      <w:r>
        <w:rPr>
          <w:rFonts w:ascii="Verdana" w:hAnsi="Verdana"/>
          <w:color w:val="000000"/>
          <w:sz w:val="18"/>
          <w:szCs w:val="18"/>
        </w:rPr>
        <w:t>, E.H. Особенности диагностики финансового состояния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Текст. / E.H. Выборова // Аудитор. 2004. - № 3. - С.42-46.</w:t>
      </w:r>
    </w:p>
    <w:p w14:paraId="736DF30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Гаврилов, Э.П. Комментарий Закона об авторском праве и смежных правах Текст. / Э.П. Гаврилов М.: Фонд «</w:t>
      </w:r>
      <w:r>
        <w:rPr>
          <w:rStyle w:val="WW8Num3z0"/>
          <w:rFonts w:ascii="Verdana" w:hAnsi="Verdana"/>
          <w:color w:val="4682B4"/>
          <w:sz w:val="18"/>
          <w:szCs w:val="18"/>
        </w:rPr>
        <w:t>Правовая культура</w:t>
      </w:r>
      <w:r>
        <w:rPr>
          <w:rFonts w:ascii="Verdana" w:hAnsi="Verdana"/>
          <w:color w:val="000000"/>
          <w:sz w:val="18"/>
          <w:szCs w:val="18"/>
        </w:rPr>
        <w:t>», 1996. - 248с.</w:t>
      </w:r>
    </w:p>
    <w:p w14:paraId="5C121F0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A.B. Контроль качества при проведении аудита Текст. / A.B. Газарян, Е.И.</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 Бухгалтерский учет. 1998. - № 10. - С.72-75.</w:t>
      </w:r>
    </w:p>
    <w:p w14:paraId="3E3D193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A.B. Существенность событий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Текст. / A.B. Газарян, Г.В.</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 Бухгалтерский учет. 2005. - № 5. - С.44-46.</w:t>
      </w:r>
    </w:p>
    <w:p w14:paraId="48FC823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Гайденко, П.П. Эволюция понятия науки Текст.: становление и развитие первых научных программ / АН СССР, Ин-т истории естествознания и техники; отв. ред. И.Д. Рожанский; Ин-т истории естествознания и техники. М.: Наука, 1980.-567с.</w:t>
      </w:r>
    </w:p>
    <w:p w14:paraId="1A1C0C7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Генералова, H.B. Профессиональное суждение и его применение при формировании отчетности, составленной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Текст. / Н.В. Генералова // Бухгалтерский учет. 2005. -№ 23. - С.54-61.</w:t>
      </w:r>
    </w:p>
    <w:p w14:paraId="4115EEB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Гетьман, В.Г. Об основах бухгалтерского учета и отчетности Текст. / В.Г. Гетьман // Бухгалтерский учет. 2006. - № 2. - С.54-58.</w:t>
      </w:r>
    </w:p>
    <w:p w14:paraId="0173CE0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Аудит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Текст.: практ. пособие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В.А. Ситникова; под ред. В.И. Подольского. М.: ЮНИТИ-ДАНА, 2004. - (Аудит: организация и технологии). - 95с.</w:t>
      </w:r>
    </w:p>
    <w:p w14:paraId="52B2C8F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Комплексный экономический анализ хозяйственной деятельности Текст.: учеб. для вузов по спец. «Бухгалт. учет, анализ и аудит» / Л.Т. Гиляровская,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Д.А. Ендовицкий. М.: Проспект, 2006. - 360с.</w:t>
      </w:r>
    </w:p>
    <w:p w14:paraId="2FD3917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Глазунов, В. Н. Анализ финансового состояния предприятия Текст. / В. Н. Глазунов // Финансы. 1999. - № 3. - С. 15-17.</w:t>
      </w:r>
    </w:p>
    <w:p w14:paraId="627FF48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Глоссарий Электронный ресурс. // http://slovari.yandex.ru</w:t>
      </w:r>
    </w:p>
    <w:p w14:paraId="61D462F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О.В. Аудит Текст.: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О.В. Голосов,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М.: Бухгалтерский учет, 2005. - 580с.</w:t>
      </w:r>
    </w:p>
    <w:p w14:paraId="2BE47C1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О.В. Достоверность бухгалтерской отчетности и аудит. Текст. / О.В. Голосов,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Аудитор. 2006. - № 2. - С.23-26.</w:t>
      </w:r>
    </w:p>
    <w:p w14:paraId="777A1FB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Гольцберг</w:t>
      </w:r>
      <w:r>
        <w:rPr>
          <w:rFonts w:ascii="Verdana" w:hAnsi="Verdana"/>
          <w:color w:val="000000"/>
          <w:sz w:val="18"/>
          <w:szCs w:val="18"/>
        </w:rPr>
        <w:t>, М.А. Введение в бухгалтерское дело Текст.: пер. с анг. / М.А. Гольцберг. Киев, Торгово-издательское бюро BHV, 1994. - 383с.</w:t>
      </w:r>
    </w:p>
    <w:p w14:paraId="23200F7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Горский, Д.П. Диалектика научного познания Текст.: очерк диалект, логики / Д.П. Горский; Акад. наук СССР, Ин-т философии; редкол.: Е.К. Войшвилло и др.; Ин-т философии. М.: Наука, 1987. - 479с.</w:t>
      </w:r>
    </w:p>
    <w:p w14:paraId="1FFD390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Готлиб, М. Роль и обязанности аудитора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М. Готлиб // Бухгалтерский учет. 1993. - № 12. - С. 13-16.</w:t>
      </w:r>
    </w:p>
    <w:p w14:paraId="5082306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Гражданское право Текст.: учеб. / под ред. Е.А. Суханова. М.: Бек. -Г.1, 1998.-85с.</w:t>
      </w:r>
    </w:p>
    <w:p w14:paraId="2D882F0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Гришина, И.В. Анализ рисков осуществления инвестиционной деятельности в субъектах Российской Федерации Текст. / И.В. Гришина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 9.(213). - С.30-36.</w:t>
      </w:r>
    </w:p>
    <w:p w14:paraId="5C819F5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Е.Ю. Финансовое право Текст.: вопросы и ответы / Е.Ю. Грачева, Э.Д.</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Новый Юрист, 1998. - (Подготовка к экзамену). - 169с.</w:t>
      </w:r>
    </w:p>
    <w:p w14:paraId="73CAF7D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Грибанов, В.П. Пределы осуществления и защиты гражданских прав Текст. / В.П. Грибанов. М.: Рос. право, 1992. - 204 с.</w:t>
      </w:r>
    </w:p>
    <w:p w14:paraId="4C91E8A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Гурова</w:t>
      </w:r>
      <w:r>
        <w:rPr>
          <w:rFonts w:ascii="Verdana" w:hAnsi="Verdana"/>
          <w:color w:val="000000"/>
          <w:sz w:val="18"/>
          <w:szCs w:val="18"/>
        </w:rPr>
        <w:t>, И.П. Саморегулирование в профессиональной деятельности Текст. / И.П. Гурова, О.П.</w:t>
      </w:r>
      <w:r>
        <w:rPr>
          <w:rStyle w:val="WW8Num2z0"/>
          <w:rFonts w:ascii="Verdana" w:hAnsi="Verdana"/>
          <w:color w:val="000000"/>
          <w:sz w:val="18"/>
          <w:szCs w:val="18"/>
        </w:rPr>
        <w:t> </w:t>
      </w:r>
      <w:r>
        <w:rPr>
          <w:rStyle w:val="WW8Num3z0"/>
          <w:rFonts w:ascii="Verdana" w:hAnsi="Verdana"/>
          <w:color w:val="4682B4"/>
          <w:sz w:val="18"/>
          <w:szCs w:val="18"/>
        </w:rPr>
        <w:t>Махонько</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2004. - № 9. - С.45-50.</w:t>
      </w:r>
    </w:p>
    <w:p w14:paraId="14969BA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Гутцайт, Е.М. Аудиторская проверка с позиций теорий принятия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 Е.М. Гутцайт // Аудиторские ведомости. -2001.-№ 8.-С. 19-24.</w:t>
      </w:r>
    </w:p>
    <w:p w14:paraId="70DDC80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Гутцайт, Е.М. Методологические проблемы аудита Текст. / Е.М. Гутцайт // Аудиторские ведомости. 2002. - № 1. - С.66-72.</w:t>
      </w:r>
    </w:p>
    <w:p w14:paraId="074FB28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Гутцайт, Е.М. Методологические проблемы аудита Текст. / Е.М. Гутцайт // Аудиторские ведомости. 2002. - № 5. - С.67-70.</w:t>
      </w:r>
    </w:p>
    <w:p w14:paraId="177F990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Гутцайт, Е.М. Методологические проблемы аудита Текст. / Е.М. Гутцайт // Аудиторские ведомости. 2002. - № 2. - С.69-73.</w:t>
      </w:r>
    </w:p>
    <w:p w14:paraId="151DF0F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Гутцайт, Е.М. Методологические проблемы аудита Текст. / Е.М. Гутцайт // Аудиторские ведомости. 2002. - № 3. - С.71-76.</w:t>
      </w:r>
    </w:p>
    <w:p w14:paraId="38B2FF2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Гутцайт, Е.М. Методологические проблемы аудита Текст. / Е.М. Гутцайт // Аудиторские ведомости. 2002. - № 4. - С.58-64.</w:t>
      </w:r>
    </w:p>
    <w:p w14:paraId="45F2CAC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Гутцайт, Е.М. Методологические проблемы аудита Текст. / Е.М. Гутцайт // Аудиторские ведомости. 2002. - № 6. - С.49-55.</w:t>
      </w:r>
    </w:p>
    <w:p w14:paraId="0E598E0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Гутцайт, Е.М. Методологические проблемы аудита Текст. / Е.М. Гутцайт // Аудиторские ведомости. 2002. - № 7. - С.63-68.</w:t>
      </w:r>
    </w:p>
    <w:p w14:paraId="1CA99D2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Гутцайт, Е.М. Методологические проблемы аудита Текст. / Е.М. Гутцайт // Аудиторские ведомости. 2002. - № 8. - С.55-62.</w:t>
      </w:r>
    </w:p>
    <w:p w14:paraId="31FF6E8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Гутцайт, Е.М. Методологические проблемы аудита Текст. / Е.М. Гутцайт // Аудиторские ведомости. 2002. - № 10. - С.44-49.</w:t>
      </w:r>
    </w:p>
    <w:p w14:paraId="2F40578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Гутцайт, Е.М. Об оценке эффективности в задачах государственного финансового контроля Текст. / Е.М. Гутцайт // Аудитор. 2004. - № 8. - С.20-28.</w:t>
      </w:r>
    </w:p>
    <w:p w14:paraId="526AED7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Е.М. Об экономических проблемах аудита Текст. / Е.М. Гутцайт, О.М.</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 Бухгалтерский учет. 1998. - № 10. - С.83-88.</w:t>
      </w:r>
    </w:p>
    <w:p w14:paraId="6B25187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Давид</w:t>
      </w:r>
      <w:r>
        <w:rPr>
          <w:rFonts w:ascii="Verdana" w:hAnsi="Verdana"/>
          <w:color w:val="000000"/>
          <w:sz w:val="18"/>
          <w:szCs w:val="18"/>
        </w:rPr>
        <w:t>, Р.К Основные правовые системы современности Текст. / Р. К. Давид, К. Жоффре-Спинози; пер. с фр. и вступ, ст. В.А. Туманова. М.: Междунар. отношения, 1998. - 398с.</w:t>
      </w:r>
    </w:p>
    <w:p w14:paraId="0928817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Данилевский, Ю.А. Разработка общероссийских правил (стандартов) аудиторской деятельности Текст. / Ю.А. Данилевский // Бухгалтерский учет. 1999. -N° 6. - С.31-36.</w:t>
      </w:r>
    </w:p>
    <w:p w14:paraId="71FAC1C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Данилевский, Ю.А. Нельзя игнорировать интересы цивилизованного аудита Текст. / Ю.А. Данилевский // Аудитор. 2001. - № 12. - С.13-17.</w:t>
      </w:r>
    </w:p>
    <w:p w14:paraId="3BE83D6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Данилевский, Ю.А. Проблемы становления аудита наше общее дело Текст. / Ю.А. Данилевский // Бухгалтерский учет. - 1998. - № 8. - С.9-17.</w:t>
      </w:r>
    </w:p>
    <w:p w14:paraId="5788005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Данкварт, Г. Гражданское право и общественная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Текст.: этюды / Г. Данкварт ; пер. с нем. Цитовича. С-Пб.: Изд. Зеленского и Любарского, 1866.- 160с.</w:t>
      </w:r>
    </w:p>
    <w:p w14:paraId="1782E43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Демидова, Ю.А. Социальная ценность и оценка в уголовном праве Текст. / Ю.А. Демидова М., 1975. - 171с.</w:t>
      </w:r>
    </w:p>
    <w:p w14:paraId="137A42E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 Демин, М.В. Природа деятельности Текст. / М. В. Демин. М.: Изд-зо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(Исторический материализм). - 186с.</w:t>
      </w:r>
    </w:p>
    <w:p w14:paraId="5464D2A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Дипиаза</w:t>
      </w:r>
      <w:r>
        <w:rPr>
          <w:rFonts w:ascii="Verdana" w:hAnsi="Verdana"/>
          <w:color w:val="000000"/>
          <w:sz w:val="18"/>
          <w:szCs w:val="18"/>
        </w:rPr>
        <w:t>, С. Будущее корпоративной отчетности. Как вернуть доверие общества Текст. / С. Дипиаза, Р.</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М.: Альпина Паблишер, 2003. - 211с.</w:t>
      </w:r>
    </w:p>
    <w:p w14:paraId="3AF363B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Дмитриев, М.</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внесло в Правительство РФ поправки к закону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Текст. / М. Дмитриев // Аудит. 2004. - № 3. - С. 1.</w:t>
      </w:r>
    </w:p>
    <w:p w14:paraId="2644F25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Додж, Р. Краткое руководство по стандартам и нормам аудита Текст.: пер.с англ / Р. Додж ; предисл.</w:t>
      </w:r>
      <w:r>
        <w:rPr>
          <w:rStyle w:val="WW8Num2z0"/>
          <w:rFonts w:ascii="Verdana" w:hAnsi="Verdana"/>
          <w:color w:val="000000"/>
          <w:sz w:val="18"/>
          <w:szCs w:val="18"/>
        </w:rPr>
        <w:t> </w:t>
      </w: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 А. М.: ЮНИТИ, 1992. - 240 с. - (Аудит: теория и практика).</w:t>
      </w:r>
    </w:p>
    <w:p w14:paraId="3E10E5E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J1.B. Анализ финансовой отчетности Текст.: учеб. пособие для вузов по специальности «Бухгалт. учет, анализ и аудит»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2003. - 334 с. - Библиогр.: с. 330-331 (25 назв.).</w:t>
      </w:r>
    </w:p>
    <w:p w14:paraId="29512FB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Дыбаль</w:t>
      </w:r>
      <w:r>
        <w:rPr>
          <w:rFonts w:ascii="Verdana" w:hAnsi="Verdana"/>
          <w:color w:val="000000"/>
          <w:sz w:val="18"/>
          <w:szCs w:val="18"/>
        </w:rPr>
        <w:t>, C.B. Финансовый анализ Текст.: теория и практика: учеб. пособие / C.B. Дыбаль. СПб.: Бизнес-Пресса, 2004. - 300 с. - Библиогр.: с. 297-300 (82 назв.).</w:t>
      </w:r>
    </w:p>
    <w:p w14:paraId="2A9FE33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Зевайкина, А.Н. Анализ судебной практики по делам с участием субъектов аудиторской деятельности Текст. / А.Н. Зевайкина // Аудитор. 2004. - № 8. -С. 11-19.</w:t>
      </w:r>
    </w:p>
    <w:p w14:paraId="52DD3C4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Зевайкина, А.Н. Анализ судебной практики по делам с участием субъектов аудиторской деятельности Текст. / А.Н. Зевайкина // Аудитор. 2004. - № 9. -С. 19-27.</w:t>
      </w:r>
    </w:p>
    <w:p w14:paraId="0C5E549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Зевайкина, А.Н. Проблемы организации аудиторской деятельности в Российской Федерации Текст. / А.Н. Зевайкина // Аудитор. 2005. - № 7. -С.28-38.</w:t>
      </w:r>
    </w:p>
    <w:p w14:paraId="19DF4AA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Зубова, Е.В. Проекты «</w:t>
      </w:r>
      <w:r>
        <w:rPr>
          <w:rStyle w:val="WW8Num3z0"/>
          <w:rFonts w:ascii="Verdana" w:hAnsi="Verdana"/>
          <w:color w:val="4682B4"/>
          <w:sz w:val="18"/>
          <w:szCs w:val="18"/>
        </w:rPr>
        <w:t>рисковых</w:t>
      </w:r>
      <w:r>
        <w:rPr>
          <w:rFonts w:ascii="Verdana" w:hAnsi="Verdana"/>
          <w:color w:val="000000"/>
          <w:sz w:val="18"/>
          <w:szCs w:val="18"/>
        </w:rPr>
        <w:t>» правил (стандартов) Текст.: изменение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 Е.В. Зубова // Аудиторские ведомости. 2006. - №5. -С.50-62.</w:t>
      </w:r>
    </w:p>
    <w:p w14:paraId="263F5B1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Т.В. Внутренний аудит как оценка надежности системы внутреннего контроля Текст./ Т.В.Зырянова, О.Е.Терехова // Экономический анализ: теория и практика.-2006.- №17. С. 45.</w:t>
      </w:r>
    </w:p>
    <w:p w14:paraId="6796F95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Иванова, С.И. Принцип социальной справедливости в правоприменительной деятельности Текст. (теоретические аспекты реализации) / С.И. Иванова // Государство и право. 2006. - № 1. - С. 19 - 26.</w:t>
      </w:r>
    </w:p>
    <w:p w14:paraId="25E96DD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Аудит учетной политики организации Текст. / В.Б. Ивашкевич // Аудиторские ведомости. 2007. - № 1. - С.3-9.</w:t>
      </w:r>
    </w:p>
    <w:p w14:paraId="0727405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Игнатов, A.B. Анализ финансового состояния предприятия Текст. / A.B. Игнатов // Финансовый менеджмент. 2004. - № 4. - С. 3-20.</w:t>
      </w:r>
    </w:p>
    <w:p w14:paraId="07DB6F9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В.В. Российская государственность Текст.: истоки, традиции, перспективы / В.В. Ильин, A.C.</w:t>
      </w:r>
      <w:r>
        <w:rPr>
          <w:rStyle w:val="WW8Num2z0"/>
          <w:rFonts w:ascii="Verdana" w:hAnsi="Verdana"/>
          <w:color w:val="000000"/>
          <w:sz w:val="18"/>
          <w:szCs w:val="18"/>
        </w:rPr>
        <w:t> </w:t>
      </w:r>
      <w:r>
        <w:rPr>
          <w:rStyle w:val="WW8Num3z0"/>
          <w:rFonts w:ascii="Verdana" w:hAnsi="Verdana"/>
          <w:color w:val="4682B4"/>
          <w:sz w:val="18"/>
          <w:szCs w:val="18"/>
        </w:rPr>
        <w:t>Ахиезер</w:t>
      </w:r>
      <w:r>
        <w:rPr>
          <w:rFonts w:ascii="Verdana" w:hAnsi="Verdana"/>
          <w:color w:val="000000"/>
          <w:sz w:val="18"/>
          <w:szCs w:val="18"/>
        </w:rPr>
        <w:t>; под ред. В.В. Ильина. М.: Изд-во Моск. ун-та, 1997. - (Теоретическая политология: мир России и Россия в мире). - 382с.</w:t>
      </w:r>
    </w:p>
    <w:p w14:paraId="0855D47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Иткин, Ю.М. Проблемы становления аудита Текст. / Ю.М. Иткин. М.: Финансы и статистика. - 1992. - 196с.</w:t>
      </w:r>
    </w:p>
    <w:p w14:paraId="5FC4D1C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Кабышев, В.Т. Защита прав человека главное направление правовой политики России Текст.: материалы «</w:t>
      </w:r>
      <w:r>
        <w:rPr>
          <w:rStyle w:val="WW8Num3z0"/>
          <w:rFonts w:ascii="Verdana" w:hAnsi="Verdana"/>
          <w:color w:val="4682B4"/>
          <w:sz w:val="18"/>
          <w:szCs w:val="18"/>
        </w:rPr>
        <w:t>круглого стола</w:t>
      </w:r>
      <w:r>
        <w:rPr>
          <w:rFonts w:ascii="Verdana" w:hAnsi="Verdana"/>
          <w:color w:val="000000"/>
          <w:sz w:val="18"/>
          <w:szCs w:val="18"/>
        </w:rPr>
        <w:t>» «Приоритеты правовой политики в современной России / В.Т. Кабышев // Известия вузов. Сер. Правоведение. -1998.-№ 1. - С.120-125.</w:t>
      </w:r>
    </w:p>
    <w:p w14:paraId="1CB1163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Казанцев, Н.М. Институты финансового права. Текст. / Н.М. Казанцев // Журнал российского права. 2005. - № 9. - С.97-114.</w:t>
      </w:r>
    </w:p>
    <w:p w14:paraId="50AD072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Казанцев, Н.М. Семантические критерии и преткновения административного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Текст. / Н.М. Казанцев // Информационные проблемы в сфере административной реформы. /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2005. - С. 47-59.</w:t>
      </w:r>
    </w:p>
    <w:p w14:paraId="18F93E1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Знакомьтесь Текст.: аудит (организация и методика проверок) [Текст] / П.И. Камышанов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1994. - (Библиотека делового человека / Информ.- внедр. центр «</w:t>
      </w:r>
      <w:r>
        <w:rPr>
          <w:rStyle w:val="WW8Num3z0"/>
          <w:rFonts w:ascii="Verdana" w:hAnsi="Verdana"/>
          <w:color w:val="4682B4"/>
          <w:sz w:val="18"/>
          <w:szCs w:val="18"/>
        </w:rPr>
        <w:t>Маркетинг</w:t>
      </w:r>
      <w:r>
        <w:rPr>
          <w:rFonts w:ascii="Verdana" w:hAnsi="Verdana"/>
          <w:color w:val="000000"/>
          <w:sz w:val="18"/>
          <w:szCs w:val="18"/>
        </w:rPr>
        <w:t>»). - 79с.</w:t>
      </w:r>
    </w:p>
    <w:p w14:paraId="2CCFABA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Кант, И. Критика способности суждения Текст.: пер. нем. / И. Кант; вступ. ст. А. Гулыги. М.: Искусство, 1994. - (История эстетики в памятниках и документах). - 365с. - Библиогр. в примеч.: С.362-366.</w:t>
      </w:r>
    </w:p>
    <w:p w14:paraId="35FA1C4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Кармайкл</w:t>
      </w:r>
      <w:r>
        <w:rPr>
          <w:rFonts w:ascii="Verdana" w:hAnsi="Verdana"/>
          <w:color w:val="000000"/>
          <w:sz w:val="18"/>
          <w:szCs w:val="18"/>
        </w:rPr>
        <w:t>, Д.Р. Стандарты и нормы аудита Текст.: пер. с англ. / Д.Р. Кармайкл, М.</w:t>
      </w:r>
      <w:r>
        <w:rPr>
          <w:rStyle w:val="WW8Num2z0"/>
          <w:rFonts w:ascii="Verdana" w:hAnsi="Verdana"/>
          <w:color w:val="000000"/>
          <w:sz w:val="18"/>
          <w:szCs w:val="18"/>
        </w:rPr>
        <w:t> </w:t>
      </w:r>
      <w:r>
        <w:rPr>
          <w:rStyle w:val="WW8Num3z0"/>
          <w:rFonts w:ascii="Verdana" w:hAnsi="Verdana"/>
          <w:color w:val="4682B4"/>
          <w:sz w:val="18"/>
          <w:szCs w:val="18"/>
        </w:rPr>
        <w:t>Бенис</w:t>
      </w:r>
      <w:r>
        <w:rPr>
          <w:rFonts w:ascii="Verdana" w:hAnsi="Verdana"/>
          <w:color w:val="000000"/>
          <w:sz w:val="18"/>
          <w:szCs w:val="18"/>
        </w:rPr>
        <w:t>. М.: Аудит: ЮНИТИ, 1995. - 525 с.</w:t>
      </w:r>
    </w:p>
    <w:p w14:paraId="571CE45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171. Карнозава, JI.M. По направлению к смыслу Текст.: ситуативный и культурно-исторический императив методологической работы / JI.M. Карнозава // Методология: вчера, сегодня, завтра. Т. 1- М., 2005- С. 120-128.</w:t>
      </w:r>
    </w:p>
    <w:p w14:paraId="0A705E5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Модель глобальных общепринятых принципов Текст. / Р.Г. Каспина // Финансы и кредит. 2004. - №4. - С.72-77.</w:t>
      </w:r>
    </w:p>
    <w:p w14:paraId="13E09BD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Качановский, Д.Е. Проблемы финансово-правового регулирования внутреннего аудита Текст. / Д.Е. Качановский // Государство и право. 2004. - №5. -С. 102-105.</w:t>
      </w:r>
    </w:p>
    <w:p w14:paraId="2AC7EF6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Кашанина, Т.В. Оценочные понятия в советском праве Текст. / Т.В. Кашанина // Известия вузов. Сер. Правоведение. 1976. - № 1. - С.25-31.</w:t>
      </w:r>
    </w:p>
    <w:p w14:paraId="53375FB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Ким, Н.В. Аудит Текст.: сущность, структура, проблемы / Н.В. Ким. -Екатеринбург: Деловая книга, 2004. 120с.</w:t>
      </w:r>
    </w:p>
    <w:p w14:paraId="0E60A70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З.В. Как трансформировать российскую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 GAAP Текст. / З.В. Кирьянова, Е.В.</w:t>
      </w:r>
      <w:r>
        <w:rPr>
          <w:rStyle w:val="WW8Num2z0"/>
          <w:rFonts w:ascii="Verdana" w:hAnsi="Verdana"/>
          <w:color w:val="000000"/>
          <w:sz w:val="18"/>
          <w:szCs w:val="18"/>
        </w:rPr>
        <w:t> </w:t>
      </w:r>
      <w:r>
        <w:rPr>
          <w:rStyle w:val="WW8Num3z0"/>
          <w:rFonts w:ascii="Verdana" w:hAnsi="Verdana"/>
          <w:color w:val="4682B4"/>
          <w:sz w:val="18"/>
          <w:szCs w:val="18"/>
        </w:rPr>
        <w:t>Одинушкина</w:t>
      </w:r>
      <w:r>
        <w:rPr>
          <w:rStyle w:val="WW8Num2z0"/>
          <w:rFonts w:ascii="Verdana" w:hAnsi="Verdana"/>
          <w:color w:val="000000"/>
          <w:sz w:val="18"/>
          <w:szCs w:val="18"/>
        </w:rPr>
        <w:t> </w:t>
      </w:r>
      <w:r>
        <w:rPr>
          <w:rFonts w:ascii="Verdana" w:hAnsi="Verdana"/>
          <w:color w:val="000000"/>
          <w:sz w:val="18"/>
          <w:szCs w:val="18"/>
        </w:rPr>
        <w:t>// Бухгалтерский учет. 1998. -№3.-С.89-94.</w:t>
      </w:r>
    </w:p>
    <w:p w14:paraId="2CF4C1C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Кирьянова, З.В.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первичного учета Текст. / З.В. Кирьянова. М.: Финансы и статистика, 1981. - 142с.</w:t>
      </w:r>
    </w:p>
    <w:p w14:paraId="44BB1AB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Кирьянова, З.В. Теория бухгалтерского учета Текст.: учеб. / З.В. Кирьянова. М.: Финансы и статистика, 1994. - 192с.</w:t>
      </w:r>
    </w:p>
    <w:p w14:paraId="58FD423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Текст.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3-е изд., перераб. и доп. - М.: Финансы и статистика, 1998. - 448 с. - Библиогр.: с. 427429 (50 назв.).</w:t>
      </w:r>
    </w:p>
    <w:p w14:paraId="06E1058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Ковалев, В.В. Справедливая стоимость в системе категорий бухгалтерского учета Текст. / В.В. Ковалев // Бухгалтерский учет. 2002. - № 17. - С.67-72.</w:t>
      </w:r>
    </w:p>
    <w:p w14:paraId="019CE61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Ковалев, В.В. Финансовый учет и анализ: концептуальные основы Текст. /В.В. Ковалев М.: Финансы и статистика. - 2004. - 720с.</w:t>
      </w:r>
    </w:p>
    <w:p w14:paraId="7B335A4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Минфином РФ 28.08.2003, протокол № 16) // Аудиторские ведомости. 2003. - № 11.</w:t>
      </w:r>
    </w:p>
    <w:p w14:paraId="7C1BBE9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Кодекс этики членов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(утв. решением Президентского совета Института профессиональных бухгалтеров России, Протокол № 08/03 от 24.09.2003.) // Институт профессиональных бухгалтеров России. М., 2004.</w:t>
      </w:r>
    </w:p>
    <w:p w14:paraId="4F6BC06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Кожура, Р.В. Аудит Текст.: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или юридический процесс (об одной профессиональной привилегии) / Р.В. Кожура // Законодательство. 1999.-№ 4. - С. 28-35.</w:t>
      </w:r>
    </w:p>
    <w:p w14:paraId="73C0507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Кондаков, Н.И. Логический словарь справочник Текст.: АН СССР, Институт философии. - 2-е изд. испр. и доп. / Н.И. Кондаков - М.: Наука, 1975. -578с.</w:t>
      </w:r>
    </w:p>
    <w:p w14:paraId="33DC799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Текст. / Н.П. Кондраков ; Акад. нар. хоз-ва при Правительстве Рос. Федерации; Акад. нар. хоз- ва при Правительстве Рос. Федерации. М.: Дело, 2003. - 303 с.</w:t>
      </w:r>
    </w:p>
    <w:p w14:paraId="2C30855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Конституция Российской Федерации Текст.: принята всенародным голосованием 12 декабря 1993 года. М. : Юрид. лит., 1993. - 61с.</w:t>
      </w:r>
    </w:p>
    <w:p w14:paraId="5C7765D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Копнин, П.В. Гносеологические и логические основы науки Текст. / П.В. Копнин; Акад. наук СССР, Ин-т философии; Акад. наук СССР, Ин-т философии; Ин-т философии. М.: Мысль, 1974. - 568с.</w:t>
      </w:r>
    </w:p>
    <w:p w14:paraId="6B8BCFA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Коршунов</w:t>
      </w:r>
      <w:r>
        <w:rPr>
          <w:rFonts w:ascii="Verdana" w:hAnsi="Verdana"/>
          <w:color w:val="000000"/>
          <w:sz w:val="18"/>
          <w:szCs w:val="18"/>
        </w:rPr>
        <w:t>, A.M. Диалектика социального познания Текст. / A.M. Коршунов, В.В.</w:t>
      </w:r>
      <w:r>
        <w:rPr>
          <w:rStyle w:val="WW8Num2z0"/>
          <w:rFonts w:ascii="Verdana" w:hAnsi="Verdana"/>
          <w:color w:val="000000"/>
          <w:sz w:val="18"/>
          <w:szCs w:val="18"/>
        </w:rPr>
        <w:t> </w:t>
      </w:r>
      <w:r>
        <w:rPr>
          <w:rStyle w:val="WW8Num3z0"/>
          <w:rFonts w:ascii="Verdana" w:hAnsi="Verdana"/>
          <w:color w:val="4682B4"/>
          <w:sz w:val="18"/>
          <w:szCs w:val="18"/>
        </w:rPr>
        <w:t>Мантатов</w:t>
      </w:r>
      <w:r>
        <w:rPr>
          <w:rFonts w:ascii="Verdana" w:hAnsi="Verdana"/>
          <w:color w:val="000000"/>
          <w:sz w:val="18"/>
          <w:szCs w:val="18"/>
        </w:rPr>
        <w:t>. М.: Политиздат, 1988. - (Сер. Над чем работают, о чем спорят философы). - 382с.</w:t>
      </w:r>
    </w:p>
    <w:p w14:paraId="6DA97FD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Кращенко</w:t>
      </w:r>
      <w:r>
        <w:rPr>
          <w:rFonts w:ascii="Verdana" w:hAnsi="Verdana"/>
          <w:color w:val="000000"/>
          <w:sz w:val="18"/>
          <w:szCs w:val="18"/>
        </w:rPr>
        <w:t>, Л.Н. Российский аудит Текст. / Ю.Б.</w:t>
      </w:r>
      <w:r>
        <w:rPr>
          <w:rStyle w:val="WW8Num2z0"/>
          <w:rFonts w:ascii="Verdana" w:hAnsi="Verdana"/>
          <w:color w:val="000000"/>
          <w:sz w:val="18"/>
          <w:szCs w:val="18"/>
        </w:rPr>
        <w:t> </w:t>
      </w:r>
      <w:r>
        <w:rPr>
          <w:rStyle w:val="WW8Num3z0"/>
          <w:rFonts w:ascii="Verdana" w:hAnsi="Verdana"/>
          <w:color w:val="4682B4"/>
          <w:sz w:val="18"/>
          <w:szCs w:val="18"/>
        </w:rPr>
        <w:t>Бабанова</w:t>
      </w:r>
      <w:r>
        <w:rPr>
          <w:rFonts w:ascii="Verdana" w:hAnsi="Verdana"/>
          <w:color w:val="000000"/>
          <w:sz w:val="18"/>
          <w:szCs w:val="18"/>
        </w:rPr>
        <w:t>, Л.Н. Кра-щенко // Аудитор. 2005. - № 4. - С.10-22.</w:t>
      </w:r>
    </w:p>
    <w:p w14:paraId="1A9992C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 Н. Финансовое состояние предприятия Текст.: методы оценки / М.Н. Крейнина.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- 222 с.</w:t>
      </w:r>
    </w:p>
    <w:p w14:paraId="10A1918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Крейнина, М.Н. Финансовый менеджмент Текст.: учеб. пособие / М.Н. Крейнина. 2-е изд., перераб. и доп. - М. : Дело и Сервис, 2001. - 399 с. - Библиогр.: с. 397 (31 назв.).</w:t>
      </w:r>
    </w:p>
    <w:p w14:paraId="21588D5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Крикунов, А.В. Становление в новом законодательном формате системы регулирования аудиторской деятельности в Российской Федерации Текст. / А.В. Крикунов // Аудиторские ведомости. 2002. - № 12. - С.7-25.</w:t>
      </w:r>
    </w:p>
    <w:p w14:paraId="5D33C76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194. Крикунов, А.В. Аудит в России Текст.: профессиональный уровень и нормативная база </w:t>
      </w:r>
      <w:r>
        <w:rPr>
          <w:rFonts w:ascii="Verdana" w:hAnsi="Verdana"/>
          <w:color w:val="000000"/>
          <w:sz w:val="18"/>
          <w:szCs w:val="18"/>
        </w:rPr>
        <w:lastRenderedPageBreak/>
        <w:t>[Текст] / А.В. Крикунов // Аудиторские ведомости. 2000. - № 9. -С. 3-15.</w:t>
      </w:r>
    </w:p>
    <w:p w14:paraId="2676ABF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Крикунов, А.В.</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аудиторской профессии Текст.:</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государственного и общественного регулирования / А.В. Крикунов // Аудиторские ведомости. 2004. - № 5. - С.3-26.</w:t>
      </w:r>
    </w:p>
    <w:p w14:paraId="31AFF6E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Крикунов, А.В. Закон об аудите в действии Текст. / А.В. Крикунов -ML: АиН, 2002. (Бухгалтерский учет,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(Библиотечка «АиН»; 1). - 94с.</w:t>
      </w:r>
    </w:p>
    <w:p w14:paraId="469EC88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Крикунов, A.B. Организация российского аудита Текст.: итоги и перспективы / A.B. Крикунов // Аудиторские ведомости. 2001. - № 2. - С. 13-24.</w:t>
      </w:r>
    </w:p>
    <w:p w14:paraId="548035D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Крикунов, A.B. Система надзора в условиях совершенствования регулирования аудиторской деятельности Текст. / A.B. Крикунов // Аудиторские ведомости. 2005. - № 5. - С.3-13.</w:t>
      </w:r>
    </w:p>
    <w:p w14:paraId="559D6B0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Кудрявцев, В.Н. Теоретические основы квалификации преступлений Текст. / В.Н. Кудрявцев М., 1963.-120 с.</w:t>
      </w:r>
    </w:p>
    <w:p w14:paraId="13204FD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Текст.: учеб. для вузов по экон. специальностям / М.И. Кутер. 2-е изд., перераб. и доп. - М.: Финансы и статистика, 2003. - 639 с. - Библиогр.: с. 629-636.</w:t>
      </w:r>
    </w:p>
    <w:p w14:paraId="59A4234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Аудит Текст.: теория и практика: учеб. пособие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О.В. Ковалева. М.: Б. и., 1994. - 207с.</w:t>
      </w:r>
    </w:p>
    <w:p w14:paraId="08EA46C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Лазарева, Н.В. Роль правового обеспечения аудита в управлении</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потоками Текст. / Н.В. Лазарева // Финансы. 2001.-№ 10- С.58-60.</w:t>
      </w:r>
    </w:p>
    <w:p w14:paraId="1EA99D3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Лапин</w:t>
      </w:r>
      <w:r>
        <w:rPr>
          <w:rFonts w:ascii="Verdana" w:hAnsi="Verdana"/>
          <w:color w:val="000000"/>
          <w:sz w:val="18"/>
          <w:szCs w:val="18"/>
        </w:rPr>
        <w:t>, Н.И. Нововведения в организациях (общая часть исследовательской программы), структура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 Н.И. Лапин, А.И. Приго-жин, Б.В.</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B.C. Толстой. М., 1981.</w:t>
      </w:r>
    </w:p>
    <w:p w14:paraId="6C01939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Левин, Т.Д.</w:t>
      </w:r>
      <w:r>
        <w:rPr>
          <w:rStyle w:val="WW8Num2z0"/>
          <w:rFonts w:ascii="Verdana" w:hAnsi="Verdana"/>
          <w:color w:val="000000"/>
          <w:sz w:val="18"/>
          <w:szCs w:val="18"/>
        </w:rPr>
        <w:t> </w:t>
      </w:r>
      <w:r>
        <w:rPr>
          <w:rStyle w:val="WW8Num3z0"/>
          <w:rFonts w:ascii="Verdana" w:hAnsi="Verdana"/>
          <w:color w:val="4682B4"/>
          <w:sz w:val="18"/>
          <w:szCs w:val="18"/>
        </w:rPr>
        <w:t>Истинность</w:t>
      </w:r>
      <w:r>
        <w:rPr>
          <w:rFonts w:ascii="Verdana" w:hAnsi="Verdana"/>
          <w:color w:val="000000"/>
          <w:sz w:val="18"/>
          <w:szCs w:val="18"/>
        </w:rPr>
        <w:t>, рациональность, свобода Текст. / Т.Д. Левин // Вестник Российской Академии наук. 2004. - Т. 74., №12. - С. 1090-1096.</w:t>
      </w:r>
    </w:p>
    <w:p w14:paraId="1388A3D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Лекторский, В.А.</w:t>
      </w:r>
      <w:r>
        <w:rPr>
          <w:rStyle w:val="WW8Num2z0"/>
          <w:rFonts w:ascii="Verdana" w:hAnsi="Verdana"/>
          <w:color w:val="000000"/>
          <w:sz w:val="18"/>
          <w:szCs w:val="18"/>
        </w:rPr>
        <w:t> </w:t>
      </w:r>
      <w:r>
        <w:rPr>
          <w:rStyle w:val="WW8Num3z0"/>
          <w:rFonts w:ascii="Verdana" w:hAnsi="Verdana"/>
          <w:color w:val="4682B4"/>
          <w:sz w:val="18"/>
          <w:szCs w:val="18"/>
        </w:rPr>
        <w:t>Эпистемология</w:t>
      </w:r>
      <w:r>
        <w:rPr>
          <w:rStyle w:val="WW8Num2z0"/>
          <w:rFonts w:ascii="Verdana" w:hAnsi="Verdana"/>
          <w:color w:val="000000"/>
          <w:sz w:val="18"/>
          <w:szCs w:val="18"/>
        </w:rPr>
        <w:t> </w:t>
      </w:r>
      <w:r>
        <w:rPr>
          <w:rFonts w:ascii="Verdana" w:hAnsi="Verdana"/>
          <w:color w:val="000000"/>
          <w:sz w:val="18"/>
          <w:szCs w:val="18"/>
        </w:rPr>
        <w:t>классическая и неклассическая Текст. / В .А. Лекторский. -М.: Эдиториал УРСС, 2006. 202 с.</w:t>
      </w:r>
    </w:p>
    <w:p w14:paraId="7C020C6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Ленин, В.И. Полное собрание сочинений Текст. / В.И. Ленин. Т. 29: Философские тетради / Ин-т марксизма-ленинизма при ЦК</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 М.: Политиздат, 1979-, 1980. - 782с.</w:t>
      </w:r>
    </w:p>
    <w:p w14:paraId="75A2A61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Ленин, В.И. Полное собрание сочинений Текст. / В.И. Ленин. Т. 18: Материализм и эмпириокритицизм / Ин-т марксизма-ленинизма при ЦК КПСС. - М.: Политиздат, 1975 -, 1976. - 525с.</w:t>
      </w:r>
    </w:p>
    <w:p w14:paraId="7BCA455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Либерман, И. А. Анализ и диагностика финансово хозяйственной деятельности предприятия Текст.: учеб. пособие / И.А. Либерман. -3-е изд. М.: РИОР, 2004.- (Шпаргалка).-158 е.- Библиогр.: с. 156.</w:t>
      </w:r>
    </w:p>
    <w:p w14:paraId="19D4544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Лиференко, Г.Н. Финансовый анализ предприятия Текст.: учеб. пособие / Г. Н. Лиференко. М.: Экзамен, 2005. - (Учебное пособие для вузов). - 156 с. -Библиогр.: с. 158 (8 назв.).</w:t>
      </w:r>
    </w:p>
    <w:p w14:paraId="01B32BD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финансово-экономической деятельности предприятия Текст.: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2002. - 470 с. - Библиогр.: с. 461-464 (61 назв.).</w:t>
      </w:r>
    </w:p>
    <w:p w14:paraId="51A5F2C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Малиновский, A.A. Злоупотребление правом Текст.: основы концепции: монография / A.A. Малиновский.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Кардинал, 2000. - 100с.</w:t>
      </w:r>
    </w:p>
    <w:p w14:paraId="6660B3E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Мальцев, М.Н. Категория защиты в современной российской юриспруденции: теоретические вопросы Текст. / М.Н. Мальцев // Вестник Волжского Университета им. Татищева. 2004. - Вып.41. - С.37-45.</w:t>
      </w:r>
    </w:p>
    <w:p w14:paraId="26E2D1C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Мантатов, В. В.</w:t>
      </w:r>
      <w:r>
        <w:rPr>
          <w:rStyle w:val="WW8Num2z0"/>
          <w:rFonts w:ascii="Verdana" w:hAnsi="Verdana"/>
          <w:color w:val="000000"/>
          <w:sz w:val="18"/>
          <w:szCs w:val="18"/>
        </w:rPr>
        <w:t> </w:t>
      </w:r>
      <w:r>
        <w:rPr>
          <w:rStyle w:val="WW8Num3z0"/>
          <w:rFonts w:ascii="Verdana" w:hAnsi="Verdana"/>
          <w:color w:val="4682B4"/>
          <w:sz w:val="18"/>
          <w:szCs w:val="18"/>
        </w:rPr>
        <w:t>Образ</w:t>
      </w:r>
      <w:r>
        <w:rPr>
          <w:rFonts w:ascii="Verdana" w:hAnsi="Verdana"/>
          <w:color w:val="000000"/>
          <w:sz w:val="18"/>
          <w:szCs w:val="18"/>
        </w:rPr>
        <w:t>, знак, условность Текст. / В. В. Мантатов. М.: Высш. шк., 1980. - 160 с. - Библиогр.: с. 150-159.</w:t>
      </w:r>
    </w:p>
    <w:p w14:paraId="66969AD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МАП</w:t>
      </w:r>
      <w:r>
        <w:rPr>
          <w:rStyle w:val="WW8Num2z0"/>
          <w:rFonts w:ascii="Verdana" w:hAnsi="Verdana"/>
          <w:color w:val="000000"/>
          <w:sz w:val="18"/>
          <w:szCs w:val="18"/>
        </w:rPr>
        <w:t> </w:t>
      </w:r>
      <w:r>
        <w:rPr>
          <w:rFonts w:ascii="Verdana" w:hAnsi="Verdana"/>
          <w:color w:val="000000"/>
          <w:sz w:val="18"/>
          <w:szCs w:val="18"/>
        </w:rPr>
        <w:t>сомневается Текст. // Аудит. 2004. - № 1. - С.7.</w:t>
      </w:r>
    </w:p>
    <w:p w14:paraId="3ABF9C0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Бухгалтерское дело Текст.: для студентов фак. экономики и упр. вузов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Т.Н. Веселова. М.; Ростов-н/Д.: Нац. ин-т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w:t>
      </w:r>
      <w:r>
        <w:rPr>
          <w:rStyle w:val="WW8Num3z0"/>
          <w:rFonts w:ascii="Verdana" w:hAnsi="Verdana"/>
          <w:color w:val="4682B4"/>
          <w:sz w:val="18"/>
          <w:szCs w:val="18"/>
        </w:rPr>
        <w:t>ФЕНИКС</w:t>
      </w:r>
      <w:r>
        <w:rPr>
          <w:rFonts w:ascii="Verdana" w:hAnsi="Verdana"/>
          <w:color w:val="000000"/>
          <w:sz w:val="18"/>
          <w:szCs w:val="18"/>
        </w:rPr>
        <w:t>», 2005. - 538 с. - (Сер. Высшее образование).</w:t>
      </w:r>
    </w:p>
    <w:p w14:paraId="63D2660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Маркс, К. Сочинения Текст.: в 30-ти т. / К. Маркс, Ф. Энгельс. 2-е изд. - М.: Госполитиздат. - Т. 1. - 1955. - 698 с.</w:t>
      </w:r>
    </w:p>
    <w:p w14:paraId="19A1FDE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217. Матузов, Н.И. Правовая система и личность Текст. / Н.И. Матузов -Саратов: Изд-во Сарат. </w:t>
      </w:r>
      <w:r>
        <w:rPr>
          <w:rFonts w:ascii="Verdana" w:hAnsi="Verdana"/>
          <w:color w:val="000000"/>
          <w:sz w:val="18"/>
          <w:szCs w:val="18"/>
        </w:rPr>
        <w:lastRenderedPageBreak/>
        <w:t>ун-та, 1987. 293с.</w:t>
      </w:r>
    </w:p>
    <w:p w14:paraId="76975AF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Между</w:t>
      </w:r>
      <w:r>
        <w:rPr>
          <w:rStyle w:val="WW8Num2z0"/>
          <w:rFonts w:ascii="Verdana" w:hAnsi="Verdana"/>
          <w:color w:val="000000"/>
          <w:sz w:val="18"/>
          <w:szCs w:val="18"/>
        </w:rPr>
        <w:t> </w:t>
      </w:r>
      <w:r>
        <w:rPr>
          <w:rStyle w:val="WW8Num3z0"/>
          <w:rFonts w:ascii="Verdana" w:hAnsi="Verdana"/>
          <w:color w:val="4682B4"/>
          <w:sz w:val="18"/>
          <w:szCs w:val="18"/>
        </w:rPr>
        <w:t>выгодой</w:t>
      </w:r>
      <w:r>
        <w:rPr>
          <w:rStyle w:val="WW8Num2z0"/>
          <w:rFonts w:ascii="Verdana" w:hAnsi="Verdana"/>
          <w:color w:val="000000"/>
          <w:sz w:val="18"/>
          <w:szCs w:val="18"/>
        </w:rPr>
        <w:t> </w:t>
      </w:r>
      <w:r>
        <w:rPr>
          <w:rFonts w:ascii="Verdana" w:hAnsi="Verdana"/>
          <w:color w:val="000000"/>
          <w:sz w:val="18"/>
          <w:szCs w:val="18"/>
        </w:rPr>
        <w:t>и законом Текст. // Закон. 1994. - № 7. - С. 3.</w:t>
      </w:r>
    </w:p>
    <w:p w14:paraId="2788B45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Международные стандарты финансовой отчетности Текст.: пер. полн. офиц. текста Междунар. стандартов финансовой отчетности, действующих в ЕС по сост. на 15 июня 2004 г. / пер. с англ. О.</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М.: Аскери-Асса, 2004. - XXX, 751 с.</w:t>
      </w:r>
    </w:p>
    <w:p w14:paraId="427AE03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Текст.: учеб. пособие для вузов по спец. «</w:t>
      </w:r>
      <w:r>
        <w:rPr>
          <w:rStyle w:val="WW8Num3z0"/>
          <w:rFonts w:ascii="Verdana" w:hAnsi="Verdana"/>
          <w:color w:val="4682B4"/>
          <w:sz w:val="18"/>
          <w:szCs w:val="18"/>
        </w:rPr>
        <w:t>Финансы и кредит</w:t>
      </w:r>
      <w:r>
        <w:rPr>
          <w:rFonts w:ascii="Verdana" w:hAnsi="Verdana"/>
          <w:color w:val="000000"/>
          <w:sz w:val="18"/>
          <w:szCs w:val="18"/>
        </w:rPr>
        <w:t>» и др.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 под ред. М.В. Мельник. М.: ИД ФБК-ПРЕСС, 2005. - 519с.</w:t>
      </w:r>
    </w:p>
    <w:p w14:paraId="7EF7A44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Мерздяков, И.П. Аудит Текст.: история, организация, проблемы / И.П. Мерздяков // Финансы СССР. 1991. - №7. - С.47-56.</w:t>
      </w:r>
    </w:p>
    <w:p w14:paraId="7D66D20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М.Р. Теория бухгалтерского учета Текст. / М.Р. Метьюс,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Style w:val="WW8Num2z0"/>
          <w:rFonts w:ascii="Verdana" w:hAnsi="Verdana"/>
          <w:color w:val="000000"/>
          <w:sz w:val="18"/>
          <w:szCs w:val="18"/>
        </w:rPr>
        <w:t> </w:t>
      </w:r>
      <w:r>
        <w:rPr>
          <w:rFonts w:ascii="Verdana" w:hAnsi="Verdana"/>
          <w:color w:val="000000"/>
          <w:sz w:val="18"/>
          <w:szCs w:val="18"/>
        </w:rPr>
        <w:t>М: ЮНИТИ, 1999. - С.597-603.</w:t>
      </w:r>
    </w:p>
    <w:p w14:paraId="6C94F97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Принцип существенности в аудите Текст.: качественный и количественный аспекты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Е.Б. Субботина // Аудиторские ведомости. 2000. - № 6. - С.35-41.</w:t>
      </w:r>
    </w:p>
    <w:p w14:paraId="2A34163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распределяет полномочия Текст. // Аудит. -2004. № 3. - С.7.</w:t>
      </w:r>
    </w:p>
    <w:p w14:paraId="2B45F64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O.A. Аудит Текст.: теория и методология: учеб. пособие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ОМЕГА-Л., 2005. - 169с.</w:t>
      </w:r>
    </w:p>
    <w:p w14:paraId="3606E78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O.A. Развитие концепции аудита Текст.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Аудиторские ведомости. 2005. - № 11.- С.3-13. - Библиогр.: с.13 (5 назв.)</w:t>
      </w:r>
    </w:p>
    <w:p w14:paraId="41EBF92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Морозова, Ж.А.</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w:t>
      </w:r>
      <w:r>
        <w:rPr>
          <w:rStyle w:val="WW8Num3z0"/>
          <w:rFonts w:ascii="Verdana" w:hAnsi="Verdana"/>
          <w:color w:val="4682B4"/>
          <w:sz w:val="18"/>
          <w:szCs w:val="18"/>
        </w:rPr>
        <w:t>Существенность в аудите</w:t>
      </w:r>
      <w:r>
        <w:rPr>
          <w:rFonts w:ascii="Verdana" w:hAnsi="Verdana"/>
          <w:color w:val="000000"/>
          <w:sz w:val="18"/>
          <w:szCs w:val="18"/>
        </w:rPr>
        <w:t>» / Ж.А. Морозова // Аудиторские ведомости. 2004. - № 7.</w:t>
      </w:r>
    </w:p>
    <w:p w14:paraId="14C3583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Мостепаненко, М.Ф. Философия и методы научного познания Текст. / М.Ф. Мостепаненко. Л., 1972. - 246 с.</w:t>
      </w:r>
    </w:p>
    <w:p w14:paraId="251B1AA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Е.В. Анализ финансов предприятия в условиях рынка Текст. / Е.В. Негашев. М.: Высш. шк., 1997. - 190 с. - Библиогр.: С.192.</w:t>
      </w:r>
    </w:p>
    <w:p w14:paraId="1BDA641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Недбайло, П.Е. Применение советских правовых норм Текст. / П.Е. Недбайло. М.: Изд-во юрид. лит., 1960. - 497с.</w:t>
      </w:r>
    </w:p>
    <w:p w14:paraId="243F988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Неновски, Н. Право и ценности Текст. / Н. Неоновски; вступ, ст. и пер. с болг. В.М. Сафронова; под ред. В.Д. Зорькина. М.: Прогресс, 1987. - 246с.</w:t>
      </w:r>
    </w:p>
    <w:p w14:paraId="36CA834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Нечаева, A.M. Проблемы охраны прав несовершеннолетних в Российской Федерации Текст.: автореф. дис. на соиск. учен. степ, д-ра юрид. наук: 12.00.03 / A.M. Нечаева. М., 1995. - 57с.</w:t>
      </w:r>
    </w:p>
    <w:p w14:paraId="121A07C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Нешатаева, Т.Н. К вопросу об источниках права судебном прецеденте и доктрине Текст. / Т.Н. Нешатева // Вестник Высшего арбитражного суда РФ. -2000. -№ 5. - С.107-113.</w:t>
      </w:r>
    </w:p>
    <w:p w14:paraId="0BA9AC8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Николаева, С.А. Профессиональное суждение в системе нормативного регулирования бухгалтерского учета Текст. / С.А. Николаева // Бухгалтерский учет. 2000. - № 12. - С.50-55.</w:t>
      </w:r>
    </w:p>
    <w:p w14:paraId="074D3A6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В.В. Правовые основы независимой аудиторской деятельности Текст. / В.В. Нитецкий // Аудиторские ведомости. 1997. - №3. - С.13-15.</w:t>
      </w:r>
    </w:p>
    <w:p w14:paraId="38C51B3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Новиченко, A.A. Правовая оценка и её основания Текст. / A.A. Нови-ченко // Государство и право. 2006. - № 2. - С.81-86.</w:t>
      </w:r>
    </w:p>
    <w:p w14:paraId="7CB2CCF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Новоселов, М.М. Тождественная истинность Текст. / М.М. Новоселов // Большая советская энциклопедия: в 30 т. Т. 26. / гл. ред. A.M. Прохоров. - М., 1977.-С.30.</w:t>
      </w:r>
    </w:p>
    <w:p w14:paraId="726F4AA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Нуйкин, A.A. Истинная и ценностная компоненты познания. Текст. / A.A. Нуйкин // Вопросы философии. 1988. - № 5. - С.79-86.</w:t>
      </w:r>
    </w:p>
    <w:p w14:paraId="3290820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Образцов</w:t>
      </w:r>
      <w:r>
        <w:rPr>
          <w:rFonts w:ascii="Verdana" w:hAnsi="Verdana"/>
          <w:color w:val="000000"/>
          <w:sz w:val="18"/>
          <w:szCs w:val="18"/>
        </w:rPr>
        <w:t>, В.А. Преступление, расследование, проверка достоверности информации Текст. : науч.-метод. пособие / В. А. Образцов, Н. В.</w:t>
      </w:r>
      <w:r>
        <w:rPr>
          <w:rStyle w:val="WW8Num2z0"/>
          <w:rFonts w:ascii="Verdana" w:hAnsi="Verdana"/>
          <w:color w:val="000000"/>
          <w:sz w:val="18"/>
          <w:szCs w:val="18"/>
        </w:rPr>
        <w:t> </w:t>
      </w:r>
      <w:r>
        <w:rPr>
          <w:rStyle w:val="WW8Num3z0"/>
          <w:rFonts w:ascii="Verdana" w:hAnsi="Verdana"/>
          <w:color w:val="4682B4"/>
          <w:sz w:val="18"/>
          <w:szCs w:val="18"/>
        </w:rPr>
        <w:t>Кручинина</w:t>
      </w:r>
      <w:r>
        <w:rPr>
          <w:rFonts w:ascii="Verdana" w:hAnsi="Verdana"/>
          <w:color w:val="000000"/>
          <w:sz w:val="18"/>
          <w:szCs w:val="18"/>
        </w:rPr>
        <w:t>. М.: Книжная находка, 2002. -160с.</w:t>
      </w:r>
    </w:p>
    <w:p w14:paraId="6CD8FC6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Общая теория государства Текст.: под ред. В.В. Лазарева. М.: 1994.324с.</w:t>
      </w:r>
    </w:p>
    <w:p w14:paraId="5B585F5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Общая теория права и государства Текст.: учеб. для юрид. вузов / В. С.</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А. Г. Братко, А. П.</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 др. ; под ред. В. В. Лазарева. М.: Юрист, 1994. - 367с.</w:t>
      </w:r>
    </w:p>
    <w:p w14:paraId="684EC87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Паламарчук, A.C. Методические рекомендации по диагностике финансового состояния предприятия / A.C. Паламарчук // Справочник экономиста. 2006. -№2. - С. 14-20.</w:t>
      </w:r>
    </w:p>
    <w:p w14:paraId="316CCBE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О методе бухгалтерского учета Текст. / В.Ф. Палий // Бухгалтерский учет. 2006. - № 7. - С.57-59.</w:t>
      </w:r>
    </w:p>
    <w:p w14:paraId="35D82F5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Палий, В.Ф. О предмете бухгалтерского учета Текст. / В.Ф. Палий // Бухгалтерский учет. 2006. - № 5. - С.55-59.</w:t>
      </w:r>
    </w:p>
    <w:p w14:paraId="419E150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Панкова, C.B. Система мер ответственности аудиторов и аудиторских организаций Текст. / C.B. Панкова // Аудитор. 2002. - № 9. - С.35-41.</w:t>
      </w:r>
    </w:p>
    <w:p w14:paraId="689A366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Петракова</w:t>
      </w:r>
      <w:r>
        <w:rPr>
          <w:rFonts w:ascii="Verdana" w:hAnsi="Verdana"/>
          <w:color w:val="000000"/>
          <w:sz w:val="18"/>
          <w:szCs w:val="18"/>
        </w:rPr>
        <w:t>, С.Г. Правовые основы аудита Текст.: учеб. пособие / С.Г. Петракова, A.A.</w:t>
      </w:r>
      <w:r>
        <w:rPr>
          <w:rStyle w:val="WW8Num2z0"/>
          <w:rFonts w:ascii="Verdana" w:hAnsi="Verdana"/>
          <w:color w:val="000000"/>
          <w:sz w:val="18"/>
          <w:szCs w:val="18"/>
        </w:rPr>
        <w:t> </w:t>
      </w:r>
      <w:r>
        <w:rPr>
          <w:rStyle w:val="WW8Num3z0"/>
          <w:rFonts w:ascii="Verdana" w:hAnsi="Verdana"/>
          <w:color w:val="4682B4"/>
          <w:sz w:val="18"/>
          <w:szCs w:val="18"/>
        </w:rPr>
        <w:t>Ялбулганов</w:t>
      </w:r>
      <w:r>
        <w:rPr>
          <w:rFonts w:ascii="Verdana" w:hAnsi="Verdana"/>
          <w:color w:val="000000"/>
          <w:sz w:val="18"/>
          <w:szCs w:val="18"/>
        </w:rPr>
        <w:t>. М.: МИИ, 1999. - 168 с.</w:t>
      </w:r>
    </w:p>
    <w:p w14:paraId="7F265E2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Институциализм и реформирование бухгалтерского учета в России Текст. / В.И. Петрова, Л.А.</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 Аудиторские ведомости. 2005. - № 7. - С.70-82.</w:t>
      </w:r>
    </w:p>
    <w:p w14:paraId="7DF7736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Тенденции развития теории бухгалтерского учета Текст. / В. И. Петрова, Л. А.</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 Бухгалтерский учет. 2005. - № 6. - С.48-51.</w:t>
      </w:r>
    </w:p>
    <w:p w14:paraId="19134A4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Письменная, Д. Ослабление государственного регулирования дискредитирует аудит Текст. / Д. Письменная // Экономика и жизнь. 1995. - № 44. - С. 29.</w:t>
      </w:r>
    </w:p>
    <w:p w14:paraId="141461A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Подольский, В.И.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Текст.: постатейный комментарий: практ. пособие / В.И. Подольский. М.: ЮНИТИ-Дана, 2004. - (Аудит: организация и технологии). - 143с.</w:t>
      </w:r>
    </w:p>
    <w:p w14:paraId="6CF211F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Покровский, И.А. Основные проблемы гражданского права Текст. / И.А. Покровский. -М.: Статут, 1998. 117с.</w:t>
      </w:r>
    </w:p>
    <w:p w14:paraId="1DA703B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Поленова, С.Н. Отличия российской практики бухгалтерской отчетности от положений международных стандартов Текст. / С.Н. Поленова // Финансовый менеджмент. 2002. - № 6.</w:t>
      </w:r>
    </w:p>
    <w:p w14:paraId="2B469A7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Поленова, С.Н. Международные стандарты финансовой отчетности: первое применение Текст. / С.Н. Поленова // Финансовый менеджмент. 2006. -№1. - С.47-59.</w:t>
      </w:r>
    </w:p>
    <w:p w14:paraId="4EA07AE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Поленова, С.Н. Отличия российской практики бухгалтерской отчетности от положений международных стандартов Текст. / С.Н. Поленова // Финансовый менеджмент. 2002. - № 6.</w:t>
      </w:r>
    </w:p>
    <w:p w14:paraId="7D98E30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Положение по бухгалтерскому учету 1/98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Ек-бург: АМБ 2001. 135с.</w:t>
      </w:r>
    </w:p>
    <w:p w14:paraId="6D4AC3A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Положение по бухгалтерскому учету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Екатеринбург: АМБ, 2001. - 135с.</w:t>
      </w:r>
    </w:p>
    <w:p w14:paraId="6840F9B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Попов, C.B. Идут по России реформы. (размышления невольного участника) Текст. / C.B. Попов // Методология: вчера, сегодня, завтра. T.III. - M., 2005.-С. 25-47.</w:t>
      </w:r>
    </w:p>
    <w:p w14:paraId="1FB9D5A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Правовой словарь</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Текст.: с прил. действующего законодательства Рос. Федерации, связ. с</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предпринимательством</w:t>
      </w:r>
      <w:r>
        <w:rPr>
          <w:rFonts w:ascii="Verdana" w:hAnsi="Verdana"/>
          <w:color w:val="000000"/>
          <w:sz w:val="18"/>
          <w:szCs w:val="18"/>
        </w:rPr>
        <w:t>. М.: Большая рос. энцикл., 1993.-206с.</w:t>
      </w:r>
    </w:p>
    <w:p w14:paraId="3746232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(хозяйственное) право Текст.: учеб. / Моск. гос. юрид. акад.; В.К.</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JI.B. Андреева, А.Ю. Голубкова и др.; отв. ред. О.М. Олейник. -М.: Юристъ, 1999. Т. 1. - 1999. -725с. -Библиогр.: с.687-713.</w:t>
      </w:r>
    </w:p>
    <w:p w14:paraId="18BFBE4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Пресняков, С.А. Какой аудит нужен России? Текст. / С.А. Пресняков // Аудитор. 2005. - № 6. - С. 10-20.</w:t>
      </w:r>
    </w:p>
    <w:p w14:paraId="0EF3703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Принципы и процедуры оценки целесообразности мер государственного регулирования Текст. М.: Тезис, 2002. - 286с.</w:t>
      </w:r>
    </w:p>
    <w:p w14:paraId="2C25310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Рабинович, П.М. Право как явление общественного сознания Текст. / П.М. Рабинович // Известия вузов. Сер. Правоведение. 1972. - № 2. - С. 106-116.</w:t>
      </w:r>
    </w:p>
    <w:p w14:paraId="29D65F6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Рассел, Б. Человеческое познание Текст.: его сфера и границы / пер. с англ. Н.В. Воробьева; науч. ред. Э. Кольман. Киев: Ника-Центр Вист-С, 1997. -555с.</w:t>
      </w:r>
    </w:p>
    <w:p w14:paraId="2016394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ЗЮ.Рассказова-Николаева, С.А. Принципы регулирования бухгалтерского учета Текст. / С.А. Рассказова-Николаева // Бухгалтерский учет. 2006. - № 68. -С.49-53.</w:t>
      </w:r>
    </w:p>
    <w:p w14:paraId="0F9F0F6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Ремизов, H.A.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Комментарий. Текст. / H.A. Ремизов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консультации.- 2001.-№9.-С. 14-19.</w:t>
      </w:r>
    </w:p>
    <w:p w14:paraId="641E193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Рене, Д. Правовые системы современности Текст. / Д. Рене М., 1996.278с.</w:t>
      </w:r>
    </w:p>
    <w:p w14:paraId="71BA1B0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Рик, Т.А. Правовой статус субъектов, осуществляющих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России и</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Текст. / Т.А. Рик // Аудитор. 2005. -№ 1. - С. 19-23.</w:t>
      </w:r>
    </w:p>
    <w:p w14:paraId="0BAD049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268. Робертсон, Дж. Аудит Текст. / Дж. Робертсон; пер. с англ. М.: KPMG, </w:t>
      </w:r>
      <w:r>
        <w:rPr>
          <w:rFonts w:ascii="Verdana" w:hAnsi="Verdana"/>
          <w:color w:val="000000"/>
          <w:sz w:val="18"/>
          <w:szCs w:val="18"/>
        </w:rPr>
        <w:lastRenderedPageBreak/>
        <w:t>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- 148с.</w:t>
      </w:r>
    </w:p>
    <w:p w14:paraId="0796BFC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Российский энциклопедический словарь Текст.: в 2 кн. / гл. ред. A.M. Прохоров. М. : Большая Рос. энцикл., 2001 - .Кн. 1: А - Н. - 2001. - 1023с.</w:t>
      </w:r>
    </w:p>
    <w:p w14:paraId="3D46CB8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Руф, A.JI. «</w:t>
      </w:r>
      <w:r>
        <w:rPr>
          <w:rStyle w:val="WW8Num3z0"/>
          <w:rFonts w:ascii="Verdana" w:hAnsi="Verdana"/>
          <w:color w:val="4682B4"/>
          <w:sz w:val="18"/>
          <w:szCs w:val="18"/>
        </w:rPr>
        <w:t>Узкие места</w:t>
      </w:r>
      <w:r>
        <w:rPr>
          <w:rFonts w:ascii="Verdana" w:hAnsi="Verdana"/>
          <w:color w:val="000000"/>
          <w:sz w:val="18"/>
          <w:szCs w:val="18"/>
        </w:rPr>
        <w:t>» закона об аудиторской деятельности Текст. / А.Л. Руф // Аудитор. 2002. - № 1. - С.7-11.</w:t>
      </w:r>
    </w:p>
    <w:p w14:paraId="5FFA6B9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Сазонов, Б.В. К истории</w:t>
      </w:r>
      <w:r>
        <w:rPr>
          <w:rStyle w:val="WW8Num2z0"/>
          <w:rFonts w:ascii="Verdana" w:hAnsi="Verdana"/>
          <w:color w:val="000000"/>
          <w:sz w:val="18"/>
          <w:szCs w:val="18"/>
        </w:rPr>
        <w:t> </w:t>
      </w:r>
      <w:r>
        <w:rPr>
          <w:rStyle w:val="WW8Num3z0"/>
          <w:rFonts w:ascii="Verdana" w:hAnsi="Verdana"/>
          <w:color w:val="4682B4"/>
          <w:sz w:val="18"/>
          <w:szCs w:val="18"/>
        </w:rPr>
        <w:t>ММК</w:t>
      </w:r>
      <w:r>
        <w:rPr>
          <w:rStyle w:val="WW8Num2z0"/>
          <w:rFonts w:ascii="Verdana" w:hAnsi="Verdana"/>
          <w:color w:val="000000"/>
          <w:sz w:val="18"/>
          <w:szCs w:val="18"/>
        </w:rPr>
        <w:t> </w:t>
      </w:r>
      <w:r>
        <w:rPr>
          <w:rFonts w:ascii="Verdana" w:hAnsi="Verdana"/>
          <w:color w:val="000000"/>
          <w:sz w:val="18"/>
          <w:szCs w:val="18"/>
        </w:rPr>
        <w:t>в свете перспектив игрового движения Текст.: методология: вчера, сегодня, завтра / Б.В. Сазонов. Том I. - М., 2006. -С.347-356.</w:t>
      </w:r>
    </w:p>
    <w:p w14:paraId="24FE0AC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Сандуленко, Н.М Исторические предпосылки налогового аудита Текст. / Н.М. Сандуленко // Аудитор. 2004. - № 5. - С.24-26.</w:t>
      </w:r>
    </w:p>
    <w:p w14:paraId="40F0FB8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Седин, А. Принципы МСФО Текст. / А. Седин // Бухгалтерия и банки. -2005. -№1. -С.10-11.</w:t>
      </w:r>
    </w:p>
    <w:p w14:paraId="77EDD4C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Синева, E.H. Законодательное обеспечение деятельности органов внешнего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контроля Текст. / E.H. Синева // Государство и право. 2006. - № 3. - С.90-93.</w:t>
      </w:r>
    </w:p>
    <w:p w14:paraId="7A08268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Сиротенко, Э.А. Перспективы развития теоретико-методологического аппарата аудита. Текст. / Э.А. Сиротенко // Аудиторские ведомости. 2006. - № 1. -С. 17.-24.</w:t>
      </w:r>
    </w:p>
    <w:p w14:paraId="25BC478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В.В. Аудит Текст.: методология и организация / В.В. Скобара М.: Дело и Сервис, 1998. - 576 с.</w:t>
      </w:r>
    </w:p>
    <w:p w14:paraId="4311624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Скобарев, В.Ю. Комментарий к Федеральному закону от 7.08.2002г. № 119-ФЗ «</w:t>
      </w:r>
      <w:r>
        <w:rPr>
          <w:rStyle w:val="WW8Num3z0"/>
          <w:rFonts w:ascii="Verdana" w:hAnsi="Verdana"/>
          <w:color w:val="4682B4"/>
          <w:sz w:val="18"/>
          <w:szCs w:val="18"/>
        </w:rPr>
        <w:t>Об аудиторской деятельности</w:t>
      </w:r>
      <w:r>
        <w:rPr>
          <w:rFonts w:ascii="Verdana" w:hAnsi="Verdana"/>
          <w:color w:val="000000"/>
          <w:sz w:val="18"/>
          <w:szCs w:val="18"/>
        </w:rPr>
        <w:t>» Текст. / В.Ю. Скобарев, С.А.</w:t>
      </w:r>
      <w:r>
        <w:rPr>
          <w:rStyle w:val="WW8Num2z0"/>
          <w:rFonts w:ascii="Verdana" w:hAnsi="Verdana"/>
          <w:color w:val="000000"/>
          <w:sz w:val="18"/>
          <w:szCs w:val="18"/>
        </w:rPr>
        <w:t> </w:t>
      </w:r>
      <w:r>
        <w:rPr>
          <w:rStyle w:val="WW8Num3z0"/>
          <w:rFonts w:ascii="Verdana" w:hAnsi="Verdana"/>
          <w:color w:val="4682B4"/>
          <w:sz w:val="18"/>
          <w:szCs w:val="18"/>
        </w:rPr>
        <w:t>Пивоварова</w:t>
      </w:r>
      <w:r>
        <w:rPr>
          <w:rFonts w:ascii="Verdana" w:hAnsi="Verdana"/>
          <w:color w:val="000000"/>
          <w:sz w:val="18"/>
          <w:szCs w:val="18"/>
        </w:rPr>
        <w:t>, Д.К. Долотенкова. -М., 2001. 187с.</w:t>
      </w:r>
    </w:p>
    <w:p w14:paraId="0CF351C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Словарь 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Текст. / Л.Ш. Лозовский,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М.Е. Грачева и др. М.: Экономика, 2003. - (Деловые словари). - 443с.</w:t>
      </w:r>
    </w:p>
    <w:p w14:paraId="6D93E91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Словарь юридических терминов Текст. / сост. А.Б. Таранин. М.: ЭНАС, 2003.-419с.</w:t>
      </w:r>
    </w:p>
    <w:p w14:paraId="5E614BD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Смирнов, Е.Е. Поиск оптимальной модели регулирования Текст. / Е.Е. Смирнов // Аудитор. 2005. - № 3. - С.6-9.</w:t>
      </w:r>
    </w:p>
    <w:p w14:paraId="55A6DA4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Смирнова, Л. Р.</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аудит Текст. : учеб. пособие для вузов по специальности "Бухгалт. учет, анализ и аудит"/Л. Р. Смирнова ; Под ред. М. 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- 446 с. - Библиогр.: с. 441-443.</w:t>
      </w:r>
    </w:p>
    <w:p w14:paraId="7D0FF26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Современный словарь иностранных слов Текст.: ок. 20000 слов. М.: Рус. яз., 1992. - 740с.</w:t>
      </w:r>
    </w:p>
    <w:p w14:paraId="67D4921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Текст. / Я.В. Соколов,</w:t>
      </w:r>
    </w:p>
    <w:p w14:paraId="60F49F3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B.Я. Соколов // Бухгалтерский учет. 1999. - № 2. - С.81-83.</w:t>
      </w:r>
    </w:p>
    <w:p w14:paraId="238D09A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Соколов, В.Я. Оценка по справедливой стоимости Текст. / В.Я. Соколов // Бухгалтерский учет. 2006. - № 1. - С.50-55.</w:t>
      </w:r>
    </w:p>
    <w:p w14:paraId="74B80B2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Соколов, В.Я. Принцип существенности в аудите Текст. / В.Я. Соколов // Бухгалтерский учет. 1997. - № 11. — С.8-12.</w:t>
      </w:r>
    </w:p>
    <w:p w14:paraId="538FEB6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Соколов, Я.В. Бухгалтерский учет Текст. : от истоков до наших дней: учеб. пособие для экон. спец. вузов. / Я.В. Соколов. М.: Аудит: ЮНИТИ, 1996. -638 с.</w:t>
      </w:r>
    </w:p>
    <w:p w14:paraId="5347609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Законодательные основы бухгалтерского учета в Рос-CHH=Legislative foundations of accounting in Russia Текст. / Я. В. Соколов, M.JT. Пя-тов. М.: Закон и право: Изд. об-ние «</w:t>
      </w:r>
      <w:r>
        <w:rPr>
          <w:rStyle w:val="WW8Num3z0"/>
          <w:rFonts w:ascii="Verdana" w:hAnsi="Verdana"/>
          <w:color w:val="4682B4"/>
          <w:sz w:val="18"/>
          <w:szCs w:val="18"/>
        </w:rPr>
        <w:t>ЮНИТИ</w:t>
      </w:r>
      <w:r>
        <w:rPr>
          <w:rFonts w:ascii="Verdana" w:hAnsi="Verdana"/>
          <w:color w:val="000000"/>
          <w:sz w:val="18"/>
          <w:szCs w:val="18"/>
        </w:rPr>
        <w:t>», 1998. - 222с.</w:t>
      </w:r>
    </w:p>
    <w:p w14:paraId="7450FF8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Соколов, Я.В.</w:t>
      </w:r>
      <w:r>
        <w:rPr>
          <w:rStyle w:val="WW8Num2z0"/>
          <w:rFonts w:ascii="Verdana" w:hAnsi="Verdana"/>
          <w:color w:val="000000"/>
          <w:sz w:val="18"/>
          <w:szCs w:val="18"/>
        </w:rPr>
        <w:t> </w:t>
      </w:r>
      <w:r>
        <w:rPr>
          <w:rStyle w:val="WW8Num3z0"/>
          <w:rFonts w:ascii="Verdana" w:hAnsi="Verdana"/>
          <w:color w:val="4682B4"/>
          <w:sz w:val="18"/>
          <w:szCs w:val="18"/>
        </w:rPr>
        <w:t>Московская</w:t>
      </w:r>
      <w:r>
        <w:rPr>
          <w:rStyle w:val="WW8Num2z0"/>
          <w:rFonts w:ascii="Verdana" w:hAnsi="Verdana"/>
          <w:color w:val="000000"/>
          <w:sz w:val="18"/>
          <w:szCs w:val="18"/>
        </w:rPr>
        <w:t> </w:t>
      </w:r>
      <w:r>
        <w:rPr>
          <w:rFonts w:ascii="Verdana" w:hAnsi="Verdana"/>
          <w:color w:val="000000"/>
          <w:sz w:val="18"/>
          <w:szCs w:val="18"/>
        </w:rPr>
        <w:t>и петербургская школа бухгалтерского учета накануне революции Текст. / Я.В. Соколов // Бухгалтерский учет. 1994. - №2.1. C.38-40.</w:t>
      </w:r>
    </w:p>
    <w:p w14:paraId="6266EDB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Соколов, Я.В. Принципы бухгалтерского учета и их значение в аудите Текст. / Я.В. Соколов // Аудитор. 2006. - № 3. - С. 17-20.</w:t>
      </w:r>
    </w:p>
    <w:p w14:paraId="21BAC7C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Основы аудита Текст.: учеб. / Я.В. Соколов, A.B. Газа-рян, Г.И.</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Бухгалтерский учет. 2000. - 456с. - С.45.</w:t>
      </w:r>
    </w:p>
    <w:p w14:paraId="158EAA2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Соколов, Я.В. Основы теории бухгалтерского учета Текст. / Я.В. Соколов. М.: Финансы и статистика, 2000. - 495 с. - Библиогр.: С.488-492.</w:t>
      </w:r>
    </w:p>
    <w:p w14:paraId="1D2389D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Профессиональное суждение бухгалтера Текст.: итоги минувшего века / Я.В. Соколов, Т.О.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 Бухгалтерский учет. 2002. - № 12. - С.12-19.</w:t>
      </w:r>
    </w:p>
    <w:p w14:paraId="776BE2D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xml:space="preserve">, Я.В. Роль теории аудита в процессе подготовки кадров Текст. / Я.В. Соколов, </w:t>
      </w:r>
      <w:r>
        <w:rPr>
          <w:rFonts w:ascii="Verdana" w:hAnsi="Verdana"/>
          <w:color w:val="000000"/>
          <w:sz w:val="18"/>
          <w:szCs w:val="18"/>
        </w:rPr>
        <w:lastRenderedPageBreak/>
        <w:t>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Аудиторские ведомости. 1998. - № 2. - С.18-23.</w:t>
      </w:r>
    </w:p>
    <w:p w14:paraId="00EADF0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Соколов, Я.В. Скептицизм в бухгалтерском учете Текст. / Я.В. Соколов // Бухгалтерский учет. 2006. - № 10. - С.49-52.</w:t>
      </w:r>
    </w:p>
    <w:p w14:paraId="4D7ABF9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Учет доходов и расходов и показатели финансового положения организации Текст.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-2002. -№22. -С.54-61.</w:t>
      </w:r>
    </w:p>
    <w:p w14:paraId="79142E6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Соколова, H.A. Мировой опыт применения МСФО Текст. / H.A. Соколов // Бухгалтерский учет. 2006. - № 9. - С.52-56.</w:t>
      </w:r>
    </w:p>
    <w:p w14:paraId="1646614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Сорокина, Ю.В. Русское финансовое право Текст.: понятие и определение предмета / Ю.В. Сорокина // Известия высших учебных заведений. Сер. Правоведение. 2000. - № 3. - С.91-100.</w:t>
      </w:r>
    </w:p>
    <w:p w14:paraId="250F559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Спиркин, А.Г. Истина Текст. / А.Г. Спиркин // Большая советская энциклопедия: в 30 т. / гл. ред. A.M. Прохоров. Т. 10: Ива - Италики. - М., 1972. -С.546-547.</w:t>
      </w:r>
    </w:p>
    <w:p w14:paraId="58531F1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Сравнительный анализ основных требований к бухгалтерской (финансовой) отчетности в МСФО и</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 Аудит. 2005. - №8. - С. 14-17.</w:t>
      </w:r>
    </w:p>
    <w:p w14:paraId="07DC15F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Стрекашева, В.М. Правовая защита человека. Теоретический аспект Текст.: дисс. на соиск. уч. степ, д-ра юрид. наук. / В.М. Стрекашева, A.B. Стремо-ухов СПб., 1996.-240с.</w:t>
      </w:r>
    </w:p>
    <w:p w14:paraId="2143541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Стрекашева, В.М. Существенность информации в бухгалтерской отчетности Текст. / В. М. Стрекашева // Аудиторские ведомости. 2006. - № 4. - С.30-33.</w:t>
      </w:r>
    </w:p>
    <w:p w14:paraId="2EFDA20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Стремоухов, A.B. Правовая защита человека. Теоретический аспект Текст. : дисс. на соиск. уч. степ, д-ра юрид. наук. / A.B. Стремоухов СПб., 1996. -240с.</w:t>
      </w:r>
    </w:p>
    <w:p w14:paraId="533E2F8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Суворов, A.B. Российские ПБУ и МСФО Текст.: сходство и различие / A.B. Суворов // Аудитор. 2005. - № 1. - С.42-48.</w:t>
      </w:r>
    </w:p>
    <w:p w14:paraId="13B1217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Аудит Текст.: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 для вузов по экон. спец. и направлениям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А.Н. Ахметбеков, Т.А. Дубровина. -М.: ИНФРА-М, 2000. (Высшее образование). - 555 с. - Библиогр.: с.555 (24 назв.).</w:t>
      </w:r>
    </w:p>
    <w:p w14:paraId="0D5E5FA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Сухарев, И. Аудиторам дадут свободу Текст. / И.Сухарев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2004. - № 10. - С.47-56.</w:t>
      </w:r>
    </w:p>
    <w:p w14:paraId="78892A3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Сущность Текст. // Российский энциклопедический словарь: в 2 кн. -Кн. 2: Н-Я. / гл. ред. A.M. Прохоров. М., 2001. - С.1528.</w:t>
      </w:r>
    </w:p>
    <w:p w14:paraId="41256CE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Теория государства и права Текст.: учеб. / A.C.</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А.Н. Голови-стикова, Ю.А. Дмитриев и др.; под ред. A.C. Пиголкина.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2005. - 613с. -Библиогр.: С.593-595.</w:t>
      </w:r>
    </w:p>
    <w:p w14:paraId="53D09E2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Теория государства и права Текст.: учеб. пособие / под ред. В.К.Бабаева М.: Инфра - М., 2002. - 580с.</w:t>
      </w:r>
    </w:p>
    <w:p w14:paraId="054F569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Теория государства и права/ под ред. H.A.</w:t>
      </w:r>
      <w:r>
        <w:rPr>
          <w:rStyle w:val="WW8Num2z0"/>
          <w:rFonts w:ascii="Verdana" w:hAnsi="Verdana"/>
          <w:color w:val="000000"/>
          <w:sz w:val="18"/>
          <w:szCs w:val="18"/>
        </w:rPr>
        <w:t> </w:t>
      </w:r>
      <w:r>
        <w:rPr>
          <w:rStyle w:val="WW8Num3z0"/>
          <w:rFonts w:ascii="Verdana" w:hAnsi="Verdana"/>
          <w:color w:val="4682B4"/>
          <w:sz w:val="18"/>
          <w:szCs w:val="18"/>
        </w:rPr>
        <w:t>Катаева</w:t>
      </w:r>
      <w:r>
        <w:rPr>
          <w:rFonts w:ascii="Verdana" w:hAnsi="Verdana"/>
          <w:color w:val="000000"/>
          <w:sz w:val="18"/>
          <w:szCs w:val="18"/>
        </w:rPr>
        <w:t>, В.В. Лазарева Уфа 1994.-С.374.</w:t>
      </w:r>
    </w:p>
    <w:p w14:paraId="4FBAC43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Терехин, В.А. Судебная власть в государственно-правовом механизме обеспечения прав и свобод граждан (Вопросы теории и практики) Текст.: автореф. дисс. на соиск. уч.ст. канд. юрид. наук. Саратов, 2001. 29с.</w:t>
      </w:r>
    </w:p>
    <w:p w14:paraId="4B0548A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Терехов, A.A. Аудит Текст. / A.A. Терехов М.: Финансы и статистика, 1999.-512 с.</w:t>
      </w:r>
    </w:p>
    <w:p w14:paraId="24C0A84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Терехов, A.A. Аудит Текст.: перспективы развития / A.A. Терехов. М.: Финансы и статистика, 2001. - 558 с.</w:t>
      </w:r>
    </w:p>
    <w:p w14:paraId="0E055AF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Терехов, М.А. Аудит бухгалтерской отчетности в рыночной экономике Текст.: теория и практика: дис. . канд. экон. наук: 08.00.12 / М.А. Терехов. СПб.-Пушкин, 1997. - 220с.</w:t>
      </w:r>
    </w:p>
    <w:p w14:paraId="7E7F195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Тихомиров, Ю.А. Право и</w:t>
      </w:r>
      <w:r>
        <w:rPr>
          <w:rStyle w:val="WW8Num2z0"/>
          <w:rFonts w:ascii="Verdana" w:hAnsi="Verdana"/>
          <w:color w:val="000000"/>
          <w:sz w:val="18"/>
          <w:szCs w:val="18"/>
        </w:rPr>
        <w:t> </w:t>
      </w:r>
      <w:r>
        <w:rPr>
          <w:rStyle w:val="WW8Num3z0"/>
          <w:rFonts w:ascii="Verdana" w:hAnsi="Verdana"/>
          <w:color w:val="4682B4"/>
          <w:sz w:val="18"/>
          <w:szCs w:val="18"/>
        </w:rPr>
        <w:t>саморегулирование</w:t>
      </w:r>
      <w:r>
        <w:rPr>
          <w:rStyle w:val="WW8Num2z0"/>
          <w:rFonts w:ascii="Verdana" w:hAnsi="Verdana"/>
          <w:color w:val="000000"/>
          <w:sz w:val="18"/>
          <w:szCs w:val="18"/>
        </w:rPr>
        <w:t> </w:t>
      </w:r>
      <w:r>
        <w:rPr>
          <w:rFonts w:ascii="Verdana" w:hAnsi="Verdana"/>
          <w:color w:val="000000"/>
          <w:sz w:val="18"/>
          <w:szCs w:val="18"/>
        </w:rPr>
        <w:t>Текст. / Ю.А. Тихомиров // Журнал российского права. 2005. - № 9. - С.86-89.</w:t>
      </w:r>
    </w:p>
    <w:p w14:paraId="6CFBB1C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Л.В. Юридическая энциклопедия Текст. / Л.В. Тихомирова, М.Ю.</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под ред. М.Ю. Тихомирова. 5-е изд., доп. и перераб. - М.: Тихомиров, 2005. - 971 с. - Библиогр.: с.970-971.</w:t>
      </w:r>
    </w:p>
    <w:p w14:paraId="0EE0590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Текст. / Н.Г.</w:t>
      </w:r>
      <w:r>
        <w:rPr>
          <w:rStyle w:val="WW8Num2z0"/>
          <w:rFonts w:ascii="Verdana" w:hAnsi="Verdana"/>
          <w:color w:val="000000"/>
          <w:sz w:val="18"/>
          <w:szCs w:val="18"/>
        </w:rPr>
        <w:t> </w:t>
      </w:r>
      <w:r>
        <w:rPr>
          <w:rStyle w:val="WW8Num3z0"/>
          <w:rFonts w:ascii="Verdana" w:hAnsi="Verdana"/>
          <w:color w:val="4682B4"/>
          <w:sz w:val="18"/>
          <w:szCs w:val="18"/>
        </w:rPr>
        <w:t>Сычев</w:t>
      </w:r>
      <w:r>
        <w:rPr>
          <w:rFonts w:ascii="Verdana" w:hAnsi="Verdana"/>
          <w:color w:val="000000"/>
          <w:sz w:val="18"/>
          <w:szCs w:val="18"/>
        </w:rPr>
        <w:t>, В.В. Ильин, A.B. Крикунов, В .Г. Ермилов; под ред. Н.Г.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В.В. Ильина; Нац. фонд подгот. кадров. М.: Финансы и статистика, 2002. - 267с.</w:t>
      </w:r>
    </w:p>
    <w:p w14:paraId="4FC4B99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Толмачева, Э. От отдельных норм к основополагающему закону Текст. / Э. Толмачева // Закон. - 1994. - № 7. - С.59-63.</w:t>
      </w:r>
    </w:p>
    <w:p w14:paraId="490F967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319. Тресцова, Е.В. Обеспечение имущественных интересов несовершеннолетних Текст. / Е.В. </w:t>
      </w:r>
      <w:r>
        <w:rPr>
          <w:rFonts w:ascii="Verdana" w:hAnsi="Verdana"/>
          <w:color w:val="000000"/>
          <w:sz w:val="18"/>
          <w:szCs w:val="18"/>
        </w:rPr>
        <w:lastRenderedPageBreak/>
        <w:t>Тресцова // Защита прав ребенка в современной России / отв. ред. A.M. Нечаева. М., 2004. - С.80-86.</w:t>
      </w:r>
    </w:p>
    <w:p w14:paraId="760D16B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Тугаринов, В.П. Избранные философские труды Текст. / В.П. Тугаринов; предисл. А.О. Бороноева;</w:t>
      </w:r>
      <w:r>
        <w:rPr>
          <w:rStyle w:val="WW8Num2z0"/>
          <w:rFonts w:ascii="Verdana" w:hAnsi="Verdana"/>
          <w:color w:val="000000"/>
          <w:sz w:val="18"/>
          <w:szCs w:val="18"/>
        </w:rPr>
        <w:t> </w:t>
      </w:r>
      <w:r>
        <w:rPr>
          <w:rStyle w:val="WW8Num3z0"/>
          <w:rFonts w:ascii="Verdana" w:hAnsi="Verdana"/>
          <w:color w:val="4682B4"/>
          <w:sz w:val="18"/>
          <w:szCs w:val="18"/>
        </w:rPr>
        <w:t>ЛГУ</w:t>
      </w:r>
      <w:r>
        <w:rPr>
          <w:rStyle w:val="WW8Num2z0"/>
          <w:rFonts w:ascii="Verdana" w:hAnsi="Verdana"/>
          <w:color w:val="000000"/>
          <w:sz w:val="18"/>
          <w:szCs w:val="18"/>
        </w:rPr>
        <w:t> </w:t>
      </w:r>
      <w:r>
        <w:rPr>
          <w:rFonts w:ascii="Verdana" w:hAnsi="Verdana"/>
          <w:color w:val="000000"/>
          <w:sz w:val="18"/>
          <w:szCs w:val="18"/>
        </w:rPr>
        <w:t>им. A.A. Жданова. Л.: Изд-во ЛГУ,1988. - 343 с. - Список основ, работ В.П. Тугаринова: с.340-342.</w:t>
      </w:r>
    </w:p>
    <w:p w14:paraId="6F2C89F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Тугаринов, В.П. Теория ценностей в марксизме Текст. / Ленингр. гос. ун-т им. A.A. Жданова. Л.: Изд-во Ленингр. ун-та, 1968. - 124с. - Библиогр.: с. 124(24 назв.).</w:t>
      </w:r>
    </w:p>
    <w:p w14:paraId="1AB5F11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Туктаров, Ю.А. Защита прав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при раскрытии информации (по материалам судебной практики) Текст. / Ю.А. Туктаров // Журнал российского права. 2005. - № 5. - С.60 -70.</w:t>
      </w:r>
    </w:p>
    <w:p w14:paraId="50EF054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Угольников, К.Л. История аудита Текст. / К.Л. Угольников // Контрол-линг.-1991.-№ 1. С.45-51.</w:t>
      </w:r>
    </w:p>
    <w:p w14:paraId="7CA958C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Философский энциклопедический словарь / гл. ред. Л.Ф. Ильичев и др.</w:t>
      </w:r>
    </w:p>
    <w:p w14:paraId="07C036D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М.: Сов. энцикл., 1983. 839 с.</w:t>
      </w:r>
    </w:p>
    <w:p w14:paraId="7404C0E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Финансовое право Текст.: учеб. для вузов по спец. 021100 «</w:t>
      </w:r>
      <w:r>
        <w:rPr>
          <w:rStyle w:val="WW8Num3z0"/>
          <w:rFonts w:ascii="Verdana" w:hAnsi="Verdana"/>
          <w:color w:val="4682B4"/>
          <w:sz w:val="18"/>
          <w:szCs w:val="18"/>
        </w:rPr>
        <w:t>Юриспруденция</w:t>
      </w:r>
      <w:r>
        <w:rPr>
          <w:rFonts w:ascii="Verdana" w:hAnsi="Verdana"/>
          <w:color w:val="000000"/>
          <w:sz w:val="18"/>
          <w:szCs w:val="18"/>
        </w:rPr>
        <w:t>» / Е.И.</w:t>
      </w:r>
      <w:r>
        <w:rPr>
          <w:rStyle w:val="WW8Num2z0"/>
          <w:rFonts w:ascii="Verdana" w:hAnsi="Verdana"/>
          <w:color w:val="000000"/>
          <w:sz w:val="18"/>
          <w:szCs w:val="18"/>
        </w:rPr>
        <w:t> </w:t>
      </w:r>
      <w:r>
        <w:rPr>
          <w:rStyle w:val="WW8Num3z0"/>
          <w:rFonts w:ascii="Verdana" w:hAnsi="Verdana"/>
          <w:color w:val="4682B4"/>
          <w:sz w:val="18"/>
          <w:szCs w:val="18"/>
        </w:rPr>
        <w:t>Арефкина</w:t>
      </w:r>
      <w:r>
        <w:rPr>
          <w:rFonts w:ascii="Verdana" w:hAnsi="Verdana"/>
          <w:color w:val="000000"/>
          <w:sz w:val="18"/>
          <w:szCs w:val="18"/>
        </w:rPr>
        <w:t>, Н.М. Артемов, Е. М.</w:t>
      </w:r>
      <w:r>
        <w:rPr>
          <w:rStyle w:val="WW8Num2z0"/>
          <w:rFonts w:ascii="Verdana" w:hAnsi="Verdana"/>
          <w:color w:val="000000"/>
          <w:sz w:val="18"/>
          <w:szCs w:val="18"/>
        </w:rPr>
        <w:t> </w:t>
      </w:r>
      <w:r>
        <w:rPr>
          <w:rStyle w:val="WW8Num3z0"/>
          <w:rFonts w:ascii="Verdana" w:hAnsi="Verdana"/>
          <w:color w:val="4682B4"/>
          <w:sz w:val="18"/>
          <w:szCs w:val="18"/>
        </w:rPr>
        <w:t>Ашмарина</w:t>
      </w:r>
      <w:r>
        <w:rPr>
          <w:rStyle w:val="WW8Num2z0"/>
          <w:rFonts w:ascii="Verdana" w:hAnsi="Verdana"/>
          <w:color w:val="000000"/>
          <w:sz w:val="18"/>
          <w:szCs w:val="18"/>
        </w:rPr>
        <w:t> </w:t>
      </w:r>
      <w:r>
        <w:rPr>
          <w:rFonts w:ascii="Verdana" w:hAnsi="Verdana"/>
          <w:color w:val="000000"/>
          <w:sz w:val="18"/>
          <w:szCs w:val="18"/>
        </w:rPr>
        <w:t>и др.; отв. ред. О.Н. Горбунова; Моск. гос. юрид. акад. 3-е изд., перераб. и доп. - М.: Юрист, 2005. -(Institutiones). - 385с.</w:t>
      </w:r>
    </w:p>
    <w:p w14:paraId="75684B5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Финансовое право Текст.: учеб. / О.Н.</w:t>
      </w:r>
      <w:r>
        <w:rPr>
          <w:rStyle w:val="WW8Num2z0"/>
          <w:rFonts w:ascii="Verdana" w:hAnsi="Verdana"/>
          <w:color w:val="000000"/>
          <w:sz w:val="18"/>
          <w:szCs w:val="18"/>
        </w:rPr>
        <w:t> </w:t>
      </w:r>
      <w:r>
        <w:rPr>
          <w:rStyle w:val="WW8Num3z0"/>
          <w:rFonts w:ascii="Verdana" w:hAnsi="Verdana"/>
          <w:color w:val="4682B4"/>
          <w:sz w:val="18"/>
          <w:szCs w:val="18"/>
        </w:rPr>
        <w:t>Горбунова</w:t>
      </w:r>
      <w:r>
        <w:rPr>
          <w:rFonts w:ascii="Verdana" w:hAnsi="Verdana"/>
          <w:color w:val="000000"/>
          <w:sz w:val="18"/>
          <w:szCs w:val="18"/>
        </w:rPr>
        <w:t>, М.В. Карасева, Ю.А. Крохина и др.; отв. ред. Н.И. Химичева. 2-е изд., перераб. и доп. - М.: Юристь, 1999. - (Institutiones). - 599с.</w:t>
      </w:r>
    </w:p>
    <w:p w14:paraId="3D1FD72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Финансовое право Текст.: учеб. / А.Ю. Савин.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1997.-219с.</w:t>
      </w:r>
    </w:p>
    <w:p w14:paraId="098E893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Финансовое право Текст.: учеб. для вузов по спец. 021100 «</w:t>
      </w:r>
      <w:r>
        <w:rPr>
          <w:rStyle w:val="WW8Num3z0"/>
          <w:rFonts w:ascii="Verdana" w:hAnsi="Verdana"/>
          <w:color w:val="4682B4"/>
          <w:sz w:val="18"/>
          <w:szCs w:val="18"/>
        </w:rPr>
        <w:t>Юриспруденция</w:t>
      </w:r>
      <w:r>
        <w:rPr>
          <w:rFonts w:ascii="Verdana" w:hAnsi="Verdana"/>
          <w:color w:val="000000"/>
          <w:sz w:val="18"/>
          <w:szCs w:val="18"/>
        </w:rPr>
        <w:t>» / Е.И.</w:t>
      </w:r>
      <w:r>
        <w:rPr>
          <w:rStyle w:val="WW8Num2z0"/>
          <w:rFonts w:ascii="Verdana" w:hAnsi="Verdana"/>
          <w:color w:val="000000"/>
          <w:sz w:val="18"/>
          <w:szCs w:val="18"/>
        </w:rPr>
        <w:t> </w:t>
      </w:r>
      <w:r>
        <w:rPr>
          <w:rStyle w:val="WW8Num3z0"/>
          <w:rFonts w:ascii="Verdana" w:hAnsi="Verdana"/>
          <w:color w:val="4682B4"/>
          <w:sz w:val="18"/>
          <w:szCs w:val="18"/>
        </w:rPr>
        <w:t>Арефкина</w:t>
      </w:r>
      <w:r>
        <w:rPr>
          <w:rFonts w:ascii="Verdana" w:hAnsi="Verdana"/>
          <w:color w:val="000000"/>
          <w:sz w:val="18"/>
          <w:szCs w:val="18"/>
        </w:rPr>
        <w:t>, Н.М. Артемов, Е.М. Ашмарина и др.; отв. ред. О.Н. Горбунова; Моск. гос. юрид. акад. 3-е изд., перераб. и доп. - М.: Юрист, 2005. -(Institutiones). - 385с.</w:t>
      </w:r>
    </w:p>
    <w:p w14:paraId="3C33528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Фомин, A.A. Юридическая безопасность и правовая защищенность: соотношение и взаимосвязь Текст. / A.A. Фомин // Журнал российского права. 2005. -№ 11.- С.101-108.</w:t>
      </w:r>
    </w:p>
    <w:p w14:paraId="17F20AC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Хайек</w:t>
      </w:r>
      <w:r>
        <w:rPr>
          <w:rFonts w:ascii="Verdana" w:hAnsi="Verdana"/>
          <w:color w:val="000000"/>
          <w:sz w:val="18"/>
          <w:szCs w:val="18"/>
        </w:rPr>
        <w:t>, Ф.А. Ван. Пагубная самонадеянность Текст.: ошибки социализма: пер. с англ. / Ф.А.</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Хайек; под ред. У.У. Бартли Третьего. М.: Новости, 1992. - 302 с. -Библиогр.: с. 269-289.</w:t>
      </w:r>
    </w:p>
    <w:p w14:paraId="3B94C9FD"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Харисова</w:t>
      </w:r>
      <w:r>
        <w:rPr>
          <w:rStyle w:val="WW8Num2z0"/>
          <w:rFonts w:ascii="Verdana" w:hAnsi="Verdana"/>
          <w:color w:val="000000"/>
          <w:sz w:val="18"/>
          <w:szCs w:val="18"/>
        </w:rPr>
        <w:t> </w:t>
      </w:r>
      <w:r>
        <w:rPr>
          <w:rFonts w:ascii="Verdana" w:hAnsi="Verdana"/>
          <w:color w:val="000000"/>
          <w:sz w:val="18"/>
          <w:szCs w:val="18"/>
        </w:rPr>
        <w:t>Ф.И. Рейтинги как источник информации в аудиторской деятельности Текст. / Ф.И. Харисова, М.Н.</w:t>
      </w:r>
      <w:r>
        <w:rPr>
          <w:rStyle w:val="WW8Num2z0"/>
          <w:rFonts w:ascii="Verdana" w:hAnsi="Verdana"/>
          <w:color w:val="000000"/>
          <w:sz w:val="18"/>
          <w:szCs w:val="18"/>
        </w:rPr>
        <w:t> </w:t>
      </w:r>
      <w:r>
        <w:rPr>
          <w:rStyle w:val="WW8Num3z0"/>
          <w:rFonts w:ascii="Verdana" w:hAnsi="Verdana"/>
          <w:color w:val="4682B4"/>
          <w:sz w:val="18"/>
          <w:szCs w:val="18"/>
        </w:rPr>
        <w:t>Часовская</w:t>
      </w:r>
      <w:r>
        <w:rPr>
          <w:rStyle w:val="WW8Num2z0"/>
          <w:rFonts w:ascii="Verdana" w:hAnsi="Verdana"/>
          <w:color w:val="000000"/>
          <w:sz w:val="18"/>
          <w:szCs w:val="18"/>
        </w:rPr>
        <w:t> </w:t>
      </w:r>
      <w:r>
        <w:rPr>
          <w:rFonts w:ascii="Verdana" w:hAnsi="Verdana"/>
          <w:color w:val="000000"/>
          <w:sz w:val="18"/>
          <w:szCs w:val="18"/>
        </w:rPr>
        <w:t>// Финансы . 2005. № 12. -С.49-50.</w:t>
      </w:r>
    </w:p>
    <w:p w14:paraId="5615CA3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 / Э.С. Хендрик-сен; пер. с англ. И. А. Смирновой; гл. ред. сер. Я. В. Соколов. М.: Финансы и статистика, 1997. - (Серия по бухгалтерскому учету и аудиту UNCTC). - 574с.</w:t>
      </w:r>
    </w:p>
    <w:p w14:paraId="1CFCBCD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Справедливая стоимость, как бухгалтерская оценка. Текст.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М.Г. Успаева // Бухгалтерский учет. 2002. - № 23. - С.65-72.</w:t>
      </w:r>
    </w:p>
    <w:p w14:paraId="26E5317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Хорин, А.Н. Публичная отчетность и интересы ее пользователей Текст. / А.Н. Хорин // Бухгалтерский учет. 1995. - № 4. - С. 16-21.</w:t>
      </w:r>
    </w:p>
    <w:p w14:paraId="41A66B6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Хорин, А.Н. Финансовая отчетность организации Текст.: раскрытие основных элементов форм отчетности / А.Н. Хорин // Бухгалтерский учет. 2001. -№8.</w:t>
      </w:r>
    </w:p>
    <w:p w14:paraId="287346D4"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Хорохордин, Д.Н. Актуальные вопросы оценки рисков в ходе планирования внутреннего аудита Текст. / Д.Н. Хорохордин // Аудитор. 2002. - № 8. -С.27-29.</w:t>
      </w:r>
    </w:p>
    <w:p w14:paraId="697108E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Цена ошибки Текст. // Аудит. 2005. - № 6. - С.9.</w:t>
      </w:r>
    </w:p>
    <w:p w14:paraId="306EA61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Чвялева, Е.В. Теоретические проблемы юридической квалификации (Понятие структуры и роль в правовом регулировании) Текст.: дис. канд. юрид. наук. / Е.В. Чвялева. Свердловск, 1986. - 168с.</w:t>
      </w:r>
    </w:p>
    <w:p w14:paraId="1FE6679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Чвялева, Е.В. Специфика правового отражения Текст. / А.Ф. Черданцев // Известия вузов. Сер. Правоведение. 1973. - № 2. - С. 103-104.</w:t>
      </w:r>
    </w:p>
    <w:p w14:paraId="6521F92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Черданцев, А.Ф. Теория государства и права Текст.: курс лекций / А.Ф. Черданцев; Урал. гос. юрид. акад.; Урал. гос. юрид. акад. Екатеринбург: Уральская государственная юридическая академия, 1997.- 224с.</w:t>
      </w:r>
    </w:p>
    <w:p w14:paraId="635F53E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Чернов, В.А. Финансовая политика организации Текст.: учеб. пособие для экон. вузов и спец. / В.А. Чернов ; под ред. М.И. Баканова. М.: ЮНИТИ, 2003. -(Профессиональный учебник). - (Финансы). - 246 с. - Библиогр.: с.240-245 (114 назв.).</w:t>
      </w:r>
    </w:p>
    <w:p w14:paraId="5B23D5B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Чикунова, Е.П. Закон «</w:t>
      </w:r>
      <w:r>
        <w:rPr>
          <w:rStyle w:val="WW8Num3z0"/>
          <w:rFonts w:ascii="Verdana" w:hAnsi="Verdana"/>
          <w:color w:val="4682B4"/>
          <w:sz w:val="18"/>
          <w:szCs w:val="18"/>
        </w:rPr>
        <w:t>Об аудиторской деятельности и тенденции развития аудита в России</w:t>
      </w:r>
      <w:r>
        <w:rPr>
          <w:rFonts w:ascii="Verdana" w:hAnsi="Verdana"/>
          <w:color w:val="000000"/>
          <w:sz w:val="18"/>
          <w:szCs w:val="18"/>
        </w:rPr>
        <w:t xml:space="preserve">» </w:t>
      </w:r>
      <w:r>
        <w:rPr>
          <w:rFonts w:ascii="Verdana" w:hAnsi="Verdana"/>
          <w:color w:val="000000"/>
          <w:sz w:val="18"/>
          <w:szCs w:val="18"/>
        </w:rPr>
        <w:lastRenderedPageBreak/>
        <w:t>Текст. / Е.П. Чикунова // Аудитор. -2001.-№ 12.-С.4-6.</w:t>
      </w:r>
    </w:p>
    <w:p w14:paraId="08CA717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A.A. Границы достоверности в аудите Текст. / A.A. Шапошников, Д.С.</w:t>
      </w:r>
      <w:r>
        <w:rPr>
          <w:rStyle w:val="WW8Num2z0"/>
          <w:rFonts w:ascii="Verdana" w:hAnsi="Verdana"/>
          <w:color w:val="000000"/>
          <w:sz w:val="18"/>
          <w:szCs w:val="18"/>
        </w:rPr>
        <w:t> </w:t>
      </w:r>
      <w:r>
        <w:rPr>
          <w:rStyle w:val="WW8Num3z0"/>
          <w:rFonts w:ascii="Verdana" w:hAnsi="Verdana"/>
          <w:color w:val="4682B4"/>
          <w:sz w:val="18"/>
          <w:szCs w:val="18"/>
        </w:rPr>
        <w:t>Лутов</w:t>
      </w:r>
      <w:r>
        <w:rPr>
          <w:rStyle w:val="WW8Num2z0"/>
          <w:rFonts w:ascii="Verdana" w:hAnsi="Verdana"/>
          <w:color w:val="000000"/>
          <w:sz w:val="18"/>
          <w:szCs w:val="18"/>
        </w:rPr>
        <w:t> </w:t>
      </w:r>
      <w:r>
        <w:rPr>
          <w:rFonts w:ascii="Verdana" w:hAnsi="Verdana"/>
          <w:color w:val="000000"/>
          <w:sz w:val="18"/>
          <w:szCs w:val="18"/>
        </w:rPr>
        <w:t>// Аудиторские ведомости. 2003. - № 4. - С.63-71.</w:t>
      </w:r>
    </w:p>
    <w:p w14:paraId="596F037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A.A. Профессиональное суждение и его роль в аудите Текст. / A.A. Шапошников, Т.В.</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 Аудиторские ведомости. 2006. - №4- С.3-9.</w:t>
      </w:r>
    </w:p>
    <w:p w14:paraId="12E40ED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Текст.: учеб.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1995. 240 с. - Библиогр.: с.235-236.</w:t>
      </w:r>
    </w:p>
    <w:p w14:paraId="521B4E69"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Шеремет, А.Д. Необходима четкая регламентация аудиторской деятельности Текст. / А.Д. Шеремет // Экономика и жизнь. -1995.-№ 44.-С.29-34.</w:t>
      </w:r>
    </w:p>
    <w:p w14:paraId="7C9C045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Щебляков, В.В. Деятельность органов исполнительной власти по соблюдению и защите прав и свобод человека и гражданина в Российской Федерации Текст. : автореф. дисс. на соиск. учен. степ. канд. юрид. наук. / В.В. Щебляков М., 2001.- 18с.</w:t>
      </w:r>
    </w:p>
    <w:p w14:paraId="085F2A31"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Щедровицкий, П.Г. Экономические формы организации хозяйства и современные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стратегии Текст.: методология: вчера, сегодня, завтра. / П.Г. Щедровицкий. Т.З. - М., 2005. - 403с.</w:t>
      </w:r>
    </w:p>
    <w:p w14:paraId="45E25046"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Энтони, Р. Учет: ситуации и примеры Текст.: пер. с англ. / Р. Энтони, Дж. Рис. М.: Финансы и статистика, 1996. - 2-е изд., стер. - 558 с. - (Сер. по бух. учету и аудиту UNCTC).</w:t>
      </w:r>
    </w:p>
    <w:p w14:paraId="162E694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Энциклопедический словарь</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и Ефрон Текст. : репринт, воспр. изд.: Ф.А. Брокгауз И.А. Ефрон 1890 г. / под ред. И.Е. Андреевского. - СПб.: TEPPA-TERRA, 1990 -. Т.63:</w:t>
      </w:r>
      <w:r>
        <w:rPr>
          <w:rStyle w:val="WW8Num2z0"/>
          <w:rFonts w:ascii="Verdana" w:hAnsi="Verdana"/>
          <w:color w:val="000000"/>
          <w:sz w:val="18"/>
          <w:szCs w:val="18"/>
        </w:rPr>
        <w:t> </w:t>
      </w:r>
      <w:r>
        <w:rPr>
          <w:rStyle w:val="WW8Num3z0"/>
          <w:rFonts w:ascii="Verdana" w:hAnsi="Verdana"/>
          <w:color w:val="4682B4"/>
          <w:sz w:val="18"/>
          <w:szCs w:val="18"/>
        </w:rPr>
        <w:t>Судоходные</w:t>
      </w:r>
      <w:r>
        <w:rPr>
          <w:rStyle w:val="WW8Num2z0"/>
          <w:rFonts w:ascii="Verdana" w:hAnsi="Verdana"/>
          <w:color w:val="000000"/>
          <w:sz w:val="18"/>
          <w:szCs w:val="18"/>
        </w:rPr>
        <w:t> </w:t>
      </w:r>
      <w:r>
        <w:rPr>
          <w:rFonts w:ascii="Verdana" w:hAnsi="Verdana"/>
          <w:color w:val="000000"/>
          <w:sz w:val="18"/>
          <w:szCs w:val="18"/>
        </w:rPr>
        <w:t>боры - Таицы. - 1992. - 480с.</w:t>
      </w:r>
    </w:p>
    <w:p w14:paraId="0D8A3040"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Энциклопедия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и финансов Текст. / сост. Ч.Д.</w:t>
      </w:r>
      <w:r>
        <w:rPr>
          <w:rStyle w:val="WW8Num2z0"/>
          <w:rFonts w:ascii="Verdana" w:hAnsi="Verdana"/>
          <w:color w:val="000000"/>
          <w:sz w:val="18"/>
          <w:szCs w:val="18"/>
        </w:rPr>
        <w:t> </w:t>
      </w:r>
      <w:r>
        <w:rPr>
          <w:rStyle w:val="WW8Num3z0"/>
          <w:rFonts w:ascii="Verdana" w:hAnsi="Verdana"/>
          <w:color w:val="4682B4"/>
          <w:sz w:val="18"/>
          <w:szCs w:val="18"/>
        </w:rPr>
        <w:t>Вулфел</w:t>
      </w:r>
      <w:r>
        <w:rPr>
          <w:rFonts w:ascii="Verdana" w:hAnsi="Verdana"/>
          <w:color w:val="000000"/>
          <w:sz w:val="18"/>
          <w:szCs w:val="18"/>
        </w:rPr>
        <w:t>; пер. с англ. Б.Е. Манзеров и др. М.: Федоров, 2000. - (Энциклопедия). - 1583с.</w:t>
      </w:r>
    </w:p>
    <w:p w14:paraId="0969BE1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Энциклопедия юриста Электронный ресурс. /С.Г. Чаадаев // http://law-dictionary.astcom.ru/136auditorskaya deyatelnost/</w:t>
      </w:r>
    </w:p>
    <w:p w14:paraId="38AE9D6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Эффективность правовых норм Текст. /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В.И. Никитинский, И.С. Самощенко, В.В.</w:t>
      </w:r>
      <w:r>
        <w:rPr>
          <w:rStyle w:val="WW8Num2z0"/>
          <w:rFonts w:ascii="Verdana" w:hAnsi="Verdana"/>
          <w:color w:val="000000"/>
          <w:sz w:val="18"/>
          <w:szCs w:val="18"/>
        </w:rPr>
        <w:t> </w:t>
      </w:r>
      <w:r>
        <w:rPr>
          <w:rStyle w:val="WW8Num3z0"/>
          <w:rFonts w:ascii="Verdana" w:hAnsi="Verdana"/>
          <w:color w:val="4682B4"/>
          <w:sz w:val="18"/>
          <w:szCs w:val="18"/>
        </w:rPr>
        <w:t>Глазырин</w:t>
      </w:r>
      <w:r>
        <w:rPr>
          <w:rFonts w:ascii="Verdana" w:hAnsi="Verdana"/>
          <w:color w:val="000000"/>
          <w:sz w:val="18"/>
          <w:szCs w:val="18"/>
        </w:rPr>
        <w:t>. М.: Юрид. лит., 1980. - 280с.</w:t>
      </w:r>
    </w:p>
    <w:p w14:paraId="1DDA17F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Юдин, Э.Г. Методология науки. Системность. Деятельность Текст. / Э.Г. Юдин М.: Эдиториал УРСС, 1997. - 444с.</w:t>
      </w:r>
    </w:p>
    <w:p w14:paraId="52D74A5B"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Юридическая энциклопедия Текст. / Л.В.</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М.Ю. Тихомиров; под ред. М.Ю. Тихомирова. 5-е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2005.-971с.</w:t>
      </w:r>
    </w:p>
    <w:p w14:paraId="284C7228"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Юридическая энциклопедия Текст. / ред. O.E. Кутафин М.: Изд-во Большая Российская Энциклопедия, 2002. - 410с.</w:t>
      </w:r>
    </w:p>
    <w:p w14:paraId="17C42DF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Ялбулганов, A.A. Постатейный комментарий Федерального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Текст. / A.A. Ябулганов М.: Ось, 2001. - 98с.</w:t>
      </w:r>
    </w:p>
    <w:p w14:paraId="5C252B5C"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Ялбулганов, A.A. Финансовый контроль как правовой институт: основные этапы развития Текст. / A.B. Ялбуганова // Известия вузов. Сер. Правоведение.- 2000.- № 3.- С.88-95.</w:t>
      </w:r>
    </w:p>
    <w:p w14:paraId="18FD4A35"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Accounting, Evoluation and Economic Behavior, Hemel Hempstead Prentice Hall, 1966.</w:t>
      </w:r>
    </w:p>
    <w:p w14:paraId="4814884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Bom K. Rechnungslegung international/ Stuttgart: Shaeffer-Poeschel. 1999.</w:t>
      </w:r>
    </w:p>
    <w:p w14:paraId="56BDE2E3"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Colasse B. Comptabilité general/ Colasse B. Paris: Economica 1991.- P.23.</w:t>
      </w:r>
    </w:p>
    <w:p w14:paraId="4DB61467"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Samuel A., Dipiazzza Jr., Robert G. Eccles Buiding Public Trust. The Future of Corporate Reporting/ John Willey&amp;Sjns, Inc. 2002, P.51.1. На правах ру1. У"""f."S1.V/lllfWl:1. Ким Наталья Васильевна</w:t>
      </w:r>
    </w:p>
    <w:p w14:paraId="5D39898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ПРОБЛЕМЫ АУДИТА</w:t>
      </w:r>
    </w:p>
    <w:p w14:paraId="035D351E"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Специальность: 08.00.12 Бухгалтерский учет и аудит</w:t>
      </w:r>
    </w:p>
    <w:p w14:paraId="29CB812A"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Диссертация на соискание ученой степени доктора экономических наук том II</w:t>
      </w:r>
    </w:p>
    <w:p w14:paraId="7F26E3BF"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Научный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д.э.н., проф. Рассказова-Николаева С.А.</w:t>
      </w:r>
    </w:p>
    <w:p w14:paraId="11FC1F22" w14:textId="77777777" w:rsidR="00A35576" w:rsidRDefault="00A35576" w:rsidP="00A355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Президиум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(решение от 2000г. Ы^/йрешил выдать диплом ДОКТОРА1. ЯОЩХг^ наук1. Начальник отдела ¿/Л/1. ОГЛАВЛЕНИЕ</w:t>
      </w:r>
    </w:p>
    <w:p w14:paraId="73F329E9" w14:textId="3A76C58E" w:rsidR="00A6349D" w:rsidRPr="00A35576" w:rsidRDefault="00A35576" w:rsidP="00A35576">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A3557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F3100" w14:textId="77777777" w:rsidR="00BE0B98" w:rsidRDefault="00BE0B98">
      <w:pPr>
        <w:spacing w:after="0" w:line="240" w:lineRule="auto"/>
      </w:pPr>
      <w:r>
        <w:separator/>
      </w:r>
    </w:p>
  </w:endnote>
  <w:endnote w:type="continuationSeparator" w:id="0">
    <w:p w14:paraId="7F0E8357" w14:textId="77777777" w:rsidR="00BE0B98" w:rsidRDefault="00BE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1C1D8" w14:textId="77777777" w:rsidR="00BE0B98" w:rsidRDefault="00BE0B98">
      <w:pPr>
        <w:spacing w:after="0" w:line="240" w:lineRule="auto"/>
      </w:pPr>
      <w:r>
        <w:separator/>
      </w:r>
    </w:p>
  </w:footnote>
  <w:footnote w:type="continuationSeparator" w:id="0">
    <w:p w14:paraId="1C1D08B0" w14:textId="77777777" w:rsidR="00BE0B98" w:rsidRDefault="00BE0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B98"/>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9535</TotalTime>
  <Pages>37</Pages>
  <Words>20822</Words>
  <Characters>118687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426</cp:revision>
  <cp:lastPrinted>2009-02-06T05:36:00Z</cp:lastPrinted>
  <dcterms:created xsi:type="dcterms:W3CDTF">2016-05-04T14:28:00Z</dcterms:created>
  <dcterms:modified xsi:type="dcterms:W3CDTF">2016-07-11T08:41:00Z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