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7109FD" w:rsidRDefault="007109FD" w:rsidP="007109FD">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Конституционное право граждан на жилище</w:t>
      </w:r>
    </w:p>
    <w:p w:rsidR="009E2015" w:rsidRDefault="009E2015" w:rsidP="003C1328">
      <w:pPr>
        <w:jc w:val="both"/>
        <w:rPr>
          <w:rFonts w:ascii="Verdana" w:hAnsi="Verdana"/>
          <w:color w:val="FF0000"/>
          <w:sz w:val="18"/>
          <w:szCs w:val="18"/>
        </w:rPr>
      </w:pPr>
    </w:p>
    <w:p w:rsidR="007109FD" w:rsidRDefault="007109FD" w:rsidP="007109FD">
      <w:pPr>
        <w:spacing w:line="270" w:lineRule="atLeast"/>
        <w:rPr>
          <w:rFonts w:ascii="Verdana" w:hAnsi="Verdana"/>
          <w:b/>
          <w:bCs/>
          <w:color w:val="000000"/>
          <w:sz w:val="18"/>
          <w:szCs w:val="18"/>
        </w:rPr>
      </w:pPr>
      <w:r>
        <w:rPr>
          <w:rFonts w:ascii="Verdana" w:hAnsi="Verdana"/>
          <w:b/>
          <w:bCs/>
          <w:color w:val="000000"/>
          <w:sz w:val="18"/>
          <w:szCs w:val="18"/>
        </w:rPr>
        <w:t>Год: </w:t>
      </w:r>
    </w:p>
    <w:p w:rsidR="007109FD" w:rsidRDefault="007109FD" w:rsidP="007109FD">
      <w:pPr>
        <w:spacing w:line="270" w:lineRule="atLeast"/>
        <w:rPr>
          <w:rFonts w:ascii="Verdana" w:hAnsi="Verdana"/>
          <w:color w:val="000000"/>
          <w:sz w:val="18"/>
          <w:szCs w:val="18"/>
        </w:rPr>
      </w:pPr>
      <w:r>
        <w:rPr>
          <w:rFonts w:ascii="Verdana" w:hAnsi="Verdana"/>
          <w:color w:val="000000"/>
          <w:sz w:val="18"/>
          <w:szCs w:val="18"/>
        </w:rPr>
        <w:t>2011</w:t>
      </w:r>
    </w:p>
    <w:p w:rsidR="007109FD" w:rsidRDefault="007109FD" w:rsidP="007109F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109FD" w:rsidRDefault="007109FD" w:rsidP="007109FD">
      <w:pPr>
        <w:spacing w:line="270" w:lineRule="atLeast"/>
        <w:rPr>
          <w:rFonts w:ascii="Verdana" w:hAnsi="Verdana"/>
          <w:color w:val="000000"/>
          <w:sz w:val="18"/>
          <w:szCs w:val="18"/>
        </w:rPr>
      </w:pPr>
      <w:r>
        <w:rPr>
          <w:rFonts w:ascii="Verdana" w:hAnsi="Verdana"/>
          <w:color w:val="000000"/>
          <w:sz w:val="18"/>
          <w:szCs w:val="18"/>
        </w:rPr>
        <w:t>Водкина, Татьяна Петровна</w:t>
      </w:r>
    </w:p>
    <w:p w:rsidR="007109FD" w:rsidRDefault="007109FD" w:rsidP="007109F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109FD" w:rsidRDefault="007109FD" w:rsidP="007109F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109FD" w:rsidRDefault="007109FD" w:rsidP="007109F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109FD" w:rsidRDefault="007109FD" w:rsidP="007109FD">
      <w:pPr>
        <w:spacing w:line="270" w:lineRule="atLeast"/>
        <w:rPr>
          <w:rFonts w:ascii="Verdana" w:hAnsi="Verdana"/>
          <w:color w:val="000000"/>
          <w:sz w:val="18"/>
          <w:szCs w:val="18"/>
        </w:rPr>
      </w:pPr>
      <w:r>
        <w:rPr>
          <w:rFonts w:ascii="Verdana" w:hAnsi="Verdana"/>
          <w:color w:val="000000"/>
          <w:sz w:val="18"/>
          <w:szCs w:val="18"/>
        </w:rPr>
        <w:t>Москва</w:t>
      </w:r>
    </w:p>
    <w:p w:rsidR="007109FD" w:rsidRDefault="007109FD" w:rsidP="007109F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109FD" w:rsidRDefault="007109FD" w:rsidP="007109FD">
      <w:pPr>
        <w:spacing w:line="270" w:lineRule="atLeast"/>
        <w:rPr>
          <w:rFonts w:ascii="Verdana" w:hAnsi="Verdana"/>
          <w:color w:val="000000"/>
          <w:sz w:val="18"/>
          <w:szCs w:val="18"/>
        </w:rPr>
      </w:pPr>
      <w:r>
        <w:rPr>
          <w:rFonts w:ascii="Verdana" w:hAnsi="Verdana"/>
          <w:color w:val="000000"/>
          <w:sz w:val="18"/>
          <w:szCs w:val="18"/>
        </w:rPr>
        <w:t>12.00.02</w:t>
      </w:r>
    </w:p>
    <w:p w:rsidR="007109FD" w:rsidRDefault="007109FD" w:rsidP="007109F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109FD" w:rsidRDefault="007109FD" w:rsidP="007109FD">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7109FD" w:rsidRDefault="007109FD" w:rsidP="007109F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109FD" w:rsidRDefault="007109FD" w:rsidP="007109FD">
      <w:pPr>
        <w:spacing w:line="270" w:lineRule="atLeast"/>
        <w:rPr>
          <w:rFonts w:ascii="Verdana" w:hAnsi="Verdana"/>
          <w:color w:val="000000"/>
          <w:sz w:val="18"/>
          <w:szCs w:val="18"/>
        </w:rPr>
      </w:pPr>
      <w:r>
        <w:rPr>
          <w:rFonts w:ascii="Verdana" w:hAnsi="Verdana"/>
          <w:color w:val="000000"/>
          <w:sz w:val="18"/>
          <w:szCs w:val="18"/>
        </w:rPr>
        <w:t>176</w:t>
      </w:r>
    </w:p>
    <w:p w:rsidR="007109FD" w:rsidRDefault="007109FD" w:rsidP="007109F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Водкина, Татьяна Петровна</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ТЕОРЕТИЧЕСКИЕ ОСНОВЫ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ГРАЖДАН НА ЖИЛИЩЕ В СУБЪЕКТАХ РОССИЙСКОЙ ФЕДЕРАЦИИ.</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Нормативно-правовое регулирование конституционного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жилище в Российской Федерации.</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Понятие и значение конституционного права граждан на</w:t>
      </w:r>
      <w:r>
        <w:rPr>
          <w:rStyle w:val="WW8Num3z0"/>
          <w:rFonts w:ascii="Verdana" w:hAnsi="Verdana"/>
          <w:color w:val="000000"/>
          <w:sz w:val="18"/>
          <w:szCs w:val="18"/>
        </w:rPr>
        <w:t> </w:t>
      </w:r>
      <w:r>
        <w:rPr>
          <w:rStyle w:val="WW8Num4z0"/>
          <w:rFonts w:ascii="Verdana" w:hAnsi="Verdana"/>
          <w:color w:val="4682B4"/>
          <w:sz w:val="18"/>
          <w:szCs w:val="18"/>
        </w:rPr>
        <w:t>жилище</w:t>
      </w:r>
      <w:r>
        <w:rPr>
          <w:rStyle w:val="WW8Num3z0"/>
          <w:rFonts w:ascii="Verdana" w:hAnsi="Verdana"/>
          <w:color w:val="000000"/>
          <w:sz w:val="18"/>
          <w:szCs w:val="18"/>
        </w:rPr>
        <w:t> </w:t>
      </w:r>
      <w:r>
        <w:rPr>
          <w:rFonts w:ascii="Verdana" w:hAnsi="Verdana"/>
          <w:color w:val="000000"/>
          <w:sz w:val="18"/>
          <w:szCs w:val="18"/>
        </w:rPr>
        <w:t>в системе социально-экономических прав граждан в субъектах Российской</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Федерации.</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Содержание и механизм реализации конституционного права граждан на жилище в субъектах Российской Федерации.</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И. НОРМАТИВНО-ПРАВОВЫЕ ОСОБЕННОСТИ</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РЕАЛИЗАЦИИ КОНСТИТУЦИОННОГО ПРАВА ГРАЖДАН НА</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ЖИЛИЩЕ В СУБЪЕКТАХ РОССИЙСКОЙ ФЕДЕРАЦИИ.</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Нормативно-правовое регулирование конституционного права граждан на жилище в субъектах Российской Федерации.</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Федеральная целевая программа «</w:t>
      </w:r>
      <w:r>
        <w:rPr>
          <w:rStyle w:val="WW8Num4z0"/>
          <w:rFonts w:ascii="Verdana" w:hAnsi="Verdana"/>
          <w:color w:val="4682B4"/>
          <w:sz w:val="18"/>
          <w:szCs w:val="18"/>
        </w:rPr>
        <w:t>Жилище</w:t>
      </w:r>
      <w:r>
        <w:rPr>
          <w:rFonts w:ascii="Verdana" w:hAnsi="Verdana"/>
          <w:color w:val="000000"/>
          <w:sz w:val="18"/>
          <w:szCs w:val="18"/>
        </w:rPr>
        <w:t>» в механизме реализации конституционного права граждан на жилище в субъектах</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Российской Федерации.</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Особенности реализации конституционного права граждан на жилище в субъектах Российской Федерации.</w:t>
      </w:r>
    </w:p>
    <w:p w:rsidR="007109FD" w:rsidRDefault="007109FD" w:rsidP="007109F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"Конституционное право граждан на жилище"</w:t>
      </w:r>
    </w:p>
    <w:p w:rsidR="007109FD" w:rsidRDefault="007109FD" w:rsidP="007109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Научное осмысление различных аспектов проблемы сущности и содержания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граждан на жилище осуществляется не только в теории гражданского и жилищного права, но и в рамках самых различных отраслей права.</w:t>
      </w:r>
    </w:p>
    <w:p w:rsidR="007109FD" w:rsidRDefault="007109FD" w:rsidP="007109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например, в теории и истории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граждан на жилище рассматривается с позиции рассмотрения места права на жилище в системе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w:t>
      </w:r>
    </w:p>
    <w:p w:rsidR="007109FD" w:rsidRDefault="007109FD" w:rsidP="007109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отрасли конституционного права право</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жилище исследуется в связи с последовательным его закреплением начиная с 1977 г. в</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СССР, РСФСР и Российской Федерации как вида социально-экономических прав.</w:t>
      </w:r>
    </w:p>
    <w:p w:rsidR="007109FD" w:rsidRDefault="007109FD" w:rsidP="007109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праве социального обеспечения данное конституционное право изучается с точки зрения рассмотрения права граждан на жилище в системе мер социальной поддержки населения.</w:t>
      </w:r>
    </w:p>
    <w:p w:rsidR="007109FD" w:rsidRDefault="007109FD" w:rsidP="007109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Право на жилище (ст. 40</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входит в состав конституционно-правового статуса российского</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Иными словами ему корреспондируют</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государства и муниципальных органов, связанные с предоставлением, прежде всего, малообеспеченным</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жилых помещений и пользованием ими, с расширением государственного и муниципального жилищных фондов, содействием развитию частного фонда и других форм обеспечения граждан жилищем, гарантированием устойчивого, стабильного осуществления права пользования жилищем.</w:t>
      </w:r>
    </w:p>
    <w:p w:rsidR="007109FD" w:rsidRDefault="007109FD" w:rsidP="007109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проблем реализации конституционного права граждан на жилище и реализации жилищной политики в Российской Федерации обусловлена рядом обстоятельств, среди которых можно выделить следующие.</w:t>
      </w:r>
    </w:p>
    <w:p w:rsidR="007109FD" w:rsidRDefault="007109FD" w:rsidP="007109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Жилищные права граждан</w:t>
      </w:r>
      <w:r>
        <w:rPr>
          <w:rStyle w:val="WW8Num3z0"/>
          <w:rFonts w:ascii="Verdana" w:hAnsi="Verdana"/>
          <w:color w:val="000000"/>
          <w:sz w:val="18"/>
          <w:szCs w:val="18"/>
        </w:rPr>
        <w:t> </w:t>
      </w:r>
      <w:r>
        <w:rPr>
          <w:rStyle w:val="WW8Num4z0"/>
          <w:rFonts w:ascii="Verdana" w:hAnsi="Verdana"/>
          <w:color w:val="4682B4"/>
          <w:sz w:val="18"/>
          <w:szCs w:val="18"/>
        </w:rPr>
        <w:t>охраняются</w:t>
      </w:r>
      <w:r>
        <w:rPr>
          <w:rStyle w:val="WW8Num3z0"/>
          <w:rFonts w:ascii="Verdana" w:hAnsi="Verdana"/>
          <w:color w:val="000000"/>
          <w:sz w:val="18"/>
          <w:szCs w:val="18"/>
        </w:rPr>
        <w:t> </w:t>
      </w:r>
      <w:r>
        <w:rPr>
          <w:rFonts w:ascii="Verdana" w:hAnsi="Verdana"/>
          <w:color w:val="000000"/>
          <w:sz w:val="18"/>
          <w:szCs w:val="18"/>
        </w:rPr>
        <w:t>законом. Запрещаются действия, препятствующие осуществлению права на жилище. Государство заинтересовано в том, чтобы и</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не совершали действий, нарушающих права других лиц, чтобы были обеспечены</w:t>
      </w:r>
      <w:r>
        <w:rPr>
          <w:rStyle w:val="WW8Num3z0"/>
          <w:rFonts w:ascii="Verdana" w:hAnsi="Verdana"/>
          <w:color w:val="000000"/>
          <w:sz w:val="18"/>
          <w:szCs w:val="18"/>
        </w:rPr>
        <w:t> </w:t>
      </w:r>
      <w:r>
        <w:rPr>
          <w:rStyle w:val="WW8Num4z0"/>
          <w:rFonts w:ascii="Verdana" w:hAnsi="Verdana"/>
          <w:color w:val="4682B4"/>
          <w:sz w:val="18"/>
          <w:szCs w:val="18"/>
        </w:rPr>
        <w:t>надлежащее</w:t>
      </w:r>
      <w:r>
        <w:rPr>
          <w:rStyle w:val="WW8Num3z0"/>
          <w:rFonts w:ascii="Verdana" w:hAnsi="Verdana"/>
          <w:color w:val="000000"/>
          <w:sz w:val="18"/>
          <w:szCs w:val="18"/>
        </w:rPr>
        <w:t> </w:t>
      </w:r>
      <w:r>
        <w:rPr>
          <w:rFonts w:ascii="Verdana" w:hAnsi="Verdana"/>
          <w:color w:val="000000"/>
          <w:sz w:val="18"/>
          <w:szCs w:val="18"/>
        </w:rPr>
        <w:t>использование жилищного фонда и его сохранность.</w:t>
      </w:r>
    </w:p>
    <w:p w:rsidR="007109FD" w:rsidRDefault="007109FD" w:rsidP="007109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в ходе осуществления данного гарантированного на</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уровне права российские граждане зачастую сталкиваются с многочисленными проблемами, препятствующими реализации</w:t>
      </w:r>
      <w:r>
        <w:rPr>
          <w:rStyle w:val="WW8Num3z0"/>
          <w:rFonts w:ascii="Verdana" w:hAnsi="Verdana"/>
          <w:color w:val="000000"/>
          <w:sz w:val="18"/>
          <w:szCs w:val="18"/>
        </w:rPr>
        <w:t> </w:t>
      </w:r>
      <w:r>
        <w:rPr>
          <w:rStyle w:val="WW8Num4z0"/>
          <w:rFonts w:ascii="Verdana" w:hAnsi="Verdana"/>
          <w:color w:val="4682B4"/>
          <w:sz w:val="18"/>
          <w:szCs w:val="18"/>
        </w:rPr>
        <w:t>правомочий</w:t>
      </w:r>
      <w:r>
        <w:rPr>
          <w:rFonts w:ascii="Verdana" w:hAnsi="Verdana"/>
          <w:color w:val="000000"/>
          <w:sz w:val="18"/>
          <w:szCs w:val="18"/>
        </w:rPr>
        <w:t>, входящих в содержание конституционного права граждан на жилище.</w:t>
      </w:r>
    </w:p>
    <w:p w:rsidR="007109FD" w:rsidRDefault="007109FD" w:rsidP="007109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Конституционное право на жилище и проблемы его реализации привлекали и привлекают внимание многих исследователей. Многоаспектность права на жилище определяется тем, что его изучение происходило как в рамках конституционного права, так и в рамках иных правовых наук: теории государства и права, теории прав человека.</w:t>
      </w:r>
    </w:p>
    <w:p w:rsidR="007109FD" w:rsidRDefault="007109FD" w:rsidP="007109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Общетеоретические и конституционно-правовые аспекты обеспечения прав граждан, в том числе и права на жилище, рассматривались в работах: С.А.</w:t>
      </w:r>
      <w:r>
        <w:rPr>
          <w:rStyle w:val="WW8Num3z0"/>
          <w:rFonts w:ascii="Verdana" w:hAnsi="Verdana"/>
          <w:color w:val="000000"/>
          <w:sz w:val="18"/>
          <w:szCs w:val="18"/>
        </w:rPr>
        <w:t> </w:t>
      </w:r>
      <w:r>
        <w:rPr>
          <w:rStyle w:val="WW8Num4z0"/>
          <w:rFonts w:ascii="Verdana" w:hAnsi="Verdana"/>
          <w:color w:val="4682B4"/>
          <w:sz w:val="18"/>
          <w:szCs w:val="18"/>
        </w:rPr>
        <w:t>Авакъяна</w:t>
      </w:r>
      <w:r>
        <w:rPr>
          <w:rFonts w:ascii="Verdana" w:hAnsi="Verdana"/>
          <w:color w:val="000000"/>
          <w:sz w:val="18"/>
          <w:szCs w:val="18"/>
        </w:rPr>
        <w:t>, A.C. Автономова, С.С. Алексеева, М.В.</w:t>
      </w:r>
      <w:r>
        <w:rPr>
          <w:rStyle w:val="WW8Num3z0"/>
          <w:rFonts w:ascii="Verdana" w:hAnsi="Verdana"/>
          <w:color w:val="000000"/>
          <w:sz w:val="18"/>
          <w:szCs w:val="18"/>
        </w:rPr>
        <w:t> </w:t>
      </w:r>
      <w:r>
        <w:rPr>
          <w:rStyle w:val="WW8Num4z0"/>
          <w:rFonts w:ascii="Verdana" w:hAnsi="Verdana"/>
          <w:color w:val="4682B4"/>
          <w:sz w:val="18"/>
          <w:szCs w:val="18"/>
        </w:rPr>
        <w:t>Баглая</w:t>
      </w:r>
      <w:r>
        <w:rPr>
          <w:rFonts w:ascii="Verdana" w:hAnsi="Verdana"/>
          <w:color w:val="000000"/>
          <w:sz w:val="18"/>
          <w:szCs w:val="18"/>
        </w:rPr>
        <w:t>, О.В. Белянской, H.A. Бобровой, Н.С.</w:t>
      </w:r>
      <w:r>
        <w:rPr>
          <w:rStyle w:val="WW8Num3z0"/>
          <w:rFonts w:ascii="Verdana" w:hAnsi="Verdana"/>
          <w:color w:val="000000"/>
          <w:sz w:val="18"/>
          <w:szCs w:val="18"/>
        </w:rPr>
        <w:t> </w:t>
      </w:r>
      <w:r>
        <w:rPr>
          <w:rStyle w:val="WW8Num4z0"/>
          <w:rFonts w:ascii="Verdana" w:hAnsi="Verdana"/>
          <w:color w:val="4682B4"/>
          <w:sz w:val="18"/>
          <w:szCs w:val="18"/>
        </w:rPr>
        <w:t>Бондаря</w:t>
      </w:r>
      <w:r>
        <w:rPr>
          <w:rFonts w:ascii="Verdana" w:hAnsi="Verdana"/>
          <w:color w:val="000000"/>
          <w:sz w:val="18"/>
          <w:szCs w:val="18"/>
        </w:rPr>
        <w:t>, Н.В. Витрука, Л.Д. Воеводина, Б.Н.</w:t>
      </w:r>
      <w:r>
        <w:rPr>
          <w:rStyle w:val="WW8Num3z0"/>
          <w:rFonts w:ascii="Verdana" w:hAnsi="Verdana"/>
          <w:color w:val="000000"/>
          <w:sz w:val="18"/>
          <w:szCs w:val="18"/>
        </w:rPr>
        <w:t> </w:t>
      </w:r>
      <w:r>
        <w:rPr>
          <w:rStyle w:val="WW8Num4z0"/>
          <w:rFonts w:ascii="Verdana" w:hAnsi="Verdana"/>
          <w:color w:val="4682B4"/>
          <w:sz w:val="18"/>
          <w:szCs w:val="18"/>
        </w:rPr>
        <w:t>Габричидзе</w:t>
      </w:r>
      <w:r>
        <w:rPr>
          <w:rFonts w:ascii="Verdana" w:hAnsi="Verdana"/>
          <w:color w:val="000000"/>
          <w:sz w:val="18"/>
          <w:szCs w:val="18"/>
        </w:rPr>
        <w:t>, В.Е. Гулиева, В.А. Карташкина, Е.И.</w:t>
      </w:r>
      <w:r>
        <w:rPr>
          <w:rStyle w:val="WW8Num3z0"/>
          <w:rFonts w:ascii="Verdana" w:hAnsi="Verdana"/>
          <w:color w:val="000000"/>
          <w:sz w:val="18"/>
          <w:szCs w:val="18"/>
        </w:rPr>
        <w:t> </w:t>
      </w:r>
      <w:r>
        <w:rPr>
          <w:rStyle w:val="WW8Num4z0"/>
          <w:rFonts w:ascii="Verdana" w:hAnsi="Verdana"/>
          <w:color w:val="4682B4"/>
          <w:sz w:val="18"/>
          <w:szCs w:val="18"/>
        </w:rPr>
        <w:t>Козловой</w:t>
      </w:r>
      <w:r>
        <w:rPr>
          <w:rFonts w:ascii="Verdana" w:hAnsi="Verdana"/>
          <w:color w:val="000000"/>
          <w:sz w:val="18"/>
          <w:szCs w:val="18"/>
        </w:rPr>
        <w:t>, С.А. Комарова, М.А. Краснова,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В.Н. Литовкина, В.О. Лучина, Е.А.</w:t>
      </w:r>
      <w:r>
        <w:rPr>
          <w:rStyle w:val="WW8Num3z0"/>
          <w:rFonts w:ascii="Verdana" w:hAnsi="Verdana"/>
          <w:color w:val="000000"/>
          <w:sz w:val="18"/>
          <w:szCs w:val="18"/>
        </w:rPr>
        <w:t> </w:t>
      </w:r>
      <w:r>
        <w:rPr>
          <w:rStyle w:val="WW8Num4z0"/>
          <w:rFonts w:ascii="Verdana" w:hAnsi="Verdana"/>
          <w:color w:val="4682B4"/>
          <w:sz w:val="18"/>
          <w:szCs w:val="18"/>
        </w:rPr>
        <w:t>Лукашевой</w:t>
      </w:r>
      <w:r>
        <w:rPr>
          <w:rFonts w:ascii="Verdana" w:hAnsi="Verdana"/>
          <w:color w:val="000000"/>
          <w:sz w:val="18"/>
          <w:szCs w:val="18"/>
        </w:rPr>
        <w:t>, A.B. Малько, Д.А. Малого, Л.С.</w:t>
      </w:r>
      <w:r>
        <w:rPr>
          <w:rStyle w:val="WW8Num3z0"/>
          <w:rFonts w:ascii="Verdana" w:hAnsi="Verdana"/>
          <w:color w:val="000000"/>
          <w:sz w:val="18"/>
          <w:szCs w:val="18"/>
        </w:rPr>
        <w:t> </w:t>
      </w:r>
      <w:r>
        <w:rPr>
          <w:rStyle w:val="WW8Num4z0"/>
          <w:rFonts w:ascii="Verdana" w:hAnsi="Verdana"/>
          <w:color w:val="4682B4"/>
          <w:sz w:val="18"/>
          <w:szCs w:val="18"/>
        </w:rPr>
        <w:t>Мамута</w:t>
      </w:r>
      <w:r>
        <w:rPr>
          <w:rFonts w:ascii="Verdana" w:hAnsi="Verdana"/>
          <w:color w:val="000000"/>
          <w:sz w:val="18"/>
          <w:szCs w:val="18"/>
        </w:rPr>
        <w:t>, Н.И. Матузова,</w:t>
      </w:r>
    </w:p>
    <w:p w:rsidR="007109FD" w:rsidRDefault="007109FD" w:rsidP="007109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A.C.</w:t>
      </w:r>
      <w:r>
        <w:rPr>
          <w:rStyle w:val="WW8Num3z0"/>
          <w:rFonts w:ascii="Verdana" w:hAnsi="Verdana"/>
          <w:color w:val="000000"/>
          <w:sz w:val="18"/>
          <w:szCs w:val="18"/>
        </w:rPr>
        <w:t> </w:t>
      </w:r>
      <w:r>
        <w:rPr>
          <w:rStyle w:val="WW8Num4z0"/>
          <w:rFonts w:ascii="Verdana" w:hAnsi="Verdana"/>
          <w:color w:val="4682B4"/>
          <w:sz w:val="18"/>
          <w:szCs w:val="18"/>
        </w:rPr>
        <w:t>Мордовца</w:t>
      </w:r>
      <w:r>
        <w:rPr>
          <w:rFonts w:ascii="Verdana" w:hAnsi="Verdana"/>
          <w:color w:val="000000"/>
          <w:sz w:val="18"/>
          <w:szCs w:val="18"/>
        </w:rPr>
        <w:t>, B.C. Нерсесянца, А.Г. Пархоменко, В.А.</w:t>
      </w:r>
      <w:r>
        <w:rPr>
          <w:rStyle w:val="WW8Num3z0"/>
          <w:rFonts w:ascii="Verdana" w:hAnsi="Verdana"/>
          <w:color w:val="000000"/>
          <w:sz w:val="18"/>
          <w:szCs w:val="18"/>
        </w:rPr>
        <w:t> </w:t>
      </w:r>
      <w:r>
        <w:rPr>
          <w:rStyle w:val="WW8Num4z0"/>
          <w:rFonts w:ascii="Verdana" w:hAnsi="Verdana"/>
          <w:color w:val="4682B4"/>
          <w:sz w:val="18"/>
          <w:szCs w:val="18"/>
        </w:rPr>
        <w:t>Патюлина</w:t>
      </w:r>
      <w:r>
        <w:rPr>
          <w:rFonts w:ascii="Verdana" w:hAnsi="Verdana"/>
          <w:color w:val="000000"/>
          <w:sz w:val="18"/>
          <w:szCs w:val="18"/>
        </w:rPr>
        <w:t>,</w:t>
      </w:r>
    </w:p>
    <w:p w:rsidR="007109FD" w:rsidRDefault="007109FD" w:rsidP="007109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B.Н.</w:t>
      </w:r>
      <w:r>
        <w:rPr>
          <w:rStyle w:val="WW8Num3z0"/>
          <w:rFonts w:ascii="Verdana" w:hAnsi="Verdana"/>
          <w:color w:val="000000"/>
          <w:sz w:val="18"/>
          <w:szCs w:val="18"/>
        </w:rPr>
        <w:t> </w:t>
      </w:r>
      <w:r>
        <w:rPr>
          <w:rStyle w:val="WW8Num4z0"/>
          <w:rFonts w:ascii="Verdana" w:hAnsi="Verdana"/>
          <w:color w:val="4682B4"/>
          <w:sz w:val="18"/>
          <w:szCs w:val="18"/>
        </w:rPr>
        <w:t>Протасова</w:t>
      </w:r>
      <w:r>
        <w:rPr>
          <w:rFonts w:ascii="Verdana" w:hAnsi="Verdana"/>
          <w:color w:val="000000"/>
          <w:sz w:val="18"/>
          <w:szCs w:val="18"/>
        </w:rPr>
        <w:t>, Н.Ю. Хаманевой, В.Е. Чиркина, Ю.Л.</w:t>
      </w:r>
      <w:r>
        <w:rPr>
          <w:rStyle w:val="WW8Num3z0"/>
          <w:rFonts w:ascii="Verdana" w:hAnsi="Verdana"/>
          <w:color w:val="000000"/>
          <w:sz w:val="18"/>
          <w:szCs w:val="18"/>
        </w:rPr>
        <w:t> </w:t>
      </w:r>
      <w:r>
        <w:rPr>
          <w:rStyle w:val="WW8Num4z0"/>
          <w:rFonts w:ascii="Verdana" w:hAnsi="Verdana"/>
          <w:color w:val="4682B4"/>
          <w:sz w:val="18"/>
          <w:szCs w:val="18"/>
        </w:rPr>
        <w:t>Шульженко</w:t>
      </w:r>
      <w:r>
        <w:rPr>
          <w:rFonts w:ascii="Verdana" w:hAnsi="Verdana"/>
          <w:color w:val="000000"/>
          <w:sz w:val="18"/>
          <w:szCs w:val="18"/>
        </w:rPr>
        <w:t>, Б.С. Эбзеева и др.</w:t>
      </w:r>
    </w:p>
    <w:p w:rsidR="007109FD" w:rsidRDefault="007109FD" w:rsidP="007109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проблем реализации конституционного права граждан на жилище рассмотрены в трудах: С.И.</w:t>
      </w:r>
      <w:r>
        <w:rPr>
          <w:rStyle w:val="WW8Num3z0"/>
          <w:rFonts w:ascii="Verdana" w:hAnsi="Verdana"/>
          <w:color w:val="000000"/>
          <w:sz w:val="18"/>
          <w:szCs w:val="18"/>
        </w:rPr>
        <w:t> </w:t>
      </w:r>
      <w:r>
        <w:rPr>
          <w:rStyle w:val="WW8Num4z0"/>
          <w:rFonts w:ascii="Verdana" w:hAnsi="Verdana"/>
          <w:color w:val="4682B4"/>
          <w:sz w:val="18"/>
          <w:szCs w:val="18"/>
        </w:rPr>
        <w:t>Аскназий</w:t>
      </w:r>
      <w:r>
        <w:rPr>
          <w:rFonts w:ascii="Verdana" w:hAnsi="Verdana"/>
          <w:color w:val="000000"/>
          <w:sz w:val="18"/>
          <w:szCs w:val="18"/>
        </w:rPr>
        <w:t>, Е.В. Богданова, В.А. Боровцова, В.П.</w:t>
      </w:r>
      <w:r>
        <w:rPr>
          <w:rStyle w:val="WW8Num3z0"/>
          <w:rFonts w:ascii="Verdana" w:hAnsi="Verdana"/>
          <w:color w:val="000000"/>
          <w:sz w:val="18"/>
          <w:szCs w:val="18"/>
        </w:rPr>
        <w:t> </w:t>
      </w:r>
      <w:r>
        <w:rPr>
          <w:rStyle w:val="WW8Num4z0"/>
          <w:rFonts w:ascii="Verdana" w:hAnsi="Verdana"/>
          <w:color w:val="4682B4"/>
          <w:sz w:val="18"/>
          <w:szCs w:val="18"/>
        </w:rPr>
        <w:t>Грибанова</w:t>
      </w:r>
      <w:r>
        <w:rPr>
          <w:rFonts w:ascii="Verdana" w:hAnsi="Verdana"/>
          <w:color w:val="000000"/>
          <w:sz w:val="18"/>
          <w:szCs w:val="18"/>
        </w:rPr>
        <w:t>, В.А. Иваненко, B.C. Иваненко, И.М.</w:t>
      </w:r>
      <w:r>
        <w:rPr>
          <w:rStyle w:val="WW8Num3z0"/>
          <w:rFonts w:ascii="Verdana" w:hAnsi="Verdana"/>
          <w:color w:val="000000"/>
          <w:sz w:val="18"/>
          <w:szCs w:val="18"/>
        </w:rPr>
        <w:t> </w:t>
      </w:r>
      <w:r>
        <w:rPr>
          <w:rStyle w:val="WW8Num4z0"/>
          <w:rFonts w:ascii="Verdana" w:hAnsi="Verdana"/>
          <w:color w:val="4682B4"/>
          <w:sz w:val="18"/>
          <w:szCs w:val="18"/>
        </w:rPr>
        <w:t>Исрафилова</w:t>
      </w:r>
      <w:r>
        <w:rPr>
          <w:rFonts w:ascii="Verdana" w:hAnsi="Verdana"/>
          <w:color w:val="000000"/>
          <w:sz w:val="18"/>
          <w:szCs w:val="18"/>
        </w:rPr>
        <w:t>, А.Ю. Кабалкина, А.Н. Кичихина, А.И.</w:t>
      </w:r>
      <w:r>
        <w:rPr>
          <w:rStyle w:val="WW8Num3z0"/>
          <w:rFonts w:ascii="Verdana" w:hAnsi="Verdana"/>
          <w:color w:val="000000"/>
          <w:sz w:val="18"/>
          <w:szCs w:val="18"/>
        </w:rPr>
        <w:t> </w:t>
      </w:r>
      <w:r>
        <w:rPr>
          <w:rStyle w:val="WW8Num4z0"/>
          <w:rFonts w:ascii="Verdana" w:hAnsi="Verdana"/>
          <w:color w:val="4682B4"/>
          <w:sz w:val="18"/>
          <w:szCs w:val="18"/>
        </w:rPr>
        <w:t>Ковлер</w:t>
      </w:r>
      <w:r>
        <w:rPr>
          <w:rFonts w:ascii="Verdana" w:hAnsi="Verdana"/>
          <w:color w:val="000000"/>
          <w:sz w:val="18"/>
          <w:szCs w:val="18"/>
        </w:rPr>
        <w:t>, Н.В. Колотовой, Л.О. Красавчикова, П.В.</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Е.С. Крюковой, Э.Б. Лыкова, Л.В.</w:t>
      </w:r>
      <w:r>
        <w:rPr>
          <w:rStyle w:val="WW8Num3z0"/>
          <w:rFonts w:ascii="Verdana" w:hAnsi="Verdana"/>
          <w:color w:val="000000"/>
          <w:sz w:val="18"/>
          <w:szCs w:val="18"/>
        </w:rPr>
        <w:t> </w:t>
      </w:r>
      <w:r>
        <w:rPr>
          <w:rStyle w:val="WW8Num4z0"/>
          <w:rFonts w:ascii="Verdana" w:hAnsi="Verdana"/>
          <w:color w:val="4682B4"/>
          <w:sz w:val="18"/>
          <w:szCs w:val="18"/>
        </w:rPr>
        <w:t>Малюковой</w:t>
      </w:r>
      <w:r>
        <w:rPr>
          <w:rFonts w:ascii="Verdana" w:hAnsi="Verdana"/>
          <w:color w:val="000000"/>
          <w:sz w:val="18"/>
          <w:szCs w:val="18"/>
        </w:rPr>
        <w:t>, К.И. Манаева, В.Ф. Маслова, И.Б.</w:t>
      </w:r>
      <w:r>
        <w:rPr>
          <w:rStyle w:val="WW8Num3z0"/>
          <w:rFonts w:ascii="Verdana" w:hAnsi="Verdana"/>
          <w:color w:val="000000"/>
          <w:sz w:val="18"/>
          <w:szCs w:val="18"/>
        </w:rPr>
        <w:t> </w:t>
      </w:r>
      <w:r>
        <w:rPr>
          <w:rStyle w:val="WW8Num4z0"/>
          <w:rFonts w:ascii="Verdana" w:hAnsi="Verdana"/>
          <w:color w:val="4682B4"/>
          <w:sz w:val="18"/>
          <w:szCs w:val="18"/>
        </w:rPr>
        <w:t>Мартковича</w:t>
      </w:r>
      <w:r>
        <w:rPr>
          <w:rFonts w:ascii="Verdana" w:hAnsi="Verdana"/>
          <w:color w:val="000000"/>
          <w:sz w:val="18"/>
          <w:szCs w:val="18"/>
        </w:rPr>
        <w:t>., Н.В. Путило, C.B. Пчелинцева, Л.М.</w:t>
      </w:r>
      <w:r>
        <w:rPr>
          <w:rStyle w:val="WW8Num3z0"/>
          <w:rFonts w:ascii="Verdana" w:hAnsi="Verdana"/>
          <w:color w:val="000000"/>
          <w:sz w:val="18"/>
          <w:szCs w:val="18"/>
        </w:rPr>
        <w:t> </w:t>
      </w:r>
      <w:r>
        <w:rPr>
          <w:rStyle w:val="WW8Num4z0"/>
          <w:rFonts w:ascii="Verdana" w:hAnsi="Verdana"/>
          <w:color w:val="4682B4"/>
          <w:sz w:val="18"/>
          <w:szCs w:val="18"/>
        </w:rPr>
        <w:t>Пчелинцевой</w:t>
      </w:r>
      <w:r>
        <w:rPr>
          <w:rFonts w:ascii="Verdana" w:hAnsi="Verdana"/>
          <w:color w:val="000000"/>
          <w:sz w:val="18"/>
          <w:szCs w:val="18"/>
        </w:rPr>
        <w:t>,</w:t>
      </w:r>
    </w:p>
    <w:p w:rsidR="007109FD" w:rsidRDefault="007109FD" w:rsidP="007109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В.Д.</w:t>
      </w:r>
      <w:r>
        <w:rPr>
          <w:rStyle w:val="WW8Num3z0"/>
          <w:rFonts w:ascii="Verdana" w:hAnsi="Verdana"/>
          <w:color w:val="000000"/>
          <w:sz w:val="18"/>
          <w:szCs w:val="18"/>
        </w:rPr>
        <w:t> </w:t>
      </w:r>
      <w:r>
        <w:rPr>
          <w:rStyle w:val="WW8Num4z0"/>
          <w:rFonts w:ascii="Verdana" w:hAnsi="Verdana"/>
          <w:color w:val="4682B4"/>
          <w:sz w:val="18"/>
          <w:szCs w:val="18"/>
        </w:rPr>
        <w:t>Перевалова</w:t>
      </w:r>
      <w:r>
        <w:rPr>
          <w:rFonts w:ascii="Verdana" w:hAnsi="Verdana"/>
          <w:color w:val="000000"/>
          <w:sz w:val="18"/>
          <w:szCs w:val="18"/>
        </w:rPr>
        <w:t>, С.А. Пяткиной, П.В. Сапрыкина, П.И.</w:t>
      </w:r>
      <w:r>
        <w:rPr>
          <w:rStyle w:val="WW8Num3z0"/>
          <w:rFonts w:ascii="Verdana" w:hAnsi="Verdana"/>
          <w:color w:val="000000"/>
          <w:sz w:val="18"/>
          <w:szCs w:val="18"/>
        </w:rPr>
        <w:t> </w:t>
      </w:r>
      <w:r>
        <w:rPr>
          <w:rStyle w:val="WW8Num4z0"/>
          <w:rFonts w:ascii="Verdana" w:hAnsi="Verdana"/>
          <w:color w:val="4682B4"/>
          <w:sz w:val="18"/>
          <w:szCs w:val="18"/>
        </w:rPr>
        <w:t>Седугина</w:t>
      </w:r>
      <w:r>
        <w:rPr>
          <w:rFonts w:ascii="Verdana" w:hAnsi="Verdana"/>
          <w:color w:val="000000"/>
          <w:sz w:val="18"/>
          <w:szCs w:val="18"/>
        </w:rPr>
        <w:t>, В.Р. Скрипко, Ю.К. Толстого, И.А.</w:t>
      </w:r>
      <w:r>
        <w:rPr>
          <w:rStyle w:val="WW8Num3z0"/>
          <w:rFonts w:ascii="Verdana" w:hAnsi="Verdana"/>
          <w:color w:val="000000"/>
          <w:sz w:val="18"/>
          <w:szCs w:val="18"/>
        </w:rPr>
        <w:t> </w:t>
      </w:r>
      <w:r>
        <w:rPr>
          <w:rStyle w:val="WW8Num4z0"/>
          <w:rFonts w:ascii="Verdana" w:hAnsi="Verdana"/>
          <w:color w:val="4682B4"/>
          <w:sz w:val="18"/>
          <w:szCs w:val="18"/>
        </w:rPr>
        <w:t>Фаршатова</w:t>
      </w:r>
      <w:r>
        <w:rPr>
          <w:rFonts w:ascii="Verdana" w:hAnsi="Verdana"/>
          <w:color w:val="000000"/>
          <w:sz w:val="18"/>
          <w:szCs w:val="18"/>
        </w:rPr>
        <w:t>, В.Ф. Чигира, Г.Ф. Шешко, Т.Н.</w:t>
      </w:r>
      <w:r>
        <w:rPr>
          <w:rStyle w:val="WW8Num3z0"/>
          <w:rFonts w:ascii="Verdana" w:hAnsi="Verdana"/>
          <w:color w:val="000000"/>
          <w:sz w:val="18"/>
          <w:szCs w:val="18"/>
        </w:rPr>
        <w:t> </w:t>
      </w:r>
      <w:r>
        <w:rPr>
          <w:rStyle w:val="WW8Num4z0"/>
          <w:rFonts w:ascii="Verdana" w:hAnsi="Verdana"/>
          <w:color w:val="4682B4"/>
          <w:sz w:val="18"/>
          <w:szCs w:val="18"/>
        </w:rPr>
        <w:t>Юдиной</w:t>
      </w:r>
      <w:r>
        <w:rPr>
          <w:rStyle w:val="WW8Num3z0"/>
          <w:rFonts w:ascii="Verdana" w:hAnsi="Verdana"/>
          <w:color w:val="000000"/>
          <w:sz w:val="18"/>
          <w:szCs w:val="18"/>
        </w:rPr>
        <w:t> </w:t>
      </w:r>
      <w:r>
        <w:rPr>
          <w:rFonts w:ascii="Verdana" w:hAnsi="Verdana"/>
          <w:color w:val="000000"/>
          <w:sz w:val="18"/>
          <w:szCs w:val="18"/>
        </w:rPr>
        <w:t>и др.</w:t>
      </w:r>
    </w:p>
    <w:p w:rsidR="007109FD" w:rsidRDefault="007109FD" w:rsidP="007109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большинство исследований конституционного права на жилище были проведены еще в советское время и во многом утратили свою актуальность. Имеющиеся работы в значительной степени акцентированы на анализе проблем в отраслевой (жилищно-правовой) плоскости, либо в плоскости теории прав человека, и, по нашему мнению, недостаточно раскрывают именно конституционно-правовой аспект права на жилище, основаны на ранее действовавшем Жилищном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РСФСР или проекте Жилищного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и многие их положения утратили свою актуальность.</w:t>
      </w:r>
    </w:p>
    <w:p w:rsidR="007109FD" w:rsidRDefault="007109FD" w:rsidP="007109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Можно отметить отдельные диссертационные исследования посвященные изучению вопросов реализации конституционного права граждан на жилище и написанные вскоре после принятия Жилищного кодекса Российской Федерации1.</w:t>
      </w:r>
    </w:p>
    <w:p w:rsidR="007109FD" w:rsidRDefault="007109FD" w:rsidP="007109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некоторые исследования посвящены таким аспектам как</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по реализации конституционного права граждан на жилище2 или гражданско-правовым аспектам3.</w:t>
      </w:r>
    </w:p>
    <w:p w:rsidR="007109FD" w:rsidRDefault="007109FD" w:rsidP="007109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Малюкова J1.B. Реализация конституционного права человека на жилище в Российской Федерации в современных условиях: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М, 2004;</w:t>
      </w:r>
      <w:r>
        <w:rPr>
          <w:rStyle w:val="WW8Num3z0"/>
          <w:rFonts w:ascii="Verdana" w:hAnsi="Verdana"/>
          <w:color w:val="000000"/>
          <w:sz w:val="18"/>
          <w:szCs w:val="18"/>
        </w:rPr>
        <w:t> </w:t>
      </w:r>
      <w:r>
        <w:rPr>
          <w:rStyle w:val="WW8Num4z0"/>
          <w:rFonts w:ascii="Verdana" w:hAnsi="Verdana"/>
          <w:color w:val="4682B4"/>
          <w:sz w:val="18"/>
          <w:szCs w:val="18"/>
        </w:rPr>
        <w:t>Голоманчук</w:t>
      </w:r>
      <w:r>
        <w:rPr>
          <w:rStyle w:val="WW8Num3z0"/>
          <w:rFonts w:ascii="Verdana" w:hAnsi="Verdana"/>
          <w:color w:val="000000"/>
          <w:sz w:val="18"/>
          <w:szCs w:val="18"/>
        </w:rPr>
        <w:t> </w:t>
      </w:r>
      <w:r>
        <w:rPr>
          <w:rFonts w:ascii="Verdana" w:hAnsi="Verdana"/>
          <w:color w:val="000000"/>
          <w:sz w:val="18"/>
          <w:szCs w:val="18"/>
        </w:rPr>
        <w:t>Э.В. Конституционное право граждан на жилище в Российской Федерации. Дис. . канд. юрид. наук. - Волгоград, 2006.</w:t>
      </w:r>
    </w:p>
    <w:p w:rsidR="007109FD" w:rsidRDefault="007109FD" w:rsidP="007109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w:t>
      </w:r>
      <w:r>
        <w:rPr>
          <w:rStyle w:val="WW8Num3z0"/>
          <w:rFonts w:ascii="Verdana" w:hAnsi="Verdana"/>
          <w:color w:val="000000"/>
          <w:sz w:val="18"/>
          <w:szCs w:val="18"/>
        </w:rPr>
        <w:t> </w:t>
      </w:r>
      <w:r>
        <w:rPr>
          <w:rStyle w:val="WW8Num4z0"/>
          <w:rFonts w:ascii="Verdana" w:hAnsi="Verdana"/>
          <w:color w:val="4682B4"/>
          <w:sz w:val="18"/>
          <w:szCs w:val="18"/>
        </w:rPr>
        <w:t>Подгорбунских</w:t>
      </w:r>
      <w:r>
        <w:rPr>
          <w:rStyle w:val="WW8Num3z0"/>
          <w:rFonts w:ascii="Verdana" w:hAnsi="Verdana"/>
          <w:color w:val="000000"/>
          <w:sz w:val="18"/>
          <w:szCs w:val="18"/>
        </w:rPr>
        <w:t> </w:t>
      </w:r>
      <w:r>
        <w:rPr>
          <w:rFonts w:ascii="Verdana" w:hAnsi="Verdana"/>
          <w:color w:val="000000"/>
          <w:sz w:val="18"/>
          <w:szCs w:val="18"/>
        </w:rPr>
        <w:t>A.B. Полномочия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по обеспечению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на жилище: Автореф. дис. . канд. юрид. наук - Омск, 2010;</w:t>
      </w:r>
      <w:r>
        <w:rPr>
          <w:rStyle w:val="WW8Num3z0"/>
          <w:rFonts w:ascii="Verdana" w:hAnsi="Verdana"/>
          <w:color w:val="000000"/>
          <w:sz w:val="18"/>
          <w:szCs w:val="18"/>
        </w:rPr>
        <w:t> </w:t>
      </w:r>
      <w:r>
        <w:rPr>
          <w:rStyle w:val="WW8Num4z0"/>
          <w:rFonts w:ascii="Verdana" w:hAnsi="Verdana"/>
          <w:color w:val="4682B4"/>
          <w:sz w:val="18"/>
          <w:szCs w:val="18"/>
        </w:rPr>
        <w:t>Нечай</w:t>
      </w:r>
      <w:r>
        <w:rPr>
          <w:rStyle w:val="WW8Num3z0"/>
          <w:rFonts w:ascii="Verdana" w:hAnsi="Verdana"/>
          <w:color w:val="000000"/>
          <w:sz w:val="18"/>
          <w:szCs w:val="18"/>
        </w:rPr>
        <w:t> </w:t>
      </w:r>
      <w:r>
        <w:rPr>
          <w:rFonts w:ascii="Verdana" w:hAnsi="Verdana"/>
          <w:color w:val="000000"/>
          <w:sz w:val="18"/>
          <w:szCs w:val="18"/>
        </w:rPr>
        <w:t>И.В. Правовые основы деятельности органов местного самоуправления в жилищной сфере: Дис. . канд. юрид. наук - Белгород, 2009;</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A.B. Ипотечное кредитование как способ реализации конституционного права человека и гражданина в Российской Федерации на жилище: Автореф. дис. . канд. юрид. наук - М., 2008;</w:t>
      </w:r>
      <w:r>
        <w:rPr>
          <w:rStyle w:val="WW8Num3z0"/>
          <w:rFonts w:ascii="Verdana" w:hAnsi="Verdana"/>
          <w:color w:val="000000"/>
          <w:sz w:val="18"/>
          <w:szCs w:val="18"/>
        </w:rPr>
        <w:t> </w:t>
      </w:r>
      <w:r>
        <w:rPr>
          <w:rStyle w:val="WW8Num4z0"/>
          <w:rFonts w:ascii="Verdana" w:hAnsi="Verdana"/>
          <w:color w:val="4682B4"/>
          <w:sz w:val="18"/>
          <w:szCs w:val="18"/>
        </w:rPr>
        <w:t>Маслей</w:t>
      </w:r>
      <w:r>
        <w:rPr>
          <w:rStyle w:val="WW8Num3z0"/>
          <w:rFonts w:ascii="Verdana" w:hAnsi="Verdana"/>
          <w:color w:val="000000"/>
          <w:sz w:val="18"/>
          <w:szCs w:val="18"/>
        </w:rPr>
        <w:t> </w:t>
      </w:r>
      <w:r>
        <w:rPr>
          <w:rFonts w:ascii="Verdana" w:hAnsi="Verdana"/>
          <w:color w:val="000000"/>
          <w:sz w:val="18"/>
          <w:szCs w:val="18"/>
        </w:rPr>
        <w:t>С.Э. Компетенция органов местного самоуправления в жилищной сфере: Муниципально-правовое исследование: Автореф. дис. . канд. юрид. наук - Омск, 2006.</w:t>
      </w:r>
    </w:p>
    <w:p w:rsidR="007109FD" w:rsidRDefault="007109FD" w:rsidP="007109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Лебедева</w:t>
      </w:r>
      <w:r>
        <w:rPr>
          <w:rStyle w:val="WW8Num3z0"/>
          <w:rFonts w:ascii="Verdana" w:hAnsi="Verdana"/>
          <w:color w:val="000000"/>
          <w:sz w:val="18"/>
          <w:szCs w:val="18"/>
        </w:rPr>
        <w:t> </w:t>
      </w:r>
      <w:r>
        <w:rPr>
          <w:rFonts w:ascii="Verdana" w:hAnsi="Verdana"/>
          <w:color w:val="000000"/>
          <w:sz w:val="18"/>
          <w:szCs w:val="18"/>
        </w:rPr>
        <w:t>О.В. Правовое регулирование кооперации в сфере жилищных отношений: Дис. . к.ю.н.; М., 2006;</w:t>
      </w:r>
      <w:r>
        <w:rPr>
          <w:rStyle w:val="WW8Num3z0"/>
          <w:rFonts w:ascii="Verdana" w:hAnsi="Verdana"/>
          <w:color w:val="000000"/>
          <w:sz w:val="18"/>
          <w:szCs w:val="18"/>
        </w:rPr>
        <w:t> </w:t>
      </w:r>
      <w:r>
        <w:rPr>
          <w:rStyle w:val="WW8Num4z0"/>
          <w:rFonts w:ascii="Verdana" w:hAnsi="Verdana"/>
          <w:color w:val="4682B4"/>
          <w:sz w:val="18"/>
          <w:szCs w:val="18"/>
        </w:rPr>
        <w:t>Гимадрисламова</w:t>
      </w:r>
      <w:r>
        <w:rPr>
          <w:rStyle w:val="WW8Num3z0"/>
          <w:rFonts w:ascii="Verdana" w:hAnsi="Verdana"/>
          <w:color w:val="000000"/>
          <w:sz w:val="18"/>
          <w:szCs w:val="18"/>
        </w:rPr>
        <w:t> </w:t>
      </w:r>
      <w:r>
        <w:rPr>
          <w:rFonts w:ascii="Verdana" w:hAnsi="Verdana"/>
          <w:color w:val="000000"/>
          <w:sz w:val="18"/>
          <w:szCs w:val="18"/>
        </w:rPr>
        <w:t>O.P. Участие в жилищном кооперативе как способ удовлетворения жилищной потребности граждан: Дис. . к.ю.н. Краснодар, 2007.</w:t>
      </w:r>
    </w:p>
    <w:p w:rsidR="007109FD" w:rsidRDefault="007109FD" w:rsidP="007109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связанные с закреплением на конституционном уровне в Российской Федерации права граждан на жилище и реализацией данного права на практике.</w:t>
      </w:r>
    </w:p>
    <w:p w:rsidR="007109FD" w:rsidRDefault="007109FD" w:rsidP="007109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 сущность, понятие и содержание конституционного права граждан на жилище, структура и содержание механизма реализации данного права, нормы действующего законодательства, регулирующего его содержание и механизм реализации, а также теоретические и практические проблемы, возникающие при осуществлении права на жилище на современном этапе и пути их решения.</w:t>
      </w:r>
    </w:p>
    <w:p w:rsidR="007109FD" w:rsidRDefault="007109FD" w:rsidP="007109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работы является выявление содержания конституционного права граждан на жилище на современном этапе его конституционно-правового регулирования в Российской Федерации, определение основных проблем механизма реализации данного права и путей их решения.</w:t>
      </w:r>
    </w:p>
    <w:p w:rsidR="007109FD" w:rsidRDefault="007109FD" w:rsidP="007109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представляется необходимым выполнение следующих основных задач:</w:t>
      </w:r>
    </w:p>
    <w:p w:rsidR="007109FD" w:rsidRDefault="007109FD" w:rsidP="007109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состояние федерального законодательства, призванного обеспечить реализацию конституционного права граждан на жилище;</w:t>
      </w:r>
    </w:p>
    <w:p w:rsidR="007109FD" w:rsidRDefault="007109FD" w:rsidP="007109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текущее состояние и направления развития государственной жилищной политики;</w:t>
      </w:r>
    </w:p>
    <w:p w:rsidR="007109FD" w:rsidRDefault="007109FD" w:rsidP="007109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противоречия и</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нормативно-правового регулирования конституционного права граждан на жилище;</w:t>
      </w:r>
    </w:p>
    <w:p w:rsidR="007109FD" w:rsidRDefault="007109FD" w:rsidP="007109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основные подходы к изучению сущности, правовой природы, содержания и значения конституционного права граждан на жилище, существующие в отечественной правовой доктрине;</w:t>
      </w:r>
    </w:p>
    <w:p w:rsidR="007109FD" w:rsidRDefault="007109FD" w:rsidP="007109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механизм реализации конституционного права граждан на жилище с учетом особенностей нормативно-правового регулирования данного права на федеральном уровне;</w:t>
      </w:r>
    </w:p>
    <w:p w:rsidR="007109FD" w:rsidRDefault="007109FD" w:rsidP="007109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проблемы и тенденции развития регионального законодательства, обеспечивающего непосредственную возможность реализации жилищных прав граждан;</w:t>
      </w:r>
    </w:p>
    <w:p w:rsidR="007109FD" w:rsidRDefault="007109FD" w:rsidP="007109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охарактеризовать итого реализации федеральной целевой программы «</w:t>
      </w:r>
      <w:r>
        <w:rPr>
          <w:rStyle w:val="WW8Num4z0"/>
          <w:rFonts w:ascii="Verdana" w:hAnsi="Verdana"/>
          <w:color w:val="4682B4"/>
          <w:sz w:val="18"/>
          <w:szCs w:val="18"/>
        </w:rPr>
        <w:t>Жилище</w:t>
      </w:r>
      <w:r>
        <w:rPr>
          <w:rFonts w:ascii="Verdana" w:hAnsi="Verdana"/>
          <w:color w:val="000000"/>
          <w:sz w:val="18"/>
          <w:szCs w:val="18"/>
        </w:rPr>
        <w:t>» на 2002-2010 годы в субъектах Российской Федерации;</w:t>
      </w:r>
    </w:p>
    <w:p w:rsidR="007109FD" w:rsidRDefault="007109FD" w:rsidP="007109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и проанализировать проблемные моменты практики применения федерального и регионального законодательства в сфере жилищных прав граждан;</w:t>
      </w:r>
    </w:p>
    <w:p w:rsidR="007109FD" w:rsidRDefault="007109FD" w:rsidP="007109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выработать рекомендации по совершенствованию федерального законодательства и устранению выявленных проблем.</w:t>
      </w:r>
    </w:p>
    <w:p w:rsidR="007109FD" w:rsidRDefault="007109FD" w:rsidP="007109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является комплекс общенаучных и</w:t>
      </w:r>
      <w:r>
        <w:rPr>
          <w:rStyle w:val="WW8Num3z0"/>
          <w:rFonts w:ascii="Verdana" w:hAnsi="Verdana"/>
          <w:color w:val="000000"/>
          <w:sz w:val="18"/>
          <w:szCs w:val="18"/>
        </w:rPr>
        <w:t> </w:t>
      </w:r>
      <w:r>
        <w:rPr>
          <w:rStyle w:val="WW8Num4z0"/>
          <w:rFonts w:ascii="Verdana" w:hAnsi="Verdana"/>
          <w:color w:val="4682B4"/>
          <w:sz w:val="18"/>
          <w:szCs w:val="18"/>
        </w:rPr>
        <w:t>частнонаучных</w:t>
      </w:r>
      <w:r>
        <w:rPr>
          <w:rStyle w:val="WW8Num3z0"/>
          <w:rFonts w:ascii="Verdana" w:hAnsi="Verdana"/>
          <w:color w:val="000000"/>
          <w:sz w:val="18"/>
          <w:szCs w:val="18"/>
        </w:rPr>
        <w:t> </w:t>
      </w:r>
      <w:r>
        <w:rPr>
          <w:rFonts w:ascii="Verdana" w:hAnsi="Verdana"/>
          <w:color w:val="000000"/>
          <w:sz w:val="18"/>
          <w:szCs w:val="18"/>
        </w:rPr>
        <w:t>методов: общефилософского, диалектического метода, метода анализа и синтеза, индукции и дедукции, исторического и социологического, статистического, формально-юридического, нормативно-логического, технико-юридического, сравнительно - правового и иных специальных методов научного познания. Их применение позволило исследовать рассматриваемые объекты во взаимосвязи, целостности, всесторонне и объективно.</w:t>
      </w:r>
    </w:p>
    <w:p w:rsidR="007109FD" w:rsidRDefault="007109FD" w:rsidP="007109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международные пакты и</w:t>
      </w:r>
      <w:r>
        <w:rPr>
          <w:rStyle w:val="WW8Num3z0"/>
          <w:rFonts w:ascii="Verdana" w:hAnsi="Verdana"/>
          <w:color w:val="000000"/>
          <w:sz w:val="18"/>
          <w:szCs w:val="18"/>
        </w:rPr>
        <w:t> </w:t>
      </w:r>
      <w:r>
        <w:rPr>
          <w:rStyle w:val="WW8Num4z0"/>
          <w:rFonts w:ascii="Verdana" w:hAnsi="Verdana"/>
          <w:color w:val="4682B4"/>
          <w:sz w:val="18"/>
          <w:szCs w:val="18"/>
        </w:rPr>
        <w:t>декларации</w:t>
      </w:r>
      <w:r>
        <w:rPr>
          <w:rFonts w:ascii="Verdana" w:hAnsi="Verdana"/>
          <w:color w:val="000000"/>
          <w:sz w:val="18"/>
          <w:szCs w:val="18"/>
        </w:rPr>
        <w:t xml:space="preserve">, действовавшее и действующее гражданское, </w:t>
      </w:r>
      <w:r>
        <w:rPr>
          <w:rFonts w:ascii="Verdana" w:hAnsi="Verdana"/>
          <w:color w:val="000000"/>
          <w:sz w:val="18"/>
          <w:szCs w:val="18"/>
        </w:rPr>
        <w:lastRenderedPageBreak/>
        <w:t>жилищное,</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Fonts w:ascii="Verdana" w:hAnsi="Verdana"/>
          <w:color w:val="000000"/>
          <w:sz w:val="18"/>
          <w:szCs w:val="18"/>
        </w:rPr>
        <w:t>, налоговое законодательство, а также нормы иных отраслей права, регулирующих реализацию конституционного права на жилище, акты Конституционного Суда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Постановления Правительства Российской Федерации.</w:t>
      </w:r>
    </w:p>
    <w:p w:rsidR="007109FD" w:rsidRDefault="007109FD" w:rsidP="007109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данные, полученные в результате обобщения и сравнительного анализа практики применения федерального и регионального жилищного законодательства в субъектах Российской Федерации. В ходе исследования был проведен анализ инструкций, методических рекомендаций, руководящих</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и других ведомственных документов Правительства Российской Федерации,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Российской Федерации, Министерства регионального развития Российской Федерации, а так же иных государственных органов, содержащих материалы по вопросам реализации жилищной политики в Российской Федерации.</w:t>
      </w:r>
    </w:p>
    <w:p w:rsidR="007109FD" w:rsidRDefault="007109FD" w:rsidP="007109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результатов исследования заключается в том, что впервые предпринята попытка комплексного изучения проблем реализации конституционного права граждан на жилище в субъектах Российской Федерации в современных политических, социально-экономических и правовых условиях.</w:t>
      </w:r>
    </w:p>
    <w:p w:rsidR="007109FD" w:rsidRDefault="007109FD" w:rsidP="007109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изучения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выявлены недостатки, препятствующие эффективной реализации конституционного права граждан на жилище на современном этапе, проанализированы официальные итоги реализации федеральной целевой программы «</w:t>
      </w:r>
      <w:r>
        <w:rPr>
          <w:rStyle w:val="WW8Num4z0"/>
          <w:rFonts w:ascii="Verdana" w:hAnsi="Verdana"/>
          <w:color w:val="4682B4"/>
          <w:sz w:val="18"/>
          <w:szCs w:val="18"/>
        </w:rPr>
        <w:t>Жилище</w:t>
      </w:r>
      <w:r>
        <w:rPr>
          <w:rFonts w:ascii="Verdana" w:hAnsi="Verdana"/>
          <w:color w:val="000000"/>
          <w:sz w:val="18"/>
          <w:szCs w:val="18"/>
        </w:rPr>
        <w:t>» на 2002-2010 годы», исследовано влияние, оказанное мировым финансовым кризисом на механизм реализации конституционного права граждан на жилище.</w:t>
      </w:r>
    </w:p>
    <w:p w:rsidR="007109FD" w:rsidRDefault="007109FD" w:rsidP="007109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Научную новизну диссертации дополняют следующие основные положения, выносимые на защиту:</w:t>
      </w:r>
    </w:p>
    <w:p w:rsidR="007109FD" w:rsidRDefault="007109FD" w:rsidP="007109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 учетом того, что реализация права на жилище осуществляется в различных по юридической природе</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(конституционных, административных, имущественных, жилищных и др.), регулируемых правовыми нормами нескольких отраслей законодательства, правильным будет определить право на жилище (в объективном смысле) как комплексный межотраслевой правовой институт, ядро которого составляют нормы Конституции Российской Федерации.</w:t>
      </w:r>
    </w:p>
    <w:p w:rsidR="007109FD" w:rsidRDefault="007109FD" w:rsidP="007109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По сравнению с международно-правовыми стандартами в сфере социальных прав граждан Конституция Российской Федерации недостаточно четко и полно формулирует нормы, регулирующие право на жилище. В Конституции Российской Федерации необходимо конкретизировать понятие права граждан на жилище и определить четкий перечень задач и функций государства в обеспечении реализации и защиты этого права на жилище. Российское законодательство нуждается в четком определении понятия жилище с учетом технических, территориальных и социально-культурных аспектов.</w:t>
      </w:r>
    </w:p>
    <w:p w:rsidR="007109FD" w:rsidRDefault="007109FD" w:rsidP="007109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Необходимо устранить разночтения и противоречия в действующем законодательстве Российской Федерации в части закрепления терминов «</w:t>
      </w:r>
      <w:r>
        <w:rPr>
          <w:rStyle w:val="WW8Num4z0"/>
          <w:rFonts w:ascii="Verdana" w:hAnsi="Verdana"/>
          <w:color w:val="4682B4"/>
          <w:sz w:val="18"/>
          <w:szCs w:val="18"/>
        </w:rPr>
        <w:t>жилище</w:t>
      </w:r>
      <w:r>
        <w:rPr>
          <w:rFonts w:ascii="Verdana" w:hAnsi="Verdana"/>
          <w:color w:val="000000"/>
          <w:sz w:val="18"/>
          <w:szCs w:val="18"/>
        </w:rPr>
        <w:t>» и «</w:t>
      </w:r>
      <w:r>
        <w:rPr>
          <w:rStyle w:val="WW8Num4z0"/>
          <w:rFonts w:ascii="Verdana" w:hAnsi="Verdana"/>
          <w:color w:val="4682B4"/>
          <w:sz w:val="18"/>
          <w:szCs w:val="18"/>
        </w:rPr>
        <w:t>жилое помещение</w:t>
      </w:r>
      <w:r>
        <w:rPr>
          <w:rFonts w:ascii="Verdana" w:hAnsi="Verdana"/>
          <w:color w:val="000000"/>
          <w:sz w:val="18"/>
          <w:szCs w:val="18"/>
        </w:rPr>
        <w:t>». Представляется необходимым провести работу по корректировке норм, имеющихся в</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актах различных отраслей права, в целях отражения именно того смыслового значения терминов «</w:t>
      </w:r>
      <w:r>
        <w:rPr>
          <w:rStyle w:val="WW8Num4z0"/>
          <w:rFonts w:ascii="Verdana" w:hAnsi="Verdana"/>
          <w:color w:val="4682B4"/>
          <w:sz w:val="18"/>
          <w:szCs w:val="18"/>
        </w:rPr>
        <w:t>жилище</w:t>
      </w:r>
      <w:r>
        <w:rPr>
          <w:rFonts w:ascii="Verdana" w:hAnsi="Verdana"/>
          <w:color w:val="000000"/>
          <w:sz w:val="18"/>
          <w:szCs w:val="18"/>
        </w:rPr>
        <w:t>» и «</w:t>
      </w:r>
      <w:r>
        <w:rPr>
          <w:rStyle w:val="WW8Num4z0"/>
          <w:rFonts w:ascii="Verdana" w:hAnsi="Verdana"/>
          <w:color w:val="4682B4"/>
          <w:sz w:val="18"/>
          <w:szCs w:val="18"/>
        </w:rPr>
        <w:t>жилое помещение</w:t>
      </w:r>
      <w:r>
        <w:rPr>
          <w:rFonts w:ascii="Verdana" w:hAnsi="Verdana"/>
          <w:color w:val="000000"/>
          <w:sz w:val="18"/>
          <w:szCs w:val="18"/>
        </w:rPr>
        <w:t>», которое применимо в соответствующей отрасли права. Имеющаяся неопределенность затрудняет</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деятельность, вводит граждан в заблуждение, порождает</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и конфликты.</w:t>
      </w:r>
    </w:p>
    <w:p w:rsidR="007109FD" w:rsidRDefault="007109FD" w:rsidP="007109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Представляется необходимым включить в содержание конституционного права граждан на жилище еще одно</w:t>
      </w:r>
      <w:r>
        <w:rPr>
          <w:rStyle w:val="WW8Num3z0"/>
          <w:rFonts w:ascii="Verdana" w:hAnsi="Verdana"/>
          <w:color w:val="000000"/>
          <w:sz w:val="18"/>
          <w:szCs w:val="18"/>
        </w:rPr>
        <w:t> </w:t>
      </w:r>
      <w:r>
        <w:rPr>
          <w:rStyle w:val="WW8Num4z0"/>
          <w:rFonts w:ascii="Verdana" w:hAnsi="Verdana"/>
          <w:color w:val="4682B4"/>
          <w:sz w:val="18"/>
          <w:szCs w:val="18"/>
        </w:rPr>
        <w:t>правомочие</w:t>
      </w:r>
      <w:r>
        <w:rPr>
          <w:rStyle w:val="WW8Num3z0"/>
          <w:rFonts w:ascii="Verdana" w:hAnsi="Verdana"/>
          <w:color w:val="000000"/>
          <w:sz w:val="18"/>
          <w:szCs w:val="18"/>
        </w:rPr>
        <w:t> </w:t>
      </w:r>
      <w:r>
        <w:rPr>
          <w:rFonts w:ascii="Verdana" w:hAnsi="Verdana"/>
          <w:color w:val="000000"/>
          <w:sz w:val="18"/>
          <w:szCs w:val="18"/>
        </w:rPr>
        <w:t>- право на получение</w:t>
      </w:r>
      <w:r>
        <w:rPr>
          <w:rStyle w:val="WW8Num3z0"/>
          <w:rFonts w:ascii="Verdana" w:hAnsi="Verdana"/>
          <w:color w:val="000000"/>
          <w:sz w:val="18"/>
          <w:szCs w:val="18"/>
        </w:rPr>
        <w:t> </w:t>
      </w:r>
      <w:r>
        <w:rPr>
          <w:rStyle w:val="WW8Num4z0"/>
          <w:rFonts w:ascii="Verdana" w:hAnsi="Verdana"/>
          <w:color w:val="4682B4"/>
          <w:sz w:val="18"/>
          <w:szCs w:val="18"/>
        </w:rPr>
        <w:t>гражданином</w:t>
      </w:r>
      <w:r>
        <w:rPr>
          <w:rStyle w:val="WW8Num3z0"/>
          <w:rFonts w:ascii="Verdana" w:hAnsi="Verdana"/>
          <w:color w:val="000000"/>
          <w:sz w:val="18"/>
          <w:szCs w:val="18"/>
        </w:rPr>
        <w:t> </w:t>
      </w:r>
      <w:r>
        <w:rPr>
          <w:rFonts w:ascii="Verdana" w:hAnsi="Verdana"/>
          <w:color w:val="000000"/>
          <w:sz w:val="18"/>
          <w:szCs w:val="18"/>
        </w:rPr>
        <w:t>в установленных законом случаях и порядке финансовой помощи со стороны государства (жилищная субсидия, государственный жилищный сертификат, использование материнского (семейного) капитала для улучшения жилищных условий).</w:t>
      </w:r>
    </w:p>
    <w:p w:rsidR="007109FD" w:rsidRDefault="007109FD" w:rsidP="007109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Степень (объем) и формы участия государства в реализации конституционного права на жилище различными слоями населения, как правило, различаются. В этом контексте представляется, что процедура реализации конституционного права граждан на жилище входит в противоречие с положениями</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 xml:space="preserve">19 Конституции Российской Федерации: «Все равны перед законом и судом. Государство гарантирует равенство прав и свобод человека и гражданина </w:t>
      </w:r>
      <w:r>
        <w:rPr>
          <w:rFonts w:ascii="Verdana" w:hAnsi="Verdana"/>
          <w:color w:val="000000"/>
          <w:sz w:val="18"/>
          <w:szCs w:val="18"/>
        </w:rPr>
        <w:lastRenderedPageBreak/>
        <w:t>независимо от пола, расы, национальности, языка, происхождения,</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и должностного положения, места</w:t>
      </w:r>
      <w:r>
        <w:rPr>
          <w:rStyle w:val="WW8Num3z0"/>
          <w:rFonts w:ascii="Verdana" w:hAnsi="Verdana"/>
          <w:color w:val="000000"/>
          <w:sz w:val="18"/>
          <w:szCs w:val="18"/>
        </w:rPr>
        <w:t> </w:t>
      </w:r>
      <w:r>
        <w:rPr>
          <w:rStyle w:val="WW8Num4z0"/>
          <w:rFonts w:ascii="Verdana" w:hAnsi="Verdana"/>
          <w:color w:val="4682B4"/>
          <w:sz w:val="18"/>
          <w:szCs w:val="18"/>
        </w:rPr>
        <w:t>жительства</w:t>
      </w:r>
      <w:r>
        <w:rPr>
          <w:rFonts w:ascii="Verdana" w:hAnsi="Verdana"/>
          <w:color w:val="000000"/>
          <w:sz w:val="18"/>
          <w:szCs w:val="18"/>
        </w:rPr>
        <w:t>,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7109FD" w:rsidRDefault="007109FD" w:rsidP="007109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целях совершенствования механизма реализации конституционного права граждан на жилище необходимо осуществить следующие мероприятия: а) В целях соблюдения конституционного принципа равенства всех граждан на федеральном уровне необходимо единообразно установить механизм определения величины прожиточного минимума для целей признания граждан нуждающимися в улучшении жилищных условий. Для решения данного вопроса необходимо руководствоваться следующими основными критериями: наличие у граждан постоянного дохода; среднерыночная стоимость жилья в регионе. б) Необходимо изменение содержания и дальнейшее развитие института социального найма жилого помещения государственного и муниципального жилищного фонда и, прежде всего, ограничение категорий граждан, имеющих право на получение жилого помещения по договору социального найма. Жильем следует обеспечивать также тех граждан, которые не</w:t>
      </w:r>
      <w:r>
        <w:rPr>
          <w:rStyle w:val="WW8Num3z0"/>
          <w:rFonts w:ascii="Verdana" w:hAnsi="Verdana"/>
          <w:color w:val="000000"/>
          <w:sz w:val="18"/>
          <w:szCs w:val="18"/>
        </w:rPr>
        <w:t> </w:t>
      </w:r>
      <w:r>
        <w:rPr>
          <w:rStyle w:val="WW8Num4z0"/>
          <w:rFonts w:ascii="Verdana" w:hAnsi="Verdana"/>
          <w:color w:val="4682B4"/>
          <w:sz w:val="18"/>
          <w:szCs w:val="18"/>
        </w:rPr>
        <w:t>подпадают</w:t>
      </w:r>
      <w:r>
        <w:rPr>
          <w:rStyle w:val="WW8Num3z0"/>
          <w:rFonts w:ascii="Verdana" w:hAnsi="Verdana"/>
          <w:color w:val="000000"/>
          <w:sz w:val="18"/>
          <w:szCs w:val="18"/>
        </w:rPr>
        <w:t> </w:t>
      </w:r>
      <w:r>
        <w:rPr>
          <w:rFonts w:ascii="Verdana" w:hAnsi="Verdana"/>
          <w:color w:val="000000"/>
          <w:sz w:val="18"/>
          <w:szCs w:val="18"/>
        </w:rPr>
        <w:t>под категории лиц, имеющих право на получение жилого помещения по договору социального найма, но при этом не имеющих финансовой возможности решить жилищную проблему за свой счет. в) Необходимо определить свод основных принципов, единых понятий и положений жилищного законодательства, направляющих изменение и дальнейшее развитие его институтов (может быть даже в виде концепции по развитию жилищного законодательства). Таким образом, следует осуществить унификацию норм регулирующих порядок и условия реализации конституционного права граждан на жилище.</w:t>
      </w:r>
    </w:p>
    <w:p w:rsidR="007109FD" w:rsidRDefault="007109FD" w:rsidP="007109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Подавляющее большинство нормативно-правовых актов в сфере жилищных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принимаемых в последние годы в субъектах Российской Федерации, относится к реализации на территории соответствующего субъекта Российской Федерации приоритетного национального проекта «Доступное и комфортное жилье - гражданам России» и федеральных целевых программ «</w:t>
      </w:r>
      <w:r>
        <w:rPr>
          <w:rStyle w:val="WW8Num4z0"/>
          <w:rFonts w:ascii="Verdana" w:hAnsi="Verdana"/>
          <w:color w:val="4682B4"/>
          <w:sz w:val="18"/>
          <w:szCs w:val="18"/>
        </w:rPr>
        <w:t>Жилище</w:t>
      </w:r>
      <w:r>
        <w:rPr>
          <w:rFonts w:ascii="Verdana" w:hAnsi="Verdana"/>
          <w:color w:val="000000"/>
          <w:sz w:val="18"/>
          <w:szCs w:val="18"/>
        </w:rPr>
        <w:t>» на 2002-2010 и 201110</w:t>
      </w:r>
    </w:p>
    <w:p w:rsidR="007109FD" w:rsidRDefault="007109FD" w:rsidP="007109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2015 годы. При разработке соответствующих нормативно-правовых актов региональные</w:t>
      </w:r>
      <w:r>
        <w:rPr>
          <w:rStyle w:val="WW8Num3z0"/>
          <w:rFonts w:ascii="Verdana" w:hAnsi="Verdana"/>
          <w:color w:val="000000"/>
          <w:sz w:val="18"/>
          <w:szCs w:val="18"/>
        </w:rPr>
        <w:t> </w:t>
      </w:r>
      <w:r>
        <w:rPr>
          <w:rStyle w:val="WW8Num4z0"/>
          <w:rFonts w:ascii="Verdana" w:hAnsi="Verdana"/>
          <w:color w:val="4682B4"/>
          <w:sz w:val="18"/>
          <w:szCs w:val="18"/>
        </w:rPr>
        <w:t>законодатели</w:t>
      </w:r>
      <w:r>
        <w:rPr>
          <w:rFonts w:ascii="Verdana" w:hAnsi="Verdana"/>
          <w:color w:val="000000"/>
          <w:sz w:val="18"/>
          <w:szCs w:val="18"/>
        </w:rPr>
        <w:t>, как правило, использовали опыт федерального</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 а также опыт своих коллег в других регионах Российской Федерации. В ряде субъектов Российской Федерации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предусматриваются дополнительные меры социальной поддержки по обеспечению жилыми помещениями отдельных категорий граждан.</w:t>
      </w:r>
    </w:p>
    <w:p w:rsidR="007109FD" w:rsidRDefault="007109FD" w:rsidP="007109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Итоги реализации отдельных подпрограмм в рамках Федеральной целевой программы «</w:t>
      </w:r>
      <w:r>
        <w:rPr>
          <w:rStyle w:val="WW8Num4z0"/>
          <w:rFonts w:ascii="Verdana" w:hAnsi="Verdana"/>
          <w:color w:val="4682B4"/>
          <w:sz w:val="18"/>
          <w:szCs w:val="18"/>
        </w:rPr>
        <w:t>Жилище</w:t>
      </w:r>
      <w:r>
        <w:rPr>
          <w:rFonts w:ascii="Verdana" w:hAnsi="Verdana"/>
          <w:color w:val="000000"/>
          <w:sz w:val="18"/>
          <w:szCs w:val="18"/>
        </w:rPr>
        <w:t>» на 2002-2010 годы далеки от прогнозируемых показателей. Помимо множества практических проблем, выявившихся в ходе реализации конкретных подпрограмм существенные коррективы внес мировой финансовый кризис, негативно повлиявший на многие индикаторы эффективности проводимых государством мероприятий, направленных на улучшение жилищных условий граждан и, как следствие, на обеспечение возможности граждан в полной мере реализовать провозглашенное в Конституции Российской Федерации право на жилище.</w:t>
      </w:r>
    </w:p>
    <w:p w:rsidR="007109FD" w:rsidRDefault="007109FD" w:rsidP="007109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Основными проблемами механизма реализации конституционного права граждан на жилище в субъектах Российской Федерации являются: отсутствие эффективной системы доступного для граждан ипотечного кредитования; недостаточность объемов жилищного строительства; низкие темпы внедрения новых технологий создания строительных материалов, удешевляющих стоимость жилья; небольшие объемы строительства или приобретения социального жилья; отставание процесса нормативно-правового регулирования правоотношений в жилищной сфере на уровне субъектов Российской Федерации; значительные темпы роста цен на жилье, существенно опережающие рост доходов населения; низкая правовая грамотность населения рост числа случаев нарушения жилищных прав граждан и недостаточное освещение способов его защиты в средствах массовой информации.</w:t>
      </w:r>
    </w:p>
    <w:p w:rsidR="007109FD" w:rsidRDefault="007109FD" w:rsidP="007109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Необходимо осуществить комплекс мероприятия по устранению выявленных проблем, препятствующих реализации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конституционного права граждан на жилище в субъектах Российской Федерации:</w:t>
      </w:r>
    </w:p>
    <w:p w:rsidR="007109FD" w:rsidRDefault="007109FD" w:rsidP="007109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 Изыскать дополнительные средства для финансирования целевых жилищных программ в субъектах Российской Федерации.</w:t>
      </w:r>
    </w:p>
    <w:p w:rsidR="007109FD" w:rsidRDefault="007109FD" w:rsidP="007109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Не отказывать в участии в целевых жилищных программах семьям, в которых к моменту получения льгот и субсидий одному или обоим супругам исполнилось 35 и более лет, при условии, что на момент подачи</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на участие они не достигли возраста 30 лет и при условии соблюдения всех остальных требований к участникам.</w:t>
      </w:r>
    </w:p>
    <w:p w:rsidR="007109FD" w:rsidRDefault="007109FD" w:rsidP="007109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Уменьшить количество документов, требуемых от граждан для участия в целевых жилищных программах.</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по сбору необходимой информации, имеющейся в иных государственных и/или муниципальных органах, должна быть</w:t>
      </w:r>
      <w:r>
        <w:rPr>
          <w:rStyle w:val="WW8Num3z0"/>
          <w:rFonts w:ascii="Verdana" w:hAnsi="Verdana"/>
          <w:color w:val="000000"/>
          <w:sz w:val="18"/>
          <w:szCs w:val="18"/>
        </w:rPr>
        <w:t> </w:t>
      </w:r>
      <w:r>
        <w:rPr>
          <w:rStyle w:val="WW8Num4z0"/>
          <w:rFonts w:ascii="Verdana" w:hAnsi="Verdana"/>
          <w:color w:val="4682B4"/>
          <w:sz w:val="18"/>
          <w:szCs w:val="18"/>
        </w:rPr>
        <w:t>возложена</w:t>
      </w:r>
      <w:r>
        <w:rPr>
          <w:rStyle w:val="WW8Num3z0"/>
          <w:rFonts w:ascii="Verdana" w:hAnsi="Verdana"/>
          <w:color w:val="000000"/>
          <w:sz w:val="18"/>
          <w:szCs w:val="18"/>
        </w:rPr>
        <w:t> </w:t>
      </w:r>
      <w:r>
        <w:rPr>
          <w:rFonts w:ascii="Verdana" w:hAnsi="Verdana"/>
          <w:color w:val="000000"/>
          <w:sz w:val="18"/>
          <w:szCs w:val="18"/>
        </w:rPr>
        <w:t>на государственные органы и ведомства.</w:t>
      </w:r>
    </w:p>
    <w:p w:rsidR="007109FD" w:rsidRDefault="007109FD" w:rsidP="007109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Регулярно обновлять получаемые у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субъектов Российской Федерации сведения о потребностях в обеспечении жильем граждан - участников ликвидации последствий радиационных аварий и катастроф, пострадавших в результате этих аварий, и приравненных к ним лиц. Это позволит обоснованно планировать и своевременно корректировать объемы денежных средств выделяемых из бюджетов различных уровней и направляемых на удовлетворение потребностей в обеспечении жильем соответствующей категории граждан.</w:t>
      </w:r>
    </w:p>
    <w:p w:rsidR="007109FD" w:rsidRDefault="007109FD" w:rsidP="007109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Провести независимую оценку итогов реализации мероприятий федеральной целевой программы «</w:t>
      </w:r>
      <w:r>
        <w:rPr>
          <w:rStyle w:val="WW8Num4z0"/>
          <w:rFonts w:ascii="Verdana" w:hAnsi="Verdana"/>
          <w:color w:val="4682B4"/>
          <w:sz w:val="18"/>
          <w:szCs w:val="18"/>
        </w:rPr>
        <w:t>Жилище</w:t>
      </w:r>
      <w:r>
        <w:rPr>
          <w:rFonts w:ascii="Verdana" w:hAnsi="Verdana"/>
          <w:color w:val="000000"/>
          <w:sz w:val="18"/>
          <w:szCs w:val="18"/>
        </w:rPr>
        <w:t>» на 2002-2010 годы, результаты которой использовать при корректировке нормативного правового акта Правительства Российской Федерации, который будет регламентировать механизм предоставления социальных выплат для приобретения жилья за счет средств федерального бюджета на период 2011-2015 годов.</w:t>
      </w:r>
    </w:p>
    <w:p w:rsidR="007109FD" w:rsidRDefault="007109FD" w:rsidP="007109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диссертации состоит в возможности использования ее результатов при дальнейшем научно-теоретическом изучении конституционно-правовых основ права на жилище. Кроме того, в работе освещаются вопросы, имеющие существенную значимость для общетеоретического и государственно-правового цикла юридических наук, конкретизирующие и дополняющие ряд тем по</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праву.</w:t>
      </w:r>
    </w:p>
    <w:p w:rsidR="007109FD" w:rsidRDefault="007109FD" w:rsidP="007109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работы состоит в том, что выводы, содержащиеся в ней, по сути, являются рекомендациями и предложениями по совершенствованию законодательства Российской Федерации в сфере регулирования конституционного права граждан на жилище и совершенствования федерального и регионального законодательства в сфере жилищных прав. Материалы исследования могут найти применение в практике преподавания спецкурсов и такой учебной дисциплины, как «</w:t>
      </w:r>
      <w:r>
        <w:rPr>
          <w:rStyle w:val="WW8Num4z0"/>
          <w:rFonts w:ascii="Verdana" w:hAnsi="Verdana"/>
          <w:color w:val="4682B4"/>
          <w:sz w:val="18"/>
          <w:szCs w:val="18"/>
        </w:rPr>
        <w:t>Конституционное право России</w:t>
      </w:r>
      <w:r>
        <w:rPr>
          <w:rFonts w:ascii="Verdana" w:hAnsi="Verdana"/>
          <w:color w:val="000000"/>
          <w:sz w:val="18"/>
          <w:szCs w:val="18"/>
        </w:rPr>
        <w:t>». Материалы исследования также могут помочь теоретикам права, практикующим</w:t>
      </w:r>
      <w:r>
        <w:rPr>
          <w:rStyle w:val="WW8Num3z0"/>
          <w:rFonts w:ascii="Verdana" w:hAnsi="Verdana"/>
          <w:color w:val="000000"/>
          <w:sz w:val="18"/>
          <w:szCs w:val="18"/>
        </w:rPr>
        <w:t> </w:t>
      </w:r>
      <w:r>
        <w:rPr>
          <w:rStyle w:val="WW8Num4z0"/>
          <w:rFonts w:ascii="Verdana" w:hAnsi="Verdana"/>
          <w:color w:val="4682B4"/>
          <w:sz w:val="18"/>
          <w:szCs w:val="18"/>
        </w:rPr>
        <w:t>юристам</w:t>
      </w:r>
      <w:r>
        <w:rPr>
          <w:rStyle w:val="WW8Num3z0"/>
          <w:rFonts w:ascii="Verdana" w:hAnsi="Verdana"/>
          <w:color w:val="000000"/>
          <w:sz w:val="18"/>
          <w:szCs w:val="18"/>
        </w:rPr>
        <w:t> </w:t>
      </w:r>
      <w:r>
        <w:rPr>
          <w:rFonts w:ascii="Verdana" w:hAnsi="Verdana"/>
          <w:color w:val="000000"/>
          <w:sz w:val="18"/>
          <w:szCs w:val="18"/>
        </w:rPr>
        <w:t>при разрешении теоретических и практических проблем, связанных с закреплением и применением права на жилище в Российской Федерации.</w:t>
      </w:r>
    </w:p>
    <w:p w:rsidR="007109FD" w:rsidRDefault="007109FD" w:rsidP="007109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результаты и материалы настоящего исследования изложены в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на страницах научных журналов, других работах, опубликованных, в том числе в изданиях, рекомендованных в перечне</w:t>
      </w:r>
      <w:r>
        <w:rPr>
          <w:rStyle w:val="WW8Num3z0"/>
          <w:rFonts w:ascii="Verdana" w:hAnsi="Verdana"/>
          <w:color w:val="000000"/>
          <w:sz w:val="18"/>
          <w:szCs w:val="18"/>
        </w:rPr>
        <w:t> </w:t>
      </w:r>
      <w:r>
        <w:rPr>
          <w:rStyle w:val="WW8Num4z0"/>
          <w:rFonts w:ascii="Verdana" w:hAnsi="Verdana"/>
          <w:color w:val="4682B4"/>
          <w:sz w:val="18"/>
          <w:szCs w:val="18"/>
        </w:rPr>
        <w:t>ВАК</w:t>
      </w:r>
      <w:r>
        <w:rPr>
          <w:rFonts w:ascii="Verdana" w:hAnsi="Verdana"/>
          <w:color w:val="000000"/>
          <w:sz w:val="18"/>
          <w:szCs w:val="18"/>
        </w:rPr>
        <w:t>.</w:t>
      </w:r>
    </w:p>
    <w:p w:rsidR="007109FD" w:rsidRDefault="007109FD" w:rsidP="007109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докладывались на научно-практических конференциях, посвященных конституционному праву граждан на жилище, а также проблемам реализации этого права в субъектах Российской Федерации, в частности на:</w:t>
      </w:r>
    </w:p>
    <w:p w:rsidR="007109FD" w:rsidRDefault="007109FD" w:rsidP="007109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III Международной научно-практической конференции «</w:t>
      </w:r>
      <w:r>
        <w:rPr>
          <w:rStyle w:val="WW8Num4z0"/>
          <w:rFonts w:ascii="Verdana" w:hAnsi="Verdana"/>
          <w:color w:val="4682B4"/>
          <w:sz w:val="18"/>
          <w:szCs w:val="18"/>
        </w:rPr>
        <w:t>Современное российское право: пробелы, пути совершенствования</w:t>
      </w:r>
      <w:r>
        <w:rPr>
          <w:rFonts w:ascii="Verdana" w:hAnsi="Verdana"/>
          <w:color w:val="000000"/>
          <w:sz w:val="18"/>
          <w:szCs w:val="18"/>
        </w:rPr>
        <w:t>» (Пенза, 2010);</w:t>
      </w:r>
    </w:p>
    <w:p w:rsidR="007109FD" w:rsidRDefault="007109FD" w:rsidP="007109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VII Международной научно-практической конференции «Вопросы теории и практики российской правовой науки: пробелы, пути совершенствования» (Пенза, 2011);</w:t>
      </w:r>
    </w:p>
    <w:p w:rsidR="007109FD" w:rsidRDefault="007109FD" w:rsidP="007109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IV Международной научно-практической конференции «</w:t>
      </w:r>
      <w:r>
        <w:rPr>
          <w:rStyle w:val="WW8Num4z0"/>
          <w:rFonts w:ascii="Verdana" w:hAnsi="Verdana"/>
          <w:color w:val="4682B4"/>
          <w:sz w:val="18"/>
          <w:szCs w:val="18"/>
        </w:rPr>
        <w:t>Современное российское право: пробелы, пути совершенствования</w:t>
      </w:r>
      <w:r>
        <w:rPr>
          <w:rFonts w:ascii="Verdana" w:hAnsi="Verdana"/>
          <w:color w:val="000000"/>
          <w:sz w:val="18"/>
          <w:szCs w:val="18"/>
        </w:rPr>
        <w:t>» (Пенза, 2011).</w:t>
      </w:r>
    </w:p>
    <w:p w:rsidR="007109FD" w:rsidRDefault="007109FD" w:rsidP="007109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внедрены в учебный процесс и используются в деятельности юридического факультета</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Пензенский государственный университет</w:t>
      </w:r>
      <w:r>
        <w:rPr>
          <w:rFonts w:ascii="Verdana" w:hAnsi="Verdana"/>
          <w:color w:val="000000"/>
          <w:sz w:val="18"/>
          <w:szCs w:val="18"/>
        </w:rPr>
        <w:t>», ГБОУ</w:t>
      </w:r>
      <w:r>
        <w:rPr>
          <w:rStyle w:val="WW8Num3z0"/>
          <w:rFonts w:ascii="Verdana" w:hAnsi="Verdana"/>
          <w:color w:val="000000"/>
          <w:sz w:val="18"/>
          <w:szCs w:val="18"/>
        </w:rPr>
        <w:t> </w:t>
      </w:r>
      <w:r>
        <w:rPr>
          <w:rStyle w:val="WW8Num4z0"/>
          <w:rFonts w:ascii="Verdana" w:hAnsi="Verdana"/>
          <w:color w:val="4682B4"/>
          <w:sz w:val="18"/>
          <w:szCs w:val="18"/>
        </w:rPr>
        <w:t>ДПО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Пензенский институт развития образования</w:t>
      </w:r>
      <w:r>
        <w:rPr>
          <w:rFonts w:ascii="Verdana" w:hAnsi="Verdana"/>
          <w:color w:val="000000"/>
          <w:sz w:val="18"/>
          <w:szCs w:val="18"/>
        </w:rPr>
        <w:t>», при чтении учебной дисциплины «</w:t>
      </w:r>
      <w:r>
        <w:rPr>
          <w:rStyle w:val="WW8Num4z0"/>
          <w:rFonts w:ascii="Verdana" w:hAnsi="Verdana"/>
          <w:color w:val="4682B4"/>
          <w:sz w:val="18"/>
          <w:szCs w:val="18"/>
        </w:rPr>
        <w:t>Конституционное право России</w:t>
      </w:r>
      <w:r>
        <w:rPr>
          <w:rFonts w:ascii="Verdana" w:hAnsi="Verdana"/>
          <w:color w:val="000000"/>
          <w:sz w:val="18"/>
          <w:szCs w:val="18"/>
        </w:rPr>
        <w:t>», ряда специализированных курсов по государственно-правовой специализации. Отдельные материалы представленного исследования используются также в деятельности Центров правовой поддержки Пензенского регионального отделения Общероссийской общественной организации «Ассоциация</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России».</w:t>
      </w:r>
    </w:p>
    <w:p w:rsidR="007109FD" w:rsidRDefault="007109FD" w:rsidP="007109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Структура работы определяется ее целями и задачами. Работа состоит из введения, двух глав, разделенных на шесть параграфов, заключения, списка источников права и источников литературы.</w:t>
      </w:r>
    </w:p>
    <w:p w:rsidR="007109FD" w:rsidRDefault="007109FD" w:rsidP="007109F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Водкина, Татьяна Петровна, 2011 год</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М.: Юридическая литература, 1993.</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10.12.1948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 Права человека. Сборник международных договоров.-Нью-Йорк: Организация Объединенных Наций, 1978.</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от 16 декабря 1966 г. «</w:t>
      </w:r>
      <w:r>
        <w:rPr>
          <w:rStyle w:val="WW8Num4z0"/>
          <w:rFonts w:ascii="Verdana" w:hAnsi="Verdana"/>
          <w:color w:val="4682B4"/>
          <w:sz w:val="18"/>
          <w:szCs w:val="18"/>
        </w:rPr>
        <w:t>О гражданских и политических правах</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 12, 1994.</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(Заключена в г. Риме 04.11.1950) // Собрание законодательства РФ, 08.01.2001, № 2, ст. 163.</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Декларация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(принята Постановлением ВС РСФСР от 22 ноября 1991 г. № 1920-1) //</w:t>
      </w:r>
      <w:r>
        <w:rPr>
          <w:rStyle w:val="WW8Num3z0"/>
          <w:rFonts w:ascii="Verdana" w:hAnsi="Verdana"/>
          <w:color w:val="000000"/>
          <w:sz w:val="18"/>
          <w:szCs w:val="18"/>
        </w:rPr>
        <w:t> </w:t>
      </w:r>
      <w:r>
        <w:rPr>
          <w:rStyle w:val="WW8Num4z0"/>
          <w:rFonts w:ascii="Verdana" w:hAnsi="Verdana"/>
          <w:color w:val="4682B4"/>
          <w:sz w:val="18"/>
          <w:szCs w:val="18"/>
        </w:rPr>
        <w:t>ВВС</w:t>
      </w:r>
      <w:r>
        <w:rPr>
          <w:rStyle w:val="WW8Num3z0"/>
          <w:rFonts w:ascii="Verdana" w:hAnsi="Verdana"/>
          <w:color w:val="000000"/>
          <w:sz w:val="18"/>
          <w:szCs w:val="18"/>
        </w:rPr>
        <w:t> </w:t>
      </w:r>
      <w:r>
        <w:rPr>
          <w:rFonts w:ascii="Verdana" w:hAnsi="Verdana"/>
          <w:color w:val="000000"/>
          <w:sz w:val="18"/>
          <w:szCs w:val="18"/>
        </w:rPr>
        <w:t>РСФСР. 1991. №52. Ст. 1865.</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Градостроительный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29.12.2004 № 190-ФЗ (ред. от 19.07.2011) // Российская газета, № 290, 30.12.2004.</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 кодекс Российской Федерации (часть вторая) от 26.01.1996 № 14-ФЗ (ред. от 07.02.2011) // Российская газета, № 23, 06.02.1996, № 24, 07.02.1996, № 25, 08.02.1996, № 27, 10.02.1996.</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 кодекс Российской Федерации (часть первая) от 30.11.1994 № 51-ФЗ (ред. от 06.04.2011) // Российская газета, № 238-239, 08.12.1994.</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Жилищный кодекс Российской Федерации» от 29.12.2004 № 188-ФЗ (ред. от 18.07.2011) // Российская газета, № 1, 12.01.2005.</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Земельный кодекс Российской Федерации от 25.10.2001 № 136-Ф3 (ред. от 19.07.2011)// Российская газета, №211-212,30.10.2001.</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Семейный кодекс Российской Федерации от 29.12.1995 № 223-Ф3 (ред. от 04.05.2011) // Российская газета, № 17, 27.01.1996.</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Трудовой кодекс Российской Федерации от 30.12.2001 № 197-ФЗ (ред. от 18.07.2011) // Российская газета, № 256, 31.12.2001.</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Уголовно-процессуальный кодекс Российской Федерации от 18.12.2001 № 174-ФЗ (ред. от 21.07.2011) // Российская газета, № 249, 22.12.2001</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Уголовный кодекс Российской Федерации от 13.06.1996 № 63-Ф3 (ред. от 21.07.2011) // Собрание законодательства РФ, 17.06.1996, № 25, ст. 2954.</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03.04.1995 № 40-ФЗ (ред. от 18.07.2011) «</w:t>
      </w:r>
      <w:r>
        <w:rPr>
          <w:rStyle w:val="WW8Num4z0"/>
          <w:rFonts w:ascii="Verdana" w:hAnsi="Verdana"/>
          <w:color w:val="4682B4"/>
          <w:sz w:val="18"/>
          <w:szCs w:val="18"/>
        </w:rPr>
        <w:t>О Федеральной службе безопасности</w:t>
      </w:r>
      <w:r>
        <w:rPr>
          <w:rFonts w:ascii="Verdana" w:hAnsi="Verdana"/>
          <w:color w:val="000000"/>
          <w:sz w:val="18"/>
          <w:szCs w:val="18"/>
        </w:rPr>
        <w:t>» // Российская газета. 11.03.2005.</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12.08.1995 № 144-ФЗ (ред. от 28.12.2010) «Об оперативно-розыскной деятельности» // Российская газета, № 160, 18.08.1995.</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29.12.2004 № 189-ФЗ (ред. от 04.06.2011) «О введении в действие Жилищного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 1, 12.01.2005.</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30.12.2004 N№ 215-ФЗ (ред. от 23.07.2008) «</w:t>
      </w:r>
      <w:r>
        <w:rPr>
          <w:rStyle w:val="WW8Num4z0"/>
          <w:rFonts w:ascii="Verdana" w:hAnsi="Verdana"/>
          <w:color w:val="4682B4"/>
          <w:sz w:val="18"/>
          <w:szCs w:val="18"/>
        </w:rPr>
        <w:t>О жилищных накопительных кооперативах</w:t>
      </w:r>
      <w:r>
        <w:rPr>
          <w:rFonts w:ascii="Verdana" w:hAnsi="Verdana"/>
          <w:color w:val="000000"/>
          <w:sz w:val="18"/>
          <w:szCs w:val="18"/>
        </w:rPr>
        <w:t>» // Российская газета, № 292, 31.12.2004.</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29.12.2006 № 256-ФЗ (ред. от 01.07.2011) «</w:t>
      </w:r>
      <w:r>
        <w:rPr>
          <w:rStyle w:val="WW8Num4z0"/>
          <w:rFonts w:ascii="Verdana" w:hAnsi="Verdana"/>
          <w:color w:val="4682B4"/>
          <w:sz w:val="18"/>
          <w:szCs w:val="18"/>
        </w:rPr>
        <w:t>О дополнительных мерах государственной поддержки семей, имеющих детей</w:t>
      </w:r>
      <w:r>
        <w:rPr>
          <w:rFonts w:ascii="Verdana" w:hAnsi="Verdana"/>
          <w:color w:val="000000"/>
          <w:sz w:val="18"/>
          <w:szCs w:val="18"/>
        </w:rPr>
        <w:t>» // Российская газета, № 292, 31.12.2006.</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21.07.2007 № 185-ФЗ (ред. от 11.07.2011) «О Фонде содействия реформированию жилищно-коммунального хозяйства» // Российская газета, № 162, 27.07.2007.</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24.07.2008 № 161-ФЗ (ред. от 18.07.2011) «</w:t>
      </w:r>
      <w:r>
        <w:rPr>
          <w:rStyle w:val="WW8Num4z0"/>
          <w:rFonts w:ascii="Verdana" w:hAnsi="Verdana"/>
          <w:color w:val="4682B4"/>
          <w:sz w:val="18"/>
          <w:szCs w:val="18"/>
        </w:rPr>
        <w:t>О содействии развитию жилищного строительства</w:t>
      </w:r>
      <w:r>
        <w:rPr>
          <w:rFonts w:ascii="Verdana" w:hAnsi="Verdana"/>
          <w:color w:val="000000"/>
          <w:sz w:val="18"/>
          <w:szCs w:val="18"/>
        </w:rPr>
        <w:t>» // Российская газета, № 160, 30.07.2008.</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02.12.2009 № 308-Ф3 (ред. от 03.11.2010) «О федеральном бюджете на 2010 год и на плановый период 2011 и 2012 годов» // Парламентская газета, № 67-70, 08.12.2009.</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23.07.2010 № 185-ФЗ «О внесении изменений в Федеральный закон «О федеральном бюджете на 2010 год и на плановый период 2011 и 2012 годов»// Российская газета, № 164, 27.07.2010.</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 Федеральный закон от 08.12.2010 № 342-Ф3 «О внесении изменений в Федеральный закон «</w:t>
      </w:r>
      <w:r>
        <w:rPr>
          <w:rStyle w:val="WW8Num4z0"/>
          <w:rFonts w:ascii="Verdana" w:hAnsi="Verdana"/>
          <w:color w:val="4682B4"/>
          <w:sz w:val="18"/>
          <w:szCs w:val="18"/>
        </w:rPr>
        <w:t>О статусе военнослужащих</w:t>
      </w:r>
      <w:r>
        <w:rPr>
          <w:rFonts w:ascii="Verdana" w:hAnsi="Verdana"/>
          <w:color w:val="000000"/>
          <w:sz w:val="18"/>
          <w:szCs w:val="18"/>
        </w:rPr>
        <w:t>» и об обеспечении жилыми помещениями некоторых категорий</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 Российская газета, № 281, 13.12.2010.</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07.02.2011 № З-ФЗ (ред. от 01.07.2011) «О</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 Собрание законодательства РФ, 14.02.2011, № 7, ст. 900.</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от 17 декабря 2010г. № 1050 «О федеральной целевой программе «</w:t>
      </w:r>
      <w:r>
        <w:rPr>
          <w:rStyle w:val="WW8Num4z0"/>
          <w:rFonts w:ascii="Verdana" w:hAnsi="Verdana"/>
          <w:color w:val="4682B4"/>
          <w:sz w:val="18"/>
          <w:szCs w:val="18"/>
        </w:rPr>
        <w:t>Жилище</w:t>
      </w:r>
      <w:r>
        <w:rPr>
          <w:rFonts w:ascii="Verdana" w:hAnsi="Verdana"/>
          <w:color w:val="000000"/>
          <w:sz w:val="18"/>
          <w:szCs w:val="18"/>
        </w:rPr>
        <w:t>» на 2011 2015 годы» // Собрание законодательства Российской Федерации, 2011, № 5, ст. 739; № 29, ст. 4496.</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Постановление Правительства РФ от 15.12.2010 № 1018 «О внесении изменений в федеральную целевую программу «</w:t>
      </w:r>
      <w:r>
        <w:rPr>
          <w:rStyle w:val="WW8Num4z0"/>
          <w:rFonts w:ascii="Verdana" w:hAnsi="Verdana"/>
          <w:color w:val="4682B4"/>
          <w:sz w:val="18"/>
          <w:szCs w:val="18"/>
        </w:rPr>
        <w:t>Жилище</w:t>
      </w:r>
      <w:r>
        <w:rPr>
          <w:rFonts w:ascii="Verdana" w:hAnsi="Verdana"/>
          <w:color w:val="000000"/>
          <w:sz w:val="18"/>
          <w:szCs w:val="18"/>
        </w:rPr>
        <w:t>» на 2002 2010 годы»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КонсультантПлюс</w:t>
      </w:r>
      <w:r>
        <w:rPr>
          <w:rFonts w:ascii="Verdana" w:hAnsi="Verdana"/>
          <w:color w:val="000000"/>
          <w:sz w:val="18"/>
          <w:szCs w:val="18"/>
        </w:rPr>
        <w:t>».</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Конституция (Основной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 ВВС РСФСР. 1978. № 29, Ст. 407.</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Конституция (Основной закон)</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 ВВС СССР. 1977. № 41. Ст. 617.</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Жилищный кодекс РСФСР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1983, № 26, ст. 883.</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Постановление Совета Министров Правительства РФ от 20 июня 1993 г. № 595 «О Государственной целевой программе «</w:t>
      </w:r>
      <w:r>
        <w:rPr>
          <w:rStyle w:val="WW8Num4z0"/>
          <w:rFonts w:ascii="Verdana" w:hAnsi="Verdana"/>
          <w:color w:val="4682B4"/>
          <w:sz w:val="18"/>
          <w:szCs w:val="18"/>
        </w:rPr>
        <w:t>Жилище</w:t>
      </w:r>
      <w:r>
        <w:rPr>
          <w:rFonts w:ascii="Verdana" w:hAnsi="Verdana"/>
          <w:color w:val="000000"/>
          <w:sz w:val="18"/>
          <w:szCs w:val="18"/>
        </w:rPr>
        <w:t>» (ред. от 26.07.2004) //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Российской Федерации от 12 июля 1993 г., № 28, ст. 2593.</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Конституция Республики Адыгея от 10.03.1995 (принята сессией ЗС (</w:t>
      </w:r>
      <w:r>
        <w:rPr>
          <w:rStyle w:val="WW8Num4z0"/>
          <w:rFonts w:ascii="Verdana" w:hAnsi="Verdana"/>
          <w:color w:val="4682B4"/>
          <w:sz w:val="18"/>
          <w:szCs w:val="18"/>
        </w:rPr>
        <w:t>Хасэ</w:t>
      </w:r>
      <w:r>
        <w:rPr>
          <w:rFonts w:ascii="Verdana" w:hAnsi="Verdana"/>
          <w:color w:val="000000"/>
          <w:sz w:val="18"/>
          <w:szCs w:val="18"/>
        </w:rPr>
        <w:t>) Парламента РА 10.03.1995) // Ведомости ЗС (Хасэ) -</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РА, № 16, март, 1995.</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Конституция Республики Бурятия (принята</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Советом РБ 22.02.1994) // Бурятия, № 43, 09.03.1994.</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Конституция Республики Дагестан (принята</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Собранием 10.07.2003)//Дагестанская правда, № 159, 26.07.2003.</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Конституция Республики Ингушетия (принята Народным Собранием -</w:t>
      </w:r>
      <w:r>
        <w:rPr>
          <w:rStyle w:val="WW8Num4z0"/>
          <w:rFonts w:ascii="Verdana" w:hAnsi="Verdana"/>
          <w:color w:val="4682B4"/>
          <w:sz w:val="18"/>
          <w:szCs w:val="18"/>
        </w:rPr>
        <w:t>Парламентом</w:t>
      </w:r>
      <w:r>
        <w:rPr>
          <w:rStyle w:val="WW8Num3z0"/>
          <w:rFonts w:ascii="Verdana" w:hAnsi="Verdana"/>
          <w:color w:val="000000"/>
          <w:sz w:val="18"/>
          <w:szCs w:val="18"/>
        </w:rPr>
        <w:t> </w:t>
      </w:r>
      <w:r>
        <w:rPr>
          <w:rFonts w:ascii="Verdana" w:hAnsi="Verdana"/>
          <w:color w:val="000000"/>
          <w:sz w:val="18"/>
          <w:szCs w:val="18"/>
        </w:rPr>
        <w:t>РИ 27.02.1994) // Сборник</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субъектов федерации «</w:t>
      </w:r>
      <w:r>
        <w:rPr>
          <w:rStyle w:val="WW8Num4z0"/>
          <w:rFonts w:ascii="Verdana" w:hAnsi="Verdana"/>
          <w:color w:val="4682B4"/>
          <w:sz w:val="18"/>
          <w:szCs w:val="18"/>
        </w:rPr>
        <w:t>Конституции Республик в составе Российской Федерации</w:t>
      </w:r>
      <w:r>
        <w:rPr>
          <w:rFonts w:ascii="Verdana" w:hAnsi="Verdana"/>
          <w:color w:val="000000"/>
          <w:sz w:val="18"/>
          <w:szCs w:val="18"/>
        </w:rPr>
        <w:t>». Выпуск 1. Издание Государственной Думы 1995 г.</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Конституция Республики Коми (принята Верховным Советом Республики Коми 17.02.1994)//</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Конституция Республики Марий Эл от 24.06.1995 // Марийская правда, 07.07.1995.</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Конституция Республики Тыва (принята на</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Республики Тыва 06.05.2001) // Тувинская правда, 15.05.2001.</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Конституция Чеченской Республики 23.03.2003 // СПС «</w:t>
      </w:r>
      <w:r>
        <w:rPr>
          <w:rStyle w:val="WW8Num4z0"/>
          <w:rFonts w:ascii="Verdana" w:hAnsi="Verdana"/>
          <w:color w:val="4682B4"/>
          <w:sz w:val="18"/>
          <w:szCs w:val="18"/>
        </w:rPr>
        <w:t>КонсультантПлюс</w:t>
      </w:r>
      <w:r>
        <w:rPr>
          <w:rFonts w:ascii="Verdana" w:hAnsi="Verdana"/>
          <w:color w:val="000000"/>
          <w:sz w:val="18"/>
          <w:szCs w:val="18"/>
        </w:rPr>
        <w:t>»</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(Основной Закон) Омской области (принят</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ЗС Омской области от 26.12.1995 № 193) // Омский вестник, № 249, 27.12.1995.</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Устав (Основной Закон) Орловской области от 26.02.1996 № 7-03 (принят</w:t>
      </w:r>
      <w:r>
        <w:rPr>
          <w:rStyle w:val="WW8Num3z0"/>
          <w:rFonts w:ascii="Verdana" w:hAnsi="Verdana"/>
          <w:color w:val="000000"/>
          <w:sz w:val="18"/>
          <w:szCs w:val="18"/>
        </w:rPr>
        <w:t> </w:t>
      </w:r>
      <w:r>
        <w:rPr>
          <w:rStyle w:val="WW8Num4z0"/>
          <w:rFonts w:ascii="Verdana" w:hAnsi="Verdana"/>
          <w:color w:val="4682B4"/>
          <w:sz w:val="18"/>
          <w:szCs w:val="18"/>
        </w:rPr>
        <w:t>ООД</w:t>
      </w:r>
      <w:r>
        <w:rPr>
          <w:rStyle w:val="WW8Num3z0"/>
          <w:rFonts w:ascii="Verdana" w:hAnsi="Verdana"/>
          <w:color w:val="000000"/>
          <w:sz w:val="18"/>
          <w:szCs w:val="18"/>
        </w:rPr>
        <w:t> </w:t>
      </w:r>
      <w:r>
        <w:rPr>
          <w:rFonts w:ascii="Verdana" w:hAnsi="Verdana"/>
          <w:color w:val="000000"/>
          <w:sz w:val="18"/>
          <w:szCs w:val="18"/>
        </w:rPr>
        <w:t>РФ 26.02.1996) // Орловская правда, № 43, 02.03.1996.</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Устав (Основной Закон) Тамбовской области Российской Федерации (Принят Постановлением Тамбовской областной Думы от 30.11.1994 № 84) // Тамбовская жизнь, № 233, 06.12.1994.</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Устав (Основной Закон) Тульской области (принят Постановлением Тульской областной Думы от 01.11.2001 № 18/382) // Тульские известия, № 106, 07.06.2007.</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Устав (Основной закон) Ямало-Ненецкого автономного округа (принят Государственной Думой Ямало-Ненецкого автономного округа 27.12.1998) // Красный Север, № 44/1 (спецвыпуск № 22), 07.03.2008.</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Устав Брянской области от 26.01.1996 № 7-3 (принят Брянской областной Думой 26.01.1996) // Брянские известия, № 31, 16.02.1996.</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Устав Иркутской области от 17.04.2009 № 1 (Принят Постановлением</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Иркутской области от 15.04.2009 № 9/5-ЗС) // Ведомости ЗС Иркутской области, № 9, 14.05.2009</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Устав Новосибирской области (Принят постановлением Новосибирского областного Совета</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от 31.03.2005 № 282-ОСД) // Ведомости Новосибирского областного Совета депутатов от 22 апреля 2005 г. № 16.</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Устав Хабаровского края (принят постановлением Хабаровской краевой Думы от 30.11.1995 № 150) // Тихоокеанская звезда, № 7, 13.01.1996.</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49. Закон Кабардино-Балкарской Республики от 26.12.2008 № 74-РЗ (ред. от 29.04.2010) «О Республиканской целевой программе «</w:t>
      </w:r>
      <w:r>
        <w:rPr>
          <w:rStyle w:val="WW8Num4z0"/>
          <w:rFonts w:ascii="Verdana" w:hAnsi="Verdana"/>
          <w:color w:val="4682B4"/>
          <w:sz w:val="18"/>
          <w:szCs w:val="18"/>
        </w:rPr>
        <w:t>Жилище</w:t>
      </w:r>
      <w:r>
        <w:rPr>
          <w:rFonts w:ascii="Verdana" w:hAnsi="Verdana"/>
          <w:color w:val="000000"/>
          <w:sz w:val="18"/>
          <w:szCs w:val="18"/>
        </w:rPr>
        <w:t>» на 2008 -2015 годы» // «Официальная Кабардино-Балкария», № 3-4, 16.01.2009.</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Закон Республики Башкортостан от 02.12.2005 № 250-3 (ред. от 01.12.2010) «</w:t>
      </w:r>
      <w:r>
        <w:rPr>
          <w:rStyle w:val="WW8Num4z0"/>
          <w:rFonts w:ascii="Verdana" w:hAnsi="Verdana"/>
          <w:color w:val="4682B4"/>
          <w:sz w:val="18"/>
          <w:szCs w:val="18"/>
        </w:rPr>
        <w:t>О регулировании жилищных отношений в Республике Башкортостан</w:t>
      </w:r>
      <w:r>
        <w:rPr>
          <w:rFonts w:ascii="Verdana" w:hAnsi="Verdana"/>
          <w:color w:val="000000"/>
          <w:sz w:val="18"/>
          <w:szCs w:val="18"/>
        </w:rPr>
        <w:t>» // Газета «</w:t>
      </w:r>
      <w:r>
        <w:rPr>
          <w:rStyle w:val="WW8Num4z0"/>
          <w:rFonts w:ascii="Verdana" w:hAnsi="Verdana"/>
          <w:color w:val="4682B4"/>
          <w:sz w:val="18"/>
          <w:szCs w:val="18"/>
        </w:rPr>
        <w:t>Республика Башкортостан</w:t>
      </w:r>
      <w:r>
        <w:rPr>
          <w:rFonts w:ascii="Verdana" w:hAnsi="Verdana"/>
          <w:color w:val="000000"/>
          <w:sz w:val="18"/>
          <w:szCs w:val="18"/>
        </w:rPr>
        <w:t>», № 236 (25969), 09.12.2005.</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Закон РФ от 15.05.1991 № 1244-1 (ред. от 11.07.2011) «О социальной защите граждан, подвергшихся воздействию радиации вследствиекатастрофы на Чернобыльской</w:t>
      </w:r>
      <w:r>
        <w:rPr>
          <w:rStyle w:val="WW8Num3z0"/>
          <w:rFonts w:ascii="Verdana" w:hAnsi="Verdana"/>
          <w:color w:val="000000"/>
          <w:sz w:val="18"/>
          <w:szCs w:val="18"/>
        </w:rPr>
        <w:t> </w:t>
      </w:r>
      <w:r>
        <w:rPr>
          <w:rStyle w:val="WW8Num4z0"/>
          <w:rFonts w:ascii="Verdana" w:hAnsi="Verdana"/>
          <w:color w:val="4682B4"/>
          <w:sz w:val="18"/>
          <w:szCs w:val="18"/>
        </w:rPr>
        <w:t>АЭС</w:t>
      </w:r>
      <w:r>
        <w:rPr>
          <w:rFonts w:ascii="Verdana" w:hAnsi="Verdana"/>
          <w:color w:val="000000"/>
          <w:sz w:val="18"/>
          <w:szCs w:val="18"/>
        </w:rPr>
        <w:t>» // Ведомости СНД и ВС РСФСР, 1991, №21, ст. 699.</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Закон РФ от 24.12.1992 № 4218-1 (ред. от 22.08.2004) «</w:t>
      </w:r>
      <w:r>
        <w:rPr>
          <w:rStyle w:val="WW8Num4z0"/>
          <w:rFonts w:ascii="Verdana" w:hAnsi="Verdana"/>
          <w:color w:val="4682B4"/>
          <w:sz w:val="18"/>
          <w:szCs w:val="18"/>
        </w:rPr>
        <w:t>Об основах федеральной жилищной политики</w:t>
      </w:r>
      <w:r>
        <w:rPr>
          <w:rFonts w:ascii="Verdana" w:hAnsi="Verdana"/>
          <w:color w:val="000000"/>
          <w:sz w:val="18"/>
          <w:szCs w:val="18"/>
        </w:rPr>
        <w:t>» // Российская газета, N 15, 23.01.1993.</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Закон Томской области от 15.02.2011 № 18-03 «</w:t>
      </w:r>
      <w:r>
        <w:rPr>
          <w:rStyle w:val="WW8Num4z0"/>
          <w:rFonts w:ascii="Verdana" w:hAnsi="Verdana"/>
          <w:color w:val="4682B4"/>
          <w:sz w:val="18"/>
          <w:szCs w:val="18"/>
        </w:rPr>
        <w:t>О жилищной политике в Томской области</w:t>
      </w:r>
      <w:r>
        <w:rPr>
          <w:rFonts w:ascii="Verdana" w:hAnsi="Verdana"/>
          <w:color w:val="000000"/>
          <w:sz w:val="18"/>
          <w:szCs w:val="18"/>
        </w:rPr>
        <w:t>» // Томские новости, № 8, 25.02.2011.</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Постановление Правительства Тюменской области от 18.05.2005 № 23-п (ред. от 07.11.2005) «</w:t>
      </w:r>
      <w:r>
        <w:rPr>
          <w:rStyle w:val="WW8Num4z0"/>
          <w:rFonts w:ascii="Verdana" w:hAnsi="Verdana"/>
          <w:color w:val="4682B4"/>
          <w:sz w:val="18"/>
          <w:szCs w:val="18"/>
        </w:rPr>
        <w:t>О мерах социальной поддержки семей погибших военнослужащих</w:t>
      </w:r>
      <w:r>
        <w:rPr>
          <w:rFonts w:ascii="Verdana" w:hAnsi="Verdana"/>
          <w:color w:val="000000"/>
          <w:sz w:val="18"/>
          <w:szCs w:val="18"/>
        </w:rPr>
        <w:t>» // Тюменская область сегодня, № 89, 25.05.2005.</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Губернатора Ярославской области от 30.03.2011 № 105 «О мерах по реализации приоритетного национального проекта «Доступное и комфортное жилье</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России» // Документ-Регион, № 27, 12.04.2011.</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Айман</w:t>
      </w:r>
      <w:r>
        <w:rPr>
          <w:rStyle w:val="WW8Num3z0"/>
          <w:rFonts w:ascii="Verdana" w:hAnsi="Verdana"/>
          <w:color w:val="000000"/>
          <w:sz w:val="18"/>
          <w:szCs w:val="18"/>
        </w:rPr>
        <w:t> </w:t>
      </w:r>
      <w:r>
        <w:rPr>
          <w:rFonts w:ascii="Verdana" w:hAnsi="Verdana"/>
          <w:color w:val="000000"/>
          <w:sz w:val="18"/>
          <w:szCs w:val="18"/>
        </w:rPr>
        <w:t>Т.О. Жилищное право Российской Федерации. М., 2002.</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Восхождение к праву. Поиски и решения. М.: НОРМА, 2001.</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 т. Т. 1. М.: Юридическая литература, 1982.</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Структура советского права. М., 1975.</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Арановский</w:t>
      </w:r>
      <w:r>
        <w:rPr>
          <w:rStyle w:val="WW8Num3z0"/>
          <w:rFonts w:ascii="Verdana" w:hAnsi="Verdana"/>
          <w:color w:val="000000"/>
          <w:sz w:val="18"/>
          <w:szCs w:val="18"/>
        </w:rPr>
        <w:t> </w:t>
      </w:r>
      <w:r>
        <w:rPr>
          <w:rFonts w:ascii="Verdana" w:hAnsi="Verdana"/>
          <w:color w:val="000000"/>
          <w:sz w:val="18"/>
          <w:szCs w:val="18"/>
        </w:rPr>
        <w:t>K.B. Государственное право зарубежных стран: Учеб. для вузов. М.: ИНФРА-М, 1998.</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Аскназий</w:t>
      </w:r>
      <w:r>
        <w:rPr>
          <w:rStyle w:val="WW8Num3z0"/>
          <w:rFonts w:ascii="Verdana" w:hAnsi="Verdana"/>
          <w:color w:val="000000"/>
          <w:sz w:val="18"/>
          <w:szCs w:val="18"/>
        </w:rPr>
        <w:t> </w:t>
      </w:r>
      <w:r>
        <w:rPr>
          <w:rFonts w:ascii="Verdana" w:hAnsi="Verdana"/>
          <w:color w:val="000000"/>
          <w:sz w:val="18"/>
          <w:szCs w:val="18"/>
        </w:rPr>
        <w:t>С.И. Советское жилищное право.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,1940.</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Учеб. для</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вузов и фак. М.: НОРМА ИНФРА-М, 1998.</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Габричидзе Б.Н. Конституционное право Российской Федерации: Учебник для вузов. М.: ИНФРА-М, 1996.</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Баев</w:t>
      </w:r>
      <w:r>
        <w:rPr>
          <w:rStyle w:val="WW8Num3z0"/>
          <w:rFonts w:ascii="Verdana" w:hAnsi="Verdana"/>
          <w:color w:val="000000"/>
          <w:sz w:val="18"/>
          <w:szCs w:val="18"/>
        </w:rPr>
        <w:t> </w:t>
      </w:r>
      <w:r>
        <w:rPr>
          <w:rFonts w:ascii="Verdana" w:hAnsi="Verdana"/>
          <w:color w:val="000000"/>
          <w:sz w:val="18"/>
          <w:szCs w:val="18"/>
        </w:rPr>
        <w:t>В.Г., Белянская О.В. Изменение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или принятие новой?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2002. № 1.</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Бару</w:t>
      </w:r>
      <w:r>
        <w:rPr>
          <w:rStyle w:val="WW8Num3z0"/>
          <w:rFonts w:ascii="Verdana" w:hAnsi="Verdana"/>
          <w:color w:val="000000"/>
          <w:sz w:val="18"/>
          <w:szCs w:val="18"/>
        </w:rPr>
        <w:t> </w:t>
      </w:r>
      <w:r>
        <w:rPr>
          <w:rFonts w:ascii="Verdana" w:hAnsi="Verdana"/>
          <w:color w:val="000000"/>
          <w:sz w:val="18"/>
          <w:szCs w:val="18"/>
        </w:rPr>
        <w:t>М.И., Пушкин A.A., Сибилев М.Н. Понятие и юридическая природа права на жилище // Основы советского жилищного законодательства: Межвузов, сб. науч. тр. Свердловск: Изд-во Урал, ун-та, 1981.</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Басин</w:t>
      </w:r>
      <w:r>
        <w:rPr>
          <w:rStyle w:val="WW8Num3z0"/>
          <w:rFonts w:ascii="Verdana" w:hAnsi="Verdana"/>
          <w:color w:val="000000"/>
          <w:sz w:val="18"/>
          <w:szCs w:val="18"/>
        </w:rPr>
        <w:t> </w:t>
      </w:r>
      <w:r>
        <w:rPr>
          <w:rFonts w:ascii="Verdana" w:hAnsi="Verdana"/>
          <w:color w:val="000000"/>
          <w:sz w:val="18"/>
          <w:szCs w:val="18"/>
        </w:rPr>
        <w:t>Ю.Г. Усиление гарантий защиты жилищных прав граждан // Советское государство и право. 1982. № 1.</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Бахин</w:t>
      </w:r>
      <w:r>
        <w:rPr>
          <w:rStyle w:val="WW8Num3z0"/>
          <w:rFonts w:ascii="Verdana" w:hAnsi="Verdana"/>
          <w:color w:val="000000"/>
          <w:sz w:val="18"/>
          <w:szCs w:val="18"/>
        </w:rPr>
        <w:t> </w:t>
      </w:r>
      <w:r>
        <w:rPr>
          <w:rFonts w:ascii="Verdana" w:hAnsi="Verdana"/>
          <w:color w:val="000000"/>
          <w:sz w:val="18"/>
          <w:szCs w:val="18"/>
        </w:rPr>
        <w:t>С.В. О классификации прав человека, провозглашенных в международных</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 Правоведение. 1991. № 2.</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Белявский И. Оформление ипотечных жилищных кредитов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2000. № 5.</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Белянская</w:t>
      </w:r>
      <w:r>
        <w:rPr>
          <w:rStyle w:val="WW8Num3z0"/>
          <w:rFonts w:ascii="Verdana" w:hAnsi="Verdana"/>
          <w:color w:val="000000"/>
          <w:sz w:val="18"/>
          <w:szCs w:val="18"/>
        </w:rPr>
        <w:t> </w:t>
      </w:r>
      <w:r>
        <w:rPr>
          <w:rFonts w:ascii="Verdana" w:hAnsi="Verdana"/>
          <w:color w:val="000000"/>
          <w:sz w:val="18"/>
          <w:szCs w:val="18"/>
        </w:rPr>
        <w:t>О.В. Механизм непосредственной реализации прав и свобод личности: Дис. канд. юр. наук. Тамбов, 2003.</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Боброва</w:t>
      </w:r>
      <w:r>
        <w:rPr>
          <w:rStyle w:val="WW8Num3z0"/>
          <w:rFonts w:ascii="Verdana" w:hAnsi="Verdana"/>
          <w:color w:val="000000"/>
          <w:sz w:val="18"/>
          <w:szCs w:val="18"/>
        </w:rPr>
        <w:t> </w:t>
      </w:r>
      <w:r>
        <w:rPr>
          <w:rFonts w:ascii="Verdana" w:hAnsi="Verdana"/>
          <w:color w:val="000000"/>
          <w:sz w:val="18"/>
          <w:szCs w:val="18"/>
        </w:rPr>
        <w:t>H.A. Гарантии реализации государственно-правовых норм. Воронеж: Изд. Воронежского ун-та, 1984.</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Богданов</w:t>
      </w:r>
      <w:r>
        <w:rPr>
          <w:rStyle w:val="WW8Num3z0"/>
          <w:rFonts w:ascii="Verdana" w:hAnsi="Verdana"/>
          <w:color w:val="000000"/>
          <w:sz w:val="18"/>
          <w:szCs w:val="18"/>
        </w:rPr>
        <w:t> </w:t>
      </w:r>
      <w:r>
        <w:rPr>
          <w:rFonts w:ascii="Verdana" w:hAnsi="Verdana"/>
          <w:color w:val="000000"/>
          <w:sz w:val="18"/>
          <w:szCs w:val="18"/>
        </w:rPr>
        <w:t>Е.В. Право на жилище. Минск: Университетское, 1990.</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Богданов</w:t>
      </w:r>
      <w:r>
        <w:rPr>
          <w:rStyle w:val="WW8Num3z0"/>
          <w:rFonts w:ascii="Verdana" w:hAnsi="Verdana"/>
          <w:color w:val="000000"/>
          <w:sz w:val="18"/>
          <w:szCs w:val="18"/>
        </w:rPr>
        <w:t> </w:t>
      </w:r>
      <w:r>
        <w:rPr>
          <w:rFonts w:ascii="Verdana" w:hAnsi="Verdana"/>
          <w:color w:val="000000"/>
          <w:sz w:val="18"/>
          <w:szCs w:val="18"/>
        </w:rPr>
        <w:t>Е.В. Природа и сущность права граждан на жилище // Журнал российского права. 2003. № 4.</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Гражданин и публичная власть: Конституционное обеспечение прав и свобод в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Fonts w:ascii="Verdana" w:hAnsi="Verdana"/>
          <w:color w:val="000000"/>
          <w:sz w:val="18"/>
          <w:szCs w:val="18"/>
        </w:rPr>
        <w:t>. М., 2004.</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Права человека и Конституция России: трудный путь к</w:t>
      </w:r>
      <w:r>
        <w:rPr>
          <w:rStyle w:val="WW8Num3z0"/>
          <w:rFonts w:ascii="Verdana" w:hAnsi="Verdana"/>
          <w:color w:val="000000"/>
          <w:sz w:val="18"/>
          <w:szCs w:val="18"/>
        </w:rPr>
        <w:t> </w:t>
      </w:r>
      <w:r>
        <w:rPr>
          <w:rStyle w:val="WW8Num4z0"/>
          <w:rFonts w:ascii="Verdana" w:hAnsi="Verdana"/>
          <w:color w:val="4682B4"/>
          <w:sz w:val="18"/>
          <w:szCs w:val="18"/>
        </w:rPr>
        <w:t>свободе</w:t>
      </w:r>
      <w:r>
        <w:rPr>
          <w:rFonts w:ascii="Verdana" w:hAnsi="Verdana"/>
          <w:color w:val="000000"/>
          <w:sz w:val="18"/>
          <w:szCs w:val="18"/>
        </w:rPr>
        <w:t>. Ростов-на-Дону: Изд-во Рост, ун-та, 1996.</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Субъекты гражданского права. М.: Госюриздат,1950.</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Брынцева Г. Таблица</w:t>
      </w:r>
      <w:r>
        <w:rPr>
          <w:rStyle w:val="WW8Num3z0"/>
          <w:rFonts w:ascii="Verdana" w:hAnsi="Verdana"/>
          <w:color w:val="000000"/>
          <w:sz w:val="18"/>
          <w:szCs w:val="18"/>
        </w:rPr>
        <w:t> </w:t>
      </w:r>
      <w:r>
        <w:rPr>
          <w:rStyle w:val="WW8Num4z0"/>
          <w:rFonts w:ascii="Verdana" w:hAnsi="Verdana"/>
          <w:color w:val="4682B4"/>
          <w:sz w:val="18"/>
          <w:szCs w:val="18"/>
        </w:rPr>
        <w:t>алиментов</w:t>
      </w:r>
      <w:r>
        <w:rPr>
          <w:rStyle w:val="WW8Num3z0"/>
          <w:rFonts w:ascii="Verdana" w:hAnsi="Verdana"/>
          <w:color w:val="000000"/>
          <w:sz w:val="18"/>
          <w:szCs w:val="18"/>
        </w:rPr>
        <w:t> </w:t>
      </w:r>
      <w:r>
        <w:rPr>
          <w:rFonts w:ascii="Verdana" w:hAnsi="Verdana"/>
          <w:color w:val="000000"/>
          <w:sz w:val="18"/>
          <w:szCs w:val="18"/>
        </w:rPr>
        <w:t>// Российская газета Федеральный выпуск. №5196 (117). 2010.</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77. Будзилович И.С.,</w:t>
      </w:r>
      <w:r>
        <w:rPr>
          <w:rStyle w:val="WW8Num3z0"/>
          <w:rFonts w:ascii="Verdana" w:hAnsi="Verdana"/>
          <w:color w:val="000000"/>
          <w:sz w:val="18"/>
          <w:szCs w:val="18"/>
        </w:rPr>
        <w:t> </w:t>
      </w:r>
      <w:r>
        <w:rPr>
          <w:rStyle w:val="WW8Num4z0"/>
          <w:rFonts w:ascii="Verdana" w:hAnsi="Verdana"/>
          <w:color w:val="4682B4"/>
          <w:sz w:val="18"/>
          <w:szCs w:val="18"/>
        </w:rPr>
        <w:t>Голодный</w:t>
      </w:r>
      <w:r>
        <w:rPr>
          <w:rStyle w:val="WW8Num3z0"/>
          <w:rFonts w:ascii="Verdana" w:hAnsi="Verdana"/>
          <w:color w:val="000000"/>
          <w:sz w:val="18"/>
          <w:szCs w:val="18"/>
        </w:rPr>
        <w:t> </w:t>
      </w:r>
      <w:r>
        <w:rPr>
          <w:rFonts w:ascii="Verdana" w:hAnsi="Verdana"/>
          <w:color w:val="000000"/>
          <w:sz w:val="18"/>
          <w:szCs w:val="18"/>
        </w:rPr>
        <w:t>М.А., Сиволобова Г.С. Типовой устав жилищно-строительного кооператива (</w:t>
      </w:r>
      <w:r>
        <w:rPr>
          <w:rStyle w:val="WW8Num4z0"/>
          <w:rFonts w:ascii="Verdana" w:hAnsi="Verdana"/>
          <w:color w:val="4682B4"/>
          <w:sz w:val="18"/>
          <w:szCs w:val="18"/>
        </w:rPr>
        <w:t>комментарий</w:t>
      </w:r>
      <w:r>
        <w:rPr>
          <w:rFonts w:ascii="Verdana" w:hAnsi="Verdana"/>
          <w:color w:val="000000"/>
          <w:sz w:val="18"/>
          <w:szCs w:val="18"/>
        </w:rPr>
        <w:t>). Киев, 1979.</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В Алтайском крае почти две тысячи молодых семей улучшат жилищные условия до конца года. 19.08.2011 // http://ria-sibir.ru/viewnews/46221 .html</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H.B. Конституционное правосудие: Судебное конституционное право и процесс. Учебное пособие. М.: Изд. объединение Юнити, 1998.</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Конституционные (основные) и отраслевые права личности // Права личности в социалистическом обществе. / Отв. ред. В.Н.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М.С. Строгович. М.: Наука, 1981.</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Основы теории правового положения личности в социализме. М.: Наука, 1979.</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Особенности юридического механизма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личности // Реализация прав граждан в условиях развитого социализма. / Отв. ред. Е.А.</w:t>
      </w:r>
      <w:r>
        <w:rPr>
          <w:rStyle w:val="WW8Num3z0"/>
          <w:rFonts w:ascii="Verdana" w:hAnsi="Verdana"/>
          <w:color w:val="000000"/>
          <w:sz w:val="18"/>
          <w:szCs w:val="18"/>
        </w:rPr>
        <w:t> </w:t>
      </w:r>
      <w:r>
        <w:rPr>
          <w:rStyle w:val="WW8Num4z0"/>
          <w:rFonts w:ascii="Verdana" w:hAnsi="Verdana"/>
          <w:color w:val="4682B4"/>
          <w:sz w:val="18"/>
          <w:szCs w:val="18"/>
        </w:rPr>
        <w:t>Лукашева</w:t>
      </w:r>
      <w:r>
        <w:rPr>
          <w:rFonts w:ascii="Verdana" w:hAnsi="Verdana"/>
          <w:color w:val="000000"/>
          <w:sz w:val="18"/>
          <w:szCs w:val="18"/>
        </w:rPr>
        <w:t>. М.: Наука, 1983.</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Проблемы реализации конституционных прав и свобод граждан //</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статус личности в СССР. М.: Юридическая литература, 1980.</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Социально-правовой механизм реализации конституционных прав и свобод граждан // Конституционный статус личности в СССР / Редкол.: Витрук Н.В.,</w:t>
      </w:r>
      <w:r>
        <w:rPr>
          <w:rStyle w:val="WW8Num3z0"/>
          <w:rFonts w:ascii="Verdana" w:hAnsi="Verdana"/>
          <w:color w:val="000000"/>
          <w:sz w:val="18"/>
          <w:szCs w:val="18"/>
        </w:rPr>
        <w:t> </w:t>
      </w:r>
      <w:r>
        <w:rPr>
          <w:rStyle w:val="WW8Num4z0"/>
          <w:rFonts w:ascii="Verdana" w:hAnsi="Verdana"/>
          <w:color w:val="4682B4"/>
          <w:sz w:val="18"/>
          <w:szCs w:val="18"/>
        </w:rPr>
        <w:t>Масленников</w:t>
      </w:r>
      <w:r>
        <w:rPr>
          <w:rStyle w:val="WW8Num3z0"/>
          <w:rFonts w:ascii="Verdana" w:hAnsi="Verdana"/>
          <w:color w:val="000000"/>
          <w:sz w:val="18"/>
          <w:szCs w:val="18"/>
        </w:rPr>
        <w:t> </w:t>
      </w:r>
      <w:r>
        <w:rPr>
          <w:rFonts w:ascii="Verdana" w:hAnsi="Verdana"/>
          <w:color w:val="000000"/>
          <w:sz w:val="18"/>
          <w:szCs w:val="18"/>
        </w:rPr>
        <w:t>В.А., Топорнин Б.Н. -М.: Юридическая литература, 1980.</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Юридическая природа конституционных прав граждан // Конституционный статус личности в СССР. М.: Юридическая литература, 1980.</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Власть // Аналитический еженедельник. 2007. № 36.</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Л.Д. Конституционные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советских граждан. М.: Изд. Московского ун-та, 1972.</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Л.Д. Юридический статус личности в России: Учебн. пособ. М.: Изд.</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Изд. Группа ИНФРА-М-НОРМА, 1997.</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Защита основных экономических прав и свобод предпринимателей за рубежом и в Российской Федерации. М.: Манускрипт, 1995.</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Гараненко А. Недоступное жилье // Известия. № 24. 11.02.2011</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Герасимов</w:t>
      </w:r>
      <w:r>
        <w:rPr>
          <w:rStyle w:val="WW8Num3z0"/>
          <w:rFonts w:ascii="Verdana" w:hAnsi="Verdana"/>
          <w:color w:val="000000"/>
          <w:sz w:val="18"/>
          <w:szCs w:val="18"/>
        </w:rPr>
        <w:t> </w:t>
      </w:r>
      <w:r>
        <w:rPr>
          <w:rFonts w:ascii="Verdana" w:hAnsi="Verdana"/>
          <w:color w:val="000000"/>
          <w:sz w:val="18"/>
          <w:szCs w:val="18"/>
        </w:rPr>
        <w:t>P.A. Конституционное право на жилище и механизм его реализации: Автореферат на соискание ученой степени кандидата юридических наук. СПб.: Издательство юридического института, 2006.</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Герасимов</w:t>
      </w:r>
      <w:r>
        <w:rPr>
          <w:rStyle w:val="WW8Num3z0"/>
          <w:rFonts w:ascii="Verdana" w:hAnsi="Verdana"/>
          <w:color w:val="000000"/>
          <w:sz w:val="18"/>
          <w:szCs w:val="18"/>
        </w:rPr>
        <w:t> </w:t>
      </w:r>
      <w:r>
        <w:rPr>
          <w:rFonts w:ascii="Verdana" w:hAnsi="Verdana"/>
          <w:color w:val="000000"/>
          <w:sz w:val="18"/>
          <w:szCs w:val="18"/>
        </w:rPr>
        <w:t>P.A. Конституционно-правовые аспекты реализации права на жилище собственником жилого помещения и членами его семьи // Вестник юридического факультета. Сборник научных трудов. Самара: Изд-во Самар. гуманит. акад., 2005, Вып. 5.</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Голова над крышей // Российская газета. 2006. 30 ноября.</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Голоманчук</w:t>
      </w:r>
      <w:r>
        <w:rPr>
          <w:rStyle w:val="WW8Num3z0"/>
          <w:rFonts w:ascii="Verdana" w:hAnsi="Verdana"/>
          <w:color w:val="000000"/>
          <w:sz w:val="18"/>
          <w:szCs w:val="18"/>
        </w:rPr>
        <w:t> </w:t>
      </w:r>
      <w:r>
        <w:rPr>
          <w:rFonts w:ascii="Verdana" w:hAnsi="Verdana"/>
          <w:color w:val="000000"/>
          <w:sz w:val="18"/>
          <w:szCs w:val="18"/>
        </w:rPr>
        <w:t>Э.В. Ипотека как реализация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жилище граждан РФ // Юристъ-Правоведъ. Ростов-на-Дону: Изд-во Рост, юрид. ин-та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2009, N 4.</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Гонашвили</w:t>
      </w:r>
      <w:r>
        <w:rPr>
          <w:rStyle w:val="WW8Num3z0"/>
          <w:rFonts w:ascii="Verdana" w:hAnsi="Verdana"/>
          <w:color w:val="000000"/>
          <w:sz w:val="18"/>
          <w:szCs w:val="18"/>
        </w:rPr>
        <w:t> </w:t>
      </w:r>
      <w:r>
        <w:rPr>
          <w:rFonts w:ascii="Verdana" w:hAnsi="Verdana"/>
          <w:color w:val="000000"/>
          <w:sz w:val="18"/>
          <w:szCs w:val="18"/>
        </w:rPr>
        <w:t>Г.Л. Права на жилое помещение при</w:t>
      </w:r>
      <w:r>
        <w:rPr>
          <w:rStyle w:val="WW8Num3z0"/>
          <w:rFonts w:ascii="Verdana" w:hAnsi="Verdana"/>
          <w:color w:val="000000"/>
          <w:sz w:val="18"/>
          <w:szCs w:val="18"/>
        </w:rPr>
        <w:t> </w:t>
      </w:r>
      <w:r>
        <w:rPr>
          <w:rStyle w:val="WW8Num4z0"/>
          <w:rFonts w:ascii="Verdana" w:hAnsi="Verdana"/>
          <w:color w:val="4682B4"/>
          <w:sz w:val="18"/>
          <w:szCs w:val="18"/>
        </w:rPr>
        <w:t>расторжении</w:t>
      </w:r>
      <w:r>
        <w:rPr>
          <w:rStyle w:val="WW8Num3z0"/>
          <w:rFonts w:ascii="Verdana" w:hAnsi="Verdana"/>
          <w:color w:val="000000"/>
          <w:sz w:val="18"/>
          <w:szCs w:val="18"/>
        </w:rPr>
        <w:t> </w:t>
      </w:r>
      <w:r>
        <w:rPr>
          <w:rFonts w:ascii="Verdana" w:hAnsi="Verdana"/>
          <w:color w:val="000000"/>
          <w:sz w:val="18"/>
          <w:szCs w:val="18"/>
        </w:rPr>
        <w:t>брака // Законодательство. 2002. № 2.</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Гонгало</w:t>
      </w:r>
      <w:r>
        <w:rPr>
          <w:rStyle w:val="WW8Num3z0"/>
          <w:rFonts w:ascii="Verdana" w:hAnsi="Verdana"/>
          <w:color w:val="000000"/>
          <w:sz w:val="18"/>
          <w:szCs w:val="18"/>
        </w:rPr>
        <w:t> </w:t>
      </w:r>
      <w:r>
        <w:rPr>
          <w:rFonts w:ascii="Verdana" w:hAnsi="Verdana"/>
          <w:color w:val="000000"/>
          <w:sz w:val="18"/>
          <w:szCs w:val="18"/>
        </w:rPr>
        <w:t>Б.М. Основные начала российского жилищного законодательства // Семейное и жилищное право. 2005. № 3.</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Государственное право Российской Федерации: Учеб. для вузов по направлению и специальности «</w:t>
      </w:r>
      <w:r>
        <w:rPr>
          <w:rStyle w:val="WW8Num4z0"/>
          <w:rFonts w:ascii="Verdana" w:hAnsi="Verdana"/>
          <w:color w:val="4682B4"/>
          <w:sz w:val="18"/>
          <w:szCs w:val="18"/>
        </w:rPr>
        <w:t>Юриспруденция</w:t>
      </w:r>
      <w:r>
        <w:rPr>
          <w:rFonts w:ascii="Verdana" w:hAnsi="Verdana"/>
          <w:color w:val="000000"/>
          <w:sz w:val="18"/>
          <w:szCs w:val="18"/>
        </w:rPr>
        <w:t>» / Под ред. О. Е.</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М.: Юридическая литература, 1996.</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Гражданское право. Ч. II: Учебник / Под ред. Ю.К. Толстого,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М., 1997.</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Гражданское право: Учебник / Под ред.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Т. 2. М.: Бек, 1993.</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Основы советского жилищного законодательства. Пособие для слушателей нар. ун-тов. М.: Знание, 1983.</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Грудцына</w:t>
      </w:r>
      <w:r>
        <w:rPr>
          <w:rStyle w:val="WW8Num3z0"/>
          <w:rFonts w:ascii="Verdana" w:hAnsi="Verdana"/>
          <w:color w:val="000000"/>
          <w:sz w:val="18"/>
          <w:szCs w:val="18"/>
        </w:rPr>
        <w:t> </w:t>
      </w:r>
      <w:r>
        <w:rPr>
          <w:rFonts w:ascii="Verdana" w:hAnsi="Verdana"/>
          <w:color w:val="000000"/>
          <w:sz w:val="18"/>
          <w:szCs w:val="18"/>
        </w:rPr>
        <w:t>Л.Ю. Жилищное право России. Учебник для вузов. М., 2006.</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Грудцына</w:t>
      </w:r>
      <w:r>
        <w:rPr>
          <w:rStyle w:val="WW8Num3z0"/>
          <w:rFonts w:ascii="Verdana" w:hAnsi="Verdana"/>
          <w:color w:val="000000"/>
          <w:sz w:val="18"/>
          <w:szCs w:val="18"/>
        </w:rPr>
        <w:t> </w:t>
      </w:r>
      <w:r>
        <w:rPr>
          <w:rFonts w:ascii="Verdana" w:hAnsi="Verdana"/>
          <w:color w:val="000000"/>
          <w:sz w:val="18"/>
          <w:szCs w:val="18"/>
        </w:rPr>
        <w:t>Л.Ю. Комментарий к Жилищному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 Под ред. проф. Н.М. Коршунова. 2-е изд. М.: Эксмо, 2006.</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Грудцына</w:t>
      </w:r>
      <w:r>
        <w:rPr>
          <w:rStyle w:val="WW8Num3z0"/>
          <w:rFonts w:ascii="Verdana" w:hAnsi="Verdana"/>
          <w:color w:val="000000"/>
          <w:sz w:val="18"/>
          <w:szCs w:val="18"/>
        </w:rPr>
        <w:t> </w:t>
      </w:r>
      <w:r>
        <w:rPr>
          <w:rFonts w:ascii="Verdana" w:hAnsi="Verdana"/>
          <w:color w:val="000000"/>
          <w:sz w:val="18"/>
          <w:szCs w:val="18"/>
        </w:rPr>
        <w:t>Л.Ю. Конституционное право граждан на жилище.</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Style w:val="WW8Num3z0"/>
          <w:rFonts w:ascii="Verdana" w:hAnsi="Verdana"/>
          <w:color w:val="000000"/>
          <w:sz w:val="18"/>
          <w:szCs w:val="18"/>
        </w:rPr>
        <w:t> </w:t>
      </w:r>
      <w:r>
        <w:rPr>
          <w:rFonts w:ascii="Verdana" w:hAnsi="Verdana"/>
          <w:color w:val="000000"/>
          <w:sz w:val="18"/>
          <w:szCs w:val="18"/>
        </w:rPr>
        <w:t>жилища // Адвокат. 2006. № 7.</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Грудцына</w:t>
      </w:r>
      <w:r>
        <w:rPr>
          <w:rStyle w:val="WW8Num3z0"/>
          <w:rFonts w:ascii="Verdana" w:hAnsi="Verdana"/>
          <w:color w:val="000000"/>
          <w:sz w:val="18"/>
          <w:szCs w:val="18"/>
        </w:rPr>
        <w:t> </w:t>
      </w:r>
      <w:r>
        <w:rPr>
          <w:rFonts w:ascii="Verdana" w:hAnsi="Verdana"/>
          <w:color w:val="000000"/>
          <w:sz w:val="18"/>
          <w:szCs w:val="18"/>
        </w:rPr>
        <w:t>Л.Ю. Можно ли выселить ребенка? // Семейное и жилищное право. 2004. № 3.</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105.</w:t>
      </w:r>
      <w:r>
        <w:rPr>
          <w:rStyle w:val="WW8Num3z0"/>
          <w:rFonts w:ascii="Verdana" w:hAnsi="Verdana"/>
          <w:color w:val="000000"/>
          <w:sz w:val="18"/>
          <w:szCs w:val="18"/>
        </w:rPr>
        <w:t> </w:t>
      </w:r>
      <w:r>
        <w:rPr>
          <w:rStyle w:val="WW8Num4z0"/>
          <w:rFonts w:ascii="Verdana" w:hAnsi="Verdana"/>
          <w:color w:val="4682B4"/>
          <w:sz w:val="18"/>
          <w:szCs w:val="18"/>
        </w:rPr>
        <w:t>Грудцына</w:t>
      </w:r>
      <w:r>
        <w:rPr>
          <w:rStyle w:val="WW8Num3z0"/>
          <w:rFonts w:ascii="Verdana" w:hAnsi="Verdana"/>
          <w:color w:val="000000"/>
          <w:sz w:val="18"/>
          <w:szCs w:val="18"/>
        </w:rPr>
        <w:t> </w:t>
      </w:r>
      <w:r>
        <w:rPr>
          <w:rFonts w:ascii="Verdana" w:hAnsi="Verdana"/>
          <w:color w:val="000000"/>
          <w:sz w:val="18"/>
          <w:szCs w:val="18"/>
        </w:rPr>
        <w:t>Л.Ю. О льготах по обеспечению жилой площадью граждан, имеющих тяжелые заболевания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2004. № 4.</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Грудцына</w:t>
      </w:r>
      <w:r>
        <w:rPr>
          <w:rStyle w:val="WW8Num3z0"/>
          <w:rFonts w:ascii="Verdana" w:hAnsi="Verdana"/>
          <w:color w:val="000000"/>
          <w:sz w:val="18"/>
          <w:szCs w:val="18"/>
        </w:rPr>
        <w:t> </w:t>
      </w:r>
      <w:r>
        <w:rPr>
          <w:rFonts w:ascii="Verdana" w:hAnsi="Verdana"/>
          <w:color w:val="000000"/>
          <w:sz w:val="18"/>
          <w:szCs w:val="18"/>
        </w:rPr>
        <w:t>Л.Ю. Справочник по жилищному законодательству. М., 2006.</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Денисевич</w:t>
      </w:r>
      <w:r>
        <w:rPr>
          <w:rStyle w:val="WW8Num3z0"/>
          <w:rFonts w:ascii="Verdana" w:hAnsi="Verdana"/>
          <w:color w:val="000000"/>
          <w:sz w:val="18"/>
          <w:szCs w:val="18"/>
        </w:rPr>
        <w:t> </w:t>
      </w:r>
      <w:r>
        <w:rPr>
          <w:rFonts w:ascii="Verdana" w:hAnsi="Verdana"/>
          <w:color w:val="000000"/>
          <w:sz w:val="18"/>
          <w:szCs w:val="18"/>
        </w:rPr>
        <w:t>Е.И. Право пользования жилыми помещениями: к вопросу о соотношении</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и обязательственных начал //</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2000. № 2.</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Диалектический и исторический материализм / Под общ. ред. А. П. Шептулина. М.: Политиздат, 1985.</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Диордиева</w:t>
      </w:r>
      <w:r>
        <w:rPr>
          <w:rStyle w:val="WW8Num3z0"/>
          <w:rFonts w:ascii="Verdana" w:hAnsi="Verdana"/>
          <w:color w:val="000000"/>
          <w:sz w:val="18"/>
          <w:szCs w:val="18"/>
        </w:rPr>
        <w:t> </w:t>
      </w:r>
      <w:r>
        <w:rPr>
          <w:rFonts w:ascii="Verdana" w:hAnsi="Verdana"/>
          <w:color w:val="000000"/>
          <w:sz w:val="18"/>
          <w:szCs w:val="18"/>
        </w:rPr>
        <w:t>О.Н. Жилищные права и регистрация граждан //</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2000. № 3.</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Диордиева</w:t>
      </w:r>
      <w:r>
        <w:rPr>
          <w:rStyle w:val="WW8Num3z0"/>
          <w:rFonts w:ascii="Verdana" w:hAnsi="Verdana"/>
          <w:color w:val="000000"/>
          <w:sz w:val="18"/>
          <w:szCs w:val="18"/>
        </w:rPr>
        <w:t> </w:t>
      </w:r>
      <w:r>
        <w:rPr>
          <w:rFonts w:ascii="Verdana" w:hAnsi="Verdana"/>
          <w:color w:val="000000"/>
          <w:sz w:val="18"/>
          <w:szCs w:val="18"/>
        </w:rPr>
        <w:t>О.Н. Новый ЖК РФ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2005. № 4.</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Ю.А. Право человека на достойную жизнь как конституционно-правовая категория // Конституционный строй России. /</w:t>
      </w:r>
      <w:r>
        <w:rPr>
          <w:rStyle w:val="WW8Num4z0"/>
          <w:rFonts w:ascii="Verdana" w:hAnsi="Verdana"/>
          <w:color w:val="4682B4"/>
          <w:sz w:val="18"/>
          <w:szCs w:val="18"/>
        </w:rPr>
        <w:t>РАН</w:t>
      </w:r>
      <w:r>
        <w:rPr>
          <w:rFonts w:ascii="Verdana" w:hAnsi="Verdana"/>
          <w:color w:val="000000"/>
          <w:sz w:val="18"/>
          <w:szCs w:val="18"/>
        </w:rPr>
        <w:t>. Ин-т государства и права; Редкол.:</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А.Е. и др. Выпуск III. М., 1996.</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Доклад</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за 2006 год // Российская газета. 2007. 13 апреля.</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Есть программа денег нет. 23.06.11 // http://rostov-dom.info/2011/06/est-programma-deneg-net/</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Жилищное право. Под ред.</w:t>
      </w:r>
      <w:r>
        <w:rPr>
          <w:rStyle w:val="WW8Num3z0"/>
          <w:rFonts w:ascii="Verdana" w:hAnsi="Verdana"/>
          <w:color w:val="000000"/>
          <w:sz w:val="18"/>
          <w:szCs w:val="18"/>
        </w:rPr>
        <w:t> </w:t>
      </w:r>
      <w:r>
        <w:rPr>
          <w:rStyle w:val="WW8Num4z0"/>
          <w:rFonts w:ascii="Verdana" w:hAnsi="Verdana"/>
          <w:color w:val="4682B4"/>
          <w:sz w:val="18"/>
          <w:szCs w:val="18"/>
        </w:rPr>
        <w:t>Еремичева</w:t>
      </w:r>
      <w:r>
        <w:rPr>
          <w:rStyle w:val="WW8Num3z0"/>
          <w:rFonts w:ascii="Verdana" w:hAnsi="Verdana"/>
          <w:color w:val="000000"/>
          <w:sz w:val="18"/>
          <w:szCs w:val="18"/>
        </w:rPr>
        <w:t> </w:t>
      </w:r>
      <w:r>
        <w:rPr>
          <w:rFonts w:ascii="Verdana" w:hAnsi="Verdana"/>
          <w:color w:val="000000"/>
          <w:sz w:val="18"/>
          <w:szCs w:val="18"/>
        </w:rPr>
        <w:t>И.А., Алексия П.В. М., 2005.</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Журавлев</w:t>
      </w:r>
      <w:r>
        <w:rPr>
          <w:rStyle w:val="WW8Num3z0"/>
          <w:rFonts w:ascii="Verdana" w:hAnsi="Verdana"/>
          <w:color w:val="000000"/>
          <w:sz w:val="18"/>
          <w:szCs w:val="18"/>
        </w:rPr>
        <w:t> </w:t>
      </w:r>
      <w:r>
        <w:rPr>
          <w:rFonts w:ascii="Verdana" w:hAnsi="Verdana"/>
          <w:color w:val="000000"/>
          <w:sz w:val="18"/>
          <w:szCs w:val="18"/>
        </w:rPr>
        <w:t>С. Е. Купля-продажа недвижимости в жилищной сфере // Жилищное право. 2000. № 2.</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Иваненко</w:t>
      </w:r>
      <w:r>
        <w:rPr>
          <w:rStyle w:val="WW8Num3z0"/>
          <w:rFonts w:ascii="Verdana" w:hAnsi="Verdana"/>
          <w:color w:val="000000"/>
          <w:sz w:val="18"/>
          <w:szCs w:val="18"/>
        </w:rPr>
        <w:t> </w:t>
      </w:r>
      <w:r>
        <w:rPr>
          <w:rFonts w:ascii="Verdana" w:hAnsi="Verdana"/>
          <w:color w:val="000000"/>
          <w:sz w:val="18"/>
          <w:szCs w:val="18"/>
        </w:rPr>
        <w:t>В.И., Иваненко B.C. Социальные права человека и социальные обязанности государства: международные и конституционно-правовые аспекты. Спб., 2003.</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Иваненко</w:t>
      </w:r>
      <w:r>
        <w:rPr>
          <w:rStyle w:val="WW8Num3z0"/>
          <w:rFonts w:ascii="Verdana" w:hAnsi="Verdana"/>
          <w:color w:val="000000"/>
          <w:sz w:val="18"/>
          <w:szCs w:val="18"/>
        </w:rPr>
        <w:t> </w:t>
      </w:r>
      <w:r>
        <w:rPr>
          <w:rFonts w:ascii="Verdana" w:hAnsi="Verdana"/>
          <w:color w:val="000000"/>
          <w:sz w:val="18"/>
          <w:szCs w:val="18"/>
        </w:rPr>
        <w:t>В.И., Иваненко B.C. Социальные права человека и социальные обязанности государства: международные и конституционно-правовые аспекты. Спб., 2003.</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Ипотека</w:t>
      </w:r>
      <w:r>
        <w:rPr>
          <w:rStyle w:val="WW8Num3z0"/>
          <w:rFonts w:ascii="Verdana" w:hAnsi="Verdana"/>
          <w:color w:val="000000"/>
          <w:sz w:val="18"/>
          <w:szCs w:val="18"/>
        </w:rPr>
        <w:t> </w:t>
      </w:r>
      <w:r>
        <w:rPr>
          <w:rFonts w:ascii="Verdana" w:hAnsi="Verdana"/>
          <w:color w:val="000000"/>
          <w:sz w:val="18"/>
          <w:szCs w:val="18"/>
        </w:rPr>
        <w:t>в России (под ред. А.В.Толкушкина) М.: Юристъ, 2002 г.</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Исрафилов</w:t>
      </w:r>
      <w:r>
        <w:rPr>
          <w:rStyle w:val="WW8Num3z0"/>
          <w:rFonts w:ascii="Verdana" w:hAnsi="Verdana"/>
          <w:color w:val="000000"/>
          <w:sz w:val="18"/>
          <w:szCs w:val="18"/>
        </w:rPr>
        <w:t> </w:t>
      </w:r>
      <w:r>
        <w:rPr>
          <w:rFonts w:ascii="Verdana" w:hAnsi="Verdana"/>
          <w:color w:val="000000"/>
          <w:sz w:val="18"/>
          <w:szCs w:val="18"/>
        </w:rPr>
        <w:t>И.М. Жилищные права членов семьи собственника квартиры // Государство и право. 1996. № 11.</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Исрафилов</w:t>
      </w:r>
      <w:r>
        <w:rPr>
          <w:rStyle w:val="WW8Num3z0"/>
          <w:rFonts w:ascii="Verdana" w:hAnsi="Verdana"/>
          <w:color w:val="000000"/>
          <w:sz w:val="18"/>
          <w:szCs w:val="18"/>
        </w:rPr>
        <w:t> </w:t>
      </w:r>
      <w:r>
        <w:rPr>
          <w:rFonts w:ascii="Verdana" w:hAnsi="Verdana"/>
          <w:color w:val="000000"/>
          <w:sz w:val="18"/>
          <w:szCs w:val="18"/>
        </w:rPr>
        <w:t>И.М. Правовая природа вещных прав на жилые помещения // Хозяйство и право. 1999. № 2.</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Исрафилов</w:t>
      </w:r>
      <w:r>
        <w:rPr>
          <w:rStyle w:val="WW8Num3z0"/>
          <w:rFonts w:ascii="Verdana" w:hAnsi="Verdana"/>
          <w:color w:val="000000"/>
          <w:sz w:val="18"/>
          <w:szCs w:val="18"/>
        </w:rPr>
        <w:t> </w:t>
      </w:r>
      <w:r>
        <w:rPr>
          <w:rFonts w:ascii="Verdana" w:hAnsi="Verdana"/>
          <w:color w:val="000000"/>
          <w:sz w:val="18"/>
          <w:szCs w:val="18"/>
        </w:rPr>
        <w:t>И.М. Правовое положение членов семьи собственника квартиры // Хозяйство и право. 1997. № 3.</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История политических и правовых учений XVII-XVIII вв. / Отв. ред.</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М.: Наука, 1989.</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Кабалкин</w:t>
      </w:r>
      <w:r>
        <w:rPr>
          <w:rStyle w:val="WW8Num3z0"/>
          <w:rFonts w:ascii="Verdana" w:hAnsi="Verdana"/>
          <w:color w:val="000000"/>
          <w:sz w:val="18"/>
          <w:szCs w:val="18"/>
        </w:rPr>
        <w:t> </w:t>
      </w:r>
      <w:r>
        <w:rPr>
          <w:rFonts w:ascii="Verdana" w:hAnsi="Verdana"/>
          <w:color w:val="000000"/>
          <w:sz w:val="18"/>
          <w:szCs w:val="18"/>
        </w:rPr>
        <w:t>А.Ю. Социально-экономические права советских граждан (в отраслях права</w:t>
      </w:r>
      <w:r>
        <w:rPr>
          <w:rStyle w:val="WW8Num3z0"/>
          <w:rFonts w:ascii="Verdana" w:hAnsi="Verdana"/>
          <w:color w:val="000000"/>
          <w:sz w:val="18"/>
          <w:szCs w:val="18"/>
        </w:rPr>
        <w:t> </w:t>
      </w:r>
      <w:r>
        <w:rPr>
          <w:rStyle w:val="WW8Num4z0"/>
          <w:rFonts w:ascii="Verdana" w:hAnsi="Verdana"/>
          <w:color w:val="4682B4"/>
          <w:sz w:val="18"/>
          <w:szCs w:val="18"/>
        </w:rPr>
        <w:t>цивилистического</w:t>
      </w:r>
      <w:r>
        <w:rPr>
          <w:rStyle w:val="WW8Num3z0"/>
          <w:rFonts w:ascii="Verdana" w:hAnsi="Verdana"/>
          <w:color w:val="000000"/>
          <w:sz w:val="18"/>
          <w:szCs w:val="18"/>
        </w:rPr>
        <w:t> </w:t>
      </w:r>
      <w:r>
        <w:rPr>
          <w:rFonts w:ascii="Verdana" w:hAnsi="Verdana"/>
          <w:color w:val="000000"/>
          <w:sz w:val="18"/>
          <w:szCs w:val="18"/>
        </w:rPr>
        <w:t>профиля). М.: Наука, 1986.</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Касаткина</w:t>
      </w:r>
      <w:r>
        <w:rPr>
          <w:rStyle w:val="WW8Num3z0"/>
          <w:rFonts w:ascii="Verdana" w:hAnsi="Verdana"/>
          <w:color w:val="000000"/>
          <w:sz w:val="18"/>
          <w:szCs w:val="18"/>
        </w:rPr>
        <w:t> </w:t>
      </w:r>
      <w:r>
        <w:rPr>
          <w:rFonts w:ascii="Verdana" w:hAnsi="Verdana"/>
          <w:color w:val="000000"/>
          <w:sz w:val="18"/>
          <w:szCs w:val="18"/>
        </w:rPr>
        <w:t>Ю.О. Понятие и сущность договора найма жилого помещения в российском гражданском праве // Законодательство. 2004. № 4.</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Зарубежное трудовое право: Учеб. для вузов. М.: ИНФРА-М, 1998.</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Кичихин</w:t>
      </w:r>
      <w:r>
        <w:rPr>
          <w:rStyle w:val="WW8Num3z0"/>
          <w:rFonts w:ascii="Verdana" w:hAnsi="Verdana"/>
          <w:color w:val="000000"/>
          <w:sz w:val="18"/>
          <w:szCs w:val="18"/>
        </w:rPr>
        <w:t> </w:t>
      </w:r>
      <w:r>
        <w:rPr>
          <w:rFonts w:ascii="Verdana" w:hAnsi="Verdana"/>
          <w:color w:val="000000"/>
          <w:sz w:val="18"/>
          <w:szCs w:val="18"/>
        </w:rPr>
        <w:t>А.Н., Марткович И.Б., Щербакова Н.А. Жилищные права: пользование и собственность. / Под ред. И.Б.</w:t>
      </w:r>
      <w:r>
        <w:rPr>
          <w:rStyle w:val="WW8Num3z0"/>
          <w:rFonts w:ascii="Verdana" w:hAnsi="Verdana"/>
          <w:color w:val="000000"/>
          <w:sz w:val="18"/>
          <w:szCs w:val="18"/>
        </w:rPr>
        <w:t> </w:t>
      </w:r>
      <w:r>
        <w:rPr>
          <w:rStyle w:val="WW8Num4z0"/>
          <w:rFonts w:ascii="Verdana" w:hAnsi="Verdana"/>
          <w:color w:val="4682B4"/>
          <w:sz w:val="18"/>
          <w:szCs w:val="18"/>
        </w:rPr>
        <w:t>Мартковича</w:t>
      </w:r>
      <w:r>
        <w:rPr>
          <w:rFonts w:ascii="Verdana" w:hAnsi="Verdana"/>
          <w:color w:val="000000"/>
          <w:sz w:val="18"/>
          <w:szCs w:val="18"/>
        </w:rPr>
        <w:t>. М.: Юристъ, 1997.</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С.А. Общая теория государства и права: Учебник. 6-е изд., дополненное СПб.: Издательство Юридического института (Санкт-Петербург), 2001.</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С.А., Ростовщиков И.В. Личность.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Политическая система. Спб., 2002.</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С.А., Ростовщиков И.В. Личность. Права и свободы. Политическая система. СПб.: Издательство Юридического института, 2002.</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Комментарий к Гражданскому кодексу Российской Федерации, части второй (под ред. Т.Е.</w:t>
      </w:r>
      <w:r>
        <w:rPr>
          <w:rStyle w:val="WW8Num3z0"/>
          <w:rFonts w:ascii="Verdana" w:hAnsi="Verdana"/>
          <w:color w:val="000000"/>
          <w:sz w:val="18"/>
          <w:szCs w:val="18"/>
        </w:rPr>
        <w:t> </w:t>
      </w:r>
      <w:r>
        <w:rPr>
          <w:rStyle w:val="WW8Num4z0"/>
          <w:rFonts w:ascii="Verdana" w:hAnsi="Verdana"/>
          <w:color w:val="4682B4"/>
          <w:sz w:val="18"/>
          <w:szCs w:val="18"/>
        </w:rPr>
        <w:t>Абовой</w:t>
      </w:r>
      <w:r>
        <w:rPr>
          <w:rStyle w:val="WW8Num3z0"/>
          <w:rFonts w:ascii="Verdana" w:hAnsi="Verdana"/>
          <w:color w:val="000000"/>
          <w:sz w:val="18"/>
          <w:szCs w:val="18"/>
        </w:rPr>
        <w:t> </w:t>
      </w:r>
      <w:r>
        <w:rPr>
          <w:rFonts w:ascii="Verdana" w:hAnsi="Verdana"/>
          <w:color w:val="000000"/>
          <w:sz w:val="18"/>
          <w:szCs w:val="18"/>
        </w:rPr>
        <w:t>и А.Ю. Кабалкина) М.: Юрайт-Издат, 2005.</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Комментарий к Закону Российской Федерации от 24 декабря 1992 г. № 4218-1 «</w:t>
      </w:r>
      <w:r>
        <w:rPr>
          <w:rStyle w:val="WW8Num4z0"/>
          <w:rFonts w:ascii="Verdana" w:hAnsi="Verdana"/>
          <w:color w:val="4682B4"/>
          <w:sz w:val="18"/>
          <w:szCs w:val="18"/>
        </w:rPr>
        <w:t>Об основах федеральной жилищной политики</w:t>
      </w:r>
      <w:r>
        <w:rPr>
          <w:rFonts w:ascii="Verdana" w:hAnsi="Verdana"/>
          <w:color w:val="000000"/>
          <w:sz w:val="18"/>
          <w:szCs w:val="18"/>
        </w:rPr>
        <w:t>», (в ред. Федерального закона от 08.07.99 № 152-ФЗ). Под ред.</w:t>
      </w:r>
      <w:r>
        <w:rPr>
          <w:rStyle w:val="WW8Num3z0"/>
          <w:rFonts w:ascii="Verdana" w:hAnsi="Verdana"/>
          <w:color w:val="000000"/>
          <w:sz w:val="18"/>
          <w:szCs w:val="18"/>
        </w:rPr>
        <w:t> </w:t>
      </w:r>
      <w:r>
        <w:rPr>
          <w:rStyle w:val="WW8Num4z0"/>
          <w:rFonts w:ascii="Verdana" w:hAnsi="Verdana"/>
          <w:color w:val="4682B4"/>
          <w:sz w:val="18"/>
          <w:szCs w:val="18"/>
        </w:rPr>
        <w:t>Исакова</w:t>
      </w:r>
      <w:r>
        <w:rPr>
          <w:rStyle w:val="WW8Num3z0"/>
          <w:rFonts w:ascii="Verdana" w:hAnsi="Verdana"/>
          <w:color w:val="000000"/>
          <w:sz w:val="18"/>
          <w:szCs w:val="18"/>
        </w:rPr>
        <w:t> </w:t>
      </w:r>
      <w:r>
        <w:rPr>
          <w:rFonts w:ascii="Verdana" w:hAnsi="Verdana"/>
          <w:color w:val="000000"/>
          <w:sz w:val="18"/>
          <w:szCs w:val="18"/>
        </w:rPr>
        <w:t>В. Б., М.: Юристъ, 2004 г.</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Комментарий к Конституции Российской Федерации / Под ред. Л.А.</w:t>
      </w:r>
      <w:r>
        <w:rPr>
          <w:rStyle w:val="WW8Num3z0"/>
          <w:rFonts w:ascii="Verdana" w:hAnsi="Verdana"/>
          <w:color w:val="000000"/>
          <w:sz w:val="18"/>
          <w:szCs w:val="18"/>
        </w:rPr>
        <w:t> </w:t>
      </w:r>
      <w:r>
        <w:rPr>
          <w:rStyle w:val="WW8Num4z0"/>
          <w:rFonts w:ascii="Verdana" w:hAnsi="Verdana"/>
          <w:color w:val="4682B4"/>
          <w:sz w:val="18"/>
          <w:szCs w:val="18"/>
        </w:rPr>
        <w:t>Окунькова</w:t>
      </w:r>
      <w:r>
        <w:rPr>
          <w:rFonts w:ascii="Verdana" w:hAnsi="Verdana"/>
          <w:color w:val="000000"/>
          <w:sz w:val="18"/>
          <w:szCs w:val="18"/>
        </w:rPr>
        <w:t>. М., 1994.</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Комментарий к Конституции Российской Федерации. / Отв. Ред. А. Окунькова. М.: Фонд «</w:t>
      </w:r>
      <w:r>
        <w:rPr>
          <w:rStyle w:val="WW8Num4z0"/>
          <w:rFonts w:ascii="Verdana" w:hAnsi="Verdana"/>
          <w:color w:val="4682B4"/>
          <w:sz w:val="18"/>
          <w:szCs w:val="18"/>
        </w:rPr>
        <w:t>Правовая культура</w:t>
      </w:r>
      <w:r>
        <w:rPr>
          <w:rFonts w:ascii="Verdana" w:hAnsi="Verdana"/>
          <w:color w:val="000000"/>
          <w:sz w:val="18"/>
          <w:szCs w:val="18"/>
        </w:rPr>
        <w:t>», 1996.</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Комментарий части первой Гражданского кодекса Российской Федерации для предпринимателей. М.: Фонд «</w:t>
      </w:r>
      <w:r>
        <w:rPr>
          <w:rStyle w:val="WW8Num4z0"/>
          <w:rFonts w:ascii="Verdana" w:hAnsi="Verdana"/>
          <w:color w:val="4682B4"/>
          <w:sz w:val="18"/>
          <w:szCs w:val="18"/>
        </w:rPr>
        <w:t>Правовая культура</w:t>
      </w:r>
      <w:r>
        <w:rPr>
          <w:rFonts w:ascii="Verdana" w:hAnsi="Verdana"/>
          <w:color w:val="000000"/>
          <w:sz w:val="18"/>
          <w:szCs w:val="18"/>
        </w:rPr>
        <w:t>», 1995.</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135. Конституции государств Европейского Союза (Сборник) / Редкол.: JT. А.</w:t>
      </w:r>
      <w:r>
        <w:rPr>
          <w:rStyle w:val="WW8Num3z0"/>
          <w:rFonts w:ascii="Verdana" w:hAnsi="Verdana"/>
          <w:color w:val="000000"/>
          <w:sz w:val="18"/>
          <w:szCs w:val="18"/>
        </w:rPr>
        <w:t> </w:t>
      </w:r>
      <w:r>
        <w:rPr>
          <w:rStyle w:val="WW8Num4z0"/>
          <w:rFonts w:ascii="Verdana" w:hAnsi="Verdana"/>
          <w:color w:val="4682B4"/>
          <w:sz w:val="18"/>
          <w:szCs w:val="18"/>
        </w:rPr>
        <w:t>Окуньков</w:t>
      </w:r>
      <w:r>
        <w:rPr>
          <w:rStyle w:val="WW8Num3z0"/>
          <w:rFonts w:ascii="Verdana" w:hAnsi="Verdana"/>
          <w:color w:val="000000"/>
          <w:sz w:val="18"/>
          <w:szCs w:val="18"/>
        </w:rPr>
        <w:t> </w:t>
      </w:r>
      <w:r>
        <w:rPr>
          <w:rFonts w:ascii="Verdana" w:hAnsi="Verdana"/>
          <w:color w:val="000000"/>
          <w:sz w:val="18"/>
          <w:szCs w:val="18"/>
        </w:rPr>
        <w:t>(рук.) и др. М.: Норма, 1997.</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Конституционное право: Учеб. для студентов юрид. вузов и фак. / Отв. ред.</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 Е. М.: БЕК, 1996.</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Конституция Российской Федерации. Комментарий. М.: Юридическая литература, 1994.</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Корнев</w:t>
      </w:r>
      <w:r>
        <w:rPr>
          <w:rStyle w:val="WW8Num3z0"/>
          <w:rFonts w:ascii="Verdana" w:hAnsi="Verdana"/>
          <w:color w:val="000000"/>
          <w:sz w:val="18"/>
          <w:szCs w:val="18"/>
        </w:rPr>
        <w:t> </w:t>
      </w:r>
      <w:r>
        <w:rPr>
          <w:rFonts w:ascii="Verdana" w:hAnsi="Verdana"/>
          <w:color w:val="000000"/>
          <w:sz w:val="18"/>
          <w:szCs w:val="18"/>
        </w:rPr>
        <w:t>С. М. Основные тенденции развития жилищного права в условиях становления рыночной экономики. М., 2003 г.</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Корнеев</w:t>
      </w:r>
      <w:r>
        <w:rPr>
          <w:rStyle w:val="WW8Num3z0"/>
          <w:rFonts w:ascii="Verdana" w:hAnsi="Verdana"/>
          <w:color w:val="000000"/>
          <w:sz w:val="18"/>
          <w:szCs w:val="18"/>
        </w:rPr>
        <w:t> </w:t>
      </w:r>
      <w:r>
        <w:rPr>
          <w:rFonts w:ascii="Verdana" w:hAnsi="Verdana"/>
          <w:color w:val="000000"/>
          <w:sz w:val="18"/>
          <w:szCs w:val="18"/>
        </w:rPr>
        <w:t>С.M. Пользование жилыми помещениями. Договор найма (аренды) жилого помещения // Учебник «</w:t>
      </w:r>
      <w:r>
        <w:rPr>
          <w:rStyle w:val="WW8Num4z0"/>
          <w:rFonts w:ascii="Verdana" w:hAnsi="Verdana"/>
          <w:color w:val="4682B4"/>
          <w:sz w:val="18"/>
          <w:szCs w:val="18"/>
        </w:rPr>
        <w:t>Гражданское право</w:t>
      </w:r>
      <w:r>
        <w:rPr>
          <w:rFonts w:ascii="Verdana" w:hAnsi="Verdana"/>
          <w:color w:val="000000"/>
          <w:sz w:val="18"/>
          <w:szCs w:val="18"/>
        </w:rPr>
        <w:t>». Т. 2. М.: Бек, 1994.</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O.A. Гражданские организационно-правовые отношения // Советское государство и право. 1966. № 10.</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O.A. Социальное содержание правоспособности советских граждан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1960. № 1.</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O.A. Юридические факты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праве. М., 1958.</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Красавчикова</w:t>
      </w:r>
      <w:r>
        <w:rPr>
          <w:rStyle w:val="WW8Num3z0"/>
          <w:rFonts w:ascii="Verdana" w:hAnsi="Verdana"/>
          <w:color w:val="000000"/>
          <w:sz w:val="18"/>
          <w:szCs w:val="18"/>
        </w:rPr>
        <w:t> </w:t>
      </w:r>
      <w:r>
        <w:rPr>
          <w:rFonts w:ascii="Verdana" w:hAnsi="Verdana"/>
          <w:color w:val="000000"/>
          <w:sz w:val="18"/>
          <w:szCs w:val="18"/>
        </w:rPr>
        <w:t>JI.O. Жилищное право и личные</w:t>
      </w:r>
      <w:r>
        <w:rPr>
          <w:rStyle w:val="WW8Num3z0"/>
          <w:rFonts w:ascii="Verdana" w:hAnsi="Verdana"/>
          <w:color w:val="000000"/>
          <w:sz w:val="18"/>
          <w:szCs w:val="18"/>
        </w:rPr>
        <w:t> </w:t>
      </w:r>
      <w:r>
        <w:rPr>
          <w:rStyle w:val="WW8Num4z0"/>
          <w:rFonts w:ascii="Verdana" w:hAnsi="Verdana"/>
          <w:color w:val="4682B4"/>
          <w:sz w:val="18"/>
          <w:szCs w:val="18"/>
        </w:rPr>
        <w:t>неимущественные</w:t>
      </w:r>
      <w:r>
        <w:rPr>
          <w:rStyle w:val="WW8Num3z0"/>
          <w:rFonts w:ascii="Verdana" w:hAnsi="Verdana"/>
          <w:color w:val="000000"/>
          <w:sz w:val="18"/>
          <w:szCs w:val="18"/>
        </w:rPr>
        <w:t> </w:t>
      </w:r>
      <w:r>
        <w:rPr>
          <w:rFonts w:ascii="Verdana" w:hAnsi="Verdana"/>
          <w:color w:val="000000"/>
          <w:sz w:val="18"/>
          <w:szCs w:val="18"/>
        </w:rPr>
        <w:t>права граждан // Актуальные проблемы жилищного права: Сборник памяти П.И.</w:t>
      </w:r>
      <w:r>
        <w:rPr>
          <w:rStyle w:val="WW8Num3z0"/>
          <w:rFonts w:ascii="Verdana" w:hAnsi="Verdana"/>
          <w:color w:val="000000"/>
          <w:sz w:val="18"/>
          <w:szCs w:val="18"/>
        </w:rPr>
        <w:t> </w:t>
      </w:r>
      <w:r>
        <w:rPr>
          <w:rStyle w:val="WW8Num4z0"/>
          <w:rFonts w:ascii="Verdana" w:hAnsi="Verdana"/>
          <w:color w:val="4682B4"/>
          <w:sz w:val="18"/>
          <w:szCs w:val="18"/>
        </w:rPr>
        <w:t>Седугина</w:t>
      </w:r>
      <w:r>
        <w:rPr>
          <w:rFonts w:ascii="Verdana" w:hAnsi="Verdana"/>
          <w:color w:val="000000"/>
          <w:sz w:val="18"/>
          <w:szCs w:val="18"/>
        </w:rPr>
        <w:t>. М.: Статут, 2003.</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П.В. Жилищное право. Изд. 3-е, перераб. и доп.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2003.</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П.В. Жилищное право. М.: Статут, 2008.</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Курс международного права: В 7-ми т. / Редкол.:</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(гл. ред.) и др. М.: Наука, 1992, Т.6.</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Предмет конституционного права. М.: Юристь, 2001.</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Левицкий Л. К бездомным аисты не залетают // Российская Федерация сегодня. 2006. № 16.</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Лейбо</w:t>
      </w:r>
      <w:r>
        <w:rPr>
          <w:rStyle w:val="WW8Num3z0"/>
          <w:rFonts w:ascii="Verdana" w:hAnsi="Verdana"/>
          <w:color w:val="000000"/>
          <w:sz w:val="18"/>
          <w:szCs w:val="18"/>
        </w:rPr>
        <w:t> </w:t>
      </w:r>
      <w:r>
        <w:rPr>
          <w:rFonts w:ascii="Verdana" w:hAnsi="Verdana"/>
          <w:color w:val="000000"/>
          <w:sz w:val="18"/>
          <w:szCs w:val="18"/>
        </w:rPr>
        <w:t>Ю.И., Толстопятенко Г.П., Экштайн К.А. Научно-практический комментарий к главе 2 Конституции Российской Федерации «</w:t>
      </w:r>
      <w:r>
        <w:rPr>
          <w:rStyle w:val="WW8Num4z0"/>
          <w:rFonts w:ascii="Verdana" w:hAnsi="Verdana"/>
          <w:color w:val="4682B4"/>
          <w:sz w:val="18"/>
          <w:szCs w:val="18"/>
        </w:rPr>
        <w:t>Права и свободы человека и гражданина</w:t>
      </w:r>
      <w:r>
        <w:rPr>
          <w:rFonts w:ascii="Verdana" w:hAnsi="Verdana"/>
          <w:color w:val="000000"/>
          <w:sz w:val="18"/>
          <w:szCs w:val="18"/>
        </w:rPr>
        <w:t>». / Под ред. К.А.</w:t>
      </w:r>
      <w:r>
        <w:rPr>
          <w:rStyle w:val="WW8Num3z0"/>
          <w:rFonts w:ascii="Verdana" w:hAnsi="Verdana"/>
          <w:color w:val="000000"/>
          <w:sz w:val="18"/>
          <w:szCs w:val="18"/>
        </w:rPr>
        <w:t> </w:t>
      </w:r>
      <w:r>
        <w:rPr>
          <w:rStyle w:val="WW8Num4z0"/>
          <w:rFonts w:ascii="Verdana" w:hAnsi="Verdana"/>
          <w:color w:val="4682B4"/>
          <w:sz w:val="18"/>
          <w:szCs w:val="18"/>
        </w:rPr>
        <w:t>Экштайна</w:t>
      </w:r>
      <w:r>
        <w:rPr>
          <w:rFonts w:ascii="Verdana" w:hAnsi="Verdana"/>
          <w:color w:val="000000"/>
          <w:sz w:val="18"/>
          <w:szCs w:val="18"/>
        </w:rPr>
        <w:t>. М.: ЭКОМ, 2000.</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Лимонова</w:t>
      </w:r>
      <w:r>
        <w:rPr>
          <w:rStyle w:val="WW8Num3z0"/>
          <w:rFonts w:ascii="Verdana" w:hAnsi="Verdana"/>
          <w:color w:val="000000"/>
          <w:sz w:val="18"/>
          <w:szCs w:val="18"/>
        </w:rPr>
        <w:t> </w:t>
      </w:r>
      <w:r>
        <w:rPr>
          <w:rFonts w:ascii="Verdana" w:hAnsi="Verdana"/>
          <w:color w:val="000000"/>
          <w:sz w:val="18"/>
          <w:szCs w:val="18"/>
        </w:rPr>
        <w:t>H.A. Право граждан Российской Федерации на</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передвижения, выбор места пребывания и</w:t>
      </w:r>
      <w:r>
        <w:rPr>
          <w:rStyle w:val="WW8Num3z0"/>
          <w:rFonts w:ascii="Verdana" w:hAnsi="Verdana"/>
          <w:color w:val="000000"/>
          <w:sz w:val="18"/>
          <w:szCs w:val="18"/>
        </w:rPr>
        <w:t> </w:t>
      </w:r>
      <w:r>
        <w:rPr>
          <w:rStyle w:val="WW8Num4z0"/>
          <w:rFonts w:ascii="Verdana" w:hAnsi="Verdana"/>
          <w:color w:val="4682B4"/>
          <w:sz w:val="18"/>
          <w:szCs w:val="18"/>
        </w:rPr>
        <w:t>жительства</w:t>
      </w:r>
      <w:r>
        <w:rPr>
          <w:rFonts w:ascii="Verdana" w:hAnsi="Verdana"/>
          <w:color w:val="000000"/>
          <w:sz w:val="18"/>
          <w:szCs w:val="18"/>
        </w:rPr>
        <w:t>. Учебное пособие. М.: ЮИ МВД РФ, Книжный мир, 2001.</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Литовкин</w:t>
      </w:r>
      <w:r>
        <w:rPr>
          <w:rStyle w:val="WW8Num3z0"/>
          <w:rFonts w:ascii="Verdana" w:hAnsi="Verdana"/>
          <w:color w:val="000000"/>
          <w:sz w:val="18"/>
          <w:szCs w:val="18"/>
        </w:rPr>
        <w:t> </w:t>
      </w:r>
      <w:r>
        <w:rPr>
          <w:rFonts w:ascii="Verdana" w:hAnsi="Verdana"/>
          <w:color w:val="000000"/>
          <w:sz w:val="18"/>
          <w:szCs w:val="18"/>
        </w:rPr>
        <w:t>В. Н. Концепция развития жилищного законодательства // Жилищное право. 2000. № 1.</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Литовкин</w:t>
      </w:r>
      <w:r>
        <w:rPr>
          <w:rStyle w:val="WW8Num3z0"/>
          <w:rFonts w:ascii="Verdana" w:hAnsi="Verdana"/>
          <w:color w:val="000000"/>
          <w:sz w:val="18"/>
          <w:szCs w:val="18"/>
        </w:rPr>
        <w:t> </w:t>
      </w:r>
      <w:r>
        <w:rPr>
          <w:rFonts w:ascii="Verdana" w:hAnsi="Verdana"/>
          <w:color w:val="000000"/>
          <w:sz w:val="18"/>
          <w:szCs w:val="18"/>
        </w:rPr>
        <w:t>В.Н. Жилищное законодательство. Комментарий (комментарий к ст. 1 ЖК РСФСР). М.: Юридическая литература, 1991.</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Литовкин</w:t>
      </w:r>
      <w:r>
        <w:rPr>
          <w:rStyle w:val="WW8Num3z0"/>
          <w:rFonts w:ascii="Verdana" w:hAnsi="Verdana"/>
          <w:color w:val="000000"/>
          <w:sz w:val="18"/>
          <w:szCs w:val="18"/>
        </w:rPr>
        <w:t> </w:t>
      </w:r>
      <w:r>
        <w:rPr>
          <w:rFonts w:ascii="Verdana" w:hAnsi="Verdana"/>
          <w:color w:val="000000"/>
          <w:sz w:val="18"/>
          <w:szCs w:val="18"/>
        </w:rPr>
        <w:t>В.Н. Комментарий к ст. 40 Конституции РФ // Комментарий к Конституции Российской Федерации. М.: Бек, 1994.</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Литовкин</w:t>
      </w:r>
      <w:r>
        <w:rPr>
          <w:rStyle w:val="WW8Num3z0"/>
          <w:rFonts w:ascii="Verdana" w:hAnsi="Verdana"/>
          <w:color w:val="000000"/>
          <w:sz w:val="18"/>
          <w:szCs w:val="18"/>
        </w:rPr>
        <w:t> </w:t>
      </w:r>
      <w:r>
        <w:rPr>
          <w:rFonts w:ascii="Verdana" w:hAnsi="Verdana"/>
          <w:color w:val="000000"/>
          <w:sz w:val="18"/>
          <w:szCs w:val="18"/>
        </w:rPr>
        <w:t>В.Н. Право советских граждан на жилище. М.: Знание,1982.</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Литовкин</w:t>
      </w:r>
      <w:r>
        <w:rPr>
          <w:rStyle w:val="WW8Num3z0"/>
          <w:rFonts w:ascii="Verdana" w:hAnsi="Verdana"/>
          <w:color w:val="000000"/>
          <w:sz w:val="18"/>
          <w:szCs w:val="18"/>
        </w:rPr>
        <w:t> </w:t>
      </w:r>
      <w:r>
        <w:rPr>
          <w:rFonts w:ascii="Verdana" w:hAnsi="Verdana"/>
          <w:color w:val="000000"/>
          <w:sz w:val="18"/>
          <w:szCs w:val="18"/>
        </w:rPr>
        <w:t>В.Н. Регулирование учета граждан, нуждающихся в жилье, и распределение жилой площади // Состояние и задачи дальнейшего развития научных исследований в области жилищного законодательства в СССР. М., 1971.</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Конституционные нормы 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Учеб. пособие для студентов юрид. фак. вузов. М.: ЮНИТИ, 1997.</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Особенности конституционно-правовых отношений // Правоведение. 1987. № 1.</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Процессуальные нормы в советском государственном праве. М.: Юридическая литература, 1976.</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Лыкова</w:t>
      </w:r>
      <w:r>
        <w:rPr>
          <w:rStyle w:val="WW8Num3z0"/>
          <w:rFonts w:ascii="Verdana" w:hAnsi="Verdana"/>
          <w:color w:val="000000"/>
          <w:sz w:val="18"/>
          <w:szCs w:val="18"/>
        </w:rPr>
        <w:t> </w:t>
      </w:r>
      <w:r>
        <w:rPr>
          <w:rFonts w:ascii="Verdana" w:hAnsi="Verdana"/>
          <w:color w:val="000000"/>
          <w:sz w:val="18"/>
          <w:szCs w:val="18"/>
        </w:rPr>
        <w:t>Э.Б. Жилищное право России: Учебное пособие. Воронеж, 2002.</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Макаров</w:t>
      </w:r>
      <w:r>
        <w:rPr>
          <w:rStyle w:val="WW8Num3z0"/>
          <w:rFonts w:ascii="Verdana" w:hAnsi="Verdana"/>
          <w:color w:val="000000"/>
          <w:sz w:val="18"/>
          <w:szCs w:val="18"/>
        </w:rPr>
        <w:t> </w:t>
      </w:r>
      <w:r>
        <w:rPr>
          <w:rFonts w:ascii="Verdana" w:hAnsi="Verdana"/>
          <w:color w:val="000000"/>
          <w:sz w:val="18"/>
          <w:szCs w:val="18"/>
        </w:rPr>
        <w:t>С.Ю. Законодательное регулирование прав членов семьи собственника жилого помещения // Жилищное право. 2003. № 1.</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Гражданский закон и права личности в СССР. М., 1981.</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Малый</w:t>
      </w:r>
      <w:r>
        <w:rPr>
          <w:rStyle w:val="WW8Num3z0"/>
          <w:rFonts w:ascii="Verdana" w:hAnsi="Verdana"/>
          <w:color w:val="000000"/>
          <w:sz w:val="18"/>
          <w:szCs w:val="18"/>
        </w:rPr>
        <w:t> </w:t>
      </w:r>
      <w:r>
        <w:rPr>
          <w:rFonts w:ascii="Verdana" w:hAnsi="Verdana"/>
          <w:color w:val="000000"/>
          <w:sz w:val="18"/>
          <w:szCs w:val="18"/>
        </w:rPr>
        <w:t>Д.А. Конституционное право на объединение в Российской Федерации: вопросы теории и практики.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2003.</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Шундиков К.В. Цели и средства в праве и правовой политике. Саратов, 2003.</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Мамут</w:t>
      </w:r>
      <w:r>
        <w:rPr>
          <w:rStyle w:val="WW8Num3z0"/>
          <w:rFonts w:ascii="Verdana" w:hAnsi="Verdana"/>
          <w:color w:val="000000"/>
          <w:sz w:val="18"/>
          <w:szCs w:val="18"/>
        </w:rPr>
        <w:t> </w:t>
      </w:r>
      <w:r>
        <w:rPr>
          <w:rFonts w:ascii="Verdana" w:hAnsi="Verdana"/>
          <w:color w:val="000000"/>
          <w:sz w:val="18"/>
          <w:szCs w:val="18"/>
        </w:rPr>
        <w:t>Л.С. Социальное государство с точки зрения права // Государство и право. 2001. № 7.</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Манаев</w:t>
      </w:r>
      <w:r>
        <w:rPr>
          <w:rStyle w:val="WW8Num3z0"/>
          <w:rFonts w:ascii="Verdana" w:hAnsi="Verdana"/>
          <w:color w:val="000000"/>
          <w:sz w:val="18"/>
          <w:szCs w:val="18"/>
        </w:rPr>
        <w:t> </w:t>
      </w:r>
      <w:r>
        <w:rPr>
          <w:rFonts w:ascii="Verdana" w:hAnsi="Verdana"/>
          <w:color w:val="000000"/>
          <w:sz w:val="18"/>
          <w:szCs w:val="18"/>
        </w:rPr>
        <w:t>К.И. Конституционное право советских граждан на жилище. Баку, 1988.</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Мартемьянова</w:t>
      </w:r>
      <w:r>
        <w:rPr>
          <w:rStyle w:val="WW8Num3z0"/>
          <w:rFonts w:ascii="Verdana" w:hAnsi="Verdana"/>
          <w:color w:val="000000"/>
          <w:sz w:val="18"/>
          <w:szCs w:val="18"/>
        </w:rPr>
        <w:t> </w:t>
      </w:r>
      <w:r>
        <w:rPr>
          <w:rFonts w:ascii="Verdana" w:hAnsi="Verdana"/>
          <w:color w:val="000000"/>
          <w:sz w:val="18"/>
          <w:szCs w:val="18"/>
        </w:rPr>
        <w:t>A.M. Проблема организационных отношений в гражданском праве // XXVI съезд</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и проблемы советского гражданского права: Межвуз. сб. науч. тр. Свердловск, 1982.</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167.</w:t>
      </w:r>
      <w:r>
        <w:rPr>
          <w:rStyle w:val="WW8Num3z0"/>
          <w:rFonts w:ascii="Verdana" w:hAnsi="Verdana"/>
          <w:color w:val="000000"/>
          <w:sz w:val="18"/>
          <w:szCs w:val="18"/>
        </w:rPr>
        <w:t> </w:t>
      </w:r>
      <w:r>
        <w:rPr>
          <w:rStyle w:val="WW8Num4z0"/>
          <w:rFonts w:ascii="Verdana" w:hAnsi="Verdana"/>
          <w:color w:val="4682B4"/>
          <w:sz w:val="18"/>
          <w:szCs w:val="18"/>
        </w:rPr>
        <w:t>Марткович</w:t>
      </w:r>
      <w:r>
        <w:rPr>
          <w:rStyle w:val="WW8Num3z0"/>
          <w:rFonts w:ascii="Verdana" w:hAnsi="Verdana"/>
          <w:color w:val="000000"/>
          <w:sz w:val="18"/>
          <w:szCs w:val="18"/>
        </w:rPr>
        <w:t> </w:t>
      </w:r>
      <w:r>
        <w:rPr>
          <w:rFonts w:ascii="Verdana" w:hAnsi="Verdana"/>
          <w:color w:val="000000"/>
          <w:sz w:val="18"/>
          <w:szCs w:val="18"/>
        </w:rPr>
        <w:t>И.Б. Жилищное право: Закон и практика. М.: Юридическая литература, 1990.</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Марткович</w:t>
      </w:r>
      <w:r>
        <w:rPr>
          <w:rStyle w:val="WW8Num3z0"/>
          <w:rFonts w:ascii="Verdana" w:hAnsi="Verdana"/>
          <w:color w:val="000000"/>
          <w:sz w:val="18"/>
          <w:szCs w:val="18"/>
        </w:rPr>
        <w:t> </w:t>
      </w:r>
      <w:r>
        <w:rPr>
          <w:rFonts w:ascii="Verdana" w:hAnsi="Verdana"/>
          <w:color w:val="000000"/>
          <w:sz w:val="18"/>
          <w:szCs w:val="18"/>
        </w:rPr>
        <w:t>И.Б. Право на жилище и его обеспечение: Учеб. пособие по спец. курсу.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1983.</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Маслов</w:t>
      </w:r>
      <w:r>
        <w:rPr>
          <w:rStyle w:val="WW8Num3z0"/>
          <w:rFonts w:ascii="Verdana" w:hAnsi="Verdana"/>
          <w:color w:val="000000"/>
          <w:sz w:val="18"/>
          <w:szCs w:val="18"/>
        </w:rPr>
        <w:t> </w:t>
      </w:r>
      <w:r>
        <w:rPr>
          <w:rFonts w:ascii="Verdana" w:hAnsi="Verdana"/>
          <w:color w:val="000000"/>
          <w:sz w:val="18"/>
          <w:szCs w:val="18"/>
        </w:rPr>
        <w:t>В.Ф. Право на жилище. Харьков: Издательское объединение «</w:t>
      </w:r>
      <w:r>
        <w:rPr>
          <w:rStyle w:val="WW8Num4z0"/>
          <w:rFonts w:ascii="Verdana" w:hAnsi="Verdana"/>
          <w:color w:val="4682B4"/>
          <w:sz w:val="18"/>
          <w:szCs w:val="18"/>
        </w:rPr>
        <w:t>Вища школа</w:t>
      </w:r>
      <w:r>
        <w:rPr>
          <w:rFonts w:ascii="Verdana" w:hAnsi="Verdana"/>
          <w:color w:val="000000"/>
          <w:sz w:val="18"/>
          <w:szCs w:val="18"/>
        </w:rPr>
        <w:t>» при Харьковском университете, 1986.</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Матвеева</w:t>
      </w:r>
      <w:r>
        <w:rPr>
          <w:rStyle w:val="WW8Num3z0"/>
          <w:rFonts w:ascii="Verdana" w:hAnsi="Verdana"/>
          <w:color w:val="000000"/>
          <w:sz w:val="18"/>
          <w:szCs w:val="18"/>
        </w:rPr>
        <w:t> </w:t>
      </w:r>
      <w:r>
        <w:rPr>
          <w:rFonts w:ascii="Verdana" w:hAnsi="Verdana"/>
          <w:color w:val="000000"/>
          <w:sz w:val="18"/>
          <w:szCs w:val="18"/>
        </w:rPr>
        <w:t>Т.Д. День прав человека // Международная жизнь. 1996, № 11-12.</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М.И. Правовая система развитого социализма // Советское государство и право. 1983. № 1.</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Личность. Права. Демократия: теоретические проблемы субъективного права. Саратов, 1972.</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Общие правоотношения и их специфика // Правоведение. 1976. №3.</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Правовая система и личность. Саратов: Изд-во Саратовского ун-та, 1987.</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Международное право в документах: Учеб. пособие для высш. юрид. учеб. заведений / Сост. Н. Т.</w:t>
      </w:r>
      <w:r>
        <w:rPr>
          <w:rStyle w:val="WW8Num3z0"/>
          <w:rFonts w:ascii="Verdana" w:hAnsi="Verdana"/>
          <w:color w:val="000000"/>
          <w:sz w:val="18"/>
          <w:szCs w:val="18"/>
        </w:rPr>
        <w:t> </w:t>
      </w:r>
      <w:r>
        <w:rPr>
          <w:rStyle w:val="WW8Num4z0"/>
          <w:rFonts w:ascii="Verdana" w:hAnsi="Verdana"/>
          <w:color w:val="4682B4"/>
          <w:sz w:val="18"/>
          <w:szCs w:val="18"/>
        </w:rPr>
        <w:t>Блатова</w:t>
      </w:r>
      <w:r>
        <w:rPr>
          <w:rFonts w:ascii="Verdana" w:hAnsi="Verdana"/>
          <w:color w:val="000000"/>
          <w:sz w:val="18"/>
          <w:szCs w:val="18"/>
        </w:rPr>
        <w:t>, Г. М. Мелков. М.: ИНФРА-М, 1997.</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Международные акты о правах человека: Сб. документов / Сост. и авт. вступ, ст.</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В.А., Лукашева Е.А. М.: ИНФРА-М, 1998.</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Миронова</w:t>
      </w:r>
      <w:r>
        <w:rPr>
          <w:rStyle w:val="WW8Num3z0"/>
          <w:rFonts w:ascii="Verdana" w:hAnsi="Verdana"/>
          <w:color w:val="000000"/>
          <w:sz w:val="18"/>
          <w:szCs w:val="18"/>
        </w:rPr>
        <w:t> </w:t>
      </w:r>
      <w:r>
        <w:rPr>
          <w:rFonts w:ascii="Verdana" w:hAnsi="Verdana"/>
          <w:color w:val="000000"/>
          <w:sz w:val="18"/>
          <w:szCs w:val="18"/>
        </w:rPr>
        <w:t>A.B. Право на жилище: механизм его реализации //</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права и обязанности личности. Сборник материалов межвузовской научной конференции. М.: Изд-во</w:t>
      </w:r>
      <w:r>
        <w:rPr>
          <w:rStyle w:val="WW8Num3z0"/>
          <w:rFonts w:ascii="Verdana" w:hAnsi="Verdana"/>
          <w:color w:val="000000"/>
          <w:sz w:val="18"/>
          <w:szCs w:val="18"/>
        </w:rPr>
        <w:t> </w:t>
      </w:r>
      <w:r>
        <w:rPr>
          <w:rStyle w:val="WW8Num4z0"/>
          <w:rFonts w:ascii="Verdana" w:hAnsi="Verdana"/>
          <w:color w:val="4682B4"/>
          <w:sz w:val="18"/>
          <w:szCs w:val="18"/>
        </w:rPr>
        <w:t>ВГНА</w:t>
      </w:r>
      <w:r>
        <w:rPr>
          <w:rStyle w:val="WW8Num3z0"/>
          <w:rFonts w:ascii="Verdana" w:hAnsi="Verdana"/>
          <w:color w:val="000000"/>
          <w:sz w:val="18"/>
          <w:szCs w:val="18"/>
        </w:rPr>
        <w:t> </w:t>
      </w:r>
      <w:r>
        <w:rPr>
          <w:rFonts w:ascii="Verdana" w:hAnsi="Verdana"/>
          <w:color w:val="000000"/>
          <w:sz w:val="18"/>
          <w:szCs w:val="18"/>
        </w:rPr>
        <w:t>Минфина России, 2007.</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Мордовец</w:t>
      </w:r>
      <w:r>
        <w:rPr>
          <w:rStyle w:val="WW8Num3z0"/>
          <w:rFonts w:ascii="Verdana" w:hAnsi="Verdana"/>
          <w:color w:val="000000"/>
          <w:sz w:val="18"/>
          <w:szCs w:val="18"/>
        </w:rPr>
        <w:t> </w:t>
      </w:r>
      <w:r>
        <w:rPr>
          <w:rFonts w:ascii="Verdana" w:hAnsi="Verdana"/>
          <w:color w:val="000000"/>
          <w:sz w:val="18"/>
          <w:szCs w:val="18"/>
        </w:rPr>
        <w:t>A.C. Социально-юридический механизм обеспечения прав и свобод человека и гражданина. Саратов: СВШ МВД РФ, 1996.</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Мордовец</w:t>
      </w:r>
      <w:r>
        <w:rPr>
          <w:rStyle w:val="WW8Num3z0"/>
          <w:rFonts w:ascii="Verdana" w:hAnsi="Verdana"/>
          <w:color w:val="000000"/>
          <w:sz w:val="18"/>
          <w:szCs w:val="18"/>
        </w:rPr>
        <w:t> </w:t>
      </w:r>
      <w:r>
        <w:rPr>
          <w:rFonts w:ascii="Verdana" w:hAnsi="Verdana"/>
          <w:color w:val="000000"/>
          <w:sz w:val="18"/>
          <w:szCs w:val="18"/>
        </w:rPr>
        <w:t>A.C., Магомедов A.A., Силантьева JI.B.,</w:t>
      </w:r>
      <w:r>
        <w:rPr>
          <w:rStyle w:val="WW8Num3z0"/>
          <w:rFonts w:ascii="Verdana" w:hAnsi="Verdana"/>
          <w:color w:val="000000"/>
          <w:sz w:val="18"/>
          <w:szCs w:val="18"/>
        </w:rPr>
        <w:t> </w:t>
      </w:r>
      <w:r>
        <w:rPr>
          <w:rStyle w:val="WW8Num4z0"/>
          <w:rFonts w:ascii="Verdana" w:hAnsi="Verdana"/>
          <w:color w:val="4682B4"/>
          <w:sz w:val="18"/>
          <w:szCs w:val="18"/>
        </w:rPr>
        <w:t>Чинчиков</w:t>
      </w:r>
      <w:r>
        <w:rPr>
          <w:rStyle w:val="WW8Num3z0"/>
          <w:rFonts w:ascii="Verdana" w:hAnsi="Verdana"/>
          <w:color w:val="000000"/>
          <w:sz w:val="18"/>
          <w:szCs w:val="18"/>
        </w:rPr>
        <w:t> </w:t>
      </w:r>
      <w:r>
        <w:rPr>
          <w:rFonts w:ascii="Verdana" w:hAnsi="Verdana"/>
          <w:color w:val="000000"/>
          <w:sz w:val="18"/>
          <w:szCs w:val="18"/>
        </w:rPr>
        <w:t>A.A. Права человека и деятельность органов внутренних дел. Саратов: СВШ МВД РФ, 1994.</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Л.А. Конституционное регулирование в СССР. М.: Юридическая литература, 1985.</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Л.А. Конституционные законы в советской правовой системе // Советское государство и право. 1982. № 10.</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Народное мнение: жилищные программы недоступны многим молодым семьям. 29.08.2011 //http://www.metrinfo.ru/news/85479.html</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Общая теория права и государства. М.: Норма, 1999.</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Общая теория прав человека / Отв. ред.</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Е.А. М.: Норма, 1996.</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Основы права: Учеб. для системы сред. проф. образования / Под общ. ред. A.B.</w:t>
      </w:r>
      <w:r>
        <w:rPr>
          <w:rStyle w:val="WW8Num3z0"/>
          <w:rFonts w:ascii="Verdana" w:hAnsi="Verdana"/>
          <w:color w:val="000000"/>
          <w:sz w:val="18"/>
          <w:szCs w:val="18"/>
        </w:rPr>
        <w:t> </w:t>
      </w:r>
      <w:r>
        <w:rPr>
          <w:rStyle w:val="WW8Num4z0"/>
          <w:rFonts w:ascii="Verdana" w:hAnsi="Verdana"/>
          <w:color w:val="4682B4"/>
          <w:sz w:val="18"/>
          <w:szCs w:val="18"/>
        </w:rPr>
        <w:t>Мицкевича</w:t>
      </w:r>
      <w:r>
        <w:rPr>
          <w:rFonts w:ascii="Verdana" w:hAnsi="Verdana"/>
          <w:color w:val="000000"/>
          <w:sz w:val="18"/>
          <w:szCs w:val="18"/>
        </w:rPr>
        <w:t>. М.: Норма, 2001.</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Патюлин</w:t>
      </w:r>
      <w:r>
        <w:rPr>
          <w:rStyle w:val="WW8Num3z0"/>
          <w:rFonts w:ascii="Verdana" w:hAnsi="Verdana"/>
          <w:color w:val="000000"/>
          <w:sz w:val="18"/>
          <w:szCs w:val="18"/>
        </w:rPr>
        <w:t> </w:t>
      </w:r>
      <w:r>
        <w:rPr>
          <w:rFonts w:ascii="Verdana" w:hAnsi="Verdana"/>
          <w:color w:val="000000"/>
          <w:sz w:val="18"/>
          <w:szCs w:val="18"/>
        </w:rPr>
        <w:t>В.А. Государство и личность в СССР: Правовые аспекты взаимоотношений. М.: Наука, 1974.</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Пергамент</w:t>
      </w:r>
      <w:r>
        <w:rPr>
          <w:rStyle w:val="WW8Num3z0"/>
          <w:rFonts w:ascii="Verdana" w:hAnsi="Verdana"/>
          <w:color w:val="000000"/>
          <w:sz w:val="18"/>
          <w:szCs w:val="18"/>
        </w:rPr>
        <w:t> </w:t>
      </w:r>
      <w:r>
        <w:rPr>
          <w:rFonts w:ascii="Verdana" w:hAnsi="Verdana"/>
          <w:color w:val="000000"/>
          <w:sz w:val="18"/>
          <w:szCs w:val="18"/>
        </w:rPr>
        <w:t>А.И. Жилищные права граждан СССР // Советское государство и право. 1982. № 1.</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Основные проблемы гражданского права. М.: Статут, 2001.</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Жилищному кодексу Российской Федерации / Под ред. П.В.</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М.: Статут, 2006.</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Права личности в социалистическом обществе / Отв. ред. В.Н.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М.С. Строгович. М.: Наука, 1981.</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Права человека: Учебник для вузов / Отв. ред.</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Е.А. М.: Норма, 2003.</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Принципы, пределы, основания ограничения прав и свобод человека по российскому законодательству и международному праву («</w:t>
      </w:r>
      <w:r>
        <w:rPr>
          <w:rStyle w:val="WW8Num4z0"/>
          <w:rFonts w:ascii="Verdana" w:hAnsi="Verdana"/>
          <w:color w:val="4682B4"/>
          <w:sz w:val="18"/>
          <w:szCs w:val="18"/>
        </w:rPr>
        <w:t>круглый стол</w:t>
      </w:r>
      <w:r>
        <w:rPr>
          <w:rFonts w:ascii="Verdana" w:hAnsi="Verdana"/>
          <w:color w:val="000000"/>
          <w:sz w:val="18"/>
          <w:szCs w:val="18"/>
        </w:rPr>
        <w:t>») // Государство и право. 1998. № 7, 8.</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В.Н. Юридическая процедура. М.: Юридическая литература, 1991.</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Путин</w:t>
      </w:r>
      <w:r>
        <w:rPr>
          <w:rStyle w:val="WW8Num3z0"/>
          <w:rFonts w:ascii="Verdana" w:hAnsi="Verdana"/>
          <w:color w:val="000000"/>
          <w:sz w:val="18"/>
          <w:szCs w:val="18"/>
        </w:rPr>
        <w:t> </w:t>
      </w:r>
      <w:r>
        <w:rPr>
          <w:rFonts w:ascii="Verdana" w:hAnsi="Verdana"/>
          <w:color w:val="000000"/>
          <w:sz w:val="18"/>
          <w:szCs w:val="18"/>
        </w:rPr>
        <w:t>В.В. Выступление на расширенном заседании Государственного совета Российской Федерации «О стратегии развития России до 2020 года». Москва, февраль 2008 года. М.:</w:t>
      </w:r>
      <w:r>
        <w:rPr>
          <w:rStyle w:val="WW8Num3z0"/>
          <w:rFonts w:ascii="Verdana" w:hAnsi="Verdana"/>
          <w:color w:val="000000"/>
          <w:sz w:val="18"/>
          <w:szCs w:val="18"/>
        </w:rPr>
        <w:t> </w:t>
      </w:r>
      <w:r>
        <w:rPr>
          <w:rStyle w:val="WW8Num4z0"/>
          <w:rFonts w:ascii="Verdana" w:hAnsi="Verdana"/>
          <w:color w:val="4682B4"/>
          <w:sz w:val="18"/>
          <w:szCs w:val="18"/>
        </w:rPr>
        <w:t>ФГУП</w:t>
      </w:r>
      <w:r>
        <w:rPr>
          <w:rStyle w:val="WW8Num3z0"/>
          <w:rFonts w:ascii="Verdana" w:hAnsi="Verdana"/>
          <w:color w:val="000000"/>
          <w:sz w:val="18"/>
          <w:szCs w:val="18"/>
        </w:rPr>
        <w:t> </w:t>
      </w:r>
      <w:r>
        <w:rPr>
          <w:rFonts w:ascii="Verdana" w:hAnsi="Verdana"/>
          <w:color w:val="000000"/>
          <w:sz w:val="18"/>
          <w:szCs w:val="18"/>
        </w:rPr>
        <w:t>Изд-во УД П РФ, 2008.</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Пчелинцева</w:t>
      </w:r>
      <w:r>
        <w:rPr>
          <w:rStyle w:val="WW8Num3z0"/>
          <w:rFonts w:ascii="Verdana" w:hAnsi="Verdana"/>
          <w:color w:val="000000"/>
          <w:sz w:val="18"/>
          <w:szCs w:val="18"/>
        </w:rPr>
        <w:t> </w:t>
      </w:r>
      <w:r>
        <w:rPr>
          <w:rFonts w:ascii="Verdana" w:hAnsi="Verdana"/>
          <w:color w:val="000000"/>
          <w:sz w:val="18"/>
          <w:szCs w:val="18"/>
        </w:rPr>
        <w:t>A.M. Проблемы реализации права граждан Российской Федерации на жилище // Хозяйство и право. 2004. № 5.</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Пчелинцева JI. Предоставление жилья по договору социального найма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2004. № 5.</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Пчелинцева JIM. Право военнослужащих на жилище: Теоретические аспекты и проблемы реализации. М.: Норма, 2004.</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198. Пчелинцева JIM. Право граждан на жилище: теоретические 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основы // Законодательство и экономика. 2004. № 6.</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Пчелинцева JIM. Проблемы исследования природы и содержания конституционного права на жилище // Конституционное и муниципальное право. 2004. № 2.</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Пчелинцева</w:t>
      </w:r>
      <w:r>
        <w:rPr>
          <w:rStyle w:val="WW8Num3z0"/>
          <w:rFonts w:ascii="Verdana" w:hAnsi="Verdana"/>
          <w:color w:val="000000"/>
          <w:sz w:val="18"/>
          <w:szCs w:val="18"/>
        </w:rPr>
        <w:t> </w:t>
      </w:r>
      <w:r>
        <w:rPr>
          <w:rFonts w:ascii="Verdana" w:hAnsi="Verdana"/>
          <w:color w:val="000000"/>
          <w:sz w:val="18"/>
          <w:szCs w:val="18"/>
        </w:rPr>
        <w:t>Л.М., Пчелинцев C.B. Жилищные права и льготы граждан в России. 2-е изд. М.: Норма, 2002.</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Реализация прав граждан в условиях развитого социализма. / Отв. ред. Е.А. Лукашева. М.: Наука, 1983.</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Седугин</w:t>
      </w:r>
      <w:r>
        <w:rPr>
          <w:rStyle w:val="WW8Num3z0"/>
          <w:rFonts w:ascii="Verdana" w:hAnsi="Verdana"/>
          <w:color w:val="000000"/>
          <w:sz w:val="18"/>
          <w:szCs w:val="18"/>
        </w:rPr>
        <w:t> </w:t>
      </w:r>
      <w:r>
        <w:rPr>
          <w:rFonts w:ascii="Verdana" w:hAnsi="Verdana"/>
          <w:color w:val="000000"/>
          <w:sz w:val="18"/>
          <w:szCs w:val="18"/>
        </w:rPr>
        <w:t>П.И. Жилищное право. М.: Норма, 1997.</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Седугин</w:t>
      </w:r>
      <w:r>
        <w:rPr>
          <w:rStyle w:val="WW8Num3z0"/>
          <w:rFonts w:ascii="Verdana" w:hAnsi="Verdana"/>
          <w:color w:val="000000"/>
          <w:sz w:val="18"/>
          <w:szCs w:val="18"/>
        </w:rPr>
        <w:t> </w:t>
      </w:r>
      <w:r>
        <w:rPr>
          <w:rFonts w:ascii="Verdana" w:hAnsi="Verdana"/>
          <w:color w:val="000000"/>
          <w:sz w:val="18"/>
          <w:szCs w:val="18"/>
        </w:rPr>
        <w:t>П.И. Жилищное право: Учебник для вузов. 3-е издание. М.: Норма, 2004.</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Седугин</w:t>
      </w:r>
      <w:r>
        <w:rPr>
          <w:rStyle w:val="WW8Num3z0"/>
          <w:rFonts w:ascii="Verdana" w:hAnsi="Verdana"/>
          <w:color w:val="000000"/>
          <w:sz w:val="18"/>
          <w:szCs w:val="18"/>
        </w:rPr>
        <w:t> </w:t>
      </w:r>
      <w:r>
        <w:rPr>
          <w:rFonts w:ascii="Verdana" w:hAnsi="Verdana"/>
          <w:color w:val="000000"/>
          <w:sz w:val="18"/>
          <w:szCs w:val="18"/>
        </w:rPr>
        <w:t>П.И. Жилищное право: Учебник. 2-е изд. М., 2000.</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Седугин</w:t>
      </w:r>
      <w:r>
        <w:rPr>
          <w:rStyle w:val="WW8Num3z0"/>
          <w:rFonts w:ascii="Verdana" w:hAnsi="Verdana"/>
          <w:color w:val="000000"/>
          <w:sz w:val="18"/>
          <w:szCs w:val="18"/>
        </w:rPr>
        <w:t> </w:t>
      </w:r>
      <w:r>
        <w:rPr>
          <w:rFonts w:ascii="Verdana" w:hAnsi="Verdana"/>
          <w:color w:val="000000"/>
          <w:sz w:val="18"/>
          <w:szCs w:val="18"/>
        </w:rPr>
        <w:t>П.И. Право на жилище в СССР. М.: Юридическая литература, 1983.</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А.Г. Конституционное право на жилище. Теоретико-правовой аспект. М.: Юридический мир, 2009.</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Скрипко</w:t>
      </w:r>
      <w:r>
        <w:rPr>
          <w:rStyle w:val="WW8Num3z0"/>
          <w:rFonts w:ascii="Verdana" w:hAnsi="Verdana"/>
          <w:color w:val="000000"/>
          <w:sz w:val="18"/>
          <w:szCs w:val="18"/>
        </w:rPr>
        <w:t> </w:t>
      </w:r>
      <w:r>
        <w:rPr>
          <w:rFonts w:ascii="Verdana" w:hAnsi="Verdana"/>
          <w:color w:val="000000"/>
          <w:sz w:val="18"/>
          <w:szCs w:val="18"/>
        </w:rPr>
        <w:t>В.Р. Конституционное право граждан Российской Федерации на жилище // Государство и право. 2002. № 12.</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Скрипко</w:t>
      </w:r>
      <w:r>
        <w:rPr>
          <w:rStyle w:val="WW8Num3z0"/>
          <w:rFonts w:ascii="Verdana" w:hAnsi="Verdana"/>
          <w:color w:val="000000"/>
          <w:sz w:val="18"/>
          <w:szCs w:val="18"/>
        </w:rPr>
        <w:t> </w:t>
      </w:r>
      <w:r>
        <w:rPr>
          <w:rFonts w:ascii="Verdana" w:hAnsi="Verdana"/>
          <w:color w:val="000000"/>
          <w:sz w:val="18"/>
          <w:szCs w:val="18"/>
        </w:rPr>
        <w:t>В.Р. Право граждан Российской Федерации на жилище // Государство и право. 1996. № 2.</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Советское гражданское право: Учеб. для вузов. В 2-х т. / Под общ. ред. О. А. Красавчикова. Т. 1. М.: Высшая школа, 1985.</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Советское жилищное законодательство: Учебник / Под. Ред. П.И. Седугина. М.: Юридическая литература, 1986.</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Социалистическая концепция прав человека / Отв. ред.:</w:t>
      </w:r>
      <w:r>
        <w:rPr>
          <w:rStyle w:val="WW8Num3z0"/>
          <w:rFonts w:ascii="Verdana" w:hAnsi="Verdana"/>
          <w:color w:val="000000"/>
          <w:sz w:val="18"/>
          <w:szCs w:val="18"/>
        </w:rPr>
        <w:t> </w:t>
      </w:r>
      <w:r>
        <w:rPr>
          <w:rStyle w:val="WW8Num4z0"/>
          <w:rFonts w:ascii="Verdana" w:hAnsi="Verdana"/>
          <w:color w:val="4682B4"/>
          <w:sz w:val="18"/>
          <w:szCs w:val="18"/>
        </w:rPr>
        <w:t>Чхиквадзе</w:t>
      </w:r>
      <w:r>
        <w:rPr>
          <w:rStyle w:val="WW8Num3z0"/>
          <w:rFonts w:ascii="Verdana" w:hAnsi="Verdana"/>
          <w:color w:val="000000"/>
          <w:sz w:val="18"/>
          <w:szCs w:val="18"/>
        </w:rPr>
        <w:t> </w:t>
      </w:r>
      <w:r>
        <w:rPr>
          <w:rFonts w:ascii="Verdana" w:hAnsi="Verdana"/>
          <w:color w:val="000000"/>
          <w:sz w:val="18"/>
          <w:szCs w:val="18"/>
        </w:rPr>
        <w:t>В.М., Лукашева Е.А. М.: Наука, 1991.</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Социальная политика: Учебник / Под ред. H.A. Волгина. М., 2003.</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Социальное законодательство: Научно-практическое пособие / Отв. ред. Ю.А.</w:t>
      </w:r>
      <w:r>
        <w:rPr>
          <w:rStyle w:val="WW8Num3z0"/>
          <w:rFonts w:ascii="Verdana" w:hAnsi="Verdana"/>
          <w:color w:val="000000"/>
          <w:sz w:val="18"/>
          <w:szCs w:val="18"/>
        </w:rPr>
        <w:t> </w:t>
      </w:r>
      <w:r>
        <w:rPr>
          <w:rStyle w:val="WW8Num4z0"/>
          <w:rFonts w:ascii="Verdana" w:hAnsi="Verdana"/>
          <w:color w:val="4682B4"/>
          <w:sz w:val="18"/>
          <w:szCs w:val="18"/>
        </w:rPr>
        <w:t>Тихомиров</w:t>
      </w:r>
      <w:r>
        <w:rPr>
          <w:rFonts w:ascii="Verdana" w:hAnsi="Verdana"/>
          <w:color w:val="000000"/>
          <w:sz w:val="18"/>
          <w:szCs w:val="18"/>
        </w:rPr>
        <w:t>, В.Н. Зенков. М., 2005.</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Теория государства и права / Под общей ред. В.М.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Style w:val="WW8Num3z0"/>
          <w:rFonts w:ascii="Verdana" w:hAnsi="Verdana"/>
          <w:color w:val="000000"/>
          <w:sz w:val="18"/>
          <w:szCs w:val="18"/>
        </w:rPr>
        <w:t> </w:t>
      </w:r>
      <w:r>
        <w:rPr>
          <w:rFonts w:ascii="Verdana" w:hAnsi="Verdana"/>
          <w:color w:val="000000"/>
          <w:sz w:val="18"/>
          <w:szCs w:val="18"/>
        </w:rPr>
        <w:t>и В.Д. Перевалова. 2-е изд. М., 2002.</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Теория государства и права. Курс лекций / Под ред.</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Н.И., Малько A.B. Саратов: СВШ МВД РФ, 1995.</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Теория государства и права: Учеб. для студентов вузов, обучающихся по специальности «</w:t>
      </w:r>
      <w:r>
        <w:rPr>
          <w:rStyle w:val="WW8Num4z0"/>
          <w:rFonts w:ascii="Verdana" w:hAnsi="Verdana"/>
          <w:color w:val="4682B4"/>
          <w:sz w:val="18"/>
          <w:szCs w:val="18"/>
        </w:rPr>
        <w:t>Юриспруденция</w:t>
      </w:r>
      <w:r>
        <w:rPr>
          <w:rFonts w:ascii="Verdana" w:hAnsi="Verdana"/>
          <w:color w:val="000000"/>
          <w:sz w:val="18"/>
          <w:szCs w:val="18"/>
        </w:rPr>
        <w:t>» / Отв. ред.: В. М.</w:t>
      </w:r>
      <w:r>
        <w:rPr>
          <w:rStyle w:val="WW8Num3z0"/>
          <w:rFonts w:ascii="Verdana" w:hAnsi="Verdana"/>
          <w:color w:val="000000"/>
          <w:sz w:val="18"/>
          <w:szCs w:val="18"/>
        </w:rPr>
        <w:t> </w:t>
      </w:r>
      <w:r>
        <w:rPr>
          <w:rStyle w:val="WW8Num4z0"/>
          <w:rFonts w:ascii="Verdana" w:hAnsi="Verdana"/>
          <w:color w:val="4682B4"/>
          <w:sz w:val="18"/>
          <w:szCs w:val="18"/>
        </w:rPr>
        <w:t>Корельский</w:t>
      </w:r>
      <w:r>
        <w:rPr>
          <w:rFonts w:ascii="Verdana" w:hAnsi="Verdana"/>
          <w:color w:val="000000"/>
          <w:sz w:val="18"/>
          <w:szCs w:val="18"/>
        </w:rPr>
        <w:t>, В. Д. Перевалов. М.: Издательство НОРМА, 2002.</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Титов</w:t>
      </w:r>
      <w:r>
        <w:rPr>
          <w:rStyle w:val="WW8Num3z0"/>
          <w:rFonts w:ascii="Verdana" w:hAnsi="Verdana"/>
          <w:color w:val="000000"/>
          <w:sz w:val="18"/>
          <w:szCs w:val="18"/>
        </w:rPr>
        <w:t> </w:t>
      </w:r>
      <w:r>
        <w:rPr>
          <w:rFonts w:ascii="Verdana" w:hAnsi="Verdana"/>
          <w:color w:val="000000"/>
          <w:sz w:val="18"/>
          <w:szCs w:val="18"/>
        </w:rPr>
        <w:t>A.A. Конституционные и законодательные основы права граждан на жилище // Жилищное право. 2001. № 3.</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Тиунов</w:t>
      </w:r>
      <w:r>
        <w:rPr>
          <w:rStyle w:val="WW8Num3z0"/>
          <w:rFonts w:ascii="Verdana" w:hAnsi="Verdana"/>
          <w:color w:val="000000"/>
          <w:sz w:val="18"/>
          <w:szCs w:val="18"/>
        </w:rPr>
        <w:t> </w:t>
      </w:r>
      <w:r>
        <w:rPr>
          <w:rFonts w:ascii="Verdana" w:hAnsi="Verdana"/>
          <w:color w:val="000000"/>
          <w:sz w:val="18"/>
          <w:szCs w:val="18"/>
        </w:rPr>
        <w:t>О.И. Международное гуманитарное право: Учеб. для студентов вузов, обучающихся по юрид. спец. и направлениям. М.: Норма, 1999.</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Государство как публичная система // Конституционный строй России. 2006. № 3. 2006.</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Толкачев</w:t>
      </w:r>
      <w:r>
        <w:rPr>
          <w:rStyle w:val="WW8Num3z0"/>
          <w:rFonts w:ascii="Verdana" w:hAnsi="Verdana"/>
          <w:color w:val="000000"/>
          <w:sz w:val="18"/>
          <w:szCs w:val="18"/>
        </w:rPr>
        <w:t> </w:t>
      </w:r>
      <w:r>
        <w:rPr>
          <w:rFonts w:ascii="Verdana" w:hAnsi="Verdana"/>
          <w:color w:val="000000"/>
          <w:sz w:val="18"/>
          <w:szCs w:val="18"/>
        </w:rPr>
        <w:t>К.Б. Методологические и правовые основания реализации личных конституционных прав и свобод человека и гражданина и участие вней органов внутренних дел. СПб.: Санкт-Петербургская академия МВД РФ, 1997.</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Толкачев</w:t>
      </w:r>
      <w:r>
        <w:rPr>
          <w:rStyle w:val="WW8Num3z0"/>
          <w:rFonts w:ascii="Verdana" w:hAnsi="Verdana"/>
          <w:color w:val="000000"/>
          <w:sz w:val="18"/>
          <w:szCs w:val="18"/>
        </w:rPr>
        <w:t> </w:t>
      </w:r>
      <w:r>
        <w:rPr>
          <w:rFonts w:ascii="Verdana" w:hAnsi="Verdana"/>
          <w:color w:val="000000"/>
          <w:sz w:val="18"/>
          <w:szCs w:val="18"/>
        </w:rPr>
        <w:t>К.Б., Хабибулин А.Г. Органы внутренних дел в механизме обеспечения личных конституционных прав и свобод граждан. Уфа: УВШ МВД РСФСР, 1991.</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Жилищное право. М.: Проспект, 1996.</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Жилищные отношения и закон (к принятию Основ жилищного законодательства) // Правоведение. 1981. № 5.</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Советское жилищное законодательство. JL: Изд. Ленинградского ун-та, 1974.</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Советское жилищное право. Л.: Изд. Ленинградского унта, 1967.</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Туранин</w:t>
      </w:r>
      <w:r>
        <w:rPr>
          <w:rStyle w:val="WW8Num3z0"/>
          <w:rFonts w:ascii="Verdana" w:hAnsi="Verdana"/>
          <w:color w:val="000000"/>
          <w:sz w:val="18"/>
          <w:szCs w:val="18"/>
        </w:rPr>
        <w:t> </w:t>
      </w:r>
      <w:r>
        <w:rPr>
          <w:rFonts w:ascii="Verdana" w:hAnsi="Verdana"/>
          <w:color w:val="000000"/>
          <w:sz w:val="18"/>
          <w:szCs w:val="18"/>
        </w:rPr>
        <w:t>В.Ю., Абаныиин A.C. Право человека на жилище и проблема определения ключевого понятия // Семейное и жилищное право. 2010. № 5.</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Фаршатов</w:t>
      </w:r>
      <w:r>
        <w:rPr>
          <w:rStyle w:val="WW8Num3z0"/>
          <w:rFonts w:ascii="Verdana" w:hAnsi="Verdana"/>
          <w:color w:val="000000"/>
          <w:sz w:val="18"/>
          <w:szCs w:val="18"/>
        </w:rPr>
        <w:t> </w:t>
      </w:r>
      <w:r>
        <w:rPr>
          <w:rFonts w:ascii="Verdana" w:hAnsi="Verdana"/>
          <w:color w:val="000000"/>
          <w:sz w:val="18"/>
          <w:szCs w:val="18"/>
        </w:rPr>
        <w:t>И.А. Жилищное законодательство. Практика применения, теоретические вопросы. М.: Инфра-М, 2001.</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228.</w:t>
      </w:r>
      <w:r>
        <w:rPr>
          <w:rStyle w:val="WW8Num3z0"/>
          <w:rFonts w:ascii="Verdana" w:hAnsi="Verdana"/>
          <w:color w:val="000000"/>
          <w:sz w:val="18"/>
          <w:szCs w:val="18"/>
        </w:rPr>
        <w:t> </w:t>
      </w:r>
      <w:r>
        <w:rPr>
          <w:rStyle w:val="WW8Num4z0"/>
          <w:rFonts w:ascii="Verdana" w:hAnsi="Verdana"/>
          <w:color w:val="4682B4"/>
          <w:sz w:val="18"/>
          <w:szCs w:val="18"/>
        </w:rPr>
        <w:t>Фаршатов</w:t>
      </w:r>
      <w:r>
        <w:rPr>
          <w:rStyle w:val="WW8Num3z0"/>
          <w:rFonts w:ascii="Verdana" w:hAnsi="Verdana"/>
          <w:color w:val="000000"/>
          <w:sz w:val="18"/>
          <w:szCs w:val="18"/>
        </w:rPr>
        <w:t> </w:t>
      </w:r>
      <w:r>
        <w:rPr>
          <w:rFonts w:ascii="Verdana" w:hAnsi="Verdana"/>
          <w:color w:val="000000"/>
          <w:sz w:val="18"/>
          <w:szCs w:val="18"/>
        </w:rPr>
        <w:t>И.А. Право на жилище в условиях перехода к рыночной экономике // Журнал российского права. 2000. № 7.</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Халдеев</w:t>
      </w:r>
      <w:r>
        <w:rPr>
          <w:rStyle w:val="WW8Num3z0"/>
          <w:rFonts w:ascii="Verdana" w:hAnsi="Verdana"/>
          <w:color w:val="000000"/>
          <w:sz w:val="18"/>
          <w:szCs w:val="18"/>
        </w:rPr>
        <w:t> </w:t>
      </w:r>
      <w:r>
        <w:rPr>
          <w:rFonts w:ascii="Verdana" w:hAnsi="Verdana"/>
          <w:color w:val="000000"/>
          <w:sz w:val="18"/>
          <w:szCs w:val="18"/>
        </w:rPr>
        <w:t>A.B. Соотношение правовых категорий «</w:t>
      </w:r>
      <w:r>
        <w:rPr>
          <w:rStyle w:val="WW8Num4z0"/>
          <w:rFonts w:ascii="Verdana" w:hAnsi="Verdana"/>
          <w:color w:val="4682B4"/>
          <w:sz w:val="18"/>
          <w:szCs w:val="18"/>
        </w:rPr>
        <w:t>жилое помещение</w:t>
      </w:r>
      <w:r>
        <w:rPr>
          <w:rFonts w:ascii="Verdana" w:hAnsi="Verdana"/>
          <w:color w:val="000000"/>
          <w:sz w:val="18"/>
          <w:szCs w:val="18"/>
        </w:rPr>
        <w:t>» и «</w:t>
      </w:r>
      <w:r>
        <w:rPr>
          <w:rStyle w:val="WW8Num4z0"/>
          <w:rFonts w:ascii="Verdana" w:hAnsi="Verdana"/>
          <w:color w:val="4682B4"/>
          <w:sz w:val="18"/>
          <w:szCs w:val="18"/>
        </w:rPr>
        <w:t>жилище</w:t>
      </w:r>
      <w:r>
        <w:rPr>
          <w:rFonts w:ascii="Verdana" w:hAnsi="Verdana"/>
          <w:color w:val="000000"/>
          <w:sz w:val="18"/>
          <w:szCs w:val="18"/>
        </w:rPr>
        <w:t>»: теоретические и практические аспекты // Жилищное право. 2006. №6.</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Харламова Н. Конституционный статус социально-экономических прав // Конституционное право: Восточноевропейское обозрение. 2000. № 1.</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Чекмарева Е. Право пользования жилыми помещениями членами семьи собственника //</w:t>
      </w:r>
      <w:r>
        <w:rPr>
          <w:rStyle w:val="WW8Num3z0"/>
          <w:rFonts w:ascii="Verdana" w:hAnsi="Verdana"/>
          <w:color w:val="000000"/>
          <w:sz w:val="18"/>
          <w:szCs w:val="18"/>
        </w:rPr>
        <w:t> </w:t>
      </w:r>
      <w:r>
        <w:rPr>
          <w:rStyle w:val="WW8Num4z0"/>
          <w:rFonts w:ascii="Verdana" w:hAnsi="Verdana"/>
          <w:color w:val="4682B4"/>
          <w:sz w:val="18"/>
          <w:szCs w:val="18"/>
        </w:rPr>
        <w:t>Нотариус</w:t>
      </w:r>
      <w:r>
        <w:rPr>
          <w:rFonts w:ascii="Verdana" w:hAnsi="Verdana"/>
          <w:color w:val="000000"/>
          <w:sz w:val="18"/>
          <w:szCs w:val="18"/>
        </w:rPr>
        <w:t>. 2004. № 1.</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Червонный</w:t>
      </w:r>
      <w:r>
        <w:rPr>
          <w:rStyle w:val="WW8Num3z0"/>
          <w:rFonts w:ascii="Verdana" w:hAnsi="Verdana"/>
          <w:color w:val="000000"/>
          <w:sz w:val="18"/>
          <w:szCs w:val="18"/>
        </w:rPr>
        <w:t> </w:t>
      </w:r>
      <w:r>
        <w:rPr>
          <w:rFonts w:ascii="Verdana" w:hAnsi="Verdana"/>
          <w:color w:val="000000"/>
          <w:sz w:val="18"/>
          <w:szCs w:val="18"/>
        </w:rPr>
        <w:t>Ю.С., Харитонов Е.О., Бровченко H.A. Правовое регулирование жилищных отношений в СССР. Одесса, 1984.</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Чигир</w:t>
      </w:r>
      <w:r>
        <w:rPr>
          <w:rStyle w:val="WW8Num3z0"/>
          <w:rFonts w:ascii="Verdana" w:hAnsi="Verdana"/>
          <w:color w:val="000000"/>
          <w:sz w:val="18"/>
          <w:szCs w:val="18"/>
        </w:rPr>
        <w:t> </w:t>
      </w:r>
      <w:r>
        <w:rPr>
          <w:rFonts w:ascii="Verdana" w:hAnsi="Verdana"/>
          <w:color w:val="000000"/>
          <w:sz w:val="18"/>
          <w:szCs w:val="18"/>
        </w:rPr>
        <w:t>В.Ф. Советское жилищное право. Минск: Вышейная школа, 1968.</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Чигир</w:t>
      </w:r>
      <w:r>
        <w:rPr>
          <w:rStyle w:val="WW8Num3z0"/>
          <w:rFonts w:ascii="Verdana" w:hAnsi="Verdana"/>
          <w:color w:val="000000"/>
          <w:sz w:val="18"/>
          <w:szCs w:val="18"/>
        </w:rPr>
        <w:t> </w:t>
      </w:r>
      <w:r>
        <w:rPr>
          <w:rFonts w:ascii="Verdana" w:hAnsi="Verdana"/>
          <w:color w:val="000000"/>
          <w:sz w:val="18"/>
          <w:szCs w:val="18"/>
        </w:rPr>
        <w:t>В.Ф., Боровцов В.А. Право на жилище. Минск: Беларусь, 1986.</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Человек, народ, государство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строе Российской Федерации. М., 2005.</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В.М. Советское государство и права человека. Конституционные вопросы. Саратов: Изд-во Саратовского ун-та, 1986.</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Юдина</w:t>
      </w:r>
      <w:r>
        <w:rPr>
          <w:rStyle w:val="WW8Num3z0"/>
          <w:rFonts w:ascii="Verdana" w:hAnsi="Verdana"/>
          <w:color w:val="000000"/>
          <w:sz w:val="18"/>
          <w:szCs w:val="18"/>
        </w:rPr>
        <w:t> </w:t>
      </w:r>
      <w:r>
        <w:rPr>
          <w:rFonts w:ascii="Verdana" w:hAnsi="Verdana"/>
          <w:color w:val="000000"/>
          <w:sz w:val="18"/>
          <w:szCs w:val="18"/>
        </w:rPr>
        <w:t>О.Н. Советы народных депутатов и право граждан СССР на жилплощадь. / Отв. ред. Е.И. Корнеевская. М.: Наука, 1988.</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Юрченко</w:t>
      </w:r>
      <w:r>
        <w:rPr>
          <w:rStyle w:val="WW8Num3z0"/>
          <w:rFonts w:ascii="Verdana" w:hAnsi="Verdana"/>
          <w:color w:val="000000"/>
          <w:sz w:val="18"/>
          <w:szCs w:val="18"/>
        </w:rPr>
        <w:t> </w:t>
      </w:r>
      <w:r>
        <w:rPr>
          <w:rFonts w:ascii="Verdana" w:hAnsi="Verdana"/>
          <w:color w:val="000000"/>
          <w:sz w:val="18"/>
          <w:szCs w:val="18"/>
        </w:rPr>
        <w:t>А.К. Разграничение административных и гражданских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 Проблемы гражданского 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Д., 1962.</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JI.C. Государство и право развитого социализма. JL: Изд. Ленинградского ун-та, 1976.</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Общая теория права. Л., 1976.</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Право развитого социалистического общества. Сущность и принципы. М., 1978.Авторефераты диссертаций</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Богданов</w:t>
      </w:r>
      <w:r>
        <w:rPr>
          <w:rStyle w:val="WW8Num3z0"/>
          <w:rFonts w:ascii="Verdana" w:hAnsi="Verdana"/>
          <w:color w:val="000000"/>
          <w:sz w:val="18"/>
          <w:szCs w:val="18"/>
        </w:rPr>
        <w:t> </w:t>
      </w:r>
      <w:r>
        <w:rPr>
          <w:rFonts w:ascii="Verdana" w:hAnsi="Verdana"/>
          <w:color w:val="000000"/>
          <w:sz w:val="18"/>
          <w:szCs w:val="18"/>
        </w:rPr>
        <w:t>Е.В. Правовое регулирование предоставления жилой площади в домах государственного фонда: Автореф. дис. . канд. юрид. наук. Харьков, 1979.</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Болдырев</w:t>
      </w:r>
      <w:r>
        <w:rPr>
          <w:rStyle w:val="WW8Num3z0"/>
          <w:rFonts w:ascii="Verdana" w:hAnsi="Verdana"/>
          <w:color w:val="000000"/>
          <w:sz w:val="18"/>
          <w:szCs w:val="18"/>
        </w:rPr>
        <w:t> </w:t>
      </w:r>
      <w:r>
        <w:rPr>
          <w:rFonts w:ascii="Verdana" w:hAnsi="Verdana"/>
          <w:color w:val="000000"/>
          <w:sz w:val="18"/>
          <w:szCs w:val="18"/>
        </w:rPr>
        <w:t>С.Н. Юридические гарантии обеспечения прав и свобод личности в деятельности органов внутренних дел: Дис. . канд. юрид. наук. Ростов-на-Дону, 2001.</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A.B. Ипотечное кредитование как способ реализации конституционного права человека и гражданина в Российской Федерации на жилище: Автореф. дис. . канд. юрид. наук. М., 2008.</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Основные экономические права (сравнительное исследование конституционно-правовых институтов России и зарубежных стран): Дис. . док. юрид. наук. М., 1996.</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Гимадрисламова</w:t>
      </w:r>
      <w:r>
        <w:rPr>
          <w:rStyle w:val="WW8Num3z0"/>
          <w:rFonts w:ascii="Verdana" w:hAnsi="Verdana"/>
          <w:color w:val="000000"/>
          <w:sz w:val="18"/>
          <w:szCs w:val="18"/>
        </w:rPr>
        <w:t> </w:t>
      </w:r>
      <w:r>
        <w:rPr>
          <w:rFonts w:ascii="Verdana" w:hAnsi="Verdana"/>
          <w:color w:val="000000"/>
          <w:sz w:val="18"/>
          <w:szCs w:val="18"/>
        </w:rPr>
        <w:t>О.Р. Участие в жилищном кооперативе как способ удовлетворения жилищной потребности граждан: Дис. . канд. юрид. наук. Краснодар, 2007.</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Голоманчук</w:t>
      </w:r>
      <w:r>
        <w:rPr>
          <w:rStyle w:val="WW8Num3z0"/>
          <w:rFonts w:ascii="Verdana" w:hAnsi="Verdana"/>
          <w:color w:val="000000"/>
          <w:sz w:val="18"/>
          <w:szCs w:val="18"/>
        </w:rPr>
        <w:t> </w:t>
      </w:r>
      <w:r>
        <w:rPr>
          <w:rFonts w:ascii="Verdana" w:hAnsi="Verdana"/>
          <w:color w:val="000000"/>
          <w:sz w:val="18"/>
          <w:szCs w:val="18"/>
        </w:rPr>
        <w:t>Э.В. Конституционное право граждан на жилище в Российской Федерации. Дис. . канд. юрид. наук. Волгоград, 2006.</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Дасанова Р.Б. Защита конституционного права граждан СССР на жилище на этапе предоставления помещений: Автореф. дис. . канд. юрид. наук. Саратов, 1983.</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Долгошеев</w:t>
      </w:r>
      <w:r>
        <w:rPr>
          <w:rStyle w:val="WW8Num3z0"/>
          <w:rFonts w:ascii="Verdana" w:hAnsi="Verdana"/>
          <w:color w:val="000000"/>
          <w:sz w:val="18"/>
          <w:szCs w:val="18"/>
        </w:rPr>
        <w:t> </w:t>
      </w:r>
      <w:r>
        <w:rPr>
          <w:rFonts w:ascii="Verdana" w:hAnsi="Verdana"/>
          <w:color w:val="000000"/>
          <w:sz w:val="18"/>
          <w:szCs w:val="18"/>
        </w:rPr>
        <w:t>М.А. Обеспечение права на жилище и реализация жилищной политики в РФ: конституционно-правовые проблемы и пути их решения: Автореф. дис. . канд. юрид. наук. Москва, 2010.</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Должиков</w:t>
      </w:r>
      <w:r>
        <w:rPr>
          <w:rStyle w:val="WW8Num3z0"/>
          <w:rFonts w:ascii="Verdana" w:hAnsi="Verdana"/>
          <w:color w:val="000000"/>
          <w:sz w:val="18"/>
          <w:szCs w:val="18"/>
        </w:rPr>
        <w:t> </w:t>
      </w:r>
      <w:r>
        <w:rPr>
          <w:rFonts w:ascii="Verdana" w:hAnsi="Verdana"/>
          <w:color w:val="000000"/>
          <w:sz w:val="18"/>
          <w:szCs w:val="18"/>
        </w:rPr>
        <w:t>A.B. Конституционные критерии допустимости ограничения основных прав человека и гражданина в Российской Федерации: Автореф. дис. . канд. юрид. наук. Тюмень, 2003.</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Какимжанов</w:t>
      </w:r>
      <w:r>
        <w:rPr>
          <w:rStyle w:val="WW8Num3z0"/>
          <w:rFonts w:ascii="Verdana" w:hAnsi="Verdana"/>
          <w:color w:val="000000"/>
          <w:sz w:val="18"/>
          <w:szCs w:val="18"/>
        </w:rPr>
        <w:t> </w:t>
      </w:r>
      <w:r>
        <w:rPr>
          <w:rFonts w:ascii="Verdana" w:hAnsi="Verdana"/>
          <w:color w:val="000000"/>
          <w:sz w:val="18"/>
          <w:szCs w:val="18"/>
        </w:rPr>
        <w:t>М.Т. Соблюдение прав и свобод граждан в деятельности</w:t>
      </w:r>
      <w:r>
        <w:rPr>
          <w:rStyle w:val="WW8Num3z0"/>
          <w:rFonts w:ascii="Verdana" w:hAnsi="Verdana"/>
          <w:color w:val="000000"/>
          <w:sz w:val="18"/>
          <w:szCs w:val="18"/>
        </w:rPr>
        <w:t> </w:t>
      </w:r>
      <w:r>
        <w:rPr>
          <w:rStyle w:val="WW8Num4z0"/>
          <w:rFonts w:ascii="Verdana" w:hAnsi="Verdana"/>
          <w:color w:val="4682B4"/>
          <w:sz w:val="18"/>
          <w:szCs w:val="18"/>
        </w:rPr>
        <w:t>милиции</w:t>
      </w:r>
      <w:r>
        <w:rPr>
          <w:rFonts w:ascii="Verdana" w:hAnsi="Verdana"/>
          <w:color w:val="000000"/>
          <w:sz w:val="18"/>
          <w:szCs w:val="18"/>
        </w:rPr>
        <w:t>: Автореф. дис. . канд. юрид. наук. М., 1995.</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П.В. Современные проблемы права собственности и иных вещных прав на жилые помещения: Автореф. дис. . докт. юрид. наук. М., 1997.</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Лебедева</w:t>
      </w:r>
      <w:r>
        <w:rPr>
          <w:rStyle w:val="WW8Num3z0"/>
          <w:rFonts w:ascii="Verdana" w:hAnsi="Verdana"/>
          <w:color w:val="000000"/>
          <w:sz w:val="18"/>
          <w:szCs w:val="18"/>
        </w:rPr>
        <w:t> </w:t>
      </w:r>
      <w:r>
        <w:rPr>
          <w:rFonts w:ascii="Verdana" w:hAnsi="Verdana"/>
          <w:color w:val="000000"/>
          <w:sz w:val="18"/>
          <w:szCs w:val="18"/>
        </w:rPr>
        <w:t>О.В. Правовое регулирование кооперации в сфере жилищных отношений: Дис. . канд. юрид. наук. М., 2006.</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Малиновский</w:t>
      </w:r>
      <w:r>
        <w:rPr>
          <w:rStyle w:val="WW8Num3z0"/>
          <w:rFonts w:ascii="Verdana" w:hAnsi="Verdana"/>
          <w:color w:val="000000"/>
          <w:sz w:val="18"/>
          <w:szCs w:val="18"/>
        </w:rPr>
        <w:t> </w:t>
      </w:r>
      <w:r>
        <w:rPr>
          <w:rFonts w:ascii="Verdana" w:hAnsi="Verdana"/>
          <w:color w:val="000000"/>
          <w:sz w:val="18"/>
          <w:szCs w:val="18"/>
        </w:rPr>
        <w:t>Д.А. Актуальные проблемы категории субъективного</w:t>
      </w:r>
      <w:r>
        <w:rPr>
          <w:rStyle w:val="WW8Num3z0"/>
          <w:rFonts w:ascii="Verdana" w:hAnsi="Verdana"/>
          <w:color w:val="000000"/>
          <w:sz w:val="18"/>
          <w:szCs w:val="18"/>
        </w:rPr>
        <w:t> </w:t>
      </w:r>
      <w:r>
        <w:rPr>
          <w:rStyle w:val="WW8Num4z0"/>
          <w:rFonts w:ascii="Verdana" w:hAnsi="Verdana"/>
          <w:color w:val="4682B4"/>
          <w:sz w:val="18"/>
          <w:szCs w:val="18"/>
        </w:rPr>
        <w:t>вещного</w:t>
      </w:r>
      <w:r>
        <w:rPr>
          <w:rStyle w:val="WW8Num3z0"/>
          <w:rFonts w:ascii="Verdana" w:hAnsi="Verdana"/>
          <w:color w:val="000000"/>
          <w:sz w:val="18"/>
          <w:szCs w:val="18"/>
        </w:rPr>
        <w:t> </w:t>
      </w:r>
      <w:r>
        <w:rPr>
          <w:rFonts w:ascii="Verdana" w:hAnsi="Verdana"/>
          <w:color w:val="000000"/>
          <w:sz w:val="18"/>
          <w:szCs w:val="18"/>
        </w:rPr>
        <w:t>права: Автореф. дис. . канд. юрид. наук. М., 2002.</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Малюкова</w:t>
      </w:r>
      <w:r>
        <w:rPr>
          <w:rStyle w:val="WW8Num3z0"/>
          <w:rFonts w:ascii="Verdana" w:hAnsi="Verdana"/>
          <w:color w:val="000000"/>
          <w:sz w:val="18"/>
          <w:szCs w:val="18"/>
        </w:rPr>
        <w:t> </w:t>
      </w:r>
      <w:r>
        <w:rPr>
          <w:rFonts w:ascii="Verdana" w:hAnsi="Verdana"/>
          <w:color w:val="000000"/>
          <w:sz w:val="18"/>
          <w:szCs w:val="18"/>
        </w:rPr>
        <w:t>Л.В. Реализация конституционного права человека на жилище в Российской Федерации в современных условиях: Дис. . канд. юрид. наук. М, 2004.</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256.</w:t>
      </w:r>
      <w:r>
        <w:rPr>
          <w:rStyle w:val="WW8Num3z0"/>
          <w:rFonts w:ascii="Verdana" w:hAnsi="Verdana"/>
          <w:color w:val="000000"/>
          <w:sz w:val="18"/>
          <w:szCs w:val="18"/>
        </w:rPr>
        <w:t> </w:t>
      </w:r>
      <w:r>
        <w:rPr>
          <w:rStyle w:val="WW8Num4z0"/>
          <w:rFonts w:ascii="Verdana" w:hAnsi="Verdana"/>
          <w:color w:val="4682B4"/>
          <w:sz w:val="18"/>
          <w:szCs w:val="18"/>
        </w:rPr>
        <w:t>Маслей</w:t>
      </w:r>
      <w:r>
        <w:rPr>
          <w:rStyle w:val="WW8Num3z0"/>
          <w:rFonts w:ascii="Verdana" w:hAnsi="Verdana"/>
          <w:color w:val="000000"/>
          <w:sz w:val="18"/>
          <w:szCs w:val="18"/>
        </w:rPr>
        <w:t> </w:t>
      </w:r>
      <w:r>
        <w:rPr>
          <w:rFonts w:ascii="Verdana" w:hAnsi="Verdana"/>
          <w:color w:val="000000"/>
          <w:sz w:val="18"/>
          <w:szCs w:val="18"/>
        </w:rPr>
        <w:t>С.Э. Компетенция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жилищной сфере: муниципально-правовое исследование: Автореф. дис. . канд. юрид. наук. Омск, 2006.</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Нечай</w:t>
      </w:r>
      <w:r>
        <w:rPr>
          <w:rStyle w:val="WW8Num3z0"/>
          <w:rFonts w:ascii="Verdana" w:hAnsi="Verdana"/>
          <w:color w:val="000000"/>
          <w:sz w:val="18"/>
          <w:szCs w:val="18"/>
        </w:rPr>
        <w:t> </w:t>
      </w:r>
      <w:r>
        <w:rPr>
          <w:rFonts w:ascii="Verdana" w:hAnsi="Verdana"/>
          <w:color w:val="000000"/>
          <w:sz w:val="18"/>
          <w:szCs w:val="18"/>
        </w:rPr>
        <w:t>И.В. Правовые основы деятельности органов местного самоуправления в жилищной сфере: Дис. . канд. юрид. наук. Белгород, 2009.</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Погодина</w:t>
      </w:r>
      <w:r>
        <w:rPr>
          <w:rStyle w:val="WW8Num3z0"/>
          <w:rFonts w:ascii="Verdana" w:hAnsi="Verdana"/>
          <w:color w:val="000000"/>
          <w:sz w:val="18"/>
          <w:szCs w:val="18"/>
        </w:rPr>
        <w:t> </w:t>
      </w:r>
      <w:r>
        <w:rPr>
          <w:rFonts w:ascii="Verdana" w:hAnsi="Verdana"/>
          <w:color w:val="000000"/>
          <w:sz w:val="18"/>
          <w:szCs w:val="18"/>
        </w:rPr>
        <w:t>Т.М. Проблемы совершенствования жилищного законодательства: Автореф. дис. . канд. юрид. наук. Д., 1983.</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Подгорбунских</w:t>
      </w:r>
      <w:r>
        <w:rPr>
          <w:rStyle w:val="WW8Num3z0"/>
          <w:rFonts w:ascii="Verdana" w:hAnsi="Verdana"/>
          <w:color w:val="000000"/>
          <w:sz w:val="18"/>
          <w:szCs w:val="18"/>
        </w:rPr>
        <w:t> </w:t>
      </w:r>
      <w:r>
        <w:rPr>
          <w:rFonts w:ascii="Verdana" w:hAnsi="Verdana"/>
          <w:color w:val="000000"/>
          <w:sz w:val="18"/>
          <w:szCs w:val="18"/>
        </w:rPr>
        <w:t>A.B. Полномочия органов местного самоуправления по обеспечению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на жилище: Автореф. дис. . канд. юрид. наук. Омск, 2010.</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Прокопченко</w:t>
      </w:r>
      <w:r>
        <w:rPr>
          <w:rStyle w:val="WW8Num3z0"/>
          <w:rFonts w:ascii="Verdana" w:hAnsi="Verdana"/>
          <w:color w:val="000000"/>
          <w:sz w:val="18"/>
          <w:szCs w:val="18"/>
        </w:rPr>
        <w:t> </w:t>
      </w:r>
      <w:r>
        <w:rPr>
          <w:rFonts w:ascii="Verdana" w:hAnsi="Verdana"/>
          <w:color w:val="000000"/>
          <w:sz w:val="18"/>
          <w:szCs w:val="18"/>
        </w:rPr>
        <w:t>И.П. Проблемы жилищного законодательства в СССР: Автореф. дис. . докт. юрид. наук. М., 1978.</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Путало</w:t>
      </w:r>
      <w:r>
        <w:rPr>
          <w:rStyle w:val="WW8Num3z0"/>
          <w:rFonts w:ascii="Verdana" w:hAnsi="Verdana"/>
          <w:color w:val="000000"/>
          <w:sz w:val="18"/>
          <w:szCs w:val="18"/>
        </w:rPr>
        <w:t> </w:t>
      </w:r>
      <w:r>
        <w:rPr>
          <w:rFonts w:ascii="Verdana" w:hAnsi="Verdana"/>
          <w:color w:val="000000"/>
          <w:sz w:val="18"/>
          <w:szCs w:val="18"/>
        </w:rPr>
        <w:t>Н.В. Основы правового регулирования социальных прав: Автореферат дис. . канд. юрид. наук. М., 1999.</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Сапрыкин</w:t>
      </w:r>
      <w:r>
        <w:rPr>
          <w:rStyle w:val="WW8Num3z0"/>
          <w:rFonts w:ascii="Verdana" w:hAnsi="Verdana"/>
          <w:color w:val="000000"/>
          <w:sz w:val="18"/>
          <w:szCs w:val="18"/>
        </w:rPr>
        <w:t> </w:t>
      </w:r>
      <w:r>
        <w:rPr>
          <w:rFonts w:ascii="Verdana" w:hAnsi="Verdana"/>
          <w:color w:val="000000"/>
          <w:sz w:val="18"/>
          <w:szCs w:val="18"/>
        </w:rPr>
        <w:t>П.В. Конституционно-правовые основы обеспечения права граждан на жилище в Российской Федерации: Автореф. дис. . канд. юрид. наук. М., 2003.</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Семина</w:t>
      </w:r>
      <w:r>
        <w:rPr>
          <w:rStyle w:val="WW8Num3z0"/>
          <w:rFonts w:ascii="Verdana" w:hAnsi="Verdana"/>
          <w:color w:val="000000"/>
          <w:sz w:val="18"/>
          <w:szCs w:val="18"/>
        </w:rPr>
        <w:t> </w:t>
      </w:r>
      <w:r>
        <w:rPr>
          <w:rFonts w:ascii="Verdana" w:hAnsi="Verdana"/>
          <w:color w:val="000000"/>
          <w:sz w:val="18"/>
          <w:szCs w:val="18"/>
        </w:rPr>
        <w:t>Т.А. Договор социального найма жилого помещения: история, современные проблемы правового регулирования: Дис. . канд. юрид. наук.</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Семенов Иван Иванович. Конституционное право на жилище военнослужащих и граждан, уволенных с военной службы Российской Федерации: Дис. . канд. юрид. наук. Волгоград, 2004.</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Синюкова</w:t>
      </w:r>
      <w:r>
        <w:rPr>
          <w:rStyle w:val="WW8Num3z0"/>
          <w:rFonts w:ascii="Verdana" w:hAnsi="Verdana"/>
          <w:color w:val="000000"/>
          <w:sz w:val="18"/>
          <w:szCs w:val="18"/>
        </w:rPr>
        <w:t> </w:t>
      </w:r>
      <w:r>
        <w:rPr>
          <w:rFonts w:ascii="Verdana" w:hAnsi="Verdana"/>
          <w:color w:val="000000"/>
          <w:sz w:val="18"/>
          <w:szCs w:val="18"/>
        </w:rPr>
        <w:t>Т.В. Юридические гарантии реализации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советских граждан (вопросы теории): Дис. . канд. юрид. наук. Свердловск,</w:t>
      </w:r>
    </w:p>
    <w:p w:rsidR="007109FD" w:rsidRDefault="007109FD" w:rsidP="007109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Снежко</w:t>
      </w:r>
      <w:r>
        <w:rPr>
          <w:rStyle w:val="WW8Num3z0"/>
          <w:rFonts w:ascii="Verdana" w:hAnsi="Verdana"/>
          <w:color w:val="000000"/>
          <w:sz w:val="18"/>
          <w:szCs w:val="18"/>
        </w:rPr>
        <w:t> </w:t>
      </w:r>
      <w:r>
        <w:rPr>
          <w:rFonts w:ascii="Verdana" w:hAnsi="Verdana"/>
          <w:color w:val="000000"/>
          <w:sz w:val="18"/>
          <w:szCs w:val="18"/>
        </w:rPr>
        <w:t>O.A. Конституционные основы государственной защиты прав и свобод человека и гражданина в Российской Федерации: Дис. . канд. юрид. наук. Саратов, 1999.М., 2007.1986.j</w:t>
      </w:r>
    </w:p>
    <w:p w:rsidR="007109FD" w:rsidRDefault="007109FD" w:rsidP="007109FD">
      <w:pPr>
        <w:jc w:val="both"/>
        <w:rPr>
          <w:rFonts w:ascii="Verdana" w:hAnsi="Verdana"/>
          <w:color w:val="FF0000"/>
          <w:sz w:val="18"/>
          <w:szCs w:val="18"/>
        </w:rPr>
      </w:pPr>
      <w:r>
        <w:rPr>
          <w:rFonts w:ascii="Verdana" w:hAnsi="Verdana"/>
          <w:color w:val="000000"/>
          <w:sz w:val="18"/>
          <w:szCs w:val="18"/>
        </w:rPr>
        <w:br/>
      </w:r>
      <w:bookmarkStart w:id="0" w:name="_GoBack"/>
      <w:bookmarkEnd w:id="0"/>
    </w:p>
    <w:p w:rsidR="009E2015" w:rsidRDefault="009E2015" w:rsidP="003C1328">
      <w:pPr>
        <w:jc w:val="both"/>
        <w:rPr>
          <w:rFonts w:ascii="Verdana" w:hAnsi="Verdana"/>
          <w:color w:val="FF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AAE" w:rsidRDefault="00D74AAE">
      <w:r>
        <w:separator/>
      </w:r>
    </w:p>
  </w:endnote>
  <w:endnote w:type="continuationSeparator" w:id="0">
    <w:p w:rsidR="00D74AAE" w:rsidRDefault="00D7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AAE" w:rsidRDefault="00D74AAE">
      <w:r>
        <w:separator/>
      </w:r>
    </w:p>
  </w:footnote>
  <w:footnote w:type="continuationSeparator" w:id="0">
    <w:p w:rsidR="00D74AAE" w:rsidRDefault="00D74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052"/>
    <w:rsid w:val="0010560E"/>
    <w:rsid w:val="00105D4B"/>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3DD8"/>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A7C"/>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456C"/>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4E03"/>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1AF"/>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98E"/>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264D"/>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06"/>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2991"/>
    <w:rsid w:val="00583CAB"/>
    <w:rsid w:val="00584055"/>
    <w:rsid w:val="005844B9"/>
    <w:rsid w:val="00584A17"/>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1C"/>
    <w:rsid w:val="005A5648"/>
    <w:rsid w:val="005A5A06"/>
    <w:rsid w:val="005A65ED"/>
    <w:rsid w:val="005A67FD"/>
    <w:rsid w:val="005A7653"/>
    <w:rsid w:val="005A7E2E"/>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6C14"/>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5D6"/>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0F3"/>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2021"/>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9FD"/>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E01"/>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0525"/>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15"/>
    <w:rsid w:val="009E206D"/>
    <w:rsid w:val="009E24CE"/>
    <w:rsid w:val="009E298D"/>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9CC"/>
    <w:rsid w:val="00AC4B8D"/>
    <w:rsid w:val="00AC5228"/>
    <w:rsid w:val="00AC5332"/>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7B"/>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0636"/>
    <w:rsid w:val="00CE221A"/>
    <w:rsid w:val="00CE2459"/>
    <w:rsid w:val="00CE2ADC"/>
    <w:rsid w:val="00CE2CA8"/>
    <w:rsid w:val="00CE3755"/>
    <w:rsid w:val="00CE3C05"/>
    <w:rsid w:val="00CE402B"/>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4AAE"/>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326"/>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24C"/>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453"/>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8CD"/>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080B"/>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2071951595">
          <w:marLeft w:val="0"/>
          <w:marRight w:val="0"/>
          <w:marTop w:val="0"/>
          <w:marBottom w:val="0"/>
          <w:divBdr>
            <w:top w:val="none" w:sz="0" w:space="0" w:color="auto"/>
            <w:left w:val="none" w:sz="0" w:space="0" w:color="auto"/>
            <w:bottom w:val="none" w:sz="0" w:space="0" w:color="auto"/>
            <w:right w:val="none" w:sz="0" w:space="0" w:color="auto"/>
          </w:divBdr>
        </w:div>
        <w:div w:id="1581480966">
          <w:marLeft w:val="0"/>
          <w:marRight w:val="0"/>
          <w:marTop w:val="0"/>
          <w:marBottom w:val="0"/>
          <w:divBdr>
            <w:top w:val="none" w:sz="0" w:space="0" w:color="auto"/>
            <w:left w:val="none" w:sz="0" w:space="0" w:color="auto"/>
            <w:bottom w:val="none" w:sz="0" w:space="0" w:color="auto"/>
            <w:right w:val="none" w:sz="0" w:space="0" w:color="auto"/>
          </w:divBdr>
          <w:divsChild>
            <w:div w:id="1843082296">
              <w:marLeft w:val="0"/>
              <w:marRight w:val="0"/>
              <w:marTop w:val="0"/>
              <w:marBottom w:val="0"/>
              <w:divBdr>
                <w:top w:val="none" w:sz="0" w:space="0" w:color="auto"/>
                <w:left w:val="none" w:sz="0" w:space="0" w:color="auto"/>
                <w:bottom w:val="none" w:sz="0" w:space="0" w:color="auto"/>
                <w:right w:val="none" w:sz="0" w:space="0" w:color="auto"/>
              </w:divBdr>
            </w:div>
          </w:divsChild>
        </w:div>
        <w:div w:id="789975046">
          <w:marLeft w:val="0"/>
          <w:marRight w:val="0"/>
          <w:marTop w:val="0"/>
          <w:marBottom w:val="0"/>
          <w:divBdr>
            <w:top w:val="none" w:sz="0" w:space="0" w:color="auto"/>
            <w:left w:val="none" w:sz="0" w:space="0" w:color="auto"/>
            <w:bottom w:val="none" w:sz="0" w:space="0" w:color="auto"/>
            <w:right w:val="none" w:sz="0" w:space="0" w:color="auto"/>
          </w:divBdr>
        </w:div>
        <w:div w:id="797140145">
          <w:marLeft w:val="0"/>
          <w:marRight w:val="0"/>
          <w:marTop w:val="0"/>
          <w:marBottom w:val="0"/>
          <w:divBdr>
            <w:top w:val="none" w:sz="0" w:space="0" w:color="auto"/>
            <w:left w:val="none" w:sz="0" w:space="0" w:color="auto"/>
            <w:bottom w:val="none" w:sz="0" w:space="0" w:color="auto"/>
            <w:right w:val="none" w:sz="0" w:space="0" w:color="auto"/>
          </w:divBdr>
          <w:divsChild>
            <w:div w:id="1152286490">
              <w:marLeft w:val="0"/>
              <w:marRight w:val="0"/>
              <w:marTop w:val="0"/>
              <w:marBottom w:val="0"/>
              <w:divBdr>
                <w:top w:val="none" w:sz="0" w:space="0" w:color="auto"/>
                <w:left w:val="none" w:sz="0" w:space="0" w:color="auto"/>
                <w:bottom w:val="none" w:sz="0" w:space="0" w:color="auto"/>
                <w:right w:val="none" w:sz="0" w:space="0" w:color="auto"/>
              </w:divBdr>
            </w:div>
          </w:divsChild>
        </w:div>
        <w:div w:id="226645131">
          <w:marLeft w:val="0"/>
          <w:marRight w:val="0"/>
          <w:marTop w:val="0"/>
          <w:marBottom w:val="0"/>
          <w:divBdr>
            <w:top w:val="none" w:sz="0" w:space="0" w:color="auto"/>
            <w:left w:val="none" w:sz="0" w:space="0" w:color="auto"/>
            <w:bottom w:val="none" w:sz="0" w:space="0" w:color="auto"/>
            <w:right w:val="none" w:sz="0" w:space="0" w:color="auto"/>
          </w:divBdr>
        </w:div>
        <w:div w:id="502478668">
          <w:marLeft w:val="0"/>
          <w:marRight w:val="0"/>
          <w:marTop w:val="0"/>
          <w:marBottom w:val="0"/>
          <w:divBdr>
            <w:top w:val="none" w:sz="0" w:space="0" w:color="auto"/>
            <w:left w:val="none" w:sz="0" w:space="0" w:color="auto"/>
            <w:bottom w:val="none" w:sz="0" w:space="0" w:color="auto"/>
            <w:right w:val="none" w:sz="0" w:space="0" w:color="auto"/>
          </w:divBdr>
          <w:divsChild>
            <w:div w:id="77992925">
              <w:marLeft w:val="0"/>
              <w:marRight w:val="0"/>
              <w:marTop w:val="0"/>
              <w:marBottom w:val="0"/>
              <w:divBdr>
                <w:top w:val="none" w:sz="0" w:space="0" w:color="auto"/>
                <w:left w:val="none" w:sz="0" w:space="0" w:color="auto"/>
                <w:bottom w:val="none" w:sz="0" w:space="0" w:color="auto"/>
                <w:right w:val="none" w:sz="0" w:space="0" w:color="auto"/>
              </w:divBdr>
            </w:div>
          </w:divsChild>
        </w:div>
        <w:div w:id="1704984752">
          <w:marLeft w:val="0"/>
          <w:marRight w:val="0"/>
          <w:marTop w:val="0"/>
          <w:marBottom w:val="0"/>
          <w:divBdr>
            <w:top w:val="none" w:sz="0" w:space="0" w:color="auto"/>
            <w:left w:val="none" w:sz="0" w:space="0" w:color="auto"/>
            <w:bottom w:val="none" w:sz="0" w:space="0" w:color="auto"/>
            <w:right w:val="none" w:sz="0" w:space="0" w:color="auto"/>
          </w:divBdr>
        </w:div>
        <w:div w:id="165631454">
          <w:marLeft w:val="0"/>
          <w:marRight w:val="0"/>
          <w:marTop w:val="0"/>
          <w:marBottom w:val="0"/>
          <w:divBdr>
            <w:top w:val="none" w:sz="0" w:space="0" w:color="auto"/>
            <w:left w:val="none" w:sz="0" w:space="0" w:color="auto"/>
            <w:bottom w:val="none" w:sz="0" w:space="0" w:color="auto"/>
            <w:right w:val="none" w:sz="0" w:space="0" w:color="auto"/>
          </w:divBdr>
          <w:divsChild>
            <w:div w:id="1732187721">
              <w:marLeft w:val="0"/>
              <w:marRight w:val="0"/>
              <w:marTop w:val="0"/>
              <w:marBottom w:val="0"/>
              <w:divBdr>
                <w:top w:val="none" w:sz="0" w:space="0" w:color="auto"/>
                <w:left w:val="none" w:sz="0" w:space="0" w:color="auto"/>
                <w:bottom w:val="none" w:sz="0" w:space="0" w:color="auto"/>
                <w:right w:val="none" w:sz="0" w:space="0" w:color="auto"/>
              </w:divBdr>
            </w:div>
          </w:divsChild>
        </w:div>
        <w:div w:id="1391155317">
          <w:marLeft w:val="0"/>
          <w:marRight w:val="0"/>
          <w:marTop w:val="0"/>
          <w:marBottom w:val="0"/>
          <w:divBdr>
            <w:top w:val="none" w:sz="0" w:space="0" w:color="auto"/>
            <w:left w:val="none" w:sz="0" w:space="0" w:color="auto"/>
            <w:bottom w:val="none" w:sz="0" w:space="0" w:color="auto"/>
            <w:right w:val="none" w:sz="0" w:space="0" w:color="auto"/>
          </w:divBdr>
        </w:div>
        <w:div w:id="1650862245">
          <w:marLeft w:val="0"/>
          <w:marRight w:val="0"/>
          <w:marTop w:val="0"/>
          <w:marBottom w:val="0"/>
          <w:divBdr>
            <w:top w:val="none" w:sz="0" w:space="0" w:color="auto"/>
            <w:left w:val="none" w:sz="0" w:space="0" w:color="auto"/>
            <w:bottom w:val="none" w:sz="0" w:space="0" w:color="auto"/>
            <w:right w:val="none" w:sz="0" w:space="0" w:color="auto"/>
          </w:divBdr>
          <w:divsChild>
            <w:div w:id="378435895">
              <w:marLeft w:val="0"/>
              <w:marRight w:val="0"/>
              <w:marTop w:val="0"/>
              <w:marBottom w:val="0"/>
              <w:divBdr>
                <w:top w:val="none" w:sz="0" w:space="0" w:color="auto"/>
                <w:left w:val="none" w:sz="0" w:space="0" w:color="auto"/>
                <w:bottom w:val="none" w:sz="0" w:space="0" w:color="auto"/>
                <w:right w:val="none" w:sz="0" w:space="0" w:color="auto"/>
              </w:divBdr>
            </w:div>
          </w:divsChild>
        </w:div>
        <w:div w:id="1469854747">
          <w:marLeft w:val="0"/>
          <w:marRight w:val="0"/>
          <w:marTop w:val="0"/>
          <w:marBottom w:val="0"/>
          <w:divBdr>
            <w:top w:val="none" w:sz="0" w:space="0" w:color="auto"/>
            <w:left w:val="none" w:sz="0" w:space="0" w:color="auto"/>
            <w:bottom w:val="none" w:sz="0" w:space="0" w:color="auto"/>
            <w:right w:val="none" w:sz="0" w:space="0" w:color="auto"/>
          </w:divBdr>
        </w:div>
        <w:div w:id="666638343">
          <w:marLeft w:val="0"/>
          <w:marRight w:val="0"/>
          <w:marTop w:val="0"/>
          <w:marBottom w:val="0"/>
          <w:divBdr>
            <w:top w:val="none" w:sz="0" w:space="0" w:color="auto"/>
            <w:left w:val="none" w:sz="0" w:space="0" w:color="auto"/>
            <w:bottom w:val="none" w:sz="0" w:space="0" w:color="auto"/>
            <w:right w:val="none" w:sz="0" w:space="0" w:color="auto"/>
          </w:divBdr>
          <w:divsChild>
            <w:div w:id="399331044">
              <w:marLeft w:val="0"/>
              <w:marRight w:val="0"/>
              <w:marTop w:val="0"/>
              <w:marBottom w:val="0"/>
              <w:divBdr>
                <w:top w:val="none" w:sz="0" w:space="0" w:color="auto"/>
                <w:left w:val="none" w:sz="0" w:space="0" w:color="auto"/>
                <w:bottom w:val="none" w:sz="0" w:space="0" w:color="auto"/>
                <w:right w:val="none" w:sz="0" w:space="0" w:color="auto"/>
              </w:divBdr>
            </w:div>
          </w:divsChild>
        </w:div>
        <w:div w:id="1376470378">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sChild>
            <w:div w:id="462777445">
              <w:marLeft w:val="0"/>
              <w:marRight w:val="0"/>
              <w:marTop w:val="0"/>
              <w:marBottom w:val="0"/>
              <w:divBdr>
                <w:top w:val="none" w:sz="0" w:space="0" w:color="auto"/>
                <w:left w:val="none" w:sz="0" w:space="0" w:color="auto"/>
                <w:bottom w:val="none" w:sz="0" w:space="0" w:color="auto"/>
                <w:right w:val="none" w:sz="0" w:space="0" w:color="auto"/>
              </w:divBdr>
            </w:div>
          </w:divsChild>
        </w:div>
        <w:div w:id="1642078617">
          <w:marLeft w:val="0"/>
          <w:marRight w:val="0"/>
          <w:marTop w:val="300"/>
          <w:marBottom w:val="0"/>
          <w:divBdr>
            <w:top w:val="none" w:sz="0" w:space="0" w:color="auto"/>
            <w:left w:val="none" w:sz="0" w:space="0" w:color="auto"/>
            <w:bottom w:val="none" w:sz="0" w:space="0" w:color="auto"/>
            <w:right w:val="none" w:sz="0" w:space="0" w:color="auto"/>
          </w:divBdr>
          <w:divsChild>
            <w:div w:id="365256179">
              <w:marLeft w:val="0"/>
              <w:marRight w:val="0"/>
              <w:marTop w:val="0"/>
              <w:marBottom w:val="0"/>
              <w:divBdr>
                <w:top w:val="none" w:sz="0" w:space="0" w:color="auto"/>
                <w:left w:val="none" w:sz="0" w:space="0" w:color="auto"/>
                <w:bottom w:val="none" w:sz="0" w:space="0" w:color="auto"/>
                <w:right w:val="none" w:sz="0" w:space="0" w:color="auto"/>
              </w:divBdr>
              <w:divsChild>
                <w:div w:id="21100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8105">
          <w:marLeft w:val="0"/>
          <w:marRight w:val="0"/>
          <w:marTop w:val="300"/>
          <w:marBottom w:val="0"/>
          <w:divBdr>
            <w:top w:val="none" w:sz="0" w:space="0" w:color="auto"/>
            <w:left w:val="none" w:sz="0" w:space="0" w:color="auto"/>
            <w:bottom w:val="none" w:sz="0" w:space="0" w:color="auto"/>
            <w:right w:val="none" w:sz="0" w:space="0" w:color="auto"/>
          </w:divBdr>
          <w:divsChild>
            <w:div w:id="1588540864">
              <w:marLeft w:val="0"/>
              <w:marRight w:val="0"/>
              <w:marTop w:val="0"/>
              <w:marBottom w:val="0"/>
              <w:divBdr>
                <w:top w:val="none" w:sz="0" w:space="0" w:color="auto"/>
                <w:left w:val="none" w:sz="0" w:space="0" w:color="auto"/>
                <w:bottom w:val="none" w:sz="0" w:space="0" w:color="auto"/>
                <w:right w:val="none" w:sz="0" w:space="0" w:color="auto"/>
              </w:divBdr>
              <w:divsChild>
                <w:div w:id="2052147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707679632">
          <w:marLeft w:val="0"/>
          <w:marRight w:val="0"/>
          <w:marTop w:val="0"/>
          <w:marBottom w:val="0"/>
          <w:divBdr>
            <w:top w:val="none" w:sz="0" w:space="0" w:color="auto"/>
            <w:left w:val="none" w:sz="0" w:space="0" w:color="auto"/>
            <w:bottom w:val="none" w:sz="0" w:space="0" w:color="auto"/>
            <w:right w:val="none" w:sz="0" w:space="0" w:color="auto"/>
          </w:divBdr>
        </w:div>
        <w:div w:id="980310265">
          <w:marLeft w:val="0"/>
          <w:marRight w:val="0"/>
          <w:marTop w:val="0"/>
          <w:marBottom w:val="0"/>
          <w:divBdr>
            <w:top w:val="none" w:sz="0" w:space="0" w:color="auto"/>
            <w:left w:val="none" w:sz="0" w:space="0" w:color="auto"/>
            <w:bottom w:val="none" w:sz="0" w:space="0" w:color="auto"/>
            <w:right w:val="none" w:sz="0" w:space="0" w:color="auto"/>
          </w:divBdr>
          <w:divsChild>
            <w:div w:id="147794458">
              <w:marLeft w:val="0"/>
              <w:marRight w:val="0"/>
              <w:marTop w:val="0"/>
              <w:marBottom w:val="0"/>
              <w:divBdr>
                <w:top w:val="none" w:sz="0" w:space="0" w:color="auto"/>
                <w:left w:val="none" w:sz="0" w:space="0" w:color="auto"/>
                <w:bottom w:val="none" w:sz="0" w:space="0" w:color="auto"/>
                <w:right w:val="none" w:sz="0" w:space="0" w:color="auto"/>
              </w:divBdr>
            </w:div>
          </w:divsChild>
        </w:div>
        <w:div w:id="1676108487">
          <w:marLeft w:val="0"/>
          <w:marRight w:val="0"/>
          <w:marTop w:val="0"/>
          <w:marBottom w:val="0"/>
          <w:divBdr>
            <w:top w:val="none" w:sz="0" w:space="0" w:color="auto"/>
            <w:left w:val="none" w:sz="0" w:space="0" w:color="auto"/>
            <w:bottom w:val="none" w:sz="0" w:space="0" w:color="auto"/>
            <w:right w:val="none" w:sz="0" w:space="0" w:color="auto"/>
          </w:divBdr>
        </w:div>
        <w:div w:id="1716192888">
          <w:marLeft w:val="0"/>
          <w:marRight w:val="0"/>
          <w:marTop w:val="0"/>
          <w:marBottom w:val="0"/>
          <w:divBdr>
            <w:top w:val="none" w:sz="0" w:space="0" w:color="auto"/>
            <w:left w:val="none" w:sz="0" w:space="0" w:color="auto"/>
            <w:bottom w:val="none" w:sz="0" w:space="0" w:color="auto"/>
            <w:right w:val="none" w:sz="0" w:space="0" w:color="auto"/>
          </w:divBdr>
          <w:divsChild>
            <w:div w:id="204564166">
              <w:marLeft w:val="0"/>
              <w:marRight w:val="0"/>
              <w:marTop w:val="0"/>
              <w:marBottom w:val="0"/>
              <w:divBdr>
                <w:top w:val="none" w:sz="0" w:space="0" w:color="auto"/>
                <w:left w:val="none" w:sz="0" w:space="0" w:color="auto"/>
                <w:bottom w:val="none" w:sz="0" w:space="0" w:color="auto"/>
                <w:right w:val="none" w:sz="0" w:space="0" w:color="auto"/>
              </w:divBdr>
            </w:div>
          </w:divsChild>
        </w:div>
        <w:div w:id="623461231">
          <w:marLeft w:val="0"/>
          <w:marRight w:val="0"/>
          <w:marTop w:val="0"/>
          <w:marBottom w:val="0"/>
          <w:divBdr>
            <w:top w:val="none" w:sz="0" w:space="0" w:color="auto"/>
            <w:left w:val="none" w:sz="0" w:space="0" w:color="auto"/>
            <w:bottom w:val="none" w:sz="0" w:space="0" w:color="auto"/>
            <w:right w:val="none" w:sz="0" w:space="0" w:color="auto"/>
          </w:divBdr>
        </w:div>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1120343075">
          <w:marLeft w:val="0"/>
          <w:marRight w:val="0"/>
          <w:marTop w:val="0"/>
          <w:marBottom w:val="0"/>
          <w:divBdr>
            <w:top w:val="none" w:sz="0" w:space="0" w:color="auto"/>
            <w:left w:val="none" w:sz="0" w:space="0" w:color="auto"/>
            <w:bottom w:val="none" w:sz="0" w:space="0" w:color="auto"/>
            <w:right w:val="none" w:sz="0" w:space="0" w:color="auto"/>
          </w:divBdr>
        </w:div>
        <w:div w:id="504053910">
          <w:marLeft w:val="0"/>
          <w:marRight w:val="0"/>
          <w:marTop w:val="0"/>
          <w:marBottom w:val="0"/>
          <w:divBdr>
            <w:top w:val="none" w:sz="0" w:space="0" w:color="auto"/>
            <w:left w:val="none" w:sz="0" w:space="0" w:color="auto"/>
            <w:bottom w:val="none" w:sz="0" w:space="0" w:color="auto"/>
            <w:right w:val="none" w:sz="0" w:space="0" w:color="auto"/>
          </w:divBdr>
          <w:divsChild>
            <w:div w:id="38479085">
              <w:marLeft w:val="0"/>
              <w:marRight w:val="0"/>
              <w:marTop w:val="0"/>
              <w:marBottom w:val="0"/>
              <w:divBdr>
                <w:top w:val="none" w:sz="0" w:space="0" w:color="auto"/>
                <w:left w:val="none" w:sz="0" w:space="0" w:color="auto"/>
                <w:bottom w:val="none" w:sz="0" w:space="0" w:color="auto"/>
                <w:right w:val="none" w:sz="0" w:space="0" w:color="auto"/>
              </w:divBdr>
            </w:div>
          </w:divsChild>
        </w:div>
        <w:div w:id="1181823247">
          <w:marLeft w:val="0"/>
          <w:marRight w:val="0"/>
          <w:marTop w:val="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sChild>
            <w:div w:id="741953115">
              <w:marLeft w:val="0"/>
              <w:marRight w:val="0"/>
              <w:marTop w:val="0"/>
              <w:marBottom w:val="0"/>
              <w:divBdr>
                <w:top w:val="none" w:sz="0" w:space="0" w:color="auto"/>
                <w:left w:val="none" w:sz="0" w:space="0" w:color="auto"/>
                <w:bottom w:val="none" w:sz="0" w:space="0" w:color="auto"/>
                <w:right w:val="none" w:sz="0" w:space="0" w:color="auto"/>
              </w:divBdr>
            </w:div>
          </w:divsChild>
        </w:div>
        <w:div w:id="1666326190">
          <w:marLeft w:val="0"/>
          <w:marRight w:val="0"/>
          <w:marTop w:val="0"/>
          <w:marBottom w:val="0"/>
          <w:divBdr>
            <w:top w:val="none" w:sz="0" w:space="0" w:color="auto"/>
            <w:left w:val="none" w:sz="0" w:space="0" w:color="auto"/>
            <w:bottom w:val="none" w:sz="0" w:space="0" w:color="auto"/>
            <w:right w:val="none" w:sz="0" w:space="0" w:color="auto"/>
          </w:divBdr>
        </w:div>
        <w:div w:id="1804035251">
          <w:marLeft w:val="0"/>
          <w:marRight w:val="0"/>
          <w:marTop w:val="0"/>
          <w:marBottom w:val="0"/>
          <w:divBdr>
            <w:top w:val="none" w:sz="0" w:space="0" w:color="auto"/>
            <w:left w:val="none" w:sz="0" w:space="0" w:color="auto"/>
            <w:bottom w:val="none" w:sz="0" w:space="0" w:color="auto"/>
            <w:right w:val="none" w:sz="0" w:space="0" w:color="auto"/>
          </w:divBdr>
          <w:divsChild>
            <w:div w:id="220135463">
              <w:marLeft w:val="0"/>
              <w:marRight w:val="0"/>
              <w:marTop w:val="0"/>
              <w:marBottom w:val="0"/>
              <w:divBdr>
                <w:top w:val="none" w:sz="0" w:space="0" w:color="auto"/>
                <w:left w:val="none" w:sz="0" w:space="0" w:color="auto"/>
                <w:bottom w:val="none" w:sz="0" w:space="0" w:color="auto"/>
                <w:right w:val="none" w:sz="0" w:space="0" w:color="auto"/>
              </w:divBdr>
            </w:div>
          </w:divsChild>
        </w:div>
        <w:div w:id="1160582051">
          <w:marLeft w:val="0"/>
          <w:marRight w:val="0"/>
          <w:marTop w:val="0"/>
          <w:marBottom w:val="0"/>
          <w:divBdr>
            <w:top w:val="none" w:sz="0" w:space="0" w:color="auto"/>
            <w:left w:val="none" w:sz="0" w:space="0" w:color="auto"/>
            <w:bottom w:val="none" w:sz="0" w:space="0" w:color="auto"/>
            <w:right w:val="none" w:sz="0" w:space="0" w:color="auto"/>
          </w:divBdr>
        </w:div>
        <w:div w:id="1295991199">
          <w:marLeft w:val="0"/>
          <w:marRight w:val="0"/>
          <w:marTop w:val="0"/>
          <w:marBottom w:val="0"/>
          <w:divBdr>
            <w:top w:val="none" w:sz="0" w:space="0" w:color="auto"/>
            <w:left w:val="none" w:sz="0" w:space="0" w:color="auto"/>
            <w:bottom w:val="none" w:sz="0" w:space="0" w:color="auto"/>
            <w:right w:val="none" w:sz="0" w:space="0" w:color="auto"/>
          </w:divBdr>
          <w:divsChild>
            <w:div w:id="173365088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sChild>
            <w:div w:id="1753895388">
              <w:marLeft w:val="0"/>
              <w:marRight w:val="0"/>
              <w:marTop w:val="0"/>
              <w:marBottom w:val="0"/>
              <w:divBdr>
                <w:top w:val="none" w:sz="0" w:space="0" w:color="auto"/>
                <w:left w:val="none" w:sz="0" w:space="0" w:color="auto"/>
                <w:bottom w:val="none" w:sz="0" w:space="0" w:color="auto"/>
                <w:right w:val="none" w:sz="0" w:space="0" w:color="auto"/>
              </w:divBdr>
              <w:divsChild>
                <w:div w:id="2138602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988">
          <w:marLeft w:val="0"/>
          <w:marRight w:val="0"/>
          <w:marTop w:val="300"/>
          <w:marBottom w:val="0"/>
          <w:divBdr>
            <w:top w:val="none" w:sz="0" w:space="0" w:color="auto"/>
            <w:left w:val="none" w:sz="0" w:space="0" w:color="auto"/>
            <w:bottom w:val="none" w:sz="0" w:space="0" w:color="auto"/>
            <w:right w:val="none" w:sz="0" w:space="0" w:color="auto"/>
          </w:divBdr>
          <w:divsChild>
            <w:div w:id="1889418622">
              <w:marLeft w:val="0"/>
              <w:marRight w:val="0"/>
              <w:marTop w:val="0"/>
              <w:marBottom w:val="0"/>
              <w:divBdr>
                <w:top w:val="none" w:sz="0" w:space="0" w:color="auto"/>
                <w:left w:val="none" w:sz="0" w:space="0" w:color="auto"/>
                <w:bottom w:val="none" w:sz="0" w:space="0" w:color="auto"/>
                <w:right w:val="none" w:sz="0" w:space="0" w:color="auto"/>
              </w:divBdr>
              <w:divsChild>
                <w:div w:id="144507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5553">
          <w:marLeft w:val="0"/>
          <w:marRight w:val="0"/>
          <w:marTop w:val="300"/>
          <w:marBottom w:val="0"/>
          <w:divBdr>
            <w:top w:val="none" w:sz="0" w:space="0" w:color="auto"/>
            <w:left w:val="none" w:sz="0" w:space="0" w:color="auto"/>
            <w:bottom w:val="none" w:sz="0" w:space="0" w:color="auto"/>
            <w:right w:val="none" w:sz="0" w:space="0" w:color="auto"/>
          </w:divBdr>
          <w:divsChild>
            <w:div w:id="488329244">
              <w:marLeft w:val="0"/>
              <w:marRight w:val="0"/>
              <w:marTop w:val="0"/>
              <w:marBottom w:val="0"/>
              <w:divBdr>
                <w:top w:val="none" w:sz="0" w:space="0" w:color="auto"/>
                <w:left w:val="none" w:sz="0" w:space="0" w:color="auto"/>
                <w:bottom w:val="none" w:sz="0" w:space="0" w:color="auto"/>
                <w:right w:val="none" w:sz="0" w:space="0" w:color="auto"/>
              </w:divBdr>
              <w:divsChild>
                <w:div w:id="419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865840">
          <w:marLeft w:val="0"/>
          <w:marRight w:val="0"/>
          <w:marTop w:val="300"/>
          <w:marBottom w:val="0"/>
          <w:divBdr>
            <w:top w:val="none" w:sz="0" w:space="0" w:color="auto"/>
            <w:left w:val="none" w:sz="0" w:space="0" w:color="auto"/>
            <w:bottom w:val="none" w:sz="0" w:space="0" w:color="auto"/>
            <w:right w:val="none" w:sz="0" w:space="0" w:color="auto"/>
          </w:divBdr>
          <w:divsChild>
            <w:div w:id="669413315">
              <w:marLeft w:val="0"/>
              <w:marRight w:val="0"/>
              <w:marTop w:val="0"/>
              <w:marBottom w:val="0"/>
              <w:divBdr>
                <w:top w:val="none" w:sz="0" w:space="0" w:color="auto"/>
                <w:left w:val="none" w:sz="0" w:space="0" w:color="auto"/>
                <w:bottom w:val="none" w:sz="0" w:space="0" w:color="auto"/>
                <w:right w:val="none" w:sz="0" w:space="0" w:color="auto"/>
              </w:divBdr>
              <w:divsChild>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50931">
      <w:bodyDiv w:val="1"/>
      <w:marLeft w:val="0"/>
      <w:marRight w:val="0"/>
      <w:marTop w:val="0"/>
      <w:marBottom w:val="0"/>
      <w:divBdr>
        <w:top w:val="none" w:sz="0" w:space="0" w:color="auto"/>
        <w:left w:val="none" w:sz="0" w:space="0" w:color="auto"/>
        <w:bottom w:val="none" w:sz="0" w:space="0" w:color="auto"/>
        <w:right w:val="none" w:sz="0" w:space="0" w:color="auto"/>
      </w:divBdr>
      <w:divsChild>
        <w:div w:id="949631172">
          <w:marLeft w:val="0"/>
          <w:marRight w:val="0"/>
          <w:marTop w:val="0"/>
          <w:marBottom w:val="0"/>
          <w:divBdr>
            <w:top w:val="none" w:sz="0" w:space="0" w:color="auto"/>
            <w:left w:val="none" w:sz="0" w:space="0" w:color="auto"/>
            <w:bottom w:val="none" w:sz="0" w:space="0" w:color="auto"/>
            <w:right w:val="none" w:sz="0" w:space="0" w:color="auto"/>
          </w:divBdr>
        </w:div>
        <w:div w:id="2018532050">
          <w:marLeft w:val="0"/>
          <w:marRight w:val="0"/>
          <w:marTop w:val="0"/>
          <w:marBottom w:val="0"/>
          <w:divBdr>
            <w:top w:val="none" w:sz="0" w:space="0" w:color="auto"/>
            <w:left w:val="none" w:sz="0" w:space="0" w:color="auto"/>
            <w:bottom w:val="none" w:sz="0" w:space="0" w:color="auto"/>
            <w:right w:val="none" w:sz="0" w:space="0" w:color="auto"/>
          </w:divBdr>
          <w:divsChild>
            <w:div w:id="1576162623">
              <w:marLeft w:val="0"/>
              <w:marRight w:val="0"/>
              <w:marTop w:val="0"/>
              <w:marBottom w:val="0"/>
              <w:divBdr>
                <w:top w:val="none" w:sz="0" w:space="0" w:color="auto"/>
                <w:left w:val="none" w:sz="0" w:space="0" w:color="auto"/>
                <w:bottom w:val="none" w:sz="0" w:space="0" w:color="auto"/>
                <w:right w:val="none" w:sz="0" w:space="0" w:color="auto"/>
              </w:divBdr>
            </w:div>
          </w:divsChild>
        </w:div>
        <w:div w:id="1142769826">
          <w:marLeft w:val="0"/>
          <w:marRight w:val="0"/>
          <w:marTop w:val="0"/>
          <w:marBottom w:val="0"/>
          <w:divBdr>
            <w:top w:val="none" w:sz="0" w:space="0" w:color="auto"/>
            <w:left w:val="none" w:sz="0" w:space="0" w:color="auto"/>
            <w:bottom w:val="none" w:sz="0" w:space="0" w:color="auto"/>
            <w:right w:val="none" w:sz="0" w:space="0" w:color="auto"/>
          </w:divBdr>
        </w:div>
        <w:div w:id="1678532871">
          <w:marLeft w:val="0"/>
          <w:marRight w:val="0"/>
          <w:marTop w:val="0"/>
          <w:marBottom w:val="0"/>
          <w:divBdr>
            <w:top w:val="none" w:sz="0" w:space="0" w:color="auto"/>
            <w:left w:val="none" w:sz="0" w:space="0" w:color="auto"/>
            <w:bottom w:val="none" w:sz="0" w:space="0" w:color="auto"/>
            <w:right w:val="none" w:sz="0" w:space="0" w:color="auto"/>
          </w:divBdr>
          <w:divsChild>
            <w:div w:id="223175766">
              <w:marLeft w:val="0"/>
              <w:marRight w:val="0"/>
              <w:marTop w:val="0"/>
              <w:marBottom w:val="0"/>
              <w:divBdr>
                <w:top w:val="none" w:sz="0" w:space="0" w:color="auto"/>
                <w:left w:val="none" w:sz="0" w:space="0" w:color="auto"/>
                <w:bottom w:val="none" w:sz="0" w:space="0" w:color="auto"/>
                <w:right w:val="none" w:sz="0" w:space="0" w:color="auto"/>
              </w:divBdr>
            </w:div>
          </w:divsChild>
        </w:div>
        <w:div w:id="1540774493">
          <w:marLeft w:val="0"/>
          <w:marRight w:val="0"/>
          <w:marTop w:val="0"/>
          <w:marBottom w:val="0"/>
          <w:divBdr>
            <w:top w:val="none" w:sz="0" w:space="0" w:color="auto"/>
            <w:left w:val="none" w:sz="0" w:space="0" w:color="auto"/>
            <w:bottom w:val="none" w:sz="0" w:space="0" w:color="auto"/>
            <w:right w:val="none" w:sz="0" w:space="0" w:color="auto"/>
          </w:divBdr>
        </w:div>
        <w:div w:id="500044155">
          <w:marLeft w:val="0"/>
          <w:marRight w:val="0"/>
          <w:marTop w:val="0"/>
          <w:marBottom w:val="0"/>
          <w:divBdr>
            <w:top w:val="none" w:sz="0" w:space="0" w:color="auto"/>
            <w:left w:val="none" w:sz="0" w:space="0" w:color="auto"/>
            <w:bottom w:val="none" w:sz="0" w:space="0" w:color="auto"/>
            <w:right w:val="none" w:sz="0" w:space="0" w:color="auto"/>
          </w:divBdr>
          <w:divsChild>
            <w:div w:id="1129392855">
              <w:marLeft w:val="0"/>
              <w:marRight w:val="0"/>
              <w:marTop w:val="0"/>
              <w:marBottom w:val="0"/>
              <w:divBdr>
                <w:top w:val="none" w:sz="0" w:space="0" w:color="auto"/>
                <w:left w:val="none" w:sz="0" w:space="0" w:color="auto"/>
                <w:bottom w:val="none" w:sz="0" w:space="0" w:color="auto"/>
                <w:right w:val="none" w:sz="0" w:space="0" w:color="auto"/>
              </w:divBdr>
            </w:div>
          </w:divsChild>
        </w:div>
        <w:div w:id="501702692">
          <w:marLeft w:val="0"/>
          <w:marRight w:val="0"/>
          <w:marTop w:val="0"/>
          <w:marBottom w:val="0"/>
          <w:divBdr>
            <w:top w:val="none" w:sz="0" w:space="0" w:color="auto"/>
            <w:left w:val="none" w:sz="0" w:space="0" w:color="auto"/>
            <w:bottom w:val="none" w:sz="0" w:space="0" w:color="auto"/>
            <w:right w:val="none" w:sz="0" w:space="0" w:color="auto"/>
          </w:divBdr>
        </w:div>
        <w:div w:id="790823115">
          <w:marLeft w:val="0"/>
          <w:marRight w:val="0"/>
          <w:marTop w:val="0"/>
          <w:marBottom w:val="0"/>
          <w:divBdr>
            <w:top w:val="none" w:sz="0" w:space="0" w:color="auto"/>
            <w:left w:val="none" w:sz="0" w:space="0" w:color="auto"/>
            <w:bottom w:val="none" w:sz="0" w:space="0" w:color="auto"/>
            <w:right w:val="none" w:sz="0" w:space="0" w:color="auto"/>
          </w:divBdr>
          <w:divsChild>
            <w:div w:id="1553272170">
              <w:marLeft w:val="0"/>
              <w:marRight w:val="0"/>
              <w:marTop w:val="0"/>
              <w:marBottom w:val="0"/>
              <w:divBdr>
                <w:top w:val="none" w:sz="0" w:space="0" w:color="auto"/>
                <w:left w:val="none" w:sz="0" w:space="0" w:color="auto"/>
                <w:bottom w:val="none" w:sz="0" w:space="0" w:color="auto"/>
                <w:right w:val="none" w:sz="0" w:space="0" w:color="auto"/>
              </w:divBdr>
            </w:div>
          </w:divsChild>
        </w:div>
        <w:div w:id="1684167766">
          <w:marLeft w:val="0"/>
          <w:marRight w:val="0"/>
          <w:marTop w:val="0"/>
          <w:marBottom w:val="0"/>
          <w:divBdr>
            <w:top w:val="none" w:sz="0" w:space="0" w:color="auto"/>
            <w:left w:val="none" w:sz="0" w:space="0" w:color="auto"/>
            <w:bottom w:val="none" w:sz="0" w:space="0" w:color="auto"/>
            <w:right w:val="none" w:sz="0" w:space="0" w:color="auto"/>
          </w:divBdr>
        </w:div>
        <w:div w:id="1783182363">
          <w:marLeft w:val="0"/>
          <w:marRight w:val="0"/>
          <w:marTop w:val="0"/>
          <w:marBottom w:val="0"/>
          <w:divBdr>
            <w:top w:val="none" w:sz="0" w:space="0" w:color="auto"/>
            <w:left w:val="none" w:sz="0" w:space="0" w:color="auto"/>
            <w:bottom w:val="none" w:sz="0" w:space="0" w:color="auto"/>
            <w:right w:val="none" w:sz="0" w:space="0" w:color="auto"/>
          </w:divBdr>
          <w:divsChild>
            <w:div w:id="26032061">
              <w:marLeft w:val="0"/>
              <w:marRight w:val="0"/>
              <w:marTop w:val="0"/>
              <w:marBottom w:val="0"/>
              <w:divBdr>
                <w:top w:val="none" w:sz="0" w:space="0" w:color="auto"/>
                <w:left w:val="none" w:sz="0" w:space="0" w:color="auto"/>
                <w:bottom w:val="none" w:sz="0" w:space="0" w:color="auto"/>
                <w:right w:val="none" w:sz="0" w:space="0" w:color="auto"/>
              </w:divBdr>
            </w:div>
          </w:divsChild>
        </w:div>
        <w:div w:id="1990328645">
          <w:marLeft w:val="0"/>
          <w:marRight w:val="0"/>
          <w:marTop w:val="0"/>
          <w:marBottom w:val="0"/>
          <w:divBdr>
            <w:top w:val="none" w:sz="0" w:space="0" w:color="auto"/>
            <w:left w:val="none" w:sz="0" w:space="0" w:color="auto"/>
            <w:bottom w:val="none" w:sz="0" w:space="0" w:color="auto"/>
            <w:right w:val="none" w:sz="0" w:space="0" w:color="auto"/>
          </w:divBdr>
        </w:div>
        <w:div w:id="1199052603">
          <w:marLeft w:val="0"/>
          <w:marRight w:val="0"/>
          <w:marTop w:val="0"/>
          <w:marBottom w:val="0"/>
          <w:divBdr>
            <w:top w:val="none" w:sz="0" w:space="0" w:color="auto"/>
            <w:left w:val="none" w:sz="0" w:space="0" w:color="auto"/>
            <w:bottom w:val="none" w:sz="0" w:space="0" w:color="auto"/>
            <w:right w:val="none" w:sz="0" w:space="0" w:color="auto"/>
          </w:divBdr>
          <w:divsChild>
            <w:div w:id="764694402">
              <w:marLeft w:val="0"/>
              <w:marRight w:val="0"/>
              <w:marTop w:val="0"/>
              <w:marBottom w:val="0"/>
              <w:divBdr>
                <w:top w:val="none" w:sz="0" w:space="0" w:color="auto"/>
                <w:left w:val="none" w:sz="0" w:space="0" w:color="auto"/>
                <w:bottom w:val="none" w:sz="0" w:space="0" w:color="auto"/>
                <w:right w:val="none" w:sz="0" w:space="0" w:color="auto"/>
              </w:divBdr>
            </w:div>
          </w:divsChild>
        </w:div>
        <w:div w:id="914096304">
          <w:marLeft w:val="0"/>
          <w:marRight w:val="0"/>
          <w:marTop w:val="0"/>
          <w:marBottom w:val="0"/>
          <w:divBdr>
            <w:top w:val="none" w:sz="0" w:space="0" w:color="auto"/>
            <w:left w:val="none" w:sz="0" w:space="0" w:color="auto"/>
            <w:bottom w:val="none" w:sz="0" w:space="0" w:color="auto"/>
            <w:right w:val="none" w:sz="0" w:space="0" w:color="auto"/>
          </w:divBdr>
        </w:div>
        <w:div w:id="624697101">
          <w:marLeft w:val="0"/>
          <w:marRight w:val="0"/>
          <w:marTop w:val="0"/>
          <w:marBottom w:val="0"/>
          <w:divBdr>
            <w:top w:val="none" w:sz="0" w:space="0" w:color="auto"/>
            <w:left w:val="none" w:sz="0" w:space="0" w:color="auto"/>
            <w:bottom w:val="none" w:sz="0" w:space="0" w:color="auto"/>
            <w:right w:val="none" w:sz="0" w:space="0" w:color="auto"/>
          </w:divBdr>
          <w:divsChild>
            <w:div w:id="2061518450">
              <w:marLeft w:val="0"/>
              <w:marRight w:val="0"/>
              <w:marTop w:val="0"/>
              <w:marBottom w:val="0"/>
              <w:divBdr>
                <w:top w:val="none" w:sz="0" w:space="0" w:color="auto"/>
                <w:left w:val="none" w:sz="0" w:space="0" w:color="auto"/>
                <w:bottom w:val="none" w:sz="0" w:space="0" w:color="auto"/>
                <w:right w:val="none" w:sz="0" w:space="0" w:color="auto"/>
              </w:divBdr>
            </w:div>
          </w:divsChild>
        </w:div>
        <w:div w:id="2074693892">
          <w:marLeft w:val="0"/>
          <w:marRight w:val="0"/>
          <w:marTop w:val="300"/>
          <w:marBottom w:val="0"/>
          <w:divBdr>
            <w:top w:val="none" w:sz="0" w:space="0" w:color="auto"/>
            <w:left w:val="none" w:sz="0" w:space="0" w:color="auto"/>
            <w:bottom w:val="none" w:sz="0" w:space="0" w:color="auto"/>
            <w:right w:val="none" w:sz="0" w:space="0" w:color="auto"/>
          </w:divBdr>
          <w:divsChild>
            <w:div w:id="1692953310">
              <w:marLeft w:val="0"/>
              <w:marRight w:val="0"/>
              <w:marTop w:val="0"/>
              <w:marBottom w:val="0"/>
              <w:divBdr>
                <w:top w:val="none" w:sz="0" w:space="0" w:color="auto"/>
                <w:left w:val="none" w:sz="0" w:space="0" w:color="auto"/>
                <w:bottom w:val="none" w:sz="0" w:space="0" w:color="auto"/>
                <w:right w:val="none" w:sz="0" w:space="0" w:color="auto"/>
              </w:divBdr>
              <w:divsChild>
                <w:div w:id="120004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7081">
          <w:marLeft w:val="0"/>
          <w:marRight w:val="0"/>
          <w:marTop w:val="300"/>
          <w:marBottom w:val="0"/>
          <w:divBdr>
            <w:top w:val="none" w:sz="0" w:space="0" w:color="auto"/>
            <w:left w:val="none" w:sz="0" w:space="0" w:color="auto"/>
            <w:bottom w:val="none" w:sz="0" w:space="0" w:color="auto"/>
            <w:right w:val="none" w:sz="0" w:space="0" w:color="auto"/>
          </w:divBdr>
          <w:divsChild>
            <w:div w:id="1789011892">
              <w:marLeft w:val="0"/>
              <w:marRight w:val="0"/>
              <w:marTop w:val="0"/>
              <w:marBottom w:val="0"/>
              <w:divBdr>
                <w:top w:val="none" w:sz="0" w:space="0" w:color="auto"/>
                <w:left w:val="none" w:sz="0" w:space="0" w:color="auto"/>
                <w:bottom w:val="none" w:sz="0" w:space="0" w:color="auto"/>
                <w:right w:val="none" w:sz="0" w:space="0" w:color="auto"/>
              </w:divBdr>
              <w:divsChild>
                <w:div w:id="45147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77862">
          <w:marLeft w:val="0"/>
          <w:marRight w:val="0"/>
          <w:marTop w:val="300"/>
          <w:marBottom w:val="0"/>
          <w:divBdr>
            <w:top w:val="none" w:sz="0" w:space="0" w:color="auto"/>
            <w:left w:val="none" w:sz="0" w:space="0" w:color="auto"/>
            <w:bottom w:val="none" w:sz="0" w:space="0" w:color="auto"/>
            <w:right w:val="none" w:sz="0" w:space="0" w:color="auto"/>
          </w:divBdr>
          <w:divsChild>
            <w:div w:id="1344938342">
              <w:marLeft w:val="0"/>
              <w:marRight w:val="0"/>
              <w:marTop w:val="0"/>
              <w:marBottom w:val="0"/>
              <w:divBdr>
                <w:top w:val="none" w:sz="0" w:space="0" w:color="auto"/>
                <w:left w:val="none" w:sz="0" w:space="0" w:color="auto"/>
                <w:bottom w:val="none" w:sz="0" w:space="0" w:color="auto"/>
                <w:right w:val="none" w:sz="0" w:space="0" w:color="auto"/>
              </w:divBdr>
              <w:divsChild>
                <w:div w:id="145930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575895606">
          <w:marLeft w:val="0"/>
          <w:marRight w:val="0"/>
          <w:marTop w:val="0"/>
          <w:marBottom w:val="0"/>
          <w:divBdr>
            <w:top w:val="none" w:sz="0" w:space="0" w:color="auto"/>
            <w:left w:val="none" w:sz="0" w:space="0" w:color="auto"/>
            <w:bottom w:val="none" w:sz="0" w:space="0" w:color="auto"/>
            <w:right w:val="none" w:sz="0" w:space="0" w:color="auto"/>
          </w:divBdr>
        </w:div>
        <w:div w:id="1326126367">
          <w:marLeft w:val="0"/>
          <w:marRight w:val="0"/>
          <w:marTop w:val="0"/>
          <w:marBottom w:val="0"/>
          <w:divBdr>
            <w:top w:val="none" w:sz="0" w:space="0" w:color="auto"/>
            <w:left w:val="none" w:sz="0" w:space="0" w:color="auto"/>
            <w:bottom w:val="none" w:sz="0" w:space="0" w:color="auto"/>
            <w:right w:val="none" w:sz="0" w:space="0" w:color="auto"/>
          </w:divBdr>
          <w:divsChild>
            <w:div w:id="628245401">
              <w:marLeft w:val="0"/>
              <w:marRight w:val="0"/>
              <w:marTop w:val="0"/>
              <w:marBottom w:val="0"/>
              <w:divBdr>
                <w:top w:val="none" w:sz="0" w:space="0" w:color="auto"/>
                <w:left w:val="none" w:sz="0" w:space="0" w:color="auto"/>
                <w:bottom w:val="none" w:sz="0" w:space="0" w:color="auto"/>
                <w:right w:val="none" w:sz="0" w:space="0" w:color="auto"/>
              </w:divBdr>
            </w:div>
          </w:divsChild>
        </w:div>
        <w:div w:id="1183395864">
          <w:marLeft w:val="0"/>
          <w:marRight w:val="0"/>
          <w:marTop w:val="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 w:id="1978367286">
          <w:marLeft w:val="0"/>
          <w:marRight w:val="0"/>
          <w:marTop w:val="0"/>
          <w:marBottom w:val="0"/>
          <w:divBdr>
            <w:top w:val="none" w:sz="0" w:space="0" w:color="auto"/>
            <w:left w:val="none" w:sz="0" w:space="0" w:color="auto"/>
            <w:bottom w:val="none" w:sz="0" w:space="0" w:color="auto"/>
            <w:right w:val="none" w:sz="0" w:space="0" w:color="auto"/>
          </w:divBdr>
        </w:div>
        <w:div w:id="2109109787">
          <w:marLeft w:val="0"/>
          <w:marRight w:val="0"/>
          <w:marTop w:val="0"/>
          <w:marBottom w:val="0"/>
          <w:divBdr>
            <w:top w:val="none" w:sz="0" w:space="0" w:color="auto"/>
            <w:left w:val="none" w:sz="0" w:space="0" w:color="auto"/>
            <w:bottom w:val="none" w:sz="0" w:space="0" w:color="auto"/>
            <w:right w:val="none" w:sz="0" w:space="0" w:color="auto"/>
          </w:divBdr>
          <w:divsChild>
            <w:div w:id="603994673">
              <w:marLeft w:val="0"/>
              <w:marRight w:val="0"/>
              <w:marTop w:val="0"/>
              <w:marBottom w:val="0"/>
              <w:divBdr>
                <w:top w:val="none" w:sz="0" w:space="0" w:color="auto"/>
                <w:left w:val="none" w:sz="0" w:space="0" w:color="auto"/>
                <w:bottom w:val="none" w:sz="0" w:space="0" w:color="auto"/>
                <w:right w:val="none" w:sz="0" w:space="0" w:color="auto"/>
              </w:divBdr>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12342262">
          <w:marLeft w:val="0"/>
          <w:marRight w:val="0"/>
          <w:marTop w:val="0"/>
          <w:marBottom w:val="0"/>
          <w:divBdr>
            <w:top w:val="none" w:sz="0" w:space="0" w:color="auto"/>
            <w:left w:val="none" w:sz="0" w:space="0" w:color="auto"/>
            <w:bottom w:val="none" w:sz="0" w:space="0" w:color="auto"/>
            <w:right w:val="none" w:sz="0" w:space="0" w:color="auto"/>
          </w:divBdr>
          <w:divsChild>
            <w:div w:id="1805191846">
              <w:marLeft w:val="0"/>
              <w:marRight w:val="0"/>
              <w:marTop w:val="0"/>
              <w:marBottom w:val="0"/>
              <w:divBdr>
                <w:top w:val="none" w:sz="0" w:space="0" w:color="auto"/>
                <w:left w:val="none" w:sz="0" w:space="0" w:color="auto"/>
                <w:bottom w:val="none" w:sz="0" w:space="0" w:color="auto"/>
                <w:right w:val="none" w:sz="0" w:space="0" w:color="auto"/>
              </w:divBdr>
            </w:div>
          </w:divsChild>
        </w:div>
        <w:div w:id="632054905">
          <w:marLeft w:val="0"/>
          <w:marRight w:val="0"/>
          <w:marTop w:val="0"/>
          <w:marBottom w:val="0"/>
          <w:divBdr>
            <w:top w:val="none" w:sz="0" w:space="0" w:color="auto"/>
            <w:left w:val="none" w:sz="0" w:space="0" w:color="auto"/>
            <w:bottom w:val="none" w:sz="0" w:space="0" w:color="auto"/>
            <w:right w:val="none" w:sz="0" w:space="0" w:color="auto"/>
          </w:divBdr>
        </w:div>
        <w:div w:id="1450129023">
          <w:marLeft w:val="0"/>
          <w:marRight w:val="0"/>
          <w:marTop w:val="0"/>
          <w:marBottom w:val="0"/>
          <w:divBdr>
            <w:top w:val="none" w:sz="0" w:space="0" w:color="auto"/>
            <w:left w:val="none" w:sz="0" w:space="0" w:color="auto"/>
            <w:bottom w:val="none" w:sz="0" w:space="0" w:color="auto"/>
            <w:right w:val="none" w:sz="0" w:space="0" w:color="auto"/>
          </w:divBdr>
          <w:divsChild>
            <w:div w:id="306014054">
              <w:marLeft w:val="0"/>
              <w:marRight w:val="0"/>
              <w:marTop w:val="0"/>
              <w:marBottom w:val="0"/>
              <w:divBdr>
                <w:top w:val="none" w:sz="0" w:space="0" w:color="auto"/>
                <w:left w:val="none" w:sz="0" w:space="0" w:color="auto"/>
                <w:bottom w:val="none" w:sz="0" w:space="0" w:color="auto"/>
                <w:right w:val="none" w:sz="0" w:space="0" w:color="auto"/>
              </w:divBdr>
            </w:div>
          </w:divsChild>
        </w:div>
        <w:div w:id="1325746528">
          <w:marLeft w:val="0"/>
          <w:marRight w:val="0"/>
          <w:marTop w:val="0"/>
          <w:marBottom w:val="0"/>
          <w:divBdr>
            <w:top w:val="none" w:sz="0" w:space="0" w:color="auto"/>
            <w:left w:val="none" w:sz="0" w:space="0" w:color="auto"/>
            <w:bottom w:val="none" w:sz="0" w:space="0" w:color="auto"/>
            <w:right w:val="none" w:sz="0" w:space="0" w:color="auto"/>
          </w:divBdr>
        </w:div>
        <w:div w:id="1422219976">
          <w:marLeft w:val="0"/>
          <w:marRight w:val="0"/>
          <w:marTop w:val="0"/>
          <w:marBottom w:val="0"/>
          <w:divBdr>
            <w:top w:val="none" w:sz="0" w:space="0" w:color="auto"/>
            <w:left w:val="none" w:sz="0" w:space="0" w:color="auto"/>
            <w:bottom w:val="none" w:sz="0" w:space="0" w:color="auto"/>
            <w:right w:val="none" w:sz="0" w:space="0" w:color="auto"/>
          </w:divBdr>
          <w:divsChild>
            <w:div w:id="249314474">
              <w:marLeft w:val="0"/>
              <w:marRight w:val="0"/>
              <w:marTop w:val="0"/>
              <w:marBottom w:val="0"/>
              <w:divBdr>
                <w:top w:val="none" w:sz="0" w:space="0" w:color="auto"/>
                <w:left w:val="none" w:sz="0" w:space="0" w:color="auto"/>
                <w:bottom w:val="none" w:sz="0" w:space="0" w:color="auto"/>
                <w:right w:val="none" w:sz="0" w:space="0" w:color="auto"/>
              </w:divBdr>
            </w:div>
          </w:divsChild>
        </w:div>
        <w:div w:id="1374425694">
          <w:marLeft w:val="0"/>
          <w:marRight w:val="0"/>
          <w:marTop w:val="0"/>
          <w:marBottom w:val="0"/>
          <w:divBdr>
            <w:top w:val="none" w:sz="0" w:space="0" w:color="auto"/>
            <w:left w:val="none" w:sz="0" w:space="0" w:color="auto"/>
            <w:bottom w:val="none" w:sz="0" w:space="0" w:color="auto"/>
            <w:right w:val="none" w:sz="0" w:space="0" w:color="auto"/>
          </w:divBdr>
        </w:div>
        <w:div w:id="1936012261">
          <w:marLeft w:val="0"/>
          <w:marRight w:val="0"/>
          <w:marTop w:val="0"/>
          <w:marBottom w:val="0"/>
          <w:divBdr>
            <w:top w:val="none" w:sz="0" w:space="0" w:color="auto"/>
            <w:left w:val="none" w:sz="0" w:space="0" w:color="auto"/>
            <w:bottom w:val="none" w:sz="0" w:space="0" w:color="auto"/>
            <w:right w:val="none" w:sz="0" w:space="0" w:color="auto"/>
          </w:divBdr>
          <w:divsChild>
            <w:div w:id="861088867">
              <w:marLeft w:val="0"/>
              <w:marRight w:val="0"/>
              <w:marTop w:val="0"/>
              <w:marBottom w:val="0"/>
              <w:divBdr>
                <w:top w:val="none" w:sz="0" w:space="0" w:color="auto"/>
                <w:left w:val="none" w:sz="0" w:space="0" w:color="auto"/>
                <w:bottom w:val="none" w:sz="0" w:space="0" w:color="auto"/>
                <w:right w:val="none" w:sz="0" w:space="0" w:color="auto"/>
              </w:divBdr>
            </w:div>
          </w:divsChild>
        </w:div>
        <w:div w:id="284967537">
          <w:marLeft w:val="0"/>
          <w:marRight w:val="0"/>
          <w:marTop w:val="300"/>
          <w:marBottom w:val="0"/>
          <w:divBdr>
            <w:top w:val="none" w:sz="0" w:space="0" w:color="auto"/>
            <w:left w:val="none" w:sz="0" w:space="0" w:color="auto"/>
            <w:bottom w:val="none" w:sz="0" w:space="0" w:color="auto"/>
            <w:right w:val="none" w:sz="0" w:space="0" w:color="auto"/>
          </w:divBdr>
          <w:divsChild>
            <w:div w:id="1492797162">
              <w:marLeft w:val="0"/>
              <w:marRight w:val="0"/>
              <w:marTop w:val="0"/>
              <w:marBottom w:val="0"/>
              <w:divBdr>
                <w:top w:val="none" w:sz="0" w:space="0" w:color="auto"/>
                <w:left w:val="none" w:sz="0" w:space="0" w:color="auto"/>
                <w:bottom w:val="none" w:sz="0" w:space="0" w:color="auto"/>
                <w:right w:val="none" w:sz="0" w:space="0" w:color="auto"/>
              </w:divBdr>
              <w:divsChild>
                <w:div w:id="1815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3206">
          <w:marLeft w:val="0"/>
          <w:marRight w:val="0"/>
          <w:marTop w:val="300"/>
          <w:marBottom w:val="0"/>
          <w:divBdr>
            <w:top w:val="none" w:sz="0" w:space="0" w:color="auto"/>
            <w:left w:val="none" w:sz="0" w:space="0" w:color="auto"/>
            <w:bottom w:val="none" w:sz="0" w:space="0" w:color="auto"/>
            <w:right w:val="none" w:sz="0" w:space="0" w:color="auto"/>
          </w:divBdr>
          <w:divsChild>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503784">
          <w:marLeft w:val="0"/>
          <w:marRight w:val="0"/>
          <w:marTop w:val="300"/>
          <w:marBottom w:val="0"/>
          <w:divBdr>
            <w:top w:val="none" w:sz="0" w:space="0" w:color="auto"/>
            <w:left w:val="none" w:sz="0" w:space="0" w:color="auto"/>
            <w:bottom w:val="none" w:sz="0" w:space="0" w:color="auto"/>
            <w:right w:val="none" w:sz="0" w:space="0" w:color="auto"/>
          </w:divBdr>
          <w:divsChild>
            <w:div w:id="1735200268">
              <w:marLeft w:val="0"/>
              <w:marRight w:val="0"/>
              <w:marTop w:val="0"/>
              <w:marBottom w:val="0"/>
              <w:divBdr>
                <w:top w:val="none" w:sz="0" w:space="0" w:color="auto"/>
                <w:left w:val="none" w:sz="0" w:space="0" w:color="auto"/>
                <w:bottom w:val="none" w:sz="0" w:space="0" w:color="auto"/>
                <w:right w:val="none" w:sz="0" w:space="0" w:color="auto"/>
              </w:divBdr>
              <w:divsChild>
                <w:div w:id="15508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916129109">
          <w:marLeft w:val="0"/>
          <w:marRight w:val="0"/>
          <w:marTop w:val="0"/>
          <w:marBottom w:val="0"/>
          <w:divBdr>
            <w:top w:val="none" w:sz="0" w:space="0" w:color="auto"/>
            <w:left w:val="none" w:sz="0" w:space="0" w:color="auto"/>
            <w:bottom w:val="none" w:sz="0" w:space="0" w:color="auto"/>
            <w:right w:val="none" w:sz="0" w:space="0" w:color="auto"/>
          </w:divBdr>
        </w:div>
        <w:div w:id="837386044">
          <w:marLeft w:val="0"/>
          <w:marRight w:val="0"/>
          <w:marTop w:val="0"/>
          <w:marBottom w:val="0"/>
          <w:divBdr>
            <w:top w:val="none" w:sz="0" w:space="0" w:color="auto"/>
            <w:left w:val="none" w:sz="0" w:space="0" w:color="auto"/>
            <w:bottom w:val="none" w:sz="0" w:space="0" w:color="auto"/>
            <w:right w:val="none" w:sz="0" w:space="0" w:color="auto"/>
          </w:divBdr>
          <w:divsChild>
            <w:div w:id="695933742">
              <w:marLeft w:val="0"/>
              <w:marRight w:val="0"/>
              <w:marTop w:val="0"/>
              <w:marBottom w:val="0"/>
              <w:divBdr>
                <w:top w:val="none" w:sz="0" w:space="0" w:color="auto"/>
                <w:left w:val="none" w:sz="0" w:space="0" w:color="auto"/>
                <w:bottom w:val="none" w:sz="0" w:space="0" w:color="auto"/>
                <w:right w:val="none" w:sz="0" w:space="0" w:color="auto"/>
              </w:divBdr>
            </w:div>
          </w:divsChild>
        </w:div>
        <w:div w:id="1364672651">
          <w:marLeft w:val="0"/>
          <w:marRight w:val="0"/>
          <w:marTop w:val="0"/>
          <w:marBottom w:val="0"/>
          <w:divBdr>
            <w:top w:val="none" w:sz="0" w:space="0" w:color="auto"/>
            <w:left w:val="none" w:sz="0" w:space="0" w:color="auto"/>
            <w:bottom w:val="none" w:sz="0" w:space="0" w:color="auto"/>
            <w:right w:val="none" w:sz="0" w:space="0" w:color="auto"/>
          </w:divBdr>
        </w:div>
        <w:div w:id="1465152373">
          <w:marLeft w:val="0"/>
          <w:marRight w:val="0"/>
          <w:marTop w:val="0"/>
          <w:marBottom w:val="0"/>
          <w:divBdr>
            <w:top w:val="none" w:sz="0" w:space="0" w:color="auto"/>
            <w:left w:val="none" w:sz="0" w:space="0" w:color="auto"/>
            <w:bottom w:val="none" w:sz="0" w:space="0" w:color="auto"/>
            <w:right w:val="none" w:sz="0" w:space="0" w:color="auto"/>
          </w:divBdr>
          <w:divsChild>
            <w:div w:id="525758491">
              <w:marLeft w:val="0"/>
              <w:marRight w:val="0"/>
              <w:marTop w:val="0"/>
              <w:marBottom w:val="0"/>
              <w:divBdr>
                <w:top w:val="none" w:sz="0" w:space="0" w:color="auto"/>
                <w:left w:val="none" w:sz="0" w:space="0" w:color="auto"/>
                <w:bottom w:val="none" w:sz="0" w:space="0" w:color="auto"/>
                <w:right w:val="none" w:sz="0" w:space="0" w:color="auto"/>
              </w:divBdr>
            </w:div>
          </w:divsChild>
        </w:div>
        <w:div w:id="1864047702">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1853760658">
          <w:marLeft w:val="0"/>
          <w:marRight w:val="0"/>
          <w:marTop w:val="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sChild>
            <w:div w:id="423721022">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 w:id="1540243820">
          <w:marLeft w:val="0"/>
          <w:marRight w:val="0"/>
          <w:marTop w:val="0"/>
          <w:marBottom w:val="0"/>
          <w:divBdr>
            <w:top w:val="none" w:sz="0" w:space="0" w:color="auto"/>
            <w:left w:val="none" w:sz="0" w:space="0" w:color="auto"/>
            <w:bottom w:val="none" w:sz="0" w:space="0" w:color="auto"/>
            <w:right w:val="none" w:sz="0" w:space="0" w:color="auto"/>
          </w:divBdr>
          <w:divsChild>
            <w:div w:id="550851942">
              <w:marLeft w:val="0"/>
              <w:marRight w:val="0"/>
              <w:marTop w:val="0"/>
              <w:marBottom w:val="0"/>
              <w:divBdr>
                <w:top w:val="none" w:sz="0" w:space="0" w:color="auto"/>
                <w:left w:val="none" w:sz="0" w:space="0" w:color="auto"/>
                <w:bottom w:val="none" w:sz="0" w:space="0" w:color="auto"/>
                <w:right w:val="none" w:sz="0" w:space="0" w:color="auto"/>
              </w:divBdr>
            </w:div>
          </w:divsChild>
        </w:div>
        <w:div w:id="1852210951">
          <w:marLeft w:val="0"/>
          <w:marRight w:val="0"/>
          <w:marTop w:val="0"/>
          <w:marBottom w:val="0"/>
          <w:divBdr>
            <w:top w:val="none" w:sz="0" w:space="0" w:color="auto"/>
            <w:left w:val="none" w:sz="0" w:space="0" w:color="auto"/>
            <w:bottom w:val="none" w:sz="0" w:space="0" w:color="auto"/>
            <w:right w:val="none" w:sz="0" w:space="0" w:color="auto"/>
          </w:divBdr>
        </w:div>
        <w:div w:id="661355434">
          <w:marLeft w:val="0"/>
          <w:marRight w:val="0"/>
          <w:marTop w:val="0"/>
          <w:marBottom w:val="0"/>
          <w:divBdr>
            <w:top w:val="none" w:sz="0" w:space="0" w:color="auto"/>
            <w:left w:val="none" w:sz="0" w:space="0" w:color="auto"/>
            <w:bottom w:val="none" w:sz="0" w:space="0" w:color="auto"/>
            <w:right w:val="none" w:sz="0" w:space="0" w:color="auto"/>
          </w:divBdr>
          <w:divsChild>
            <w:div w:id="1598443086">
              <w:marLeft w:val="0"/>
              <w:marRight w:val="0"/>
              <w:marTop w:val="0"/>
              <w:marBottom w:val="0"/>
              <w:divBdr>
                <w:top w:val="none" w:sz="0" w:space="0" w:color="auto"/>
                <w:left w:val="none" w:sz="0" w:space="0" w:color="auto"/>
                <w:bottom w:val="none" w:sz="0" w:space="0" w:color="auto"/>
                <w:right w:val="none" w:sz="0" w:space="0" w:color="auto"/>
              </w:divBdr>
            </w:div>
          </w:divsChild>
        </w:div>
        <w:div w:id="1162090029">
          <w:marLeft w:val="0"/>
          <w:marRight w:val="0"/>
          <w:marTop w:val="0"/>
          <w:marBottom w:val="0"/>
          <w:divBdr>
            <w:top w:val="none" w:sz="0" w:space="0" w:color="auto"/>
            <w:left w:val="none" w:sz="0" w:space="0" w:color="auto"/>
            <w:bottom w:val="none" w:sz="0" w:space="0" w:color="auto"/>
            <w:right w:val="none" w:sz="0" w:space="0" w:color="auto"/>
          </w:divBdr>
        </w:div>
        <w:div w:id="1554729211">
          <w:marLeft w:val="0"/>
          <w:marRight w:val="0"/>
          <w:marTop w:val="0"/>
          <w:marBottom w:val="0"/>
          <w:divBdr>
            <w:top w:val="none" w:sz="0" w:space="0" w:color="auto"/>
            <w:left w:val="none" w:sz="0" w:space="0" w:color="auto"/>
            <w:bottom w:val="none" w:sz="0" w:space="0" w:color="auto"/>
            <w:right w:val="none" w:sz="0" w:space="0" w:color="auto"/>
          </w:divBdr>
          <w:divsChild>
            <w:div w:id="1053650967">
              <w:marLeft w:val="0"/>
              <w:marRight w:val="0"/>
              <w:marTop w:val="0"/>
              <w:marBottom w:val="0"/>
              <w:divBdr>
                <w:top w:val="none" w:sz="0" w:space="0" w:color="auto"/>
                <w:left w:val="none" w:sz="0" w:space="0" w:color="auto"/>
                <w:bottom w:val="none" w:sz="0" w:space="0" w:color="auto"/>
                <w:right w:val="none" w:sz="0" w:space="0" w:color="auto"/>
              </w:divBdr>
            </w:div>
          </w:divsChild>
        </w:div>
        <w:div w:id="1917786965">
          <w:marLeft w:val="0"/>
          <w:marRight w:val="0"/>
          <w:marTop w:val="300"/>
          <w:marBottom w:val="0"/>
          <w:divBdr>
            <w:top w:val="none" w:sz="0" w:space="0" w:color="auto"/>
            <w:left w:val="none" w:sz="0" w:space="0" w:color="auto"/>
            <w:bottom w:val="none" w:sz="0" w:space="0" w:color="auto"/>
            <w:right w:val="none" w:sz="0" w:space="0" w:color="auto"/>
          </w:divBdr>
          <w:divsChild>
            <w:div w:id="1266381882">
              <w:marLeft w:val="0"/>
              <w:marRight w:val="0"/>
              <w:marTop w:val="0"/>
              <w:marBottom w:val="0"/>
              <w:divBdr>
                <w:top w:val="none" w:sz="0" w:space="0" w:color="auto"/>
                <w:left w:val="none" w:sz="0" w:space="0" w:color="auto"/>
                <w:bottom w:val="none" w:sz="0" w:space="0" w:color="auto"/>
                <w:right w:val="none" w:sz="0" w:space="0" w:color="auto"/>
              </w:divBdr>
              <w:divsChild>
                <w:div w:id="18244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42292">
          <w:marLeft w:val="0"/>
          <w:marRight w:val="0"/>
          <w:marTop w:val="300"/>
          <w:marBottom w:val="0"/>
          <w:divBdr>
            <w:top w:val="none" w:sz="0" w:space="0" w:color="auto"/>
            <w:left w:val="none" w:sz="0" w:space="0" w:color="auto"/>
            <w:bottom w:val="none" w:sz="0" w:space="0" w:color="auto"/>
            <w:right w:val="none" w:sz="0" w:space="0" w:color="auto"/>
          </w:divBdr>
          <w:divsChild>
            <w:div w:id="847216279">
              <w:marLeft w:val="0"/>
              <w:marRight w:val="0"/>
              <w:marTop w:val="0"/>
              <w:marBottom w:val="0"/>
              <w:divBdr>
                <w:top w:val="none" w:sz="0" w:space="0" w:color="auto"/>
                <w:left w:val="none" w:sz="0" w:space="0" w:color="auto"/>
                <w:bottom w:val="none" w:sz="0" w:space="0" w:color="auto"/>
                <w:right w:val="none" w:sz="0" w:space="0" w:color="auto"/>
              </w:divBdr>
              <w:divsChild>
                <w:div w:id="45692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88660">
          <w:marLeft w:val="0"/>
          <w:marRight w:val="0"/>
          <w:marTop w:val="300"/>
          <w:marBottom w:val="0"/>
          <w:divBdr>
            <w:top w:val="none" w:sz="0" w:space="0" w:color="auto"/>
            <w:left w:val="none" w:sz="0" w:space="0" w:color="auto"/>
            <w:bottom w:val="none" w:sz="0" w:space="0" w:color="auto"/>
            <w:right w:val="none" w:sz="0" w:space="0" w:color="auto"/>
          </w:divBdr>
          <w:divsChild>
            <w:div w:id="1193877793">
              <w:marLeft w:val="0"/>
              <w:marRight w:val="0"/>
              <w:marTop w:val="0"/>
              <w:marBottom w:val="0"/>
              <w:divBdr>
                <w:top w:val="none" w:sz="0" w:space="0" w:color="auto"/>
                <w:left w:val="none" w:sz="0" w:space="0" w:color="auto"/>
                <w:bottom w:val="none" w:sz="0" w:space="0" w:color="auto"/>
                <w:right w:val="none" w:sz="0" w:space="0" w:color="auto"/>
              </w:divBdr>
              <w:divsChild>
                <w:div w:id="213818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3273">
          <w:marLeft w:val="0"/>
          <w:marRight w:val="0"/>
          <w:marTop w:val="300"/>
          <w:marBottom w:val="0"/>
          <w:divBdr>
            <w:top w:val="none" w:sz="0" w:space="0" w:color="auto"/>
            <w:left w:val="none" w:sz="0" w:space="0" w:color="auto"/>
            <w:bottom w:val="none" w:sz="0" w:space="0" w:color="auto"/>
            <w:right w:val="none" w:sz="0" w:space="0" w:color="auto"/>
          </w:divBdr>
          <w:divsChild>
            <w:div w:id="1939942741">
              <w:marLeft w:val="0"/>
              <w:marRight w:val="0"/>
              <w:marTop w:val="0"/>
              <w:marBottom w:val="0"/>
              <w:divBdr>
                <w:top w:val="none" w:sz="0" w:space="0" w:color="auto"/>
                <w:left w:val="none" w:sz="0" w:space="0" w:color="auto"/>
                <w:bottom w:val="none" w:sz="0" w:space="0" w:color="auto"/>
                <w:right w:val="none" w:sz="0" w:space="0" w:color="auto"/>
              </w:divBdr>
              <w:divsChild>
                <w:div w:id="9182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254946421">
          <w:marLeft w:val="0"/>
          <w:marRight w:val="0"/>
          <w:marTop w:val="0"/>
          <w:marBottom w:val="0"/>
          <w:divBdr>
            <w:top w:val="none" w:sz="0" w:space="0" w:color="auto"/>
            <w:left w:val="none" w:sz="0" w:space="0" w:color="auto"/>
            <w:bottom w:val="none" w:sz="0" w:space="0" w:color="auto"/>
            <w:right w:val="none" w:sz="0" w:space="0" w:color="auto"/>
          </w:divBdr>
        </w:div>
        <w:div w:id="919489808">
          <w:marLeft w:val="0"/>
          <w:marRight w:val="0"/>
          <w:marTop w:val="0"/>
          <w:marBottom w:val="0"/>
          <w:divBdr>
            <w:top w:val="none" w:sz="0" w:space="0" w:color="auto"/>
            <w:left w:val="none" w:sz="0" w:space="0" w:color="auto"/>
            <w:bottom w:val="none" w:sz="0" w:space="0" w:color="auto"/>
            <w:right w:val="none" w:sz="0" w:space="0" w:color="auto"/>
          </w:divBdr>
          <w:divsChild>
            <w:div w:id="674496637">
              <w:marLeft w:val="0"/>
              <w:marRight w:val="0"/>
              <w:marTop w:val="0"/>
              <w:marBottom w:val="0"/>
              <w:divBdr>
                <w:top w:val="none" w:sz="0" w:space="0" w:color="auto"/>
                <w:left w:val="none" w:sz="0" w:space="0" w:color="auto"/>
                <w:bottom w:val="none" w:sz="0" w:space="0" w:color="auto"/>
                <w:right w:val="none" w:sz="0" w:space="0" w:color="auto"/>
              </w:divBdr>
            </w:div>
          </w:divsChild>
        </w:div>
        <w:div w:id="17048620">
          <w:marLeft w:val="0"/>
          <w:marRight w:val="0"/>
          <w:marTop w:val="0"/>
          <w:marBottom w:val="0"/>
          <w:divBdr>
            <w:top w:val="none" w:sz="0" w:space="0" w:color="auto"/>
            <w:left w:val="none" w:sz="0" w:space="0" w:color="auto"/>
            <w:bottom w:val="none" w:sz="0" w:space="0" w:color="auto"/>
            <w:right w:val="none" w:sz="0" w:space="0" w:color="auto"/>
          </w:divBdr>
        </w:div>
        <w:div w:id="1981690550">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2127115347">
          <w:marLeft w:val="0"/>
          <w:marRight w:val="0"/>
          <w:marTop w:val="0"/>
          <w:marBottom w:val="0"/>
          <w:divBdr>
            <w:top w:val="none" w:sz="0" w:space="0" w:color="auto"/>
            <w:left w:val="none" w:sz="0" w:space="0" w:color="auto"/>
            <w:bottom w:val="none" w:sz="0" w:space="0" w:color="auto"/>
            <w:right w:val="none" w:sz="0" w:space="0" w:color="auto"/>
          </w:divBdr>
        </w:div>
        <w:div w:id="520050868">
          <w:marLeft w:val="0"/>
          <w:marRight w:val="0"/>
          <w:marTop w:val="0"/>
          <w:marBottom w:val="0"/>
          <w:divBdr>
            <w:top w:val="none" w:sz="0" w:space="0" w:color="auto"/>
            <w:left w:val="none" w:sz="0" w:space="0" w:color="auto"/>
            <w:bottom w:val="none" w:sz="0" w:space="0" w:color="auto"/>
            <w:right w:val="none" w:sz="0" w:space="0" w:color="auto"/>
          </w:divBdr>
          <w:divsChild>
            <w:div w:id="1973099476">
              <w:marLeft w:val="0"/>
              <w:marRight w:val="0"/>
              <w:marTop w:val="0"/>
              <w:marBottom w:val="0"/>
              <w:divBdr>
                <w:top w:val="none" w:sz="0" w:space="0" w:color="auto"/>
                <w:left w:val="none" w:sz="0" w:space="0" w:color="auto"/>
                <w:bottom w:val="none" w:sz="0" w:space="0" w:color="auto"/>
                <w:right w:val="none" w:sz="0" w:space="0" w:color="auto"/>
              </w:divBdr>
            </w:div>
          </w:divsChild>
        </w:div>
        <w:div w:id="448208704">
          <w:marLeft w:val="0"/>
          <w:marRight w:val="0"/>
          <w:marTop w:val="0"/>
          <w:marBottom w:val="0"/>
          <w:divBdr>
            <w:top w:val="none" w:sz="0" w:space="0" w:color="auto"/>
            <w:left w:val="none" w:sz="0" w:space="0" w:color="auto"/>
            <w:bottom w:val="none" w:sz="0" w:space="0" w:color="auto"/>
            <w:right w:val="none" w:sz="0" w:space="0" w:color="auto"/>
          </w:divBdr>
        </w:div>
        <w:div w:id="1486168043">
          <w:marLeft w:val="0"/>
          <w:marRight w:val="0"/>
          <w:marTop w:val="0"/>
          <w:marBottom w:val="0"/>
          <w:divBdr>
            <w:top w:val="none" w:sz="0" w:space="0" w:color="auto"/>
            <w:left w:val="none" w:sz="0" w:space="0" w:color="auto"/>
            <w:bottom w:val="none" w:sz="0" w:space="0" w:color="auto"/>
            <w:right w:val="none" w:sz="0" w:space="0" w:color="auto"/>
          </w:divBdr>
          <w:divsChild>
            <w:div w:id="1568301085">
              <w:marLeft w:val="0"/>
              <w:marRight w:val="0"/>
              <w:marTop w:val="0"/>
              <w:marBottom w:val="0"/>
              <w:divBdr>
                <w:top w:val="none" w:sz="0" w:space="0" w:color="auto"/>
                <w:left w:val="none" w:sz="0" w:space="0" w:color="auto"/>
                <w:bottom w:val="none" w:sz="0" w:space="0" w:color="auto"/>
                <w:right w:val="none" w:sz="0" w:space="0" w:color="auto"/>
              </w:divBdr>
            </w:div>
          </w:divsChild>
        </w:div>
        <w:div w:id="2032024624">
          <w:marLeft w:val="0"/>
          <w:marRight w:val="0"/>
          <w:marTop w:val="0"/>
          <w:marBottom w:val="0"/>
          <w:divBdr>
            <w:top w:val="none" w:sz="0" w:space="0" w:color="auto"/>
            <w:left w:val="none" w:sz="0" w:space="0" w:color="auto"/>
            <w:bottom w:val="none" w:sz="0" w:space="0" w:color="auto"/>
            <w:right w:val="none" w:sz="0" w:space="0" w:color="auto"/>
          </w:divBdr>
        </w:div>
        <w:div w:id="1781798450">
          <w:marLeft w:val="0"/>
          <w:marRight w:val="0"/>
          <w:marTop w:val="0"/>
          <w:marBottom w:val="0"/>
          <w:divBdr>
            <w:top w:val="none" w:sz="0" w:space="0" w:color="auto"/>
            <w:left w:val="none" w:sz="0" w:space="0" w:color="auto"/>
            <w:bottom w:val="none" w:sz="0" w:space="0" w:color="auto"/>
            <w:right w:val="none" w:sz="0" w:space="0" w:color="auto"/>
          </w:divBdr>
          <w:divsChild>
            <w:div w:id="178933288">
              <w:marLeft w:val="0"/>
              <w:marRight w:val="0"/>
              <w:marTop w:val="0"/>
              <w:marBottom w:val="0"/>
              <w:divBdr>
                <w:top w:val="none" w:sz="0" w:space="0" w:color="auto"/>
                <w:left w:val="none" w:sz="0" w:space="0" w:color="auto"/>
                <w:bottom w:val="none" w:sz="0" w:space="0" w:color="auto"/>
                <w:right w:val="none" w:sz="0" w:space="0" w:color="auto"/>
              </w:divBdr>
            </w:div>
          </w:divsChild>
        </w:div>
        <w:div w:id="374932273">
          <w:marLeft w:val="0"/>
          <w:marRight w:val="0"/>
          <w:marTop w:val="0"/>
          <w:marBottom w:val="0"/>
          <w:divBdr>
            <w:top w:val="none" w:sz="0" w:space="0" w:color="auto"/>
            <w:left w:val="none" w:sz="0" w:space="0" w:color="auto"/>
            <w:bottom w:val="none" w:sz="0" w:space="0" w:color="auto"/>
            <w:right w:val="none" w:sz="0" w:space="0" w:color="auto"/>
          </w:divBdr>
        </w:div>
        <w:div w:id="1317220982">
          <w:marLeft w:val="0"/>
          <w:marRight w:val="0"/>
          <w:marTop w:val="0"/>
          <w:marBottom w:val="0"/>
          <w:divBdr>
            <w:top w:val="none" w:sz="0" w:space="0" w:color="auto"/>
            <w:left w:val="none" w:sz="0" w:space="0" w:color="auto"/>
            <w:bottom w:val="none" w:sz="0" w:space="0" w:color="auto"/>
            <w:right w:val="none" w:sz="0" w:space="0" w:color="auto"/>
          </w:divBdr>
          <w:divsChild>
            <w:div w:id="1921865409">
              <w:marLeft w:val="0"/>
              <w:marRight w:val="0"/>
              <w:marTop w:val="0"/>
              <w:marBottom w:val="0"/>
              <w:divBdr>
                <w:top w:val="none" w:sz="0" w:space="0" w:color="auto"/>
                <w:left w:val="none" w:sz="0" w:space="0" w:color="auto"/>
                <w:bottom w:val="none" w:sz="0" w:space="0" w:color="auto"/>
                <w:right w:val="none" w:sz="0" w:space="0" w:color="auto"/>
              </w:divBdr>
            </w:div>
          </w:divsChild>
        </w:div>
        <w:div w:id="38282327">
          <w:marLeft w:val="0"/>
          <w:marRight w:val="0"/>
          <w:marTop w:val="0"/>
          <w:marBottom w:val="0"/>
          <w:divBdr>
            <w:top w:val="none" w:sz="0" w:space="0" w:color="auto"/>
            <w:left w:val="none" w:sz="0" w:space="0" w:color="auto"/>
            <w:bottom w:val="none" w:sz="0" w:space="0" w:color="auto"/>
            <w:right w:val="none" w:sz="0" w:space="0" w:color="auto"/>
          </w:divBdr>
        </w:div>
        <w:div w:id="1767266640">
          <w:marLeft w:val="0"/>
          <w:marRight w:val="0"/>
          <w:marTop w:val="0"/>
          <w:marBottom w:val="0"/>
          <w:divBdr>
            <w:top w:val="none" w:sz="0" w:space="0" w:color="auto"/>
            <w:left w:val="none" w:sz="0" w:space="0" w:color="auto"/>
            <w:bottom w:val="none" w:sz="0" w:space="0" w:color="auto"/>
            <w:right w:val="none" w:sz="0" w:space="0" w:color="auto"/>
          </w:divBdr>
          <w:divsChild>
            <w:div w:id="1045181853">
              <w:marLeft w:val="0"/>
              <w:marRight w:val="0"/>
              <w:marTop w:val="0"/>
              <w:marBottom w:val="0"/>
              <w:divBdr>
                <w:top w:val="none" w:sz="0" w:space="0" w:color="auto"/>
                <w:left w:val="none" w:sz="0" w:space="0" w:color="auto"/>
                <w:bottom w:val="none" w:sz="0" w:space="0" w:color="auto"/>
                <w:right w:val="none" w:sz="0" w:space="0" w:color="auto"/>
              </w:divBdr>
            </w:div>
          </w:divsChild>
        </w:div>
        <w:div w:id="1785465311">
          <w:marLeft w:val="0"/>
          <w:marRight w:val="0"/>
          <w:marTop w:val="300"/>
          <w:marBottom w:val="0"/>
          <w:divBdr>
            <w:top w:val="none" w:sz="0" w:space="0" w:color="auto"/>
            <w:left w:val="none" w:sz="0" w:space="0" w:color="auto"/>
            <w:bottom w:val="none" w:sz="0" w:space="0" w:color="auto"/>
            <w:right w:val="none" w:sz="0" w:space="0" w:color="auto"/>
          </w:divBdr>
          <w:divsChild>
            <w:div w:id="669257882">
              <w:marLeft w:val="0"/>
              <w:marRight w:val="0"/>
              <w:marTop w:val="0"/>
              <w:marBottom w:val="0"/>
              <w:divBdr>
                <w:top w:val="none" w:sz="0" w:space="0" w:color="auto"/>
                <w:left w:val="none" w:sz="0" w:space="0" w:color="auto"/>
                <w:bottom w:val="none" w:sz="0" w:space="0" w:color="auto"/>
                <w:right w:val="none" w:sz="0" w:space="0" w:color="auto"/>
              </w:divBdr>
              <w:divsChild>
                <w:div w:id="212980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38606">
          <w:marLeft w:val="0"/>
          <w:marRight w:val="0"/>
          <w:marTop w:val="300"/>
          <w:marBottom w:val="0"/>
          <w:divBdr>
            <w:top w:val="none" w:sz="0" w:space="0" w:color="auto"/>
            <w:left w:val="none" w:sz="0" w:space="0" w:color="auto"/>
            <w:bottom w:val="none" w:sz="0" w:space="0" w:color="auto"/>
            <w:right w:val="none" w:sz="0" w:space="0" w:color="auto"/>
          </w:divBdr>
          <w:divsChild>
            <w:div w:id="1575509292">
              <w:marLeft w:val="0"/>
              <w:marRight w:val="0"/>
              <w:marTop w:val="0"/>
              <w:marBottom w:val="0"/>
              <w:divBdr>
                <w:top w:val="none" w:sz="0" w:space="0" w:color="auto"/>
                <w:left w:val="none" w:sz="0" w:space="0" w:color="auto"/>
                <w:bottom w:val="none" w:sz="0" w:space="0" w:color="auto"/>
                <w:right w:val="none" w:sz="0" w:space="0" w:color="auto"/>
              </w:divBdr>
              <w:divsChild>
                <w:div w:id="104012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97760">
          <w:marLeft w:val="0"/>
          <w:marRight w:val="0"/>
          <w:marTop w:val="300"/>
          <w:marBottom w:val="0"/>
          <w:divBdr>
            <w:top w:val="none" w:sz="0" w:space="0" w:color="auto"/>
            <w:left w:val="none" w:sz="0" w:space="0" w:color="auto"/>
            <w:bottom w:val="none" w:sz="0" w:space="0" w:color="auto"/>
            <w:right w:val="none" w:sz="0" w:space="0" w:color="auto"/>
          </w:divBdr>
          <w:divsChild>
            <w:div w:id="2064210449">
              <w:marLeft w:val="0"/>
              <w:marRight w:val="0"/>
              <w:marTop w:val="0"/>
              <w:marBottom w:val="0"/>
              <w:divBdr>
                <w:top w:val="none" w:sz="0" w:space="0" w:color="auto"/>
                <w:left w:val="none" w:sz="0" w:space="0" w:color="auto"/>
                <w:bottom w:val="none" w:sz="0" w:space="0" w:color="auto"/>
                <w:right w:val="none" w:sz="0" w:space="0" w:color="auto"/>
              </w:divBdr>
              <w:divsChild>
                <w:div w:id="214094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21253">
          <w:marLeft w:val="0"/>
          <w:marRight w:val="0"/>
          <w:marTop w:val="300"/>
          <w:marBottom w:val="0"/>
          <w:divBdr>
            <w:top w:val="none" w:sz="0" w:space="0" w:color="auto"/>
            <w:left w:val="none" w:sz="0" w:space="0" w:color="auto"/>
            <w:bottom w:val="none" w:sz="0" w:space="0" w:color="auto"/>
            <w:right w:val="none" w:sz="0" w:space="0" w:color="auto"/>
          </w:divBdr>
          <w:divsChild>
            <w:div w:id="1573076192">
              <w:marLeft w:val="0"/>
              <w:marRight w:val="0"/>
              <w:marTop w:val="0"/>
              <w:marBottom w:val="0"/>
              <w:divBdr>
                <w:top w:val="none" w:sz="0" w:space="0" w:color="auto"/>
                <w:left w:val="none" w:sz="0" w:space="0" w:color="auto"/>
                <w:bottom w:val="none" w:sz="0" w:space="0" w:color="auto"/>
                <w:right w:val="none" w:sz="0" w:space="0" w:color="auto"/>
              </w:divBdr>
              <w:divsChild>
                <w:div w:id="85939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1043452">
      <w:bodyDiv w:val="1"/>
      <w:marLeft w:val="0"/>
      <w:marRight w:val="0"/>
      <w:marTop w:val="0"/>
      <w:marBottom w:val="0"/>
      <w:divBdr>
        <w:top w:val="none" w:sz="0" w:space="0" w:color="auto"/>
        <w:left w:val="none" w:sz="0" w:space="0" w:color="auto"/>
        <w:bottom w:val="none" w:sz="0" w:space="0" w:color="auto"/>
        <w:right w:val="none" w:sz="0" w:space="0" w:color="auto"/>
      </w:divBdr>
      <w:divsChild>
        <w:div w:id="790127582">
          <w:marLeft w:val="0"/>
          <w:marRight w:val="0"/>
          <w:marTop w:val="0"/>
          <w:marBottom w:val="0"/>
          <w:divBdr>
            <w:top w:val="none" w:sz="0" w:space="0" w:color="auto"/>
            <w:left w:val="none" w:sz="0" w:space="0" w:color="auto"/>
            <w:bottom w:val="none" w:sz="0" w:space="0" w:color="auto"/>
            <w:right w:val="none" w:sz="0" w:space="0" w:color="auto"/>
          </w:divBdr>
        </w:div>
        <w:div w:id="1849563007">
          <w:marLeft w:val="0"/>
          <w:marRight w:val="0"/>
          <w:marTop w:val="0"/>
          <w:marBottom w:val="0"/>
          <w:divBdr>
            <w:top w:val="none" w:sz="0" w:space="0" w:color="auto"/>
            <w:left w:val="none" w:sz="0" w:space="0" w:color="auto"/>
            <w:bottom w:val="none" w:sz="0" w:space="0" w:color="auto"/>
            <w:right w:val="none" w:sz="0" w:space="0" w:color="auto"/>
          </w:divBdr>
          <w:divsChild>
            <w:div w:id="1345396311">
              <w:marLeft w:val="0"/>
              <w:marRight w:val="0"/>
              <w:marTop w:val="0"/>
              <w:marBottom w:val="0"/>
              <w:divBdr>
                <w:top w:val="none" w:sz="0" w:space="0" w:color="auto"/>
                <w:left w:val="none" w:sz="0" w:space="0" w:color="auto"/>
                <w:bottom w:val="none" w:sz="0" w:space="0" w:color="auto"/>
                <w:right w:val="none" w:sz="0" w:space="0" w:color="auto"/>
              </w:divBdr>
            </w:div>
          </w:divsChild>
        </w:div>
        <w:div w:id="2073188763">
          <w:marLeft w:val="0"/>
          <w:marRight w:val="0"/>
          <w:marTop w:val="0"/>
          <w:marBottom w:val="0"/>
          <w:divBdr>
            <w:top w:val="none" w:sz="0" w:space="0" w:color="auto"/>
            <w:left w:val="none" w:sz="0" w:space="0" w:color="auto"/>
            <w:bottom w:val="none" w:sz="0" w:space="0" w:color="auto"/>
            <w:right w:val="none" w:sz="0" w:space="0" w:color="auto"/>
          </w:divBdr>
        </w:div>
        <w:div w:id="1262953475">
          <w:marLeft w:val="0"/>
          <w:marRight w:val="0"/>
          <w:marTop w:val="0"/>
          <w:marBottom w:val="0"/>
          <w:divBdr>
            <w:top w:val="none" w:sz="0" w:space="0" w:color="auto"/>
            <w:left w:val="none" w:sz="0" w:space="0" w:color="auto"/>
            <w:bottom w:val="none" w:sz="0" w:space="0" w:color="auto"/>
            <w:right w:val="none" w:sz="0" w:space="0" w:color="auto"/>
          </w:divBdr>
          <w:divsChild>
            <w:div w:id="1152714688">
              <w:marLeft w:val="0"/>
              <w:marRight w:val="0"/>
              <w:marTop w:val="0"/>
              <w:marBottom w:val="0"/>
              <w:divBdr>
                <w:top w:val="none" w:sz="0" w:space="0" w:color="auto"/>
                <w:left w:val="none" w:sz="0" w:space="0" w:color="auto"/>
                <w:bottom w:val="none" w:sz="0" w:space="0" w:color="auto"/>
                <w:right w:val="none" w:sz="0" w:space="0" w:color="auto"/>
              </w:divBdr>
            </w:div>
          </w:divsChild>
        </w:div>
        <w:div w:id="432870689">
          <w:marLeft w:val="0"/>
          <w:marRight w:val="0"/>
          <w:marTop w:val="0"/>
          <w:marBottom w:val="0"/>
          <w:divBdr>
            <w:top w:val="none" w:sz="0" w:space="0" w:color="auto"/>
            <w:left w:val="none" w:sz="0" w:space="0" w:color="auto"/>
            <w:bottom w:val="none" w:sz="0" w:space="0" w:color="auto"/>
            <w:right w:val="none" w:sz="0" w:space="0" w:color="auto"/>
          </w:divBdr>
        </w:div>
        <w:div w:id="1960185810">
          <w:marLeft w:val="0"/>
          <w:marRight w:val="0"/>
          <w:marTop w:val="0"/>
          <w:marBottom w:val="0"/>
          <w:divBdr>
            <w:top w:val="none" w:sz="0" w:space="0" w:color="auto"/>
            <w:left w:val="none" w:sz="0" w:space="0" w:color="auto"/>
            <w:bottom w:val="none" w:sz="0" w:space="0" w:color="auto"/>
            <w:right w:val="none" w:sz="0" w:space="0" w:color="auto"/>
          </w:divBdr>
          <w:divsChild>
            <w:div w:id="518857463">
              <w:marLeft w:val="0"/>
              <w:marRight w:val="0"/>
              <w:marTop w:val="0"/>
              <w:marBottom w:val="0"/>
              <w:divBdr>
                <w:top w:val="none" w:sz="0" w:space="0" w:color="auto"/>
                <w:left w:val="none" w:sz="0" w:space="0" w:color="auto"/>
                <w:bottom w:val="none" w:sz="0" w:space="0" w:color="auto"/>
                <w:right w:val="none" w:sz="0" w:space="0" w:color="auto"/>
              </w:divBdr>
            </w:div>
          </w:divsChild>
        </w:div>
        <w:div w:id="1952934979">
          <w:marLeft w:val="0"/>
          <w:marRight w:val="0"/>
          <w:marTop w:val="0"/>
          <w:marBottom w:val="0"/>
          <w:divBdr>
            <w:top w:val="none" w:sz="0" w:space="0" w:color="auto"/>
            <w:left w:val="none" w:sz="0" w:space="0" w:color="auto"/>
            <w:bottom w:val="none" w:sz="0" w:space="0" w:color="auto"/>
            <w:right w:val="none" w:sz="0" w:space="0" w:color="auto"/>
          </w:divBdr>
        </w:div>
        <w:div w:id="1244682010">
          <w:marLeft w:val="0"/>
          <w:marRight w:val="0"/>
          <w:marTop w:val="0"/>
          <w:marBottom w:val="0"/>
          <w:divBdr>
            <w:top w:val="none" w:sz="0" w:space="0" w:color="auto"/>
            <w:left w:val="none" w:sz="0" w:space="0" w:color="auto"/>
            <w:bottom w:val="none" w:sz="0" w:space="0" w:color="auto"/>
            <w:right w:val="none" w:sz="0" w:space="0" w:color="auto"/>
          </w:divBdr>
          <w:divsChild>
            <w:div w:id="2022049814">
              <w:marLeft w:val="0"/>
              <w:marRight w:val="0"/>
              <w:marTop w:val="0"/>
              <w:marBottom w:val="0"/>
              <w:divBdr>
                <w:top w:val="none" w:sz="0" w:space="0" w:color="auto"/>
                <w:left w:val="none" w:sz="0" w:space="0" w:color="auto"/>
                <w:bottom w:val="none" w:sz="0" w:space="0" w:color="auto"/>
                <w:right w:val="none" w:sz="0" w:space="0" w:color="auto"/>
              </w:divBdr>
            </w:div>
          </w:divsChild>
        </w:div>
        <w:div w:id="266818978">
          <w:marLeft w:val="0"/>
          <w:marRight w:val="0"/>
          <w:marTop w:val="0"/>
          <w:marBottom w:val="0"/>
          <w:divBdr>
            <w:top w:val="none" w:sz="0" w:space="0" w:color="auto"/>
            <w:left w:val="none" w:sz="0" w:space="0" w:color="auto"/>
            <w:bottom w:val="none" w:sz="0" w:space="0" w:color="auto"/>
            <w:right w:val="none" w:sz="0" w:space="0" w:color="auto"/>
          </w:divBdr>
        </w:div>
        <w:div w:id="1010065045">
          <w:marLeft w:val="0"/>
          <w:marRight w:val="0"/>
          <w:marTop w:val="0"/>
          <w:marBottom w:val="0"/>
          <w:divBdr>
            <w:top w:val="none" w:sz="0" w:space="0" w:color="auto"/>
            <w:left w:val="none" w:sz="0" w:space="0" w:color="auto"/>
            <w:bottom w:val="none" w:sz="0" w:space="0" w:color="auto"/>
            <w:right w:val="none" w:sz="0" w:space="0" w:color="auto"/>
          </w:divBdr>
          <w:divsChild>
            <w:div w:id="956712990">
              <w:marLeft w:val="0"/>
              <w:marRight w:val="0"/>
              <w:marTop w:val="0"/>
              <w:marBottom w:val="0"/>
              <w:divBdr>
                <w:top w:val="none" w:sz="0" w:space="0" w:color="auto"/>
                <w:left w:val="none" w:sz="0" w:space="0" w:color="auto"/>
                <w:bottom w:val="none" w:sz="0" w:space="0" w:color="auto"/>
                <w:right w:val="none" w:sz="0" w:space="0" w:color="auto"/>
              </w:divBdr>
            </w:div>
          </w:divsChild>
        </w:div>
        <w:div w:id="544219825">
          <w:marLeft w:val="0"/>
          <w:marRight w:val="0"/>
          <w:marTop w:val="0"/>
          <w:marBottom w:val="0"/>
          <w:divBdr>
            <w:top w:val="none" w:sz="0" w:space="0" w:color="auto"/>
            <w:left w:val="none" w:sz="0" w:space="0" w:color="auto"/>
            <w:bottom w:val="none" w:sz="0" w:space="0" w:color="auto"/>
            <w:right w:val="none" w:sz="0" w:space="0" w:color="auto"/>
          </w:divBdr>
        </w:div>
        <w:div w:id="1975259269">
          <w:marLeft w:val="0"/>
          <w:marRight w:val="0"/>
          <w:marTop w:val="0"/>
          <w:marBottom w:val="0"/>
          <w:divBdr>
            <w:top w:val="none" w:sz="0" w:space="0" w:color="auto"/>
            <w:left w:val="none" w:sz="0" w:space="0" w:color="auto"/>
            <w:bottom w:val="none" w:sz="0" w:space="0" w:color="auto"/>
            <w:right w:val="none" w:sz="0" w:space="0" w:color="auto"/>
          </w:divBdr>
          <w:divsChild>
            <w:div w:id="1684472882">
              <w:marLeft w:val="0"/>
              <w:marRight w:val="0"/>
              <w:marTop w:val="0"/>
              <w:marBottom w:val="0"/>
              <w:divBdr>
                <w:top w:val="none" w:sz="0" w:space="0" w:color="auto"/>
                <w:left w:val="none" w:sz="0" w:space="0" w:color="auto"/>
                <w:bottom w:val="none" w:sz="0" w:space="0" w:color="auto"/>
                <w:right w:val="none" w:sz="0" w:space="0" w:color="auto"/>
              </w:divBdr>
            </w:div>
          </w:divsChild>
        </w:div>
        <w:div w:id="1064063086">
          <w:marLeft w:val="0"/>
          <w:marRight w:val="0"/>
          <w:marTop w:val="0"/>
          <w:marBottom w:val="0"/>
          <w:divBdr>
            <w:top w:val="none" w:sz="0" w:space="0" w:color="auto"/>
            <w:left w:val="none" w:sz="0" w:space="0" w:color="auto"/>
            <w:bottom w:val="none" w:sz="0" w:space="0" w:color="auto"/>
            <w:right w:val="none" w:sz="0" w:space="0" w:color="auto"/>
          </w:divBdr>
        </w:div>
        <w:div w:id="65541296">
          <w:marLeft w:val="0"/>
          <w:marRight w:val="0"/>
          <w:marTop w:val="0"/>
          <w:marBottom w:val="0"/>
          <w:divBdr>
            <w:top w:val="none" w:sz="0" w:space="0" w:color="auto"/>
            <w:left w:val="none" w:sz="0" w:space="0" w:color="auto"/>
            <w:bottom w:val="none" w:sz="0" w:space="0" w:color="auto"/>
            <w:right w:val="none" w:sz="0" w:space="0" w:color="auto"/>
          </w:divBdr>
          <w:divsChild>
            <w:div w:id="1035811480">
              <w:marLeft w:val="0"/>
              <w:marRight w:val="0"/>
              <w:marTop w:val="0"/>
              <w:marBottom w:val="0"/>
              <w:divBdr>
                <w:top w:val="none" w:sz="0" w:space="0" w:color="auto"/>
                <w:left w:val="none" w:sz="0" w:space="0" w:color="auto"/>
                <w:bottom w:val="none" w:sz="0" w:space="0" w:color="auto"/>
                <w:right w:val="none" w:sz="0" w:space="0" w:color="auto"/>
              </w:divBdr>
            </w:div>
          </w:divsChild>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sChild>
                <w:div w:id="111328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1670">
          <w:marLeft w:val="0"/>
          <w:marRight w:val="0"/>
          <w:marTop w:val="300"/>
          <w:marBottom w:val="0"/>
          <w:divBdr>
            <w:top w:val="none" w:sz="0" w:space="0" w:color="auto"/>
            <w:left w:val="none" w:sz="0" w:space="0" w:color="auto"/>
            <w:bottom w:val="none" w:sz="0" w:space="0" w:color="auto"/>
            <w:right w:val="none" w:sz="0" w:space="0" w:color="auto"/>
          </w:divBdr>
          <w:divsChild>
            <w:div w:id="957839339">
              <w:marLeft w:val="0"/>
              <w:marRight w:val="0"/>
              <w:marTop w:val="0"/>
              <w:marBottom w:val="0"/>
              <w:divBdr>
                <w:top w:val="none" w:sz="0" w:space="0" w:color="auto"/>
                <w:left w:val="none" w:sz="0" w:space="0" w:color="auto"/>
                <w:bottom w:val="none" w:sz="0" w:space="0" w:color="auto"/>
                <w:right w:val="none" w:sz="0" w:space="0" w:color="auto"/>
              </w:divBdr>
              <w:divsChild>
                <w:div w:id="1977762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230">
          <w:marLeft w:val="0"/>
          <w:marRight w:val="0"/>
          <w:marTop w:val="300"/>
          <w:marBottom w:val="0"/>
          <w:divBdr>
            <w:top w:val="none" w:sz="0" w:space="0" w:color="auto"/>
            <w:left w:val="none" w:sz="0" w:space="0" w:color="auto"/>
            <w:bottom w:val="none" w:sz="0" w:space="0" w:color="auto"/>
            <w:right w:val="none" w:sz="0" w:space="0" w:color="auto"/>
          </w:divBdr>
          <w:divsChild>
            <w:div w:id="363335212">
              <w:marLeft w:val="0"/>
              <w:marRight w:val="0"/>
              <w:marTop w:val="0"/>
              <w:marBottom w:val="0"/>
              <w:divBdr>
                <w:top w:val="none" w:sz="0" w:space="0" w:color="auto"/>
                <w:left w:val="none" w:sz="0" w:space="0" w:color="auto"/>
                <w:bottom w:val="none" w:sz="0" w:space="0" w:color="auto"/>
                <w:right w:val="none" w:sz="0" w:space="0" w:color="auto"/>
              </w:divBdr>
              <w:divsChild>
                <w:div w:id="117664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4494">
          <w:marLeft w:val="0"/>
          <w:marRight w:val="0"/>
          <w:marTop w:val="300"/>
          <w:marBottom w:val="0"/>
          <w:divBdr>
            <w:top w:val="none" w:sz="0" w:space="0" w:color="auto"/>
            <w:left w:val="none" w:sz="0" w:space="0" w:color="auto"/>
            <w:bottom w:val="none" w:sz="0" w:space="0" w:color="auto"/>
            <w:right w:val="none" w:sz="0" w:space="0" w:color="auto"/>
          </w:divBdr>
          <w:divsChild>
            <w:div w:id="333192935">
              <w:marLeft w:val="0"/>
              <w:marRight w:val="0"/>
              <w:marTop w:val="0"/>
              <w:marBottom w:val="0"/>
              <w:divBdr>
                <w:top w:val="none" w:sz="0" w:space="0" w:color="auto"/>
                <w:left w:val="none" w:sz="0" w:space="0" w:color="auto"/>
                <w:bottom w:val="none" w:sz="0" w:space="0" w:color="auto"/>
                <w:right w:val="none" w:sz="0" w:space="0" w:color="auto"/>
              </w:divBdr>
              <w:divsChild>
                <w:div w:id="110677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4688364">
      <w:bodyDiv w:val="1"/>
      <w:marLeft w:val="0"/>
      <w:marRight w:val="0"/>
      <w:marTop w:val="0"/>
      <w:marBottom w:val="0"/>
      <w:divBdr>
        <w:top w:val="none" w:sz="0" w:space="0" w:color="auto"/>
        <w:left w:val="none" w:sz="0" w:space="0" w:color="auto"/>
        <w:bottom w:val="none" w:sz="0" w:space="0" w:color="auto"/>
        <w:right w:val="none" w:sz="0" w:space="0" w:color="auto"/>
      </w:divBdr>
      <w:divsChild>
        <w:div w:id="1243560862">
          <w:marLeft w:val="0"/>
          <w:marRight w:val="0"/>
          <w:marTop w:val="0"/>
          <w:marBottom w:val="0"/>
          <w:divBdr>
            <w:top w:val="none" w:sz="0" w:space="0" w:color="auto"/>
            <w:left w:val="none" w:sz="0" w:space="0" w:color="auto"/>
            <w:bottom w:val="none" w:sz="0" w:space="0" w:color="auto"/>
            <w:right w:val="none" w:sz="0" w:space="0" w:color="auto"/>
          </w:divBdr>
        </w:div>
        <w:div w:id="1852180382">
          <w:marLeft w:val="0"/>
          <w:marRight w:val="0"/>
          <w:marTop w:val="0"/>
          <w:marBottom w:val="0"/>
          <w:divBdr>
            <w:top w:val="none" w:sz="0" w:space="0" w:color="auto"/>
            <w:left w:val="none" w:sz="0" w:space="0" w:color="auto"/>
            <w:bottom w:val="none" w:sz="0" w:space="0" w:color="auto"/>
            <w:right w:val="none" w:sz="0" w:space="0" w:color="auto"/>
          </w:divBdr>
          <w:divsChild>
            <w:div w:id="636491647">
              <w:marLeft w:val="0"/>
              <w:marRight w:val="0"/>
              <w:marTop w:val="0"/>
              <w:marBottom w:val="0"/>
              <w:divBdr>
                <w:top w:val="none" w:sz="0" w:space="0" w:color="auto"/>
                <w:left w:val="none" w:sz="0" w:space="0" w:color="auto"/>
                <w:bottom w:val="none" w:sz="0" w:space="0" w:color="auto"/>
                <w:right w:val="none" w:sz="0" w:space="0" w:color="auto"/>
              </w:divBdr>
            </w:div>
          </w:divsChild>
        </w:div>
        <w:div w:id="1424649593">
          <w:marLeft w:val="0"/>
          <w:marRight w:val="0"/>
          <w:marTop w:val="0"/>
          <w:marBottom w:val="0"/>
          <w:divBdr>
            <w:top w:val="none" w:sz="0" w:space="0" w:color="auto"/>
            <w:left w:val="none" w:sz="0" w:space="0" w:color="auto"/>
            <w:bottom w:val="none" w:sz="0" w:space="0" w:color="auto"/>
            <w:right w:val="none" w:sz="0" w:space="0" w:color="auto"/>
          </w:divBdr>
        </w:div>
        <w:div w:id="968438921">
          <w:marLeft w:val="0"/>
          <w:marRight w:val="0"/>
          <w:marTop w:val="0"/>
          <w:marBottom w:val="0"/>
          <w:divBdr>
            <w:top w:val="none" w:sz="0" w:space="0" w:color="auto"/>
            <w:left w:val="none" w:sz="0" w:space="0" w:color="auto"/>
            <w:bottom w:val="none" w:sz="0" w:space="0" w:color="auto"/>
            <w:right w:val="none" w:sz="0" w:space="0" w:color="auto"/>
          </w:divBdr>
          <w:divsChild>
            <w:div w:id="1508253639">
              <w:marLeft w:val="0"/>
              <w:marRight w:val="0"/>
              <w:marTop w:val="0"/>
              <w:marBottom w:val="0"/>
              <w:divBdr>
                <w:top w:val="none" w:sz="0" w:space="0" w:color="auto"/>
                <w:left w:val="none" w:sz="0" w:space="0" w:color="auto"/>
                <w:bottom w:val="none" w:sz="0" w:space="0" w:color="auto"/>
                <w:right w:val="none" w:sz="0" w:space="0" w:color="auto"/>
              </w:divBdr>
            </w:div>
          </w:divsChild>
        </w:div>
        <w:div w:id="66810684">
          <w:marLeft w:val="0"/>
          <w:marRight w:val="0"/>
          <w:marTop w:val="0"/>
          <w:marBottom w:val="0"/>
          <w:divBdr>
            <w:top w:val="none" w:sz="0" w:space="0" w:color="auto"/>
            <w:left w:val="none" w:sz="0" w:space="0" w:color="auto"/>
            <w:bottom w:val="none" w:sz="0" w:space="0" w:color="auto"/>
            <w:right w:val="none" w:sz="0" w:space="0" w:color="auto"/>
          </w:divBdr>
        </w:div>
        <w:div w:id="1922525892">
          <w:marLeft w:val="0"/>
          <w:marRight w:val="0"/>
          <w:marTop w:val="0"/>
          <w:marBottom w:val="0"/>
          <w:divBdr>
            <w:top w:val="none" w:sz="0" w:space="0" w:color="auto"/>
            <w:left w:val="none" w:sz="0" w:space="0" w:color="auto"/>
            <w:bottom w:val="none" w:sz="0" w:space="0" w:color="auto"/>
            <w:right w:val="none" w:sz="0" w:space="0" w:color="auto"/>
          </w:divBdr>
          <w:divsChild>
            <w:div w:id="1554464011">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756978405">
          <w:marLeft w:val="0"/>
          <w:marRight w:val="0"/>
          <w:marTop w:val="0"/>
          <w:marBottom w:val="0"/>
          <w:divBdr>
            <w:top w:val="none" w:sz="0" w:space="0" w:color="auto"/>
            <w:left w:val="none" w:sz="0" w:space="0" w:color="auto"/>
            <w:bottom w:val="none" w:sz="0" w:space="0" w:color="auto"/>
            <w:right w:val="none" w:sz="0" w:space="0" w:color="auto"/>
          </w:divBdr>
          <w:divsChild>
            <w:div w:id="22947689">
              <w:marLeft w:val="0"/>
              <w:marRight w:val="0"/>
              <w:marTop w:val="0"/>
              <w:marBottom w:val="0"/>
              <w:divBdr>
                <w:top w:val="none" w:sz="0" w:space="0" w:color="auto"/>
                <w:left w:val="none" w:sz="0" w:space="0" w:color="auto"/>
                <w:bottom w:val="none" w:sz="0" w:space="0" w:color="auto"/>
                <w:right w:val="none" w:sz="0" w:space="0" w:color="auto"/>
              </w:divBdr>
            </w:div>
          </w:divsChild>
        </w:div>
        <w:div w:id="1538466431">
          <w:marLeft w:val="0"/>
          <w:marRight w:val="0"/>
          <w:marTop w:val="0"/>
          <w:marBottom w:val="0"/>
          <w:divBdr>
            <w:top w:val="none" w:sz="0" w:space="0" w:color="auto"/>
            <w:left w:val="none" w:sz="0" w:space="0" w:color="auto"/>
            <w:bottom w:val="none" w:sz="0" w:space="0" w:color="auto"/>
            <w:right w:val="none" w:sz="0" w:space="0" w:color="auto"/>
          </w:divBdr>
        </w:div>
        <w:div w:id="2000840515">
          <w:marLeft w:val="0"/>
          <w:marRight w:val="0"/>
          <w:marTop w:val="0"/>
          <w:marBottom w:val="0"/>
          <w:divBdr>
            <w:top w:val="none" w:sz="0" w:space="0" w:color="auto"/>
            <w:left w:val="none" w:sz="0" w:space="0" w:color="auto"/>
            <w:bottom w:val="none" w:sz="0" w:space="0" w:color="auto"/>
            <w:right w:val="none" w:sz="0" w:space="0" w:color="auto"/>
          </w:divBdr>
          <w:divsChild>
            <w:div w:id="1970622649">
              <w:marLeft w:val="0"/>
              <w:marRight w:val="0"/>
              <w:marTop w:val="0"/>
              <w:marBottom w:val="0"/>
              <w:divBdr>
                <w:top w:val="none" w:sz="0" w:space="0" w:color="auto"/>
                <w:left w:val="none" w:sz="0" w:space="0" w:color="auto"/>
                <w:bottom w:val="none" w:sz="0" w:space="0" w:color="auto"/>
                <w:right w:val="none" w:sz="0" w:space="0" w:color="auto"/>
              </w:divBdr>
            </w:div>
          </w:divsChild>
        </w:div>
        <w:div w:id="330645756">
          <w:marLeft w:val="0"/>
          <w:marRight w:val="0"/>
          <w:marTop w:val="0"/>
          <w:marBottom w:val="0"/>
          <w:divBdr>
            <w:top w:val="none" w:sz="0" w:space="0" w:color="auto"/>
            <w:left w:val="none" w:sz="0" w:space="0" w:color="auto"/>
            <w:bottom w:val="none" w:sz="0" w:space="0" w:color="auto"/>
            <w:right w:val="none" w:sz="0" w:space="0" w:color="auto"/>
          </w:divBdr>
        </w:div>
        <w:div w:id="396441637">
          <w:marLeft w:val="0"/>
          <w:marRight w:val="0"/>
          <w:marTop w:val="0"/>
          <w:marBottom w:val="0"/>
          <w:divBdr>
            <w:top w:val="none" w:sz="0" w:space="0" w:color="auto"/>
            <w:left w:val="none" w:sz="0" w:space="0" w:color="auto"/>
            <w:bottom w:val="none" w:sz="0" w:space="0" w:color="auto"/>
            <w:right w:val="none" w:sz="0" w:space="0" w:color="auto"/>
          </w:divBdr>
          <w:divsChild>
            <w:div w:id="732125047">
              <w:marLeft w:val="0"/>
              <w:marRight w:val="0"/>
              <w:marTop w:val="0"/>
              <w:marBottom w:val="0"/>
              <w:divBdr>
                <w:top w:val="none" w:sz="0" w:space="0" w:color="auto"/>
                <w:left w:val="none" w:sz="0" w:space="0" w:color="auto"/>
                <w:bottom w:val="none" w:sz="0" w:space="0" w:color="auto"/>
                <w:right w:val="none" w:sz="0" w:space="0" w:color="auto"/>
              </w:divBdr>
            </w:div>
          </w:divsChild>
        </w:div>
        <w:div w:id="122575453">
          <w:marLeft w:val="0"/>
          <w:marRight w:val="0"/>
          <w:marTop w:val="0"/>
          <w:marBottom w:val="0"/>
          <w:divBdr>
            <w:top w:val="none" w:sz="0" w:space="0" w:color="auto"/>
            <w:left w:val="none" w:sz="0" w:space="0" w:color="auto"/>
            <w:bottom w:val="none" w:sz="0" w:space="0" w:color="auto"/>
            <w:right w:val="none" w:sz="0" w:space="0" w:color="auto"/>
          </w:divBdr>
        </w:div>
        <w:div w:id="1631742368">
          <w:marLeft w:val="0"/>
          <w:marRight w:val="0"/>
          <w:marTop w:val="0"/>
          <w:marBottom w:val="0"/>
          <w:divBdr>
            <w:top w:val="none" w:sz="0" w:space="0" w:color="auto"/>
            <w:left w:val="none" w:sz="0" w:space="0" w:color="auto"/>
            <w:bottom w:val="none" w:sz="0" w:space="0" w:color="auto"/>
            <w:right w:val="none" w:sz="0" w:space="0" w:color="auto"/>
          </w:divBdr>
          <w:divsChild>
            <w:div w:id="1238443367">
              <w:marLeft w:val="0"/>
              <w:marRight w:val="0"/>
              <w:marTop w:val="0"/>
              <w:marBottom w:val="0"/>
              <w:divBdr>
                <w:top w:val="none" w:sz="0" w:space="0" w:color="auto"/>
                <w:left w:val="none" w:sz="0" w:space="0" w:color="auto"/>
                <w:bottom w:val="none" w:sz="0" w:space="0" w:color="auto"/>
                <w:right w:val="none" w:sz="0" w:space="0" w:color="auto"/>
              </w:divBdr>
            </w:div>
          </w:divsChild>
        </w:div>
        <w:div w:id="1886716931">
          <w:marLeft w:val="0"/>
          <w:marRight w:val="0"/>
          <w:marTop w:val="300"/>
          <w:marBottom w:val="0"/>
          <w:divBdr>
            <w:top w:val="none" w:sz="0" w:space="0" w:color="auto"/>
            <w:left w:val="none" w:sz="0" w:space="0" w:color="auto"/>
            <w:bottom w:val="none" w:sz="0" w:space="0" w:color="auto"/>
            <w:right w:val="none" w:sz="0" w:space="0" w:color="auto"/>
          </w:divBdr>
          <w:divsChild>
            <w:div w:id="83066081">
              <w:marLeft w:val="0"/>
              <w:marRight w:val="0"/>
              <w:marTop w:val="0"/>
              <w:marBottom w:val="0"/>
              <w:divBdr>
                <w:top w:val="none" w:sz="0" w:space="0" w:color="auto"/>
                <w:left w:val="none" w:sz="0" w:space="0" w:color="auto"/>
                <w:bottom w:val="none" w:sz="0" w:space="0" w:color="auto"/>
                <w:right w:val="none" w:sz="0" w:space="0" w:color="auto"/>
              </w:divBdr>
              <w:divsChild>
                <w:div w:id="113043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17168">
          <w:marLeft w:val="0"/>
          <w:marRight w:val="0"/>
          <w:marTop w:val="300"/>
          <w:marBottom w:val="0"/>
          <w:divBdr>
            <w:top w:val="none" w:sz="0" w:space="0" w:color="auto"/>
            <w:left w:val="none" w:sz="0" w:space="0" w:color="auto"/>
            <w:bottom w:val="none" w:sz="0" w:space="0" w:color="auto"/>
            <w:right w:val="none" w:sz="0" w:space="0" w:color="auto"/>
          </w:divBdr>
          <w:divsChild>
            <w:div w:id="1455096455">
              <w:marLeft w:val="0"/>
              <w:marRight w:val="0"/>
              <w:marTop w:val="0"/>
              <w:marBottom w:val="0"/>
              <w:divBdr>
                <w:top w:val="none" w:sz="0" w:space="0" w:color="auto"/>
                <w:left w:val="none" w:sz="0" w:space="0" w:color="auto"/>
                <w:bottom w:val="none" w:sz="0" w:space="0" w:color="auto"/>
                <w:right w:val="none" w:sz="0" w:space="0" w:color="auto"/>
              </w:divBdr>
              <w:divsChild>
                <w:div w:id="170474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34026">
          <w:marLeft w:val="0"/>
          <w:marRight w:val="0"/>
          <w:marTop w:val="300"/>
          <w:marBottom w:val="0"/>
          <w:divBdr>
            <w:top w:val="none" w:sz="0" w:space="0" w:color="auto"/>
            <w:left w:val="none" w:sz="0" w:space="0" w:color="auto"/>
            <w:bottom w:val="none" w:sz="0" w:space="0" w:color="auto"/>
            <w:right w:val="none" w:sz="0" w:space="0" w:color="auto"/>
          </w:divBdr>
          <w:divsChild>
            <w:div w:id="2038963292">
              <w:marLeft w:val="0"/>
              <w:marRight w:val="0"/>
              <w:marTop w:val="0"/>
              <w:marBottom w:val="0"/>
              <w:divBdr>
                <w:top w:val="none" w:sz="0" w:space="0" w:color="auto"/>
                <w:left w:val="none" w:sz="0" w:space="0" w:color="auto"/>
                <w:bottom w:val="none" w:sz="0" w:space="0" w:color="auto"/>
                <w:right w:val="none" w:sz="0" w:space="0" w:color="auto"/>
              </w:divBdr>
              <w:divsChild>
                <w:div w:id="204868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85484">
          <w:marLeft w:val="0"/>
          <w:marRight w:val="0"/>
          <w:marTop w:val="300"/>
          <w:marBottom w:val="0"/>
          <w:divBdr>
            <w:top w:val="none" w:sz="0" w:space="0" w:color="auto"/>
            <w:left w:val="none" w:sz="0" w:space="0" w:color="auto"/>
            <w:bottom w:val="none" w:sz="0" w:space="0" w:color="auto"/>
            <w:right w:val="none" w:sz="0" w:space="0" w:color="auto"/>
          </w:divBdr>
          <w:divsChild>
            <w:div w:id="1797017203">
              <w:marLeft w:val="0"/>
              <w:marRight w:val="0"/>
              <w:marTop w:val="0"/>
              <w:marBottom w:val="0"/>
              <w:divBdr>
                <w:top w:val="none" w:sz="0" w:space="0" w:color="auto"/>
                <w:left w:val="none" w:sz="0" w:space="0" w:color="auto"/>
                <w:bottom w:val="none" w:sz="0" w:space="0" w:color="auto"/>
                <w:right w:val="none" w:sz="0" w:space="0" w:color="auto"/>
              </w:divBdr>
              <w:divsChild>
                <w:div w:id="135410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1913366">
      <w:bodyDiv w:val="1"/>
      <w:marLeft w:val="0"/>
      <w:marRight w:val="0"/>
      <w:marTop w:val="0"/>
      <w:marBottom w:val="0"/>
      <w:divBdr>
        <w:top w:val="none" w:sz="0" w:space="0" w:color="auto"/>
        <w:left w:val="none" w:sz="0" w:space="0" w:color="auto"/>
        <w:bottom w:val="none" w:sz="0" w:space="0" w:color="auto"/>
        <w:right w:val="none" w:sz="0" w:space="0" w:color="auto"/>
      </w:divBdr>
      <w:divsChild>
        <w:div w:id="1882549080">
          <w:marLeft w:val="0"/>
          <w:marRight w:val="0"/>
          <w:marTop w:val="0"/>
          <w:marBottom w:val="0"/>
          <w:divBdr>
            <w:top w:val="none" w:sz="0" w:space="0" w:color="auto"/>
            <w:left w:val="none" w:sz="0" w:space="0" w:color="auto"/>
            <w:bottom w:val="none" w:sz="0" w:space="0" w:color="auto"/>
            <w:right w:val="none" w:sz="0" w:space="0" w:color="auto"/>
          </w:divBdr>
        </w:div>
        <w:div w:id="1246920077">
          <w:marLeft w:val="0"/>
          <w:marRight w:val="0"/>
          <w:marTop w:val="0"/>
          <w:marBottom w:val="0"/>
          <w:divBdr>
            <w:top w:val="none" w:sz="0" w:space="0" w:color="auto"/>
            <w:left w:val="none" w:sz="0" w:space="0" w:color="auto"/>
            <w:bottom w:val="none" w:sz="0" w:space="0" w:color="auto"/>
            <w:right w:val="none" w:sz="0" w:space="0" w:color="auto"/>
          </w:divBdr>
          <w:divsChild>
            <w:div w:id="869419462">
              <w:marLeft w:val="0"/>
              <w:marRight w:val="0"/>
              <w:marTop w:val="0"/>
              <w:marBottom w:val="0"/>
              <w:divBdr>
                <w:top w:val="none" w:sz="0" w:space="0" w:color="auto"/>
                <w:left w:val="none" w:sz="0" w:space="0" w:color="auto"/>
                <w:bottom w:val="none" w:sz="0" w:space="0" w:color="auto"/>
                <w:right w:val="none" w:sz="0" w:space="0" w:color="auto"/>
              </w:divBdr>
            </w:div>
          </w:divsChild>
        </w:div>
        <w:div w:id="1155802622">
          <w:marLeft w:val="0"/>
          <w:marRight w:val="0"/>
          <w:marTop w:val="0"/>
          <w:marBottom w:val="0"/>
          <w:divBdr>
            <w:top w:val="none" w:sz="0" w:space="0" w:color="auto"/>
            <w:left w:val="none" w:sz="0" w:space="0" w:color="auto"/>
            <w:bottom w:val="none" w:sz="0" w:space="0" w:color="auto"/>
            <w:right w:val="none" w:sz="0" w:space="0" w:color="auto"/>
          </w:divBdr>
        </w:div>
        <w:div w:id="788158222">
          <w:marLeft w:val="0"/>
          <w:marRight w:val="0"/>
          <w:marTop w:val="0"/>
          <w:marBottom w:val="0"/>
          <w:divBdr>
            <w:top w:val="none" w:sz="0" w:space="0" w:color="auto"/>
            <w:left w:val="none" w:sz="0" w:space="0" w:color="auto"/>
            <w:bottom w:val="none" w:sz="0" w:space="0" w:color="auto"/>
            <w:right w:val="none" w:sz="0" w:space="0" w:color="auto"/>
          </w:divBdr>
          <w:divsChild>
            <w:div w:id="22900224">
              <w:marLeft w:val="0"/>
              <w:marRight w:val="0"/>
              <w:marTop w:val="0"/>
              <w:marBottom w:val="0"/>
              <w:divBdr>
                <w:top w:val="none" w:sz="0" w:space="0" w:color="auto"/>
                <w:left w:val="none" w:sz="0" w:space="0" w:color="auto"/>
                <w:bottom w:val="none" w:sz="0" w:space="0" w:color="auto"/>
                <w:right w:val="none" w:sz="0" w:space="0" w:color="auto"/>
              </w:divBdr>
            </w:div>
          </w:divsChild>
        </w:div>
        <w:div w:id="1649239952">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573198762">
          <w:marLeft w:val="0"/>
          <w:marRight w:val="0"/>
          <w:marTop w:val="0"/>
          <w:marBottom w:val="0"/>
          <w:divBdr>
            <w:top w:val="none" w:sz="0" w:space="0" w:color="auto"/>
            <w:left w:val="none" w:sz="0" w:space="0" w:color="auto"/>
            <w:bottom w:val="none" w:sz="0" w:space="0" w:color="auto"/>
            <w:right w:val="none" w:sz="0" w:space="0" w:color="auto"/>
          </w:divBdr>
        </w:div>
        <w:div w:id="2121365912">
          <w:marLeft w:val="0"/>
          <w:marRight w:val="0"/>
          <w:marTop w:val="0"/>
          <w:marBottom w:val="0"/>
          <w:divBdr>
            <w:top w:val="none" w:sz="0" w:space="0" w:color="auto"/>
            <w:left w:val="none" w:sz="0" w:space="0" w:color="auto"/>
            <w:bottom w:val="none" w:sz="0" w:space="0" w:color="auto"/>
            <w:right w:val="none" w:sz="0" w:space="0" w:color="auto"/>
          </w:divBdr>
          <w:divsChild>
            <w:div w:id="260379969">
              <w:marLeft w:val="0"/>
              <w:marRight w:val="0"/>
              <w:marTop w:val="0"/>
              <w:marBottom w:val="0"/>
              <w:divBdr>
                <w:top w:val="none" w:sz="0" w:space="0" w:color="auto"/>
                <w:left w:val="none" w:sz="0" w:space="0" w:color="auto"/>
                <w:bottom w:val="none" w:sz="0" w:space="0" w:color="auto"/>
                <w:right w:val="none" w:sz="0" w:space="0" w:color="auto"/>
              </w:divBdr>
            </w:div>
          </w:divsChild>
        </w:div>
        <w:div w:id="1772236243">
          <w:marLeft w:val="0"/>
          <w:marRight w:val="0"/>
          <w:marTop w:val="0"/>
          <w:marBottom w:val="0"/>
          <w:divBdr>
            <w:top w:val="none" w:sz="0" w:space="0" w:color="auto"/>
            <w:left w:val="none" w:sz="0" w:space="0" w:color="auto"/>
            <w:bottom w:val="none" w:sz="0" w:space="0" w:color="auto"/>
            <w:right w:val="none" w:sz="0" w:space="0" w:color="auto"/>
          </w:divBdr>
        </w:div>
        <w:div w:id="2011516567">
          <w:marLeft w:val="0"/>
          <w:marRight w:val="0"/>
          <w:marTop w:val="0"/>
          <w:marBottom w:val="0"/>
          <w:divBdr>
            <w:top w:val="none" w:sz="0" w:space="0" w:color="auto"/>
            <w:left w:val="none" w:sz="0" w:space="0" w:color="auto"/>
            <w:bottom w:val="none" w:sz="0" w:space="0" w:color="auto"/>
            <w:right w:val="none" w:sz="0" w:space="0" w:color="auto"/>
          </w:divBdr>
          <w:divsChild>
            <w:div w:id="447630791">
              <w:marLeft w:val="0"/>
              <w:marRight w:val="0"/>
              <w:marTop w:val="0"/>
              <w:marBottom w:val="0"/>
              <w:divBdr>
                <w:top w:val="none" w:sz="0" w:space="0" w:color="auto"/>
                <w:left w:val="none" w:sz="0" w:space="0" w:color="auto"/>
                <w:bottom w:val="none" w:sz="0" w:space="0" w:color="auto"/>
                <w:right w:val="none" w:sz="0" w:space="0" w:color="auto"/>
              </w:divBdr>
            </w:div>
          </w:divsChild>
        </w:div>
        <w:div w:id="345834601">
          <w:marLeft w:val="0"/>
          <w:marRight w:val="0"/>
          <w:marTop w:val="0"/>
          <w:marBottom w:val="0"/>
          <w:divBdr>
            <w:top w:val="none" w:sz="0" w:space="0" w:color="auto"/>
            <w:left w:val="none" w:sz="0" w:space="0" w:color="auto"/>
            <w:bottom w:val="none" w:sz="0" w:space="0" w:color="auto"/>
            <w:right w:val="none" w:sz="0" w:space="0" w:color="auto"/>
          </w:divBdr>
        </w:div>
        <w:div w:id="1851291046">
          <w:marLeft w:val="0"/>
          <w:marRight w:val="0"/>
          <w:marTop w:val="0"/>
          <w:marBottom w:val="0"/>
          <w:divBdr>
            <w:top w:val="none" w:sz="0" w:space="0" w:color="auto"/>
            <w:left w:val="none" w:sz="0" w:space="0" w:color="auto"/>
            <w:bottom w:val="none" w:sz="0" w:space="0" w:color="auto"/>
            <w:right w:val="none" w:sz="0" w:space="0" w:color="auto"/>
          </w:divBdr>
          <w:divsChild>
            <w:div w:id="1186752182">
              <w:marLeft w:val="0"/>
              <w:marRight w:val="0"/>
              <w:marTop w:val="0"/>
              <w:marBottom w:val="0"/>
              <w:divBdr>
                <w:top w:val="none" w:sz="0" w:space="0" w:color="auto"/>
                <w:left w:val="none" w:sz="0" w:space="0" w:color="auto"/>
                <w:bottom w:val="none" w:sz="0" w:space="0" w:color="auto"/>
                <w:right w:val="none" w:sz="0" w:space="0" w:color="auto"/>
              </w:divBdr>
            </w:div>
          </w:divsChild>
        </w:div>
        <w:div w:id="376440656">
          <w:marLeft w:val="0"/>
          <w:marRight w:val="0"/>
          <w:marTop w:val="0"/>
          <w:marBottom w:val="0"/>
          <w:divBdr>
            <w:top w:val="none" w:sz="0" w:space="0" w:color="auto"/>
            <w:left w:val="none" w:sz="0" w:space="0" w:color="auto"/>
            <w:bottom w:val="none" w:sz="0" w:space="0" w:color="auto"/>
            <w:right w:val="none" w:sz="0" w:space="0" w:color="auto"/>
          </w:divBdr>
        </w:div>
        <w:div w:id="1627153522">
          <w:marLeft w:val="0"/>
          <w:marRight w:val="0"/>
          <w:marTop w:val="0"/>
          <w:marBottom w:val="0"/>
          <w:divBdr>
            <w:top w:val="none" w:sz="0" w:space="0" w:color="auto"/>
            <w:left w:val="none" w:sz="0" w:space="0" w:color="auto"/>
            <w:bottom w:val="none" w:sz="0" w:space="0" w:color="auto"/>
            <w:right w:val="none" w:sz="0" w:space="0" w:color="auto"/>
          </w:divBdr>
          <w:divsChild>
            <w:div w:id="236404386">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300"/>
          <w:marBottom w:val="0"/>
          <w:divBdr>
            <w:top w:val="none" w:sz="0" w:space="0" w:color="auto"/>
            <w:left w:val="none" w:sz="0" w:space="0" w:color="auto"/>
            <w:bottom w:val="none" w:sz="0" w:space="0" w:color="auto"/>
            <w:right w:val="none" w:sz="0" w:space="0" w:color="auto"/>
          </w:divBdr>
          <w:divsChild>
            <w:div w:id="1570848903">
              <w:marLeft w:val="0"/>
              <w:marRight w:val="0"/>
              <w:marTop w:val="0"/>
              <w:marBottom w:val="0"/>
              <w:divBdr>
                <w:top w:val="none" w:sz="0" w:space="0" w:color="auto"/>
                <w:left w:val="none" w:sz="0" w:space="0" w:color="auto"/>
                <w:bottom w:val="none" w:sz="0" w:space="0" w:color="auto"/>
                <w:right w:val="none" w:sz="0" w:space="0" w:color="auto"/>
              </w:divBdr>
              <w:divsChild>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sChild>
                <w:div w:id="53885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37607">
          <w:marLeft w:val="0"/>
          <w:marRight w:val="0"/>
          <w:marTop w:val="300"/>
          <w:marBottom w:val="0"/>
          <w:divBdr>
            <w:top w:val="none" w:sz="0" w:space="0" w:color="auto"/>
            <w:left w:val="none" w:sz="0" w:space="0" w:color="auto"/>
            <w:bottom w:val="none" w:sz="0" w:space="0" w:color="auto"/>
            <w:right w:val="none" w:sz="0" w:space="0" w:color="auto"/>
          </w:divBdr>
          <w:divsChild>
            <w:div w:id="1951626522">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51737">
          <w:marLeft w:val="0"/>
          <w:marRight w:val="0"/>
          <w:marTop w:val="300"/>
          <w:marBottom w:val="0"/>
          <w:divBdr>
            <w:top w:val="none" w:sz="0" w:space="0" w:color="auto"/>
            <w:left w:val="none" w:sz="0" w:space="0" w:color="auto"/>
            <w:bottom w:val="none" w:sz="0" w:space="0" w:color="auto"/>
            <w:right w:val="none" w:sz="0" w:space="0" w:color="auto"/>
          </w:divBdr>
          <w:divsChild>
            <w:div w:id="227307433">
              <w:marLeft w:val="0"/>
              <w:marRight w:val="0"/>
              <w:marTop w:val="0"/>
              <w:marBottom w:val="0"/>
              <w:divBdr>
                <w:top w:val="none" w:sz="0" w:space="0" w:color="auto"/>
                <w:left w:val="none" w:sz="0" w:space="0" w:color="auto"/>
                <w:bottom w:val="none" w:sz="0" w:space="0" w:color="auto"/>
                <w:right w:val="none" w:sz="0" w:space="0" w:color="auto"/>
              </w:divBdr>
              <w:divsChild>
                <w:div w:id="430518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145185">
      <w:bodyDiv w:val="1"/>
      <w:marLeft w:val="0"/>
      <w:marRight w:val="0"/>
      <w:marTop w:val="0"/>
      <w:marBottom w:val="0"/>
      <w:divBdr>
        <w:top w:val="none" w:sz="0" w:space="0" w:color="auto"/>
        <w:left w:val="none" w:sz="0" w:space="0" w:color="auto"/>
        <w:bottom w:val="none" w:sz="0" w:space="0" w:color="auto"/>
        <w:right w:val="none" w:sz="0" w:space="0" w:color="auto"/>
      </w:divBdr>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8850">
      <w:bodyDiv w:val="1"/>
      <w:marLeft w:val="0"/>
      <w:marRight w:val="0"/>
      <w:marTop w:val="0"/>
      <w:marBottom w:val="0"/>
      <w:divBdr>
        <w:top w:val="none" w:sz="0" w:space="0" w:color="auto"/>
        <w:left w:val="none" w:sz="0" w:space="0" w:color="auto"/>
        <w:bottom w:val="none" w:sz="0" w:space="0" w:color="auto"/>
        <w:right w:val="none" w:sz="0" w:space="0" w:color="auto"/>
      </w:divBdr>
      <w:divsChild>
        <w:div w:id="1337809611">
          <w:marLeft w:val="0"/>
          <w:marRight w:val="0"/>
          <w:marTop w:val="0"/>
          <w:marBottom w:val="0"/>
          <w:divBdr>
            <w:top w:val="none" w:sz="0" w:space="0" w:color="auto"/>
            <w:left w:val="none" w:sz="0" w:space="0" w:color="auto"/>
            <w:bottom w:val="none" w:sz="0" w:space="0" w:color="auto"/>
            <w:right w:val="none" w:sz="0" w:space="0" w:color="auto"/>
          </w:divBdr>
        </w:div>
        <w:div w:id="1395465905">
          <w:marLeft w:val="0"/>
          <w:marRight w:val="0"/>
          <w:marTop w:val="0"/>
          <w:marBottom w:val="0"/>
          <w:divBdr>
            <w:top w:val="none" w:sz="0" w:space="0" w:color="auto"/>
            <w:left w:val="none" w:sz="0" w:space="0" w:color="auto"/>
            <w:bottom w:val="none" w:sz="0" w:space="0" w:color="auto"/>
            <w:right w:val="none" w:sz="0" w:space="0" w:color="auto"/>
          </w:divBdr>
          <w:divsChild>
            <w:div w:id="1258950819">
              <w:marLeft w:val="0"/>
              <w:marRight w:val="0"/>
              <w:marTop w:val="0"/>
              <w:marBottom w:val="0"/>
              <w:divBdr>
                <w:top w:val="none" w:sz="0" w:space="0" w:color="auto"/>
                <w:left w:val="none" w:sz="0" w:space="0" w:color="auto"/>
                <w:bottom w:val="none" w:sz="0" w:space="0" w:color="auto"/>
                <w:right w:val="none" w:sz="0" w:space="0" w:color="auto"/>
              </w:divBdr>
            </w:div>
          </w:divsChild>
        </w:div>
        <w:div w:id="185676731">
          <w:marLeft w:val="0"/>
          <w:marRight w:val="0"/>
          <w:marTop w:val="0"/>
          <w:marBottom w:val="0"/>
          <w:divBdr>
            <w:top w:val="none" w:sz="0" w:space="0" w:color="auto"/>
            <w:left w:val="none" w:sz="0" w:space="0" w:color="auto"/>
            <w:bottom w:val="none" w:sz="0" w:space="0" w:color="auto"/>
            <w:right w:val="none" w:sz="0" w:space="0" w:color="auto"/>
          </w:divBdr>
        </w:div>
        <w:div w:id="115953050">
          <w:marLeft w:val="0"/>
          <w:marRight w:val="0"/>
          <w:marTop w:val="0"/>
          <w:marBottom w:val="0"/>
          <w:divBdr>
            <w:top w:val="none" w:sz="0" w:space="0" w:color="auto"/>
            <w:left w:val="none" w:sz="0" w:space="0" w:color="auto"/>
            <w:bottom w:val="none" w:sz="0" w:space="0" w:color="auto"/>
            <w:right w:val="none" w:sz="0" w:space="0" w:color="auto"/>
          </w:divBdr>
          <w:divsChild>
            <w:div w:id="805128040">
              <w:marLeft w:val="0"/>
              <w:marRight w:val="0"/>
              <w:marTop w:val="0"/>
              <w:marBottom w:val="0"/>
              <w:divBdr>
                <w:top w:val="none" w:sz="0" w:space="0" w:color="auto"/>
                <w:left w:val="none" w:sz="0" w:space="0" w:color="auto"/>
                <w:bottom w:val="none" w:sz="0" w:space="0" w:color="auto"/>
                <w:right w:val="none" w:sz="0" w:space="0" w:color="auto"/>
              </w:divBdr>
            </w:div>
          </w:divsChild>
        </w:div>
        <w:div w:id="445541941">
          <w:marLeft w:val="0"/>
          <w:marRight w:val="0"/>
          <w:marTop w:val="0"/>
          <w:marBottom w:val="0"/>
          <w:divBdr>
            <w:top w:val="none" w:sz="0" w:space="0" w:color="auto"/>
            <w:left w:val="none" w:sz="0" w:space="0" w:color="auto"/>
            <w:bottom w:val="none" w:sz="0" w:space="0" w:color="auto"/>
            <w:right w:val="none" w:sz="0" w:space="0" w:color="auto"/>
          </w:divBdr>
        </w:div>
        <w:div w:id="1864056741">
          <w:marLeft w:val="0"/>
          <w:marRight w:val="0"/>
          <w:marTop w:val="0"/>
          <w:marBottom w:val="0"/>
          <w:divBdr>
            <w:top w:val="none" w:sz="0" w:space="0" w:color="auto"/>
            <w:left w:val="none" w:sz="0" w:space="0" w:color="auto"/>
            <w:bottom w:val="none" w:sz="0" w:space="0" w:color="auto"/>
            <w:right w:val="none" w:sz="0" w:space="0" w:color="auto"/>
          </w:divBdr>
          <w:divsChild>
            <w:div w:id="352265545">
              <w:marLeft w:val="0"/>
              <w:marRight w:val="0"/>
              <w:marTop w:val="0"/>
              <w:marBottom w:val="0"/>
              <w:divBdr>
                <w:top w:val="none" w:sz="0" w:space="0" w:color="auto"/>
                <w:left w:val="none" w:sz="0" w:space="0" w:color="auto"/>
                <w:bottom w:val="none" w:sz="0" w:space="0" w:color="auto"/>
                <w:right w:val="none" w:sz="0" w:space="0" w:color="auto"/>
              </w:divBdr>
            </w:div>
          </w:divsChild>
        </w:div>
        <w:div w:id="1006322958">
          <w:marLeft w:val="0"/>
          <w:marRight w:val="0"/>
          <w:marTop w:val="0"/>
          <w:marBottom w:val="0"/>
          <w:divBdr>
            <w:top w:val="none" w:sz="0" w:space="0" w:color="auto"/>
            <w:left w:val="none" w:sz="0" w:space="0" w:color="auto"/>
            <w:bottom w:val="none" w:sz="0" w:space="0" w:color="auto"/>
            <w:right w:val="none" w:sz="0" w:space="0" w:color="auto"/>
          </w:divBdr>
        </w:div>
        <w:div w:id="703017245">
          <w:marLeft w:val="0"/>
          <w:marRight w:val="0"/>
          <w:marTop w:val="0"/>
          <w:marBottom w:val="0"/>
          <w:divBdr>
            <w:top w:val="none" w:sz="0" w:space="0" w:color="auto"/>
            <w:left w:val="none" w:sz="0" w:space="0" w:color="auto"/>
            <w:bottom w:val="none" w:sz="0" w:space="0" w:color="auto"/>
            <w:right w:val="none" w:sz="0" w:space="0" w:color="auto"/>
          </w:divBdr>
          <w:divsChild>
            <w:div w:id="1018314407">
              <w:marLeft w:val="0"/>
              <w:marRight w:val="0"/>
              <w:marTop w:val="0"/>
              <w:marBottom w:val="0"/>
              <w:divBdr>
                <w:top w:val="none" w:sz="0" w:space="0" w:color="auto"/>
                <w:left w:val="none" w:sz="0" w:space="0" w:color="auto"/>
                <w:bottom w:val="none" w:sz="0" w:space="0" w:color="auto"/>
                <w:right w:val="none" w:sz="0" w:space="0" w:color="auto"/>
              </w:divBdr>
            </w:div>
          </w:divsChild>
        </w:div>
        <w:div w:id="1193034261">
          <w:marLeft w:val="0"/>
          <w:marRight w:val="0"/>
          <w:marTop w:val="0"/>
          <w:marBottom w:val="0"/>
          <w:divBdr>
            <w:top w:val="none" w:sz="0" w:space="0" w:color="auto"/>
            <w:left w:val="none" w:sz="0" w:space="0" w:color="auto"/>
            <w:bottom w:val="none" w:sz="0" w:space="0" w:color="auto"/>
            <w:right w:val="none" w:sz="0" w:space="0" w:color="auto"/>
          </w:divBdr>
        </w:div>
        <w:div w:id="1160271551">
          <w:marLeft w:val="0"/>
          <w:marRight w:val="0"/>
          <w:marTop w:val="0"/>
          <w:marBottom w:val="0"/>
          <w:divBdr>
            <w:top w:val="none" w:sz="0" w:space="0" w:color="auto"/>
            <w:left w:val="none" w:sz="0" w:space="0" w:color="auto"/>
            <w:bottom w:val="none" w:sz="0" w:space="0" w:color="auto"/>
            <w:right w:val="none" w:sz="0" w:space="0" w:color="auto"/>
          </w:divBdr>
          <w:divsChild>
            <w:div w:id="1188714420">
              <w:marLeft w:val="0"/>
              <w:marRight w:val="0"/>
              <w:marTop w:val="0"/>
              <w:marBottom w:val="0"/>
              <w:divBdr>
                <w:top w:val="none" w:sz="0" w:space="0" w:color="auto"/>
                <w:left w:val="none" w:sz="0" w:space="0" w:color="auto"/>
                <w:bottom w:val="none" w:sz="0" w:space="0" w:color="auto"/>
                <w:right w:val="none" w:sz="0" w:space="0" w:color="auto"/>
              </w:divBdr>
            </w:div>
          </w:divsChild>
        </w:div>
        <w:div w:id="77748533">
          <w:marLeft w:val="0"/>
          <w:marRight w:val="0"/>
          <w:marTop w:val="0"/>
          <w:marBottom w:val="0"/>
          <w:divBdr>
            <w:top w:val="none" w:sz="0" w:space="0" w:color="auto"/>
            <w:left w:val="none" w:sz="0" w:space="0" w:color="auto"/>
            <w:bottom w:val="none" w:sz="0" w:space="0" w:color="auto"/>
            <w:right w:val="none" w:sz="0" w:space="0" w:color="auto"/>
          </w:divBdr>
        </w:div>
        <w:div w:id="511189673">
          <w:marLeft w:val="0"/>
          <w:marRight w:val="0"/>
          <w:marTop w:val="0"/>
          <w:marBottom w:val="0"/>
          <w:divBdr>
            <w:top w:val="none" w:sz="0" w:space="0" w:color="auto"/>
            <w:left w:val="none" w:sz="0" w:space="0" w:color="auto"/>
            <w:bottom w:val="none" w:sz="0" w:space="0" w:color="auto"/>
            <w:right w:val="none" w:sz="0" w:space="0" w:color="auto"/>
          </w:divBdr>
          <w:divsChild>
            <w:div w:id="1733382350">
              <w:marLeft w:val="0"/>
              <w:marRight w:val="0"/>
              <w:marTop w:val="0"/>
              <w:marBottom w:val="0"/>
              <w:divBdr>
                <w:top w:val="none" w:sz="0" w:space="0" w:color="auto"/>
                <w:left w:val="none" w:sz="0" w:space="0" w:color="auto"/>
                <w:bottom w:val="none" w:sz="0" w:space="0" w:color="auto"/>
                <w:right w:val="none" w:sz="0" w:space="0" w:color="auto"/>
              </w:divBdr>
            </w:div>
          </w:divsChild>
        </w:div>
        <w:div w:id="818496413">
          <w:marLeft w:val="0"/>
          <w:marRight w:val="0"/>
          <w:marTop w:val="0"/>
          <w:marBottom w:val="0"/>
          <w:divBdr>
            <w:top w:val="none" w:sz="0" w:space="0" w:color="auto"/>
            <w:left w:val="none" w:sz="0" w:space="0" w:color="auto"/>
            <w:bottom w:val="none" w:sz="0" w:space="0" w:color="auto"/>
            <w:right w:val="none" w:sz="0" w:space="0" w:color="auto"/>
          </w:divBdr>
        </w:div>
        <w:div w:id="951715479">
          <w:marLeft w:val="0"/>
          <w:marRight w:val="0"/>
          <w:marTop w:val="0"/>
          <w:marBottom w:val="0"/>
          <w:divBdr>
            <w:top w:val="none" w:sz="0" w:space="0" w:color="auto"/>
            <w:left w:val="none" w:sz="0" w:space="0" w:color="auto"/>
            <w:bottom w:val="none" w:sz="0" w:space="0" w:color="auto"/>
            <w:right w:val="none" w:sz="0" w:space="0" w:color="auto"/>
          </w:divBdr>
          <w:divsChild>
            <w:div w:id="88165493">
              <w:marLeft w:val="0"/>
              <w:marRight w:val="0"/>
              <w:marTop w:val="0"/>
              <w:marBottom w:val="0"/>
              <w:divBdr>
                <w:top w:val="none" w:sz="0" w:space="0" w:color="auto"/>
                <w:left w:val="none" w:sz="0" w:space="0" w:color="auto"/>
                <w:bottom w:val="none" w:sz="0" w:space="0" w:color="auto"/>
                <w:right w:val="none" w:sz="0" w:space="0" w:color="auto"/>
              </w:divBdr>
            </w:div>
          </w:divsChild>
        </w:div>
        <w:div w:id="1350788418">
          <w:marLeft w:val="0"/>
          <w:marRight w:val="0"/>
          <w:marTop w:val="300"/>
          <w:marBottom w:val="0"/>
          <w:divBdr>
            <w:top w:val="none" w:sz="0" w:space="0" w:color="auto"/>
            <w:left w:val="none" w:sz="0" w:space="0" w:color="auto"/>
            <w:bottom w:val="none" w:sz="0" w:space="0" w:color="auto"/>
            <w:right w:val="none" w:sz="0" w:space="0" w:color="auto"/>
          </w:divBdr>
          <w:divsChild>
            <w:div w:id="1236817534">
              <w:marLeft w:val="0"/>
              <w:marRight w:val="0"/>
              <w:marTop w:val="0"/>
              <w:marBottom w:val="0"/>
              <w:divBdr>
                <w:top w:val="none" w:sz="0" w:space="0" w:color="auto"/>
                <w:left w:val="none" w:sz="0" w:space="0" w:color="auto"/>
                <w:bottom w:val="none" w:sz="0" w:space="0" w:color="auto"/>
                <w:right w:val="none" w:sz="0" w:space="0" w:color="auto"/>
              </w:divBdr>
              <w:divsChild>
                <w:div w:id="13357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455464">
          <w:marLeft w:val="0"/>
          <w:marRight w:val="0"/>
          <w:marTop w:val="300"/>
          <w:marBottom w:val="0"/>
          <w:divBdr>
            <w:top w:val="none" w:sz="0" w:space="0" w:color="auto"/>
            <w:left w:val="none" w:sz="0" w:space="0" w:color="auto"/>
            <w:bottom w:val="none" w:sz="0" w:space="0" w:color="auto"/>
            <w:right w:val="none" w:sz="0" w:space="0" w:color="auto"/>
          </w:divBdr>
          <w:divsChild>
            <w:div w:id="1382171041">
              <w:marLeft w:val="0"/>
              <w:marRight w:val="0"/>
              <w:marTop w:val="0"/>
              <w:marBottom w:val="0"/>
              <w:divBdr>
                <w:top w:val="none" w:sz="0" w:space="0" w:color="auto"/>
                <w:left w:val="none" w:sz="0" w:space="0" w:color="auto"/>
                <w:bottom w:val="none" w:sz="0" w:space="0" w:color="auto"/>
                <w:right w:val="none" w:sz="0" w:space="0" w:color="auto"/>
              </w:divBdr>
              <w:divsChild>
                <w:div w:id="10658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466198">
          <w:marLeft w:val="0"/>
          <w:marRight w:val="0"/>
          <w:marTop w:val="300"/>
          <w:marBottom w:val="0"/>
          <w:divBdr>
            <w:top w:val="none" w:sz="0" w:space="0" w:color="auto"/>
            <w:left w:val="none" w:sz="0" w:space="0" w:color="auto"/>
            <w:bottom w:val="none" w:sz="0" w:space="0" w:color="auto"/>
            <w:right w:val="none" w:sz="0" w:space="0" w:color="auto"/>
          </w:divBdr>
          <w:divsChild>
            <w:div w:id="1833253395">
              <w:marLeft w:val="0"/>
              <w:marRight w:val="0"/>
              <w:marTop w:val="0"/>
              <w:marBottom w:val="0"/>
              <w:divBdr>
                <w:top w:val="none" w:sz="0" w:space="0" w:color="auto"/>
                <w:left w:val="none" w:sz="0" w:space="0" w:color="auto"/>
                <w:bottom w:val="none" w:sz="0" w:space="0" w:color="auto"/>
                <w:right w:val="none" w:sz="0" w:space="0" w:color="auto"/>
              </w:divBdr>
              <w:divsChild>
                <w:div w:id="139199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359454">
      <w:bodyDiv w:val="1"/>
      <w:marLeft w:val="0"/>
      <w:marRight w:val="0"/>
      <w:marTop w:val="0"/>
      <w:marBottom w:val="0"/>
      <w:divBdr>
        <w:top w:val="none" w:sz="0" w:space="0" w:color="auto"/>
        <w:left w:val="none" w:sz="0" w:space="0" w:color="auto"/>
        <w:bottom w:val="none" w:sz="0" w:space="0" w:color="auto"/>
        <w:right w:val="none" w:sz="0" w:space="0" w:color="auto"/>
      </w:divBdr>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269485">
      <w:bodyDiv w:val="1"/>
      <w:marLeft w:val="0"/>
      <w:marRight w:val="0"/>
      <w:marTop w:val="0"/>
      <w:marBottom w:val="0"/>
      <w:divBdr>
        <w:top w:val="none" w:sz="0" w:space="0" w:color="auto"/>
        <w:left w:val="none" w:sz="0" w:space="0" w:color="auto"/>
        <w:bottom w:val="none" w:sz="0" w:space="0" w:color="auto"/>
        <w:right w:val="none" w:sz="0" w:space="0" w:color="auto"/>
      </w:divBdr>
      <w:divsChild>
        <w:div w:id="910115578">
          <w:marLeft w:val="0"/>
          <w:marRight w:val="0"/>
          <w:marTop w:val="0"/>
          <w:marBottom w:val="0"/>
          <w:divBdr>
            <w:top w:val="none" w:sz="0" w:space="0" w:color="auto"/>
            <w:left w:val="none" w:sz="0" w:space="0" w:color="auto"/>
            <w:bottom w:val="none" w:sz="0" w:space="0" w:color="auto"/>
            <w:right w:val="none" w:sz="0" w:space="0" w:color="auto"/>
          </w:divBdr>
        </w:div>
        <w:div w:id="1808275124">
          <w:marLeft w:val="0"/>
          <w:marRight w:val="0"/>
          <w:marTop w:val="0"/>
          <w:marBottom w:val="0"/>
          <w:divBdr>
            <w:top w:val="none" w:sz="0" w:space="0" w:color="auto"/>
            <w:left w:val="none" w:sz="0" w:space="0" w:color="auto"/>
            <w:bottom w:val="none" w:sz="0" w:space="0" w:color="auto"/>
            <w:right w:val="none" w:sz="0" w:space="0" w:color="auto"/>
          </w:divBdr>
          <w:divsChild>
            <w:div w:id="504592438">
              <w:marLeft w:val="0"/>
              <w:marRight w:val="0"/>
              <w:marTop w:val="0"/>
              <w:marBottom w:val="0"/>
              <w:divBdr>
                <w:top w:val="none" w:sz="0" w:space="0" w:color="auto"/>
                <w:left w:val="none" w:sz="0" w:space="0" w:color="auto"/>
                <w:bottom w:val="none" w:sz="0" w:space="0" w:color="auto"/>
                <w:right w:val="none" w:sz="0" w:space="0" w:color="auto"/>
              </w:divBdr>
            </w:div>
          </w:divsChild>
        </w:div>
        <w:div w:id="1962154062">
          <w:marLeft w:val="0"/>
          <w:marRight w:val="0"/>
          <w:marTop w:val="0"/>
          <w:marBottom w:val="0"/>
          <w:divBdr>
            <w:top w:val="none" w:sz="0" w:space="0" w:color="auto"/>
            <w:left w:val="none" w:sz="0" w:space="0" w:color="auto"/>
            <w:bottom w:val="none" w:sz="0" w:space="0" w:color="auto"/>
            <w:right w:val="none" w:sz="0" w:space="0" w:color="auto"/>
          </w:divBdr>
        </w:div>
        <w:div w:id="893465189">
          <w:marLeft w:val="0"/>
          <w:marRight w:val="0"/>
          <w:marTop w:val="0"/>
          <w:marBottom w:val="0"/>
          <w:divBdr>
            <w:top w:val="none" w:sz="0" w:space="0" w:color="auto"/>
            <w:left w:val="none" w:sz="0" w:space="0" w:color="auto"/>
            <w:bottom w:val="none" w:sz="0" w:space="0" w:color="auto"/>
            <w:right w:val="none" w:sz="0" w:space="0" w:color="auto"/>
          </w:divBdr>
          <w:divsChild>
            <w:div w:id="1808235827">
              <w:marLeft w:val="0"/>
              <w:marRight w:val="0"/>
              <w:marTop w:val="0"/>
              <w:marBottom w:val="0"/>
              <w:divBdr>
                <w:top w:val="none" w:sz="0" w:space="0" w:color="auto"/>
                <w:left w:val="none" w:sz="0" w:space="0" w:color="auto"/>
                <w:bottom w:val="none" w:sz="0" w:space="0" w:color="auto"/>
                <w:right w:val="none" w:sz="0" w:space="0" w:color="auto"/>
              </w:divBdr>
            </w:div>
          </w:divsChild>
        </w:div>
        <w:div w:id="1834251313">
          <w:marLeft w:val="0"/>
          <w:marRight w:val="0"/>
          <w:marTop w:val="0"/>
          <w:marBottom w:val="0"/>
          <w:divBdr>
            <w:top w:val="none" w:sz="0" w:space="0" w:color="auto"/>
            <w:left w:val="none" w:sz="0" w:space="0" w:color="auto"/>
            <w:bottom w:val="none" w:sz="0" w:space="0" w:color="auto"/>
            <w:right w:val="none" w:sz="0" w:space="0" w:color="auto"/>
          </w:divBdr>
        </w:div>
        <w:div w:id="1731689077">
          <w:marLeft w:val="0"/>
          <w:marRight w:val="0"/>
          <w:marTop w:val="0"/>
          <w:marBottom w:val="0"/>
          <w:divBdr>
            <w:top w:val="none" w:sz="0" w:space="0" w:color="auto"/>
            <w:left w:val="none" w:sz="0" w:space="0" w:color="auto"/>
            <w:bottom w:val="none" w:sz="0" w:space="0" w:color="auto"/>
            <w:right w:val="none" w:sz="0" w:space="0" w:color="auto"/>
          </w:divBdr>
          <w:divsChild>
            <w:div w:id="506794495">
              <w:marLeft w:val="0"/>
              <w:marRight w:val="0"/>
              <w:marTop w:val="0"/>
              <w:marBottom w:val="0"/>
              <w:divBdr>
                <w:top w:val="none" w:sz="0" w:space="0" w:color="auto"/>
                <w:left w:val="none" w:sz="0" w:space="0" w:color="auto"/>
                <w:bottom w:val="none" w:sz="0" w:space="0" w:color="auto"/>
                <w:right w:val="none" w:sz="0" w:space="0" w:color="auto"/>
              </w:divBdr>
            </w:div>
          </w:divsChild>
        </w:div>
        <w:div w:id="2001157296">
          <w:marLeft w:val="0"/>
          <w:marRight w:val="0"/>
          <w:marTop w:val="0"/>
          <w:marBottom w:val="0"/>
          <w:divBdr>
            <w:top w:val="none" w:sz="0" w:space="0" w:color="auto"/>
            <w:left w:val="none" w:sz="0" w:space="0" w:color="auto"/>
            <w:bottom w:val="none" w:sz="0" w:space="0" w:color="auto"/>
            <w:right w:val="none" w:sz="0" w:space="0" w:color="auto"/>
          </w:divBdr>
        </w:div>
        <w:div w:id="1629582085">
          <w:marLeft w:val="0"/>
          <w:marRight w:val="0"/>
          <w:marTop w:val="0"/>
          <w:marBottom w:val="0"/>
          <w:divBdr>
            <w:top w:val="none" w:sz="0" w:space="0" w:color="auto"/>
            <w:left w:val="none" w:sz="0" w:space="0" w:color="auto"/>
            <w:bottom w:val="none" w:sz="0" w:space="0" w:color="auto"/>
            <w:right w:val="none" w:sz="0" w:space="0" w:color="auto"/>
          </w:divBdr>
          <w:divsChild>
            <w:div w:id="912397296">
              <w:marLeft w:val="0"/>
              <w:marRight w:val="0"/>
              <w:marTop w:val="0"/>
              <w:marBottom w:val="0"/>
              <w:divBdr>
                <w:top w:val="none" w:sz="0" w:space="0" w:color="auto"/>
                <w:left w:val="none" w:sz="0" w:space="0" w:color="auto"/>
                <w:bottom w:val="none" w:sz="0" w:space="0" w:color="auto"/>
                <w:right w:val="none" w:sz="0" w:space="0" w:color="auto"/>
              </w:divBdr>
            </w:div>
          </w:divsChild>
        </w:div>
        <w:div w:id="1123033756">
          <w:marLeft w:val="0"/>
          <w:marRight w:val="0"/>
          <w:marTop w:val="0"/>
          <w:marBottom w:val="0"/>
          <w:divBdr>
            <w:top w:val="none" w:sz="0" w:space="0" w:color="auto"/>
            <w:left w:val="none" w:sz="0" w:space="0" w:color="auto"/>
            <w:bottom w:val="none" w:sz="0" w:space="0" w:color="auto"/>
            <w:right w:val="none" w:sz="0" w:space="0" w:color="auto"/>
          </w:divBdr>
        </w:div>
        <w:div w:id="874856117">
          <w:marLeft w:val="0"/>
          <w:marRight w:val="0"/>
          <w:marTop w:val="0"/>
          <w:marBottom w:val="0"/>
          <w:divBdr>
            <w:top w:val="none" w:sz="0" w:space="0" w:color="auto"/>
            <w:left w:val="none" w:sz="0" w:space="0" w:color="auto"/>
            <w:bottom w:val="none" w:sz="0" w:space="0" w:color="auto"/>
            <w:right w:val="none" w:sz="0" w:space="0" w:color="auto"/>
          </w:divBdr>
          <w:divsChild>
            <w:div w:id="1007244095">
              <w:marLeft w:val="0"/>
              <w:marRight w:val="0"/>
              <w:marTop w:val="0"/>
              <w:marBottom w:val="0"/>
              <w:divBdr>
                <w:top w:val="none" w:sz="0" w:space="0" w:color="auto"/>
                <w:left w:val="none" w:sz="0" w:space="0" w:color="auto"/>
                <w:bottom w:val="none" w:sz="0" w:space="0" w:color="auto"/>
                <w:right w:val="none" w:sz="0" w:space="0" w:color="auto"/>
              </w:divBdr>
            </w:div>
          </w:divsChild>
        </w:div>
        <w:div w:id="962493437">
          <w:marLeft w:val="0"/>
          <w:marRight w:val="0"/>
          <w:marTop w:val="0"/>
          <w:marBottom w:val="0"/>
          <w:divBdr>
            <w:top w:val="none" w:sz="0" w:space="0" w:color="auto"/>
            <w:left w:val="none" w:sz="0" w:space="0" w:color="auto"/>
            <w:bottom w:val="none" w:sz="0" w:space="0" w:color="auto"/>
            <w:right w:val="none" w:sz="0" w:space="0" w:color="auto"/>
          </w:divBdr>
        </w:div>
        <w:div w:id="1920367119">
          <w:marLeft w:val="0"/>
          <w:marRight w:val="0"/>
          <w:marTop w:val="0"/>
          <w:marBottom w:val="0"/>
          <w:divBdr>
            <w:top w:val="none" w:sz="0" w:space="0" w:color="auto"/>
            <w:left w:val="none" w:sz="0" w:space="0" w:color="auto"/>
            <w:bottom w:val="none" w:sz="0" w:space="0" w:color="auto"/>
            <w:right w:val="none" w:sz="0" w:space="0" w:color="auto"/>
          </w:divBdr>
          <w:divsChild>
            <w:div w:id="1227373965">
              <w:marLeft w:val="0"/>
              <w:marRight w:val="0"/>
              <w:marTop w:val="0"/>
              <w:marBottom w:val="0"/>
              <w:divBdr>
                <w:top w:val="none" w:sz="0" w:space="0" w:color="auto"/>
                <w:left w:val="none" w:sz="0" w:space="0" w:color="auto"/>
                <w:bottom w:val="none" w:sz="0" w:space="0" w:color="auto"/>
                <w:right w:val="none" w:sz="0" w:space="0" w:color="auto"/>
              </w:divBdr>
            </w:div>
          </w:divsChild>
        </w:div>
        <w:div w:id="1146818941">
          <w:marLeft w:val="0"/>
          <w:marRight w:val="0"/>
          <w:marTop w:val="0"/>
          <w:marBottom w:val="0"/>
          <w:divBdr>
            <w:top w:val="none" w:sz="0" w:space="0" w:color="auto"/>
            <w:left w:val="none" w:sz="0" w:space="0" w:color="auto"/>
            <w:bottom w:val="none" w:sz="0" w:space="0" w:color="auto"/>
            <w:right w:val="none" w:sz="0" w:space="0" w:color="auto"/>
          </w:divBdr>
        </w:div>
        <w:div w:id="398330912">
          <w:marLeft w:val="0"/>
          <w:marRight w:val="0"/>
          <w:marTop w:val="0"/>
          <w:marBottom w:val="0"/>
          <w:divBdr>
            <w:top w:val="none" w:sz="0" w:space="0" w:color="auto"/>
            <w:left w:val="none" w:sz="0" w:space="0" w:color="auto"/>
            <w:bottom w:val="none" w:sz="0" w:space="0" w:color="auto"/>
            <w:right w:val="none" w:sz="0" w:space="0" w:color="auto"/>
          </w:divBdr>
          <w:divsChild>
            <w:div w:id="1753772217">
              <w:marLeft w:val="0"/>
              <w:marRight w:val="0"/>
              <w:marTop w:val="0"/>
              <w:marBottom w:val="0"/>
              <w:divBdr>
                <w:top w:val="none" w:sz="0" w:space="0" w:color="auto"/>
                <w:left w:val="none" w:sz="0" w:space="0" w:color="auto"/>
                <w:bottom w:val="none" w:sz="0" w:space="0" w:color="auto"/>
                <w:right w:val="none" w:sz="0" w:space="0" w:color="auto"/>
              </w:divBdr>
            </w:div>
          </w:divsChild>
        </w:div>
        <w:div w:id="186068645">
          <w:marLeft w:val="0"/>
          <w:marRight w:val="0"/>
          <w:marTop w:val="300"/>
          <w:marBottom w:val="0"/>
          <w:divBdr>
            <w:top w:val="none" w:sz="0" w:space="0" w:color="auto"/>
            <w:left w:val="none" w:sz="0" w:space="0" w:color="auto"/>
            <w:bottom w:val="none" w:sz="0" w:space="0" w:color="auto"/>
            <w:right w:val="none" w:sz="0" w:space="0" w:color="auto"/>
          </w:divBdr>
          <w:divsChild>
            <w:div w:id="1096900315">
              <w:marLeft w:val="0"/>
              <w:marRight w:val="0"/>
              <w:marTop w:val="0"/>
              <w:marBottom w:val="0"/>
              <w:divBdr>
                <w:top w:val="none" w:sz="0" w:space="0" w:color="auto"/>
                <w:left w:val="none" w:sz="0" w:space="0" w:color="auto"/>
                <w:bottom w:val="none" w:sz="0" w:space="0" w:color="auto"/>
                <w:right w:val="none" w:sz="0" w:space="0" w:color="auto"/>
              </w:divBdr>
              <w:divsChild>
                <w:div w:id="9042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81580">
          <w:marLeft w:val="0"/>
          <w:marRight w:val="0"/>
          <w:marTop w:val="300"/>
          <w:marBottom w:val="0"/>
          <w:divBdr>
            <w:top w:val="none" w:sz="0" w:space="0" w:color="auto"/>
            <w:left w:val="none" w:sz="0" w:space="0" w:color="auto"/>
            <w:bottom w:val="none" w:sz="0" w:space="0" w:color="auto"/>
            <w:right w:val="none" w:sz="0" w:space="0" w:color="auto"/>
          </w:divBdr>
          <w:divsChild>
            <w:div w:id="528565256">
              <w:marLeft w:val="0"/>
              <w:marRight w:val="0"/>
              <w:marTop w:val="0"/>
              <w:marBottom w:val="0"/>
              <w:divBdr>
                <w:top w:val="none" w:sz="0" w:space="0" w:color="auto"/>
                <w:left w:val="none" w:sz="0" w:space="0" w:color="auto"/>
                <w:bottom w:val="none" w:sz="0" w:space="0" w:color="auto"/>
                <w:right w:val="none" w:sz="0" w:space="0" w:color="auto"/>
              </w:divBdr>
              <w:divsChild>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44330">
          <w:marLeft w:val="0"/>
          <w:marRight w:val="0"/>
          <w:marTop w:val="300"/>
          <w:marBottom w:val="0"/>
          <w:divBdr>
            <w:top w:val="none" w:sz="0" w:space="0" w:color="auto"/>
            <w:left w:val="none" w:sz="0" w:space="0" w:color="auto"/>
            <w:bottom w:val="none" w:sz="0" w:space="0" w:color="auto"/>
            <w:right w:val="none" w:sz="0" w:space="0" w:color="auto"/>
          </w:divBdr>
          <w:divsChild>
            <w:div w:id="718629464">
              <w:marLeft w:val="0"/>
              <w:marRight w:val="0"/>
              <w:marTop w:val="0"/>
              <w:marBottom w:val="0"/>
              <w:divBdr>
                <w:top w:val="none" w:sz="0" w:space="0" w:color="auto"/>
                <w:left w:val="none" w:sz="0" w:space="0" w:color="auto"/>
                <w:bottom w:val="none" w:sz="0" w:space="0" w:color="auto"/>
                <w:right w:val="none" w:sz="0" w:space="0" w:color="auto"/>
              </w:divBdr>
              <w:divsChild>
                <w:div w:id="45056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2098">
          <w:marLeft w:val="0"/>
          <w:marRight w:val="0"/>
          <w:marTop w:val="300"/>
          <w:marBottom w:val="0"/>
          <w:divBdr>
            <w:top w:val="none" w:sz="0" w:space="0" w:color="auto"/>
            <w:left w:val="none" w:sz="0" w:space="0" w:color="auto"/>
            <w:bottom w:val="none" w:sz="0" w:space="0" w:color="auto"/>
            <w:right w:val="none" w:sz="0" w:space="0" w:color="auto"/>
          </w:divBdr>
          <w:divsChild>
            <w:div w:id="987369060">
              <w:marLeft w:val="0"/>
              <w:marRight w:val="0"/>
              <w:marTop w:val="0"/>
              <w:marBottom w:val="0"/>
              <w:divBdr>
                <w:top w:val="none" w:sz="0" w:space="0" w:color="auto"/>
                <w:left w:val="none" w:sz="0" w:space="0" w:color="auto"/>
                <w:bottom w:val="none" w:sz="0" w:space="0" w:color="auto"/>
                <w:right w:val="none" w:sz="0" w:space="0" w:color="auto"/>
              </w:divBdr>
              <w:divsChild>
                <w:div w:id="17456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272">
      <w:bodyDiv w:val="1"/>
      <w:marLeft w:val="0"/>
      <w:marRight w:val="0"/>
      <w:marTop w:val="0"/>
      <w:marBottom w:val="0"/>
      <w:divBdr>
        <w:top w:val="none" w:sz="0" w:space="0" w:color="auto"/>
        <w:left w:val="none" w:sz="0" w:space="0" w:color="auto"/>
        <w:bottom w:val="none" w:sz="0" w:space="0" w:color="auto"/>
        <w:right w:val="none" w:sz="0" w:space="0" w:color="auto"/>
      </w:divBdr>
      <w:divsChild>
        <w:div w:id="22152170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sChild>
            <w:div w:id="807360321">
              <w:marLeft w:val="0"/>
              <w:marRight w:val="0"/>
              <w:marTop w:val="0"/>
              <w:marBottom w:val="0"/>
              <w:divBdr>
                <w:top w:val="none" w:sz="0" w:space="0" w:color="auto"/>
                <w:left w:val="none" w:sz="0" w:space="0" w:color="auto"/>
                <w:bottom w:val="none" w:sz="0" w:space="0" w:color="auto"/>
                <w:right w:val="none" w:sz="0" w:space="0" w:color="auto"/>
              </w:divBdr>
            </w:div>
          </w:divsChild>
        </w:div>
        <w:div w:id="905604728">
          <w:marLeft w:val="0"/>
          <w:marRight w:val="0"/>
          <w:marTop w:val="0"/>
          <w:marBottom w:val="0"/>
          <w:divBdr>
            <w:top w:val="none" w:sz="0" w:space="0" w:color="auto"/>
            <w:left w:val="none" w:sz="0" w:space="0" w:color="auto"/>
            <w:bottom w:val="none" w:sz="0" w:space="0" w:color="auto"/>
            <w:right w:val="none" w:sz="0" w:space="0" w:color="auto"/>
          </w:divBdr>
        </w:div>
        <w:div w:id="1108235051">
          <w:marLeft w:val="0"/>
          <w:marRight w:val="0"/>
          <w:marTop w:val="0"/>
          <w:marBottom w:val="0"/>
          <w:divBdr>
            <w:top w:val="none" w:sz="0" w:space="0" w:color="auto"/>
            <w:left w:val="none" w:sz="0" w:space="0" w:color="auto"/>
            <w:bottom w:val="none" w:sz="0" w:space="0" w:color="auto"/>
            <w:right w:val="none" w:sz="0" w:space="0" w:color="auto"/>
          </w:divBdr>
          <w:divsChild>
            <w:div w:id="742064897">
              <w:marLeft w:val="0"/>
              <w:marRight w:val="0"/>
              <w:marTop w:val="0"/>
              <w:marBottom w:val="0"/>
              <w:divBdr>
                <w:top w:val="none" w:sz="0" w:space="0" w:color="auto"/>
                <w:left w:val="none" w:sz="0" w:space="0" w:color="auto"/>
                <w:bottom w:val="none" w:sz="0" w:space="0" w:color="auto"/>
                <w:right w:val="none" w:sz="0" w:space="0" w:color="auto"/>
              </w:divBdr>
            </w:div>
          </w:divsChild>
        </w:div>
        <w:div w:id="975642893">
          <w:marLeft w:val="0"/>
          <w:marRight w:val="0"/>
          <w:marTop w:val="0"/>
          <w:marBottom w:val="0"/>
          <w:divBdr>
            <w:top w:val="none" w:sz="0" w:space="0" w:color="auto"/>
            <w:left w:val="none" w:sz="0" w:space="0" w:color="auto"/>
            <w:bottom w:val="none" w:sz="0" w:space="0" w:color="auto"/>
            <w:right w:val="none" w:sz="0" w:space="0" w:color="auto"/>
          </w:divBdr>
        </w:div>
        <w:div w:id="646083160">
          <w:marLeft w:val="0"/>
          <w:marRight w:val="0"/>
          <w:marTop w:val="0"/>
          <w:marBottom w:val="0"/>
          <w:divBdr>
            <w:top w:val="none" w:sz="0" w:space="0" w:color="auto"/>
            <w:left w:val="none" w:sz="0" w:space="0" w:color="auto"/>
            <w:bottom w:val="none" w:sz="0" w:space="0" w:color="auto"/>
            <w:right w:val="none" w:sz="0" w:space="0" w:color="auto"/>
          </w:divBdr>
          <w:divsChild>
            <w:div w:id="138575708">
              <w:marLeft w:val="0"/>
              <w:marRight w:val="0"/>
              <w:marTop w:val="0"/>
              <w:marBottom w:val="0"/>
              <w:divBdr>
                <w:top w:val="none" w:sz="0" w:space="0" w:color="auto"/>
                <w:left w:val="none" w:sz="0" w:space="0" w:color="auto"/>
                <w:bottom w:val="none" w:sz="0" w:space="0" w:color="auto"/>
                <w:right w:val="none" w:sz="0" w:space="0" w:color="auto"/>
              </w:divBdr>
            </w:div>
          </w:divsChild>
        </w:div>
        <w:div w:id="1177430147">
          <w:marLeft w:val="0"/>
          <w:marRight w:val="0"/>
          <w:marTop w:val="0"/>
          <w:marBottom w:val="0"/>
          <w:divBdr>
            <w:top w:val="none" w:sz="0" w:space="0" w:color="auto"/>
            <w:left w:val="none" w:sz="0" w:space="0" w:color="auto"/>
            <w:bottom w:val="none" w:sz="0" w:space="0" w:color="auto"/>
            <w:right w:val="none" w:sz="0" w:space="0" w:color="auto"/>
          </w:divBdr>
        </w:div>
        <w:div w:id="1185941026">
          <w:marLeft w:val="0"/>
          <w:marRight w:val="0"/>
          <w:marTop w:val="0"/>
          <w:marBottom w:val="0"/>
          <w:divBdr>
            <w:top w:val="none" w:sz="0" w:space="0" w:color="auto"/>
            <w:left w:val="none" w:sz="0" w:space="0" w:color="auto"/>
            <w:bottom w:val="none" w:sz="0" w:space="0" w:color="auto"/>
            <w:right w:val="none" w:sz="0" w:space="0" w:color="auto"/>
          </w:divBdr>
          <w:divsChild>
            <w:div w:id="1343236354">
              <w:marLeft w:val="0"/>
              <w:marRight w:val="0"/>
              <w:marTop w:val="0"/>
              <w:marBottom w:val="0"/>
              <w:divBdr>
                <w:top w:val="none" w:sz="0" w:space="0" w:color="auto"/>
                <w:left w:val="none" w:sz="0" w:space="0" w:color="auto"/>
                <w:bottom w:val="none" w:sz="0" w:space="0" w:color="auto"/>
                <w:right w:val="none" w:sz="0" w:space="0" w:color="auto"/>
              </w:divBdr>
            </w:div>
          </w:divsChild>
        </w:div>
        <w:div w:id="1636251589">
          <w:marLeft w:val="0"/>
          <w:marRight w:val="0"/>
          <w:marTop w:val="0"/>
          <w:marBottom w:val="0"/>
          <w:divBdr>
            <w:top w:val="none" w:sz="0" w:space="0" w:color="auto"/>
            <w:left w:val="none" w:sz="0" w:space="0" w:color="auto"/>
            <w:bottom w:val="none" w:sz="0" w:space="0" w:color="auto"/>
            <w:right w:val="none" w:sz="0" w:space="0" w:color="auto"/>
          </w:divBdr>
        </w:div>
        <w:div w:id="1592004155">
          <w:marLeft w:val="0"/>
          <w:marRight w:val="0"/>
          <w:marTop w:val="0"/>
          <w:marBottom w:val="0"/>
          <w:divBdr>
            <w:top w:val="none" w:sz="0" w:space="0" w:color="auto"/>
            <w:left w:val="none" w:sz="0" w:space="0" w:color="auto"/>
            <w:bottom w:val="none" w:sz="0" w:space="0" w:color="auto"/>
            <w:right w:val="none" w:sz="0" w:space="0" w:color="auto"/>
          </w:divBdr>
          <w:divsChild>
            <w:div w:id="692413860">
              <w:marLeft w:val="0"/>
              <w:marRight w:val="0"/>
              <w:marTop w:val="0"/>
              <w:marBottom w:val="0"/>
              <w:divBdr>
                <w:top w:val="none" w:sz="0" w:space="0" w:color="auto"/>
                <w:left w:val="none" w:sz="0" w:space="0" w:color="auto"/>
                <w:bottom w:val="none" w:sz="0" w:space="0" w:color="auto"/>
                <w:right w:val="none" w:sz="0" w:space="0" w:color="auto"/>
              </w:divBdr>
            </w:div>
          </w:divsChild>
        </w:div>
        <w:div w:id="1907183080">
          <w:marLeft w:val="0"/>
          <w:marRight w:val="0"/>
          <w:marTop w:val="0"/>
          <w:marBottom w:val="0"/>
          <w:divBdr>
            <w:top w:val="none" w:sz="0" w:space="0" w:color="auto"/>
            <w:left w:val="none" w:sz="0" w:space="0" w:color="auto"/>
            <w:bottom w:val="none" w:sz="0" w:space="0" w:color="auto"/>
            <w:right w:val="none" w:sz="0" w:space="0" w:color="auto"/>
          </w:divBdr>
        </w:div>
        <w:div w:id="724379300">
          <w:marLeft w:val="0"/>
          <w:marRight w:val="0"/>
          <w:marTop w:val="0"/>
          <w:marBottom w:val="0"/>
          <w:divBdr>
            <w:top w:val="none" w:sz="0" w:space="0" w:color="auto"/>
            <w:left w:val="none" w:sz="0" w:space="0" w:color="auto"/>
            <w:bottom w:val="none" w:sz="0" w:space="0" w:color="auto"/>
            <w:right w:val="none" w:sz="0" w:space="0" w:color="auto"/>
          </w:divBdr>
          <w:divsChild>
            <w:div w:id="1488133270">
              <w:marLeft w:val="0"/>
              <w:marRight w:val="0"/>
              <w:marTop w:val="0"/>
              <w:marBottom w:val="0"/>
              <w:divBdr>
                <w:top w:val="none" w:sz="0" w:space="0" w:color="auto"/>
                <w:left w:val="none" w:sz="0" w:space="0" w:color="auto"/>
                <w:bottom w:val="none" w:sz="0" w:space="0" w:color="auto"/>
                <w:right w:val="none" w:sz="0" w:space="0" w:color="auto"/>
              </w:divBdr>
            </w:div>
          </w:divsChild>
        </w:div>
        <w:div w:id="1982495687">
          <w:marLeft w:val="0"/>
          <w:marRight w:val="0"/>
          <w:marTop w:val="0"/>
          <w:marBottom w:val="0"/>
          <w:divBdr>
            <w:top w:val="none" w:sz="0" w:space="0" w:color="auto"/>
            <w:left w:val="none" w:sz="0" w:space="0" w:color="auto"/>
            <w:bottom w:val="none" w:sz="0" w:space="0" w:color="auto"/>
            <w:right w:val="none" w:sz="0" w:space="0" w:color="auto"/>
          </w:divBdr>
        </w:div>
        <w:div w:id="771970073">
          <w:marLeft w:val="0"/>
          <w:marRight w:val="0"/>
          <w:marTop w:val="0"/>
          <w:marBottom w:val="0"/>
          <w:divBdr>
            <w:top w:val="none" w:sz="0" w:space="0" w:color="auto"/>
            <w:left w:val="none" w:sz="0" w:space="0" w:color="auto"/>
            <w:bottom w:val="none" w:sz="0" w:space="0" w:color="auto"/>
            <w:right w:val="none" w:sz="0" w:space="0" w:color="auto"/>
          </w:divBdr>
          <w:divsChild>
            <w:div w:id="887033978">
              <w:marLeft w:val="0"/>
              <w:marRight w:val="0"/>
              <w:marTop w:val="0"/>
              <w:marBottom w:val="0"/>
              <w:divBdr>
                <w:top w:val="none" w:sz="0" w:space="0" w:color="auto"/>
                <w:left w:val="none" w:sz="0" w:space="0" w:color="auto"/>
                <w:bottom w:val="none" w:sz="0" w:space="0" w:color="auto"/>
                <w:right w:val="none" w:sz="0" w:space="0" w:color="auto"/>
              </w:divBdr>
            </w:div>
          </w:divsChild>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sChild>
                <w:div w:id="195601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826238">
          <w:marLeft w:val="0"/>
          <w:marRight w:val="0"/>
          <w:marTop w:val="300"/>
          <w:marBottom w:val="0"/>
          <w:divBdr>
            <w:top w:val="none" w:sz="0" w:space="0" w:color="auto"/>
            <w:left w:val="none" w:sz="0" w:space="0" w:color="auto"/>
            <w:bottom w:val="none" w:sz="0" w:space="0" w:color="auto"/>
            <w:right w:val="none" w:sz="0" w:space="0" w:color="auto"/>
          </w:divBdr>
          <w:divsChild>
            <w:div w:id="1349142816">
              <w:marLeft w:val="0"/>
              <w:marRight w:val="0"/>
              <w:marTop w:val="0"/>
              <w:marBottom w:val="0"/>
              <w:divBdr>
                <w:top w:val="none" w:sz="0" w:space="0" w:color="auto"/>
                <w:left w:val="none" w:sz="0" w:space="0" w:color="auto"/>
                <w:bottom w:val="none" w:sz="0" w:space="0" w:color="auto"/>
                <w:right w:val="none" w:sz="0" w:space="0" w:color="auto"/>
              </w:divBdr>
              <w:divsChild>
                <w:div w:id="183838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sChild>
                <w:div w:id="15608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177">
          <w:marLeft w:val="0"/>
          <w:marRight w:val="0"/>
          <w:marTop w:val="300"/>
          <w:marBottom w:val="0"/>
          <w:divBdr>
            <w:top w:val="none" w:sz="0" w:space="0" w:color="auto"/>
            <w:left w:val="none" w:sz="0" w:space="0" w:color="auto"/>
            <w:bottom w:val="none" w:sz="0" w:space="0" w:color="auto"/>
            <w:right w:val="none" w:sz="0" w:space="0" w:color="auto"/>
          </w:divBdr>
          <w:divsChild>
            <w:div w:id="573198038">
              <w:marLeft w:val="0"/>
              <w:marRight w:val="0"/>
              <w:marTop w:val="0"/>
              <w:marBottom w:val="0"/>
              <w:divBdr>
                <w:top w:val="none" w:sz="0" w:space="0" w:color="auto"/>
                <w:left w:val="none" w:sz="0" w:space="0" w:color="auto"/>
                <w:bottom w:val="none" w:sz="0" w:space="0" w:color="auto"/>
                <w:right w:val="none" w:sz="0" w:space="0" w:color="auto"/>
              </w:divBdr>
              <w:divsChild>
                <w:div w:id="82747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882">
      <w:bodyDiv w:val="1"/>
      <w:marLeft w:val="0"/>
      <w:marRight w:val="0"/>
      <w:marTop w:val="0"/>
      <w:marBottom w:val="0"/>
      <w:divBdr>
        <w:top w:val="none" w:sz="0" w:space="0" w:color="auto"/>
        <w:left w:val="none" w:sz="0" w:space="0" w:color="auto"/>
        <w:bottom w:val="none" w:sz="0" w:space="0" w:color="auto"/>
        <w:right w:val="none" w:sz="0" w:space="0" w:color="auto"/>
      </w:divBdr>
      <w:divsChild>
        <w:div w:id="1908762324">
          <w:marLeft w:val="0"/>
          <w:marRight w:val="0"/>
          <w:marTop w:val="0"/>
          <w:marBottom w:val="0"/>
          <w:divBdr>
            <w:top w:val="none" w:sz="0" w:space="0" w:color="auto"/>
            <w:left w:val="none" w:sz="0" w:space="0" w:color="auto"/>
            <w:bottom w:val="none" w:sz="0" w:space="0" w:color="auto"/>
            <w:right w:val="none" w:sz="0" w:space="0" w:color="auto"/>
          </w:divBdr>
        </w:div>
        <w:div w:id="1205869045">
          <w:marLeft w:val="0"/>
          <w:marRight w:val="0"/>
          <w:marTop w:val="0"/>
          <w:marBottom w:val="0"/>
          <w:divBdr>
            <w:top w:val="none" w:sz="0" w:space="0" w:color="auto"/>
            <w:left w:val="none" w:sz="0" w:space="0" w:color="auto"/>
            <w:bottom w:val="none" w:sz="0" w:space="0" w:color="auto"/>
            <w:right w:val="none" w:sz="0" w:space="0" w:color="auto"/>
          </w:divBdr>
          <w:divsChild>
            <w:div w:id="1941644205">
              <w:marLeft w:val="0"/>
              <w:marRight w:val="0"/>
              <w:marTop w:val="0"/>
              <w:marBottom w:val="0"/>
              <w:divBdr>
                <w:top w:val="none" w:sz="0" w:space="0" w:color="auto"/>
                <w:left w:val="none" w:sz="0" w:space="0" w:color="auto"/>
                <w:bottom w:val="none" w:sz="0" w:space="0" w:color="auto"/>
                <w:right w:val="none" w:sz="0" w:space="0" w:color="auto"/>
              </w:divBdr>
            </w:div>
          </w:divsChild>
        </w:div>
        <w:div w:id="1228302551">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sChild>
            <w:div w:id="619536875">
              <w:marLeft w:val="0"/>
              <w:marRight w:val="0"/>
              <w:marTop w:val="0"/>
              <w:marBottom w:val="0"/>
              <w:divBdr>
                <w:top w:val="none" w:sz="0" w:space="0" w:color="auto"/>
                <w:left w:val="none" w:sz="0" w:space="0" w:color="auto"/>
                <w:bottom w:val="none" w:sz="0" w:space="0" w:color="auto"/>
                <w:right w:val="none" w:sz="0" w:space="0" w:color="auto"/>
              </w:divBdr>
            </w:div>
          </w:divsChild>
        </w:div>
        <w:div w:id="2049331916">
          <w:marLeft w:val="0"/>
          <w:marRight w:val="0"/>
          <w:marTop w:val="0"/>
          <w:marBottom w:val="0"/>
          <w:divBdr>
            <w:top w:val="none" w:sz="0" w:space="0" w:color="auto"/>
            <w:left w:val="none" w:sz="0" w:space="0" w:color="auto"/>
            <w:bottom w:val="none" w:sz="0" w:space="0" w:color="auto"/>
            <w:right w:val="none" w:sz="0" w:space="0" w:color="auto"/>
          </w:divBdr>
        </w:div>
        <w:div w:id="460156138">
          <w:marLeft w:val="0"/>
          <w:marRight w:val="0"/>
          <w:marTop w:val="0"/>
          <w:marBottom w:val="0"/>
          <w:divBdr>
            <w:top w:val="none" w:sz="0" w:space="0" w:color="auto"/>
            <w:left w:val="none" w:sz="0" w:space="0" w:color="auto"/>
            <w:bottom w:val="none" w:sz="0" w:space="0" w:color="auto"/>
            <w:right w:val="none" w:sz="0" w:space="0" w:color="auto"/>
          </w:divBdr>
          <w:divsChild>
            <w:div w:id="152140426">
              <w:marLeft w:val="0"/>
              <w:marRight w:val="0"/>
              <w:marTop w:val="0"/>
              <w:marBottom w:val="0"/>
              <w:divBdr>
                <w:top w:val="none" w:sz="0" w:space="0" w:color="auto"/>
                <w:left w:val="none" w:sz="0" w:space="0" w:color="auto"/>
                <w:bottom w:val="none" w:sz="0" w:space="0" w:color="auto"/>
                <w:right w:val="none" w:sz="0" w:space="0" w:color="auto"/>
              </w:divBdr>
            </w:div>
          </w:divsChild>
        </w:div>
        <w:div w:id="1948389478">
          <w:marLeft w:val="0"/>
          <w:marRight w:val="0"/>
          <w:marTop w:val="0"/>
          <w:marBottom w:val="0"/>
          <w:divBdr>
            <w:top w:val="none" w:sz="0" w:space="0" w:color="auto"/>
            <w:left w:val="none" w:sz="0" w:space="0" w:color="auto"/>
            <w:bottom w:val="none" w:sz="0" w:space="0" w:color="auto"/>
            <w:right w:val="none" w:sz="0" w:space="0" w:color="auto"/>
          </w:divBdr>
        </w:div>
        <w:div w:id="605309370">
          <w:marLeft w:val="0"/>
          <w:marRight w:val="0"/>
          <w:marTop w:val="0"/>
          <w:marBottom w:val="0"/>
          <w:divBdr>
            <w:top w:val="none" w:sz="0" w:space="0" w:color="auto"/>
            <w:left w:val="none" w:sz="0" w:space="0" w:color="auto"/>
            <w:bottom w:val="none" w:sz="0" w:space="0" w:color="auto"/>
            <w:right w:val="none" w:sz="0" w:space="0" w:color="auto"/>
          </w:divBdr>
          <w:divsChild>
            <w:div w:id="791825484">
              <w:marLeft w:val="0"/>
              <w:marRight w:val="0"/>
              <w:marTop w:val="0"/>
              <w:marBottom w:val="0"/>
              <w:divBdr>
                <w:top w:val="none" w:sz="0" w:space="0" w:color="auto"/>
                <w:left w:val="none" w:sz="0" w:space="0" w:color="auto"/>
                <w:bottom w:val="none" w:sz="0" w:space="0" w:color="auto"/>
                <w:right w:val="none" w:sz="0" w:space="0" w:color="auto"/>
              </w:divBdr>
            </w:div>
          </w:divsChild>
        </w:div>
        <w:div w:id="157697394">
          <w:marLeft w:val="0"/>
          <w:marRight w:val="0"/>
          <w:marTop w:val="0"/>
          <w:marBottom w:val="0"/>
          <w:divBdr>
            <w:top w:val="none" w:sz="0" w:space="0" w:color="auto"/>
            <w:left w:val="none" w:sz="0" w:space="0" w:color="auto"/>
            <w:bottom w:val="none" w:sz="0" w:space="0" w:color="auto"/>
            <w:right w:val="none" w:sz="0" w:space="0" w:color="auto"/>
          </w:divBdr>
        </w:div>
        <w:div w:id="1314722549">
          <w:marLeft w:val="0"/>
          <w:marRight w:val="0"/>
          <w:marTop w:val="0"/>
          <w:marBottom w:val="0"/>
          <w:divBdr>
            <w:top w:val="none" w:sz="0" w:space="0" w:color="auto"/>
            <w:left w:val="none" w:sz="0" w:space="0" w:color="auto"/>
            <w:bottom w:val="none" w:sz="0" w:space="0" w:color="auto"/>
            <w:right w:val="none" w:sz="0" w:space="0" w:color="auto"/>
          </w:divBdr>
          <w:divsChild>
            <w:div w:id="1208682879">
              <w:marLeft w:val="0"/>
              <w:marRight w:val="0"/>
              <w:marTop w:val="0"/>
              <w:marBottom w:val="0"/>
              <w:divBdr>
                <w:top w:val="none" w:sz="0" w:space="0" w:color="auto"/>
                <w:left w:val="none" w:sz="0" w:space="0" w:color="auto"/>
                <w:bottom w:val="none" w:sz="0" w:space="0" w:color="auto"/>
                <w:right w:val="none" w:sz="0" w:space="0" w:color="auto"/>
              </w:divBdr>
            </w:div>
          </w:divsChild>
        </w:div>
        <w:div w:id="1166559026">
          <w:marLeft w:val="0"/>
          <w:marRight w:val="0"/>
          <w:marTop w:val="0"/>
          <w:marBottom w:val="0"/>
          <w:divBdr>
            <w:top w:val="none" w:sz="0" w:space="0" w:color="auto"/>
            <w:left w:val="none" w:sz="0" w:space="0" w:color="auto"/>
            <w:bottom w:val="none" w:sz="0" w:space="0" w:color="auto"/>
            <w:right w:val="none" w:sz="0" w:space="0" w:color="auto"/>
          </w:divBdr>
        </w:div>
        <w:div w:id="437414199">
          <w:marLeft w:val="0"/>
          <w:marRight w:val="0"/>
          <w:marTop w:val="0"/>
          <w:marBottom w:val="0"/>
          <w:divBdr>
            <w:top w:val="none" w:sz="0" w:space="0" w:color="auto"/>
            <w:left w:val="none" w:sz="0" w:space="0" w:color="auto"/>
            <w:bottom w:val="none" w:sz="0" w:space="0" w:color="auto"/>
            <w:right w:val="none" w:sz="0" w:space="0" w:color="auto"/>
          </w:divBdr>
          <w:divsChild>
            <w:div w:id="1909218871">
              <w:marLeft w:val="0"/>
              <w:marRight w:val="0"/>
              <w:marTop w:val="0"/>
              <w:marBottom w:val="0"/>
              <w:divBdr>
                <w:top w:val="none" w:sz="0" w:space="0" w:color="auto"/>
                <w:left w:val="none" w:sz="0" w:space="0" w:color="auto"/>
                <w:bottom w:val="none" w:sz="0" w:space="0" w:color="auto"/>
                <w:right w:val="none" w:sz="0" w:space="0" w:color="auto"/>
              </w:divBdr>
            </w:div>
          </w:divsChild>
        </w:div>
        <w:div w:id="2050377220">
          <w:marLeft w:val="0"/>
          <w:marRight w:val="0"/>
          <w:marTop w:val="0"/>
          <w:marBottom w:val="0"/>
          <w:divBdr>
            <w:top w:val="none" w:sz="0" w:space="0" w:color="auto"/>
            <w:left w:val="none" w:sz="0" w:space="0" w:color="auto"/>
            <w:bottom w:val="none" w:sz="0" w:space="0" w:color="auto"/>
            <w:right w:val="none" w:sz="0" w:space="0" w:color="auto"/>
          </w:divBdr>
        </w:div>
        <w:div w:id="1181899159">
          <w:marLeft w:val="0"/>
          <w:marRight w:val="0"/>
          <w:marTop w:val="0"/>
          <w:marBottom w:val="0"/>
          <w:divBdr>
            <w:top w:val="none" w:sz="0" w:space="0" w:color="auto"/>
            <w:left w:val="none" w:sz="0" w:space="0" w:color="auto"/>
            <w:bottom w:val="none" w:sz="0" w:space="0" w:color="auto"/>
            <w:right w:val="none" w:sz="0" w:space="0" w:color="auto"/>
          </w:divBdr>
          <w:divsChild>
            <w:div w:id="544291235">
              <w:marLeft w:val="0"/>
              <w:marRight w:val="0"/>
              <w:marTop w:val="0"/>
              <w:marBottom w:val="0"/>
              <w:divBdr>
                <w:top w:val="none" w:sz="0" w:space="0" w:color="auto"/>
                <w:left w:val="none" w:sz="0" w:space="0" w:color="auto"/>
                <w:bottom w:val="none" w:sz="0" w:space="0" w:color="auto"/>
                <w:right w:val="none" w:sz="0" w:space="0" w:color="auto"/>
              </w:divBdr>
            </w:div>
          </w:divsChild>
        </w:div>
        <w:div w:id="1797600777">
          <w:marLeft w:val="0"/>
          <w:marRight w:val="0"/>
          <w:marTop w:val="300"/>
          <w:marBottom w:val="0"/>
          <w:divBdr>
            <w:top w:val="none" w:sz="0" w:space="0" w:color="auto"/>
            <w:left w:val="none" w:sz="0" w:space="0" w:color="auto"/>
            <w:bottom w:val="none" w:sz="0" w:space="0" w:color="auto"/>
            <w:right w:val="none" w:sz="0" w:space="0" w:color="auto"/>
          </w:divBdr>
          <w:divsChild>
            <w:div w:id="1568111394">
              <w:marLeft w:val="0"/>
              <w:marRight w:val="0"/>
              <w:marTop w:val="0"/>
              <w:marBottom w:val="0"/>
              <w:divBdr>
                <w:top w:val="none" w:sz="0" w:space="0" w:color="auto"/>
                <w:left w:val="none" w:sz="0" w:space="0" w:color="auto"/>
                <w:bottom w:val="none" w:sz="0" w:space="0" w:color="auto"/>
                <w:right w:val="none" w:sz="0" w:space="0" w:color="auto"/>
              </w:divBdr>
              <w:divsChild>
                <w:div w:id="67858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08885">
          <w:marLeft w:val="0"/>
          <w:marRight w:val="0"/>
          <w:marTop w:val="300"/>
          <w:marBottom w:val="0"/>
          <w:divBdr>
            <w:top w:val="none" w:sz="0" w:space="0" w:color="auto"/>
            <w:left w:val="none" w:sz="0" w:space="0" w:color="auto"/>
            <w:bottom w:val="none" w:sz="0" w:space="0" w:color="auto"/>
            <w:right w:val="none" w:sz="0" w:space="0" w:color="auto"/>
          </w:divBdr>
          <w:divsChild>
            <w:div w:id="1817913661">
              <w:marLeft w:val="0"/>
              <w:marRight w:val="0"/>
              <w:marTop w:val="0"/>
              <w:marBottom w:val="0"/>
              <w:divBdr>
                <w:top w:val="none" w:sz="0" w:space="0" w:color="auto"/>
                <w:left w:val="none" w:sz="0" w:space="0" w:color="auto"/>
                <w:bottom w:val="none" w:sz="0" w:space="0" w:color="auto"/>
                <w:right w:val="none" w:sz="0" w:space="0" w:color="auto"/>
              </w:divBdr>
              <w:divsChild>
                <w:div w:id="1007750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6925">
          <w:marLeft w:val="0"/>
          <w:marRight w:val="0"/>
          <w:marTop w:val="300"/>
          <w:marBottom w:val="0"/>
          <w:divBdr>
            <w:top w:val="none" w:sz="0" w:space="0" w:color="auto"/>
            <w:left w:val="none" w:sz="0" w:space="0" w:color="auto"/>
            <w:bottom w:val="none" w:sz="0" w:space="0" w:color="auto"/>
            <w:right w:val="none" w:sz="0" w:space="0" w:color="auto"/>
          </w:divBdr>
          <w:divsChild>
            <w:div w:id="1475875521">
              <w:marLeft w:val="0"/>
              <w:marRight w:val="0"/>
              <w:marTop w:val="0"/>
              <w:marBottom w:val="0"/>
              <w:divBdr>
                <w:top w:val="none" w:sz="0" w:space="0" w:color="auto"/>
                <w:left w:val="none" w:sz="0" w:space="0" w:color="auto"/>
                <w:bottom w:val="none" w:sz="0" w:space="0" w:color="auto"/>
                <w:right w:val="none" w:sz="0" w:space="0" w:color="auto"/>
              </w:divBdr>
              <w:divsChild>
                <w:div w:id="77571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115737">
      <w:bodyDiv w:val="1"/>
      <w:marLeft w:val="0"/>
      <w:marRight w:val="0"/>
      <w:marTop w:val="0"/>
      <w:marBottom w:val="0"/>
      <w:divBdr>
        <w:top w:val="none" w:sz="0" w:space="0" w:color="auto"/>
        <w:left w:val="none" w:sz="0" w:space="0" w:color="auto"/>
        <w:bottom w:val="none" w:sz="0" w:space="0" w:color="auto"/>
        <w:right w:val="none" w:sz="0" w:space="0" w:color="auto"/>
      </w:divBdr>
      <w:divsChild>
        <w:div w:id="395083723">
          <w:marLeft w:val="0"/>
          <w:marRight w:val="0"/>
          <w:marTop w:val="0"/>
          <w:marBottom w:val="0"/>
          <w:divBdr>
            <w:top w:val="none" w:sz="0" w:space="0" w:color="auto"/>
            <w:left w:val="none" w:sz="0" w:space="0" w:color="auto"/>
            <w:bottom w:val="none" w:sz="0" w:space="0" w:color="auto"/>
            <w:right w:val="none" w:sz="0" w:space="0" w:color="auto"/>
          </w:divBdr>
        </w:div>
        <w:div w:id="1676420239">
          <w:marLeft w:val="0"/>
          <w:marRight w:val="0"/>
          <w:marTop w:val="0"/>
          <w:marBottom w:val="0"/>
          <w:divBdr>
            <w:top w:val="none" w:sz="0" w:space="0" w:color="auto"/>
            <w:left w:val="none" w:sz="0" w:space="0" w:color="auto"/>
            <w:bottom w:val="none" w:sz="0" w:space="0" w:color="auto"/>
            <w:right w:val="none" w:sz="0" w:space="0" w:color="auto"/>
          </w:divBdr>
          <w:divsChild>
            <w:div w:id="700672924">
              <w:marLeft w:val="0"/>
              <w:marRight w:val="0"/>
              <w:marTop w:val="0"/>
              <w:marBottom w:val="0"/>
              <w:divBdr>
                <w:top w:val="none" w:sz="0" w:space="0" w:color="auto"/>
                <w:left w:val="none" w:sz="0" w:space="0" w:color="auto"/>
                <w:bottom w:val="none" w:sz="0" w:space="0" w:color="auto"/>
                <w:right w:val="none" w:sz="0" w:space="0" w:color="auto"/>
              </w:divBdr>
            </w:div>
          </w:divsChild>
        </w:div>
        <w:div w:id="258149241">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sChild>
            <w:div w:id="721250191">
              <w:marLeft w:val="0"/>
              <w:marRight w:val="0"/>
              <w:marTop w:val="0"/>
              <w:marBottom w:val="0"/>
              <w:divBdr>
                <w:top w:val="none" w:sz="0" w:space="0" w:color="auto"/>
                <w:left w:val="none" w:sz="0" w:space="0" w:color="auto"/>
                <w:bottom w:val="none" w:sz="0" w:space="0" w:color="auto"/>
                <w:right w:val="none" w:sz="0" w:space="0" w:color="auto"/>
              </w:divBdr>
            </w:div>
          </w:divsChild>
        </w:div>
        <w:div w:id="995955838">
          <w:marLeft w:val="0"/>
          <w:marRight w:val="0"/>
          <w:marTop w:val="0"/>
          <w:marBottom w:val="0"/>
          <w:divBdr>
            <w:top w:val="none" w:sz="0" w:space="0" w:color="auto"/>
            <w:left w:val="none" w:sz="0" w:space="0" w:color="auto"/>
            <w:bottom w:val="none" w:sz="0" w:space="0" w:color="auto"/>
            <w:right w:val="none" w:sz="0" w:space="0" w:color="auto"/>
          </w:divBdr>
        </w:div>
        <w:div w:id="583035771">
          <w:marLeft w:val="0"/>
          <w:marRight w:val="0"/>
          <w:marTop w:val="0"/>
          <w:marBottom w:val="0"/>
          <w:divBdr>
            <w:top w:val="none" w:sz="0" w:space="0" w:color="auto"/>
            <w:left w:val="none" w:sz="0" w:space="0" w:color="auto"/>
            <w:bottom w:val="none" w:sz="0" w:space="0" w:color="auto"/>
            <w:right w:val="none" w:sz="0" w:space="0" w:color="auto"/>
          </w:divBdr>
          <w:divsChild>
            <w:div w:id="1137574463">
              <w:marLeft w:val="0"/>
              <w:marRight w:val="0"/>
              <w:marTop w:val="0"/>
              <w:marBottom w:val="0"/>
              <w:divBdr>
                <w:top w:val="none" w:sz="0" w:space="0" w:color="auto"/>
                <w:left w:val="none" w:sz="0" w:space="0" w:color="auto"/>
                <w:bottom w:val="none" w:sz="0" w:space="0" w:color="auto"/>
                <w:right w:val="none" w:sz="0" w:space="0" w:color="auto"/>
              </w:divBdr>
            </w:div>
          </w:divsChild>
        </w:div>
        <w:div w:id="2119719171">
          <w:marLeft w:val="0"/>
          <w:marRight w:val="0"/>
          <w:marTop w:val="0"/>
          <w:marBottom w:val="0"/>
          <w:divBdr>
            <w:top w:val="none" w:sz="0" w:space="0" w:color="auto"/>
            <w:left w:val="none" w:sz="0" w:space="0" w:color="auto"/>
            <w:bottom w:val="none" w:sz="0" w:space="0" w:color="auto"/>
            <w:right w:val="none" w:sz="0" w:space="0" w:color="auto"/>
          </w:divBdr>
        </w:div>
        <w:div w:id="2128352713">
          <w:marLeft w:val="0"/>
          <w:marRight w:val="0"/>
          <w:marTop w:val="0"/>
          <w:marBottom w:val="0"/>
          <w:divBdr>
            <w:top w:val="none" w:sz="0" w:space="0" w:color="auto"/>
            <w:left w:val="none" w:sz="0" w:space="0" w:color="auto"/>
            <w:bottom w:val="none" w:sz="0" w:space="0" w:color="auto"/>
            <w:right w:val="none" w:sz="0" w:space="0" w:color="auto"/>
          </w:divBdr>
          <w:divsChild>
            <w:div w:id="1610577825">
              <w:marLeft w:val="0"/>
              <w:marRight w:val="0"/>
              <w:marTop w:val="0"/>
              <w:marBottom w:val="0"/>
              <w:divBdr>
                <w:top w:val="none" w:sz="0" w:space="0" w:color="auto"/>
                <w:left w:val="none" w:sz="0" w:space="0" w:color="auto"/>
                <w:bottom w:val="none" w:sz="0" w:space="0" w:color="auto"/>
                <w:right w:val="none" w:sz="0" w:space="0" w:color="auto"/>
              </w:divBdr>
            </w:div>
          </w:divsChild>
        </w:div>
        <w:div w:id="153245433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1308362428">
          <w:marLeft w:val="0"/>
          <w:marRight w:val="0"/>
          <w:marTop w:val="0"/>
          <w:marBottom w:val="0"/>
          <w:divBdr>
            <w:top w:val="none" w:sz="0" w:space="0" w:color="auto"/>
            <w:left w:val="none" w:sz="0" w:space="0" w:color="auto"/>
            <w:bottom w:val="none" w:sz="0" w:space="0" w:color="auto"/>
            <w:right w:val="none" w:sz="0" w:space="0" w:color="auto"/>
          </w:divBdr>
        </w:div>
        <w:div w:id="1656760857">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
          </w:divsChild>
        </w:div>
        <w:div w:id="500512447">
          <w:marLeft w:val="0"/>
          <w:marRight w:val="0"/>
          <w:marTop w:val="0"/>
          <w:marBottom w:val="0"/>
          <w:divBdr>
            <w:top w:val="none" w:sz="0" w:space="0" w:color="auto"/>
            <w:left w:val="none" w:sz="0" w:space="0" w:color="auto"/>
            <w:bottom w:val="none" w:sz="0" w:space="0" w:color="auto"/>
            <w:right w:val="none" w:sz="0" w:space="0" w:color="auto"/>
          </w:divBdr>
        </w:div>
        <w:div w:id="961151364">
          <w:marLeft w:val="0"/>
          <w:marRight w:val="0"/>
          <w:marTop w:val="0"/>
          <w:marBottom w:val="0"/>
          <w:divBdr>
            <w:top w:val="none" w:sz="0" w:space="0" w:color="auto"/>
            <w:left w:val="none" w:sz="0" w:space="0" w:color="auto"/>
            <w:bottom w:val="none" w:sz="0" w:space="0" w:color="auto"/>
            <w:right w:val="none" w:sz="0" w:space="0" w:color="auto"/>
          </w:divBdr>
          <w:divsChild>
            <w:div w:id="1506896281">
              <w:marLeft w:val="0"/>
              <w:marRight w:val="0"/>
              <w:marTop w:val="0"/>
              <w:marBottom w:val="0"/>
              <w:divBdr>
                <w:top w:val="none" w:sz="0" w:space="0" w:color="auto"/>
                <w:left w:val="none" w:sz="0" w:space="0" w:color="auto"/>
                <w:bottom w:val="none" w:sz="0" w:space="0" w:color="auto"/>
                <w:right w:val="none" w:sz="0" w:space="0" w:color="auto"/>
              </w:divBdr>
            </w:div>
          </w:divsChild>
        </w:div>
        <w:div w:id="1380084363">
          <w:marLeft w:val="0"/>
          <w:marRight w:val="0"/>
          <w:marTop w:val="300"/>
          <w:marBottom w:val="0"/>
          <w:divBdr>
            <w:top w:val="none" w:sz="0" w:space="0" w:color="auto"/>
            <w:left w:val="none" w:sz="0" w:space="0" w:color="auto"/>
            <w:bottom w:val="none" w:sz="0" w:space="0" w:color="auto"/>
            <w:right w:val="none" w:sz="0" w:space="0" w:color="auto"/>
          </w:divBdr>
          <w:divsChild>
            <w:div w:id="493376180">
              <w:marLeft w:val="0"/>
              <w:marRight w:val="0"/>
              <w:marTop w:val="0"/>
              <w:marBottom w:val="0"/>
              <w:divBdr>
                <w:top w:val="none" w:sz="0" w:space="0" w:color="auto"/>
                <w:left w:val="none" w:sz="0" w:space="0" w:color="auto"/>
                <w:bottom w:val="none" w:sz="0" w:space="0" w:color="auto"/>
                <w:right w:val="none" w:sz="0" w:space="0" w:color="auto"/>
              </w:divBdr>
              <w:divsChild>
                <w:div w:id="78219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03763">
          <w:marLeft w:val="0"/>
          <w:marRight w:val="0"/>
          <w:marTop w:val="300"/>
          <w:marBottom w:val="0"/>
          <w:divBdr>
            <w:top w:val="none" w:sz="0" w:space="0" w:color="auto"/>
            <w:left w:val="none" w:sz="0" w:space="0" w:color="auto"/>
            <w:bottom w:val="none" w:sz="0" w:space="0" w:color="auto"/>
            <w:right w:val="none" w:sz="0" w:space="0" w:color="auto"/>
          </w:divBdr>
          <w:divsChild>
            <w:div w:id="1090202528">
              <w:marLeft w:val="0"/>
              <w:marRight w:val="0"/>
              <w:marTop w:val="0"/>
              <w:marBottom w:val="0"/>
              <w:divBdr>
                <w:top w:val="none" w:sz="0" w:space="0" w:color="auto"/>
                <w:left w:val="none" w:sz="0" w:space="0" w:color="auto"/>
                <w:bottom w:val="none" w:sz="0" w:space="0" w:color="auto"/>
                <w:right w:val="none" w:sz="0" w:space="0" w:color="auto"/>
              </w:divBdr>
              <w:divsChild>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933">
          <w:marLeft w:val="0"/>
          <w:marRight w:val="0"/>
          <w:marTop w:val="300"/>
          <w:marBottom w:val="0"/>
          <w:divBdr>
            <w:top w:val="none" w:sz="0" w:space="0" w:color="auto"/>
            <w:left w:val="none" w:sz="0" w:space="0" w:color="auto"/>
            <w:bottom w:val="none" w:sz="0" w:space="0" w:color="auto"/>
            <w:right w:val="none" w:sz="0" w:space="0" w:color="auto"/>
          </w:divBdr>
          <w:divsChild>
            <w:div w:id="814762806">
              <w:marLeft w:val="0"/>
              <w:marRight w:val="0"/>
              <w:marTop w:val="0"/>
              <w:marBottom w:val="0"/>
              <w:divBdr>
                <w:top w:val="none" w:sz="0" w:space="0" w:color="auto"/>
                <w:left w:val="none" w:sz="0" w:space="0" w:color="auto"/>
                <w:bottom w:val="none" w:sz="0" w:space="0" w:color="auto"/>
                <w:right w:val="none" w:sz="0" w:space="0" w:color="auto"/>
              </w:divBdr>
              <w:divsChild>
                <w:div w:id="4435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99267">
          <w:marLeft w:val="0"/>
          <w:marRight w:val="0"/>
          <w:marTop w:val="300"/>
          <w:marBottom w:val="0"/>
          <w:divBdr>
            <w:top w:val="none" w:sz="0" w:space="0" w:color="auto"/>
            <w:left w:val="none" w:sz="0" w:space="0" w:color="auto"/>
            <w:bottom w:val="none" w:sz="0" w:space="0" w:color="auto"/>
            <w:right w:val="none" w:sz="0" w:space="0" w:color="auto"/>
          </w:divBdr>
          <w:divsChild>
            <w:div w:id="589003229">
              <w:marLeft w:val="0"/>
              <w:marRight w:val="0"/>
              <w:marTop w:val="0"/>
              <w:marBottom w:val="0"/>
              <w:divBdr>
                <w:top w:val="none" w:sz="0" w:space="0" w:color="auto"/>
                <w:left w:val="none" w:sz="0" w:space="0" w:color="auto"/>
                <w:bottom w:val="none" w:sz="0" w:space="0" w:color="auto"/>
                <w:right w:val="none" w:sz="0" w:space="0" w:color="auto"/>
              </w:divBdr>
              <w:divsChild>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126878">
      <w:bodyDiv w:val="1"/>
      <w:marLeft w:val="0"/>
      <w:marRight w:val="0"/>
      <w:marTop w:val="0"/>
      <w:marBottom w:val="0"/>
      <w:divBdr>
        <w:top w:val="none" w:sz="0" w:space="0" w:color="auto"/>
        <w:left w:val="none" w:sz="0" w:space="0" w:color="auto"/>
        <w:bottom w:val="none" w:sz="0" w:space="0" w:color="auto"/>
        <w:right w:val="none" w:sz="0" w:space="0" w:color="auto"/>
      </w:divBdr>
      <w:divsChild>
        <w:div w:id="1029989272">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sChild>
            <w:div w:id="1455906859">
              <w:marLeft w:val="0"/>
              <w:marRight w:val="0"/>
              <w:marTop w:val="0"/>
              <w:marBottom w:val="0"/>
              <w:divBdr>
                <w:top w:val="none" w:sz="0" w:space="0" w:color="auto"/>
                <w:left w:val="none" w:sz="0" w:space="0" w:color="auto"/>
                <w:bottom w:val="none" w:sz="0" w:space="0" w:color="auto"/>
                <w:right w:val="none" w:sz="0" w:space="0" w:color="auto"/>
              </w:divBdr>
            </w:div>
          </w:divsChild>
        </w:div>
        <w:div w:id="1823425571">
          <w:marLeft w:val="0"/>
          <w:marRight w:val="0"/>
          <w:marTop w:val="0"/>
          <w:marBottom w:val="0"/>
          <w:divBdr>
            <w:top w:val="none" w:sz="0" w:space="0" w:color="auto"/>
            <w:left w:val="none" w:sz="0" w:space="0" w:color="auto"/>
            <w:bottom w:val="none" w:sz="0" w:space="0" w:color="auto"/>
            <w:right w:val="none" w:sz="0" w:space="0" w:color="auto"/>
          </w:divBdr>
        </w:div>
        <w:div w:id="1198658604">
          <w:marLeft w:val="0"/>
          <w:marRight w:val="0"/>
          <w:marTop w:val="0"/>
          <w:marBottom w:val="0"/>
          <w:divBdr>
            <w:top w:val="none" w:sz="0" w:space="0" w:color="auto"/>
            <w:left w:val="none" w:sz="0" w:space="0" w:color="auto"/>
            <w:bottom w:val="none" w:sz="0" w:space="0" w:color="auto"/>
            <w:right w:val="none" w:sz="0" w:space="0" w:color="auto"/>
          </w:divBdr>
          <w:divsChild>
            <w:div w:id="53436218">
              <w:marLeft w:val="0"/>
              <w:marRight w:val="0"/>
              <w:marTop w:val="0"/>
              <w:marBottom w:val="0"/>
              <w:divBdr>
                <w:top w:val="none" w:sz="0" w:space="0" w:color="auto"/>
                <w:left w:val="none" w:sz="0" w:space="0" w:color="auto"/>
                <w:bottom w:val="none" w:sz="0" w:space="0" w:color="auto"/>
                <w:right w:val="none" w:sz="0" w:space="0" w:color="auto"/>
              </w:divBdr>
            </w:div>
          </w:divsChild>
        </w:div>
        <w:div w:id="1946771050">
          <w:marLeft w:val="0"/>
          <w:marRight w:val="0"/>
          <w:marTop w:val="0"/>
          <w:marBottom w:val="0"/>
          <w:divBdr>
            <w:top w:val="none" w:sz="0" w:space="0" w:color="auto"/>
            <w:left w:val="none" w:sz="0" w:space="0" w:color="auto"/>
            <w:bottom w:val="none" w:sz="0" w:space="0" w:color="auto"/>
            <w:right w:val="none" w:sz="0" w:space="0" w:color="auto"/>
          </w:divBdr>
        </w:div>
        <w:div w:id="1340620187">
          <w:marLeft w:val="0"/>
          <w:marRight w:val="0"/>
          <w:marTop w:val="0"/>
          <w:marBottom w:val="0"/>
          <w:divBdr>
            <w:top w:val="none" w:sz="0" w:space="0" w:color="auto"/>
            <w:left w:val="none" w:sz="0" w:space="0" w:color="auto"/>
            <w:bottom w:val="none" w:sz="0" w:space="0" w:color="auto"/>
            <w:right w:val="none" w:sz="0" w:space="0" w:color="auto"/>
          </w:divBdr>
          <w:divsChild>
            <w:div w:id="1013994874">
              <w:marLeft w:val="0"/>
              <w:marRight w:val="0"/>
              <w:marTop w:val="0"/>
              <w:marBottom w:val="0"/>
              <w:divBdr>
                <w:top w:val="none" w:sz="0" w:space="0" w:color="auto"/>
                <w:left w:val="none" w:sz="0" w:space="0" w:color="auto"/>
                <w:bottom w:val="none" w:sz="0" w:space="0" w:color="auto"/>
                <w:right w:val="none" w:sz="0" w:space="0" w:color="auto"/>
              </w:divBdr>
            </w:div>
          </w:divsChild>
        </w:div>
        <w:div w:id="1992362925">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sChild>
            <w:div w:id="1711757135">
              <w:marLeft w:val="0"/>
              <w:marRight w:val="0"/>
              <w:marTop w:val="0"/>
              <w:marBottom w:val="0"/>
              <w:divBdr>
                <w:top w:val="none" w:sz="0" w:space="0" w:color="auto"/>
                <w:left w:val="none" w:sz="0" w:space="0" w:color="auto"/>
                <w:bottom w:val="none" w:sz="0" w:space="0" w:color="auto"/>
                <w:right w:val="none" w:sz="0" w:space="0" w:color="auto"/>
              </w:divBdr>
            </w:div>
          </w:divsChild>
        </w:div>
        <w:div w:id="1887448169">
          <w:marLeft w:val="0"/>
          <w:marRight w:val="0"/>
          <w:marTop w:val="0"/>
          <w:marBottom w:val="0"/>
          <w:divBdr>
            <w:top w:val="none" w:sz="0" w:space="0" w:color="auto"/>
            <w:left w:val="none" w:sz="0" w:space="0" w:color="auto"/>
            <w:bottom w:val="none" w:sz="0" w:space="0" w:color="auto"/>
            <w:right w:val="none" w:sz="0" w:space="0" w:color="auto"/>
          </w:divBdr>
        </w:div>
        <w:div w:id="1807158805">
          <w:marLeft w:val="0"/>
          <w:marRight w:val="0"/>
          <w:marTop w:val="0"/>
          <w:marBottom w:val="0"/>
          <w:divBdr>
            <w:top w:val="none" w:sz="0" w:space="0" w:color="auto"/>
            <w:left w:val="none" w:sz="0" w:space="0" w:color="auto"/>
            <w:bottom w:val="none" w:sz="0" w:space="0" w:color="auto"/>
            <w:right w:val="none" w:sz="0" w:space="0" w:color="auto"/>
          </w:divBdr>
          <w:divsChild>
            <w:div w:id="1149521468">
              <w:marLeft w:val="0"/>
              <w:marRight w:val="0"/>
              <w:marTop w:val="0"/>
              <w:marBottom w:val="0"/>
              <w:divBdr>
                <w:top w:val="none" w:sz="0" w:space="0" w:color="auto"/>
                <w:left w:val="none" w:sz="0" w:space="0" w:color="auto"/>
                <w:bottom w:val="none" w:sz="0" w:space="0" w:color="auto"/>
                <w:right w:val="none" w:sz="0" w:space="0" w:color="auto"/>
              </w:divBdr>
            </w:div>
          </w:divsChild>
        </w:div>
        <w:div w:id="1024134670">
          <w:marLeft w:val="0"/>
          <w:marRight w:val="0"/>
          <w:marTop w:val="0"/>
          <w:marBottom w:val="0"/>
          <w:divBdr>
            <w:top w:val="none" w:sz="0" w:space="0" w:color="auto"/>
            <w:left w:val="none" w:sz="0" w:space="0" w:color="auto"/>
            <w:bottom w:val="none" w:sz="0" w:space="0" w:color="auto"/>
            <w:right w:val="none" w:sz="0" w:space="0" w:color="auto"/>
          </w:divBdr>
        </w:div>
        <w:div w:id="2012758202">
          <w:marLeft w:val="0"/>
          <w:marRight w:val="0"/>
          <w:marTop w:val="0"/>
          <w:marBottom w:val="0"/>
          <w:divBdr>
            <w:top w:val="none" w:sz="0" w:space="0" w:color="auto"/>
            <w:left w:val="none" w:sz="0" w:space="0" w:color="auto"/>
            <w:bottom w:val="none" w:sz="0" w:space="0" w:color="auto"/>
            <w:right w:val="none" w:sz="0" w:space="0" w:color="auto"/>
          </w:divBdr>
          <w:divsChild>
            <w:div w:id="1050836033">
              <w:marLeft w:val="0"/>
              <w:marRight w:val="0"/>
              <w:marTop w:val="0"/>
              <w:marBottom w:val="0"/>
              <w:divBdr>
                <w:top w:val="none" w:sz="0" w:space="0" w:color="auto"/>
                <w:left w:val="none" w:sz="0" w:space="0" w:color="auto"/>
                <w:bottom w:val="none" w:sz="0" w:space="0" w:color="auto"/>
                <w:right w:val="none" w:sz="0" w:space="0" w:color="auto"/>
              </w:divBdr>
            </w:div>
          </w:divsChild>
        </w:div>
        <w:div w:id="1201435332">
          <w:marLeft w:val="0"/>
          <w:marRight w:val="0"/>
          <w:marTop w:val="0"/>
          <w:marBottom w:val="0"/>
          <w:divBdr>
            <w:top w:val="none" w:sz="0" w:space="0" w:color="auto"/>
            <w:left w:val="none" w:sz="0" w:space="0" w:color="auto"/>
            <w:bottom w:val="none" w:sz="0" w:space="0" w:color="auto"/>
            <w:right w:val="none" w:sz="0" w:space="0" w:color="auto"/>
          </w:divBdr>
        </w:div>
        <w:div w:id="1002975248">
          <w:marLeft w:val="0"/>
          <w:marRight w:val="0"/>
          <w:marTop w:val="0"/>
          <w:marBottom w:val="0"/>
          <w:divBdr>
            <w:top w:val="none" w:sz="0" w:space="0" w:color="auto"/>
            <w:left w:val="none" w:sz="0" w:space="0" w:color="auto"/>
            <w:bottom w:val="none" w:sz="0" w:space="0" w:color="auto"/>
            <w:right w:val="none" w:sz="0" w:space="0" w:color="auto"/>
          </w:divBdr>
          <w:divsChild>
            <w:div w:id="1808627612">
              <w:marLeft w:val="0"/>
              <w:marRight w:val="0"/>
              <w:marTop w:val="0"/>
              <w:marBottom w:val="0"/>
              <w:divBdr>
                <w:top w:val="none" w:sz="0" w:space="0" w:color="auto"/>
                <w:left w:val="none" w:sz="0" w:space="0" w:color="auto"/>
                <w:bottom w:val="none" w:sz="0" w:space="0" w:color="auto"/>
                <w:right w:val="none" w:sz="0" w:space="0" w:color="auto"/>
              </w:divBdr>
            </w:div>
          </w:divsChild>
        </w:div>
        <w:div w:id="223881930">
          <w:marLeft w:val="0"/>
          <w:marRight w:val="0"/>
          <w:marTop w:val="300"/>
          <w:marBottom w:val="0"/>
          <w:divBdr>
            <w:top w:val="none" w:sz="0" w:space="0" w:color="auto"/>
            <w:left w:val="none" w:sz="0" w:space="0" w:color="auto"/>
            <w:bottom w:val="none" w:sz="0" w:space="0" w:color="auto"/>
            <w:right w:val="none" w:sz="0" w:space="0" w:color="auto"/>
          </w:divBdr>
          <w:divsChild>
            <w:div w:id="928655336">
              <w:marLeft w:val="0"/>
              <w:marRight w:val="0"/>
              <w:marTop w:val="0"/>
              <w:marBottom w:val="0"/>
              <w:divBdr>
                <w:top w:val="none" w:sz="0" w:space="0" w:color="auto"/>
                <w:left w:val="none" w:sz="0" w:space="0" w:color="auto"/>
                <w:bottom w:val="none" w:sz="0" w:space="0" w:color="auto"/>
                <w:right w:val="none" w:sz="0" w:space="0" w:color="auto"/>
              </w:divBdr>
              <w:divsChild>
                <w:div w:id="167379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106281">
          <w:marLeft w:val="0"/>
          <w:marRight w:val="0"/>
          <w:marTop w:val="300"/>
          <w:marBottom w:val="0"/>
          <w:divBdr>
            <w:top w:val="none" w:sz="0" w:space="0" w:color="auto"/>
            <w:left w:val="none" w:sz="0" w:space="0" w:color="auto"/>
            <w:bottom w:val="none" w:sz="0" w:space="0" w:color="auto"/>
            <w:right w:val="none" w:sz="0" w:space="0" w:color="auto"/>
          </w:divBdr>
          <w:divsChild>
            <w:div w:id="401946784">
              <w:marLeft w:val="0"/>
              <w:marRight w:val="0"/>
              <w:marTop w:val="0"/>
              <w:marBottom w:val="0"/>
              <w:divBdr>
                <w:top w:val="none" w:sz="0" w:space="0" w:color="auto"/>
                <w:left w:val="none" w:sz="0" w:space="0" w:color="auto"/>
                <w:bottom w:val="none" w:sz="0" w:space="0" w:color="auto"/>
                <w:right w:val="none" w:sz="0" w:space="0" w:color="auto"/>
              </w:divBdr>
              <w:divsChild>
                <w:div w:id="57844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043801">
          <w:marLeft w:val="0"/>
          <w:marRight w:val="0"/>
          <w:marTop w:val="300"/>
          <w:marBottom w:val="0"/>
          <w:divBdr>
            <w:top w:val="none" w:sz="0" w:space="0" w:color="auto"/>
            <w:left w:val="none" w:sz="0" w:space="0" w:color="auto"/>
            <w:bottom w:val="none" w:sz="0" w:space="0" w:color="auto"/>
            <w:right w:val="none" w:sz="0" w:space="0" w:color="auto"/>
          </w:divBdr>
          <w:divsChild>
            <w:div w:id="100103806">
              <w:marLeft w:val="0"/>
              <w:marRight w:val="0"/>
              <w:marTop w:val="0"/>
              <w:marBottom w:val="0"/>
              <w:divBdr>
                <w:top w:val="none" w:sz="0" w:space="0" w:color="auto"/>
                <w:left w:val="none" w:sz="0" w:space="0" w:color="auto"/>
                <w:bottom w:val="none" w:sz="0" w:space="0" w:color="auto"/>
                <w:right w:val="none" w:sz="0" w:space="0" w:color="auto"/>
              </w:divBdr>
              <w:divsChild>
                <w:div w:id="210726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5735">
          <w:marLeft w:val="0"/>
          <w:marRight w:val="0"/>
          <w:marTop w:val="300"/>
          <w:marBottom w:val="0"/>
          <w:divBdr>
            <w:top w:val="none" w:sz="0" w:space="0" w:color="auto"/>
            <w:left w:val="none" w:sz="0" w:space="0" w:color="auto"/>
            <w:bottom w:val="none" w:sz="0" w:space="0" w:color="auto"/>
            <w:right w:val="none" w:sz="0" w:space="0" w:color="auto"/>
          </w:divBdr>
          <w:divsChild>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1457466">
      <w:bodyDiv w:val="1"/>
      <w:marLeft w:val="0"/>
      <w:marRight w:val="0"/>
      <w:marTop w:val="0"/>
      <w:marBottom w:val="0"/>
      <w:divBdr>
        <w:top w:val="none" w:sz="0" w:space="0" w:color="auto"/>
        <w:left w:val="none" w:sz="0" w:space="0" w:color="auto"/>
        <w:bottom w:val="none" w:sz="0" w:space="0" w:color="auto"/>
        <w:right w:val="none" w:sz="0" w:space="0" w:color="auto"/>
      </w:divBdr>
      <w:divsChild>
        <w:div w:id="876703208">
          <w:marLeft w:val="0"/>
          <w:marRight w:val="0"/>
          <w:marTop w:val="0"/>
          <w:marBottom w:val="0"/>
          <w:divBdr>
            <w:top w:val="none" w:sz="0" w:space="0" w:color="auto"/>
            <w:left w:val="none" w:sz="0" w:space="0" w:color="auto"/>
            <w:bottom w:val="none" w:sz="0" w:space="0" w:color="auto"/>
            <w:right w:val="none" w:sz="0" w:space="0" w:color="auto"/>
          </w:divBdr>
        </w:div>
        <w:div w:id="1133135213">
          <w:marLeft w:val="0"/>
          <w:marRight w:val="0"/>
          <w:marTop w:val="0"/>
          <w:marBottom w:val="0"/>
          <w:divBdr>
            <w:top w:val="none" w:sz="0" w:space="0" w:color="auto"/>
            <w:left w:val="none" w:sz="0" w:space="0" w:color="auto"/>
            <w:bottom w:val="none" w:sz="0" w:space="0" w:color="auto"/>
            <w:right w:val="none" w:sz="0" w:space="0" w:color="auto"/>
          </w:divBdr>
          <w:divsChild>
            <w:div w:id="2140537094">
              <w:marLeft w:val="0"/>
              <w:marRight w:val="0"/>
              <w:marTop w:val="0"/>
              <w:marBottom w:val="0"/>
              <w:divBdr>
                <w:top w:val="none" w:sz="0" w:space="0" w:color="auto"/>
                <w:left w:val="none" w:sz="0" w:space="0" w:color="auto"/>
                <w:bottom w:val="none" w:sz="0" w:space="0" w:color="auto"/>
                <w:right w:val="none" w:sz="0" w:space="0" w:color="auto"/>
              </w:divBdr>
            </w:div>
          </w:divsChild>
        </w:div>
        <w:div w:id="132723135">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sChild>
            <w:div w:id="1937858974">
              <w:marLeft w:val="0"/>
              <w:marRight w:val="0"/>
              <w:marTop w:val="0"/>
              <w:marBottom w:val="0"/>
              <w:divBdr>
                <w:top w:val="none" w:sz="0" w:space="0" w:color="auto"/>
                <w:left w:val="none" w:sz="0" w:space="0" w:color="auto"/>
                <w:bottom w:val="none" w:sz="0" w:space="0" w:color="auto"/>
                <w:right w:val="none" w:sz="0" w:space="0" w:color="auto"/>
              </w:divBdr>
            </w:div>
          </w:divsChild>
        </w:div>
        <w:div w:id="1474832111">
          <w:marLeft w:val="0"/>
          <w:marRight w:val="0"/>
          <w:marTop w:val="0"/>
          <w:marBottom w:val="0"/>
          <w:divBdr>
            <w:top w:val="none" w:sz="0" w:space="0" w:color="auto"/>
            <w:left w:val="none" w:sz="0" w:space="0" w:color="auto"/>
            <w:bottom w:val="none" w:sz="0" w:space="0" w:color="auto"/>
            <w:right w:val="none" w:sz="0" w:space="0" w:color="auto"/>
          </w:divBdr>
        </w:div>
        <w:div w:id="439686809">
          <w:marLeft w:val="0"/>
          <w:marRight w:val="0"/>
          <w:marTop w:val="0"/>
          <w:marBottom w:val="0"/>
          <w:divBdr>
            <w:top w:val="none" w:sz="0" w:space="0" w:color="auto"/>
            <w:left w:val="none" w:sz="0" w:space="0" w:color="auto"/>
            <w:bottom w:val="none" w:sz="0" w:space="0" w:color="auto"/>
            <w:right w:val="none" w:sz="0" w:space="0" w:color="auto"/>
          </w:divBdr>
          <w:divsChild>
            <w:div w:id="674962368">
              <w:marLeft w:val="0"/>
              <w:marRight w:val="0"/>
              <w:marTop w:val="0"/>
              <w:marBottom w:val="0"/>
              <w:divBdr>
                <w:top w:val="none" w:sz="0" w:space="0" w:color="auto"/>
                <w:left w:val="none" w:sz="0" w:space="0" w:color="auto"/>
                <w:bottom w:val="none" w:sz="0" w:space="0" w:color="auto"/>
                <w:right w:val="none" w:sz="0" w:space="0" w:color="auto"/>
              </w:divBdr>
            </w:div>
          </w:divsChild>
        </w:div>
        <w:div w:id="1983271999">
          <w:marLeft w:val="0"/>
          <w:marRight w:val="0"/>
          <w:marTop w:val="0"/>
          <w:marBottom w:val="0"/>
          <w:divBdr>
            <w:top w:val="none" w:sz="0" w:space="0" w:color="auto"/>
            <w:left w:val="none" w:sz="0" w:space="0" w:color="auto"/>
            <w:bottom w:val="none" w:sz="0" w:space="0" w:color="auto"/>
            <w:right w:val="none" w:sz="0" w:space="0" w:color="auto"/>
          </w:divBdr>
        </w:div>
        <w:div w:id="839152234">
          <w:marLeft w:val="0"/>
          <w:marRight w:val="0"/>
          <w:marTop w:val="0"/>
          <w:marBottom w:val="0"/>
          <w:divBdr>
            <w:top w:val="none" w:sz="0" w:space="0" w:color="auto"/>
            <w:left w:val="none" w:sz="0" w:space="0" w:color="auto"/>
            <w:bottom w:val="none" w:sz="0" w:space="0" w:color="auto"/>
            <w:right w:val="none" w:sz="0" w:space="0" w:color="auto"/>
          </w:divBdr>
          <w:divsChild>
            <w:div w:id="368263951">
              <w:marLeft w:val="0"/>
              <w:marRight w:val="0"/>
              <w:marTop w:val="0"/>
              <w:marBottom w:val="0"/>
              <w:divBdr>
                <w:top w:val="none" w:sz="0" w:space="0" w:color="auto"/>
                <w:left w:val="none" w:sz="0" w:space="0" w:color="auto"/>
                <w:bottom w:val="none" w:sz="0" w:space="0" w:color="auto"/>
                <w:right w:val="none" w:sz="0" w:space="0" w:color="auto"/>
              </w:divBdr>
            </w:div>
          </w:divsChild>
        </w:div>
        <w:div w:id="2146463360">
          <w:marLeft w:val="0"/>
          <w:marRight w:val="0"/>
          <w:marTop w:val="0"/>
          <w:marBottom w:val="0"/>
          <w:divBdr>
            <w:top w:val="none" w:sz="0" w:space="0" w:color="auto"/>
            <w:left w:val="none" w:sz="0" w:space="0" w:color="auto"/>
            <w:bottom w:val="none" w:sz="0" w:space="0" w:color="auto"/>
            <w:right w:val="none" w:sz="0" w:space="0" w:color="auto"/>
          </w:divBdr>
        </w:div>
        <w:div w:id="1470249314">
          <w:marLeft w:val="0"/>
          <w:marRight w:val="0"/>
          <w:marTop w:val="0"/>
          <w:marBottom w:val="0"/>
          <w:divBdr>
            <w:top w:val="none" w:sz="0" w:space="0" w:color="auto"/>
            <w:left w:val="none" w:sz="0" w:space="0" w:color="auto"/>
            <w:bottom w:val="none" w:sz="0" w:space="0" w:color="auto"/>
            <w:right w:val="none" w:sz="0" w:space="0" w:color="auto"/>
          </w:divBdr>
          <w:divsChild>
            <w:div w:id="1452360250">
              <w:marLeft w:val="0"/>
              <w:marRight w:val="0"/>
              <w:marTop w:val="0"/>
              <w:marBottom w:val="0"/>
              <w:divBdr>
                <w:top w:val="none" w:sz="0" w:space="0" w:color="auto"/>
                <w:left w:val="none" w:sz="0" w:space="0" w:color="auto"/>
                <w:bottom w:val="none" w:sz="0" w:space="0" w:color="auto"/>
                <w:right w:val="none" w:sz="0" w:space="0" w:color="auto"/>
              </w:divBdr>
            </w:div>
          </w:divsChild>
        </w:div>
        <w:div w:id="2064281462">
          <w:marLeft w:val="0"/>
          <w:marRight w:val="0"/>
          <w:marTop w:val="0"/>
          <w:marBottom w:val="0"/>
          <w:divBdr>
            <w:top w:val="none" w:sz="0" w:space="0" w:color="auto"/>
            <w:left w:val="none" w:sz="0" w:space="0" w:color="auto"/>
            <w:bottom w:val="none" w:sz="0" w:space="0" w:color="auto"/>
            <w:right w:val="none" w:sz="0" w:space="0" w:color="auto"/>
          </w:divBdr>
        </w:div>
        <w:div w:id="865564242">
          <w:marLeft w:val="0"/>
          <w:marRight w:val="0"/>
          <w:marTop w:val="0"/>
          <w:marBottom w:val="0"/>
          <w:divBdr>
            <w:top w:val="none" w:sz="0" w:space="0" w:color="auto"/>
            <w:left w:val="none" w:sz="0" w:space="0" w:color="auto"/>
            <w:bottom w:val="none" w:sz="0" w:space="0" w:color="auto"/>
            <w:right w:val="none" w:sz="0" w:space="0" w:color="auto"/>
          </w:divBdr>
          <w:divsChild>
            <w:div w:id="928346762">
              <w:marLeft w:val="0"/>
              <w:marRight w:val="0"/>
              <w:marTop w:val="0"/>
              <w:marBottom w:val="0"/>
              <w:divBdr>
                <w:top w:val="none" w:sz="0" w:space="0" w:color="auto"/>
                <w:left w:val="none" w:sz="0" w:space="0" w:color="auto"/>
                <w:bottom w:val="none" w:sz="0" w:space="0" w:color="auto"/>
                <w:right w:val="none" w:sz="0" w:space="0" w:color="auto"/>
              </w:divBdr>
            </w:div>
          </w:divsChild>
        </w:div>
        <w:div w:id="1714501968">
          <w:marLeft w:val="0"/>
          <w:marRight w:val="0"/>
          <w:marTop w:val="0"/>
          <w:marBottom w:val="0"/>
          <w:divBdr>
            <w:top w:val="none" w:sz="0" w:space="0" w:color="auto"/>
            <w:left w:val="none" w:sz="0" w:space="0" w:color="auto"/>
            <w:bottom w:val="none" w:sz="0" w:space="0" w:color="auto"/>
            <w:right w:val="none" w:sz="0" w:space="0" w:color="auto"/>
          </w:divBdr>
        </w:div>
        <w:div w:id="396978683">
          <w:marLeft w:val="0"/>
          <w:marRight w:val="0"/>
          <w:marTop w:val="0"/>
          <w:marBottom w:val="0"/>
          <w:divBdr>
            <w:top w:val="none" w:sz="0" w:space="0" w:color="auto"/>
            <w:left w:val="none" w:sz="0" w:space="0" w:color="auto"/>
            <w:bottom w:val="none" w:sz="0" w:space="0" w:color="auto"/>
            <w:right w:val="none" w:sz="0" w:space="0" w:color="auto"/>
          </w:divBdr>
          <w:divsChild>
            <w:div w:id="1577276276">
              <w:marLeft w:val="0"/>
              <w:marRight w:val="0"/>
              <w:marTop w:val="0"/>
              <w:marBottom w:val="0"/>
              <w:divBdr>
                <w:top w:val="none" w:sz="0" w:space="0" w:color="auto"/>
                <w:left w:val="none" w:sz="0" w:space="0" w:color="auto"/>
                <w:bottom w:val="none" w:sz="0" w:space="0" w:color="auto"/>
                <w:right w:val="none" w:sz="0" w:space="0" w:color="auto"/>
              </w:divBdr>
            </w:div>
          </w:divsChild>
        </w:div>
        <w:div w:id="1735464183">
          <w:marLeft w:val="0"/>
          <w:marRight w:val="0"/>
          <w:marTop w:val="300"/>
          <w:marBottom w:val="0"/>
          <w:divBdr>
            <w:top w:val="none" w:sz="0" w:space="0" w:color="auto"/>
            <w:left w:val="none" w:sz="0" w:space="0" w:color="auto"/>
            <w:bottom w:val="none" w:sz="0" w:space="0" w:color="auto"/>
            <w:right w:val="none" w:sz="0" w:space="0" w:color="auto"/>
          </w:divBdr>
          <w:divsChild>
            <w:div w:id="369768731">
              <w:marLeft w:val="0"/>
              <w:marRight w:val="0"/>
              <w:marTop w:val="0"/>
              <w:marBottom w:val="0"/>
              <w:divBdr>
                <w:top w:val="none" w:sz="0" w:space="0" w:color="auto"/>
                <w:left w:val="none" w:sz="0" w:space="0" w:color="auto"/>
                <w:bottom w:val="none" w:sz="0" w:space="0" w:color="auto"/>
                <w:right w:val="none" w:sz="0" w:space="0" w:color="auto"/>
              </w:divBdr>
              <w:divsChild>
                <w:div w:id="157515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02474">
          <w:marLeft w:val="0"/>
          <w:marRight w:val="0"/>
          <w:marTop w:val="300"/>
          <w:marBottom w:val="0"/>
          <w:divBdr>
            <w:top w:val="none" w:sz="0" w:space="0" w:color="auto"/>
            <w:left w:val="none" w:sz="0" w:space="0" w:color="auto"/>
            <w:bottom w:val="none" w:sz="0" w:space="0" w:color="auto"/>
            <w:right w:val="none" w:sz="0" w:space="0" w:color="auto"/>
          </w:divBdr>
          <w:divsChild>
            <w:div w:id="416906643">
              <w:marLeft w:val="0"/>
              <w:marRight w:val="0"/>
              <w:marTop w:val="0"/>
              <w:marBottom w:val="0"/>
              <w:divBdr>
                <w:top w:val="none" w:sz="0" w:space="0" w:color="auto"/>
                <w:left w:val="none" w:sz="0" w:space="0" w:color="auto"/>
                <w:bottom w:val="none" w:sz="0" w:space="0" w:color="auto"/>
                <w:right w:val="none" w:sz="0" w:space="0" w:color="auto"/>
              </w:divBdr>
              <w:divsChild>
                <w:div w:id="14823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sChild>
                <w:div w:id="112750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44613">
          <w:marLeft w:val="0"/>
          <w:marRight w:val="0"/>
          <w:marTop w:val="300"/>
          <w:marBottom w:val="0"/>
          <w:divBdr>
            <w:top w:val="none" w:sz="0" w:space="0" w:color="auto"/>
            <w:left w:val="none" w:sz="0" w:space="0" w:color="auto"/>
            <w:bottom w:val="none" w:sz="0" w:space="0" w:color="auto"/>
            <w:right w:val="none" w:sz="0" w:space="0" w:color="auto"/>
          </w:divBdr>
          <w:divsChild>
            <w:div w:id="347101208">
              <w:marLeft w:val="0"/>
              <w:marRight w:val="0"/>
              <w:marTop w:val="0"/>
              <w:marBottom w:val="0"/>
              <w:divBdr>
                <w:top w:val="none" w:sz="0" w:space="0" w:color="auto"/>
                <w:left w:val="none" w:sz="0" w:space="0" w:color="auto"/>
                <w:bottom w:val="none" w:sz="0" w:space="0" w:color="auto"/>
                <w:right w:val="none" w:sz="0" w:space="0" w:color="auto"/>
              </w:divBdr>
              <w:divsChild>
                <w:div w:id="992490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3350143">
      <w:bodyDiv w:val="1"/>
      <w:marLeft w:val="0"/>
      <w:marRight w:val="0"/>
      <w:marTop w:val="0"/>
      <w:marBottom w:val="0"/>
      <w:divBdr>
        <w:top w:val="none" w:sz="0" w:space="0" w:color="auto"/>
        <w:left w:val="none" w:sz="0" w:space="0" w:color="auto"/>
        <w:bottom w:val="none" w:sz="0" w:space="0" w:color="auto"/>
        <w:right w:val="none" w:sz="0" w:space="0" w:color="auto"/>
      </w:divBdr>
      <w:divsChild>
        <w:div w:id="751926189">
          <w:marLeft w:val="0"/>
          <w:marRight w:val="0"/>
          <w:marTop w:val="0"/>
          <w:marBottom w:val="0"/>
          <w:divBdr>
            <w:top w:val="none" w:sz="0" w:space="0" w:color="auto"/>
            <w:left w:val="none" w:sz="0" w:space="0" w:color="auto"/>
            <w:bottom w:val="none" w:sz="0" w:space="0" w:color="auto"/>
            <w:right w:val="none" w:sz="0" w:space="0" w:color="auto"/>
          </w:divBdr>
        </w:div>
        <w:div w:id="1255473634">
          <w:marLeft w:val="0"/>
          <w:marRight w:val="0"/>
          <w:marTop w:val="0"/>
          <w:marBottom w:val="0"/>
          <w:divBdr>
            <w:top w:val="none" w:sz="0" w:space="0" w:color="auto"/>
            <w:left w:val="none" w:sz="0" w:space="0" w:color="auto"/>
            <w:bottom w:val="none" w:sz="0" w:space="0" w:color="auto"/>
            <w:right w:val="none" w:sz="0" w:space="0" w:color="auto"/>
          </w:divBdr>
          <w:divsChild>
            <w:div w:id="1087464620">
              <w:marLeft w:val="0"/>
              <w:marRight w:val="0"/>
              <w:marTop w:val="0"/>
              <w:marBottom w:val="0"/>
              <w:divBdr>
                <w:top w:val="none" w:sz="0" w:space="0" w:color="auto"/>
                <w:left w:val="none" w:sz="0" w:space="0" w:color="auto"/>
                <w:bottom w:val="none" w:sz="0" w:space="0" w:color="auto"/>
                <w:right w:val="none" w:sz="0" w:space="0" w:color="auto"/>
              </w:divBdr>
            </w:div>
          </w:divsChild>
        </w:div>
        <w:div w:id="940995578">
          <w:marLeft w:val="0"/>
          <w:marRight w:val="0"/>
          <w:marTop w:val="0"/>
          <w:marBottom w:val="0"/>
          <w:divBdr>
            <w:top w:val="none" w:sz="0" w:space="0" w:color="auto"/>
            <w:left w:val="none" w:sz="0" w:space="0" w:color="auto"/>
            <w:bottom w:val="none" w:sz="0" w:space="0" w:color="auto"/>
            <w:right w:val="none" w:sz="0" w:space="0" w:color="auto"/>
          </w:divBdr>
        </w:div>
        <w:div w:id="1688362311">
          <w:marLeft w:val="0"/>
          <w:marRight w:val="0"/>
          <w:marTop w:val="0"/>
          <w:marBottom w:val="0"/>
          <w:divBdr>
            <w:top w:val="none" w:sz="0" w:space="0" w:color="auto"/>
            <w:left w:val="none" w:sz="0" w:space="0" w:color="auto"/>
            <w:bottom w:val="none" w:sz="0" w:space="0" w:color="auto"/>
            <w:right w:val="none" w:sz="0" w:space="0" w:color="auto"/>
          </w:divBdr>
          <w:divsChild>
            <w:div w:id="2033022506">
              <w:marLeft w:val="0"/>
              <w:marRight w:val="0"/>
              <w:marTop w:val="0"/>
              <w:marBottom w:val="0"/>
              <w:divBdr>
                <w:top w:val="none" w:sz="0" w:space="0" w:color="auto"/>
                <w:left w:val="none" w:sz="0" w:space="0" w:color="auto"/>
                <w:bottom w:val="none" w:sz="0" w:space="0" w:color="auto"/>
                <w:right w:val="none" w:sz="0" w:space="0" w:color="auto"/>
              </w:divBdr>
            </w:div>
          </w:divsChild>
        </w:div>
        <w:div w:id="279844978">
          <w:marLeft w:val="0"/>
          <w:marRight w:val="0"/>
          <w:marTop w:val="0"/>
          <w:marBottom w:val="0"/>
          <w:divBdr>
            <w:top w:val="none" w:sz="0" w:space="0" w:color="auto"/>
            <w:left w:val="none" w:sz="0" w:space="0" w:color="auto"/>
            <w:bottom w:val="none" w:sz="0" w:space="0" w:color="auto"/>
            <w:right w:val="none" w:sz="0" w:space="0" w:color="auto"/>
          </w:divBdr>
        </w:div>
        <w:div w:id="834299026">
          <w:marLeft w:val="0"/>
          <w:marRight w:val="0"/>
          <w:marTop w:val="0"/>
          <w:marBottom w:val="0"/>
          <w:divBdr>
            <w:top w:val="none" w:sz="0" w:space="0" w:color="auto"/>
            <w:left w:val="none" w:sz="0" w:space="0" w:color="auto"/>
            <w:bottom w:val="none" w:sz="0" w:space="0" w:color="auto"/>
            <w:right w:val="none" w:sz="0" w:space="0" w:color="auto"/>
          </w:divBdr>
          <w:divsChild>
            <w:div w:id="1339701126">
              <w:marLeft w:val="0"/>
              <w:marRight w:val="0"/>
              <w:marTop w:val="0"/>
              <w:marBottom w:val="0"/>
              <w:divBdr>
                <w:top w:val="none" w:sz="0" w:space="0" w:color="auto"/>
                <w:left w:val="none" w:sz="0" w:space="0" w:color="auto"/>
                <w:bottom w:val="none" w:sz="0" w:space="0" w:color="auto"/>
                <w:right w:val="none" w:sz="0" w:space="0" w:color="auto"/>
              </w:divBdr>
            </w:div>
          </w:divsChild>
        </w:div>
        <w:div w:id="1779829079">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sChild>
            <w:div w:id="1795712851">
              <w:marLeft w:val="0"/>
              <w:marRight w:val="0"/>
              <w:marTop w:val="0"/>
              <w:marBottom w:val="0"/>
              <w:divBdr>
                <w:top w:val="none" w:sz="0" w:space="0" w:color="auto"/>
                <w:left w:val="none" w:sz="0" w:space="0" w:color="auto"/>
                <w:bottom w:val="none" w:sz="0" w:space="0" w:color="auto"/>
                <w:right w:val="none" w:sz="0" w:space="0" w:color="auto"/>
              </w:divBdr>
            </w:div>
          </w:divsChild>
        </w:div>
        <w:div w:id="2013221409">
          <w:marLeft w:val="0"/>
          <w:marRight w:val="0"/>
          <w:marTop w:val="0"/>
          <w:marBottom w:val="0"/>
          <w:divBdr>
            <w:top w:val="none" w:sz="0" w:space="0" w:color="auto"/>
            <w:left w:val="none" w:sz="0" w:space="0" w:color="auto"/>
            <w:bottom w:val="none" w:sz="0" w:space="0" w:color="auto"/>
            <w:right w:val="none" w:sz="0" w:space="0" w:color="auto"/>
          </w:divBdr>
        </w:div>
        <w:div w:id="1559051826">
          <w:marLeft w:val="0"/>
          <w:marRight w:val="0"/>
          <w:marTop w:val="0"/>
          <w:marBottom w:val="0"/>
          <w:divBdr>
            <w:top w:val="none" w:sz="0" w:space="0" w:color="auto"/>
            <w:left w:val="none" w:sz="0" w:space="0" w:color="auto"/>
            <w:bottom w:val="none" w:sz="0" w:space="0" w:color="auto"/>
            <w:right w:val="none" w:sz="0" w:space="0" w:color="auto"/>
          </w:divBdr>
          <w:divsChild>
            <w:div w:id="1675955974">
              <w:marLeft w:val="0"/>
              <w:marRight w:val="0"/>
              <w:marTop w:val="0"/>
              <w:marBottom w:val="0"/>
              <w:divBdr>
                <w:top w:val="none" w:sz="0" w:space="0" w:color="auto"/>
                <w:left w:val="none" w:sz="0" w:space="0" w:color="auto"/>
                <w:bottom w:val="none" w:sz="0" w:space="0" w:color="auto"/>
                <w:right w:val="none" w:sz="0" w:space="0" w:color="auto"/>
              </w:divBdr>
            </w:div>
          </w:divsChild>
        </w:div>
        <w:div w:id="751663247">
          <w:marLeft w:val="0"/>
          <w:marRight w:val="0"/>
          <w:marTop w:val="0"/>
          <w:marBottom w:val="0"/>
          <w:divBdr>
            <w:top w:val="none" w:sz="0" w:space="0" w:color="auto"/>
            <w:left w:val="none" w:sz="0" w:space="0" w:color="auto"/>
            <w:bottom w:val="none" w:sz="0" w:space="0" w:color="auto"/>
            <w:right w:val="none" w:sz="0" w:space="0" w:color="auto"/>
          </w:divBdr>
        </w:div>
        <w:div w:id="970748570">
          <w:marLeft w:val="0"/>
          <w:marRight w:val="0"/>
          <w:marTop w:val="0"/>
          <w:marBottom w:val="0"/>
          <w:divBdr>
            <w:top w:val="none" w:sz="0" w:space="0" w:color="auto"/>
            <w:left w:val="none" w:sz="0" w:space="0" w:color="auto"/>
            <w:bottom w:val="none" w:sz="0" w:space="0" w:color="auto"/>
            <w:right w:val="none" w:sz="0" w:space="0" w:color="auto"/>
          </w:divBdr>
          <w:divsChild>
            <w:div w:id="717703898">
              <w:marLeft w:val="0"/>
              <w:marRight w:val="0"/>
              <w:marTop w:val="0"/>
              <w:marBottom w:val="0"/>
              <w:divBdr>
                <w:top w:val="none" w:sz="0" w:space="0" w:color="auto"/>
                <w:left w:val="none" w:sz="0" w:space="0" w:color="auto"/>
                <w:bottom w:val="none" w:sz="0" w:space="0" w:color="auto"/>
                <w:right w:val="none" w:sz="0" w:space="0" w:color="auto"/>
              </w:divBdr>
            </w:div>
          </w:divsChild>
        </w:div>
        <w:div w:id="777866963">
          <w:marLeft w:val="0"/>
          <w:marRight w:val="0"/>
          <w:marTop w:val="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1295989171">
          <w:marLeft w:val="0"/>
          <w:marRight w:val="0"/>
          <w:marTop w:val="300"/>
          <w:marBottom w:val="0"/>
          <w:divBdr>
            <w:top w:val="none" w:sz="0" w:space="0" w:color="auto"/>
            <w:left w:val="none" w:sz="0" w:space="0" w:color="auto"/>
            <w:bottom w:val="none" w:sz="0" w:space="0" w:color="auto"/>
            <w:right w:val="none" w:sz="0" w:space="0" w:color="auto"/>
          </w:divBdr>
          <w:divsChild>
            <w:div w:id="1776512687">
              <w:marLeft w:val="0"/>
              <w:marRight w:val="0"/>
              <w:marTop w:val="0"/>
              <w:marBottom w:val="0"/>
              <w:divBdr>
                <w:top w:val="none" w:sz="0" w:space="0" w:color="auto"/>
                <w:left w:val="none" w:sz="0" w:space="0" w:color="auto"/>
                <w:bottom w:val="none" w:sz="0" w:space="0" w:color="auto"/>
                <w:right w:val="none" w:sz="0" w:space="0" w:color="auto"/>
              </w:divBdr>
              <w:divsChild>
                <w:div w:id="103469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685089">
          <w:marLeft w:val="0"/>
          <w:marRight w:val="0"/>
          <w:marTop w:val="300"/>
          <w:marBottom w:val="0"/>
          <w:divBdr>
            <w:top w:val="none" w:sz="0" w:space="0" w:color="auto"/>
            <w:left w:val="none" w:sz="0" w:space="0" w:color="auto"/>
            <w:bottom w:val="none" w:sz="0" w:space="0" w:color="auto"/>
            <w:right w:val="none" w:sz="0" w:space="0" w:color="auto"/>
          </w:divBdr>
          <w:divsChild>
            <w:div w:id="1599488532">
              <w:marLeft w:val="0"/>
              <w:marRight w:val="0"/>
              <w:marTop w:val="0"/>
              <w:marBottom w:val="0"/>
              <w:divBdr>
                <w:top w:val="none" w:sz="0" w:space="0" w:color="auto"/>
                <w:left w:val="none" w:sz="0" w:space="0" w:color="auto"/>
                <w:bottom w:val="none" w:sz="0" w:space="0" w:color="auto"/>
                <w:right w:val="none" w:sz="0" w:space="0" w:color="auto"/>
              </w:divBdr>
              <w:divsChild>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63541">
          <w:marLeft w:val="0"/>
          <w:marRight w:val="0"/>
          <w:marTop w:val="300"/>
          <w:marBottom w:val="0"/>
          <w:divBdr>
            <w:top w:val="none" w:sz="0" w:space="0" w:color="auto"/>
            <w:left w:val="none" w:sz="0" w:space="0" w:color="auto"/>
            <w:bottom w:val="none" w:sz="0" w:space="0" w:color="auto"/>
            <w:right w:val="none" w:sz="0" w:space="0" w:color="auto"/>
          </w:divBdr>
          <w:divsChild>
            <w:div w:id="876889315">
              <w:marLeft w:val="0"/>
              <w:marRight w:val="0"/>
              <w:marTop w:val="0"/>
              <w:marBottom w:val="0"/>
              <w:divBdr>
                <w:top w:val="none" w:sz="0" w:space="0" w:color="auto"/>
                <w:left w:val="none" w:sz="0" w:space="0" w:color="auto"/>
                <w:bottom w:val="none" w:sz="0" w:space="0" w:color="auto"/>
                <w:right w:val="none" w:sz="0" w:space="0" w:color="auto"/>
              </w:divBdr>
              <w:divsChild>
                <w:div w:id="189538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58038">
          <w:marLeft w:val="0"/>
          <w:marRight w:val="0"/>
          <w:marTop w:val="300"/>
          <w:marBottom w:val="0"/>
          <w:divBdr>
            <w:top w:val="none" w:sz="0" w:space="0" w:color="auto"/>
            <w:left w:val="none" w:sz="0" w:space="0" w:color="auto"/>
            <w:bottom w:val="none" w:sz="0" w:space="0" w:color="auto"/>
            <w:right w:val="none" w:sz="0" w:space="0" w:color="auto"/>
          </w:divBdr>
          <w:divsChild>
            <w:div w:id="1417701139">
              <w:marLeft w:val="0"/>
              <w:marRight w:val="0"/>
              <w:marTop w:val="0"/>
              <w:marBottom w:val="0"/>
              <w:divBdr>
                <w:top w:val="none" w:sz="0" w:space="0" w:color="auto"/>
                <w:left w:val="none" w:sz="0" w:space="0" w:color="auto"/>
                <w:bottom w:val="none" w:sz="0" w:space="0" w:color="auto"/>
                <w:right w:val="none" w:sz="0" w:space="0" w:color="auto"/>
              </w:divBdr>
              <w:divsChild>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55149">
      <w:bodyDiv w:val="1"/>
      <w:marLeft w:val="0"/>
      <w:marRight w:val="0"/>
      <w:marTop w:val="0"/>
      <w:marBottom w:val="0"/>
      <w:divBdr>
        <w:top w:val="none" w:sz="0" w:space="0" w:color="auto"/>
        <w:left w:val="none" w:sz="0" w:space="0" w:color="auto"/>
        <w:bottom w:val="none" w:sz="0" w:space="0" w:color="auto"/>
        <w:right w:val="none" w:sz="0" w:space="0" w:color="auto"/>
      </w:divBdr>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4188917">
      <w:bodyDiv w:val="1"/>
      <w:marLeft w:val="0"/>
      <w:marRight w:val="0"/>
      <w:marTop w:val="0"/>
      <w:marBottom w:val="0"/>
      <w:divBdr>
        <w:top w:val="none" w:sz="0" w:space="0" w:color="auto"/>
        <w:left w:val="none" w:sz="0" w:space="0" w:color="auto"/>
        <w:bottom w:val="none" w:sz="0" w:space="0" w:color="auto"/>
        <w:right w:val="none" w:sz="0" w:space="0" w:color="auto"/>
      </w:divBdr>
      <w:divsChild>
        <w:div w:id="520046118">
          <w:marLeft w:val="0"/>
          <w:marRight w:val="0"/>
          <w:marTop w:val="0"/>
          <w:marBottom w:val="0"/>
          <w:divBdr>
            <w:top w:val="none" w:sz="0" w:space="0" w:color="auto"/>
            <w:left w:val="none" w:sz="0" w:space="0" w:color="auto"/>
            <w:bottom w:val="none" w:sz="0" w:space="0" w:color="auto"/>
            <w:right w:val="none" w:sz="0" w:space="0" w:color="auto"/>
          </w:divBdr>
        </w:div>
        <w:div w:id="362943528">
          <w:marLeft w:val="0"/>
          <w:marRight w:val="0"/>
          <w:marTop w:val="0"/>
          <w:marBottom w:val="0"/>
          <w:divBdr>
            <w:top w:val="none" w:sz="0" w:space="0" w:color="auto"/>
            <w:left w:val="none" w:sz="0" w:space="0" w:color="auto"/>
            <w:bottom w:val="none" w:sz="0" w:space="0" w:color="auto"/>
            <w:right w:val="none" w:sz="0" w:space="0" w:color="auto"/>
          </w:divBdr>
          <w:divsChild>
            <w:div w:id="1215702609">
              <w:marLeft w:val="0"/>
              <w:marRight w:val="0"/>
              <w:marTop w:val="0"/>
              <w:marBottom w:val="0"/>
              <w:divBdr>
                <w:top w:val="none" w:sz="0" w:space="0" w:color="auto"/>
                <w:left w:val="none" w:sz="0" w:space="0" w:color="auto"/>
                <w:bottom w:val="none" w:sz="0" w:space="0" w:color="auto"/>
                <w:right w:val="none" w:sz="0" w:space="0" w:color="auto"/>
              </w:divBdr>
            </w:div>
          </w:divsChild>
        </w:div>
        <w:div w:id="1234468699">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sChild>
            <w:div w:id="1842233766">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1643850134">
          <w:marLeft w:val="0"/>
          <w:marRight w:val="0"/>
          <w:marTop w:val="0"/>
          <w:marBottom w:val="0"/>
          <w:divBdr>
            <w:top w:val="none" w:sz="0" w:space="0" w:color="auto"/>
            <w:left w:val="none" w:sz="0" w:space="0" w:color="auto"/>
            <w:bottom w:val="none" w:sz="0" w:space="0" w:color="auto"/>
            <w:right w:val="none" w:sz="0" w:space="0" w:color="auto"/>
          </w:divBdr>
          <w:divsChild>
            <w:div w:id="1261180552">
              <w:marLeft w:val="0"/>
              <w:marRight w:val="0"/>
              <w:marTop w:val="0"/>
              <w:marBottom w:val="0"/>
              <w:divBdr>
                <w:top w:val="none" w:sz="0" w:space="0" w:color="auto"/>
                <w:left w:val="none" w:sz="0" w:space="0" w:color="auto"/>
                <w:bottom w:val="none" w:sz="0" w:space="0" w:color="auto"/>
                <w:right w:val="none" w:sz="0" w:space="0" w:color="auto"/>
              </w:divBdr>
            </w:div>
          </w:divsChild>
        </w:div>
        <w:div w:id="2116509943">
          <w:marLeft w:val="0"/>
          <w:marRight w:val="0"/>
          <w:marTop w:val="0"/>
          <w:marBottom w:val="0"/>
          <w:divBdr>
            <w:top w:val="none" w:sz="0" w:space="0" w:color="auto"/>
            <w:left w:val="none" w:sz="0" w:space="0" w:color="auto"/>
            <w:bottom w:val="none" w:sz="0" w:space="0" w:color="auto"/>
            <w:right w:val="none" w:sz="0" w:space="0" w:color="auto"/>
          </w:divBdr>
        </w:div>
        <w:div w:id="832450779">
          <w:marLeft w:val="0"/>
          <w:marRight w:val="0"/>
          <w:marTop w:val="0"/>
          <w:marBottom w:val="0"/>
          <w:divBdr>
            <w:top w:val="none" w:sz="0" w:space="0" w:color="auto"/>
            <w:left w:val="none" w:sz="0" w:space="0" w:color="auto"/>
            <w:bottom w:val="none" w:sz="0" w:space="0" w:color="auto"/>
            <w:right w:val="none" w:sz="0" w:space="0" w:color="auto"/>
          </w:divBdr>
          <w:divsChild>
            <w:div w:id="304510982">
              <w:marLeft w:val="0"/>
              <w:marRight w:val="0"/>
              <w:marTop w:val="0"/>
              <w:marBottom w:val="0"/>
              <w:divBdr>
                <w:top w:val="none" w:sz="0" w:space="0" w:color="auto"/>
                <w:left w:val="none" w:sz="0" w:space="0" w:color="auto"/>
                <w:bottom w:val="none" w:sz="0" w:space="0" w:color="auto"/>
                <w:right w:val="none" w:sz="0" w:space="0" w:color="auto"/>
              </w:divBdr>
            </w:div>
          </w:divsChild>
        </w:div>
        <w:div w:id="1387290839">
          <w:marLeft w:val="0"/>
          <w:marRight w:val="0"/>
          <w:marTop w:val="0"/>
          <w:marBottom w:val="0"/>
          <w:divBdr>
            <w:top w:val="none" w:sz="0" w:space="0" w:color="auto"/>
            <w:left w:val="none" w:sz="0" w:space="0" w:color="auto"/>
            <w:bottom w:val="none" w:sz="0" w:space="0" w:color="auto"/>
            <w:right w:val="none" w:sz="0" w:space="0" w:color="auto"/>
          </w:divBdr>
        </w:div>
        <w:div w:id="1463689505">
          <w:marLeft w:val="0"/>
          <w:marRight w:val="0"/>
          <w:marTop w:val="0"/>
          <w:marBottom w:val="0"/>
          <w:divBdr>
            <w:top w:val="none" w:sz="0" w:space="0" w:color="auto"/>
            <w:left w:val="none" w:sz="0" w:space="0" w:color="auto"/>
            <w:bottom w:val="none" w:sz="0" w:space="0" w:color="auto"/>
            <w:right w:val="none" w:sz="0" w:space="0" w:color="auto"/>
          </w:divBdr>
          <w:divsChild>
            <w:div w:id="1027409762">
              <w:marLeft w:val="0"/>
              <w:marRight w:val="0"/>
              <w:marTop w:val="0"/>
              <w:marBottom w:val="0"/>
              <w:divBdr>
                <w:top w:val="none" w:sz="0" w:space="0" w:color="auto"/>
                <w:left w:val="none" w:sz="0" w:space="0" w:color="auto"/>
                <w:bottom w:val="none" w:sz="0" w:space="0" w:color="auto"/>
                <w:right w:val="none" w:sz="0" w:space="0" w:color="auto"/>
              </w:divBdr>
            </w:div>
          </w:divsChild>
        </w:div>
        <w:div w:id="196163359">
          <w:marLeft w:val="0"/>
          <w:marRight w:val="0"/>
          <w:marTop w:val="0"/>
          <w:marBottom w:val="0"/>
          <w:divBdr>
            <w:top w:val="none" w:sz="0" w:space="0" w:color="auto"/>
            <w:left w:val="none" w:sz="0" w:space="0" w:color="auto"/>
            <w:bottom w:val="none" w:sz="0" w:space="0" w:color="auto"/>
            <w:right w:val="none" w:sz="0" w:space="0" w:color="auto"/>
          </w:divBdr>
        </w:div>
        <w:div w:id="410931993">
          <w:marLeft w:val="0"/>
          <w:marRight w:val="0"/>
          <w:marTop w:val="0"/>
          <w:marBottom w:val="0"/>
          <w:divBdr>
            <w:top w:val="none" w:sz="0" w:space="0" w:color="auto"/>
            <w:left w:val="none" w:sz="0" w:space="0" w:color="auto"/>
            <w:bottom w:val="none" w:sz="0" w:space="0" w:color="auto"/>
            <w:right w:val="none" w:sz="0" w:space="0" w:color="auto"/>
          </w:divBdr>
          <w:divsChild>
            <w:div w:id="748887803">
              <w:marLeft w:val="0"/>
              <w:marRight w:val="0"/>
              <w:marTop w:val="0"/>
              <w:marBottom w:val="0"/>
              <w:divBdr>
                <w:top w:val="none" w:sz="0" w:space="0" w:color="auto"/>
                <w:left w:val="none" w:sz="0" w:space="0" w:color="auto"/>
                <w:bottom w:val="none" w:sz="0" w:space="0" w:color="auto"/>
                <w:right w:val="none" w:sz="0" w:space="0" w:color="auto"/>
              </w:divBdr>
            </w:div>
          </w:divsChild>
        </w:div>
        <w:div w:id="76218407">
          <w:marLeft w:val="0"/>
          <w:marRight w:val="0"/>
          <w:marTop w:val="0"/>
          <w:marBottom w:val="0"/>
          <w:divBdr>
            <w:top w:val="none" w:sz="0" w:space="0" w:color="auto"/>
            <w:left w:val="none" w:sz="0" w:space="0" w:color="auto"/>
            <w:bottom w:val="none" w:sz="0" w:space="0" w:color="auto"/>
            <w:right w:val="none" w:sz="0" w:space="0" w:color="auto"/>
          </w:divBdr>
        </w:div>
        <w:div w:id="957759879">
          <w:marLeft w:val="0"/>
          <w:marRight w:val="0"/>
          <w:marTop w:val="0"/>
          <w:marBottom w:val="0"/>
          <w:divBdr>
            <w:top w:val="none" w:sz="0" w:space="0" w:color="auto"/>
            <w:left w:val="none" w:sz="0" w:space="0" w:color="auto"/>
            <w:bottom w:val="none" w:sz="0" w:space="0" w:color="auto"/>
            <w:right w:val="none" w:sz="0" w:space="0" w:color="auto"/>
          </w:divBdr>
          <w:divsChild>
            <w:div w:id="1873112427">
              <w:marLeft w:val="0"/>
              <w:marRight w:val="0"/>
              <w:marTop w:val="0"/>
              <w:marBottom w:val="0"/>
              <w:divBdr>
                <w:top w:val="none" w:sz="0" w:space="0" w:color="auto"/>
                <w:left w:val="none" w:sz="0" w:space="0" w:color="auto"/>
                <w:bottom w:val="none" w:sz="0" w:space="0" w:color="auto"/>
                <w:right w:val="none" w:sz="0" w:space="0" w:color="auto"/>
              </w:divBdr>
            </w:div>
          </w:divsChild>
        </w:div>
        <w:div w:id="473566334">
          <w:marLeft w:val="0"/>
          <w:marRight w:val="0"/>
          <w:marTop w:val="300"/>
          <w:marBottom w:val="0"/>
          <w:divBdr>
            <w:top w:val="none" w:sz="0" w:space="0" w:color="auto"/>
            <w:left w:val="none" w:sz="0" w:space="0" w:color="auto"/>
            <w:bottom w:val="none" w:sz="0" w:space="0" w:color="auto"/>
            <w:right w:val="none" w:sz="0" w:space="0" w:color="auto"/>
          </w:divBdr>
          <w:divsChild>
            <w:div w:id="1146238680">
              <w:marLeft w:val="0"/>
              <w:marRight w:val="0"/>
              <w:marTop w:val="0"/>
              <w:marBottom w:val="0"/>
              <w:divBdr>
                <w:top w:val="none" w:sz="0" w:space="0" w:color="auto"/>
                <w:left w:val="none" w:sz="0" w:space="0" w:color="auto"/>
                <w:bottom w:val="none" w:sz="0" w:space="0" w:color="auto"/>
                <w:right w:val="none" w:sz="0" w:space="0" w:color="auto"/>
              </w:divBdr>
              <w:divsChild>
                <w:div w:id="167617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30143">
          <w:marLeft w:val="0"/>
          <w:marRight w:val="0"/>
          <w:marTop w:val="300"/>
          <w:marBottom w:val="0"/>
          <w:divBdr>
            <w:top w:val="none" w:sz="0" w:space="0" w:color="auto"/>
            <w:left w:val="none" w:sz="0" w:space="0" w:color="auto"/>
            <w:bottom w:val="none" w:sz="0" w:space="0" w:color="auto"/>
            <w:right w:val="none" w:sz="0" w:space="0" w:color="auto"/>
          </w:divBdr>
          <w:divsChild>
            <w:div w:id="610750023">
              <w:marLeft w:val="0"/>
              <w:marRight w:val="0"/>
              <w:marTop w:val="0"/>
              <w:marBottom w:val="0"/>
              <w:divBdr>
                <w:top w:val="none" w:sz="0" w:space="0" w:color="auto"/>
                <w:left w:val="none" w:sz="0" w:space="0" w:color="auto"/>
                <w:bottom w:val="none" w:sz="0" w:space="0" w:color="auto"/>
                <w:right w:val="none" w:sz="0" w:space="0" w:color="auto"/>
              </w:divBdr>
              <w:divsChild>
                <w:div w:id="1488277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7599">
          <w:marLeft w:val="0"/>
          <w:marRight w:val="0"/>
          <w:marTop w:val="300"/>
          <w:marBottom w:val="0"/>
          <w:divBdr>
            <w:top w:val="none" w:sz="0" w:space="0" w:color="auto"/>
            <w:left w:val="none" w:sz="0" w:space="0" w:color="auto"/>
            <w:bottom w:val="none" w:sz="0" w:space="0" w:color="auto"/>
            <w:right w:val="none" w:sz="0" w:space="0" w:color="auto"/>
          </w:divBdr>
          <w:divsChild>
            <w:div w:id="1615598845">
              <w:marLeft w:val="0"/>
              <w:marRight w:val="0"/>
              <w:marTop w:val="0"/>
              <w:marBottom w:val="0"/>
              <w:divBdr>
                <w:top w:val="none" w:sz="0" w:space="0" w:color="auto"/>
                <w:left w:val="none" w:sz="0" w:space="0" w:color="auto"/>
                <w:bottom w:val="none" w:sz="0" w:space="0" w:color="auto"/>
                <w:right w:val="none" w:sz="0" w:space="0" w:color="auto"/>
              </w:divBdr>
              <w:divsChild>
                <w:div w:id="67843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473080">
          <w:marLeft w:val="0"/>
          <w:marRight w:val="0"/>
          <w:marTop w:val="300"/>
          <w:marBottom w:val="0"/>
          <w:divBdr>
            <w:top w:val="none" w:sz="0" w:space="0" w:color="auto"/>
            <w:left w:val="none" w:sz="0" w:space="0" w:color="auto"/>
            <w:bottom w:val="none" w:sz="0" w:space="0" w:color="auto"/>
            <w:right w:val="none" w:sz="0" w:space="0" w:color="auto"/>
          </w:divBdr>
          <w:divsChild>
            <w:div w:id="1992250542">
              <w:marLeft w:val="0"/>
              <w:marRight w:val="0"/>
              <w:marTop w:val="0"/>
              <w:marBottom w:val="0"/>
              <w:divBdr>
                <w:top w:val="none" w:sz="0" w:space="0" w:color="auto"/>
                <w:left w:val="none" w:sz="0" w:space="0" w:color="auto"/>
                <w:bottom w:val="none" w:sz="0" w:space="0" w:color="auto"/>
                <w:right w:val="none" w:sz="0" w:space="0" w:color="auto"/>
              </w:divBdr>
              <w:divsChild>
                <w:div w:id="1471164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066334">
      <w:bodyDiv w:val="1"/>
      <w:marLeft w:val="0"/>
      <w:marRight w:val="0"/>
      <w:marTop w:val="0"/>
      <w:marBottom w:val="0"/>
      <w:divBdr>
        <w:top w:val="none" w:sz="0" w:space="0" w:color="auto"/>
        <w:left w:val="none" w:sz="0" w:space="0" w:color="auto"/>
        <w:bottom w:val="none" w:sz="0" w:space="0" w:color="auto"/>
        <w:right w:val="none" w:sz="0" w:space="0" w:color="auto"/>
      </w:divBdr>
      <w:divsChild>
        <w:div w:id="1771580140">
          <w:marLeft w:val="0"/>
          <w:marRight w:val="0"/>
          <w:marTop w:val="0"/>
          <w:marBottom w:val="0"/>
          <w:divBdr>
            <w:top w:val="none" w:sz="0" w:space="0" w:color="auto"/>
            <w:left w:val="none" w:sz="0" w:space="0" w:color="auto"/>
            <w:bottom w:val="none" w:sz="0" w:space="0" w:color="auto"/>
            <w:right w:val="none" w:sz="0" w:space="0" w:color="auto"/>
          </w:divBdr>
        </w:div>
        <w:div w:id="881022288">
          <w:marLeft w:val="0"/>
          <w:marRight w:val="0"/>
          <w:marTop w:val="0"/>
          <w:marBottom w:val="0"/>
          <w:divBdr>
            <w:top w:val="none" w:sz="0" w:space="0" w:color="auto"/>
            <w:left w:val="none" w:sz="0" w:space="0" w:color="auto"/>
            <w:bottom w:val="none" w:sz="0" w:space="0" w:color="auto"/>
            <w:right w:val="none" w:sz="0" w:space="0" w:color="auto"/>
          </w:divBdr>
          <w:divsChild>
            <w:div w:id="780952588">
              <w:marLeft w:val="0"/>
              <w:marRight w:val="0"/>
              <w:marTop w:val="0"/>
              <w:marBottom w:val="0"/>
              <w:divBdr>
                <w:top w:val="none" w:sz="0" w:space="0" w:color="auto"/>
                <w:left w:val="none" w:sz="0" w:space="0" w:color="auto"/>
                <w:bottom w:val="none" w:sz="0" w:space="0" w:color="auto"/>
                <w:right w:val="none" w:sz="0" w:space="0" w:color="auto"/>
              </w:divBdr>
            </w:div>
          </w:divsChild>
        </w:div>
        <w:div w:id="1935898688">
          <w:marLeft w:val="0"/>
          <w:marRight w:val="0"/>
          <w:marTop w:val="0"/>
          <w:marBottom w:val="0"/>
          <w:divBdr>
            <w:top w:val="none" w:sz="0" w:space="0" w:color="auto"/>
            <w:left w:val="none" w:sz="0" w:space="0" w:color="auto"/>
            <w:bottom w:val="none" w:sz="0" w:space="0" w:color="auto"/>
            <w:right w:val="none" w:sz="0" w:space="0" w:color="auto"/>
          </w:divBdr>
        </w:div>
        <w:div w:id="1360207195">
          <w:marLeft w:val="0"/>
          <w:marRight w:val="0"/>
          <w:marTop w:val="0"/>
          <w:marBottom w:val="0"/>
          <w:divBdr>
            <w:top w:val="none" w:sz="0" w:space="0" w:color="auto"/>
            <w:left w:val="none" w:sz="0" w:space="0" w:color="auto"/>
            <w:bottom w:val="none" w:sz="0" w:space="0" w:color="auto"/>
            <w:right w:val="none" w:sz="0" w:space="0" w:color="auto"/>
          </w:divBdr>
          <w:divsChild>
            <w:div w:id="1428035357">
              <w:marLeft w:val="0"/>
              <w:marRight w:val="0"/>
              <w:marTop w:val="0"/>
              <w:marBottom w:val="0"/>
              <w:divBdr>
                <w:top w:val="none" w:sz="0" w:space="0" w:color="auto"/>
                <w:left w:val="none" w:sz="0" w:space="0" w:color="auto"/>
                <w:bottom w:val="none" w:sz="0" w:space="0" w:color="auto"/>
                <w:right w:val="none" w:sz="0" w:space="0" w:color="auto"/>
              </w:divBdr>
            </w:div>
          </w:divsChild>
        </w:div>
        <w:div w:id="910694521">
          <w:marLeft w:val="0"/>
          <w:marRight w:val="0"/>
          <w:marTop w:val="0"/>
          <w:marBottom w:val="0"/>
          <w:divBdr>
            <w:top w:val="none" w:sz="0" w:space="0" w:color="auto"/>
            <w:left w:val="none" w:sz="0" w:space="0" w:color="auto"/>
            <w:bottom w:val="none" w:sz="0" w:space="0" w:color="auto"/>
            <w:right w:val="none" w:sz="0" w:space="0" w:color="auto"/>
          </w:divBdr>
        </w:div>
        <w:div w:id="1055931149">
          <w:marLeft w:val="0"/>
          <w:marRight w:val="0"/>
          <w:marTop w:val="0"/>
          <w:marBottom w:val="0"/>
          <w:divBdr>
            <w:top w:val="none" w:sz="0" w:space="0" w:color="auto"/>
            <w:left w:val="none" w:sz="0" w:space="0" w:color="auto"/>
            <w:bottom w:val="none" w:sz="0" w:space="0" w:color="auto"/>
            <w:right w:val="none" w:sz="0" w:space="0" w:color="auto"/>
          </w:divBdr>
          <w:divsChild>
            <w:div w:id="2039575682">
              <w:marLeft w:val="0"/>
              <w:marRight w:val="0"/>
              <w:marTop w:val="0"/>
              <w:marBottom w:val="0"/>
              <w:divBdr>
                <w:top w:val="none" w:sz="0" w:space="0" w:color="auto"/>
                <w:left w:val="none" w:sz="0" w:space="0" w:color="auto"/>
                <w:bottom w:val="none" w:sz="0" w:space="0" w:color="auto"/>
                <w:right w:val="none" w:sz="0" w:space="0" w:color="auto"/>
              </w:divBdr>
            </w:div>
          </w:divsChild>
        </w:div>
        <w:div w:id="64576577">
          <w:marLeft w:val="0"/>
          <w:marRight w:val="0"/>
          <w:marTop w:val="0"/>
          <w:marBottom w:val="0"/>
          <w:divBdr>
            <w:top w:val="none" w:sz="0" w:space="0" w:color="auto"/>
            <w:left w:val="none" w:sz="0" w:space="0" w:color="auto"/>
            <w:bottom w:val="none" w:sz="0" w:space="0" w:color="auto"/>
            <w:right w:val="none" w:sz="0" w:space="0" w:color="auto"/>
          </w:divBdr>
        </w:div>
        <w:div w:id="2051607270">
          <w:marLeft w:val="0"/>
          <w:marRight w:val="0"/>
          <w:marTop w:val="0"/>
          <w:marBottom w:val="0"/>
          <w:divBdr>
            <w:top w:val="none" w:sz="0" w:space="0" w:color="auto"/>
            <w:left w:val="none" w:sz="0" w:space="0" w:color="auto"/>
            <w:bottom w:val="none" w:sz="0" w:space="0" w:color="auto"/>
            <w:right w:val="none" w:sz="0" w:space="0" w:color="auto"/>
          </w:divBdr>
          <w:divsChild>
            <w:div w:id="1492335313">
              <w:marLeft w:val="0"/>
              <w:marRight w:val="0"/>
              <w:marTop w:val="0"/>
              <w:marBottom w:val="0"/>
              <w:divBdr>
                <w:top w:val="none" w:sz="0" w:space="0" w:color="auto"/>
                <w:left w:val="none" w:sz="0" w:space="0" w:color="auto"/>
                <w:bottom w:val="none" w:sz="0" w:space="0" w:color="auto"/>
                <w:right w:val="none" w:sz="0" w:space="0" w:color="auto"/>
              </w:divBdr>
            </w:div>
          </w:divsChild>
        </w:div>
        <w:div w:id="476453324">
          <w:marLeft w:val="0"/>
          <w:marRight w:val="0"/>
          <w:marTop w:val="0"/>
          <w:marBottom w:val="0"/>
          <w:divBdr>
            <w:top w:val="none" w:sz="0" w:space="0" w:color="auto"/>
            <w:left w:val="none" w:sz="0" w:space="0" w:color="auto"/>
            <w:bottom w:val="none" w:sz="0" w:space="0" w:color="auto"/>
            <w:right w:val="none" w:sz="0" w:space="0" w:color="auto"/>
          </w:divBdr>
        </w:div>
        <w:div w:id="1369993718">
          <w:marLeft w:val="0"/>
          <w:marRight w:val="0"/>
          <w:marTop w:val="0"/>
          <w:marBottom w:val="0"/>
          <w:divBdr>
            <w:top w:val="none" w:sz="0" w:space="0" w:color="auto"/>
            <w:left w:val="none" w:sz="0" w:space="0" w:color="auto"/>
            <w:bottom w:val="none" w:sz="0" w:space="0" w:color="auto"/>
            <w:right w:val="none" w:sz="0" w:space="0" w:color="auto"/>
          </w:divBdr>
          <w:divsChild>
            <w:div w:id="897476744">
              <w:marLeft w:val="0"/>
              <w:marRight w:val="0"/>
              <w:marTop w:val="0"/>
              <w:marBottom w:val="0"/>
              <w:divBdr>
                <w:top w:val="none" w:sz="0" w:space="0" w:color="auto"/>
                <w:left w:val="none" w:sz="0" w:space="0" w:color="auto"/>
                <w:bottom w:val="none" w:sz="0" w:space="0" w:color="auto"/>
                <w:right w:val="none" w:sz="0" w:space="0" w:color="auto"/>
              </w:divBdr>
            </w:div>
          </w:divsChild>
        </w:div>
        <w:div w:id="564335098">
          <w:marLeft w:val="0"/>
          <w:marRight w:val="0"/>
          <w:marTop w:val="0"/>
          <w:marBottom w:val="0"/>
          <w:divBdr>
            <w:top w:val="none" w:sz="0" w:space="0" w:color="auto"/>
            <w:left w:val="none" w:sz="0" w:space="0" w:color="auto"/>
            <w:bottom w:val="none" w:sz="0" w:space="0" w:color="auto"/>
            <w:right w:val="none" w:sz="0" w:space="0" w:color="auto"/>
          </w:divBdr>
        </w:div>
        <w:div w:id="1940524978">
          <w:marLeft w:val="0"/>
          <w:marRight w:val="0"/>
          <w:marTop w:val="0"/>
          <w:marBottom w:val="0"/>
          <w:divBdr>
            <w:top w:val="none" w:sz="0" w:space="0" w:color="auto"/>
            <w:left w:val="none" w:sz="0" w:space="0" w:color="auto"/>
            <w:bottom w:val="none" w:sz="0" w:space="0" w:color="auto"/>
            <w:right w:val="none" w:sz="0" w:space="0" w:color="auto"/>
          </w:divBdr>
          <w:divsChild>
            <w:div w:id="540675286">
              <w:marLeft w:val="0"/>
              <w:marRight w:val="0"/>
              <w:marTop w:val="0"/>
              <w:marBottom w:val="0"/>
              <w:divBdr>
                <w:top w:val="none" w:sz="0" w:space="0" w:color="auto"/>
                <w:left w:val="none" w:sz="0" w:space="0" w:color="auto"/>
                <w:bottom w:val="none" w:sz="0" w:space="0" w:color="auto"/>
                <w:right w:val="none" w:sz="0" w:space="0" w:color="auto"/>
              </w:divBdr>
            </w:div>
          </w:divsChild>
        </w:div>
        <w:div w:id="864102519">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sChild>
            <w:div w:id="1902672167">
              <w:marLeft w:val="0"/>
              <w:marRight w:val="0"/>
              <w:marTop w:val="0"/>
              <w:marBottom w:val="0"/>
              <w:divBdr>
                <w:top w:val="none" w:sz="0" w:space="0" w:color="auto"/>
                <w:left w:val="none" w:sz="0" w:space="0" w:color="auto"/>
                <w:bottom w:val="none" w:sz="0" w:space="0" w:color="auto"/>
                <w:right w:val="none" w:sz="0" w:space="0" w:color="auto"/>
              </w:divBdr>
            </w:div>
          </w:divsChild>
        </w:div>
        <w:div w:id="473178157">
          <w:marLeft w:val="0"/>
          <w:marRight w:val="0"/>
          <w:marTop w:val="300"/>
          <w:marBottom w:val="0"/>
          <w:divBdr>
            <w:top w:val="none" w:sz="0" w:space="0" w:color="auto"/>
            <w:left w:val="none" w:sz="0" w:space="0" w:color="auto"/>
            <w:bottom w:val="none" w:sz="0" w:space="0" w:color="auto"/>
            <w:right w:val="none" w:sz="0" w:space="0" w:color="auto"/>
          </w:divBdr>
          <w:divsChild>
            <w:div w:id="1082141633">
              <w:marLeft w:val="0"/>
              <w:marRight w:val="0"/>
              <w:marTop w:val="0"/>
              <w:marBottom w:val="0"/>
              <w:divBdr>
                <w:top w:val="none" w:sz="0" w:space="0" w:color="auto"/>
                <w:left w:val="none" w:sz="0" w:space="0" w:color="auto"/>
                <w:bottom w:val="none" w:sz="0" w:space="0" w:color="auto"/>
                <w:right w:val="none" w:sz="0" w:space="0" w:color="auto"/>
              </w:divBdr>
              <w:divsChild>
                <w:div w:id="94877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599918">
          <w:marLeft w:val="0"/>
          <w:marRight w:val="0"/>
          <w:marTop w:val="300"/>
          <w:marBottom w:val="0"/>
          <w:divBdr>
            <w:top w:val="none" w:sz="0" w:space="0" w:color="auto"/>
            <w:left w:val="none" w:sz="0" w:space="0" w:color="auto"/>
            <w:bottom w:val="none" w:sz="0" w:space="0" w:color="auto"/>
            <w:right w:val="none" w:sz="0" w:space="0" w:color="auto"/>
          </w:divBdr>
          <w:divsChild>
            <w:div w:id="619814">
              <w:marLeft w:val="0"/>
              <w:marRight w:val="0"/>
              <w:marTop w:val="0"/>
              <w:marBottom w:val="0"/>
              <w:divBdr>
                <w:top w:val="none" w:sz="0" w:space="0" w:color="auto"/>
                <w:left w:val="none" w:sz="0" w:space="0" w:color="auto"/>
                <w:bottom w:val="none" w:sz="0" w:space="0" w:color="auto"/>
                <w:right w:val="none" w:sz="0" w:space="0" w:color="auto"/>
              </w:divBdr>
              <w:divsChild>
                <w:div w:id="172170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71588">
          <w:marLeft w:val="0"/>
          <w:marRight w:val="0"/>
          <w:marTop w:val="300"/>
          <w:marBottom w:val="0"/>
          <w:divBdr>
            <w:top w:val="none" w:sz="0" w:space="0" w:color="auto"/>
            <w:left w:val="none" w:sz="0" w:space="0" w:color="auto"/>
            <w:bottom w:val="none" w:sz="0" w:space="0" w:color="auto"/>
            <w:right w:val="none" w:sz="0" w:space="0" w:color="auto"/>
          </w:divBdr>
          <w:divsChild>
            <w:div w:id="1813211935">
              <w:marLeft w:val="0"/>
              <w:marRight w:val="0"/>
              <w:marTop w:val="0"/>
              <w:marBottom w:val="0"/>
              <w:divBdr>
                <w:top w:val="none" w:sz="0" w:space="0" w:color="auto"/>
                <w:left w:val="none" w:sz="0" w:space="0" w:color="auto"/>
                <w:bottom w:val="none" w:sz="0" w:space="0" w:color="auto"/>
                <w:right w:val="none" w:sz="0" w:space="0" w:color="auto"/>
              </w:divBdr>
              <w:divsChild>
                <w:div w:id="138602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071433">
          <w:marLeft w:val="0"/>
          <w:marRight w:val="0"/>
          <w:marTop w:val="300"/>
          <w:marBottom w:val="0"/>
          <w:divBdr>
            <w:top w:val="none" w:sz="0" w:space="0" w:color="auto"/>
            <w:left w:val="none" w:sz="0" w:space="0" w:color="auto"/>
            <w:bottom w:val="none" w:sz="0" w:space="0" w:color="auto"/>
            <w:right w:val="none" w:sz="0" w:space="0" w:color="auto"/>
          </w:divBdr>
          <w:divsChild>
            <w:div w:id="1637417939">
              <w:marLeft w:val="0"/>
              <w:marRight w:val="0"/>
              <w:marTop w:val="0"/>
              <w:marBottom w:val="0"/>
              <w:divBdr>
                <w:top w:val="none" w:sz="0" w:space="0" w:color="auto"/>
                <w:left w:val="none" w:sz="0" w:space="0" w:color="auto"/>
                <w:bottom w:val="none" w:sz="0" w:space="0" w:color="auto"/>
                <w:right w:val="none" w:sz="0" w:space="0" w:color="auto"/>
              </w:divBdr>
              <w:divsChild>
                <w:div w:id="6947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48">
      <w:bodyDiv w:val="1"/>
      <w:marLeft w:val="0"/>
      <w:marRight w:val="0"/>
      <w:marTop w:val="0"/>
      <w:marBottom w:val="0"/>
      <w:divBdr>
        <w:top w:val="none" w:sz="0" w:space="0" w:color="auto"/>
        <w:left w:val="none" w:sz="0" w:space="0" w:color="auto"/>
        <w:bottom w:val="none" w:sz="0" w:space="0" w:color="auto"/>
        <w:right w:val="none" w:sz="0" w:space="0" w:color="auto"/>
      </w:divBdr>
      <w:divsChild>
        <w:div w:id="1338734304">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899294217">
          <w:marLeft w:val="0"/>
          <w:marRight w:val="0"/>
          <w:marTop w:val="0"/>
          <w:marBottom w:val="0"/>
          <w:divBdr>
            <w:top w:val="none" w:sz="0" w:space="0" w:color="auto"/>
            <w:left w:val="none" w:sz="0" w:space="0" w:color="auto"/>
            <w:bottom w:val="none" w:sz="0" w:space="0" w:color="auto"/>
            <w:right w:val="none" w:sz="0" w:space="0" w:color="auto"/>
          </w:divBdr>
        </w:div>
        <w:div w:id="1793206943">
          <w:marLeft w:val="0"/>
          <w:marRight w:val="0"/>
          <w:marTop w:val="0"/>
          <w:marBottom w:val="0"/>
          <w:divBdr>
            <w:top w:val="none" w:sz="0" w:space="0" w:color="auto"/>
            <w:left w:val="none" w:sz="0" w:space="0" w:color="auto"/>
            <w:bottom w:val="none" w:sz="0" w:space="0" w:color="auto"/>
            <w:right w:val="none" w:sz="0" w:space="0" w:color="auto"/>
          </w:divBdr>
          <w:divsChild>
            <w:div w:id="301735314">
              <w:marLeft w:val="0"/>
              <w:marRight w:val="0"/>
              <w:marTop w:val="0"/>
              <w:marBottom w:val="0"/>
              <w:divBdr>
                <w:top w:val="none" w:sz="0" w:space="0" w:color="auto"/>
                <w:left w:val="none" w:sz="0" w:space="0" w:color="auto"/>
                <w:bottom w:val="none" w:sz="0" w:space="0" w:color="auto"/>
                <w:right w:val="none" w:sz="0" w:space="0" w:color="auto"/>
              </w:divBdr>
            </w:div>
          </w:divsChild>
        </w:div>
        <w:div w:id="532422872">
          <w:marLeft w:val="0"/>
          <w:marRight w:val="0"/>
          <w:marTop w:val="0"/>
          <w:marBottom w:val="0"/>
          <w:divBdr>
            <w:top w:val="none" w:sz="0" w:space="0" w:color="auto"/>
            <w:left w:val="none" w:sz="0" w:space="0" w:color="auto"/>
            <w:bottom w:val="none" w:sz="0" w:space="0" w:color="auto"/>
            <w:right w:val="none" w:sz="0" w:space="0" w:color="auto"/>
          </w:divBdr>
        </w:div>
        <w:div w:id="1057699801">
          <w:marLeft w:val="0"/>
          <w:marRight w:val="0"/>
          <w:marTop w:val="0"/>
          <w:marBottom w:val="0"/>
          <w:divBdr>
            <w:top w:val="none" w:sz="0" w:space="0" w:color="auto"/>
            <w:left w:val="none" w:sz="0" w:space="0" w:color="auto"/>
            <w:bottom w:val="none" w:sz="0" w:space="0" w:color="auto"/>
            <w:right w:val="none" w:sz="0" w:space="0" w:color="auto"/>
          </w:divBdr>
          <w:divsChild>
            <w:div w:id="204372899">
              <w:marLeft w:val="0"/>
              <w:marRight w:val="0"/>
              <w:marTop w:val="0"/>
              <w:marBottom w:val="0"/>
              <w:divBdr>
                <w:top w:val="none" w:sz="0" w:space="0" w:color="auto"/>
                <w:left w:val="none" w:sz="0" w:space="0" w:color="auto"/>
                <w:bottom w:val="none" w:sz="0" w:space="0" w:color="auto"/>
                <w:right w:val="none" w:sz="0" w:space="0" w:color="auto"/>
              </w:divBdr>
            </w:div>
          </w:divsChild>
        </w:div>
        <w:div w:id="300160822">
          <w:marLeft w:val="0"/>
          <w:marRight w:val="0"/>
          <w:marTop w:val="0"/>
          <w:marBottom w:val="0"/>
          <w:divBdr>
            <w:top w:val="none" w:sz="0" w:space="0" w:color="auto"/>
            <w:left w:val="none" w:sz="0" w:space="0" w:color="auto"/>
            <w:bottom w:val="none" w:sz="0" w:space="0" w:color="auto"/>
            <w:right w:val="none" w:sz="0" w:space="0" w:color="auto"/>
          </w:divBdr>
        </w:div>
        <w:div w:id="1247494536">
          <w:marLeft w:val="0"/>
          <w:marRight w:val="0"/>
          <w:marTop w:val="0"/>
          <w:marBottom w:val="0"/>
          <w:divBdr>
            <w:top w:val="none" w:sz="0" w:space="0" w:color="auto"/>
            <w:left w:val="none" w:sz="0" w:space="0" w:color="auto"/>
            <w:bottom w:val="none" w:sz="0" w:space="0" w:color="auto"/>
            <w:right w:val="none" w:sz="0" w:space="0" w:color="auto"/>
          </w:divBdr>
          <w:divsChild>
            <w:div w:id="129246503">
              <w:marLeft w:val="0"/>
              <w:marRight w:val="0"/>
              <w:marTop w:val="0"/>
              <w:marBottom w:val="0"/>
              <w:divBdr>
                <w:top w:val="none" w:sz="0" w:space="0" w:color="auto"/>
                <w:left w:val="none" w:sz="0" w:space="0" w:color="auto"/>
                <w:bottom w:val="none" w:sz="0" w:space="0" w:color="auto"/>
                <w:right w:val="none" w:sz="0" w:space="0" w:color="auto"/>
              </w:divBdr>
            </w:div>
          </w:divsChild>
        </w:div>
        <w:div w:id="458694717">
          <w:marLeft w:val="0"/>
          <w:marRight w:val="0"/>
          <w:marTop w:val="0"/>
          <w:marBottom w:val="0"/>
          <w:divBdr>
            <w:top w:val="none" w:sz="0" w:space="0" w:color="auto"/>
            <w:left w:val="none" w:sz="0" w:space="0" w:color="auto"/>
            <w:bottom w:val="none" w:sz="0" w:space="0" w:color="auto"/>
            <w:right w:val="none" w:sz="0" w:space="0" w:color="auto"/>
          </w:divBdr>
        </w:div>
        <w:div w:id="1173180347">
          <w:marLeft w:val="0"/>
          <w:marRight w:val="0"/>
          <w:marTop w:val="0"/>
          <w:marBottom w:val="0"/>
          <w:divBdr>
            <w:top w:val="none" w:sz="0" w:space="0" w:color="auto"/>
            <w:left w:val="none" w:sz="0" w:space="0" w:color="auto"/>
            <w:bottom w:val="none" w:sz="0" w:space="0" w:color="auto"/>
            <w:right w:val="none" w:sz="0" w:space="0" w:color="auto"/>
          </w:divBdr>
          <w:divsChild>
            <w:div w:id="1309214652">
              <w:marLeft w:val="0"/>
              <w:marRight w:val="0"/>
              <w:marTop w:val="0"/>
              <w:marBottom w:val="0"/>
              <w:divBdr>
                <w:top w:val="none" w:sz="0" w:space="0" w:color="auto"/>
                <w:left w:val="none" w:sz="0" w:space="0" w:color="auto"/>
                <w:bottom w:val="none" w:sz="0" w:space="0" w:color="auto"/>
                <w:right w:val="none" w:sz="0" w:space="0" w:color="auto"/>
              </w:divBdr>
            </w:div>
          </w:divsChild>
        </w:div>
        <w:div w:id="1558318352">
          <w:marLeft w:val="0"/>
          <w:marRight w:val="0"/>
          <w:marTop w:val="0"/>
          <w:marBottom w:val="0"/>
          <w:divBdr>
            <w:top w:val="none" w:sz="0" w:space="0" w:color="auto"/>
            <w:left w:val="none" w:sz="0" w:space="0" w:color="auto"/>
            <w:bottom w:val="none" w:sz="0" w:space="0" w:color="auto"/>
            <w:right w:val="none" w:sz="0" w:space="0" w:color="auto"/>
          </w:divBdr>
        </w:div>
        <w:div w:id="1623656150">
          <w:marLeft w:val="0"/>
          <w:marRight w:val="0"/>
          <w:marTop w:val="0"/>
          <w:marBottom w:val="0"/>
          <w:divBdr>
            <w:top w:val="none" w:sz="0" w:space="0" w:color="auto"/>
            <w:left w:val="none" w:sz="0" w:space="0" w:color="auto"/>
            <w:bottom w:val="none" w:sz="0" w:space="0" w:color="auto"/>
            <w:right w:val="none" w:sz="0" w:space="0" w:color="auto"/>
          </w:divBdr>
          <w:divsChild>
            <w:div w:id="407656543">
              <w:marLeft w:val="0"/>
              <w:marRight w:val="0"/>
              <w:marTop w:val="0"/>
              <w:marBottom w:val="0"/>
              <w:divBdr>
                <w:top w:val="none" w:sz="0" w:space="0" w:color="auto"/>
                <w:left w:val="none" w:sz="0" w:space="0" w:color="auto"/>
                <w:bottom w:val="none" w:sz="0" w:space="0" w:color="auto"/>
                <w:right w:val="none" w:sz="0" w:space="0" w:color="auto"/>
              </w:divBdr>
            </w:div>
          </w:divsChild>
        </w:div>
        <w:div w:id="1001927282">
          <w:marLeft w:val="0"/>
          <w:marRight w:val="0"/>
          <w:marTop w:val="0"/>
          <w:marBottom w:val="0"/>
          <w:divBdr>
            <w:top w:val="none" w:sz="0" w:space="0" w:color="auto"/>
            <w:left w:val="none" w:sz="0" w:space="0" w:color="auto"/>
            <w:bottom w:val="none" w:sz="0" w:space="0" w:color="auto"/>
            <w:right w:val="none" w:sz="0" w:space="0" w:color="auto"/>
          </w:divBdr>
        </w:div>
        <w:div w:id="1817720325">
          <w:marLeft w:val="0"/>
          <w:marRight w:val="0"/>
          <w:marTop w:val="0"/>
          <w:marBottom w:val="0"/>
          <w:divBdr>
            <w:top w:val="none" w:sz="0" w:space="0" w:color="auto"/>
            <w:left w:val="none" w:sz="0" w:space="0" w:color="auto"/>
            <w:bottom w:val="none" w:sz="0" w:space="0" w:color="auto"/>
            <w:right w:val="none" w:sz="0" w:space="0" w:color="auto"/>
          </w:divBdr>
          <w:divsChild>
            <w:div w:id="1717851575">
              <w:marLeft w:val="0"/>
              <w:marRight w:val="0"/>
              <w:marTop w:val="0"/>
              <w:marBottom w:val="0"/>
              <w:divBdr>
                <w:top w:val="none" w:sz="0" w:space="0" w:color="auto"/>
                <w:left w:val="none" w:sz="0" w:space="0" w:color="auto"/>
                <w:bottom w:val="none" w:sz="0" w:space="0" w:color="auto"/>
                <w:right w:val="none" w:sz="0" w:space="0" w:color="auto"/>
              </w:divBdr>
            </w:div>
          </w:divsChild>
        </w:div>
        <w:div w:id="1384404242">
          <w:marLeft w:val="0"/>
          <w:marRight w:val="0"/>
          <w:marTop w:val="300"/>
          <w:marBottom w:val="0"/>
          <w:divBdr>
            <w:top w:val="none" w:sz="0" w:space="0" w:color="auto"/>
            <w:left w:val="none" w:sz="0" w:space="0" w:color="auto"/>
            <w:bottom w:val="none" w:sz="0" w:space="0" w:color="auto"/>
            <w:right w:val="none" w:sz="0" w:space="0" w:color="auto"/>
          </w:divBdr>
          <w:divsChild>
            <w:div w:id="352153556">
              <w:marLeft w:val="0"/>
              <w:marRight w:val="0"/>
              <w:marTop w:val="0"/>
              <w:marBottom w:val="0"/>
              <w:divBdr>
                <w:top w:val="none" w:sz="0" w:space="0" w:color="auto"/>
                <w:left w:val="none" w:sz="0" w:space="0" w:color="auto"/>
                <w:bottom w:val="none" w:sz="0" w:space="0" w:color="auto"/>
                <w:right w:val="none" w:sz="0" w:space="0" w:color="auto"/>
              </w:divBdr>
              <w:divsChild>
                <w:div w:id="190024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0841">
          <w:marLeft w:val="0"/>
          <w:marRight w:val="0"/>
          <w:marTop w:val="300"/>
          <w:marBottom w:val="0"/>
          <w:divBdr>
            <w:top w:val="none" w:sz="0" w:space="0" w:color="auto"/>
            <w:left w:val="none" w:sz="0" w:space="0" w:color="auto"/>
            <w:bottom w:val="none" w:sz="0" w:space="0" w:color="auto"/>
            <w:right w:val="none" w:sz="0" w:space="0" w:color="auto"/>
          </w:divBdr>
          <w:divsChild>
            <w:div w:id="1997610857">
              <w:marLeft w:val="0"/>
              <w:marRight w:val="0"/>
              <w:marTop w:val="0"/>
              <w:marBottom w:val="0"/>
              <w:divBdr>
                <w:top w:val="none" w:sz="0" w:space="0" w:color="auto"/>
                <w:left w:val="none" w:sz="0" w:space="0" w:color="auto"/>
                <w:bottom w:val="none" w:sz="0" w:space="0" w:color="auto"/>
                <w:right w:val="none" w:sz="0" w:space="0" w:color="auto"/>
              </w:divBdr>
              <w:divsChild>
                <w:div w:id="74785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677593">
          <w:marLeft w:val="0"/>
          <w:marRight w:val="0"/>
          <w:marTop w:val="300"/>
          <w:marBottom w:val="0"/>
          <w:divBdr>
            <w:top w:val="none" w:sz="0" w:space="0" w:color="auto"/>
            <w:left w:val="none" w:sz="0" w:space="0" w:color="auto"/>
            <w:bottom w:val="none" w:sz="0" w:space="0" w:color="auto"/>
            <w:right w:val="none" w:sz="0" w:space="0" w:color="auto"/>
          </w:divBdr>
          <w:divsChild>
            <w:div w:id="1966811672">
              <w:marLeft w:val="0"/>
              <w:marRight w:val="0"/>
              <w:marTop w:val="0"/>
              <w:marBottom w:val="0"/>
              <w:divBdr>
                <w:top w:val="none" w:sz="0" w:space="0" w:color="auto"/>
                <w:left w:val="none" w:sz="0" w:space="0" w:color="auto"/>
                <w:bottom w:val="none" w:sz="0" w:space="0" w:color="auto"/>
                <w:right w:val="none" w:sz="0" w:space="0" w:color="auto"/>
              </w:divBdr>
              <w:divsChild>
                <w:div w:id="164196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06430">
          <w:marLeft w:val="0"/>
          <w:marRight w:val="0"/>
          <w:marTop w:val="300"/>
          <w:marBottom w:val="0"/>
          <w:divBdr>
            <w:top w:val="none" w:sz="0" w:space="0" w:color="auto"/>
            <w:left w:val="none" w:sz="0" w:space="0" w:color="auto"/>
            <w:bottom w:val="none" w:sz="0" w:space="0" w:color="auto"/>
            <w:right w:val="none" w:sz="0" w:space="0" w:color="auto"/>
          </w:divBdr>
          <w:divsChild>
            <w:div w:id="672731359">
              <w:marLeft w:val="0"/>
              <w:marRight w:val="0"/>
              <w:marTop w:val="0"/>
              <w:marBottom w:val="0"/>
              <w:divBdr>
                <w:top w:val="none" w:sz="0" w:space="0" w:color="auto"/>
                <w:left w:val="none" w:sz="0" w:space="0" w:color="auto"/>
                <w:bottom w:val="none" w:sz="0" w:space="0" w:color="auto"/>
                <w:right w:val="none" w:sz="0" w:space="0" w:color="auto"/>
              </w:divBdr>
              <w:divsChild>
                <w:div w:id="118215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6806527">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203876">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0785068">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4887889">
      <w:bodyDiv w:val="1"/>
      <w:marLeft w:val="0"/>
      <w:marRight w:val="0"/>
      <w:marTop w:val="0"/>
      <w:marBottom w:val="0"/>
      <w:divBdr>
        <w:top w:val="none" w:sz="0" w:space="0" w:color="auto"/>
        <w:left w:val="none" w:sz="0" w:space="0" w:color="auto"/>
        <w:bottom w:val="none" w:sz="0" w:space="0" w:color="auto"/>
        <w:right w:val="none" w:sz="0" w:space="0" w:color="auto"/>
      </w:divBdr>
      <w:divsChild>
        <w:div w:id="2045210183">
          <w:marLeft w:val="0"/>
          <w:marRight w:val="0"/>
          <w:marTop w:val="0"/>
          <w:marBottom w:val="0"/>
          <w:divBdr>
            <w:top w:val="none" w:sz="0" w:space="0" w:color="auto"/>
            <w:left w:val="none" w:sz="0" w:space="0" w:color="auto"/>
            <w:bottom w:val="none" w:sz="0" w:space="0" w:color="auto"/>
            <w:right w:val="none" w:sz="0" w:space="0" w:color="auto"/>
          </w:divBdr>
        </w:div>
        <w:div w:id="1191648341">
          <w:marLeft w:val="0"/>
          <w:marRight w:val="0"/>
          <w:marTop w:val="0"/>
          <w:marBottom w:val="0"/>
          <w:divBdr>
            <w:top w:val="none" w:sz="0" w:space="0" w:color="auto"/>
            <w:left w:val="none" w:sz="0" w:space="0" w:color="auto"/>
            <w:bottom w:val="none" w:sz="0" w:space="0" w:color="auto"/>
            <w:right w:val="none" w:sz="0" w:space="0" w:color="auto"/>
          </w:divBdr>
          <w:divsChild>
            <w:div w:id="1102452002">
              <w:marLeft w:val="0"/>
              <w:marRight w:val="0"/>
              <w:marTop w:val="0"/>
              <w:marBottom w:val="0"/>
              <w:divBdr>
                <w:top w:val="none" w:sz="0" w:space="0" w:color="auto"/>
                <w:left w:val="none" w:sz="0" w:space="0" w:color="auto"/>
                <w:bottom w:val="none" w:sz="0" w:space="0" w:color="auto"/>
                <w:right w:val="none" w:sz="0" w:space="0" w:color="auto"/>
              </w:divBdr>
            </w:div>
          </w:divsChild>
        </w:div>
        <w:div w:id="174004417">
          <w:marLeft w:val="0"/>
          <w:marRight w:val="0"/>
          <w:marTop w:val="0"/>
          <w:marBottom w:val="0"/>
          <w:divBdr>
            <w:top w:val="none" w:sz="0" w:space="0" w:color="auto"/>
            <w:left w:val="none" w:sz="0" w:space="0" w:color="auto"/>
            <w:bottom w:val="none" w:sz="0" w:space="0" w:color="auto"/>
            <w:right w:val="none" w:sz="0" w:space="0" w:color="auto"/>
          </w:divBdr>
        </w:div>
        <w:div w:id="1513572093">
          <w:marLeft w:val="0"/>
          <w:marRight w:val="0"/>
          <w:marTop w:val="0"/>
          <w:marBottom w:val="0"/>
          <w:divBdr>
            <w:top w:val="none" w:sz="0" w:space="0" w:color="auto"/>
            <w:left w:val="none" w:sz="0" w:space="0" w:color="auto"/>
            <w:bottom w:val="none" w:sz="0" w:space="0" w:color="auto"/>
            <w:right w:val="none" w:sz="0" w:space="0" w:color="auto"/>
          </w:divBdr>
          <w:divsChild>
            <w:div w:id="685330416">
              <w:marLeft w:val="0"/>
              <w:marRight w:val="0"/>
              <w:marTop w:val="0"/>
              <w:marBottom w:val="0"/>
              <w:divBdr>
                <w:top w:val="none" w:sz="0" w:space="0" w:color="auto"/>
                <w:left w:val="none" w:sz="0" w:space="0" w:color="auto"/>
                <w:bottom w:val="none" w:sz="0" w:space="0" w:color="auto"/>
                <w:right w:val="none" w:sz="0" w:space="0" w:color="auto"/>
              </w:divBdr>
            </w:div>
          </w:divsChild>
        </w:div>
        <w:div w:id="205449495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sChild>
            <w:div w:id="1821069117">
              <w:marLeft w:val="0"/>
              <w:marRight w:val="0"/>
              <w:marTop w:val="0"/>
              <w:marBottom w:val="0"/>
              <w:divBdr>
                <w:top w:val="none" w:sz="0" w:space="0" w:color="auto"/>
                <w:left w:val="none" w:sz="0" w:space="0" w:color="auto"/>
                <w:bottom w:val="none" w:sz="0" w:space="0" w:color="auto"/>
                <w:right w:val="none" w:sz="0" w:space="0" w:color="auto"/>
              </w:divBdr>
            </w:div>
          </w:divsChild>
        </w:div>
        <w:div w:id="754135103">
          <w:marLeft w:val="0"/>
          <w:marRight w:val="0"/>
          <w:marTop w:val="0"/>
          <w:marBottom w:val="0"/>
          <w:divBdr>
            <w:top w:val="none" w:sz="0" w:space="0" w:color="auto"/>
            <w:left w:val="none" w:sz="0" w:space="0" w:color="auto"/>
            <w:bottom w:val="none" w:sz="0" w:space="0" w:color="auto"/>
            <w:right w:val="none" w:sz="0" w:space="0" w:color="auto"/>
          </w:divBdr>
        </w:div>
        <w:div w:id="1495678487">
          <w:marLeft w:val="0"/>
          <w:marRight w:val="0"/>
          <w:marTop w:val="0"/>
          <w:marBottom w:val="0"/>
          <w:divBdr>
            <w:top w:val="none" w:sz="0" w:space="0" w:color="auto"/>
            <w:left w:val="none" w:sz="0" w:space="0" w:color="auto"/>
            <w:bottom w:val="none" w:sz="0" w:space="0" w:color="auto"/>
            <w:right w:val="none" w:sz="0" w:space="0" w:color="auto"/>
          </w:divBdr>
          <w:divsChild>
            <w:div w:id="1943605004">
              <w:marLeft w:val="0"/>
              <w:marRight w:val="0"/>
              <w:marTop w:val="0"/>
              <w:marBottom w:val="0"/>
              <w:divBdr>
                <w:top w:val="none" w:sz="0" w:space="0" w:color="auto"/>
                <w:left w:val="none" w:sz="0" w:space="0" w:color="auto"/>
                <w:bottom w:val="none" w:sz="0" w:space="0" w:color="auto"/>
                <w:right w:val="none" w:sz="0" w:space="0" w:color="auto"/>
              </w:divBdr>
            </w:div>
          </w:divsChild>
        </w:div>
        <w:div w:id="382874001">
          <w:marLeft w:val="0"/>
          <w:marRight w:val="0"/>
          <w:marTop w:val="0"/>
          <w:marBottom w:val="0"/>
          <w:divBdr>
            <w:top w:val="none" w:sz="0" w:space="0" w:color="auto"/>
            <w:left w:val="none" w:sz="0" w:space="0" w:color="auto"/>
            <w:bottom w:val="none" w:sz="0" w:space="0" w:color="auto"/>
            <w:right w:val="none" w:sz="0" w:space="0" w:color="auto"/>
          </w:divBdr>
        </w:div>
        <w:div w:id="493256637">
          <w:marLeft w:val="0"/>
          <w:marRight w:val="0"/>
          <w:marTop w:val="0"/>
          <w:marBottom w:val="0"/>
          <w:divBdr>
            <w:top w:val="none" w:sz="0" w:space="0" w:color="auto"/>
            <w:left w:val="none" w:sz="0" w:space="0" w:color="auto"/>
            <w:bottom w:val="none" w:sz="0" w:space="0" w:color="auto"/>
            <w:right w:val="none" w:sz="0" w:space="0" w:color="auto"/>
          </w:divBdr>
          <w:divsChild>
            <w:div w:id="352920673">
              <w:marLeft w:val="0"/>
              <w:marRight w:val="0"/>
              <w:marTop w:val="0"/>
              <w:marBottom w:val="0"/>
              <w:divBdr>
                <w:top w:val="none" w:sz="0" w:space="0" w:color="auto"/>
                <w:left w:val="none" w:sz="0" w:space="0" w:color="auto"/>
                <w:bottom w:val="none" w:sz="0" w:space="0" w:color="auto"/>
                <w:right w:val="none" w:sz="0" w:space="0" w:color="auto"/>
              </w:divBdr>
            </w:div>
          </w:divsChild>
        </w:div>
        <w:div w:id="29730138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sChild>
            <w:div w:id="614219991">
              <w:marLeft w:val="0"/>
              <w:marRight w:val="0"/>
              <w:marTop w:val="0"/>
              <w:marBottom w:val="0"/>
              <w:divBdr>
                <w:top w:val="none" w:sz="0" w:space="0" w:color="auto"/>
                <w:left w:val="none" w:sz="0" w:space="0" w:color="auto"/>
                <w:bottom w:val="none" w:sz="0" w:space="0" w:color="auto"/>
                <w:right w:val="none" w:sz="0" w:space="0" w:color="auto"/>
              </w:divBdr>
            </w:div>
          </w:divsChild>
        </w:div>
        <w:div w:id="365252215">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sChild>
            <w:div w:id="1476753880">
              <w:marLeft w:val="0"/>
              <w:marRight w:val="0"/>
              <w:marTop w:val="0"/>
              <w:marBottom w:val="0"/>
              <w:divBdr>
                <w:top w:val="none" w:sz="0" w:space="0" w:color="auto"/>
                <w:left w:val="none" w:sz="0" w:space="0" w:color="auto"/>
                <w:bottom w:val="none" w:sz="0" w:space="0" w:color="auto"/>
                <w:right w:val="none" w:sz="0" w:space="0" w:color="auto"/>
              </w:divBdr>
            </w:div>
          </w:divsChild>
        </w:div>
        <w:div w:id="2093576727">
          <w:marLeft w:val="0"/>
          <w:marRight w:val="0"/>
          <w:marTop w:val="300"/>
          <w:marBottom w:val="0"/>
          <w:divBdr>
            <w:top w:val="none" w:sz="0" w:space="0" w:color="auto"/>
            <w:left w:val="none" w:sz="0" w:space="0" w:color="auto"/>
            <w:bottom w:val="none" w:sz="0" w:space="0" w:color="auto"/>
            <w:right w:val="none" w:sz="0" w:space="0" w:color="auto"/>
          </w:divBdr>
          <w:divsChild>
            <w:div w:id="1150756823">
              <w:marLeft w:val="0"/>
              <w:marRight w:val="0"/>
              <w:marTop w:val="0"/>
              <w:marBottom w:val="0"/>
              <w:divBdr>
                <w:top w:val="none" w:sz="0" w:space="0" w:color="auto"/>
                <w:left w:val="none" w:sz="0" w:space="0" w:color="auto"/>
                <w:bottom w:val="none" w:sz="0" w:space="0" w:color="auto"/>
                <w:right w:val="none" w:sz="0" w:space="0" w:color="auto"/>
              </w:divBdr>
              <w:divsChild>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9000">
          <w:marLeft w:val="0"/>
          <w:marRight w:val="0"/>
          <w:marTop w:val="300"/>
          <w:marBottom w:val="0"/>
          <w:divBdr>
            <w:top w:val="none" w:sz="0" w:space="0" w:color="auto"/>
            <w:left w:val="none" w:sz="0" w:space="0" w:color="auto"/>
            <w:bottom w:val="none" w:sz="0" w:space="0" w:color="auto"/>
            <w:right w:val="none" w:sz="0" w:space="0" w:color="auto"/>
          </w:divBdr>
          <w:divsChild>
            <w:div w:id="60687676">
              <w:marLeft w:val="0"/>
              <w:marRight w:val="0"/>
              <w:marTop w:val="0"/>
              <w:marBottom w:val="0"/>
              <w:divBdr>
                <w:top w:val="none" w:sz="0" w:space="0" w:color="auto"/>
                <w:left w:val="none" w:sz="0" w:space="0" w:color="auto"/>
                <w:bottom w:val="none" w:sz="0" w:space="0" w:color="auto"/>
                <w:right w:val="none" w:sz="0" w:space="0" w:color="auto"/>
              </w:divBdr>
              <w:divsChild>
                <w:div w:id="2055880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523723">
          <w:marLeft w:val="0"/>
          <w:marRight w:val="0"/>
          <w:marTop w:val="300"/>
          <w:marBottom w:val="0"/>
          <w:divBdr>
            <w:top w:val="none" w:sz="0" w:space="0" w:color="auto"/>
            <w:left w:val="none" w:sz="0" w:space="0" w:color="auto"/>
            <w:bottom w:val="none" w:sz="0" w:space="0" w:color="auto"/>
            <w:right w:val="none" w:sz="0" w:space="0" w:color="auto"/>
          </w:divBdr>
          <w:divsChild>
            <w:div w:id="1514487915">
              <w:marLeft w:val="0"/>
              <w:marRight w:val="0"/>
              <w:marTop w:val="0"/>
              <w:marBottom w:val="0"/>
              <w:divBdr>
                <w:top w:val="none" w:sz="0" w:space="0" w:color="auto"/>
                <w:left w:val="none" w:sz="0" w:space="0" w:color="auto"/>
                <w:bottom w:val="none" w:sz="0" w:space="0" w:color="auto"/>
                <w:right w:val="none" w:sz="0" w:space="0" w:color="auto"/>
              </w:divBdr>
              <w:divsChild>
                <w:div w:id="43799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125662">
      <w:bodyDiv w:val="1"/>
      <w:marLeft w:val="0"/>
      <w:marRight w:val="0"/>
      <w:marTop w:val="0"/>
      <w:marBottom w:val="0"/>
      <w:divBdr>
        <w:top w:val="none" w:sz="0" w:space="0" w:color="auto"/>
        <w:left w:val="none" w:sz="0" w:space="0" w:color="auto"/>
        <w:bottom w:val="none" w:sz="0" w:space="0" w:color="auto"/>
        <w:right w:val="none" w:sz="0" w:space="0" w:color="auto"/>
      </w:divBdr>
      <w:divsChild>
        <w:div w:id="1316229003">
          <w:marLeft w:val="0"/>
          <w:marRight w:val="0"/>
          <w:marTop w:val="0"/>
          <w:marBottom w:val="0"/>
          <w:divBdr>
            <w:top w:val="none" w:sz="0" w:space="0" w:color="auto"/>
            <w:left w:val="none" w:sz="0" w:space="0" w:color="auto"/>
            <w:bottom w:val="none" w:sz="0" w:space="0" w:color="auto"/>
            <w:right w:val="none" w:sz="0" w:space="0" w:color="auto"/>
          </w:divBdr>
        </w:div>
        <w:div w:id="1519856261">
          <w:marLeft w:val="0"/>
          <w:marRight w:val="0"/>
          <w:marTop w:val="0"/>
          <w:marBottom w:val="0"/>
          <w:divBdr>
            <w:top w:val="none" w:sz="0" w:space="0" w:color="auto"/>
            <w:left w:val="none" w:sz="0" w:space="0" w:color="auto"/>
            <w:bottom w:val="none" w:sz="0" w:space="0" w:color="auto"/>
            <w:right w:val="none" w:sz="0" w:space="0" w:color="auto"/>
          </w:divBdr>
          <w:divsChild>
            <w:div w:id="1352075033">
              <w:marLeft w:val="0"/>
              <w:marRight w:val="0"/>
              <w:marTop w:val="0"/>
              <w:marBottom w:val="0"/>
              <w:divBdr>
                <w:top w:val="none" w:sz="0" w:space="0" w:color="auto"/>
                <w:left w:val="none" w:sz="0" w:space="0" w:color="auto"/>
                <w:bottom w:val="none" w:sz="0" w:space="0" w:color="auto"/>
                <w:right w:val="none" w:sz="0" w:space="0" w:color="auto"/>
              </w:divBdr>
            </w:div>
          </w:divsChild>
        </w:div>
        <w:div w:id="924798633">
          <w:marLeft w:val="0"/>
          <w:marRight w:val="0"/>
          <w:marTop w:val="0"/>
          <w:marBottom w:val="0"/>
          <w:divBdr>
            <w:top w:val="none" w:sz="0" w:space="0" w:color="auto"/>
            <w:left w:val="none" w:sz="0" w:space="0" w:color="auto"/>
            <w:bottom w:val="none" w:sz="0" w:space="0" w:color="auto"/>
            <w:right w:val="none" w:sz="0" w:space="0" w:color="auto"/>
          </w:divBdr>
        </w:div>
        <w:div w:id="1440682222">
          <w:marLeft w:val="0"/>
          <w:marRight w:val="0"/>
          <w:marTop w:val="0"/>
          <w:marBottom w:val="0"/>
          <w:divBdr>
            <w:top w:val="none" w:sz="0" w:space="0" w:color="auto"/>
            <w:left w:val="none" w:sz="0" w:space="0" w:color="auto"/>
            <w:bottom w:val="none" w:sz="0" w:space="0" w:color="auto"/>
            <w:right w:val="none" w:sz="0" w:space="0" w:color="auto"/>
          </w:divBdr>
          <w:divsChild>
            <w:div w:id="1438597380">
              <w:marLeft w:val="0"/>
              <w:marRight w:val="0"/>
              <w:marTop w:val="0"/>
              <w:marBottom w:val="0"/>
              <w:divBdr>
                <w:top w:val="none" w:sz="0" w:space="0" w:color="auto"/>
                <w:left w:val="none" w:sz="0" w:space="0" w:color="auto"/>
                <w:bottom w:val="none" w:sz="0" w:space="0" w:color="auto"/>
                <w:right w:val="none" w:sz="0" w:space="0" w:color="auto"/>
              </w:divBdr>
            </w:div>
          </w:divsChild>
        </w:div>
        <w:div w:id="1443839">
          <w:marLeft w:val="0"/>
          <w:marRight w:val="0"/>
          <w:marTop w:val="0"/>
          <w:marBottom w:val="0"/>
          <w:divBdr>
            <w:top w:val="none" w:sz="0" w:space="0" w:color="auto"/>
            <w:left w:val="none" w:sz="0" w:space="0" w:color="auto"/>
            <w:bottom w:val="none" w:sz="0" w:space="0" w:color="auto"/>
            <w:right w:val="none" w:sz="0" w:space="0" w:color="auto"/>
          </w:divBdr>
        </w:div>
        <w:div w:id="772436011">
          <w:marLeft w:val="0"/>
          <w:marRight w:val="0"/>
          <w:marTop w:val="0"/>
          <w:marBottom w:val="0"/>
          <w:divBdr>
            <w:top w:val="none" w:sz="0" w:space="0" w:color="auto"/>
            <w:left w:val="none" w:sz="0" w:space="0" w:color="auto"/>
            <w:bottom w:val="none" w:sz="0" w:space="0" w:color="auto"/>
            <w:right w:val="none" w:sz="0" w:space="0" w:color="auto"/>
          </w:divBdr>
          <w:divsChild>
            <w:div w:id="1129982086">
              <w:marLeft w:val="0"/>
              <w:marRight w:val="0"/>
              <w:marTop w:val="0"/>
              <w:marBottom w:val="0"/>
              <w:divBdr>
                <w:top w:val="none" w:sz="0" w:space="0" w:color="auto"/>
                <w:left w:val="none" w:sz="0" w:space="0" w:color="auto"/>
                <w:bottom w:val="none" w:sz="0" w:space="0" w:color="auto"/>
                <w:right w:val="none" w:sz="0" w:space="0" w:color="auto"/>
              </w:divBdr>
            </w:div>
          </w:divsChild>
        </w:div>
        <w:div w:id="1269313288">
          <w:marLeft w:val="0"/>
          <w:marRight w:val="0"/>
          <w:marTop w:val="0"/>
          <w:marBottom w:val="0"/>
          <w:divBdr>
            <w:top w:val="none" w:sz="0" w:space="0" w:color="auto"/>
            <w:left w:val="none" w:sz="0" w:space="0" w:color="auto"/>
            <w:bottom w:val="none" w:sz="0" w:space="0" w:color="auto"/>
            <w:right w:val="none" w:sz="0" w:space="0" w:color="auto"/>
          </w:divBdr>
        </w:div>
        <w:div w:id="665671753">
          <w:marLeft w:val="0"/>
          <w:marRight w:val="0"/>
          <w:marTop w:val="0"/>
          <w:marBottom w:val="0"/>
          <w:divBdr>
            <w:top w:val="none" w:sz="0" w:space="0" w:color="auto"/>
            <w:left w:val="none" w:sz="0" w:space="0" w:color="auto"/>
            <w:bottom w:val="none" w:sz="0" w:space="0" w:color="auto"/>
            <w:right w:val="none" w:sz="0" w:space="0" w:color="auto"/>
          </w:divBdr>
          <w:divsChild>
            <w:div w:id="1400009460">
              <w:marLeft w:val="0"/>
              <w:marRight w:val="0"/>
              <w:marTop w:val="0"/>
              <w:marBottom w:val="0"/>
              <w:divBdr>
                <w:top w:val="none" w:sz="0" w:space="0" w:color="auto"/>
                <w:left w:val="none" w:sz="0" w:space="0" w:color="auto"/>
                <w:bottom w:val="none" w:sz="0" w:space="0" w:color="auto"/>
                <w:right w:val="none" w:sz="0" w:space="0" w:color="auto"/>
              </w:divBdr>
            </w:div>
          </w:divsChild>
        </w:div>
        <w:div w:id="107508070">
          <w:marLeft w:val="0"/>
          <w:marRight w:val="0"/>
          <w:marTop w:val="0"/>
          <w:marBottom w:val="0"/>
          <w:divBdr>
            <w:top w:val="none" w:sz="0" w:space="0" w:color="auto"/>
            <w:left w:val="none" w:sz="0" w:space="0" w:color="auto"/>
            <w:bottom w:val="none" w:sz="0" w:space="0" w:color="auto"/>
            <w:right w:val="none" w:sz="0" w:space="0" w:color="auto"/>
          </w:divBdr>
        </w:div>
        <w:div w:id="1113013232">
          <w:marLeft w:val="0"/>
          <w:marRight w:val="0"/>
          <w:marTop w:val="0"/>
          <w:marBottom w:val="0"/>
          <w:divBdr>
            <w:top w:val="none" w:sz="0" w:space="0" w:color="auto"/>
            <w:left w:val="none" w:sz="0" w:space="0" w:color="auto"/>
            <w:bottom w:val="none" w:sz="0" w:space="0" w:color="auto"/>
            <w:right w:val="none" w:sz="0" w:space="0" w:color="auto"/>
          </w:divBdr>
          <w:divsChild>
            <w:div w:id="284196855">
              <w:marLeft w:val="0"/>
              <w:marRight w:val="0"/>
              <w:marTop w:val="0"/>
              <w:marBottom w:val="0"/>
              <w:divBdr>
                <w:top w:val="none" w:sz="0" w:space="0" w:color="auto"/>
                <w:left w:val="none" w:sz="0" w:space="0" w:color="auto"/>
                <w:bottom w:val="none" w:sz="0" w:space="0" w:color="auto"/>
                <w:right w:val="none" w:sz="0" w:space="0" w:color="auto"/>
              </w:divBdr>
            </w:div>
          </w:divsChild>
        </w:div>
        <w:div w:id="87509893">
          <w:marLeft w:val="0"/>
          <w:marRight w:val="0"/>
          <w:marTop w:val="0"/>
          <w:marBottom w:val="0"/>
          <w:divBdr>
            <w:top w:val="none" w:sz="0" w:space="0" w:color="auto"/>
            <w:left w:val="none" w:sz="0" w:space="0" w:color="auto"/>
            <w:bottom w:val="none" w:sz="0" w:space="0" w:color="auto"/>
            <w:right w:val="none" w:sz="0" w:space="0" w:color="auto"/>
          </w:divBdr>
        </w:div>
        <w:div w:id="1658417308">
          <w:marLeft w:val="0"/>
          <w:marRight w:val="0"/>
          <w:marTop w:val="0"/>
          <w:marBottom w:val="0"/>
          <w:divBdr>
            <w:top w:val="none" w:sz="0" w:space="0" w:color="auto"/>
            <w:left w:val="none" w:sz="0" w:space="0" w:color="auto"/>
            <w:bottom w:val="none" w:sz="0" w:space="0" w:color="auto"/>
            <w:right w:val="none" w:sz="0" w:space="0" w:color="auto"/>
          </w:divBdr>
          <w:divsChild>
            <w:div w:id="1322126810">
              <w:marLeft w:val="0"/>
              <w:marRight w:val="0"/>
              <w:marTop w:val="0"/>
              <w:marBottom w:val="0"/>
              <w:divBdr>
                <w:top w:val="none" w:sz="0" w:space="0" w:color="auto"/>
                <w:left w:val="none" w:sz="0" w:space="0" w:color="auto"/>
                <w:bottom w:val="none" w:sz="0" w:space="0" w:color="auto"/>
                <w:right w:val="none" w:sz="0" w:space="0" w:color="auto"/>
              </w:divBdr>
            </w:div>
          </w:divsChild>
        </w:div>
        <w:div w:id="1223636133">
          <w:marLeft w:val="0"/>
          <w:marRight w:val="0"/>
          <w:marTop w:val="0"/>
          <w:marBottom w:val="0"/>
          <w:divBdr>
            <w:top w:val="none" w:sz="0" w:space="0" w:color="auto"/>
            <w:left w:val="none" w:sz="0" w:space="0" w:color="auto"/>
            <w:bottom w:val="none" w:sz="0" w:space="0" w:color="auto"/>
            <w:right w:val="none" w:sz="0" w:space="0" w:color="auto"/>
          </w:divBdr>
        </w:div>
        <w:div w:id="564922755">
          <w:marLeft w:val="0"/>
          <w:marRight w:val="0"/>
          <w:marTop w:val="0"/>
          <w:marBottom w:val="0"/>
          <w:divBdr>
            <w:top w:val="none" w:sz="0" w:space="0" w:color="auto"/>
            <w:left w:val="none" w:sz="0" w:space="0" w:color="auto"/>
            <w:bottom w:val="none" w:sz="0" w:space="0" w:color="auto"/>
            <w:right w:val="none" w:sz="0" w:space="0" w:color="auto"/>
          </w:divBdr>
          <w:divsChild>
            <w:div w:id="647631537">
              <w:marLeft w:val="0"/>
              <w:marRight w:val="0"/>
              <w:marTop w:val="0"/>
              <w:marBottom w:val="0"/>
              <w:divBdr>
                <w:top w:val="none" w:sz="0" w:space="0" w:color="auto"/>
                <w:left w:val="none" w:sz="0" w:space="0" w:color="auto"/>
                <w:bottom w:val="none" w:sz="0" w:space="0" w:color="auto"/>
                <w:right w:val="none" w:sz="0" w:space="0" w:color="auto"/>
              </w:divBdr>
            </w:div>
          </w:divsChild>
        </w:div>
        <w:div w:id="1911502661">
          <w:marLeft w:val="0"/>
          <w:marRight w:val="0"/>
          <w:marTop w:val="300"/>
          <w:marBottom w:val="0"/>
          <w:divBdr>
            <w:top w:val="none" w:sz="0" w:space="0" w:color="auto"/>
            <w:left w:val="none" w:sz="0" w:space="0" w:color="auto"/>
            <w:bottom w:val="none" w:sz="0" w:space="0" w:color="auto"/>
            <w:right w:val="none" w:sz="0" w:space="0" w:color="auto"/>
          </w:divBdr>
          <w:divsChild>
            <w:div w:id="300577276">
              <w:marLeft w:val="0"/>
              <w:marRight w:val="0"/>
              <w:marTop w:val="0"/>
              <w:marBottom w:val="0"/>
              <w:divBdr>
                <w:top w:val="none" w:sz="0" w:space="0" w:color="auto"/>
                <w:left w:val="none" w:sz="0" w:space="0" w:color="auto"/>
                <w:bottom w:val="none" w:sz="0" w:space="0" w:color="auto"/>
                <w:right w:val="none" w:sz="0" w:space="0" w:color="auto"/>
              </w:divBdr>
              <w:divsChild>
                <w:div w:id="189873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489243">
          <w:marLeft w:val="0"/>
          <w:marRight w:val="0"/>
          <w:marTop w:val="300"/>
          <w:marBottom w:val="0"/>
          <w:divBdr>
            <w:top w:val="none" w:sz="0" w:space="0" w:color="auto"/>
            <w:left w:val="none" w:sz="0" w:space="0" w:color="auto"/>
            <w:bottom w:val="none" w:sz="0" w:space="0" w:color="auto"/>
            <w:right w:val="none" w:sz="0" w:space="0" w:color="auto"/>
          </w:divBdr>
          <w:divsChild>
            <w:div w:id="960502554">
              <w:marLeft w:val="0"/>
              <w:marRight w:val="0"/>
              <w:marTop w:val="0"/>
              <w:marBottom w:val="0"/>
              <w:divBdr>
                <w:top w:val="none" w:sz="0" w:space="0" w:color="auto"/>
                <w:left w:val="none" w:sz="0" w:space="0" w:color="auto"/>
                <w:bottom w:val="none" w:sz="0" w:space="0" w:color="auto"/>
                <w:right w:val="none" w:sz="0" w:space="0" w:color="auto"/>
              </w:divBdr>
              <w:divsChild>
                <w:div w:id="198608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127158">
          <w:marLeft w:val="0"/>
          <w:marRight w:val="0"/>
          <w:marTop w:val="300"/>
          <w:marBottom w:val="0"/>
          <w:divBdr>
            <w:top w:val="none" w:sz="0" w:space="0" w:color="auto"/>
            <w:left w:val="none" w:sz="0" w:space="0" w:color="auto"/>
            <w:bottom w:val="none" w:sz="0" w:space="0" w:color="auto"/>
            <w:right w:val="none" w:sz="0" w:space="0" w:color="auto"/>
          </w:divBdr>
          <w:divsChild>
            <w:div w:id="1995333656">
              <w:marLeft w:val="0"/>
              <w:marRight w:val="0"/>
              <w:marTop w:val="0"/>
              <w:marBottom w:val="0"/>
              <w:divBdr>
                <w:top w:val="none" w:sz="0" w:space="0" w:color="auto"/>
                <w:left w:val="none" w:sz="0" w:space="0" w:color="auto"/>
                <w:bottom w:val="none" w:sz="0" w:space="0" w:color="auto"/>
                <w:right w:val="none" w:sz="0" w:space="0" w:color="auto"/>
              </w:divBdr>
              <w:divsChild>
                <w:div w:id="80276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36457">
          <w:marLeft w:val="0"/>
          <w:marRight w:val="0"/>
          <w:marTop w:val="300"/>
          <w:marBottom w:val="0"/>
          <w:divBdr>
            <w:top w:val="none" w:sz="0" w:space="0" w:color="auto"/>
            <w:left w:val="none" w:sz="0" w:space="0" w:color="auto"/>
            <w:bottom w:val="none" w:sz="0" w:space="0" w:color="auto"/>
            <w:right w:val="none" w:sz="0" w:space="0" w:color="auto"/>
          </w:divBdr>
          <w:divsChild>
            <w:div w:id="1341007931">
              <w:marLeft w:val="0"/>
              <w:marRight w:val="0"/>
              <w:marTop w:val="0"/>
              <w:marBottom w:val="0"/>
              <w:divBdr>
                <w:top w:val="none" w:sz="0" w:space="0" w:color="auto"/>
                <w:left w:val="none" w:sz="0" w:space="0" w:color="auto"/>
                <w:bottom w:val="none" w:sz="0" w:space="0" w:color="auto"/>
                <w:right w:val="none" w:sz="0" w:space="0" w:color="auto"/>
              </w:divBdr>
              <w:divsChild>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7087">
      <w:bodyDiv w:val="1"/>
      <w:marLeft w:val="0"/>
      <w:marRight w:val="0"/>
      <w:marTop w:val="0"/>
      <w:marBottom w:val="0"/>
      <w:divBdr>
        <w:top w:val="none" w:sz="0" w:space="0" w:color="auto"/>
        <w:left w:val="none" w:sz="0" w:space="0" w:color="auto"/>
        <w:bottom w:val="none" w:sz="0" w:space="0" w:color="auto"/>
        <w:right w:val="none" w:sz="0" w:space="0" w:color="auto"/>
      </w:divBdr>
      <w:divsChild>
        <w:div w:id="753013182">
          <w:marLeft w:val="0"/>
          <w:marRight w:val="0"/>
          <w:marTop w:val="0"/>
          <w:marBottom w:val="0"/>
          <w:divBdr>
            <w:top w:val="none" w:sz="0" w:space="0" w:color="auto"/>
            <w:left w:val="none" w:sz="0" w:space="0" w:color="auto"/>
            <w:bottom w:val="none" w:sz="0" w:space="0" w:color="auto"/>
            <w:right w:val="none" w:sz="0" w:space="0" w:color="auto"/>
          </w:divBdr>
        </w:div>
        <w:div w:id="1675718889">
          <w:marLeft w:val="0"/>
          <w:marRight w:val="0"/>
          <w:marTop w:val="0"/>
          <w:marBottom w:val="0"/>
          <w:divBdr>
            <w:top w:val="none" w:sz="0" w:space="0" w:color="auto"/>
            <w:left w:val="none" w:sz="0" w:space="0" w:color="auto"/>
            <w:bottom w:val="none" w:sz="0" w:space="0" w:color="auto"/>
            <w:right w:val="none" w:sz="0" w:space="0" w:color="auto"/>
          </w:divBdr>
          <w:divsChild>
            <w:div w:id="597560824">
              <w:marLeft w:val="0"/>
              <w:marRight w:val="0"/>
              <w:marTop w:val="0"/>
              <w:marBottom w:val="0"/>
              <w:divBdr>
                <w:top w:val="none" w:sz="0" w:space="0" w:color="auto"/>
                <w:left w:val="none" w:sz="0" w:space="0" w:color="auto"/>
                <w:bottom w:val="none" w:sz="0" w:space="0" w:color="auto"/>
                <w:right w:val="none" w:sz="0" w:space="0" w:color="auto"/>
              </w:divBdr>
            </w:div>
          </w:divsChild>
        </w:div>
        <w:div w:id="1428691802">
          <w:marLeft w:val="0"/>
          <w:marRight w:val="0"/>
          <w:marTop w:val="0"/>
          <w:marBottom w:val="0"/>
          <w:divBdr>
            <w:top w:val="none" w:sz="0" w:space="0" w:color="auto"/>
            <w:left w:val="none" w:sz="0" w:space="0" w:color="auto"/>
            <w:bottom w:val="none" w:sz="0" w:space="0" w:color="auto"/>
            <w:right w:val="none" w:sz="0" w:space="0" w:color="auto"/>
          </w:divBdr>
        </w:div>
        <w:div w:id="1930380611">
          <w:marLeft w:val="0"/>
          <w:marRight w:val="0"/>
          <w:marTop w:val="0"/>
          <w:marBottom w:val="0"/>
          <w:divBdr>
            <w:top w:val="none" w:sz="0" w:space="0" w:color="auto"/>
            <w:left w:val="none" w:sz="0" w:space="0" w:color="auto"/>
            <w:bottom w:val="none" w:sz="0" w:space="0" w:color="auto"/>
            <w:right w:val="none" w:sz="0" w:space="0" w:color="auto"/>
          </w:divBdr>
          <w:divsChild>
            <w:div w:id="1786727989">
              <w:marLeft w:val="0"/>
              <w:marRight w:val="0"/>
              <w:marTop w:val="0"/>
              <w:marBottom w:val="0"/>
              <w:divBdr>
                <w:top w:val="none" w:sz="0" w:space="0" w:color="auto"/>
                <w:left w:val="none" w:sz="0" w:space="0" w:color="auto"/>
                <w:bottom w:val="none" w:sz="0" w:space="0" w:color="auto"/>
                <w:right w:val="none" w:sz="0" w:space="0" w:color="auto"/>
              </w:divBdr>
            </w:div>
          </w:divsChild>
        </w:div>
        <w:div w:id="645470243">
          <w:marLeft w:val="0"/>
          <w:marRight w:val="0"/>
          <w:marTop w:val="0"/>
          <w:marBottom w:val="0"/>
          <w:divBdr>
            <w:top w:val="none" w:sz="0" w:space="0" w:color="auto"/>
            <w:left w:val="none" w:sz="0" w:space="0" w:color="auto"/>
            <w:bottom w:val="none" w:sz="0" w:space="0" w:color="auto"/>
            <w:right w:val="none" w:sz="0" w:space="0" w:color="auto"/>
          </w:divBdr>
        </w:div>
        <w:div w:id="1640915750">
          <w:marLeft w:val="0"/>
          <w:marRight w:val="0"/>
          <w:marTop w:val="0"/>
          <w:marBottom w:val="0"/>
          <w:divBdr>
            <w:top w:val="none" w:sz="0" w:space="0" w:color="auto"/>
            <w:left w:val="none" w:sz="0" w:space="0" w:color="auto"/>
            <w:bottom w:val="none" w:sz="0" w:space="0" w:color="auto"/>
            <w:right w:val="none" w:sz="0" w:space="0" w:color="auto"/>
          </w:divBdr>
          <w:divsChild>
            <w:div w:id="2093576372">
              <w:marLeft w:val="0"/>
              <w:marRight w:val="0"/>
              <w:marTop w:val="0"/>
              <w:marBottom w:val="0"/>
              <w:divBdr>
                <w:top w:val="none" w:sz="0" w:space="0" w:color="auto"/>
                <w:left w:val="none" w:sz="0" w:space="0" w:color="auto"/>
                <w:bottom w:val="none" w:sz="0" w:space="0" w:color="auto"/>
                <w:right w:val="none" w:sz="0" w:space="0" w:color="auto"/>
              </w:divBdr>
            </w:div>
          </w:divsChild>
        </w:div>
        <w:div w:id="1019351958">
          <w:marLeft w:val="0"/>
          <w:marRight w:val="0"/>
          <w:marTop w:val="0"/>
          <w:marBottom w:val="0"/>
          <w:divBdr>
            <w:top w:val="none" w:sz="0" w:space="0" w:color="auto"/>
            <w:left w:val="none" w:sz="0" w:space="0" w:color="auto"/>
            <w:bottom w:val="none" w:sz="0" w:space="0" w:color="auto"/>
            <w:right w:val="none" w:sz="0" w:space="0" w:color="auto"/>
          </w:divBdr>
        </w:div>
        <w:div w:id="740753794">
          <w:marLeft w:val="0"/>
          <w:marRight w:val="0"/>
          <w:marTop w:val="0"/>
          <w:marBottom w:val="0"/>
          <w:divBdr>
            <w:top w:val="none" w:sz="0" w:space="0" w:color="auto"/>
            <w:left w:val="none" w:sz="0" w:space="0" w:color="auto"/>
            <w:bottom w:val="none" w:sz="0" w:space="0" w:color="auto"/>
            <w:right w:val="none" w:sz="0" w:space="0" w:color="auto"/>
          </w:divBdr>
          <w:divsChild>
            <w:div w:id="1573932585">
              <w:marLeft w:val="0"/>
              <w:marRight w:val="0"/>
              <w:marTop w:val="0"/>
              <w:marBottom w:val="0"/>
              <w:divBdr>
                <w:top w:val="none" w:sz="0" w:space="0" w:color="auto"/>
                <w:left w:val="none" w:sz="0" w:space="0" w:color="auto"/>
                <w:bottom w:val="none" w:sz="0" w:space="0" w:color="auto"/>
                <w:right w:val="none" w:sz="0" w:space="0" w:color="auto"/>
              </w:divBdr>
            </w:div>
          </w:divsChild>
        </w:div>
        <w:div w:id="1696926914">
          <w:marLeft w:val="0"/>
          <w:marRight w:val="0"/>
          <w:marTop w:val="0"/>
          <w:marBottom w:val="0"/>
          <w:divBdr>
            <w:top w:val="none" w:sz="0" w:space="0" w:color="auto"/>
            <w:left w:val="none" w:sz="0" w:space="0" w:color="auto"/>
            <w:bottom w:val="none" w:sz="0" w:space="0" w:color="auto"/>
            <w:right w:val="none" w:sz="0" w:space="0" w:color="auto"/>
          </w:divBdr>
        </w:div>
        <w:div w:id="1706632900">
          <w:marLeft w:val="0"/>
          <w:marRight w:val="0"/>
          <w:marTop w:val="0"/>
          <w:marBottom w:val="0"/>
          <w:divBdr>
            <w:top w:val="none" w:sz="0" w:space="0" w:color="auto"/>
            <w:left w:val="none" w:sz="0" w:space="0" w:color="auto"/>
            <w:bottom w:val="none" w:sz="0" w:space="0" w:color="auto"/>
            <w:right w:val="none" w:sz="0" w:space="0" w:color="auto"/>
          </w:divBdr>
          <w:divsChild>
            <w:div w:id="2141531866">
              <w:marLeft w:val="0"/>
              <w:marRight w:val="0"/>
              <w:marTop w:val="0"/>
              <w:marBottom w:val="0"/>
              <w:divBdr>
                <w:top w:val="none" w:sz="0" w:space="0" w:color="auto"/>
                <w:left w:val="none" w:sz="0" w:space="0" w:color="auto"/>
                <w:bottom w:val="none" w:sz="0" w:space="0" w:color="auto"/>
                <w:right w:val="none" w:sz="0" w:space="0" w:color="auto"/>
              </w:divBdr>
            </w:div>
          </w:divsChild>
        </w:div>
        <w:div w:id="1337227744">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sChild>
            <w:div w:id="960259206">
              <w:marLeft w:val="0"/>
              <w:marRight w:val="0"/>
              <w:marTop w:val="0"/>
              <w:marBottom w:val="0"/>
              <w:divBdr>
                <w:top w:val="none" w:sz="0" w:space="0" w:color="auto"/>
                <w:left w:val="none" w:sz="0" w:space="0" w:color="auto"/>
                <w:bottom w:val="none" w:sz="0" w:space="0" w:color="auto"/>
                <w:right w:val="none" w:sz="0" w:space="0" w:color="auto"/>
              </w:divBdr>
            </w:div>
          </w:divsChild>
        </w:div>
        <w:div w:id="1311979663">
          <w:marLeft w:val="0"/>
          <w:marRight w:val="0"/>
          <w:marTop w:val="0"/>
          <w:marBottom w:val="0"/>
          <w:divBdr>
            <w:top w:val="none" w:sz="0" w:space="0" w:color="auto"/>
            <w:left w:val="none" w:sz="0" w:space="0" w:color="auto"/>
            <w:bottom w:val="none" w:sz="0" w:space="0" w:color="auto"/>
            <w:right w:val="none" w:sz="0" w:space="0" w:color="auto"/>
          </w:divBdr>
        </w:div>
        <w:div w:id="886258850">
          <w:marLeft w:val="0"/>
          <w:marRight w:val="0"/>
          <w:marTop w:val="0"/>
          <w:marBottom w:val="0"/>
          <w:divBdr>
            <w:top w:val="none" w:sz="0" w:space="0" w:color="auto"/>
            <w:left w:val="none" w:sz="0" w:space="0" w:color="auto"/>
            <w:bottom w:val="none" w:sz="0" w:space="0" w:color="auto"/>
            <w:right w:val="none" w:sz="0" w:space="0" w:color="auto"/>
          </w:divBdr>
          <w:divsChild>
            <w:div w:id="1559241955">
              <w:marLeft w:val="0"/>
              <w:marRight w:val="0"/>
              <w:marTop w:val="0"/>
              <w:marBottom w:val="0"/>
              <w:divBdr>
                <w:top w:val="none" w:sz="0" w:space="0" w:color="auto"/>
                <w:left w:val="none" w:sz="0" w:space="0" w:color="auto"/>
                <w:bottom w:val="none" w:sz="0" w:space="0" w:color="auto"/>
                <w:right w:val="none" w:sz="0" w:space="0" w:color="auto"/>
              </w:divBdr>
            </w:div>
          </w:divsChild>
        </w:div>
        <w:div w:id="1337001344">
          <w:marLeft w:val="0"/>
          <w:marRight w:val="0"/>
          <w:marTop w:val="300"/>
          <w:marBottom w:val="0"/>
          <w:divBdr>
            <w:top w:val="none" w:sz="0" w:space="0" w:color="auto"/>
            <w:left w:val="none" w:sz="0" w:space="0" w:color="auto"/>
            <w:bottom w:val="none" w:sz="0" w:space="0" w:color="auto"/>
            <w:right w:val="none" w:sz="0" w:space="0" w:color="auto"/>
          </w:divBdr>
          <w:divsChild>
            <w:div w:id="984505826">
              <w:marLeft w:val="0"/>
              <w:marRight w:val="0"/>
              <w:marTop w:val="0"/>
              <w:marBottom w:val="0"/>
              <w:divBdr>
                <w:top w:val="none" w:sz="0" w:space="0" w:color="auto"/>
                <w:left w:val="none" w:sz="0" w:space="0" w:color="auto"/>
                <w:bottom w:val="none" w:sz="0" w:space="0" w:color="auto"/>
                <w:right w:val="none" w:sz="0" w:space="0" w:color="auto"/>
              </w:divBdr>
              <w:divsChild>
                <w:div w:id="69796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9747">
          <w:marLeft w:val="0"/>
          <w:marRight w:val="0"/>
          <w:marTop w:val="300"/>
          <w:marBottom w:val="0"/>
          <w:divBdr>
            <w:top w:val="none" w:sz="0" w:space="0" w:color="auto"/>
            <w:left w:val="none" w:sz="0" w:space="0" w:color="auto"/>
            <w:bottom w:val="none" w:sz="0" w:space="0" w:color="auto"/>
            <w:right w:val="none" w:sz="0" w:space="0" w:color="auto"/>
          </w:divBdr>
          <w:divsChild>
            <w:div w:id="2018270090">
              <w:marLeft w:val="0"/>
              <w:marRight w:val="0"/>
              <w:marTop w:val="0"/>
              <w:marBottom w:val="0"/>
              <w:divBdr>
                <w:top w:val="none" w:sz="0" w:space="0" w:color="auto"/>
                <w:left w:val="none" w:sz="0" w:space="0" w:color="auto"/>
                <w:bottom w:val="none" w:sz="0" w:space="0" w:color="auto"/>
                <w:right w:val="none" w:sz="0" w:space="0" w:color="auto"/>
              </w:divBdr>
              <w:divsChild>
                <w:div w:id="209532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440190">
          <w:marLeft w:val="0"/>
          <w:marRight w:val="0"/>
          <w:marTop w:val="300"/>
          <w:marBottom w:val="0"/>
          <w:divBdr>
            <w:top w:val="none" w:sz="0" w:space="0" w:color="auto"/>
            <w:left w:val="none" w:sz="0" w:space="0" w:color="auto"/>
            <w:bottom w:val="none" w:sz="0" w:space="0" w:color="auto"/>
            <w:right w:val="none" w:sz="0" w:space="0" w:color="auto"/>
          </w:divBdr>
          <w:divsChild>
            <w:div w:id="1151560832">
              <w:marLeft w:val="0"/>
              <w:marRight w:val="0"/>
              <w:marTop w:val="0"/>
              <w:marBottom w:val="0"/>
              <w:divBdr>
                <w:top w:val="none" w:sz="0" w:space="0" w:color="auto"/>
                <w:left w:val="none" w:sz="0" w:space="0" w:color="auto"/>
                <w:bottom w:val="none" w:sz="0" w:space="0" w:color="auto"/>
                <w:right w:val="none" w:sz="0" w:space="0" w:color="auto"/>
              </w:divBdr>
              <w:divsChild>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8020">
          <w:marLeft w:val="0"/>
          <w:marRight w:val="0"/>
          <w:marTop w:val="300"/>
          <w:marBottom w:val="0"/>
          <w:divBdr>
            <w:top w:val="none" w:sz="0" w:space="0" w:color="auto"/>
            <w:left w:val="none" w:sz="0" w:space="0" w:color="auto"/>
            <w:bottom w:val="none" w:sz="0" w:space="0" w:color="auto"/>
            <w:right w:val="none" w:sz="0" w:space="0" w:color="auto"/>
          </w:divBdr>
          <w:divsChild>
            <w:div w:id="815151288">
              <w:marLeft w:val="0"/>
              <w:marRight w:val="0"/>
              <w:marTop w:val="0"/>
              <w:marBottom w:val="0"/>
              <w:divBdr>
                <w:top w:val="none" w:sz="0" w:space="0" w:color="auto"/>
                <w:left w:val="none" w:sz="0" w:space="0" w:color="auto"/>
                <w:bottom w:val="none" w:sz="0" w:space="0" w:color="auto"/>
                <w:right w:val="none" w:sz="0" w:space="0" w:color="auto"/>
              </w:divBdr>
              <w:divsChild>
                <w:div w:id="1610427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7376">
      <w:bodyDiv w:val="1"/>
      <w:marLeft w:val="0"/>
      <w:marRight w:val="0"/>
      <w:marTop w:val="0"/>
      <w:marBottom w:val="0"/>
      <w:divBdr>
        <w:top w:val="none" w:sz="0" w:space="0" w:color="auto"/>
        <w:left w:val="none" w:sz="0" w:space="0" w:color="auto"/>
        <w:bottom w:val="none" w:sz="0" w:space="0" w:color="auto"/>
        <w:right w:val="none" w:sz="0" w:space="0" w:color="auto"/>
      </w:divBdr>
      <w:divsChild>
        <w:div w:id="1368749559">
          <w:marLeft w:val="0"/>
          <w:marRight w:val="0"/>
          <w:marTop w:val="0"/>
          <w:marBottom w:val="0"/>
          <w:divBdr>
            <w:top w:val="none" w:sz="0" w:space="0" w:color="auto"/>
            <w:left w:val="none" w:sz="0" w:space="0" w:color="auto"/>
            <w:bottom w:val="none" w:sz="0" w:space="0" w:color="auto"/>
            <w:right w:val="none" w:sz="0" w:space="0" w:color="auto"/>
          </w:divBdr>
        </w:div>
        <w:div w:id="925576348">
          <w:marLeft w:val="0"/>
          <w:marRight w:val="0"/>
          <w:marTop w:val="0"/>
          <w:marBottom w:val="0"/>
          <w:divBdr>
            <w:top w:val="none" w:sz="0" w:space="0" w:color="auto"/>
            <w:left w:val="none" w:sz="0" w:space="0" w:color="auto"/>
            <w:bottom w:val="none" w:sz="0" w:space="0" w:color="auto"/>
            <w:right w:val="none" w:sz="0" w:space="0" w:color="auto"/>
          </w:divBdr>
          <w:divsChild>
            <w:div w:id="1053233655">
              <w:marLeft w:val="0"/>
              <w:marRight w:val="0"/>
              <w:marTop w:val="0"/>
              <w:marBottom w:val="0"/>
              <w:divBdr>
                <w:top w:val="none" w:sz="0" w:space="0" w:color="auto"/>
                <w:left w:val="none" w:sz="0" w:space="0" w:color="auto"/>
                <w:bottom w:val="none" w:sz="0" w:space="0" w:color="auto"/>
                <w:right w:val="none" w:sz="0" w:space="0" w:color="auto"/>
              </w:divBdr>
            </w:div>
          </w:divsChild>
        </w:div>
        <w:div w:id="2107190912">
          <w:marLeft w:val="0"/>
          <w:marRight w:val="0"/>
          <w:marTop w:val="0"/>
          <w:marBottom w:val="0"/>
          <w:divBdr>
            <w:top w:val="none" w:sz="0" w:space="0" w:color="auto"/>
            <w:left w:val="none" w:sz="0" w:space="0" w:color="auto"/>
            <w:bottom w:val="none" w:sz="0" w:space="0" w:color="auto"/>
            <w:right w:val="none" w:sz="0" w:space="0" w:color="auto"/>
          </w:divBdr>
        </w:div>
        <w:div w:id="2036157061">
          <w:marLeft w:val="0"/>
          <w:marRight w:val="0"/>
          <w:marTop w:val="0"/>
          <w:marBottom w:val="0"/>
          <w:divBdr>
            <w:top w:val="none" w:sz="0" w:space="0" w:color="auto"/>
            <w:left w:val="none" w:sz="0" w:space="0" w:color="auto"/>
            <w:bottom w:val="none" w:sz="0" w:space="0" w:color="auto"/>
            <w:right w:val="none" w:sz="0" w:space="0" w:color="auto"/>
          </w:divBdr>
          <w:divsChild>
            <w:div w:id="2044938895">
              <w:marLeft w:val="0"/>
              <w:marRight w:val="0"/>
              <w:marTop w:val="0"/>
              <w:marBottom w:val="0"/>
              <w:divBdr>
                <w:top w:val="none" w:sz="0" w:space="0" w:color="auto"/>
                <w:left w:val="none" w:sz="0" w:space="0" w:color="auto"/>
                <w:bottom w:val="none" w:sz="0" w:space="0" w:color="auto"/>
                <w:right w:val="none" w:sz="0" w:space="0" w:color="auto"/>
              </w:divBdr>
            </w:div>
          </w:divsChild>
        </w:div>
        <w:div w:id="1651981688">
          <w:marLeft w:val="0"/>
          <w:marRight w:val="0"/>
          <w:marTop w:val="0"/>
          <w:marBottom w:val="0"/>
          <w:divBdr>
            <w:top w:val="none" w:sz="0" w:space="0" w:color="auto"/>
            <w:left w:val="none" w:sz="0" w:space="0" w:color="auto"/>
            <w:bottom w:val="none" w:sz="0" w:space="0" w:color="auto"/>
            <w:right w:val="none" w:sz="0" w:space="0" w:color="auto"/>
          </w:divBdr>
        </w:div>
        <w:div w:id="1154370317">
          <w:marLeft w:val="0"/>
          <w:marRight w:val="0"/>
          <w:marTop w:val="0"/>
          <w:marBottom w:val="0"/>
          <w:divBdr>
            <w:top w:val="none" w:sz="0" w:space="0" w:color="auto"/>
            <w:left w:val="none" w:sz="0" w:space="0" w:color="auto"/>
            <w:bottom w:val="none" w:sz="0" w:space="0" w:color="auto"/>
            <w:right w:val="none" w:sz="0" w:space="0" w:color="auto"/>
          </w:divBdr>
          <w:divsChild>
            <w:div w:id="1295058472">
              <w:marLeft w:val="0"/>
              <w:marRight w:val="0"/>
              <w:marTop w:val="0"/>
              <w:marBottom w:val="0"/>
              <w:divBdr>
                <w:top w:val="none" w:sz="0" w:space="0" w:color="auto"/>
                <w:left w:val="none" w:sz="0" w:space="0" w:color="auto"/>
                <w:bottom w:val="none" w:sz="0" w:space="0" w:color="auto"/>
                <w:right w:val="none" w:sz="0" w:space="0" w:color="auto"/>
              </w:divBdr>
            </w:div>
          </w:divsChild>
        </w:div>
        <w:div w:id="1599096366">
          <w:marLeft w:val="0"/>
          <w:marRight w:val="0"/>
          <w:marTop w:val="0"/>
          <w:marBottom w:val="0"/>
          <w:divBdr>
            <w:top w:val="none" w:sz="0" w:space="0" w:color="auto"/>
            <w:left w:val="none" w:sz="0" w:space="0" w:color="auto"/>
            <w:bottom w:val="none" w:sz="0" w:space="0" w:color="auto"/>
            <w:right w:val="none" w:sz="0" w:space="0" w:color="auto"/>
          </w:divBdr>
        </w:div>
        <w:div w:id="518088530">
          <w:marLeft w:val="0"/>
          <w:marRight w:val="0"/>
          <w:marTop w:val="0"/>
          <w:marBottom w:val="0"/>
          <w:divBdr>
            <w:top w:val="none" w:sz="0" w:space="0" w:color="auto"/>
            <w:left w:val="none" w:sz="0" w:space="0" w:color="auto"/>
            <w:bottom w:val="none" w:sz="0" w:space="0" w:color="auto"/>
            <w:right w:val="none" w:sz="0" w:space="0" w:color="auto"/>
          </w:divBdr>
          <w:divsChild>
            <w:div w:id="1745908945">
              <w:marLeft w:val="0"/>
              <w:marRight w:val="0"/>
              <w:marTop w:val="0"/>
              <w:marBottom w:val="0"/>
              <w:divBdr>
                <w:top w:val="none" w:sz="0" w:space="0" w:color="auto"/>
                <w:left w:val="none" w:sz="0" w:space="0" w:color="auto"/>
                <w:bottom w:val="none" w:sz="0" w:space="0" w:color="auto"/>
                <w:right w:val="none" w:sz="0" w:space="0" w:color="auto"/>
              </w:divBdr>
            </w:div>
          </w:divsChild>
        </w:div>
        <w:div w:id="1308783375">
          <w:marLeft w:val="0"/>
          <w:marRight w:val="0"/>
          <w:marTop w:val="0"/>
          <w:marBottom w:val="0"/>
          <w:divBdr>
            <w:top w:val="none" w:sz="0" w:space="0" w:color="auto"/>
            <w:left w:val="none" w:sz="0" w:space="0" w:color="auto"/>
            <w:bottom w:val="none" w:sz="0" w:space="0" w:color="auto"/>
            <w:right w:val="none" w:sz="0" w:space="0" w:color="auto"/>
          </w:divBdr>
        </w:div>
        <w:div w:id="223106947">
          <w:marLeft w:val="0"/>
          <w:marRight w:val="0"/>
          <w:marTop w:val="0"/>
          <w:marBottom w:val="0"/>
          <w:divBdr>
            <w:top w:val="none" w:sz="0" w:space="0" w:color="auto"/>
            <w:left w:val="none" w:sz="0" w:space="0" w:color="auto"/>
            <w:bottom w:val="none" w:sz="0" w:space="0" w:color="auto"/>
            <w:right w:val="none" w:sz="0" w:space="0" w:color="auto"/>
          </w:divBdr>
          <w:divsChild>
            <w:div w:id="615135216">
              <w:marLeft w:val="0"/>
              <w:marRight w:val="0"/>
              <w:marTop w:val="0"/>
              <w:marBottom w:val="0"/>
              <w:divBdr>
                <w:top w:val="none" w:sz="0" w:space="0" w:color="auto"/>
                <w:left w:val="none" w:sz="0" w:space="0" w:color="auto"/>
                <w:bottom w:val="none" w:sz="0" w:space="0" w:color="auto"/>
                <w:right w:val="none" w:sz="0" w:space="0" w:color="auto"/>
              </w:divBdr>
            </w:div>
          </w:divsChild>
        </w:div>
        <w:div w:id="1415585399">
          <w:marLeft w:val="0"/>
          <w:marRight w:val="0"/>
          <w:marTop w:val="0"/>
          <w:marBottom w:val="0"/>
          <w:divBdr>
            <w:top w:val="none" w:sz="0" w:space="0" w:color="auto"/>
            <w:left w:val="none" w:sz="0" w:space="0" w:color="auto"/>
            <w:bottom w:val="none" w:sz="0" w:space="0" w:color="auto"/>
            <w:right w:val="none" w:sz="0" w:space="0" w:color="auto"/>
          </w:divBdr>
        </w:div>
        <w:div w:id="1657029026">
          <w:marLeft w:val="0"/>
          <w:marRight w:val="0"/>
          <w:marTop w:val="0"/>
          <w:marBottom w:val="0"/>
          <w:divBdr>
            <w:top w:val="none" w:sz="0" w:space="0" w:color="auto"/>
            <w:left w:val="none" w:sz="0" w:space="0" w:color="auto"/>
            <w:bottom w:val="none" w:sz="0" w:space="0" w:color="auto"/>
            <w:right w:val="none" w:sz="0" w:space="0" w:color="auto"/>
          </w:divBdr>
          <w:divsChild>
            <w:div w:id="1213300284">
              <w:marLeft w:val="0"/>
              <w:marRight w:val="0"/>
              <w:marTop w:val="0"/>
              <w:marBottom w:val="0"/>
              <w:divBdr>
                <w:top w:val="none" w:sz="0" w:space="0" w:color="auto"/>
                <w:left w:val="none" w:sz="0" w:space="0" w:color="auto"/>
                <w:bottom w:val="none" w:sz="0" w:space="0" w:color="auto"/>
                <w:right w:val="none" w:sz="0" w:space="0" w:color="auto"/>
              </w:divBdr>
            </w:div>
          </w:divsChild>
        </w:div>
        <w:div w:id="15723067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404425242">
          <w:marLeft w:val="0"/>
          <w:marRight w:val="0"/>
          <w:marTop w:val="300"/>
          <w:marBottom w:val="0"/>
          <w:divBdr>
            <w:top w:val="none" w:sz="0" w:space="0" w:color="auto"/>
            <w:left w:val="none" w:sz="0" w:space="0" w:color="auto"/>
            <w:bottom w:val="none" w:sz="0" w:space="0" w:color="auto"/>
            <w:right w:val="none" w:sz="0" w:space="0" w:color="auto"/>
          </w:divBdr>
          <w:divsChild>
            <w:div w:id="632565167">
              <w:marLeft w:val="0"/>
              <w:marRight w:val="0"/>
              <w:marTop w:val="0"/>
              <w:marBottom w:val="0"/>
              <w:divBdr>
                <w:top w:val="none" w:sz="0" w:space="0" w:color="auto"/>
                <w:left w:val="none" w:sz="0" w:space="0" w:color="auto"/>
                <w:bottom w:val="none" w:sz="0" w:space="0" w:color="auto"/>
                <w:right w:val="none" w:sz="0" w:space="0" w:color="auto"/>
              </w:divBdr>
              <w:divsChild>
                <w:div w:id="81691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5587">
          <w:marLeft w:val="0"/>
          <w:marRight w:val="0"/>
          <w:marTop w:val="300"/>
          <w:marBottom w:val="0"/>
          <w:divBdr>
            <w:top w:val="none" w:sz="0" w:space="0" w:color="auto"/>
            <w:left w:val="none" w:sz="0" w:space="0" w:color="auto"/>
            <w:bottom w:val="none" w:sz="0" w:space="0" w:color="auto"/>
            <w:right w:val="none" w:sz="0" w:space="0" w:color="auto"/>
          </w:divBdr>
          <w:divsChild>
            <w:div w:id="737556609">
              <w:marLeft w:val="0"/>
              <w:marRight w:val="0"/>
              <w:marTop w:val="0"/>
              <w:marBottom w:val="0"/>
              <w:divBdr>
                <w:top w:val="none" w:sz="0" w:space="0" w:color="auto"/>
                <w:left w:val="none" w:sz="0" w:space="0" w:color="auto"/>
                <w:bottom w:val="none" w:sz="0" w:space="0" w:color="auto"/>
                <w:right w:val="none" w:sz="0" w:space="0" w:color="auto"/>
              </w:divBdr>
              <w:divsChild>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60630">
          <w:marLeft w:val="0"/>
          <w:marRight w:val="0"/>
          <w:marTop w:val="300"/>
          <w:marBottom w:val="0"/>
          <w:divBdr>
            <w:top w:val="none" w:sz="0" w:space="0" w:color="auto"/>
            <w:left w:val="none" w:sz="0" w:space="0" w:color="auto"/>
            <w:bottom w:val="none" w:sz="0" w:space="0" w:color="auto"/>
            <w:right w:val="none" w:sz="0" w:space="0" w:color="auto"/>
          </w:divBdr>
          <w:divsChild>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429450">
          <w:marLeft w:val="0"/>
          <w:marRight w:val="0"/>
          <w:marTop w:val="300"/>
          <w:marBottom w:val="0"/>
          <w:divBdr>
            <w:top w:val="none" w:sz="0" w:space="0" w:color="auto"/>
            <w:left w:val="none" w:sz="0" w:space="0" w:color="auto"/>
            <w:bottom w:val="none" w:sz="0" w:space="0" w:color="auto"/>
            <w:right w:val="none" w:sz="0" w:space="0" w:color="auto"/>
          </w:divBdr>
          <w:divsChild>
            <w:div w:id="217397247">
              <w:marLeft w:val="0"/>
              <w:marRight w:val="0"/>
              <w:marTop w:val="0"/>
              <w:marBottom w:val="0"/>
              <w:divBdr>
                <w:top w:val="none" w:sz="0" w:space="0" w:color="auto"/>
                <w:left w:val="none" w:sz="0" w:space="0" w:color="auto"/>
                <w:bottom w:val="none" w:sz="0" w:space="0" w:color="auto"/>
                <w:right w:val="none" w:sz="0" w:space="0" w:color="auto"/>
              </w:divBdr>
              <w:divsChild>
                <w:div w:id="154733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347324">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252699">
      <w:bodyDiv w:val="1"/>
      <w:marLeft w:val="0"/>
      <w:marRight w:val="0"/>
      <w:marTop w:val="0"/>
      <w:marBottom w:val="0"/>
      <w:divBdr>
        <w:top w:val="none" w:sz="0" w:space="0" w:color="auto"/>
        <w:left w:val="none" w:sz="0" w:space="0" w:color="auto"/>
        <w:bottom w:val="none" w:sz="0" w:space="0" w:color="auto"/>
        <w:right w:val="none" w:sz="0" w:space="0" w:color="auto"/>
      </w:divBdr>
      <w:divsChild>
        <w:div w:id="1369917288">
          <w:marLeft w:val="0"/>
          <w:marRight w:val="0"/>
          <w:marTop w:val="0"/>
          <w:marBottom w:val="0"/>
          <w:divBdr>
            <w:top w:val="none" w:sz="0" w:space="0" w:color="auto"/>
            <w:left w:val="none" w:sz="0" w:space="0" w:color="auto"/>
            <w:bottom w:val="none" w:sz="0" w:space="0" w:color="auto"/>
            <w:right w:val="none" w:sz="0" w:space="0" w:color="auto"/>
          </w:divBdr>
        </w:div>
        <w:div w:id="1084912288">
          <w:marLeft w:val="0"/>
          <w:marRight w:val="0"/>
          <w:marTop w:val="0"/>
          <w:marBottom w:val="0"/>
          <w:divBdr>
            <w:top w:val="none" w:sz="0" w:space="0" w:color="auto"/>
            <w:left w:val="none" w:sz="0" w:space="0" w:color="auto"/>
            <w:bottom w:val="none" w:sz="0" w:space="0" w:color="auto"/>
            <w:right w:val="none" w:sz="0" w:space="0" w:color="auto"/>
          </w:divBdr>
          <w:divsChild>
            <w:div w:id="1834370838">
              <w:marLeft w:val="0"/>
              <w:marRight w:val="0"/>
              <w:marTop w:val="0"/>
              <w:marBottom w:val="0"/>
              <w:divBdr>
                <w:top w:val="none" w:sz="0" w:space="0" w:color="auto"/>
                <w:left w:val="none" w:sz="0" w:space="0" w:color="auto"/>
                <w:bottom w:val="none" w:sz="0" w:space="0" w:color="auto"/>
                <w:right w:val="none" w:sz="0" w:space="0" w:color="auto"/>
              </w:divBdr>
            </w:div>
          </w:divsChild>
        </w:div>
        <w:div w:id="224876940">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sChild>
            <w:div w:id="1661617934">
              <w:marLeft w:val="0"/>
              <w:marRight w:val="0"/>
              <w:marTop w:val="0"/>
              <w:marBottom w:val="0"/>
              <w:divBdr>
                <w:top w:val="none" w:sz="0" w:space="0" w:color="auto"/>
                <w:left w:val="none" w:sz="0" w:space="0" w:color="auto"/>
                <w:bottom w:val="none" w:sz="0" w:space="0" w:color="auto"/>
                <w:right w:val="none" w:sz="0" w:space="0" w:color="auto"/>
              </w:divBdr>
            </w:div>
          </w:divsChild>
        </w:div>
        <w:div w:id="1102412013">
          <w:marLeft w:val="0"/>
          <w:marRight w:val="0"/>
          <w:marTop w:val="0"/>
          <w:marBottom w:val="0"/>
          <w:divBdr>
            <w:top w:val="none" w:sz="0" w:space="0" w:color="auto"/>
            <w:left w:val="none" w:sz="0" w:space="0" w:color="auto"/>
            <w:bottom w:val="none" w:sz="0" w:space="0" w:color="auto"/>
            <w:right w:val="none" w:sz="0" w:space="0" w:color="auto"/>
          </w:divBdr>
        </w:div>
        <w:div w:id="1439328846">
          <w:marLeft w:val="0"/>
          <w:marRight w:val="0"/>
          <w:marTop w:val="0"/>
          <w:marBottom w:val="0"/>
          <w:divBdr>
            <w:top w:val="none" w:sz="0" w:space="0" w:color="auto"/>
            <w:left w:val="none" w:sz="0" w:space="0" w:color="auto"/>
            <w:bottom w:val="none" w:sz="0" w:space="0" w:color="auto"/>
            <w:right w:val="none" w:sz="0" w:space="0" w:color="auto"/>
          </w:divBdr>
          <w:divsChild>
            <w:div w:id="1185945343">
              <w:marLeft w:val="0"/>
              <w:marRight w:val="0"/>
              <w:marTop w:val="0"/>
              <w:marBottom w:val="0"/>
              <w:divBdr>
                <w:top w:val="none" w:sz="0" w:space="0" w:color="auto"/>
                <w:left w:val="none" w:sz="0" w:space="0" w:color="auto"/>
                <w:bottom w:val="none" w:sz="0" w:space="0" w:color="auto"/>
                <w:right w:val="none" w:sz="0" w:space="0" w:color="auto"/>
              </w:divBdr>
            </w:div>
          </w:divsChild>
        </w:div>
        <w:div w:id="1230307741">
          <w:marLeft w:val="0"/>
          <w:marRight w:val="0"/>
          <w:marTop w:val="0"/>
          <w:marBottom w:val="0"/>
          <w:divBdr>
            <w:top w:val="none" w:sz="0" w:space="0" w:color="auto"/>
            <w:left w:val="none" w:sz="0" w:space="0" w:color="auto"/>
            <w:bottom w:val="none" w:sz="0" w:space="0" w:color="auto"/>
            <w:right w:val="none" w:sz="0" w:space="0" w:color="auto"/>
          </w:divBdr>
        </w:div>
        <w:div w:id="1586307933">
          <w:marLeft w:val="0"/>
          <w:marRight w:val="0"/>
          <w:marTop w:val="0"/>
          <w:marBottom w:val="0"/>
          <w:divBdr>
            <w:top w:val="none" w:sz="0" w:space="0" w:color="auto"/>
            <w:left w:val="none" w:sz="0" w:space="0" w:color="auto"/>
            <w:bottom w:val="none" w:sz="0" w:space="0" w:color="auto"/>
            <w:right w:val="none" w:sz="0" w:space="0" w:color="auto"/>
          </w:divBdr>
          <w:divsChild>
            <w:div w:id="1759213902">
              <w:marLeft w:val="0"/>
              <w:marRight w:val="0"/>
              <w:marTop w:val="0"/>
              <w:marBottom w:val="0"/>
              <w:divBdr>
                <w:top w:val="none" w:sz="0" w:space="0" w:color="auto"/>
                <w:left w:val="none" w:sz="0" w:space="0" w:color="auto"/>
                <w:bottom w:val="none" w:sz="0" w:space="0" w:color="auto"/>
                <w:right w:val="none" w:sz="0" w:space="0" w:color="auto"/>
              </w:divBdr>
            </w:div>
          </w:divsChild>
        </w:div>
        <w:div w:id="975070099">
          <w:marLeft w:val="0"/>
          <w:marRight w:val="0"/>
          <w:marTop w:val="0"/>
          <w:marBottom w:val="0"/>
          <w:divBdr>
            <w:top w:val="none" w:sz="0" w:space="0" w:color="auto"/>
            <w:left w:val="none" w:sz="0" w:space="0" w:color="auto"/>
            <w:bottom w:val="none" w:sz="0" w:space="0" w:color="auto"/>
            <w:right w:val="none" w:sz="0" w:space="0" w:color="auto"/>
          </w:divBdr>
        </w:div>
        <w:div w:id="1203665219">
          <w:marLeft w:val="0"/>
          <w:marRight w:val="0"/>
          <w:marTop w:val="0"/>
          <w:marBottom w:val="0"/>
          <w:divBdr>
            <w:top w:val="none" w:sz="0" w:space="0" w:color="auto"/>
            <w:left w:val="none" w:sz="0" w:space="0" w:color="auto"/>
            <w:bottom w:val="none" w:sz="0" w:space="0" w:color="auto"/>
            <w:right w:val="none" w:sz="0" w:space="0" w:color="auto"/>
          </w:divBdr>
          <w:divsChild>
            <w:div w:id="460464145">
              <w:marLeft w:val="0"/>
              <w:marRight w:val="0"/>
              <w:marTop w:val="0"/>
              <w:marBottom w:val="0"/>
              <w:divBdr>
                <w:top w:val="none" w:sz="0" w:space="0" w:color="auto"/>
                <w:left w:val="none" w:sz="0" w:space="0" w:color="auto"/>
                <w:bottom w:val="none" w:sz="0" w:space="0" w:color="auto"/>
                <w:right w:val="none" w:sz="0" w:space="0" w:color="auto"/>
              </w:divBdr>
            </w:div>
          </w:divsChild>
        </w:div>
        <w:div w:id="750542533">
          <w:marLeft w:val="0"/>
          <w:marRight w:val="0"/>
          <w:marTop w:val="0"/>
          <w:marBottom w:val="0"/>
          <w:divBdr>
            <w:top w:val="none" w:sz="0" w:space="0" w:color="auto"/>
            <w:left w:val="none" w:sz="0" w:space="0" w:color="auto"/>
            <w:bottom w:val="none" w:sz="0" w:space="0" w:color="auto"/>
            <w:right w:val="none" w:sz="0" w:space="0" w:color="auto"/>
          </w:divBdr>
        </w:div>
        <w:div w:id="1847550956">
          <w:marLeft w:val="0"/>
          <w:marRight w:val="0"/>
          <w:marTop w:val="0"/>
          <w:marBottom w:val="0"/>
          <w:divBdr>
            <w:top w:val="none" w:sz="0" w:space="0" w:color="auto"/>
            <w:left w:val="none" w:sz="0" w:space="0" w:color="auto"/>
            <w:bottom w:val="none" w:sz="0" w:space="0" w:color="auto"/>
            <w:right w:val="none" w:sz="0" w:space="0" w:color="auto"/>
          </w:divBdr>
          <w:divsChild>
            <w:div w:id="1654947068">
              <w:marLeft w:val="0"/>
              <w:marRight w:val="0"/>
              <w:marTop w:val="0"/>
              <w:marBottom w:val="0"/>
              <w:divBdr>
                <w:top w:val="none" w:sz="0" w:space="0" w:color="auto"/>
                <w:left w:val="none" w:sz="0" w:space="0" w:color="auto"/>
                <w:bottom w:val="none" w:sz="0" w:space="0" w:color="auto"/>
                <w:right w:val="none" w:sz="0" w:space="0" w:color="auto"/>
              </w:divBdr>
            </w:div>
          </w:divsChild>
        </w:div>
        <w:div w:id="106394700">
          <w:marLeft w:val="0"/>
          <w:marRight w:val="0"/>
          <w:marTop w:val="0"/>
          <w:marBottom w:val="0"/>
          <w:divBdr>
            <w:top w:val="none" w:sz="0" w:space="0" w:color="auto"/>
            <w:left w:val="none" w:sz="0" w:space="0" w:color="auto"/>
            <w:bottom w:val="none" w:sz="0" w:space="0" w:color="auto"/>
            <w:right w:val="none" w:sz="0" w:space="0" w:color="auto"/>
          </w:divBdr>
        </w:div>
        <w:div w:id="1511337990">
          <w:marLeft w:val="0"/>
          <w:marRight w:val="0"/>
          <w:marTop w:val="0"/>
          <w:marBottom w:val="0"/>
          <w:divBdr>
            <w:top w:val="none" w:sz="0" w:space="0" w:color="auto"/>
            <w:left w:val="none" w:sz="0" w:space="0" w:color="auto"/>
            <w:bottom w:val="none" w:sz="0" w:space="0" w:color="auto"/>
            <w:right w:val="none" w:sz="0" w:space="0" w:color="auto"/>
          </w:divBdr>
          <w:divsChild>
            <w:div w:id="1033462206">
              <w:marLeft w:val="0"/>
              <w:marRight w:val="0"/>
              <w:marTop w:val="0"/>
              <w:marBottom w:val="0"/>
              <w:divBdr>
                <w:top w:val="none" w:sz="0" w:space="0" w:color="auto"/>
                <w:left w:val="none" w:sz="0" w:space="0" w:color="auto"/>
                <w:bottom w:val="none" w:sz="0" w:space="0" w:color="auto"/>
                <w:right w:val="none" w:sz="0" w:space="0" w:color="auto"/>
              </w:divBdr>
            </w:div>
          </w:divsChild>
        </w:div>
        <w:div w:id="944507473">
          <w:marLeft w:val="0"/>
          <w:marRight w:val="0"/>
          <w:marTop w:val="300"/>
          <w:marBottom w:val="0"/>
          <w:divBdr>
            <w:top w:val="none" w:sz="0" w:space="0" w:color="auto"/>
            <w:left w:val="none" w:sz="0" w:space="0" w:color="auto"/>
            <w:bottom w:val="none" w:sz="0" w:space="0" w:color="auto"/>
            <w:right w:val="none" w:sz="0" w:space="0" w:color="auto"/>
          </w:divBdr>
          <w:divsChild>
            <w:div w:id="502671845">
              <w:marLeft w:val="0"/>
              <w:marRight w:val="0"/>
              <w:marTop w:val="0"/>
              <w:marBottom w:val="0"/>
              <w:divBdr>
                <w:top w:val="none" w:sz="0" w:space="0" w:color="auto"/>
                <w:left w:val="none" w:sz="0" w:space="0" w:color="auto"/>
                <w:bottom w:val="none" w:sz="0" w:space="0" w:color="auto"/>
                <w:right w:val="none" w:sz="0" w:space="0" w:color="auto"/>
              </w:divBdr>
              <w:divsChild>
                <w:div w:id="195292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146414">
          <w:marLeft w:val="0"/>
          <w:marRight w:val="0"/>
          <w:marTop w:val="300"/>
          <w:marBottom w:val="0"/>
          <w:divBdr>
            <w:top w:val="none" w:sz="0" w:space="0" w:color="auto"/>
            <w:left w:val="none" w:sz="0" w:space="0" w:color="auto"/>
            <w:bottom w:val="none" w:sz="0" w:space="0" w:color="auto"/>
            <w:right w:val="none" w:sz="0" w:space="0" w:color="auto"/>
          </w:divBdr>
          <w:divsChild>
            <w:div w:id="1207067793">
              <w:marLeft w:val="0"/>
              <w:marRight w:val="0"/>
              <w:marTop w:val="0"/>
              <w:marBottom w:val="0"/>
              <w:divBdr>
                <w:top w:val="none" w:sz="0" w:space="0" w:color="auto"/>
                <w:left w:val="none" w:sz="0" w:space="0" w:color="auto"/>
                <w:bottom w:val="none" w:sz="0" w:space="0" w:color="auto"/>
                <w:right w:val="none" w:sz="0" w:space="0" w:color="auto"/>
              </w:divBdr>
              <w:divsChild>
                <w:div w:id="1615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4733">
          <w:marLeft w:val="0"/>
          <w:marRight w:val="0"/>
          <w:marTop w:val="300"/>
          <w:marBottom w:val="0"/>
          <w:divBdr>
            <w:top w:val="none" w:sz="0" w:space="0" w:color="auto"/>
            <w:left w:val="none" w:sz="0" w:space="0" w:color="auto"/>
            <w:bottom w:val="none" w:sz="0" w:space="0" w:color="auto"/>
            <w:right w:val="none" w:sz="0" w:space="0" w:color="auto"/>
          </w:divBdr>
          <w:divsChild>
            <w:div w:id="903762819">
              <w:marLeft w:val="0"/>
              <w:marRight w:val="0"/>
              <w:marTop w:val="0"/>
              <w:marBottom w:val="0"/>
              <w:divBdr>
                <w:top w:val="none" w:sz="0" w:space="0" w:color="auto"/>
                <w:left w:val="none" w:sz="0" w:space="0" w:color="auto"/>
                <w:bottom w:val="none" w:sz="0" w:space="0" w:color="auto"/>
                <w:right w:val="none" w:sz="0" w:space="0" w:color="auto"/>
              </w:divBdr>
              <w:divsChild>
                <w:div w:id="55104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010408">
          <w:marLeft w:val="0"/>
          <w:marRight w:val="0"/>
          <w:marTop w:val="300"/>
          <w:marBottom w:val="0"/>
          <w:divBdr>
            <w:top w:val="none" w:sz="0" w:space="0" w:color="auto"/>
            <w:left w:val="none" w:sz="0" w:space="0" w:color="auto"/>
            <w:bottom w:val="none" w:sz="0" w:space="0" w:color="auto"/>
            <w:right w:val="none" w:sz="0" w:space="0" w:color="auto"/>
          </w:divBdr>
          <w:divsChild>
            <w:div w:id="1769695845">
              <w:marLeft w:val="0"/>
              <w:marRight w:val="0"/>
              <w:marTop w:val="0"/>
              <w:marBottom w:val="0"/>
              <w:divBdr>
                <w:top w:val="none" w:sz="0" w:space="0" w:color="auto"/>
                <w:left w:val="none" w:sz="0" w:space="0" w:color="auto"/>
                <w:bottom w:val="none" w:sz="0" w:space="0" w:color="auto"/>
                <w:right w:val="none" w:sz="0" w:space="0" w:color="auto"/>
              </w:divBdr>
              <w:divsChild>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3809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220">
          <w:marLeft w:val="0"/>
          <w:marRight w:val="0"/>
          <w:marTop w:val="0"/>
          <w:marBottom w:val="0"/>
          <w:divBdr>
            <w:top w:val="none" w:sz="0" w:space="0" w:color="auto"/>
            <w:left w:val="none" w:sz="0" w:space="0" w:color="auto"/>
            <w:bottom w:val="none" w:sz="0" w:space="0" w:color="auto"/>
            <w:right w:val="none" w:sz="0" w:space="0" w:color="auto"/>
          </w:divBdr>
        </w:div>
        <w:div w:id="613632764">
          <w:marLeft w:val="0"/>
          <w:marRight w:val="0"/>
          <w:marTop w:val="0"/>
          <w:marBottom w:val="0"/>
          <w:divBdr>
            <w:top w:val="none" w:sz="0" w:space="0" w:color="auto"/>
            <w:left w:val="none" w:sz="0" w:space="0" w:color="auto"/>
            <w:bottom w:val="none" w:sz="0" w:space="0" w:color="auto"/>
            <w:right w:val="none" w:sz="0" w:space="0" w:color="auto"/>
          </w:divBdr>
          <w:divsChild>
            <w:div w:id="1705474928">
              <w:marLeft w:val="0"/>
              <w:marRight w:val="0"/>
              <w:marTop w:val="0"/>
              <w:marBottom w:val="0"/>
              <w:divBdr>
                <w:top w:val="none" w:sz="0" w:space="0" w:color="auto"/>
                <w:left w:val="none" w:sz="0" w:space="0" w:color="auto"/>
                <w:bottom w:val="none" w:sz="0" w:space="0" w:color="auto"/>
                <w:right w:val="none" w:sz="0" w:space="0" w:color="auto"/>
              </w:divBdr>
            </w:div>
          </w:divsChild>
        </w:div>
        <w:div w:id="1032341689">
          <w:marLeft w:val="0"/>
          <w:marRight w:val="0"/>
          <w:marTop w:val="0"/>
          <w:marBottom w:val="0"/>
          <w:divBdr>
            <w:top w:val="none" w:sz="0" w:space="0" w:color="auto"/>
            <w:left w:val="none" w:sz="0" w:space="0" w:color="auto"/>
            <w:bottom w:val="none" w:sz="0" w:space="0" w:color="auto"/>
            <w:right w:val="none" w:sz="0" w:space="0" w:color="auto"/>
          </w:divBdr>
        </w:div>
        <w:div w:id="924916776">
          <w:marLeft w:val="0"/>
          <w:marRight w:val="0"/>
          <w:marTop w:val="0"/>
          <w:marBottom w:val="0"/>
          <w:divBdr>
            <w:top w:val="none" w:sz="0" w:space="0" w:color="auto"/>
            <w:left w:val="none" w:sz="0" w:space="0" w:color="auto"/>
            <w:bottom w:val="none" w:sz="0" w:space="0" w:color="auto"/>
            <w:right w:val="none" w:sz="0" w:space="0" w:color="auto"/>
          </w:divBdr>
          <w:divsChild>
            <w:div w:id="295962215">
              <w:marLeft w:val="0"/>
              <w:marRight w:val="0"/>
              <w:marTop w:val="0"/>
              <w:marBottom w:val="0"/>
              <w:divBdr>
                <w:top w:val="none" w:sz="0" w:space="0" w:color="auto"/>
                <w:left w:val="none" w:sz="0" w:space="0" w:color="auto"/>
                <w:bottom w:val="none" w:sz="0" w:space="0" w:color="auto"/>
                <w:right w:val="none" w:sz="0" w:space="0" w:color="auto"/>
              </w:divBdr>
            </w:div>
          </w:divsChild>
        </w:div>
        <w:div w:id="1070274982">
          <w:marLeft w:val="0"/>
          <w:marRight w:val="0"/>
          <w:marTop w:val="0"/>
          <w:marBottom w:val="0"/>
          <w:divBdr>
            <w:top w:val="none" w:sz="0" w:space="0" w:color="auto"/>
            <w:left w:val="none" w:sz="0" w:space="0" w:color="auto"/>
            <w:bottom w:val="none" w:sz="0" w:space="0" w:color="auto"/>
            <w:right w:val="none" w:sz="0" w:space="0" w:color="auto"/>
          </w:divBdr>
        </w:div>
        <w:div w:id="1517772436">
          <w:marLeft w:val="0"/>
          <w:marRight w:val="0"/>
          <w:marTop w:val="0"/>
          <w:marBottom w:val="0"/>
          <w:divBdr>
            <w:top w:val="none" w:sz="0" w:space="0" w:color="auto"/>
            <w:left w:val="none" w:sz="0" w:space="0" w:color="auto"/>
            <w:bottom w:val="none" w:sz="0" w:space="0" w:color="auto"/>
            <w:right w:val="none" w:sz="0" w:space="0" w:color="auto"/>
          </w:divBdr>
          <w:divsChild>
            <w:div w:id="1945650090">
              <w:marLeft w:val="0"/>
              <w:marRight w:val="0"/>
              <w:marTop w:val="0"/>
              <w:marBottom w:val="0"/>
              <w:divBdr>
                <w:top w:val="none" w:sz="0" w:space="0" w:color="auto"/>
                <w:left w:val="none" w:sz="0" w:space="0" w:color="auto"/>
                <w:bottom w:val="none" w:sz="0" w:space="0" w:color="auto"/>
                <w:right w:val="none" w:sz="0" w:space="0" w:color="auto"/>
              </w:divBdr>
            </w:div>
          </w:divsChild>
        </w:div>
        <w:div w:id="78059347">
          <w:marLeft w:val="0"/>
          <w:marRight w:val="0"/>
          <w:marTop w:val="0"/>
          <w:marBottom w:val="0"/>
          <w:divBdr>
            <w:top w:val="none" w:sz="0" w:space="0" w:color="auto"/>
            <w:left w:val="none" w:sz="0" w:space="0" w:color="auto"/>
            <w:bottom w:val="none" w:sz="0" w:space="0" w:color="auto"/>
            <w:right w:val="none" w:sz="0" w:space="0" w:color="auto"/>
          </w:divBdr>
        </w:div>
        <w:div w:id="1875654393">
          <w:marLeft w:val="0"/>
          <w:marRight w:val="0"/>
          <w:marTop w:val="0"/>
          <w:marBottom w:val="0"/>
          <w:divBdr>
            <w:top w:val="none" w:sz="0" w:space="0" w:color="auto"/>
            <w:left w:val="none" w:sz="0" w:space="0" w:color="auto"/>
            <w:bottom w:val="none" w:sz="0" w:space="0" w:color="auto"/>
            <w:right w:val="none" w:sz="0" w:space="0" w:color="auto"/>
          </w:divBdr>
          <w:divsChild>
            <w:div w:id="1217086752">
              <w:marLeft w:val="0"/>
              <w:marRight w:val="0"/>
              <w:marTop w:val="0"/>
              <w:marBottom w:val="0"/>
              <w:divBdr>
                <w:top w:val="none" w:sz="0" w:space="0" w:color="auto"/>
                <w:left w:val="none" w:sz="0" w:space="0" w:color="auto"/>
                <w:bottom w:val="none" w:sz="0" w:space="0" w:color="auto"/>
                <w:right w:val="none" w:sz="0" w:space="0" w:color="auto"/>
              </w:divBdr>
            </w:div>
          </w:divsChild>
        </w:div>
        <w:div w:id="146212569">
          <w:marLeft w:val="0"/>
          <w:marRight w:val="0"/>
          <w:marTop w:val="0"/>
          <w:marBottom w:val="0"/>
          <w:divBdr>
            <w:top w:val="none" w:sz="0" w:space="0" w:color="auto"/>
            <w:left w:val="none" w:sz="0" w:space="0" w:color="auto"/>
            <w:bottom w:val="none" w:sz="0" w:space="0" w:color="auto"/>
            <w:right w:val="none" w:sz="0" w:space="0" w:color="auto"/>
          </w:divBdr>
        </w:div>
        <w:div w:id="681130576">
          <w:marLeft w:val="0"/>
          <w:marRight w:val="0"/>
          <w:marTop w:val="0"/>
          <w:marBottom w:val="0"/>
          <w:divBdr>
            <w:top w:val="none" w:sz="0" w:space="0" w:color="auto"/>
            <w:left w:val="none" w:sz="0" w:space="0" w:color="auto"/>
            <w:bottom w:val="none" w:sz="0" w:space="0" w:color="auto"/>
            <w:right w:val="none" w:sz="0" w:space="0" w:color="auto"/>
          </w:divBdr>
          <w:divsChild>
            <w:div w:id="1268581020">
              <w:marLeft w:val="0"/>
              <w:marRight w:val="0"/>
              <w:marTop w:val="0"/>
              <w:marBottom w:val="0"/>
              <w:divBdr>
                <w:top w:val="none" w:sz="0" w:space="0" w:color="auto"/>
                <w:left w:val="none" w:sz="0" w:space="0" w:color="auto"/>
                <w:bottom w:val="none" w:sz="0" w:space="0" w:color="auto"/>
                <w:right w:val="none" w:sz="0" w:space="0" w:color="auto"/>
              </w:divBdr>
            </w:div>
          </w:divsChild>
        </w:div>
        <w:div w:id="437457713">
          <w:marLeft w:val="0"/>
          <w:marRight w:val="0"/>
          <w:marTop w:val="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sChild>
            <w:div w:id="1114443200">
              <w:marLeft w:val="0"/>
              <w:marRight w:val="0"/>
              <w:marTop w:val="0"/>
              <w:marBottom w:val="0"/>
              <w:divBdr>
                <w:top w:val="none" w:sz="0" w:space="0" w:color="auto"/>
                <w:left w:val="none" w:sz="0" w:space="0" w:color="auto"/>
                <w:bottom w:val="none" w:sz="0" w:space="0" w:color="auto"/>
                <w:right w:val="none" w:sz="0" w:space="0" w:color="auto"/>
              </w:divBdr>
            </w:div>
          </w:divsChild>
        </w:div>
        <w:div w:id="58404655">
          <w:marLeft w:val="0"/>
          <w:marRight w:val="0"/>
          <w:marTop w:val="0"/>
          <w:marBottom w:val="0"/>
          <w:divBdr>
            <w:top w:val="none" w:sz="0" w:space="0" w:color="auto"/>
            <w:left w:val="none" w:sz="0" w:space="0" w:color="auto"/>
            <w:bottom w:val="none" w:sz="0" w:space="0" w:color="auto"/>
            <w:right w:val="none" w:sz="0" w:space="0" w:color="auto"/>
          </w:divBdr>
        </w:div>
        <w:div w:id="1848515892">
          <w:marLeft w:val="0"/>
          <w:marRight w:val="0"/>
          <w:marTop w:val="0"/>
          <w:marBottom w:val="0"/>
          <w:divBdr>
            <w:top w:val="none" w:sz="0" w:space="0" w:color="auto"/>
            <w:left w:val="none" w:sz="0" w:space="0" w:color="auto"/>
            <w:bottom w:val="none" w:sz="0" w:space="0" w:color="auto"/>
            <w:right w:val="none" w:sz="0" w:space="0" w:color="auto"/>
          </w:divBdr>
          <w:divsChild>
            <w:div w:id="1025405439">
              <w:marLeft w:val="0"/>
              <w:marRight w:val="0"/>
              <w:marTop w:val="0"/>
              <w:marBottom w:val="0"/>
              <w:divBdr>
                <w:top w:val="none" w:sz="0" w:space="0" w:color="auto"/>
                <w:left w:val="none" w:sz="0" w:space="0" w:color="auto"/>
                <w:bottom w:val="none" w:sz="0" w:space="0" w:color="auto"/>
                <w:right w:val="none" w:sz="0" w:space="0" w:color="auto"/>
              </w:divBdr>
            </w:div>
          </w:divsChild>
        </w:div>
        <w:div w:id="1305893462">
          <w:marLeft w:val="0"/>
          <w:marRight w:val="0"/>
          <w:marTop w:val="300"/>
          <w:marBottom w:val="0"/>
          <w:divBdr>
            <w:top w:val="none" w:sz="0" w:space="0" w:color="auto"/>
            <w:left w:val="none" w:sz="0" w:space="0" w:color="auto"/>
            <w:bottom w:val="none" w:sz="0" w:space="0" w:color="auto"/>
            <w:right w:val="none" w:sz="0" w:space="0" w:color="auto"/>
          </w:divBdr>
          <w:divsChild>
            <w:div w:id="1453135005">
              <w:marLeft w:val="0"/>
              <w:marRight w:val="0"/>
              <w:marTop w:val="0"/>
              <w:marBottom w:val="0"/>
              <w:divBdr>
                <w:top w:val="none" w:sz="0" w:space="0" w:color="auto"/>
                <w:left w:val="none" w:sz="0" w:space="0" w:color="auto"/>
                <w:bottom w:val="none" w:sz="0" w:space="0" w:color="auto"/>
                <w:right w:val="none" w:sz="0" w:space="0" w:color="auto"/>
              </w:divBdr>
              <w:divsChild>
                <w:div w:id="196839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10600">
          <w:marLeft w:val="0"/>
          <w:marRight w:val="0"/>
          <w:marTop w:val="300"/>
          <w:marBottom w:val="0"/>
          <w:divBdr>
            <w:top w:val="none" w:sz="0" w:space="0" w:color="auto"/>
            <w:left w:val="none" w:sz="0" w:space="0" w:color="auto"/>
            <w:bottom w:val="none" w:sz="0" w:space="0" w:color="auto"/>
            <w:right w:val="none" w:sz="0" w:space="0" w:color="auto"/>
          </w:divBdr>
          <w:divsChild>
            <w:div w:id="1901868217">
              <w:marLeft w:val="0"/>
              <w:marRight w:val="0"/>
              <w:marTop w:val="0"/>
              <w:marBottom w:val="0"/>
              <w:divBdr>
                <w:top w:val="none" w:sz="0" w:space="0" w:color="auto"/>
                <w:left w:val="none" w:sz="0" w:space="0" w:color="auto"/>
                <w:bottom w:val="none" w:sz="0" w:space="0" w:color="auto"/>
                <w:right w:val="none" w:sz="0" w:space="0" w:color="auto"/>
              </w:divBdr>
              <w:divsChild>
                <w:div w:id="111768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431537">
          <w:marLeft w:val="0"/>
          <w:marRight w:val="0"/>
          <w:marTop w:val="300"/>
          <w:marBottom w:val="0"/>
          <w:divBdr>
            <w:top w:val="none" w:sz="0" w:space="0" w:color="auto"/>
            <w:left w:val="none" w:sz="0" w:space="0" w:color="auto"/>
            <w:bottom w:val="none" w:sz="0" w:space="0" w:color="auto"/>
            <w:right w:val="none" w:sz="0" w:space="0" w:color="auto"/>
          </w:divBdr>
          <w:divsChild>
            <w:div w:id="1294603238">
              <w:marLeft w:val="0"/>
              <w:marRight w:val="0"/>
              <w:marTop w:val="0"/>
              <w:marBottom w:val="0"/>
              <w:divBdr>
                <w:top w:val="none" w:sz="0" w:space="0" w:color="auto"/>
                <w:left w:val="none" w:sz="0" w:space="0" w:color="auto"/>
                <w:bottom w:val="none" w:sz="0" w:space="0" w:color="auto"/>
                <w:right w:val="none" w:sz="0" w:space="0" w:color="auto"/>
              </w:divBdr>
              <w:divsChild>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2969">
          <w:marLeft w:val="0"/>
          <w:marRight w:val="0"/>
          <w:marTop w:val="300"/>
          <w:marBottom w:val="0"/>
          <w:divBdr>
            <w:top w:val="none" w:sz="0" w:space="0" w:color="auto"/>
            <w:left w:val="none" w:sz="0" w:space="0" w:color="auto"/>
            <w:bottom w:val="none" w:sz="0" w:space="0" w:color="auto"/>
            <w:right w:val="none" w:sz="0" w:space="0" w:color="auto"/>
          </w:divBdr>
          <w:divsChild>
            <w:div w:id="1891963917">
              <w:marLeft w:val="0"/>
              <w:marRight w:val="0"/>
              <w:marTop w:val="0"/>
              <w:marBottom w:val="0"/>
              <w:divBdr>
                <w:top w:val="none" w:sz="0" w:space="0" w:color="auto"/>
                <w:left w:val="none" w:sz="0" w:space="0" w:color="auto"/>
                <w:bottom w:val="none" w:sz="0" w:space="0" w:color="auto"/>
                <w:right w:val="none" w:sz="0" w:space="0" w:color="auto"/>
              </w:divBdr>
              <w:divsChild>
                <w:div w:id="1271552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0467278">
      <w:bodyDiv w:val="1"/>
      <w:marLeft w:val="0"/>
      <w:marRight w:val="0"/>
      <w:marTop w:val="0"/>
      <w:marBottom w:val="0"/>
      <w:divBdr>
        <w:top w:val="none" w:sz="0" w:space="0" w:color="auto"/>
        <w:left w:val="none" w:sz="0" w:space="0" w:color="auto"/>
        <w:bottom w:val="none" w:sz="0" w:space="0" w:color="auto"/>
        <w:right w:val="none" w:sz="0" w:space="0" w:color="auto"/>
      </w:divBdr>
      <w:divsChild>
        <w:div w:id="1560240531">
          <w:marLeft w:val="0"/>
          <w:marRight w:val="0"/>
          <w:marTop w:val="0"/>
          <w:marBottom w:val="0"/>
          <w:divBdr>
            <w:top w:val="none" w:sz="0" w:space="0" w:color="auto"/>
            <w:left w:val="none" w:sz="0" w:space="0" w:color="auto"/>
            <w:bottom w:val="none" w:sz="0" w:space="0" w:color="auto"/>
            <w:right w:val="none" w:sz="0" w:space="0" w:color="auto"/>
          </w:divBdr>
        </w:div>
        <w:div w:id="1589925636">
          <w:marLeft w:val="0"/>
          <w:marRight w:val="0"/>
          <w:marTop w:val="0"/>
          <w:marBottom w:val="0"/>
          <w:divBdr>
            <w:top w:val="none" w:sz="0" w:space="0" w:color="auto"/>
            <w:left w:val="none" w:sz="0" w:space="0" w:color="auto"/>
            <w:bottom w:val="none" w:sz="0" w:space="0" w:color="auto"/>
            <w:right w:val="none" w:sz="0" w:space="0" w:color="auto"/>
          </w:divBdr>
          <w:divsChild>
            <w:div w:id="1871406550">
              <w:marLeft w:val="0"/>
              <w:marRight w:val="0"/>
              <w:marTop w:val="0"/>
              <w:marBottom w:val="0"/>
              <w:divBdr>
                <w:top w:val="none" w:sz="0" w:space="0" w:color="auto"/>
                <w:left w:val="none" w:sz="0" w:space="0" w:color="auto"/>
                <w:bottom w:val="none" w:sz="0" w:space="0" w:color="auto"/>
                <w:right w:val="none" w:sz="0" w:space="0" w:color="auto"/>
              </w:divBdr>
            </w:div>
          </w:divsChild>
        </w:div>
        <w:div w:id="1575966176">
          <w:marLeft w:val="0"/>
          <w:marRight w:val="0"/>
          <w:marTop w:val="0"/>
          <w:marBottom w:val="0"/>
          <w:divBdr>
            <w:top w:val="none" w:sz="0" w:space="0" w:color="auto"/>
            <w:left w:val="none" w:sz="0" w:space="0" w:color="auto"/>
            <w:bottom w:val="none" w:sz="0" w:space="0" w:color="auto"/>
            <w:right w:val="none" w:sz="0" w:space="0" w:color="auto"/>
          </w:divBdr>
        </w:div>
        <w:div w:id="551693706">
          <w:marLeft w:val="0"/>
          <w:marRight w:val="0"/>
          <w:marTop w:val="0"/>
          <w:marBottom w:val="0"/>
          <w:divBdr>
            <w:top w:val="none" w:sz="0" w:space="0" w:color="auto"/>
            <w:left w:val="none" w:sz="0" w:space="0" w:color="auto"/>
            <w:bottom w:val="none" w:sz="0" w:space="0" w:color="auto"/>
            <w:right w:val="none" w:sz="0" w:space="0" w:color="auto"/>
          </w:divBdr>
          <w:divsChild>
            <w:div w:id="258371993">
              <w:marLeft w:val="0"/>
              <w:marRight w:val="0"/>
              <w:marTop w:val="0"/>
              <w:marBottom w:val="0"/>
              <w:divBdr>
                <w:top w:val="none" w:sz="0" w:space="0" w:color="auto"/>
                <w:left w:val="none" w:sz="0" w:space="0" w:color="auto"/>
                <w:bottom w:val="none" w:sz="0" w:space="0" w:color="auto"/>
                <w:right w:val="none" w:sz="0" w:space="0" w:color="auto"/>
              </w:divBdr>
            </w:div>
          </w:divsChild>
        </w:div>
        <w:div w:id="624586064">
          <w:marLeft w:val="0"/>
          <w:marRight w:val="0"/>
          <w:marTop w:val="0"/>
          <w:marBottom w:val="0"/>
          <w:divBdr>
            <w:top w:val="none" w:sz="0" w:space="0" w:color="auto"/>
            <w:left w:val="none" w:sz="0" w:space="0" w:color="auto"/>
            <w:bottom w:val="none" w:sz="0" w:space="0" w:color="auto"/>
            <w:right w:val="none" w:sz="0" w:space="0" w:color="auto"/>
          </w:divBdr>
        </w:div>
        <w:div w:id="856233866">
          <w:marLeft w:val="0"/>
          <w:marRight w:val="0"/>
          <w:marTop w:val="0"/>
          <w:marBottom w:val="0"/>
          <w:divBdr>
            <w:top w:val="none" w:sz="0" w:space="0" w:color="auto"/>
            <w:left w:val="none" w:sz="0" w:space="0" w:color="auto"/>
            <w:bottom w:val="none" w:sz="0" w:space="0" w:color="auto"/>
            <w:right w:val="none" w:sz="0" w:space="0" w:color="auto"/>
          </w:divBdr>
          <w:divsChild>
            <w:div w:id="997269798">
              <w:marLeft w:val="0"/>
              <w:marRight w:val="0"/>
              <w:marTop w:val="0"/>
              <w:marBottom w:val="0"/>
              <w:divBdr>
                <w:top w:val="none" w:sz="0" w:space="0" w:color="auto"/>
                <w:left w:val="none" w:sz="0" w:space="0" w:color="auto"/>
                <w:bottom w:val="none" w:sz="0" w:space="0" w:color="auto"/>
                <w:right w:val="none" w:sz="0" w:space="0" w:color="auto"/>
              </w:divBdr>
            </w:div>
          </w:divsChild>
        </w:div>
        <w:div w:id="113444247">
          <w:marLeft w:val="0"/>
          <w:marRight w:val="0"/>
          <w:marTop w:val="0"/>
          <w:marBottom w:val="0"/>
          <w:divBdr>
            <w:top w:val="none" w:sz="0" w:space="0" w:color="auto"/>
            <w:left w:val="none" w:sz="0" w:space="0" w:color="auto"/>
            <w:bottom w:val="none" w:sz="0" w:space="0" w:color="auto"/>
            <w:right w:val="none" w:sz="0" w:space="0" w:color="auto"/>
          </w:divBdr>
        </w:div>
        <w:div w:id="958805643">
          <w:marLeft w:val="0"/>
          <w:marRight w:val="0"/>
          <w:marTop w:val="0"/>
          <w:marBottom w:val="0"/>
          <w:divBdr>
            <w:top w:val="none" w:sz="0" w:space="0" w:color="auto"/>
            <w:left w:val="none" w:sz="0" w:space="0" w:color="auto"/>
            <w:bottom w:val="none" w:sz="0" w:space="0" w:color="auto"/>
            <w:right w:val="none" w:sz="0" w:space="0" w:color="auto"/>
          </w:divBdr>
          <w:divsChild>
            <w:div w:id="228228513">
              <w:marLeft w:val="0"/>
              <w:marRight w:val="0"/>
              <w:marTop w:val="0"/>
              <w:marBottom w:val="0"/>
              <w:divBdr>
                <w:top w:val="none" w:sz="0" w:space="0" w:color="auto"/>
                <w:left w:val="none" w:sz="0" w:space="0" w:color="auto"/>
                <w:bottom w:val="none" w:sz="0" w:space="0" w:color="auto"/>
                <w:right w:val="none" w:sz="0" w:space="0" w:color="auto"/>
              </w:divBdr>
            </w:div>
          </w:divsChild>
        </w:div>
        <w:div w:id="76756179">
          <w:marLeft w:val="0"/>
          <w:marRight w:val="0"/>
          <w:marTop w:val="0"/>
          <w:marBottom w:val="0"/>
          <w:divBdr>
            <w:top w:val="none" w:sz="0" w:space="0" w:color="auto"/>
            <w:left w:val="none" w:sz="0" w:space="0" w:color="auto"/>
            <w:bottom w:val="none" w:sz="0" w:space="0" w:color="auto"/>
            <w:right w:val="none" w:sz="0" w:space="0" w:color="auto"/>
          </w:divBdr>
        </w:div>
        <w:div w:id="1552569536">
          <w:marLeft w:val="0"/>
          <w:marRight w:val="0"/>
          <w:marTop w:val="0"/>
          <w:marBottom w:val="0"/>
          <w:divBdr>
            <w:top w:val="none" w:sz="0" w:space="0" w:color="auto"/>
            <w:left w:val="none" w:sz="0" w:space="0" w:color="auto"/>
            <w:bottom w:val="none" w:sz="0" w:space="0" w:color="auto"/>
            <w:right w:val="none" w:sz="0" w:space="0" w:color="auto"/>
          </w:divBdr>
          <w:divsChild>
            <w:div w:id="165441690">
              <w:marLeft w:val="0"/>
              <w:marRight w:val="0"/>
              <w:marTop w:val="0"/>
              <w:marBottom w:val="0"/>
              <w:divBdr>
                <w:top w:val="none" w:sz="0" w:space="0" w:color="auto"/>
                <w:left w:val="none" w:sz="0" w:space="0" w:color="auto"/>
                <w:bottom w:val="none" w:sz="0" w:space="0" w:color="auto"/>
                <w:right w:val="none" w:sz="0" w:space="0" w:color="auto"/>
              </w:divBdr>
            </w:div>
          </w:divsChild>
        </w:div>
        <w:div w:id="1671366720">
          <w:marLeft w:val="0"/>
          <w:marRight w:val="0"/>
          <w:marTop w:val="0"/>
          <w:marBottom w:val="0"/>
          <w:divBdr>
            <w:top w:val="none" w:sz="0" w:space="0" w:color="auto"/>
            <w:left w:val="none" w:sz="0" w:space="0" w:color="auto"/>
            <w:bottom w:val="none" w:sz="0" w:space="0" w:color="auto"/>
            <w:right w:val="none" w:sz="0" w:space="0" w:color="auto"/>
          </w:divBdr>
        </w:div>
        <w:div w:id="1281764403">
          <w:marLeft w:val="0"/>
          <w:marRight w:val="0"/>
          <w:marTop w:val="0"/>
          <w:marBottom w:val="0"/>
          <w:divBdr>
            <w:top w:val="none" w:sz="0" w:space="0" w:color="auto"/>
            <w:left w:val="none" w:sz="0" w:space="0" w:color="auto"/>
            <w:bottom w:val="none" w:sz="0" w:space="0" w:color="auto"/>
            <w:right w:val="none" w:sz="0" w:space="0" w:color="auto"/>
          </w:divBdr>
          <w:divsChild>
            <w:div w:id="402029915">
              <w:marLeft w:val="0"/>
              <w:marRight w:val="0"/>
              <w:marTop w:val="0"/>
              <w:marBottom w:val="0"/>
              <w:divBdr>
                <w:top w:val="none" w:sz="0" w:space="0" w:color="auto"/>
                <w:left w:val="none" w:sz="0" w:space="0" w:color="auto"/>
                <w:bottom w:val="none" w:sz="0" w:space="0" w:color="auto"/>
                <w:right w:val="none" w:sz="0" w:space="0" w:color="auto"/>
              </w:divBdr>
            </w:div>
          </w:divsChild>
        </w:div>
        <w:div w:id="615599271">
          <w:marLeft w:val="0"/>
          <w:marRight w:val="0"/>
          <w:marTop w:val="0"/>
          <w:marBottom w:val="0"/>
          <w:divBdr>
            <w:top w:val="none" w:sz="0" w:space="0" w:color="auto"/>
            <w:left w:val="none" w:sz="0" w:space="0" w:color="auto"/>
            <w:bottom w:val="none" w:sz="0" w:space="0" w:color="auto"/>
            <w:right w:val="none" w:sz="0" w:space="0" w:color="auto"/>
          </w:divBdr>
        </w:div>
        <w:div w:id="626200985">
          <w:marLeft w:val="0"/>
          <w:marRight w:val="0"/>
          <w:marTop w:val="0"/>
          <w:marBottom w:val="0"/>
          <w:divBdr>
            <w:top w:val="none" w:sz="0" w:space="0" w:color="auto"/>
            <w:left w:val="none" w:sz="0" w:space="0" w:color="auto"/>
            <w:bottom w:val="none" w:sz="0" w:space="0" w:color="auto"/>
            <w:right w:val="none" w:sz="0" w:space="0" w:color="auto"/>
          </w:divBdr>
          <w:divsChild>
            <w:div w:id="904223094">
              <w:marLeft w:val="0"/>
              <w:marRight w:val="0"/>
              <w:marTop w:val="0"/>
              <w:marBottom w:val="0"/>
              <w:divBdr>
                <w:top w:val="none" w:sz="0" w:space="0" w:color="auto"/>
                <w:left w:val="none" w:sz="0" w:space="0" w:color="auto"/>
                <w:bottom w:val="none" w:sz="0" w:space="0" w:color="auto"/>
                <w:right w:val="none" w:sz="0" w:space="0" w:color="auto"/>
              </w:divBdr>
            </w:div>
          </w:divsChild>
        </w:div>
        <w:div w:id="1207571040">
          <w:marLeft w:val="0"/>
          <w:marRight w:val="0"/>
          <w:marTop w:val="300"/>
          <w:marBottom w:val="0"/>
          <w:divBdr>
            <w:top w:val="none" w:sz="0" w:space="0" w:color="auto"/>
            <w:left w:val="none" w:sz="0" w:space="0" w:color="auto"/>
            <w:bottom w:val="none" w:sz="0" w:space="0" w:color="auto"/>
            <w:right w:val="none" w:sz="0" w:space="0" w:color="auto"/>
          </w:divBdr>
          <w:divsChild>
            <w:div w:id="1847134090">
              <w:marLeft w:val="0"/>
              <w:marRight w:val="0"/>
              <w:marTop w:val="0"/>
              <w:marBottom w:val="0"/>
              <w:divBdr>
                <w:top w:val="none" w:sz="0" w:space="0" w:color="auto"/>
                <w:left w:val="none" w:sz="0" w:space="0" w:color="auto"/>
                <w:bottom w:val="none" w:sz="0" w:space="0" w:color="auto"/>
                <w:right w:val="none" w:sz="0" w:space="0" w:color="auto"/>
              </w:divBdr>
              <w:divsChild>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607685">
          <w:marLeft w:val="0"/>
          <w:marRight w:val="0"/>
          <w:marTop w:val="300"/>
          <w:marBottom w:val="0"/>
          <w:divBdr>
            <w:top w:val="none" w:sz="0" w:space="0" w:color="auto"/>
            <w:left w:val="none" w:sz="0" w:space="0" w:color="auto"/>
            <w:bottom w:val="none" w:sz="0" w:space="0" w:color="auto"/>
            <w:right w:val="none" w:sz="0" w:space="0" w:color="auto"/>
          </w:divBdr>
          <w:divsChild>
            <w:div w:id="563445417">
              <w:marLeft w:val="0"/>
              <w:marRight w:val="0"/>
              <w:marTop w:val="0"/>
              <w:marBottom w:val="0"/>
              <w:divBdr>
                <w:top w:val="none" w:sz="0" w:space="0" w:color="auto"/>
                <w:left w:val="none" w:sz="0" w:space="0" w:color="auto"/>
                <w:bottom w:val="none" w:sz="0" w:space="0" w:color="auto"/>
                <w:right w:val="none" w:sz="0" w:space="0" w:color="auto"/>
              </w:divBdr>
              <w:divsChild>
                <w:div w:id="175986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12213">
          <w:marLeft w:val="0"/>
          <w:marRight w:val="0"/>
          <w:marTop w:val="300"/>
          <w:marBottom w:val="0"/>
          <w:divBdr>
            <w:top w:val="none" w:sz="0" w:space="0" w:color="auto"/>
            <w:left w:val="none" w:sz="0" w:space="0" w:color="auto"/>
            <w:bottom w:val="none" w:sz="0" w:space="0" w:color="auto"/>
            <w:right w:val="none" w:sz="0" w:space="0" w:color="auto"/>
          </w:divBdr>
          <w:divsChild>
            <w:div w:id="1308509742">
              <w:marLeft w:val="0"/>
              <w:marRight w:val="0"/>
              <w:marTop w:val="0"/>
              <w:marBottom w:val="0"/>
              <w:divBdr>
                <w:top w:val="none" w:sz="0" w:space="0" w:color="auto"/>
                <w:left w:val="none" w:sz="0" w:space="0" w:color="auto"/>
                <w:bottom w:val="none" w:sz="0" w:space="0" w:color="auto"/>
                <w:right w:val="none" w:sz="0" w:space="0" w:color="auto"/>
              </w:divBdr>
              <w:divsChild>
                <w:div w:id="184211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09610">
          <w:marLeft w:val="0"/>
          <w:marRight w:val="0"/>
          <w:marTop w:val="300"/>
          <w:marBottom w:val="0"/>
          <w:divBdr>
            <w:top w:val="none" w:sz="0" w:space="0" w:color="auto"/>
            <w:left w:val="none" w:sz="0" w:space="0" w:color="auto"/>
            <w:bottom w:val="none" w:sz="0" w:space="0" w:color="auto"/>
            <w:right w:val="none" w:sz="0" w:space="0" w:color="auto"/>
          </w:divBdr>
          <w:divsChild>
            <w:div w:id="466970735">
              <w:marLeft w:val="0"/>
              <w:marRight w:val="0"/>
              <w:marTop w:val="0"/>
              <w:marBottom w:val="0"/>
              <w:divBdr>
                <w:top w:val="none" w:sz="0" w:space="0" w:color="auto"/>
                <w:left w:val="none" w:sz="0" w:space="0" w:color="auto"/>
                <w:bottom w:val="none" w:sz="0" w:space="0" w:color="auto"/>
                <w:right w:val="none" w:sz="0" w:space="0" w:color="auto"/>
              </w:divBdr>
              <w:divsChild>
                <w:div w:id="69508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339123">
      <w:bodyDiv w:val="1"/>
      <w:marLeft w:val="0"/>
      <w:marRight w:val="0"/>
      <w:marTop w:val="0"/>
      <w:marBottom w:val="0"/>
      <w:divBdr>
        <w:top w:val="none" w:sz="0" w:space="0" w:color="auto"/>
        <w:left w:val="none" w:sz="0" w:space="0" w:color="auto"/>
        <w:bottom w:val="none" w:sz="0" w:space="0" w:color="auto"/>
        <w:right w:val="none" w:sz="0" w:space="0" w:color="auto"/>
      </w:divBdr>
      <w:divsChild>
        <w:div w:id="593972892">
          <w:marLeft w:val="0"/>
          <w:marRight w:val="0"/>
          <w:marTop w:val="0"/>
          <w:marBottom w:val="0"/>
          <w:divBdr>
            <w:top w:val="none" w:sz="0" w:space="0" w:color="auto"/>
            <w:left w:val="none" w:sz="0" w:space="0" w:color="auto"/>
            <w:bottom w:val="none" w:sz="0" w:space="0" w:color="auto"/>
            <w:right w:val="none" w:sz="0" w:space="0" w:color="auto"/>
          </w:divBdr>
        </w:div>
        <w:div w:id="111554824">
          <w:marLeft w:val="0"/>
          <w:marRight w:val="0"/>
          <w:marTop w:val="0"/>
          <w:marBottom w:val="0"/>
          <w:divBdr>
            <w:top w:val="none" w:sz="0" w:space="0" w:color="auto"/>
            <w:left w:val="none" w:sz="0" w:space="0" w:color="auto"/>
            <w:bottom w:val="none" w:sz="0" w:space="0" w:color="auto"/>
            <w:right w:val="none" w:sz="0" w:space="0" w:color="auto"/>
          </w:divBdr>
          <w:divsChild>
            <w:div w:id="1462768231">
              <w:marLeft w:val="0"/>
              <w:marRight w:val="0"/>
              <w:marTop w:val="0"/>
              <w:marBottom w:val="0"/>
              <w:divBdr>
                <w:top w:val="none" w:sz="0" w:space="0" w:color="auto"/>
                <w:left w:val="none" w:sz="0" w:space="0" w:color="auto"/>
                <w:bottom w:val="none" w:sz="0" w:space="0" w:color="auto"/>
                <w:right w:val="none" w:sz="0" w:space="0" w:color="auto"/>
              </w:divBdr>
            </w:div>
          </w:divsChild>
        </w:div>
        <w:div w:id="589898638">
          <w:marLeft w:val="0"/>
          <w:marRight w:val="0"/>
          <w:marTop w:val="0"/>
          <w:marBottom w:val="0"/>
          <w:divBdr>
            <w:top w:val="none" w:sz="0" w:space="0" w:color="auto"/>
            <w:left w:val="none" w:sz="0" w:space="0" w:color="auto"/>
            <w:bottom w:val="none" w:sz="0" w:space="0" w:color="auto"/>
            <w:right w:val="none" w:sz="0" w:space="0" w:color="auto"/>
          </w:divBdr>
        </w:div>
        <w:div w:id="685836825">
          <w:marLeft w:val="0"/>
          <w:marRight w:val="0"/>
          <w:marTop w:val="0"/>
          <w:marBottom w:val="0"/>
          <w:divBdr>
            <w:top w:val="none" w:sz="0" w:space="0" w:color="auto"/>
            <w:left w:val="none" w:sz="0" w:space="0" w:color="auto"/>
            <w:bottom w:val="none" w:sz="0" w:space="0" w:color="auto"/>
            <w:right w:val="none" w:sz="0" w:space="0" w:color="auto"/>
          </w:divBdr>
          <w:divsChild>
            <w:div w:id="520629726">
              <w:marLeft w:val="0"/>
              <w:marRight w:val="0"/>
              <w:marTop w:val="0"/>
              <w:marBottom w:val="0"/>
              <w:divBdr>
                <w:top w:val="none" w:sz="0" w:space="0" w:color="auto"/>
                <w:left w:val="none" w:sz="0" w:space="0" w:color="auto"/>
                <w:bottom w:val="none" w:sz="0" w:space="0" w:color="auto"/>
                <w:right w:val="none" w:sz="0" w:space="0" w:color="auto"/>
              </w:divBdr>
            </w:div>
          </w:divsChild>
        </w:div>
        <w:div w:id="1690326725">
          <w:marLeft w:val="0"/>
          <w:marRight w:val="0"/>
          <w:marTop w:val="0"/>
          <w:marBottom w:val="0"/>
          <w:divBdr>
            <w:top w:val="none" w:sz="0" w:space="0" w:color="auto"/>
            <w:left w:val="none" w:sz="0" w:space="0" w:color="auto"/>
            <w:bottom w:val="none" w:sz="0" w:space="0" w:color="auto"/>
            <w:right w:val="none" w:sz="0" w:space="0" w:color="auto"/>
          </w:divBdr>
        </w:div>
        <w:div w:id="1907300439">
          <w:marLeft w:val="0"/>
          <w:marRight w:val="0"/>
          <w:marTop w:val="0"/>
          <w:marBottom w:val="0"/>
          <w:divBdr>
            <w:top w:val="none" w:sz="0" w:space="0" w:color="auto"/>
            <w:left w:val="none" w:sz="0" w:space="0" w:color="auto"/>
            <w:bottom w:val="none" w:sz="0" w:space="0" w:color="auto"/>
            <w:right w:val="none" w:sz="0" w:space="0" w:color="auto"/>
          </w:divBdr>
          <w:divsChild>
            <w:div w:id="1759521274">
              <w:marLeft w:val="0"/>
              <w:marRight w:val="0"/>
              <w:marTop w:val="0"/>
              <w:marBottom w:val="0"/>
              <w:divBdr>
                <w:top w:val="none" w:sz="0" w:space="0" w:color="auto"/>
                <w:left w:val="none" w:sz="0" w:space="0" w:color="auto"/>
                <w:bottom w:val="none" w:sz="0" w:space="0" w:color="auto"/>
                <w:right w:val="none" w:sz="0" w:space="0" w:color="auto"/>
              </w:divBdr>
            </w:div>
          </w:divsChild>
        </w:div>
        <w:div w:id="1649704710">
          <w:marLeft w:val="0"/>
          <w:marRight w:val="0"/>
          <w:marTop w:val="0"/>
          <w:marBottom w:val="0"/>
          <w:divBdr>
            <w:top w:val="none" w:sz="0" w:space="0" w:color="auto"/>
            <w:left w:val="none" w:sz="0" w:space="0" w:color="auto"/>
            <w:bottom w:val="none" w:sz="0" w:space="0" w:color="auto"/>
            <w:right w:val="none" w:sz="0" w:space="0" w:color="auto"/>
          </w:divBdr>
        </w:div>
        <w:div w:id="1736391426">
          <w:marLeft w:val="0"/>
          <w:marRight w:val="0"/>
          <w:marTop w:val="0"/>
          <w:marBottom w:val="0"/>
          <w:divBdr>
            <w:top w:val="none" w:sz="0" w:space="0" w:color="auto"/>
            <w:left w:val="none" w:sz="0" w:space="0" w:color="auto"/>
            <w:bottom w:val="none" w:sz="0" w:space="0" w:color="auto"/>
            <w:right w:val="none" w:sz="0" w:space="0" w:color="auto"/>
          </w:divBdr>
          <w:divsChild>
            <w:div w:id="1027756360">
              <w:marLeft w:val="0"/>
              <w:marRight w:val="0"/>
              <w:marTop w:val="0"/>
              <w:marBottom w:val="0"/>
              <w:divBdr>
                <w:top w:val="none" w:sz="0" w:space="0" w:color="auto"/>
                <w:left w:val="none" w:sz="0" w:space="0" w:color="auto"/>
                <w:bottom w:val="none" w:sz="0" w:space="0" w:color="auto"/>
                <w:right w:val="none" w:sz="0" w:space="0" w:color="auto"/>
              </w:divBdr>
            </w:div>
          </w:divsChild>
        </w:div>
        <w:div w:id="1646859431">
          <w:marLeft w:val="0"/>
          <w:marRight w:val="0"/>
          <w:marTop w:val="0"/>
          <w:marBottom w:val="0"/>
          <w:divBdr>
            <w:top w:val="none" w:sz="0" w:space="0" w:color="auto"/>
            <w:left w:val="none" w:sz="0" w:space="0" w:color="auto"/>
            <w:bottom w:val="none" w:sz="0" w:space="0" w:color="auto"/>
            <w:right w:val="none" w:sz="0" w:space="0" w:color="auto"/>
          </w:divBdr>
        </w:div>
        <w:div w:id="1492136912">
          <w:marLeft w:val="0"/>
          <w:marRight w:val="0"/>
          <w:marTop w:val="0"/>
          <w:marBottom w:val="0"/>
          <w:divBdr>
            <w:top w:val="none" w:sz="0" w:space="0" w:color="auto"/>
            <w:left w:val="none" w:sz="0" w:space="0" w:color="auto"/>
            <w:bottom w:val="none" w:sz="0" w:space="0" w:color="auto"/>
            <w:right w:val="none" w:sz="0" w:space="0" w:color="auto"/>
          </w:divBdr>
          <w:divsChild>
            <w:div w:id="1414542725">
              <w:marLeft w:val="0"/>
              <w:marRight w:val="0"/>
              <w:marTop w:val="0"/>
              <w:marBottom w:val="0"/>
              <w:divBdr>
                <w:top w:val="none" w:sz="0" w:space="0" w:color="auto"/>
                <w:left w:val="none" w:sz="0" w:space="0" w:color="auto"/>
                <w:bottom w:val="none" w:sz="0" w:space="0" w:color="auto"/>
                <w:right w:val="none" w:sz="0" w:space="0" w:color="auto"/>
              </w:divBdr>
            </w:div>
          </w:divsChild>
        </w:div>
        <w:div w:id="919171051">
          <w:marLeft w:val="0"/>
          <w:marRight w:val="0"/>
          <w:marTop w:val="0"/>
          <w:marBottom w:val="0"/>
          <w:divBdr>
            <w:top w:val="none" w:sz="0" w:space="0" w:color="auto"/>
            <w:left w:val="none" w:sz="0" w:space="0" w:color="auto"/>
            <w:bottom w:val="none" w:sz="0" w:space="0" w:color="auto"/>
            <w:right w:val="none" w:sz="0" w:space="0" w:color="auto"/>
          </w:divBdr>
        </w:div>
        <w:div w:id="797333477">
          <w:marLeft w:val="0"/>
          <w:marRight w:val="0"/>
          <w:marTop w:val="0"/>
          <w:marBottom w:val="0"/>
          <w:divBdr>
            <w:top w:val="none" w:sz="0" w:space="0" w:color="auto"/>
            <w:left w:val="none" w:sz="0" w:space="0" w:color="auto"/>
            <w:bottom w:val="none" w:sz="0" w:space="0" w:color="auto"/>
            <w:right w:val="none" w:sz="0" w:space="0" w:color="auto"/>
          </w:divBdr>
          <w:divsChild>
            <w:div w:id="1034231171">
              <w:marLeft w:val="0"/>
              <w:marRight w:val="0"/>
              <w:marTop w:val="0"/>
              <w:marBottom w:val="0"/>
              <w:divBdr>
                <w:top w:val="none" w:sz="0" w:space="0" w:color="auto"/>
                <w:left w:val="none" w:sz="0" w:space="0" w:color="auto"/>
                <w:bottom w:val="none" w:sz="0" w:space="0" w:color="auto"/>
                <w:right w:val="none" w:sz="0" w:space="0" w:color="auto"/>
              </w:divBdr>
            </w:div>
          </w:divsChild>
        </w:div>
        <w:div w:id="38626430">
          <w:marLeft w:val="0"/>
          <w:marRight w:val="0"/>
          <w:marTop w:val="0"/>
          <w:marBottom w:val="0"/>
          <w:divBdr>
            <w:top w:val="none" w:sz="0" w:space="0" w:color="auto"/>
            <w:left w:val="none" w:sz="0" w:space="0" w:color="auto"/>
            <w:bottom w:val="none" w:sz="0" w:space="0" w:color="auto"/>
            <w:right w:val="none" w:sz="0" w:space="0" w:color="auto"/>
          </w:divBdr>
        </w:div>
        <w:div w:id="1903058477">
          <w:marLeft w:val="0"/>
          <w:marRight w:val="0"/>
          <w:marTop w:val="0"/>
          <w:marBottom w:val="0"/>
          <w:divBdr>
            <w:top w:val="none" w:sz="0" w:space="0" w:color="auto"/>
            <w:left w:val="none" w:sz="0" w:space="0" w:color="auto"/>
            <w:bottom w:val="none" w:sz="0" w:space="0" w:color="auto"/>
            <w:right w:val="none" w:sz="0" w:space="0" w:color="auto"/>
          </w:divBdr>
          <w:divsChild>
            <w:div w:id="1436947964">
              <w:marLeft w:val="0"/>
              <w:marRight w:val="0"/>
              <w:marTop w:val="0"/>
              <w:marBottom w:val="0"/>
              <w:divBdr>
                <w:top w:val="none" w:sz="0" w:space="0" w:color="auto"/>
                <w:left w:val="none" w:sz="0" w:space="0" w:color="auto"/>
                <w:bottom w:val="none" w:sz="0" w:space="0" w:color="auto"/>
                <w:right w:val="none" w:sz="0" w:space="0" w:color="auto"/>
              </w:divBdr>
            </w:div>
          </w:divsChild>
        </w:div>
        <w:div w:id="1379433172">
          <w:marLeft w:val="0"/>
          <w:marRight w:val="0"/>
          <w:marTop w:val="300"/>
          <w:marBottom w:val="0"/>
          <w:divBdr>
            <w:top w:val="none" w:sz="0" w:space="0" w:color="auto"/>
            <w:left w:val="none" w:sz="0" w:space="0" w:color="auto"/>
            <w:bottom w:val="none" w:sz="0" w:space="0" w:color="auto"/>
            <w:right w:val="none" w:sz="0" w:space="0" w:color="auto"/>
          </w:divBdr>
          <w:divsChild>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85184">
          <w:marLeft w:val="0"/>
          <w:marRight w:val="0"/>
          <w:marTop w:val="300"/>
          <w:marBottom w:val="0"/>
          <w:divBdr>
            <w:top w:val="none" w:sz="0" w:space="0" w:color="auto"/>
            <w:left w:val="none" w:sz="0" w:space="0" w:color="auto"/>
            <w:bottom w:val="none" w:sz="0" w:space="0" w:color="auto"/>
            <w:right w:val="none" w:sz="0" w:space="0" w:color="auto"/>
          </w:divBdr>
          <w:divsChild>
            <w:div w:id="562717991">
              <w:marLeft w:val="0"/>
              <w:marRight w:val="0"/>
              <w:marTop w:val="0"/>
              <w:marBottom w:val="0"/>
              <w:divBdr>
                <w:top w:val="none" w:sz="0" w:space="0" w:color="auto"/>
                <w:left w:val="none" w:sz="0" w:space="0" w:color="auto"/>
                <w:bottom w:val="none" w:sz="0" w:space="0" w:color="auto"/>
                <w:right w:val="none" w:sz="0" w:space="0" w:color="auto"/>
              </w:divBdr>
              <w:divsChild>
                <w:div w:id="89897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2587">
      <w:bodyDiv w:val="1"/>
      <w:marLeft w:val="0"/>
      <w:marRight w:val="0"/>
      <w:marTop w:val="0"/>
      <w:marBottom w:val="0"/>
      <w:divBdr>
        <w:top w:val="none" w:sz="0" w:space="0" w:color="auto"/>
        <w:left w:val="none" w:sz="0" w:space="0" w:color="auto"/>
        <w:bottom w:val="none" w:sz="0" w:space="0" w:color="auto"/>
        <w:right w:val="none" w:sz="0" w:space="0" w:color="auto"/>
      </w:divBdr>
      <w:divsChild>
        <w:div w:id="893470286">
          <w:marLeft w:val="0"/>
          <w:marRight w:val="0"/>
          <w:marTop w:val="0"/>
          <w:marBottom w:val="0"/>
          <w:divBdr>
            <w:top w:val="none" w:sz="0" w:space="0" w:color="auto"/>
            <w:left w:val="none" w:sz="0" w:space="0" w:color="auto"/>
            <w:bottom w:val="none" w:sz="0" w:space="0" w:color="auto"/>
            <w:right w:val="none" w:sz="0" w:space="0" w:color="auto"/>
          </w:divBdr>
        </w:div>
        <w:div w:id="1052845444">
          <w:marLeft w:val="0"/>
          <w:marRight w:val="0"/>
          <w:marTop w:val="0"/>
          <w:marBottom w:val="0"/>
          <w:divBdr>
            <w:top w:val="none" w:sz="0" w:space="0" w:color="auto"/>
            <w:left w:val="none" w:sz="0" w:space="0" w:color="auto"/>
            <w:bottom w:val="none" w:sz="0" w:space="0" w:color="auto"/>
            <w:right w:val="none" w:sz="0" w:space="0" w:color="auto"/>
          </w:divBdr>
          <w:divsChild>
            <w:div w:id="1039011702">
              <w:marLeft w:val="0"/>
              <w:marRight w:val="0"/>
              <w:marTop w:val="0"/>
              <w:marBottom w:val="0"/>
              <w:divBdr>
                <w:top w:val="none" w:sz="0" w:space="0" w:color="auto"/>
                <w:left w:val="none" w:sz="0" w:space="0" w:color="auto"/>
                <w:bottom w:val="none" w:sz="0" w:space="0" w:color="auto"/>
                <w:right w:val="none" w:sz="0" w:space="0" w:color="auto"/>
              </w:divBdr>
            </w:div>
          </w:divsChild>
        </w:div>
        <w:div w:id="958562076">
          <w:marLeft w:val="0"/>
          <w:marRight w:val="0"/>
          <w:marTop w:val="0"/>
          <w:marBottom w:val="0"/>
          <w:divBdr>
            <w:top w:val="none" w:sz="0" w:space="0" w:color="auto"/>
            <w:left w:val="none" w:sz="0" w:space="0" w:color="auto"/>
            <w:bottom w:val="none" w:sz="0" w:space="0" w:color="auto"/>
            <w:right w:val="none" w:sz="0" w:space="0" w:color="auto"/>
          </w:divBdr>
        </w:div>
        <w:div w:id="454637109">
          <w:marLeft w:val="0"/>
          <w:marRight w:val="0"/>
          <w:marTop w:val="0"/>
          <w:marBottom w:val="0"/>
          <w:divBdr>
            <w:top w:val="none" w:sz="0" w:space="0" w:color="auto"/>
            <w:left w:val="none" w:sz="0" w:space="0" w:color="auto"/>
            <w:bottom w:val="none" w:sz="0" w:space="0" w:color="auto"/>
            <w:right w:val="none" w:sz="0" w:space="0" w:color="auto"/>
          </w:divBdr>
          <w:divsChild>
            <w:div w:id="33241793">
              <w:marLeft w:val="0"/>
              <w:marRight w:val="0"/>
              <w:marTop w:val="0"/>
              <w:marBottom w:val="0"/>
              <w:divBdr>
                <w:top w:val="none" w:sz="0" w:space="0" w:color="auto"/>
                <w:left w:val="none" w:sz="0" w:space="0" w:color="auto"/>
                <w:bottom w:val="none" w:sz="0" w:space="0" w:color="auto"/>
                <w:right w:val="none" w:sz="0" w:space="0" w:color="auto"/>
              </w:divBdr>
            </w:div>
          </w:divsChild>
        </w:div>
        <w:div w:id="948977306">
          <w:marLeft w:val="0"/>
          <w:marRight w:val="0"/>
          <w:marTop w:val="0"/>
          <w:marBottom w:val="0"/>
          <w:divBdr>
            <w:top w:val="none" w:sz="0" w:space="0" w:color="auto"/>
            <w:left w:val="none" w:sz="0" w:space="0" w:color="auto"/>
            <w:bottom w:val="none" w:sz="0" w:space="0" w:color="auto"/>
            <w:right w:val="none" w:sz="0" w:space="0" w:color="auto"/>
          </w:divBdr>
        </w:div>
        <w:div w:id="855268779">
          <w:marLeft w:val="0"/>
          <w:marRight w:val="0"/>
          <w:marTop w:val="0"/>
          <w:marBottom w:val="0"/>
          <w:divBdr>
            <w:top w:val="none" w:sz="0" w:space="0" w:color="auto"/>
            <w:left w:val="none" w:sz="0" w:space="0" w:color="auto"/>
            <w:bottom w:val="none" w:sz="0" w:space="0" w:color="auto"/>
            <w:right w:val="none" w:sz="0" w:space="0" w:color="auto"/>
          </w:divBdr>
          <w:divsChild>
            <w:div w:id="724838054">
              <w:marLeft w:val="0"/>
              <w:marRight w:val="0"/>
              <w:marTop w:val="0"/>
              <w:marBottom w:val="0"/>
              <w:divBdr>
                <w:top w:val="none" w:sz="0" w:space="0" w:color="auto"/>
                <w:left w:val="none" w:sz="0" w:space="0" w:color="auto"/>
                <w:bottom w:val="none" w:sz="0" w:space="0" w:color="auto"/>
                <w:right w:val="none" w:sz="0" w:space="0" w:color="auto"/>
              </w:divBdr>
            </w:div>
          </w:divsChild>
        </w:div>
        <w:div w:id="275599113">
          <w:marLeft w:val="0"/>
          <w:marRight w:val="0"/>
          <w:marTop w:val="0"/>
          <w:marBottom w:val="0"/>
          <w:divBdr>
            <w:top w:val="none" w:sz="0" w:space="0" w:color="auto"/>
            <w:left w:val="none" w:sz="0" w:space="0" w:color="auto"/>
            <w:bottom w:val="none" w:sz="0" w:space="0" w:color="auto"/>
            <w:right w:val="none" w:sz="0" w:space="0" w:color="auto"/>
          </w:divBdr>
        </w:div>
        <w:div w:id="1377661392">
          <w:marLeft w:val="0"/>
          <w:marRight w:val="0"/>
          <w:marTop w:val="0"/>
          <w:marBottom w:val="0"/>
          <w:divBdr>
            <w:top w:val="none" w:sz="0" w:space="0" w:color="auto"/>
            <w:left w:val="none" w:sz="0" w:space="0" w:color="auto"/>
            <w:bottom w:val="none" w:sz="0" w:space="0" w:color="auto"/>
            <w:right w:val="none" w:sz="0" w:space="0" w:color="auto"/>
          </w:divBdr>
          <w:divsChild>
            <w:div w:id="832332535">
              <w:marLeft w:val="0"/>
              <w:marRight w:val="0"/>
              <w:marTop w:val="0"/>
              <w:marBottom w:val="0"/>
              <w:divBdr>
                <w:top w:val="none" w:sz="0" w:space="0" w:color="auto"/>
                <w:left w:val="none" w:sz="0" w:space="0" w:color="auto"/>
                <w:bottom w:val="none" w:sz="0" w:space="0" w:color="auto"/>
                <w:right w:val="none" w:sz="0" w:space="0" w:color="auto"/>
              </w:divBdr>
            </w:div>
          </w:divsChild>
        </w:div>
        <w:div w:id="1681735826">
          <w:marLeft w:val="0"/>
          <w:marRight w:val="0"/>
          <w:marTop w:val="0"/>
          <w:marBottom w:val="0"/>
          <w:divBdr>
            <w:top w:val="none" w:sz="0" w:space="0" w:color="auto"/>
            <w:left w:val="none" w:sz="0" w:space="0" w:color="auto"/>
            <w:bottom w:val="none" w:sz="0" w:space="0" w:color="auto"/>
            <w:right w:val="none" w:sz="0" w:space="0" w:color="auto"/>
          </w:divBdr>
        </w:div>
        <w:div w:id="1098407314">
          <w:marLeft w:val="0"/>
          <w:marRight w:val="0"/>
          <w:marTop w:val="0"/>
          <w:marBottom w:val="0"/>
          <w:divBdr>
            <w:top w:val="none" w:sz="0" w:space="0" w:color="auto"/>
            <w:left w:val="none" w:sz="0" w:space="0" w:color="auto"/>
            <w:bottom w:val="none" w:sz="0" w:space="0" w:color="auto"/>
            <w:right w:val="none" w:sz="0" w:space="0" w:color="auto"/>
          </w:divBdr>
          <w:divsChild>
            <w:div w:id="838429381">
              <w:marLeft w:val="0"/>
              <w:marRight w:val="0"/>
              <w:marTop w:val="0"/>
              <w:marBottom w:val="0"/>
              <w:divBdr>
                <w:top w:val="none" w:sz="0" w:space="0" w:color="auto"/>
                <w:left w:val="none" w:sz="0" w:space="0" w:color="auto"/>
                <w:bottom w:val="none" w:sz="0" w:space="0" w:color="auto"/>
                <w:right w:val="none" w:sz="0" w:space="0" w:color="auto"/>
              </w:divBdr>
            </w:div>
          </w:divsChild>
        </w:div>
        <w:div w:id="1603491799">
          <w:marLeft w:val="0"/>
          <w:marRight w:val="0"/>
          <w:marTop w:val="0"/>
          <w:marBottom w:val="0"/>
          <w:divBdr>
            <w:top w:val="none" w:sz="0" w:space="0" w:color="auto"/>
            <w:left w:val="none" w:sz="0" w:space="0" w:color="auto"/>
            <w:bottom w:val="none" w:sz="0" w:space="0" w:color="auto"/>
            <w:right w:val="none" w:sz="0" w:space="0" w:color="auto"/>
          </w:divBdr>
        </w:div>
        <w:div w:id="2118402319">
          <w:marLeft w:val="0"/>
          <w:marRight w:val="0"/>
          <w:marTop w:val="0"/>
          <w:marBottom w:val="0"/>
          <w:divBdr>
            <w:top w:val="none" w:sz="0" w:space="0" w:color="auto"/>
            <w:left w:val="none" w:sz="0" w:space="0" w:color="auto"/>
            <w:bottom w:val="none" w:sz="0" w:space="0" w:color="auto"/>
            <w:right w:val="none" w:sz="0" w:space="0" w:color="auto"/>
          </w:divBdr>
          <w:divsChild>
            <w:div w:id="1669597468">
              <w:marLeft w:val="0"/>
              <w:marRight w:val="0"/>
              <w:marTop w:val="0"/>
              <w:marBottom w:val="0"/>
              <w:divBdr>
                <w:top w:val="none" w:sz="0" w:space="0" w:color="auto"/>
                <w:left w:val="none" w:sz="0" w:space="0" w:color="auto"/>
                <w:bottom w:val="none" w:sz="0" w:space="0" w:color="auto"/>
                <w:right w:val="none" w:sz="0" w:space="0" w:color="auto"/>
              </w:divBdr>
            </w:div>
          </w:divsChild>
        </w:div>
        <w:div w:id="1824394060">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sChild>
            <w:div w:id="1522275813">
              <w:marLeft w:val="0"/>
              <w:marRight w:val="0"/>
              <w:marTop w:val="0"/>
              <w:marBottom w:val="0"/>
              <w:divBdr>
                <w:top w:val="none" w:sz="0" w:space="0" w:color="auto"/>
                <w:left w:val="none" w:sz="0" w:space="0" w:color="auto"/>
                <w:bottom w:val="none" w:sz="0" w:space="0" w:color="auto"/>
                <w:right w:val="none" w:sz="0" w:space="0" w:color="auto"/>
              </w:divBdr>
            </w:div>
          </w:divsChild>
        </w:div>
        <w:div w:id="1918200569">
          <w:marLeft w:val="0"/>
          <w:marRight w:val="0"/>
          <w:marTop w:val="300"/>
          <w:marBottom w:val="0"/>
          <w:divBdr>
            <w:top w:val="none" w:sz="0" w:space="0" w:color="auto"/>
            <w:left w:val="none" w:sz="0" w:space="0" w:color="auto"/>
            <w:bottom w:val="none" w:sz="0" w:space="0" w:color="auto"/>
            <w:right w:val="none" w:sz="0" w:space="0" w:color="auto"/>
          </w:divBdr>
          <w:divsChild>
            <w:div w:id="1511286964">
              <w:marLeft w:val="0"/>
              <w:marRight w:val="0"/>
              <w:marTop w:val="0"/>
              <w:marBottom w:val="0"/>
              <w:divBdr>
                <w:top w:val="none" w:sz="0" w:space="0" w:color="auto"/>
                <w:left w:val="none" w:sz="0" w:space="0" w:color="auto"/>
                <w:bottom w:val="none" w:sz="0" w:space="0" w:color="auto"/>
                <w:right w:val="none" w:sz="0" w:space="0" w:color="auto"/>
              </w:divBdr>
              <w:divsChild>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3456">
          <w:marLeft w:val="0"/>
          <w:marRight w:val="0"/>
          <w:marTop w:val="300"/>
          <w:marBottom w:val="0"/>
          <w:divBdr>
            <w:top w:val="none" w:sz="0" w:space="0" w:color="auto"/>
            <w:left w:val="none" w:sz="0" w:space="0" w:color="auto"/>
            <w:bottom w:val="none" w:sz="0" w:space="0" w:color="auto"/>
            <w:right w:val="none" w:sz="0" w:space="0" w:color="auto"/>
          </w:divBdr>
          <w:divsChild>
            <w:div w:id="655494112">
              <w:marLeft w:val="0"/>
              <w:marRight w:val="0"/>
              <w:marTop w:val="0"/>
              <w:marBottom w:val="0"/>
              <w:divBdr>
                <w:top w:val="none" w:sz="0" w:space="0" w:color="auto"/>
                <w:left w:val="none" w:sz="0" w:space="0" w:color="auto"/>
                <w:bottom w:val="none" w:sz="0" w:space="0" w:color="auto"/>
                <w:right w:val="none" w:sz="0" w:space="0" w:color="auto"/>
              </w:divBdr>
              <w:divsChild>
                <w:div w:id="19424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42028">
          <w:marLeft w:val="0"/>
          <w:marRight w:val="0"/>
          <w:marTop w:val="300"/>
          <w:marBottom w:val="0"/>
          <w:divBdr>
            <w:top w:val="none" w:sz="0" w:space="0" w:color="auto"/>
            <w:left w:val="none" w:sz="0" w:space="0" w:color="auto"/>
            <w:bottom w:val="none" w:sz="0" w:space="0" w:color="auto"/>
            <w:right w:val="none" w:sz="0" w:space="0" w:color="auto"/>
          </w:divBdr>
          <w:divsChild>
            <w:div w:id="572131897">
              <w:marLeft w:val="0"/>
              <w:marRight w:val="0"/>
              <w:marTop w:val="0"/>
              <w:marBottom w:val="0"/>
              <w:divBdr>
                <w:top w:val="none" w:sz="0" w:space="0" w:color="auto"/>
                <w:left w:val="none" w:sz="0" w:space="0" w:color="auto"/>
                <w:bottom w:val="none" w:sz="0" w:space="0" w:color="auto"/>
                <w:right w:val="none" w:sz="0" w:space="0" w:color="auto"/>
              </w:divBdr>
              <w:divsChild>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7231">
          <w:marLeft w:val="0"/>
          <w:marRight w:val="0"/>
          <w:marTop w:val="300"/>
          <w:marBottom w:val="0"/>
          <w:divBdr>
            <w:top w:val="none" w:sz="0" w:space="0" w:color="auto"/>
            <w:left w:val="none" w:sz="0" w:space="0" w:color="auto"/>
            <w:bottom w:val="none" w:sz="0" w:space="0" w:color="auto"/>
            <w:right w:val="none" w:sz="0" w:space="0" w:color="auto"/>
          </w:divBdr>
          <w:divsChild>
            <w:div w:id="272826755">
              <w:marLeft w:val="0"/>
              <w:marRight w:val="0"/>
              <w:marTop w:val="0"/>
              <w:marBottom w:val="0"/>
              <w:divBdr>
                <w:top w:val="none" w:sz="0" w:space="0" w:color="auto"/>
                <w:left w:val="none" w:sz="0" w:space="0" w:color="auto"/>
                <w:bottom w:val="none" w:sz="0" w:space="0" w:color="auto"/>
                <w:right w:val="none" w:sz="0" w:space="0" w:color="auto"/>
              </w:divBdr>
              <w:divsChild>
                <w:div w:id="566644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755405">
      <w:bodyDiv w:val="1"/>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sChild>
            <w:div w:id="913395204">
              <w:marLeft w:val="0"/>
              <w:marRight w:val="0"/>
              <w:marTop w:val="0"/>
              <w:marBottom w:val="0"/>
              <w:divBdr>
                <w:top w:val="none" w:sz="0" w:space="0" w:color="auto"/>
                <w:left w:val="none" w:sz="0" w:space="0" w:color="auto"/>
                <w:bottom w:val="none" w:sz="0" w:space="0" w:color="auto"/>
                <w:right w:val="none" w:sz="0" w:space="0" w:color="auto"/>
              </w:divBdr>
            </w:div>
          </w:divsChild>
        </w:div>
        <w:div w:id="966936508">
          <w:marLeft w:val="0"/>
          <w:marRight w:val="0"/>
          <w:marTop w:val="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451825647">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sChild>
            <w:div w:id="898393862">
              <w:marLeft w:val="0"/>
              <w:marRight w:val="0"/>
              <w:marTop w:val="0"/>
              <w:marBottom w:val="0"/>
              <w:divBdr>
                <w:top w:val="none" w:sz="0" w:space="0" w:color="auto"/>
                <w:left w:val="none" w:sz="0" w:space="0" w:color="auto"/>
                <w:bottom w:val="none" w:sz="0" w:space="0" w:color="auto"/>
                <w:right w:val="none" w:sz="0" w:space="0" w:color="auto"/>
              </w:divBdr>
            </w:div>
          </w:divsChild>
        </w:div>
        <w:div w:id="2083407405">
          <w:marLeft w:val="0"/>
          <w:marRight w:val="0"/>
          <w:marTop w:val="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sChild>
            <w:div w:id="1182009305">
              <w:marLeft w:val="0"/>
              <w:marRight w:val="0"/>
              <w:marTop w:val="0"/>
              <w:marBottom w:val="0"/>
              <w:divBdr>
                <w:top w:val="none" w:sz="0" w:space="0" w:color="auto"/>
                <w:left w:val="none" w:sz="0" w:space="0" w:color="auto"/>
                <w:bottom w:val="none" w:sz="0" w:space="0" w:color="auto"/>
                <w:right w:val="none" w:sz="0" w:space="0" w:color="auto"/>
              </w:divBdr>
            </w:div>
          </w:divsChild>
        </w:div>
        <w:div w:id="954870143">
          <w:marLeft w:val="0"/>
          <w:marRight w:val="0"/>
          <w:marTop w:val="0"/>
          <w:marBottom w:val="0"/>
          <w:divBdr>
            <w:top w:val="none" w:sz="0" w:space="0" w:color="auto"/>
            <w:left w:val="none" w:sz="0" w:space="0" w:color="auto"/>
            <w:bottom w:val="none" w:sz="0" w:space="0" w:color="auto"/>
            <w:right w:val="none" w:sz="0" w:space="0" w:color="auto"/>
          </w:divBdr>
        </w:div>
        <w:div w:id="1004632322">
          <w:marLeft w:val="0"/>
          <w:marRight w:val="0"/>
          <w:marTop w:val="0"/>
          <w:marBottom w:val="0"/>
          <w:divBdr>
            <w:top w:val="none" w:sz="0" w:space="0" w:color="auto"/>
            <w:left w:val="none" w:sz="0" w:space="0" w:color="auto"/>
            <w:bottom w:val="none" w:sz="0" w:space="0" w:color="auto"/>
            <w:right w:val="none" w:sz="0" w:space="0" w:color="auto"/>
          </w:divBdr>
          <w:divsChild>
            <w:div w:id="255603073">
              <w:marLeft w:val="0"/>
              <w:marRight w:val="0"/>
              <w:marTop w:val="0"/>
              <w:marBottom w:val="0"/>
              <w:divBdr>
                <w:top w:val="none" w:sz="0" w:space="0" w:color="auto"/>
                <w:left w:val="none" w:sz="0" w:space="0" w:color="auto"/>
                <w:bottom w:val="none" w:sz="0" w:space="0" w:color="auto"/>
                <w:right w:val="none" w:sz="0" w:space="0" w:color="auto"/>
              </w:divBdr>
            </w:div>
          </w:divsChild>
        </w:div>
        <w:div w:id="1567642769">
          <w:marLeft w:val="0"/>
          <w:marRight w:val="0"/>
          <w:marTop w:val="0"/>
          <w:marBottom w:val="0"/>
          <w:divBdr>
            <w:top w:val="none" w:sz="0" w:space="0" w:color="auto"/>
            <w:left w:val="none" w:sz="0" w:space="0" w:color="auto"/>
            <w:bottom w:val="none" w:sz="0" w:space="0" w:color="auto"/>
            <w:right w:val="none" w:sz="0" w:space="0" w:color="auto"/>
          </w:divBdr>
        </w:div>
        <w:div w:id="1117025555">
          <w:marLeft w:val="0"/>
          <w:marRight w:val="0"/>
          <w:marTop w:val="0"/>
          <w:marBottom w:val="0"/>
          <w:divBdr>
            <w:top w:val="none" w:sz="0" w:space="0" w:color="auto"/>
            <w:left w:val="none" w:sz="0" w:space="0" w:color="auto"/>
            <w:bottom w:val="none" w:sz="0" w:space="0" w:color="auto"/>
            <w:right w:val="none" w:sz="0" w:space="0" w:color="auto"/>
          </w:divBdr>
          <w:divsChild>
            <w:div w:id="1748575706">
              <w:marLeft w:val="0"/>
              <w:marRight w:val="0"/>
              <w:marTop w:val="0"/>
              <w:marBottom w:val="0"/>
              <w:divBdr>
                <w:top w:val="none" w:sz="0" w:space="0" w:color="auto"/>
                <w:left w:val="none" w:sz="0" w:space="0" w:color="auto"/>
                <w:bottom w:val="none" w:sz="0" w:space="0" w:color="auto"/>
                <w:right w:val="none" w:sz="0" w:space="0" w:color="auto"/>
              </w:divBdr>
            </w:div>
          </w:divsChild>
        </w:div>
        <w:div w:id="49114966">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sChild>
            <w:div w:id="1752770603">
              <w:marLeft w:val="0"/>
              <w:marRight w:val="0"/>
              <w:marTop w:val="0"/>
              <w:marBottom w:val="0"/>
              <w:divBdr>
                <w:top w:val="none" w:sz="0" w:space="0" w:color="auto"/>
                <w:left w:val="none" w:sz="0" w:space="0" w:color="auto"/>
                <w:bottom w:val="none" w:sz="0" w:space="0" w:color="auto"/>
                <w:right w:val="none" w:sz="0" w:space="0" w:color="auto"/>
              </w:divBdr>
            </w:div>
          </w:divsChild>
        </w:div>
        <w:div w:id="1779714541">
          <w:marLeft w:val="0"/>
          <w:marRight w:val="0"/>
          <w:marTop w:val="300"/>
          <w:marBottom w:val="0"/>
          <w:divBdr>
            <w:top w:val="none" w:sz="0" w:space="0" w:color="auto"/>
            <w:left w:val="none" w:sz="0" w:space="0" w:color="auto"/>
            <w:bottom w:val="none" w:sz="0" w:space="0" w:color="auto"/>
            <w:right w:val="none" w:sz="0" w:space="0" w:color="auto"/>
          </w:divBdr>
          <w:divsChild>
            <w:div w:id="1344164189">
              <w:marLeft w:val="0"/>
              <w:marRight w:val="0"/>
              <w:marTop w:val="0"/>
              <w:marBottom w:val="0"/>
              <w:divBdr>
                <w:top w:val="none" w:sz="0" w:space="0" w:color="auto"/>
                <w:left w:val="none" w:sz="0" w:space="0" w:color="auto"/>
                <w:bottom w:val="none" w:sz="0" w:space="0" w:color="auto"/>
                <w:right w:val="none" w:sz="0" w:space="0" w:color="auto"/>
              </w:divBdr>
              <w:divsChild>
                <w:div w:id="44126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99005">
          <w:marLeft w:val="0"/>
          <w:marRight w:val="0"/>
          <w:marTop w:val="300"/>
          <w:marBottom w:val="0"/>
          <w:divBdr>
            <w:top w:val="none" w:sz="0" w:space="0" w:color="auto"/>
            <w:left w:val="none" w:sz="0" w:space="0" w:color="auto"/>
            <w:bottom w:val="none" w:sz="0" w:space="0" w:color="auto"/>
            <w:right w:val="none" w:sz="0" w:space="0" w:color="auto"/>
          </w:divBdr>
          <w:divsChild>
            <w:div w:id="1829053966">
              <w:marLeft w:val="0"/>
              <w:marRight w:val="0"/>
              <w:marTop w:val="0"/>
              <w:marBottom w:val="0"/>
              <w:divBdr>
                <w:top w:val="none" w:sz="0" w:space="0" w:color="auto"/>
                <w:left w:val="none" w:sz="0" w:space="0" w:color="auto"/>
                <w:bottom w:val="none" w:sz="0" w:space="0" w:color="auto"/>
                <w:right w:val="none" w:sz="0" w:space="0" w:color="auto"/>
              </w:divBdr>
              <w:divsChild>
                <w:div w:id="85827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05726">
          <w:marLeft w:val="0"/>
          <w:marRight w:val="0"/>
          <w:marTop w:val="300"/>
          <w:marBottom w:val="0"/>
          <w:divBdr>
            <w:top w:val="none" w:sz="0" w:space="0" w:color="auto"/>
            <w:left w:val="none" w:sz="0" w:space="0" w:color="auto"/>
            <w:bottom w:val="none" w:sz="0" w:space="0" w:color="auto"/>
            <w:right w:val="none" w:sz="0" w:space="0" w:color="auto"/>
          </w:divBdr>
          <w:divsChild>
            <w:div w:id="1709522063">
              <w:marLeft w:val="0"/>
              <w:marRight w:val="0"/>
              <w:marTop w:val="0"/>
              <w:marBottom w:val="0"/>
              <w:divBdr>
                <w:top w:val="none" w:sz="0" w:space="0" w:color="auto"/>
                <w:left w:val="none" w:sz="0" w:space="0" w:color="auto"/>
                <w:bottom w:val="none" w:sz="0" w:space="0" w:color="auto"/>
                <w:right w:val="none" w:sz="0" w:space="0" w:color="auto"/>
              </w:divBdr>
              <w:divsChild>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58076">
          <w:marLeft w:val="0"/>
          <w:marRight w:val="0"/>
          <w:marTop w:val="300"/>
          <w:marBottom w:val="0"/>
          <w:divBdr>
            <w:top w:val="none" w:sz="0" w:space="0" w:color="auto"/>
            <w:left w:val="none" w:sz="0" w:space="0" w:color="auto"/>
            <w:bottom w:val="none" w:sz="0" w:space="0" w:color="auto"/>
            <w:right w:val="none" w:sz="0" w:space="0" w:color="auto"/>
          </w:divBdr>
          <w:divsChild>
            <w:div w:id="1368070957">
              <w:marLeft w:val="0"/>
              <w:marRight w:val="0"/>
              <w:marTop w:val="0"/>
              <w:marBottom w:val="0"/>
              <w:divBdr>
                <w:top w:val="none" w:sz="0" w:space="0" w:color="auto"/>
                <w:left w:val="none" w:sz="0" w:space="0" w:color="auto"/>
                <w:bottom w:val="none" w:sz="0" w:space="0" w:color="auto"/>
                <w:right w:val="none" w:sz="0" w:space="0" w:color="auto"/>
              </w:divBdr>
              <w:divsChild>
                <w:div w:id="99919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58316204">
      <w:bodyDiv w:val="1"/>
      <w:marLeft w:val="0"/>
      <w:marRight w:val="0"/>
      <w:marTop w:val="0"/>
      <w:marBottom w:val="0"/>
      <w:divBdr>
        <w:top w:val="none" w:sz="0" w:space="0" w:color="auto"/>
        <w:left w:val="none" w:sz="0" w:space="0" w:color="auto"/>
        <w:bottom w:val="none" w:sz="0" w:space="0" w:color="auto"/>
        <w:right w:val="none" w:sz="0" w:space="0" w:color="auto"/>
      </w:divBdr>
      <w:divsChild>
        <w:div w:id="503981788">
          <w:marLeft w:val="0"/>
          <w:marRight w:val="0"/>
          <w:marTop w:val="0"/>
          <w:marBottom w:val="0"/>
          <w:divBdr>
            <w:top w:val="none" w:sz="0" w:space="0" w:color="auto"/>
            <w:left w:val="none" w:sz="0" w:space="0" w:color="auto"/>
            <w:bottom w:val="none" w:sz="0" w:space="0" w:color="auto"/>
            <w:right w:val="none" w:sz="0" w:space="0" w:color="auto"/>
          </w:divBdr>
        </w:div>
        <w:div w:id="620260928">
          <w:marLeft w:val="0"/>
          <w:marRight w:val="0"/>
          <w:marTop w:val="0"/>
          <w:marBottom w:val="0"/>
          <w:divBdr>
            <w:top w:val="none" w:sz="0" w:space="0" w:color="auto"/>
            <w:left w:val="none" w:sz="0" w:space="0" w:color="auto"/>
            <w:bottom w:val="none" w:sz="0" w:space="0" w:color="auto"/>
            <w:right w:val="none" w:sz="0" w:space="0" w:color="auto"/>
          </w:divBdr>
          <w:divsChild>
            <w:div w:id="1662000615">
              <w:marLeft w:val="0"/>
              <w:marRight w:val="0"/>
              <w:marTop w:val="0"/>
              <w:marBottom w:val="0"/>
              <w:divBdr>
                <w:top w:val="none" w:sz="0" w:space="0" w:color="auto"/>
                <w:left w:val="none" w:sz="0" w:space="0" w:color="auto"/>
                <w:bottom w:val="none" w:sz="0" w:space="0" w:color="auto"/>
                <w:right w:val="none" w:sz="0" w:space="0" w:color="auto"/>
              </w:divBdr>
            </w:div>
          </w:divsChild>
        </w:div>
        <w:div w:id="645554682">
          <w:marLeft w:val="0"/>
          <w:marRight w:val="0"/>
          <w:marTop w:val="0"/>
          <w:marBottom w:val="0"/>
          <w:divBdr>
            <w:top w:val="none" w:sz="0" w:space="0" w:color="auto"/>
            <w:left w:val="none" w:sz="0" w:space="0" w:color="auto"/>
            <w:bottom w:val="none" w:sz="0" w:space="0" w:color="auto"/>
            <w:right w:val="none" w:sz="0" w:space="0" w:color="auto"/>
          </w:divBdr>
        </w:div>
        <w:div w:id="1755273768">
          <w:marLeft w:val="0"/>
          <w:marRight w:val="0"/>
          <w:marTop w:val="0"/>
          <w:marBottom w:val="0"/>
          <w:divBdr>
            <w:top w:val="none" w:sz="0" w:space="0" w:color="auto"/>
            <w:left w:val="none" w:sz="0" w:space="0" w:color="auto"/>
            <w:bottom w:val="none" w:sz="0" w:space="0" w:color="auto"/>
            <w:right w:val="none" w:sz="0" w:space="0" w:color="auto"/>
          </w:divBdr>
          <w:divsChild>
            <w:div w:id="1784036459">
              <w:marLeft w:val="0"/>
              <w:marRight w:val="0"/>
              <w:marTop w:val="0"/>
              <w:marBottom w:val="0"/>
              <w:divBdr>
                <w:top w:val="none" w:sz="0" w:space="0" w:color="auto"/>
                <w:left w:val="none" w:sz="0" w:space="0" w:color="auto"/>
                <w:bottom w:val="none" w:sz="0" w:space="0" w:color="auto"/>
                <w:right w:val="none" w:sz="0" w:space="0" w:color="auto"/>
              </w:divBdr>
            </w:div>
          </w:divsChild>
        </w:div>
        <w:div w:id="1289239525">
          <w:marLeft w:val="0"/>
          <w:marRight w:val="0"/>
          <w:marTop w:val="0"/>
          <w:marBottom w:val="0"/>
          <w:divBdr>
            <w:top w:val="none" w:sz="0" w:space="0" w:color="auto"/>
            <w:left w:val="none" w:sz="0" w:space="0" w:color="auto"/>
            <w:bottom w:val="none" w:sz="0" w:space="0" w:color="auto"/>
            <w:right w:val="none" w:sz="0" w:space="0" w:color="auto"/>
          </w:divBdr>
        </w:div>
        <w:div w:id="1493184786">
          <w:marLeft w:val="0"/>
          <w:marRight w:val="0"/>
          <w:marTop w:val="0"/>
          <w:marBottom w:val="0"/>
          <w:divBdr>
            <w:top w:val="none" w:sz="0" w:space="0" w:color="auto"/>
            <w:left w:val="none" w:sz="0" w:space="0" w:color="auto"/>
            <w:bottom w:val="none" w:sz="0" w:space="0" w:color="auto"/>
            <w:right w:val="none" w:sz="0" w:space="0" w:color="auto"/>
          </w:divBdr>
          <w:divsChild>
            <w:div w:id="1701198494">
              <w:marLeft w:val="0"/>
              <w:marRight w:val="0"/>
              <w:marTop w:val="0"/>
              <w:marBottom w:val="0"/>
              <w:divBdr>
                <w:top w:val="none" w:sz="0" w:space="0" w:color="auto"/>
                <w:left w:val="none" w:sz="0" w:space="0" w:color="auto"/>
                <w:bottom w:val="none" w:sz="0" w:space="0" w:color="auto"/>
                <w:right w:val="none" w:sz="0" w:space="0" w:color="auto"/>
              </w:divBdr>
            </w:div>
          </w:divsChild>
        </w:div>
        <w:div w:id="64382982">
          <w:marLeft w:val="0"/>
          <w:marRight w:val="0"/>
          <w:marTop w:val="0"/>
          <w:marBottom w:val="0"/>
          <w:divBdr>
            <w:top w:val="none" w:sz="0" w:space="0" w:color="auto"/>
            <w:left w:val="none" w:sz="0" w:space="0" w:color="auto"/>
            <w:bottom w:val="none" w:sz="0" w:space="0" w:color="auto"/>
            <w:right w:val="none" w:sz="0" w:space="0" w:color="auto"/>
          </w:divBdr>
        </w:div>
        <w:div w:id="1875733052">
          <w:marLeft w:val="0"/>
          <w:marRight w:val="0"/>
          <w:marTop w:val="0"/>
          <w:marBottom w:val="0"/>
          <w:divBdr>
            <w:top w:val="none" w:sz="0" w:space="0" w:color="auto"/>
            <w:left w:val="none" w:sz="0" w:space="0" w:color="auto"/>
            <w:bottom w:val="none" w:sz="0" w:space="0" w:color="auto"/>
            <w:right w:val="none" w:sz="0" w:space="0" w:color="auto"/>
          </w:divBdr>
          <w:divsChild>
            <w:div w:id="1248228423">
              <w:marLeft w:val="0"/>
              <w:marRight w:val="0"/>
              <w:marTop w:val="0"/>
              <w:marBottom w:val="0"/>
              <w:divBdr>
                <w:top w:val="none" w:sz="0" w:space="0" w:color="auto"/>
                <w:left w:val="none" w:sz="0" w:space="0" w:color="auto"/>
                <w:bottom w:val="none" w:sz="0" w:space="0" w:color="auto"/>
                <w:right w:val="none" w:sz="0" w:space="0" w:color="auto"/>
              </w:divBdr>
            </w:div>
          </w:divsChild>
        </w:div>
        <w:div w:id="492645054">
          <w:marLeft w:val="0"/>
          <w:marRight w:val="0"/>
          <w:marTop w:val="0"/>
          <w:marBottom w:val="0"/>
          <w:divBdr>
            <w:top w:val="none" w:sz="0" w:space="0" w:color="auto"/>
            <w:left w:val="none" w:sz="0" w:space="0" w:color="auto"/>
            <w:bottom w:val="none" w:sz="0" w:space="0" w:color="auto"/>
            <w:right w:val="none" w:sz="0" w:space="0" w:color="auto"/>
          </w:divBdr>
        </w:div>
        <w:div w:id="2005083697">
          <w:marLeft w:val="0"/>
          <w:marRight w:val="0"/>
          <w:marTop w:val="0"/>
          <w:marBottom w:val="0"/>
          <w:divBdr>
            <w:top w:val="none" w:sz="0" w:space="0" w:color="auto"/>
            <w:left w:val="none" w:sz="0" w:space="0" w:color="auto"/>
            <w:bottom w:val="none" w:sz="0" w:space="0" w:color="auto"/>
            <w:right w:val="none" w:sz="0" w:space="0" w:color="auto"/>
          </w:divBdr>
          <w:divsChild>
            <w:div w:id="1470629571">
              <w:marLeft w:val="0"/>
              <w:marRight w:val="0"/>
              <w:marTop w:val="0"/>
              <w:marBottom w:val="0"/>
              <w:divBdr>
                <w:top w:val="none" w:sz="0" w:space="0" w:color="auto"/>
                <w:left w:val="none" w:sz="0" w:space="0" w:color="auto"/>
                <w:bottom w:val="none" w:sz="0" w:space="0" w:color="auto"/>
                <w:right w:val="none" w:sz="0" w:space="0" w:color="auto"/>
              </w:divBdr>
            </w:div>
          </w:divsChild>
        </w:div>
        <w:div w:id="1080295562">
          <w:marLeft w:val="0"/>
          <w:marRight w:val="0"/>
          <w:marTop w:val="0"/>
          <w:marBottom w:val="0"/>
          <w:divBdr>
            <w:top w:val="none" w:sz="0" w:space="0" w:color="auto"/>
            <w:left w:val="none" w:sz="0" w:space="0" w:color="auto"/>
            <w:bottom w:val="none" w:sz="0" w:space="0" w:color="auto"/>
            <w:right w:val="none" w:sz="0" w:space="0" w:color="auto"/>
          </w:divBdr>
        </w:div>
        <w:div w:id="587807324">
          <w:marLeft w:val="0"/>
          <w:marRight w:val="0"/>
          <w:marTop w:val="0"/>
          <w:marBottom w:val="0"/>
          <w:divBdr>
            <w:top w:val="none" w:sz="0" w:space="0" w:color="auto"/>
            <w:left w:val="none" w:sz="0" w:space="0" w:color="auto"/>
            <w:bottom w:val="none" w:sz="0" w:space="0" w:color="auto"/>
            <w:right w:val="none" w:sz="0" w:space="0" w:color="auto"/>
          </w:divBdr>
          <w:divsChild>
            <w:div w:id="860044333">
              <w:marLeft w:val="0"/>
              <w:marRight w:val="0"/>
              <w:marTop w:val="0"/>
              <w:marBottom w:val="0"/>
              <w:divBdr>
                <w:top w:val="none" w:sz="0" w:space="0" w:color="auto"/>
                <w:left w:val="none" w:sz="0" w:space="0" w:color="auto"/>
                <w:bottom w:val="none" w:sz="0" w:space="0" w:color="auto"/>
                <w:right w:val="none" w:sz="0" w:space="0" w:color="auto"/>
              </w:divBdr>
            </w:div>
          </w:divsChild>
        </w:div>
        <w:div w:id="1972202291">
          <w:marLeft w:val="0"/>
          <w:marRight w:val="0"/>
          <w:marTop w:val="0"/>
          <w:marBottom w:val="0"/>
          <w:divBdr>
            <w:top w:val="none" w:sz="0" w:space="0" w:color="auto"/>
            <w:left w:val="none" w:sz="0" w:space="0" w:color="auto"/>
            <w:bottom w:val="none" w:sz="0" w:space="0" w:color="auto"/>
            <w:right w:val="none" w:sz="0" w:space="0" w:color="auto"/>
          </w:divBdr>
        </w:div>
        <w:div w:id="1721512864">
          <w:marLeft w:val="0"/>
          <w:marRight w:val="0"/>
          <w:marTop w:val="0"/>
          <w:marBottom w:val="0"/>
          <w:divBdr>
            <w:top w:val="none" w:sz="0" w:space="0" w:color="auto"/>
            <w:left w:val="none" w:sz="0" w:space="0" w:color="auto"/>
            <w:bottom w:val="none" w:sz="0" w:space="0" w:color="auto"/>
            <w:right w:val="none" w:sz="0" w:space="0" w:color="auto"/>
          </w:divBdr>
          <w:divsChild>
            <w:div w:id="919371714">
              <w:marLeft w:val="0"/>
              <w:marRight w:val="0"/>
              <w:marTop w:val="0"/>
              <w:marBottom w:val="0"/>
              <w:divBdr>
                <w:top w:val="none" w:sz="0" w:space="0" w:color="auto"/>
                <w:left w:val="none" w:sz="0" w:space="0" w:color="auto"/>
                <w:bottom w:val="none" w:sz="0" w:space="0" w:color="auto"/>
                <w:right w:val="none" w:sz="0" w:space="0" w:color="auto"/>
              </w:divBdr>
            </w:div>
          </w:divsChild>
        </w:div>
        <w:div w:id="795366325">
          <w:marLeft w:val="0"/>
          <w:marRight w:val="0"/>
          <w:marTop w:val="300"/>
          <w:marBottom w:val="0"/>
          <w:divBdr>
            <w:top w:val="none" w:sz="0" w:space="0" w:color="auto"/>
            <w:left w:val="none" w:sz="0" w:space="0" w:color="auto"/>
            <w:bottom w:val="none" w:sz="0" w:space="0" w:color="auto"/>
            <w:right w:val="none" w:sz="0" w:space="0" w:color="auto"/>
          </w:divBdr>
          <w:divsChild>
            <w:div w:id="2063675700">
              <w:marLeft w:val="0"/>
              <w:marRight w:val="0"/>
              <w:marTop w:val="0"/>
              <w:marBottom w:val="0"/>
              <w:divBdr>
                <w:top w:val="none" w:sz="0" w:space="0" w:color="auto"/>
                <w:left w:val="none" w:sz="0" w:space="0" w:color="auto"/>
                <w:bottom w:val="none" w:sz="0" w:space="0" w:color="auto"/>
                <w:right w:val="none" w:sz="0" w:space="0" w:color="auto"/>
              </w:divBdr>
              <w:divsChild>
                <w:div w:id="66683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160">
          <w:marLeft w:val="0"/>
          <w:marRight w:val="0"/>
          <w:marTop w:val="300"/>
          <w:marBottom w:val="0"/>
          <w:divBdr>
            <w:top w:val="none" w:sz="0" w:space="0" w:color="auto"/>
            <w:left w:val="none" w:sz="0" w:space="0" w:color="auto"/>
            <w:bottom w:val="none" w:sz="0" w:space="0" w:color="auto"/>
            <w:right w:val="none" w:sz="0" w:space="0" w:color="auto"/>
          </w:divBdr>
          <w:divsChild>
            <w:div w:id="1502818050">
              <w:marLeft w:val="0"/>
              <w:marRight w:val="0"/>
              <w:marTop w:val="0"/>
              <w:marBottom w:val="0"/>
              <w:divBdr>
                <w:top w:val="none" w:sz="0" w:space="0" w:color="auto"/>
                <w:left w:val="none" w:sz="0" w:space="0" w:color="auto"/>
                <w:bottom w:val="none" w:sz="0" w:space="0" w:color="auto"/>
                <w:right w:val="none" w:sz="0" w:space="0" w:color="auto"/>
              </w:divBdr>
              <w:divsChild>
                <w:div w:id="19139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986440">
          <w:marLeft w:val="0"/>
          <w:marRight w:val="0"/>
          <w:marTop w:val="300"/>
          <w:marBottom w:val="0"/>
          <w:divBdr>
            <w:top w:val="none" w:sz="0" w:space="0" w:color="auto"/>
            <w:left w:val="none" w:sz="0" w:space="0" w:color="auto"/>
            <w:bottom w:val="none" w:sz="0" w:space="0" w:color="auto"/>
            <w:right w:val="none" w:sz="0" w:space="0" w:color="auto"/>
          </w:divBdr>
          <w:divsChild>
            <w:div w:id="1648390928">
              <w:marLeft w:val="0"/>
              <w:marRight w:val="0"/>
              <w:marTop w:val="0"/>
              <w:marBottom w:val="0"/>
              <w:divBdr>
                <w:top w:val="none" w:sz="0" w:space="0" w:color="auto"/>
                <w:left w:val="none" w:sz="0" w:space="0" w:color="auto"/>
                <w:bottom w:val="none" w:sz="0" w:space="0" w:color="auto"/>
                <w:right w:val="none" w:sz="0" w:space="0" w:color="auto"/>
              </w:divBdr>
              <w:divsChild>
                <w:div w:id="147864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0875">
          <w:marLeft w:val="0"/>
          <w:marRight w:val="0"/>
          <w:marTop w:val="300"/>
          <w:marBottom w:val="0"/>
          <w:divBdr>
            <w:top w:val="none" w:sz="0" w:space="0" w:color="auto"/>
            <w:left w:val="none" w:sz="0" w:space="0" w:color="auto"/>
            <w:bottom w:val="none" w:sz="0" w:space="0" w:color="auto"/>
            <w:right w:val="none" w:sz="0" w:space="0" w:color="auto"/>
          </w:divBdr>
          <w:divsChild>
            <w:div w:id="959265018">
              <w:marLeft w:val="0"/>
              <w:marRight w:val="0"/>
              <w:marTop w:val="0"/>
              <w:marBottom w:val="0"/>
              <w:divBdr>
                <w:top w:val="none" w:sz="0" w:space="0" w:color="auto"/>
                <w:left w:val="none" w:sz="0" w:space="0" w:color="auto"/>
                <w:bottom w:val="none" w:sz="0" w:space="0" w:color="auto"/>
                <w:right w:val="none" w:sz="0" w:space="0" w:color="auto"/>
              </w:divBdr>
              <w:divsChild>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075158000">
      <w:bodyDiv w:val="1"/>
      <w:marLeft w:val="0"/>
      <w:marRight w:val="0"/>
      <w:marTop w:val="0"/>
      <w:marBottom w:val="0"/>
      <w:divBdr>
        <w:top w:val="none" w:sz="0" w:space="0" w:color="auto"/>
        <w:left w:val="none" w:sz="0" w:space="0" w:color="auto"/>
        <w:bottom w:val="none" w:sz="0" w:space="0" w:color="auto"/>
        <w:right w:val="none" w:sz="0" w:space="0" w:color="auto"/>
      </w:divBdr>
      <w:divsChild>
        <w:div w:id="582370905">
          <w:marLeft w:val="0"/>
          <w:marRight w:val="0"/>
          <w:marTop w:val="0"/>
          <w:marBottom w:val="0"/>
          <w:divBdr>
            <w:top w:val="none" w:sz="0" w:space="0" w:color="auto"/>
            <w:left w:val="none" w:sz="0" w:space="0" w:color="auto"/>
            <w:bottom w:val="none" w:sz="0" w:space="0" w:color="auto"/>
            <w:right w:val="none" w:sz="0" w:space="0" w:color="auto"/>
          </w:divBdr>
        </w:div>
        <w:div w:id="567687817">
          <w:marLeft w:val="0"/>
          <w:marRight w:val="0"/>
          <w:marTop w:val="0"/>
          <w:marBottom w:val="0"/>
          <w:divBdr>
            <w:top w:val="none" w:sz="0" w:space="0" w:color="auto"/>
            <w:left w:val="none" w:sz="0" w:space="0" w:color="auto"/>
            <w:bottom w:val="none" w:sz="0" w:space="0" w:color="auto"/>
            <w:right w:val="none" w:sz="0" w:space="0" w:color="auto"/>
          </w:divBdr>
          <w:divsChild>
            <w:div w:id="1506090634">
              <w:marLeft w:val="0"/>
              <w:marRight w:val="0"/>
              <w:marTop w:val="0"/>
              <w:marBottom w:val="0"/>
              <w:divBdr>
                <w:top w:val="none" w:sz="0" w:space="0" w:color="auto"/>
                <w:left w:val="none" w:sz="0" w:space="0" w:color="auto"/>
                <w:bottom w:val="none" w:sz="0" w:space="0" w:color="auto"/>
                <w:right w:val="none" w:sz="0" w:space="0" w:color="auto"/>
              </w:divBdr>
            </w:div>
          </w:divsChild>
        </w:div>
        <w:div w:id="860819052">
          <w:marLeft w:val="0"/>
          <w:marRight w:val="0"/>
          <w:marTop w:val="0"/>
          <w:marBottom w:val="0"/>
          <w:divBdr>
            <w:top w:val="none" w:sz="0" w:space="0" w:color="auto"/>
            <w:left w:val="none" w:sz="0" w:space="0" w:color="auto"/>
            <w:bottom w:val="none" w:sz="0" w:space="0" w:color="auto"/>
            <w:right w:val="none" w:sz="0" w:space="0" w:color="auto"/>
          </w:divBdr>
        </w:div>
        <w:div w:id="1944067975">
          <w:marLeft w:val="0"/>
          <w:marRight w:val="0"/>
          <w:marTop w:val="0"/>
          <w:marBottom w:val="0"/>
          <w:divBdr>
            <w:top w:val="none" w:sz="0" w:space="0" w:color="auto"/>
            <w:left w:val="none" w:sz="0" w:space="0" w:color="auto"/>
            <w:bottom w:val="none" w:sz="0" w:space="0" w:color="auto"/>
            <w:right w:val="none" w:sz="0" w:space="0" w:color="auto"/>
          </w:divBdr>
          <w:divsChild>
            <w:div w:id="1437098841">
              <w:marLeft w:val="0"/>
              <w:marRight w:val="0"/>
              <w:marTop w:val="0"/>
              <w:marBottom w:val="0"/>
              <w:divBdr>
                <w:top w:val="none" w:sz="0" w:space="0" w:color="auto"/>
                <w:left w:val="none" w:sz="0" w:space="0" w:color="auto"/>
                <w:bottom w:val="none" w:sz="0" w:space="0" w:color="auto"/>
                <w:right w:val="none" w:sz="0" w:space="0" w:color="auto"/>
              </w:divBdr>
            </w:div>
          </w:divsChild>
        </w:div>
        <w:div w:id="19094363">
          <w:marLeft w:val="0"/>
          <w:marRight w:val="0"/>
          <w:marTop w:val="0"/>
          <w:marBottom w:val="0"/>
          <w:divBdr>
            <w:top w:val="none" w:sz="0" w:space="0" w:color="auto"/>
            <w:left w:val="none" w:sz="0" w:space="0" w:color="auto"/>
            <w:bottom w:val="none" w:sz="0" w:space="0" w:color="auto"/>
            <w:right w:val="none" w:sz="0" w:space="0" w:color="auto"/>
          </w:divBdr>
        </w:div>
        <w:div w:id="1008872767">
          <w:marLeft w:val="0"/>
          <w:marRight w:val="0"/>
          <w:marTop w:val="0"/>
          <w:marBottom w:val="0"/>
          <w:divBdr>
            <w:top w:val="none" w:sz="0" w:space="0" w:color="auto"/>
            <w:left w:val="none" w:sz="0" w:space="0" w:color="auto"/>
            <w:bottom w:val="none" w:sz="0" w:space="0" w:color="auto"/>
            <w:right w:val="none" w:sz="0" w:space="0" w:color="auto"/>
          </w:divBdr>
          <w:divsChild>
            <w:div w:id="1130198553">
              <w:marLeft w:val="0"/>
              <w:marRight w:val="0"/>
              <w:marTop w:val="0"/>
              <w:marBottom w:val="0"/>
              <w:divBdr>
                <w:top w:val="none" w:sz="0" w:space="0" w:color="auto"/>
                <w:left w:val="none" w:sz="0" w:space="0" w:color="auto"/>
                <w:bottom w:val="none" w:sz="0" w:space="0" w:color="auto"/>
                <w:right w:val="none" w:sz="0" w:space="0" w:color="auto"/>
              </w:divBdr>
            </w:div>
          </w:divsChild>
        </w:div>
        <w:div w:id="1858612174">
          <w:marLeft w:val="0"/>
          <w:marRight w:val="0"/>
          <w:marTop w:val="0"/>
          <w:marBottom w:val="0"/>
          <w:divBdr>
            <w:top w:val="none" w:sz="0" w:space="0" w:color="auto"/>
            <w:left w:val="none" w:sz="0" w:space="0" w:color="auto"/>
            <w:bottom w:val="none" w:sz="0" w:space="0" w:color="auto"/>
            <w:right w:val="none" w:sz="0" w:space="0" w:color="auto"/>
          </w:divBdr>
        </w:div>
        <w:div w:id="724837506">
          <w:marLeft w:val="0"/>
          <w:marRight w:val="0"/>
          <w:marTop w:val="0"/>
          <w:marBottom w:val="0"/>
          <w:divBdr>
            <w:top w:val="none" w:sz="0" w:space="0" w:color="auto"/>
            <w:left w:val="none" w:sz="0" w:space="0" w:color="auto"/>
            <w:bottom w:val="none" w:sz="0" w:space="0" w:color="auto"/>
            <w:right w:val="none" w:sz="0" w:space="0" w:color="auto"/>
          </w:divBdr>
          <w:divsChild>
            <w:div w:id="543371312">
              <w:marLeft w:val="0"/>
              <w:marRight w:val="0"/>
              <w:marTop w:val="0"/>
              <w:marBottom w:val="0"/>
              <w:divBdr>
                <w:top w:val="none" w:sz="0" w:space="0" w:color="auto"/>
                <w:left w:val="none" w:sz="0" w:space="0" w:color="auto"/>
                <w:bottom w:val="none" w:sz="0" w:space="0" w:color="auto"/>
                <w:right w:val="none" w:sz="0" w:space="0" w:color="auto"/>
              </w:divBdr>
            </w:div>
          </w:divsChild>
        </w:div>
        <w:div w:id="530342694">
          <w:marLeft w:val="0"/>
          <w:marRight w:val="0"/>
          <w:marTop w:val="0"/>
          <w:marBottom w:val="0"/>
          <w:divBdr>
            <w:top w:val="none" w:sz="0" w:space="0" w:color="auto"/>
            <w:left w:val="none" w:sz="0" w:space="0" w:color="auto"/>
            <w:bottom w:val="none" w:sz="0" w:space="0" w:color="auto"/>
            <w:right w:val="none" w:sz="0" w:space="0" w:color="auto"/>
          </w:divBdr>
        </w:div>
        <w:div w:id="561402534">
          <w:marLeft w:val="0"/>
          <w:marRight w:val="0"/>
          <w:marTop w:val="0"/>
          <w:marBottom w:val="0"/>
          <w:divBdr>
            <w:top w:val="none" w:sz="0" w:space="0" w:color="auto"/>
            <w:left w:val="none" w:sz="0" w:space="0" w:color="auto"/>
            <w:bottom w:val="none" w:sz="0" w:space="0" w:color="auto"/>
            <w:right w:val="none" w:sz="0" w:space="0" w:color="auto"/>
          </w:divBdr>
          <w:divsChild>
            <w:div w:id="1406879703">
              <w:marLeft w:val="0"/>
              <w:marRight w:val="0"/>
              <w:marTop w:val="0"/>
              <w:marBottom w:val="0"/>
              <w:divBdr>
                <w:top w:val="none" w:sz="0" w:space="0" w:color="auto"/>
                <w:left w:val="none" w:sz="0" w:space="0" w:color="auto"/>
                <w:bottom w:val="none" w:sz="0" w:space="0" w:color="auto"/>
                <w:right w:val="none" w:sz="0" w:space="0" w:color="auto"/>
              </w:divBdr>
            </w:div>
          </w:divsChild>
        </w:div>
        <w:div w:id="1255628409">
          <w:marLeft w:val="0"/>
          <w:marRight w:val="0"/>
          <w:marTop w:val="0"/>
          <w:marBottom w:val="0"/>
          <w:divBdr>
            <w:top w:val="none" w:sz="0" w:space="0" w:color="auto"/>
            <w:left w:val="none" w:sz="0" w:space="0" w:color="auto"/>
            <w:bottom w:val="none" w:sz="0" w:space="0" w:color="auto"/>
            <w:right w:val="none" w:sz="0" w:space="0" w:color="auto"/>
          </w:divBdr>
        </w:div>
        <w:div w:id="1513570242">
          <w:marLeft w:val="0"/>
          <w:marRight w:val="0"/>
          <w:marTop w:val="0"/>
          <w:marBottom w:val="0"/>
          <w:divBdr>
            <w:top w:val="none" w:sz="0" w:space="0" w:color="auto"/>
            <w:left w:val="none" w:sz="0" w:space="0" w:color="auto"/>
            <w:bottom w:val="none" w:sz="0" w:space="0" w:color="auto"/>
            <w:right w:val="none" w:sz="0" w:space="0" w:color="auto"/>
          </w:divBdr>
          <w:divsChild>
            <w:div w:id="1954825290">
              <w:marLeft w:val="0"/>
              <w:marRight w:val="0"/>
              <w:marTop w:val="0"/>
              <w:marBottom w:val="0"/>
              <w:divBdr>
                <w:top w:val="none" w:sz="0" w:space="0" w:color="auto"/>
                <w:left w:val="none" w:sz="0" w:space="0" w:color="auto"/>
                <w:bottom w:val="none" w:sz="0" w:space="0" w:color="auto"/>
                <w:right w:val="none" w:sz="0" w:space="0" w:color="auto"/>
              </w:divBdr>
            </w:div>
          </w:divsChild>
        </w:div>
        <w:div w:id="101344382">
          <w:marLeft w:val="0"/>
          <w:marRight w:val="0"/>
          <w:marTop w:val="0"/>
          <w:marBottom w:val="0"/>
          <w:divBdr>
            <w:top w:val="none" w:sz="0" w:space="0" w:color="auto"/>
            <w:left w:val="none" w:sz="0" w:space="0" w:color="auto"/>
            <w:bottom w:val="none" w:sz="0" w:space="0" w:color="auto"/>
            <w:right w:val="none" w:sz="0" w:space="0" w:color="auto"/>
          </w:divBdr>
        </w:div>
        <w:div w:id="959145368">
          <w:marLeft w:val="0"/>
          <w:marRight w:val="0"/>
          <w:marTop w:val="0"/>
          <w:marBottom w:val="0"/>
          <w:divBdr>
            <w:top w:val="none" w:sz="0" w:space="0" w:color="auto"/>
            <w:left w:val="none" w:sz="0" w:space="0" w:color="auto"/>
            <w:bottom w:val="none" w:sz="0" w:space="0" w:color="auto"/>
            <w:right w:val="none" w:sz="0" w:space="0" w:color="auto"/>
          </w:divBdr>
          <w:divsChild>
            <w:div w:id="1297492109">
              <w:marLeft w:val="0"/>
              <w:marRight w:val="0"/>
              <w:marTop w:val="0"/>
              <w:marBottom w:val="0"/>
              <w:divBdr>
                <w:top w:val="none" w:sz="0" w:space="0" w:color="auto"/>
                <w:left w:val="none" w:sz="0" w:space="0" w:color="auto"/>
                <w:bottom w:val="none" w:sz="0" w:space="0" w:color="auto"/>
                <w:right w:val="none" w:sz="0" w:space="0" w:color="auto"/>
              </w:divBdr>
            </w:div>
          </w:divsChild>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sChild>
                <w:div w:id="806817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1067">
          <w:marLeft w:val="0"/>
          <w:marRight w:val="0"/>
          <w:marTop w:val="300"/>
          <w:marBottom w:val="0"/>
          <w:divBdr>
            <w:top w:val="none" w:sz="0" w:space="0" w:color="auto"/>
            <w:left w:val="none" w:sz="0" w:space="0" w:color="auto"/>
            <w:bottom w:val="none" w:sz="0" w:space="0" w:color="auto"/>
            <w:right w:val="none" w:sz="0" w:space="0" w:color="auto"/>
          </w:divBdr>
          <w:divsChild>
            <w:div w:id="713582456">
              <w:marLeft w:val="0"/>
              <w:marRight w:val="0"/>
              <w:marTop w:val="0"/>
              <w:marBottom w:val="0"/>
              <w:divBdr>
                <w:top w:val="none" w:sz="0" w:space="0" w:color="auto"/>
                <w:left w:val="none" w:sz="0" w:space="0" w:color="auto"/>
                <w:bottom w:val="none" w:sz="0" w:space="0" w:color="auto"/>
                <w:right w:val="none" w:sz="0" w:space="0" w:color="auto"/>
              </w:divBdr>
              <w:divsChild>
                <w:div w:id="204219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48354">
      <w:bodyDiv w:val="1"/>
      <w:marLeft w:val="0"/>
      <w:marRight w:val="0"/>
      <w:marTop w:val="0"/>
      <w:marBottom w:val="0"/>
      <w:divBdr>
        <w:top w:val="none" w:sz="0" w:space="0" w:color="auto"/>
        <w:left w:val="none" w:sz="0" w:space="0" w:color="auto"/>
        <w:bottom w:val="none" w:sz="0" w:space="0" w:color="auto"/>
        <w:right w:val="none" w:sz="0" w:space="0" w:color="auto"/>
      </w:divBdr>
      <w:divsChild>
        <w:div w:id="1381053713">
          <w:marLeft w:val="0"/>
          <w:marRight w:val="0"/>
          <w:marTop w:val="0"/>
          <w:marBottom w:val="0"/>
          <w:divBdr>
            <w:top w:val="none" w:sz="0" w:space="0" w:color="auto"/>
            <w:left w:val="none" w:sz="0" w:space="0" w:color="auto"/>
            <w:bottom w:val="none" w:sz="0" w:space="0" w:color="auto"/>
            <w:right w:val="none" w:sz="0" w:space="0" w:color="auto"/>
          </w:divBdr>
        </w:div>
        <w:div w:id="1990354777">
          <w:marLeft w:val="0"/>
          <w:marRight w:val="0"/>
          <w:marTop w:val="0"/>
          <w:marBottom w:val="0"/>
          <w:divBdr>
            <w:top w:val="none" w:sz="0" w:space="0" w:color="auto"/>
            <w:left w:val="none" w:sz="0" w:space="0" w:color="auto"/>
            <w:bottom w:val="none" w:sz="0" w:space="0" w:color="auto"/>
            <w:right w:val="none" w:sz="0" w:space="0" w:color="auto"/>
          </w:divBdr>
          <w:divsChild>
            <w:div w:id="1916547062">
              <w:marLeft w:val="0"/>
              <w:marRight w:val="0"/>
              <w:marTop w:val="0"/>
              <w:marBottom w:val="0"/>
              <w:divBdr>
                <w:top w:val="none" w:sz="0" w:space="0" w:color="auto"/>
                <w:left w:val="none" w:sz="0" w:space="0" w:color="auto"/>
                <w:bottom w:val="none" w:sz="0" w:space="0" w:color="auto"/>
                <w:right w:val="none" w:sz="0" w:space="0" w:color="auto"/>
              </w:divBdr>
            </w:div>
          </w:divsChild>
        </w:div>
        <w:div w:id="1781098749">
          <w:marLeft w:val="0"/>
          <w:marRight w:val="0"/>
          <w:marTop w:val="0"/>
          <w:marBottom w:val="0"/>
          <w:divBdr>
            <w:top w:val="none" w:sz="0" w:space="0" w:color="auto"/>
            <w:left w:val="none" w:sz="0" w:space="0" w:color="auto"/>
            <w:bottom w:val="none" w:sz="0" w:space="0" w:color="auto"/>
            <w:right w:val="none" w:sz="0" w:space="0" w:color="auto"/>
          </w:divBdr>
        </w:div>
        <w:div w:id="2131315959">
          <w:marLeft w:val="0"/>
          <w:marRight w:val="0"/>
          <w:marTop w:val="0"/>
          <w:marBottom w:val="0"/>
          <w:divBdr>
            <w:top w:val="none" w:sz="0" w:space="0" w:color="auto"/>
            <w:left w:val="none" w:sz="0" w:space="0" w:color="auto"/>
            <w:bottom w:val="none" w:sz="0" w:space="0" w:color="auto"/>
            <w:right w:val="none" w:sz="0" w:space="0" w:color="auto"/>
          </w:divBdr>
          <w:divsChild>
            <w:div w:id="1465392523">
              <w:marLeft w:val="0"/>
              <w:marRight w:val="0"/>
              <w:marTop w:val="0"/>
              <w:marBottom w:val="0"/>
              <w:divBdr>
                <w:top w:val="none" w:sz="0" w:space="0" w:color="auto"/>
                <w:left w:val="none" w:sz="0" w:space="0" w:color="auto"/>
                <w:bottom w:val="none" w:sz="0" w:space="0" w:color="auto"/>
                <w:right w:val="none" w:sz="0" w:space="0" w:color="auto"/>
              </w:divBdr>
            </w:div>
          </w:divsChild>
        </w:div>
        <w:div w:id="871071231">
          <w:marLeft w:val="0"/>
          <w:marRight w:val="0"/>
          <w:marTop w:val="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sChild>
            <w:div w:id="1332829228">
              <w:marLeft w:val="0"/>
              <w:marRight w:val="0"/>
              <w:marTop w:val="0"/>
              <w:marBottom w:val="0"/>
              <w:divBdr>
                <w:top w:val="none" w:sz="0" w:space="0" w:color="auto"/>
                <w:left w:val="none" w:sz="0" w:space="0" w:color="auto"/>
                <w:bottom w:val="none" w:sz="0" w:space="0" w:color="auto"/>
                <w:right w:val="none" w:sz="0" w:space="0" w:color="auto"/>
              </w:divBdr>
            </w:div>
          </w:divsChild>
        </w:div>
        <w:div w:id="686368919">
          <w:marLeft w:val="0"/>
          <w:marRight w:val="0"/>
          <w:marTop w:val="0"/>
          <w:marBottom w:val="0"/>
          <w:divBdr>
            <w:top w:val="none" w:sz="0" w:space="0" w:color="auto"/>
            <w:left w:val="none" w:sz="0" w:space="0" w:color="auto"/>
            <w:bottom w:val="none" w:sz="0" w:space="0" w:color="auto"/>
            <w:right w:val="none" w:sz="0" w:space="0" w:color="auto"/>
          </w:divBdr>
        </w:div>
        <w:div w:id="2068718715">
          <w:marLeft w:val="0"/>
          <w:marRight w:val="0"/>
          <w:marTop w:val="0"/>
          <w:marBottom w:val="0"/>
          <w:divBdr>
            <w:top w:val="none" w:sz="0" w:space="0" w:color="auto"/>
            <w:left w:val="none" w:sz="0" w:space="0" w:color="auto"/>
            <w:bottom w:val="none" w:sz="0" w:space="0" w:color="auto"/>
            <w:right w:val="none" w:sz="0" w:space="0" w:color="auto"/>
          </w:divBdr>
          <w:divsChild>
            <w:div w:id="744228020">
              <w:marLeft w:val="0"/>
              <w:marRight w:val="0"/>
              <w:marTop w:val="0"/>
              <w:marBottom w:val="0"/>
              <w:divBdr>
                <w:top w:val="none" w:sz="0" w:space="0" w:color="auto"/>
                <w:left w:val="none" w:sz="0" w:space="0" w:color="auto"/>
                <w:bottom w:val="none" w:sz="0" w:space="0" w:color="auto"/>
                <w:right w:val="none" w:sz="0" w:space="0" w:color="auto"/>
              </w:divBdr>
            </w:div>
          </w:divsChild>
        </w:div>
        <w:div w:id="91052509">
          <w:marLeft w:val="0"/>
          <w:marRight w:val="0"/>
          <w:marTop w:val="0"/>
          <w:marBottom w:val="0"/>
          <w:divBdr>
            <w:top w:val="none" w:sz="0" w:space="0" w:color="auto"/>
            <w:left w:val="none" w:sz="0" w:space="0" w:color="auto"/>
            <w:bottom w:val="none" w:sz="0" w:space="0" w:color="auto"/>
            <w:right w:val="none" w:sz="0" w:space="0" w:color="auto"/>
          </w:divBdr>
        </w:div>
        <w:div w:id="1772968377">
          <w:marLeft w:val="0"/>
          <w:marRight w:val="0"/>
          <w:marTop w:val="0"/>
          <w:marBottom w:val="0"/>
          <w:divBdr>
            <w:top w:val="none" w:sz="0" w:space="0" w:color="auto"/>
            <w:left w:val="none" w:sz="0" w:space="0" w:color="auto"/>
            <w:bottom w:val="none" w:sz="0" w:space="0" w:color="auto"/>
            <w:right w:val="none" w:sz="0" w:space="0" w:color="auto"/>
          </w:divBdr>
          <w:divsChild>
            <w:div w:id="332101940">
              <w:marLeft w:val="0"/>
              <w:marRight w:val="0"/>
              <w:marTop w:val="0"/>
              <w:marBottom w:val="0"/>
              <w:divBdr>
                <w:top w:val="none" w:sz="0" w:space="0" w:color="auto"/>
                <w:left w:val="none" w:sz="0" w:space="0" w:color="auto"/>
                <w:bottom w:val="none" w:sz="0" w:space="0" w:color="auto"/>
                <w:right w:val="none" w:sz="0" w:space="0" w:color="auto"/>
              </w:divBdr>
            </w:div>
          </w:divsChild>
        </w:div>
        <w:div w:id="944535756">
          <w:marLeft w:val="0"/>
          <w:marRight w:val="0"/>
          <w:marTop w:val="0"/>
          <w:marBottom w:val="0"/>
          <w:divBdr>
            <w:top w:val="none" w:sz="0" w:space="0" w:color="auto"/>
            <w:left w:val="none" w:sz="0" w:space="0" w:color="auto"/>
            <w:bottom w:val="none" w:sz="0" w:space="0" w:color="auto"/>
            <w:right w:val="none" w:sz="0" w:space="0" w:color="auto"/>
          </w:divBdr>
        </w:div>
        <w:div w:id="909773171">
          <w:marLeft w:val="0"/>
          <w:marRight w:val="0"/>
          <w:marTop w:val="0"/>
          <w:marBottom w:val="0"/>
          <w:divBdr>
            <w:top w:val="none" w:sz="0" w:space="0" w:color="auto"/>
            <w:left w:val="none" w:sz="0" w:space="0" w:color="auto"/>
            <w:bottom w:val="none" w:sz="0" w:space="0" w:color="auto"/>
            <w:right w:val="none" w:sz="0" w:space="0" w:color="auto"/>
          </w:divBdr>
          <w:divsChild>
            <w:div w:id="1398433063">
              <w:marLeft w:val="0"/>
              <w:marRight w:val="0"/>
              <w:marTop w:val="0"/>
              <w:marBottom w:val="0"/>
              <w:divBdr>
                <w:top w:val="none" w:sz="0" w:space="0" w:color="auto"/>
                <w:left w:val="none" w:sz="0" w:space="0" w:color="auto"/>
                <w:bottom w:val="none" w:sz="0" w:space="0" w:color="auto"/>
                <w:right w:val="none" w:sz="0" w:space="0" w:color="auto"/>
              </w:divBdr>
            </w:div>
          </w:divsChild>
        </w:div>
        <w:div w:id="460422026">
          <w:marLeft w:val="0"/>
          <w:marRight w:val="0"/>
          <w:marTop w:val="0"/>
          <w:marBottom w:val="0"/>
          <w:divBdr>
            <w:top w:val="none" w:sz="0" w:space="0" w:color="auto"/>
            <w:left w:val="none" w:sz="0" w:space="0" w:color="auto"/>
            <w:bottom w:val="none" w:sz="0" w:space="0" w:color="auto"/>
            <w:right w:val="none" w:sz="0" w:space="0" w:color="auto"/>
          </w:divBdr>
        </w:div>
        <w:div w:id="1185245849">
          <w:marLeft w:val="0"/>
          <w:marRight w:val="0"/>
          <w:marTop w:val="0"/>
          <w:marBottom w:val="0"/>
          <w:divBdr>
            <w:top w:val="none" w:sz="0" w:space="0" w:color="auto"/>
            <w:left w:val="none" w:sz="0" w:space="0" w:color="auto"/>
            <w:bottom w:val="none" w:sz="0" w:space="0" w:color="auto"/>
            <w:right w:val="none" w:sz="0" w:space="0" w:color="auto"/>
          </w:divBdr>
          <w:divsChild>
            <w:div w:id="69693153">
              <w:marLeft w:val="0"/>
              <w:marRight w:val="0"/>
              <w:marTop w:val="0"/>
              <w:marBottom w:val="0"/>
              <w:divBdr>
                <w:top w:val="none" w:sz="0" w:space="0" w:color="auto"/>
                <w:left w:val="none" w:sz="0" w:space="0" w:color="auto"/>
                <w:bottom w:val="none" w:sz="0" w:space="0" w:color="auto"/>
                <w:right w:val="none" w:sz="0" w:space="0" w:color="auto"/>
              </w:divBdr>
            </w:div>
          </w:divsChild>
        </w:div>
        <w:div w:id="1785421621">
          <w:marLeft w:val="0"/>
          <w:marRight w:val="0"/>
          <w:marTop w:val="300"/>
          <w:marBottom w:val="0"/>
          <w:divBdr>
            <w:top w:val="none" w:sz="0" w:space="0" w:color="auto"/>
            <w:left w:val="none" w:sz="0" w:space="0" w:color="auto"/>
            <w:bottom w:val="none" w:sz="0" w:space="0" w:color="auto"/>
            <w:right w:val="none" w:sz="0" w:space="0" w:color="auto"/>
          </w:divBdr>
          <w:divsChild>
            <w:div w:id="499613561">
              <w:marLeft w:val="0"/>
              <w:marRight w:val="0"/>
              <w:marTop w:val="0"/>
              <w:marBottom w:val="0"/>
              <w:divBdr>
                <w:top w:val="none" w:sz="0" w:space="0" w:color="auto"/>
                <w:left w:val="none" w:sz="0" w:space="0" w:color="auto"/>
                <w:bottom w:val="none" w:sz="0" w:space="0" w:color="auto"/>
                <w:right w:val="none" w:sz="0" w:space="0" w:color="auto"/>
              </w:divBdr>
              <w:divsChild>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sChild>
            <w:div w:id="1712067969">
              <w:marLeft w:val="0"/>
              <w:marRight w:val="0"/>
              <w:marTop w:val="0"/>
              <w:marBottom w:val="0"/>
              <w:divBdr>
                <w:top w:val="none" w:sz="0" w:space="0" w:color="auto"/>
                <w:left w:val="none" w:sz="0" w:space="0" w:color="auto"/>
                <w:bottom w:val="none" w:sz="0" w:space="0" w:color="auto"/>
                <w:right w:val="none" w:sz="0" w:space="0" w:color="auto"/>
              </w:divBdr>
              <w:divsChild>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528421">
          <w:marLeft w:val="0"/>
          <w:marRight w:val="0"/>
          <w:marTop w:val="300"/>
          <w:marBottom w:val="0"/>
          <w:divBdr>
            <w:top w:val="none" w:sz="0" w:space="0" w:color="auto"/>
            <w:left w:val="none" w:sz="0" w:space="0" w:color="auto"/>
            <w:bottom w:val="none" w:sz="0" w:space="0" w:color="auto"/>
            <w:right w:val="none" w:sz="0" w:space="0" w:color="auto"/>
          </w:divBdr>
          <w:divsChild>
            <w:div w:id="1720933919">
              <w:marLeft w:val="0"/>
              <w:marRight w:val="0"/>
              <w:marTop w:val="0"/>
              <w:marBottom w:val="0"/>
              <w:divBdr>
                <w:top w:val="none" w:sz="0" w:space="0" w:color="auto"/>
                <w:left w:val="none" w:sz="0" w:space="0" w:color="auto"/>
                <w:bottom w:val="none" w:sz="0" w:space="0" w:color="auto"/>
                <w:right w:val="none" w:sz="0" w:space="0" w:color="auto"/>
              </w:divBdr>
              <w:divsChild>
                <w:div w:id="81495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322852">
          <w:marLeft w:val="0"/>
          <w:marRight w:val="0"/>
          <w:marTop w:val="300"/>
          <w:marBottom w:val="0"/>
          <w:divBdr>
            <w:top w:val="none" w:sz="0" w:space="0" w:color="auto"/>
            <w:left w:val="none" w:sz="0" w:space="0" w:color="auto"/>
            <w:bottom w:val="none" w:sz="0" w:space="0" w:color="auto"/>
            <w:right w:val="none" w:sz="0" w:space="0" w:color="auto"/>
          </w:divBdr>
          <w:divsChild>
            <w:div w:id="1752121003">
              <w:marLeft w:val="0"/>
              <w:marRight w:val="0"/>
              <w:marTop w:val="0"/>
              <w:marBottom w:val="0"/>
              <w:divBdr>
                <w:top w:val="none" w:sz="0" w:space="0" w:color="auto"/>
                <w:left w:val="none" w:sz="0" w:space="0" w:color="auto"/>
                <w:bottom w:val="none" w:sz="0" w:space="0" w:color="auto"/>
                <w:right w:val="none" w:sz="0" w:space="0" w:color="auto"/>
              </w:divBdr>
              <w:divsChild>
                <w:div w:id="141886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E80CF-F2BE-4893-BA2D-90FCB579B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12071</TotalTime>
  <Pages>16</Pages>
  <Words>8412</Words>
  <Characters>47953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56253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202</cp:revision>
  <cp:lastPrinted>2009-02-06T08:36:00Z</cp:lastPrinted>
  <dcterms:created xsi:type="dcterms:W3CDTF">2015-03-22T11:10:00Z</dcterms:created>
  <dcterms:modified xsi:type="dcterms:W3CDTF">2015-10-08T10:49:00Z</dcterms:modified>
</cp:coreProperties>
</file>