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1E872B46" w:rsidR="00022302" w:rsidRPr="00F511BF" w:rsidRDefault="00F511BF" w:rsidP="00F511BF">
      <w:bookmarkStart w:id="0" w:name="_GoBack"/>
      <w:r>
        <w:rPr>
          <w:rFonts w:ascii="Verdana" w:hAnsi="Verdana"/>
          <w:b/>
          <w:bCs/>
          <w:color w:val="000000"/>
          <w:shd w:val="clear" w:color="auto" w:fill="FFFFFF"/>
        </w:rPr>
        <w:t xml:space="preserve">Козаченко Анна Юріївна. Облік та контроль невиробничих витрат цукрових </w:t>
      </w:r>
      <w:proofErr w:type="gramStart"/>
      <w:r>
        <w:rPr>
          <w:rFonts w:ascii="Verdana" w:hAnsi="Verdana"/>
          <w:b/>
          <w:bCs/>
          <w:color w:val="000000"/>
          <w:shd w:val="clear" w:color="auto" w:fill="FFFFFF"/>
        </w:rPr>
        <w:t>заводів</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08.00.09, Нац. акад. аграр. наук України, Нац. наук. центр "Ін-т аграр. економіки".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210 с.</w:t>
      </w:r>
    </w:p>
    <w:sectPr w:rsidR="00022302" w:rsidRPr="00F511B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D726B" w14:textId="77777777" w:rsidR="002A1A72" w:rsidRDefault="002A1A72">
      <w:pPr>
        <w:spacing w:after="0" w:line="240" w:lineRule="auto"/>
      </w:pPr>
      <w:r>
        <w:separator/>
      </w:r>
    </w:p>
  </w:endnote>
  <w:endnote w:type="continuationSeparator" w:id="0">
    <w:p w14:paraId="36D34D53" w14:textId="77777777" w:rsidR="002A1A72" w:rsidRDefault="002A1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621D9" w14:textId="77777777" w:rsidR="002A1A72" w:rsidRDefault="002A1A72">
      <w:pPr>
        <w:spacing w:after="0" w:line="240" w:lineRule="auto"/>
      </w:pPr>
      <w:r>
        <w:separator/>
      </w:r>
    </w:p>
  </w:footnote>
  <w:footnote w:type="continuationSeparator" w:id="0">
    <w:p w14:paraId="5857F4EC" w14:textId="77777777" w:rsidR="002A1A72" w:rsidRDefault="002A1A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1A72"/>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65F"/>
    <w:rsid w:val="0086376C"/>
    <w:rsid w:val="00864F00"/>
    <w:rsid w:val="00865460"/>
    <w:rsid w:val="008654D1"/>
    <w:rsid w:val="00865922"/>
    <w:rsid w:val="00865B77"/>
    <w:rsid w:val="00865BC6"/>
    <w:rsid w:val="00865FD7"/>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1DA"/>
    <w:rsid w:val="00A262D0"/>
    <w:rsid w:val="00A2636D"/>
    <w:rsid w:val="00A271BE"/>
    <w:rsid w:val="00A27799"/>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10885</TotalTime>
  <Pages>1</Pages>
  <Words>32</Words>
  <Characters>184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2308</cp:revision>
  <cp:lastPrinted>2009-02-06T05:36:00Z</cp:lastPrinted>
  <dcterms:created xsi:type="dcterms:W3CDTF">2016-09-19T15:12:00Z</dcterms:created>
  <dcterms:modified xsi:type="dcterms:W3CDTF">2017-01-13T10:14:00Z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