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F7" w:rsidRDefault="000E0BF7" w:rsidP="000E0BF7">
      <w:pPr>
        <w:spacing w:after="0" w:line="240" w:lineRule="auto"/>
        <w:rPr>
          <w:rFonts w:ascii="Verdana" w:hAnsi="Verdana"/>
          <w:b/>
          <w:color w:val="000000"/>
          <w:shd w:val="clear" w:color="auto" w:fill="FFFFFF"/>
        </w:rPr>
      </w:pPr>
      <w:r w:rsidRPr="000E0BF7">
        <w:rPr>
          <w:rFonts w:ascii="Verdana" w:hAnsi="Verdana"/>
          <w:b/>
          <w:color w:val="000000"/>
          <w:shd w:val="clear" w:color="auto" w:fill="FFFFFF"/>
        </w:rPr>
        <w:t>Организация развивающего образовательного пространства как фактор готовности ребенка к школе</w:t>
      </w:r>
    </w:p>
    <w:p w:rsidR="000E0BF7" w:rsidRDefault="000E0BF7" w:rsidP="000E0BF7">
      <w:pPr>
        <w:spacing w:after="0" w:line="240" w:lineRule="auto"/>
        <w:rPr>
          <w:rFonts w:ascii="Verdana" w:hAnsi="Verdana"/>
          <w:b/>
          <w:color w:val="000000"/>
          <w:shd w:val="clear" w:color="auto" w:fill="FFFFFF"/>
        </w:rPr>
      </w:pPr>
    </w:p>
    <w:p w:rsidR="000E0BF7" w:rsidRPr="000E0BF7" w:rsidRDefault="000E0BF7" w:rsidP="000E0BF7">
      <w:pPr>
        <w:spacing w:after="0" w:line="240" w:lineRule="auto"/>
        <w:rPr>
          <w:rFonts w:ascii="Verdana" w:hAnsi="Verdana"/>
          <w:b/>
          <w:bCs/>
          <w:color w:val="000000"/>
          <w:sz w:val="12"/>
          <w:szCs w:val="12"/>
        </w:rPr>
      </w:pPr>
      <w:r w:rsidRPr="000E0BF7">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0E0BF7">
        <w:rPr>
          <w:rFonts w:ascii="Verdana" w:hAnsi="Verdana"/>
          <w:b/>
          <w:color w:val="000000"/>
          <w:shd w:val="clear" w:color="auto" w:fill="FFFFFF"/>
        </w:rPr>
        <w:t>Ярулина</w:t>
      </w:r>
      <w:proofErr w:type="spellEnd"/>
      <w:r w:rsidRPr="000E0BF7">
        <w:rPr>
          <w:rFonts w:ascii="Verdana" w:hAnsi="Verdana"/>
          <w:b/>
          <w:color w:val="000000"/>
          <w:shd w:val="clear" w:color="auto" w:fill="FFFFFF"/>
        </w:rPr>
        <w:t>, Лариса Петровна</w:t>
      </w:r>
      <w:r w:rsidRPr="000E0BF7">
        <w:rPr>
          <w:rFonts w:ascii="Verdana" w:hAnsi="Verdana"/>
          <w:b/>
          <w:color w:val="000000"/>
          <w:shd w:val="clear" w:color="auto" w:fill="FFFFFF"/>
        </w:rPr>
        <w:br/>
      </w:r>
      <w:r w:rsidRPr="000E0BF7">
        <w:rPr>
          <w:rFonts w:ascii="Verdana" w:hAnsi="Verdana"/>
          <w:b/>
          <w:color w:val="000000"/>
          <w:shd w:val="clear" w:color="auto" w:fill="FFFFFF"/>
        </w:rPr>
        <w:br/>
      </w:r>
      <w:r>
        <w:rPr>
          <w:rFonts w:ascii="Verdana" w:hAnsi="Verdana"/>
          <w:b/>
          <w:color w:val="000000"/>
          <w:shd w:val="clear" w:color="auto" w:fill="FFFFFF"/>
        </w:rPr>
        <w:t xml:space="preserve"> </w:t>
      </w:r>
      <w:r w:rsidR="003166E4" w:rsidRPr="003166E4">
        <w:rPr>
          <w:rFonts w:ascii="Verdana" w:hAnsi="Verdana"/>
          <w:b/>
          <w:color w:val="000000"/>
          <w:shd w:val="clear" w:color="auto" w:fill="FFFFFF"/>
        </w:rPr>
        <w:br/>
      </w:r>
      <w:r w:rsidR="003166E4" w:rsidRPr="003166E4">
        <w:rPr>
          <w:rFonts w:ascii="Verdana" w:hAnsi="Verdana"/>
          <w:b/>
          <w:color w:val="000000"/>
          <w:shd w:val="clear" w:color="auto" w:fill="FFFFFF"/>
        </w:rPr>
        <w:br/>
      </w:r>
      <w:r>
        <w:rPr>
          <w:rFonts w:ascii="Verdana" w:hAnsi="Verdana"/>
          <w:b/>
          <w:bCs/>
          <w:color w:val="000000"/>
          <w:sz w:val="12"/>
          <w:szCs w:val="12"/>
        </w:rPr>
        <w:t>Год: </w:t>
      </w:r>
      <w:r>
        <w:rPr>
          <w:rFonts w:ascii="Verdana" w:hAnsi="Verdana"/>
          <w:color w:val="000000"/>
          <w:sz w:val="12"/>
          <w:szCs w:val="12"/>
        </w:rPr>
        <w:t>2009</w:t>
      </w:r>
    </w:p>
    <w:p w:rsidR="000E0BF7" w:rsidRPr="000E0BF7" w:rsidRDefault="000E0BF7" w:rsidP="000E0BF7">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Ярулина</w:t>
      </w:r>
      <w:proofErr w:type="spellEnd"/>
      <w:r>
        <w:rPr>
          <w:rFonts w:ascii="Verdana" w:hAnsi="Verdana"/>
          <w:color w:val="000000"/>
          <w:sz w:val="12"/>
          <w:szCs w:val="12"/>
        </w:rPr>
        <w:t>, Лариса Петровна</w:t>
      </w:r>
    </w:p>
    <w:p w:rsidR="000E0BF7" w:rsidRPr="000E0BF7" w:rsidRDefault="000E0BF7" w:rsidP="000E0BF7">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0E0BF7" w:rsidRPr="000E0BF7" w:rsidRDefault="000E0BF7" w:rsidP="000E0BF7">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Челябинск</w:t>
      </w:r>
    </w:p>
    <w:p w:rsidR="000E0BF7" w:rsidRPr="000E0BF7" w:rsidRDefault="000E0BF7" w:rsidP="000E0BF7">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0E0BF7" w:rsidRPr="000E0BF7" w:rsidRDefault="000E0BF7" w:rsidP="000E0BF7">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0E0BF7" w:rsidRDefault="000E0BF7" w:rsidP="000E0BF7">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240</w:t>
      </w:r>
    </w:p>
    <w:p w:rsidR="000E0BF7" w:rsidRPr="000E0BF7" w:rsidRDefault="000E0BF7" w:rsidP="000E0BF7">
      <w:pPr>
        <w:spacing w:after="0" w:line="240" w:lineRule="auto"/>
        <w:ind w:firstLine="0"/>
        <w:rPr>
          <w:rFonts w:ascii="Verdana" w:hAnsi="Verdana"/>
          <w:b/>
          <w:bCs/>
          <w:color w:val="000000"/>
          <w:sz w:val="12"/>
          <w:szCs w:val="12"/>
        </w:rPr>
      </w:pPr>
    </w:p>
    <w:p w:rsidR="000E0BF7" w:rsidRDefault="000E0BF7" w:rsidP="000E0BF7">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Ярулина</w:t>
      </w:r>
      <w:proofErr w:type="spellEnd"/>
      <w:r>
        <w:rPr>
          <w:rStyle w:val="WW8Num1z0"/>
          <w:rFonts w:ascii="Verdana" w:hAnsi="Verdana"/>
          <w:b w:val="0"/>
          <w:bCs w:val="0"/>
          <w:color w:val="535353"/>
          <w:sz w:val="10"/>
          <w:szCs w:val="10"/>
        </w:rPr>
        <w:t>, Лариса Петровна</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ТЕОРЕТИЧЕСКОЕ ОБОСНОВАНИЕ ПРОБЛЕМЫ ОРГАНИЗАЦИИ</w:t>
      </w:r>
      <w:r>
        <w:rPr>
          <w:rStyle w:val="WW8Num2z0"/>
          <w:rFonts w:ascii="Verdana" w:hAnsi="Verdana"/>
          <w:color w:val="000000"/>
          <w:sz w:val="12"/>
          <w:szCs w:val="12"/>
        </w:rPr>
        <w:t> </w:t>
      </w:r>
      <w:r>
        <w:rPr>
          <w:rStyle w:val="WW8Num3z0"/>
          <w:rFonts w:ascii="Verdana" w:hAnsi="Verdana"/>
          <w:color w:val="4682B4"/>
          <w:sz w:val="12"/>
          <w:szCs w:val="12"/>
        </w:rPr>
        <w:t>РАЗВИВАЮЩЕГО</w:t>
      </w:r>
      <w:r>
        <w:rPr>
          <w:rStyle w:val="WW8Num2z0"/>
          <w:rFonts w:ascii="Verdana" w:hAnsi="Verdana"/>
          <w:color w:val="000000"/>
          <w:sz w:val="12"/>
          <w:szCs w:val="12"/>
        </w:rPr>
        <w:t> </w:t>
      </w:r>
      <w:r>
        <w:rPr>
          <w:rFonts w:ascii="Verdana" w:hAnsi="Verdana"/>
          <w:color w:val="000000"/>
          <w:sz w:val="12"/>
          <w:szCs w:val="12"/>
        </w:rPr>
        <w:t>ОБРАЗОВАТЕЛЬНОГО ПРОСТРАНСТВА В ДОШКОЛЬНОМ ОБРАЗОВАТЕЛЬНОМ УЧРЕЖДЕНИИ</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Проблема развития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ребёнка к школе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Организация</w:t>
      </w:r>
      <w:r>
        <w:rPr>
          <w:rStyle w:val="WW8Num2z0"/>
          <w:rFonts w:ascii="Verdana" w:hAnsi="Verdana"/>
          <w:color w:val="000000"/>
          <w:sz w:val="12"/>
          <w:szCs w:val="12"/>
        </w:rPr>
        <w:t> </w:t>
      </w:r>
      <w:r>
        <w:rPr>
          <w:rFonts w:ascii="Verdana" w:hAnsi="Verdana"/>
          <w:color w:val="000000"/>
          <w:sz w:val="12"/>
          <w:szCs w:val="12"/>
        </w:rPr>
        <w:t>развивающего образовательного пространства в условиях дошкольного</w:t>
      </w:r>
      <w:r>
        <w:rPr>
          <w:rStyle w:val="WW8Num2z0"/>
          <w:rFonts w:ascii="Verdana" w:hAnsi="Verdana"/>
          <w:color w:val="000000"/>
          <w:sz w:val="12"/>
          <w:szCs w:val="12"/>
        </w:rPr>
        <w:t> </w:t>
      </w:r>
      <w:r>
        <w:rPr>
          <w:rStyle w:val="WW8Num3z0"/>
          <w:rFonts w:ascii="Verdana" w:hAnsi="Verdana"/>
          <w:color w:val="4682B4"/>
          <w:sz w:val="12"/>
          <w:szCs w:val="12"/>
        </w:rPr>
        <w:t>образовательного</w:t>
      </w:r>
      <w:r>
        <w:rPr>
          <w:rStyle w:val="WW8Num2z0"/>
          <w:rFonts w:ascii="Verdana" w:hAnsi="Verdana"/>
          <w:color w:val="000000"/>
          <w:sz w:val="12"/>
          <w:szCs w:val="12"/>
        </w:rPr>
        <w:t> </w:t>
      </w:r>
      <w:r>
        <w:rPr>
          <w:rFonts w:ascii="Verdana" w:hAnsi="Verdana"/>
          <w:color w:val="000000"/>
          <w:sz w:val="12"/>
          <w:szCs w:val="12"/>
        </w:rPr>
        <w:t>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Индивидуально-дифференцированная модель развивающего образовательного</w:t>
      </w:r>
      <w:r>
        <w:rPr>
          <w:rStyle w:val="WW8Num2z0"/>
          <w:rFonts w:ascii="Verdana" w:hAnsi="Verdana"/>
          <w:color w:val="000000"/>
          <w:sz w:val="12"/>
          <w:szCs w:val="12"/>
        </w:rPr>
        <w:t> </w:t>
      </w:r>
      <w:r>
        <w:rPr>
          <w:rStyle w:val="WW8Num3z0"/>
          <w:rFonts w:ascii="Verdana" w:hAnsi="Verdana"/>
          <w:color w:val="4682B4"/>
          <w:sz w:val="12"/>
          <w:szCs w:val="12"/>
        </w:rPr>
        <w:t>пространства</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Педагогические условия эффективной реализации индивидуально-дифференцированной модели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ОПЫТНО-ПОИСКОВАЯ РАБОТА ПО РЕАЛИЗАЦИИ</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ШЩНВИДУАЛЬНО-ДИФФЕРЕНЦИРОВАННОЙ МОДЕЛИ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Цель, задачи и этапы опытно-поисковой работы по реализации индивидуально-дифференцированной модели развивающего образовательного пространства дошкольного 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индивидуально-дифференцированной модели двухуровневого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Апробация индивидуально-дифференцированной модели развивающего образовательного пространства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в комплексе педагогических условий.</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0E0BF7" w:rsidRDefault="000E0BF7" w:rsidP="000E0BF7">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"Организация развивающего образовательного пространства как фактор готовности ребенка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Основным условием усиления политической и экономической роли России, повышения благосостояния её населения является обеспечение роста конкурентоспособности страны. Главное конкурентное преимущество высокоразвитой страны связано с возможностью развития её человеческого потенциала, который во многом определяется состоянием системы образования, где находится источник обеспечения устойчивого экономического роста страны.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Начальной ступенью формирования человеческого потенциала выступает</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поскольку известно, что наиболее высокие темпы развития, проявление</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 xml:space="preserve">происходит именно в дошкольном возрасте. </w:t>
      </w:r>
      <w:proofErr w:type="gramStart"/>
      <w:r>
        <w:rPr>
          <w:rFonts w:ascii="Verdana" w:hAnsi="Verdana"/>
          <w:color w:val="000000"/>
          <w:sz w:val="12"/>
          <w:szCs w:val="12"/>
        </w:rPr>
        <w:t>Здесь закладывается фундамент личности, интенсивно формируются базовые социальные установки, основы мировоззрения, привычки, развиваются</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способности, эмоционально-волевая сфера, складываются многообразные отношения с окружающим миром (JI.C.</w:t>
      </w:r>
      <w:proofErr w:type="gramEnd"/>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JI.A. </w:t>
      </w:r>
      <w:proofErr w:type="spellStart"/>
      <w:r>
        <w:rPr>
          <w:rFonts w:ascii="Verdana" w:hAnsi="Verdana"/>
          <w:color w:val="000000"/>
          <w:sz w:val="12"/>
          <w:szCs w:val="12"/>
        </w:rPr>
        <w:t>Венгер</w:t>
      </w:r>
      <w:proofErr w:type="spellEnd"/>
      <w:r>
        <w:rPr>
          <w:rFonts w:ascii="Verdana" w:hAnsi="Verdana"/>
          <w:color w:val="000000"/>
          <w:sz w:val="12"/>
          <w:szCs w:val="12"/>
        </w:rPr>
        <w:t xml:space="preserve">, B.C. </w:t>
      </w:r>
      <w:proofErr w:type="gramStart"/>
      <w:r>
        <w:rPr>
          <w:rFonts w:ascii="Verdana" w:hAnsi="Verdana"/>
          <w:color w:val="000000"/>
          <w:sz w:val="12"/>
          <w:szCs w:val="12"/>
        </w:rPr>
        <w:t>Мухина и др.).</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Законе РФ «</w:t>
      </w:r>
      <w:r>
        <w:rPr>
          <w:rStyle w:val="WW8Num3z0"/>
          <w:rFonts w:ascii="Verdana" w:hAnsi="Verdana"/>
          <w:color w:val="4682B4"/>
          <w:sz w:val="12"/>
          <w:szCs w:val="12"/>
        </w:rPr>
        <w:t>Об образовании</w:t>
      </w:r>
      <w:r>
        <w:rPr>
          <w:rFonts w:ascii="Verdana" w:hAnsi="Verdana"/>
          <w:color w:val="000000"/>
          <w:sz w:val="12"/>
          <w:szCs w:val="12"/>
        </w:rPr>
        <w:t>» (1992 г.) зафиксирована квалификация</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как базисной, необходимой ступени единой образовательной системы.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Однако квалификация базисной, необходимой и самоценной ступени единой образовательной системы на современном этапе не получила необходимого государственного закрепления в социально-педагогическом, содержательно-методическом, организационно-управленческом, правовом и финансово-экономическом планах.</w:t>
      </w:r>
      <w:proofErr w:type="gramEnd"/>
      <w:r>
        <w:rPr>
          <w:rFonts w:ascii="Verdana" w:hAnsi="Verdana"/>
          <w:color w:val="000000"/>
          <w:sz w:val="12"/>
          <w:szCs w:val="12"/>
        </w:rPr>
        <w:t xml:space="preserve"> В связи с этим возникают сложности при определении государственного стандарта дошкольного образования. Также отсутствует развёрнутое обоснование самой идеи дошкольного образования, поскольку в России долгие годы действовало «</w:t>
      </w:r>
      <w:r>
        <w:rPr>
          <w:rStyle w:val="WW8Num3z0"/>
          <w:rFonts w:ascii="Verdana" w:hAnsi="Verdana"/>
          <w:color w:val="4682B4"/>
          <w:sz w:val="12"/>
          <w:szCs w:val="12"/>
        </w:rPr>
        <w:t>дошкольное воспитание</w:t>
      </w:r>
      <w:r>
        <w:rPr>
          <w:rFonts w:ascii="Verdana" w:hAnsi="Verdana"/>
          <w:color w:val="000000"/>
          <w:sz w:val="12"/>
          <w:szCs w:val="12"/>
        </w:rPr>
        <w:t>» и только позже получило распространение понятие «</w:t>
      </w:r>
      <w:r>
        <w:rPr>
          <w:rStyle w:val="WW8Num3z0"/>
          <w:rFonts w:ascii="Verdana" w:hAnsi="Verdana"/>
          <w:color w:val="4682B4"/>
          <w:sz w:val="12"/>
          <w:szCs w:val="12"/>
        </w:rPr>
        <w:t>дошкольное образование</w:t>
      </w:r>
      <w:r>
        <w:rPr>
          <w:rFonts w:ascii="Verdana" w:hAnsi="Verdana"/>
          <w:color w:val="000000"/>
          <w:sz w:val="12"/>
          <w:szCs w:val="12"/>
        </w:rPr>
        <w:t>». В 2004 году Министерством образования и науки РФ был предложен проект «</w:t>
      </w:r>
      <w:r>
        <w:rPr>
          <w:rStyle w:val="WW8Num3z0"/>
          <w:rFonts w:ascii="Verdana" w:hAnsi="Verdana"/>
          <w:color w:val="4682B4"/>
          <w:sz w:val="12"/>
          <w:szCs w:val="12"/>
        </w:rPr>
        <w:t>Совершенствование структуры и содержания образования</w:t>
      </w:r>
      <w:r>
        <w:rPr>
          <w:rFonts w:ascii="Verdana" w:hAnsi="Verdana"/>
          <w:color w:val="000000"/>
          <w:sz w:val="12"/>
          <w:szCs w:val="12"/>
        </w:rPr>
        <w:t>», который ориентирован на решение острой проблемы, состоящей в нарастающем расслоении детей в плане их</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школе. С целью решения этой проблемы Министерством образования и науки Российской Федерации предлагает ввести в стране «</w:t>
      </w:r>
      <w:proofErr w:type="spellStart"/>
      <w:r>
        <w:rPr>
          <w:rStyle w:val="WW8Num3z0"/>
          <w:rFonts w:ascii="Verdana" w:hAnsi="Verdana"/>
          <w:color w:val="4682B4"/>
          <w:sz w:val="12"/>
          <w:szCs w:val="12"/>
        </w:rPr>
        <w:t>предшкольное</w:t>
      </w:r>
      <w:proofErr w:type="spellEnd"/>
      <w:r>
        <w:rPr>
          <w:rStyle w:val="WW8Num2z0"/>
          <w:rFonts w:ascii="Verdana" w:hAnsi="Verdana"/>
          <w:color w:val="000000"/>
          <w:sz w:val="12"/>
          <w:szCs w:val="12"/>
        </w:rPr>
        <w:t> </w:t>
      </w:r>
      <w:r>
        <w:rPr>
          <w:rFonts w:ascii="Verdana" w:hAnsi="Verdana"/>
          <w:color w:val="000000"/>
          <w:sz w:val="12"/>
          <w:szCs w:val="12"/>
        </w:rPr>
        <w:t>образование».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существующего состояния системы дошкольного образования показывает, что в России существует ряд проблем при переходе детей со ступени дошкольного образования на ступень начального образования, которые сводятся к следующему:</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отсутствуют единые критерии готовности ребёнка к школе, поэтому в начальную школу дети приходят с</w:t>
      </w:r>
      <w:r>
        <w:rPr>
          <w:rStyle w:val="WW8Num2z0"/>
          <w:rFonts w:ascii="Verdana" w:hAnsi="Verdana"/>
          <w:color w:val="000000"/>
          <w:sz w:val="12"/>
          <w:szCs w:val="12"/>
        </w:rPr>
        <w:t> </w:t>
      </w:r>
      <w:r>
        <w:rPr>
          <w:rStyle w:val="WW8Num3z0"/>
          <w:rFonts w:ascii="Verdana" w:hAnsi="Verdana"/>
          <w:color w:val="4682B4"/>
          <w:sz w:val="12"/>
          <w:szCs w:val="12"/>
        </w:rPr>
        <w:t>навыками</w:t>
      </w:r>
      <w:r>
        <w:rPr>
          <w:rStyle w:val="WW8Num2z0"/>
          <w:rFonts w:ascii="Verdana" w:hAnsi="Verdana"/>
          <w:color w:val="000000"/>
          <w:sz w:val="12"/>
          <w:szCs w:val="12"/>
        </w:rPr>
        <w:t> </w:t>
      </w:r>
      <w:r>
        <w:rPr>
          <w:rFonts w:ascii="Verdana" w:hAnsi="Verdana"/>
          <w:color w:val="000000"/>
          <w:sz w:val="12"/>
          <w:szCs w:val="12"/>
        </w:rPr>
        <w:t>чтения и счета, но при этом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не развита мелкая моторика (35-40%),</w:t>
      </w:r>
      <w:r>
        <w:rPr>
          <w:rStyle w:val="WW8Num2z0"/>
          <w:rFonts w:ascii="Verdana" w:hAnsi="Verdana"/>
          <w:color w:val="000000"/>
          <w:sz w:val="12"/>
          <w:szCs w:val="12"/>
        </w:rPr>
        <w:t> </w:t>
      </w:r>
      <w:r>
        <w:rPr>
          <w:rStyle w:val="WW8Num3z0"/>
          <w:rFonts w:ascii="Verdana" w:hAnsi="Verdana"/>
          <w:color w:val="4682B4"/>
          <w:sz w:val="12"/>
          <w:szCs w:val="12"/>
        </w:rPr>
        <w:t>устная</w:t>
      </w:r>
      <w:r>
        <w:rPr>
          <w:rStyle w:val="WW8Num2z0"/>
          <w:rFonts w:ascii="Verdana" w:hAnsi="Verdana"/>
          <w:color w:val="000000"/>
          <w:sz w:val="12"/>
          <w:szCs w:val="12"/>
        </w:rPr>
        <w:t> </w:t>
      </w:r>
      <w:r>
        <w:rPr>
          <w:rFonts w:ascii="Verdana" w:hAnsi="Verdana"/>
          <w:color w:val="000000"/>
          <w:sz w:val="12"/>
          <w:szCs w:val="12"/>
        </w:rPr>
        <w:t>речь (60%), не сформировано умение организовать свою деятельность (70%), а это основные умения, обеспечивающие успешную учебную деятельность;</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 детей старшего дошкольного возраста из разных социальных групп и слоев населения отмечаются разные стартовые возможности;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течение последних 10 лет в стране снижается охват детей</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(1995г. - 64%, 2004г. - 57,6%)</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проблемы охвата детей дошкольным образованием имеет важное социальное значение, так как от его уровня зависит</w:t>
      </w:r>
      <w:r>
        <w:rPr>
          <w:rStyle w:val="WW8Num2z0"/>
          <w:rFonts w:ascii="Verdana" w:hAnsi="Verdana"/>
          <w:color w:val="000000"/>
          <w:sz w:val="12"/>
          <w:szCs w:val="12"/>
        </w:rPr>
        <w:t> </w:t>
      </w: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жизни ребенка.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Таким образом, актуальность настоящего исследования </w:t>
      </w:r>
      <w:proofErr w:type="gramStart"/>
      <w:r>
        <w:rPr>
          <w:rFonts w:ascii="Verdana" w:hAnsi="Verdana"/>
          <w:color w:val="000000"/>
          <w:sz w:val="12"/>
          <w:szCs w:val="12"/>
        </w:rPr>
        <w:t>следует</w:t>
      </w:r>
      <w:proofErr w:type="gramEnd"/>
      <w:r>
        <w:rPr>
          <w:rFonts w:ascii="Verdana" w:hAnsi="Verdana"/>
          <w:color w:val="000000"/>
          <w:sz w:val="12"/>
          <w:szCs w:val="12"/>
        </w:rPr>
        <w:t xml:space="preserve"> считаем необходимым сформулировать на социально-педагогическом и научно-теоретическом уровнях.</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исследования на социально-педагогическом уровне определяется социальным заказом на формирование личности, готовой</w:t>
      </w:r>
      <w:r>
        <w:rPr>
          <w:rStyle w:val="WW8Num2z0"/>
          <w:rFonts w:ascii="Verdana" w:hAnsi="Verdana"/>
          <w:color w:val="000000"/>
          <w:sz w:val="12"/>
          <w:szCs w:val="12"/>
        </w:rPr>
        <w:t> </w:t>
      </w:r>
      <w:r>
        <w:rPr>
          <w:rStyle w:val="WW8Num3z0"/>
          <w:rFonts w:ascii="Verdana" w:hAnsi="Verdana"/>
          <w:color w:val="4682B4"/>
          <w:sz w:val="12"/>
          <w:szCs w:val="12"/>
        </w:rPr>
        <w:t>учиться</w:t>
      </w:r>
      <w:r>
        <w:rPr>
          <w:rStyle w:val="WW8Num2z0"/>
          <w:rFonts w:ascii="Verdana" w:hAnsi="Verdana"/>
          <w:color w:val="000000"/>
          <w:sz w:val="12"/>
          <w:szCs w:val="12"/>
        </w:rPr>
        <w:t> </w:t>
      </w:r>
      <w:r>
        <w:rPr>
          <w:rFonts w:ascii="Verdana" w:hAnsi="Verdana"/>
          <w:color w:val="000000"/>
          <w:sz w:val="12"/>
          <w:szCs w:val="12"/>
        </w:rPr>
        <w:t>и жить в меняющихся экономических и социальных условиях. Обеспечением «</w:t>
      </w:r>
      <w:r>
        <w:rPr>
          <w:rStyle w:val="WW8Num3z0"/>
          <w:rFonts w:ascii="Verdana" w:hAnsi="Verdana"/>
          <w:color w:val="4682B4"/>
          <w:sz w:val="12"/>
          <w:szCs w:val="12"/>
        </w:rPr>
        <w:t>равных стартовых возможностей</w:t>
      </w:r>
      <w:r>
        <w:rPr>
          <w:rFonts w:ascii="Verdana" w:hAnsi="Verdana"/>
          <w:color w:val="000000"/>
          <w:sz w:val="12"/>
          <w:szCs w:val="12"/>
        </w:rPr>
        <w:t>» для детей при поступлении в школу. Это определяется не столько специфической подготовкой к</w:t>
      </w:r>
      <w:r>
        <w:rPr>
          <w:rStyle w:val="WW8Num2z0"/>
          <w:rFonts w:ascii="Verdana" w:hAnsi="Verdana"/>
          <w:color w:val="000000"/>
          <w:sz w:val="12"/>
          <w:szCs w:val="12"/>
        </w:rPr>
        <w:t> </w:t>
      </w:r>
      <w:proofErr w:type="spellStart"/>
      <w:r>
        <w:rPr>
          <w:rStyle w:val="WW8Num3z0"/>
          <w:rFonts w:ascii="Verdana" w:hAnsi="Verdana"/>
          <w:color w:val="4682B4"/>
          <w:sz w:val="12"/>
          <w:szCs w:val="12"/>
        </w:rPr>
        <w:t>школьному</w:t>
      </w:r>
      <w:r>
        <w:rPr>
          <w:rFonts w:ascii="Verdana" w:hAnsi="Verdana"/>
          <w:color w:val="000000"/>
          <w:sz w:val="12"/>
          <w:szCs w:val="12"/>
        </w:rPr>
        <w:t>обучению</w:t>
      </w:r>
      <w:proofErr w:type="spellEnd"/>
      <w:r>
        <w:rPr>
          <w:rFonts w:ascii="Verdana" w:hAnsi="Verdana"/>
          <w:color w:val="000000"/>
          <w:sz w:val="12"/>
          <w:szCs w:val="12"/>
        </w:rPr>
        <w:t xml:space="preserve"> для детей пяти-семи лет (формирование тех или иных</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но и общим развитием ребёнка на протяжении первых семи лет жизни.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Современный этап развития дошкольного образования характеризуется рядом особенностей, определяющих основные тенденции, которые лежат в основе создания</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r>
        <w:rPr>
          <w:rFonts w:ascii="Verdana" w:hAnsi="Verdana"/>
          <w:color w:val="000000"/>
          <w:sz w:val="12"/>
          <w:szCs w:val="12"/>
        </w:rPr>
        <w:t>моделей образования. Одна из тенденций обусловлена усилением</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образовательного процесса на личностное развитие, на</w:t>
      </w:r>
      <w:r>
        <w:rPr>
          <w:rStyle w:val="WW8Num2z0"/>
          <w:rFonts w:ascii="Verdana" w:hAnsi="Verdana"/>
          <w:color w:val="000000"/>
          <w:sz w:val="12"/>
          <w:szCs w:val="12"/>
        </w:rPr>
        <w:t> </w:t>
      </w:r>
      <w:r>
        <w:rPr>
          <w:rStyle w:val="WW8Num3z0"/>
          <w:rFonts w:ascii="Verdana" w:hAnsi="Verdana"/>
          <w:color w:val="4682B4"/>
          <w:sz w:val="12"/>
          <w:szCs w:val="12"/>
        </w:rPr>
        <w:t>самоопределение</w:t>
      </w:r>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самоактуализацию</w:t>
      </w:r>
      <w:proofErr w:type="spellEnd"/>
      <w:r>
        <w:rPr>
          <w:rFonts w:ascii="Verdana" w:hAnsi="Verdana"/>
          <w:color w:val="000000"/>
          <w:sz w:val="12"/>
          <w:szCs w:val="12"/>
        </w:rPr>
        <w:t xml:space="preserve"> (воспитание человеческого достоинства, социального партнёрства, ответственности за свои поступки, использование мировых культурных ценностей в процессе образования) с целью обеспечения экономического развития общества.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Другая тенденция связана с объективной потребностью сохранения в России единого образовательного пространства, определения общих сроков обучения и статуса образовательных учреждений, единообразия документов по уровням образования. </w:t>
      </w:r>
      <w:proofErr w:type="gramStart"/>
      <w:r>
        <w:rPr>
          <w:rFonts w:ascii="Verdana" w:hAnsi="Verdana"/>
          <w:color w:val="000000"/>
          <w:sz w:val="12"/>
          <w:szCs w:val="12"/>
        </w:rPr>
        <w:t>Для детей старшего дошкольного возраста это необходимость в обеспечении безболезненного перехода со ступени дошкольного образования на ступень образования в начальной школе</w:t>
      </w:r>
      <w:proofErr w:type="gramEnd"/>
      <w:r>
        <w:rPr>
          <w:rFonts w:ascii="Verdana" w:hAnsi="Verdana"/>
          <w:color w:val="000000"/>
          <w:sz w:val="12"/>
          <w:szCs w:val="12"/>
        </w:rPr>
        <w:t>. При этом</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дошкольного и школьного этапов образования не должна пониматься как преемственность учебных предметов и формирование специфических</w:t>
      </w:r>
      <w:r>
        <w:rPr>
          <w:rStyle w:val="WW8Num2z0"/>
          <w:rFonts w:ascii="Verdana" w:hAnsi="Verdana"/>
          <w:color w:val="000000"/>
          <w:sz w:val="12"/>
          <w:szCs w:val="12"/>
        </w:rPr>
        <w:t> </w:t>
      </w:r>
      <w:r>
        <w:rPr>
          <w:rStyle w:val="WW8Num3z0"/>
          <w:rFonts w:ascii="Verdana" w:hAnsi="Verdana"/>
          <w:color w:val="4682B4"/>
          <w:sz w:val="12"/>
          <w:szCs w:val="12"/>
        </w:rPr>
        <w:t>школьных</w:t>
      </w:r>
      <w:r>
        <w:rPr>
          <w:rStyle w:val="WW8Num2z0"/>
          <w:rFonts w:ascii="Verdana" w:hAnsi="Verdana"/>
          <w:color w:val="000000"/>
          <w:sz w:val="12"/>
          <w:szCs w:val="12"/>
        </w:rPr>
        <w:t> </w:t>
      </w:r>
      <w:r>
        <w:rPr>
          <w:rFonts w:ascii="Verdana" w:hAnsi="Verdana"/>
          <w:color w:val="000000"/>
          <w:sz w:val="12"/>
          <w:szCs w:val="12"/>
        </w:rPr>
        <w:t>умений и навыков уже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поскольку дошкольный возраст — это не подготовка «</w:t>
      </w:r>
      <w:r>
        <w:rPr>
          <w:rStyle w:val="WW8Num3z0"/>
          <w:rFonts w:ascii="Verdana" w:hAnsi="Verdana"/>
          <w:color w:val="4682B4"/>
          <w:sz w:val="12"/>
          <w:szCs w:val="12"/>
        </w:rPr>
        <w:t>удобного</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абитуриента</w:t>
      </w:r>
      <w:r>
        <w:rPr>
          <w:rStyle w:val="WW8Num2z0"/>
          <w:rFonts w:ascii="Verdana" w:hAnsi="Verdana"/>
          <w:color w:val="000000"/>
          <w:sz w:val="12"/>
          <w:szCs w:val="12"/>
        </w:rPr>
        <w:t> </w:t>
      </w:r>
      <w:r>
        <w:rPr>
          <w:rFonts w:ascii="Verdana" w:hAnsi="Verdana"/>
          <w:color w:val="000000"/>
          <w:sz w:val="12"/>
          <w:szCs w:val="12"/>
        </w:rPr>
        <w:t>для начальной школы. Корректнее говорить о</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плане общего развития ребёнка и его психологической и физической готовности к начальной ступени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 xml:space="preserve">образования. Эти две тенденции могут быть реализованы путём организации развивающего образовательного пространства дошкольного образовательного учреждения как фактора, обеспечивающего </w:t>
      </w:r>
      <w:proofErr w:type="gramStart"/>
      <w:r>
        <w:rPr>
          <w:rFonts w:ascii="Verdana" w:hAnsi="Verdana"/>
          <w:color w:val="000000"/>
          <w:sz w:val="12"/>
          <w:szCs w:val="12"/>
        </w:rPr>
        <w:t>эффективную</w:t>
      </w:r>
      <w:proofErr w:type="gramEnd"/>
      <w:r>
        <w:rPr>
          <w:rStyle w:val="WW8Num2z0"/>
          <w:rFonts w:ascii="Verdana" w:hAnsi="Verdana"/>
          <w:color w:val="000000"/>
          <w:sz w:val="12"/>
          <w:szCs w:val="12"/>
        </w:rPr>
        <w:t> </w:t>
      </w:r>
      <w:proofErr w:type="spellStart"/>
      <w:r>
        <w:rPr>
          <w:rStyle w:val="WW8Num3z0"/>
          <w:rFonts w:ascii="Verdana" w:hAnsi="Verdana"/>
          <w:color w:val="4682B4"/>
          <w:sz w:val="12"/>
          <w:szCs w:val="12"/>
        </w:rPr>
        <w:t>готовность</w:t>
      </w:r>
      <w:r>
        <w:rPr>
          <w:rFonts w:ascii="Verdana" w:hAnsi="Verdana"/>
          <w:color w:val="000000"/>
          <w:sz w:val="12"/>
          <w:szCs w:val="12"/>
        </w:rPr>
        <w:t>ребёнка</w:t>
      </w:r>
      <w:proofErr w:type="spellEnd"/>
      <w:r>
        <w:rPr>
          <w:rFonts w:ascii="Verdana" w:hAnsi="Verdana"/>
          <w:color w:val="000000"/>
          <w:sz w:val="12"/>
          <w:szCs w:val="12"/>
        </w:rPr>
        <w:t xml:space="preserve">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в условиях модернизации образования потребность в развитии сети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учреждений, заинтересованных в разработке мероприятий, моделей, обеспечивающих готовность ребёнка к школе, а </w:t>
      </w:r>
      <w:proofErr w:type="gramStart"/>
      <w:r>
        <w:rPr>
          <w:rFonts w:ascii="Verdana" w:hAnsi="Verdana"/>
          <w:color w:val="000000"/>
          <w:sz w:val="12"/>
          <w:szCs w:val="12"/>
        </w:rPr>
        <w:t>значит</w:t>
      </w:r>
      <w:proofErr w:type="gramEnd"/>
      <w:r>
        <w:rPr>
          <w:rFonts w:ascii="Verdana" w:hAnsi="Verdana"/>
          <w:color w:val="000000"/>
          <w:sz w:val="12"/>
          <w:szCs w:val="12"/>
        </w:rPr>
        <w:t xml:space="preserve"> пересмотр сложившейся организации образовательной работы в дошкольных учреждениях объективно возрастает.</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Актуальность проблемы исследования на научно-теоретическом уровне исходит из недостаточной разработанности теоретических подходов в организации развивающего образовательного пространства дошкольного образовательного учреждения, реализующем образовательную деятельность в рамках «</w:t>
      </w:r>
      <w:proofErr w:type="spellStart"/>
      <w:r>
        <w:rPr>
          <w:rStyle w:val="WW8Num3z0"/>
          <w:rFonts w:ascii="Verdana" w:hAnsi="Verdana"/>
          <w:color w:val="4682B4"/>
          <w:sz w:val="12"/>
          <w:szCs w:val="12"/>
        </w:rPr>
        <w:t>предшкольного</w:t>
      </w:r>
      <w:proofErr w:type="spellEnd"/>
      <w:r>
        <w:rPr>
          <w:rStyle w:val="WW8Num2z0"/>
          <w:rFonts w:ascii="Verdana" w:hAnsi="Verdana"/>
          <w:color w:val="000000"/>
          <w:sz w:val="12"/>
          <w:szCs w:val="12"/>
        </w:rPr>
        <w:t> </w:t>
      </w:r>
      <w:r>
        <w:rPr>
          <w:rFonts w:ascii="Verdana" w:hAnsi="Verdana"/>
          <w:color w:val="000000"/>
          <w:sz w:val="12"/>
          <w:szCs w:val="12"/>
        </w:rPr>
        <w:t>образования» и необходимости поиска и создания необходимых условий для</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Fonts w:ascii="Verdana" w:hAnsi="Verdana"/>
          <w:color w:val="000000"/>
          <w:sz w:val="12"/>
          <w:szCs w:val="12"/>
        </w:rPr>
        <w:t>, развития каждого ребёнка и обеспечения готовности детей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Исследованиям в области подготовки детей старшего дошкольного возраста к школе посвящены работы: Ш.А.</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xml:space="preserve">, Л.И. </w:t>
      </w:r>
      <w:proofErr w:type="spellStart"/>
      <w:r>
        <w:rPr>
          <w:rFonts w:ascii="Verdana" w:hAnsi="Verdana"/>
          <w:color w:val="000000"/>
          <w:sz w:val="12"/>
          <w:szCs w:val="12"/>
        </w:rPr>
        <w:t>Божович</w:t>
      </w:r>
      <w:proofErr w:type="spellEnd"/>
      <w:r>
        <w:rPr>
          <w:rFonts w:ascii="Verdana" w:hAnsi="Verdana"/>
          <w:color w:val="000000"/>
          <w:sz w:val="12"/>
          <w:szCs w:val="12"/>
        </w:rPr>
        <w:t xml:space="preserve">, JI.A. </w:t>
      </w:r>
      <w:proofErr w:type="spellStart"/>
      <w:r>
        <w:rPr>
          <w:rFonts w:ascii="Verdana" w:hAnsi="Verdana"/>
          <w:color w:val="000000"/>
          <w:sz w:val="12"/>
          <w:szCs w:val="12"/>
        </w:rPr>
        <w:t>Венгера</w:t>
      </w:r>
      <w:proofErr w:type="spellEnd"/>
      <w:r>
        <w:rPr>
          <w:rFonts w:ascii="Verdana" w:hAnsi="Verdana"/>
          <w:color w:val="000000"/>
          <w:sz w:val="12"/>
          <w:szCs w:val="12"/>
        </w:rPr>
        <w:t>, A.JI.</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Венгера</w:t>
      </w:r>
      <w:proofErr w:type="spellEnd"/>
      <w:r>
        <w:rPr>
          <w:rFonts w:ascii="Verdana" w:hAnsi="Verdana"/>
          <w:color w:val="000000"/>
          <w:sz w:val="12"/>
          <w:szCs w:val="12"/>
        </w:rPr>
        <w:t xml:space="preserve">, Н.И. </w:t>
      </w:r>
      <w:proofErr w:type="spellStart"/>
      <w:r>
        <w:rPr>
          <w:rFonts w:ascii="Verdana" w:hAnsi="Verdana"/>
          <w:color w:val="000000"/>
          <w:sz w:val="12"/>
          <w:szCs w:val="12"/>
        </w:rPr>
        <w:t>Гуткина</w:t>
      </w:r>
      <w:proofErr w:type="spellEnd"/>
      <w:r>
        <w:rPr>
          <w:rFonts w:ascii="Verdana" w:hAnsi="Verdana"/>
          <w:color w:val="000000"/>
          <w:sz w:val="12"/>
          <w:szCs w:val="12"/>
        </w:rPr>
        <w:t xml:space="preserve">, В.В. Давыдова, Я.Л. </w:t>
      </w:r>
      <w:proofErr w:type="spellStart"/>
      <w:r>
        <w:rPr>
          <w:rFonts w:ascii="Verdana" w:hAnsi="Verdana"/>
          <w:color w:val="000000"/>
          <w:sz w:val="12"/>
          <w:szCs w:val="12"/>
        </w:rPr>
        <w:t>Коломинско-го</w:t>
      </w:r>
      <w:proofErr w:type="spellEnd"/>
      <w:r>
        <w:rPr>
          <w:rFonts w:ascii="Verdana" w:hAnsi="Verdana"/>
          <w:color w:val="000000"/>
          <w:sz w:val="12"/>
          <w:szCs w:val="12"/>
        </w:rPr>
        <w:t>, Г.Г.</w:t>
      </w:r>
      <w:r>
        <w:rPr>
          <w:rStyle w:val="WW8Num2z0"/>
          <w:rFonts w:ascii="Verdana" w:hAnsi="Verdana"/>
          <w:color w:val="000000"/>
          <w:sz w:val="12"/>
          <w:szCs w:val="12"/>
        </w:rPr>
        <w:t> </w:t>
      </w:r>
      <w:r>
        <w:rPr>
          <w:rStyle w:val="WW8Num3z0"/>
          <w:rFonts w:ascii="Verdana" w:hAnsi="Verdana"/>
          <w:color w:val="4682B4"/>
          <w:sz w:val="12"/>
          <w:szCs w:val="12"/>
        </w:rPr>
        <w:t>Кравцова</w:t>
      </w:r>
      <w:r>
        <w:rPr>
          <w:rFonts w:ascii="Verdana" w:hAnsi="Verdana"/>
          <w:color w:val="000000"/>
          <w:sz w:val="12"/>
          <w:szCs w:val="12"/>
        </w:rPr>
        <w:t>, Е.Е. Кравцовой, В.Т. Кудрявцева,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xml:space="preserve">, Е.А. </w:t>
      </w:r>
      <w:proofErr w:type="spellStart"/>
      <w:r>
        <w:rPr>
          <w:rFonts w:ascii="Verdana" w:hAnsi="Verdana"/>
          <w:color w:val="000000"/>
          <w:sz w:val="12"/>
          <w:szCs w:val="12"/>
        </w:rPr>
        <w:t>Пань-ко</w:t>
      </w:r>
      <w:proofErr w:type="spellEnd"/>
      <w:r>
        <w:rPr>
          <w:rFonts w:ascii="Verdana" w:hAnsi="Verdana"/>
          <w:color w:val="000000"/>
          <w:sz w:val="12"/>
          <w:szCs w:val="12"/>
        </w:rPr>
        <w:t xml:space="preserve">, У.В. </w:t>
      </w:r>
      <w:proofErr w:type="spellStart"/>
      <w:r>
        <w:rPr>
          <w:rFonts w:ascii="Verdana" w:hAnsi="Verdana"/>
          <w:color w:val="000000"/>
          <w:sz w:val="12"/>
          <w:szCs w:val="12"/>
        </w:rPr>
        <w:t>Ульенковой</w:t>
      </w:r>
      <w:proofErr w:type="spellEnd"/>
      <w:r>
        <w:rPr>
          <w:rFonts w:ascii="Verdana" w:hAnsi="Verdana"/>
          <w:color w:val="000000"/>
          <w:sz w:val="12"/>
          <w:szCs w:val="12"/>
        </w:rPr>
        <w:t>, Д.Б.</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Эльконина</w:t>
      </w:r>
      <w:proofErr w:type="spellEnd"/>
      <w:r>
        <w:rPr>
          <w:rFonts w:ascii="Verdana" w:hAnsi="Verdana"/>
          <w:color w:val="000000"/>
          <w:sz w:val="12"/>
          <w:szCs w:val="12"/>
        </w:rPr>
        <w:t>. Учёные подчёркивают, что степень готовности ребёнка к школе — это в значительной мере вопрос социальной зрелости ребёнка, которая проявляется в стремлении занять новое место в обществе, выполнять общественно значимую и общественно оцениваемую деятельность. Приступая к школьному обучению, ребёнок должен быть готов не только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знаний, но и к кардинальной перестройке всего образа жизни.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Обобщение материалов по теории и практике дошкольного образования позволили выявить ряд направлений научных изысканий, связанных с организацией развивающего образовательного пространства дошкольного образовательного учреждения и готовности детей к школе: проблемы теоретического и эмпирического направлений, связанные со становлением личности в период дошкольного детства; развитие</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деятельности детских дошкольных учреждений (А.Г.</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М.А. Васильева, JI.A.</w:t>
      </w:r>
      <w:proofErr w:type="gramEnd"/>
      <w:r>
        <w:rPr>
          <w:rFonts w:ascii="Verdana" w:hAnsi="Verdana"/>
          <w:color w:val="000000"/>
          <w:sz w:val="12"/>
          <w:szCs w:val="12"/>
        </w:rPr>
        <w:t xml:space="preserve"> </w:t>
      </w:r>
      <w:proofErr w:type="spellStart"/>
      <w:r>
        <w:rPr>
          <w:rFonts w:ascii="Verdana" w:hAnsi="Verdana"/>
          <w:color w:val="000000"/>
          <w:sz w:val="12"/>
          <w:szCs w:val="12"/>
        </w:rPr>
        <w:t>Вен-гер</w:t>
      </w:r>
      <w:proofErr w:type="spellEnd"/>
      <w:r>
        <w:rPr>
          <w:rFonts w:ascii="Verdana" w:hAnsi="Verdana"/>
          <w:color w:val="000000"/>
          <w:sz w:val="12"/>
          <w:szCs w:val="12"/>
        </w:rPr>
        <w:t>, A.JL</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xml:space="preserve">, JI.C.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А.В. Запорожец, С.А.Козлова, М. </w:t>
      </w:r>
      <w:proofErr w:type="spellStart"/>
      <w:r>
        <w:rPr>
          <w:rFonts w:ascii="Verdana" w:hAnsi="Verdana"/>
          <w:color w:val="000000"/>
          <w:sz w:val="12"/>
          <w:szCs w:val="12"/>
        </w:rPr>
        <w:t>Монтес-сори</w:t>
      </w:r>
      <w:proofErr w:type="spellEnd"/>
      <w:r>
        <w:rPr>
          <w:rFonts w:ascii="Verdana" w:hAnsi="Verdana"/>
          <w:color w:val="000000"/>
          <w:sz w:val="12"/>
          <w:szCs w:val="12"/>
        </w:rPr>
        <w:t>, JI.A.</w:t>
      </w:r>
      <w:r>
        <w:rPr>
          <w:rStyle w:val="WW8Num2z0"/>
          <w:rFonts w:ascii="Verdana" w:hAnsi="Verdana"/>
          <w:color w:val="000000"/>
          <w:sz w:val="12"/>
          <w:szCs w:val="12"/>
        </w:rPr>
        <w:t> </w:t>
      </w:r>
      <w:proofErr w:type="gramStart"/>
      <w:r>
        <w:rPr>
          <w:rStyle w:val="WW8Num3z0"/>
          <w:rFonts w:ascii="Verdana" w:hAnsi="Verdana"/>
          <w:color w:val="4682B4"/>
          <w:sz w:val="12"/>
          <w:szCs w:val="12"/>
        </w:rPr>
        <w:t>Парамонова</w:t>
      </w:r>
      <w:r>
        <w:rPr>
          <w:rFonts w:ascii="Verdana" w:hAnsi="Verdana"/>
          <w:color w:val="000000"/>
          <w:sz w:val="12"/>
          <w:szCs w:val="12"/>
        </w:rPr>
        <w:t xml:space="preserve">, Р. Штайнер,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и др.), вопросы формирования у детей определённого запаса знаний и умений; дифференцированный и индивидуальный подходы к содержанию и формам образовательной деятельности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Л.А. </w:t>
      </w:r>
      <w:proofErr w:type="spellStart"/>
      <w:r>
        <w:rPr>
          <w:rFonts w:ascii="Verdana" w:hAnsi="Verdana"/>
          <w:color w:val="000000"/>
          <w:sz w:val="12"/>
          <w:szCs w:val="12"/>
        </w:rPr>
        <w:t>Венгер</w:t>
      </w:r>
      <w:proofErr w:type="spellEnd"/>
      <w:r>
        <w:rPr>
          <w:rFonts w:ascii="Verdana" w:hAnsi="Verdana"/>
          <w:color w:val="000000"/>
          <w:sz w:val="12"/>
          <w:szCs w:val="12"/>
        </w:rPr>
        <w:t>, А.Л.</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Л.А. Григорян, О.Ю. Проценко, А.В.</w:t>
      </w:r>
      <w:r>
        <w:rPr>
          <w:rStyle w:val="WW8Num2z0"/>
          <w:rFonts w:ascii="Verdana" w:hAnsi="Verdana"/>
          <w:color w:val="000000"/>
          <w:sz w:val="12"/>
          <w:szCs w:val="12"/>
        </w:rPr>
        <w:t> </w:t>
      </w:r>
      <w:r>
        <w:rPr>
          <w:rStyle w:val="WW8Num3z0"/>
          <w:rFonts w:ascii="Verdana" w:hAnsi="Verdana"/>
          <w:color w:val="4682B4"/>
          <w:sz w:val="12"/>
          <w:szCs w:val="12"/>
        </w:rPr>
        <w:t>Хуторской</w:t>
      </w:r>
      <w:r>
        <w:rPr>
          <w:rStyle w:val="WW8Num2z0"/>
          <w:rFonts w:ascii="Verdana" w:hAnsi="Verdana"/>
          <w:color w:val="000000"/>
          <w:sz w:val="12"/>
          <w:szCs w:val="12"/>
        </w:rPr>
        <w:t> </w:t>
      </w:r>
      <w:r>
        <w:rPr>
          <w:rFonts w:ascii="Verdana" w:hAnsi="Verdana"/>
          <w:color w:val="000000"/>
          <w:sz w:val="12"/>
          <w:szCs w:val="12"/>
        </w:rPr>
        <w:t>и др.);</w:t>
      </w:r>
      <w:proofErr w:type="gramEnd"/>
      <w:r>
        <w:rPr>
          <w:rFonts w:ascii="Verdana" w:hAnsi="Verdana"/>
          <w:color w:val="000000"/>
          <w:sz w:val="12"/>
          <w:szCs w:val="12"/>
        </w:rPr>
        <w:t xml:space="preserve"> </w:t>
      </w:r>
      <w:proofErr w:type="gramStart"/>
      <w:r>
        <w:rPr>
          <w:rFonts w:ascii="Verdana" w:hAnsi="Verdana"/>
          <w:color w:val="000000"/>
          <w:sz w:val="12"/>
          <w:szCs w:val="12"/>
        </w:rPr>
        <w:t xml:space="preserve">концепции </w:t>
      </w:r>
      <w:proofErr w:type="spellStart"/>
      <w:r>
        <w:rPr>
          <w:rFonts w:ascii="Verdana" w:hAnsi="Verdana"/>
          <w:color w:val="000000"/>
          <w:sz w:val="12"/>
          <w:szCs w:val="12"/>
        </w:rPr>
        <w:t>компетентностного</w:t>
      </w:r>
      <w:proofErr w:type="spellEnd"/>
      <w:r>
        <w:rPr>
          <w:rFonts w:ascii="Verdana" w:hAnsi="Verdana"/>
          <w:color w:val="000000"/>
          <w:sz w:val="12"/>
          <w:szCs w:val="12"/>
        </w:rPr>
        <w:t xml:space="preserve"> развития ребёнка в период дошкольного детства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xml:space="preserve">, Т.Н. Доронина, Н.Н. </w:t>
      </w:r>
      <w:proofErr w:type="spellStart"/>
      <w:r>
        <w:rPr>
          <w:rFonts w:ascii="Verdana" w:hAnsi="Verdana"/>
          <w:color w:val="000000"/>
          <w:sz w:val="12"/>
          <w:szCs w:val="12"/>
        </w:rPr>
        <w:t>Подьяков</w:t>
      </w:r>
      <w:proofErr w:type="spellEnd"/>
      <w:r>
        <w:rPr>
          <w:rFonts w:ascii="Verdana" w:hAnsi="Verdana"/>
          <w:color w:val="000000"/>
          <w:sz w:val="12"/>
          <w:szCs w:val="12"/>
        </w:rPr>
        <w:t xml:space="preserve"> , JI.B.</w:t>
      </w:r>
      <w:proofErr w:type="gramEnd"/>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Трубайчук</w:t>
      </w:r>
      <w:proofErr w:type="spellEnd"/>
      <w:r>
        <w:rPr>
          <w:rFonts w:ascii="Verdana" w:hAnsi="Verdana"/>
          <w:color w:val="000000"/>
          <w:sz w:val="12"/>
          <w:szCs w:val="12"/>
        </w:rPr>
        <w:t>,); вопросы преемственности дошкольной и начальной</w:t>
      </w:r>
      <w:r>
        <w:rPr>
          <w:rStyle w:val="WW8Num2z0"/>
          <w:rFonts w:ascii="Verdana" w:hAnsi="Verdana"/>
          <w:color w:val="000000"/>
          <w:sz w:val="12"/>
          <w:szCs w:val="12"/>
        </w:rPr>
        <w:t> </w:t>
      </w:r>
      <w:proofErr w:type="spellStart"/>
      <w:r>
        <w:rPr>
          <w:rStyle w:val="WW8Num3z0"/>
          <w:rFonts w:ascii="Verdana" w:hAnsi="Verdana"/>
          <w:color w:val="4682B4"/>
          <w:sz w:val="12"/>
          <w:szCs w:val="12"/>
        </w:rPr>
        <w:t>школьной</w:t>
      </w:r>
      <w:r>
        <w:rPr>
          <w:rFonts w:ascii="Verdana" w:hAnsi="Verdana"/>
          <w:color w:val="000000"/>
          <w:sz w:val="12"/>
          <w:szCs w:val="12"/>
        </w:rPr>
        <w:t>ступени</w:t>
      </w:r>
      <w:proofErr w:type="spellEnd"/>
      <w:r>
        <w:rPr>
          <w:rFonts w:ascii="Verdana" w:hAnsi="Verdana"/>
          <w:color w:val="000000"/>
          <w:sz w:val="12"/>
          <w:szCs w:val="12"/>
        </w:rPr>
        <w:t xml:space="preserve"> в системе развивающего </w:t>
      </w:r>
      <w:proofErr w:type="spellStart"/>
      <w:r>
        <w:rPr>
          <w:rFonts w:ascii="Verdana" w:hAnsi="Verdana"/>
          <w:color w:val="000000"/>
          <w:sz w:val="12"/>
          <w:szCs w:val="12"/>
        </w:rPr>
        <w:t>образ-вания</w:t>
      </w:r>
      <w:proofErr w:type="spellEnd"/>
      <w:r>
        <w:rPr>
          <w:rFonts w:ascii="Verdana" w:hAnsi="Verdana"/>
          <w:color w:val="000000"/>
          <w:sz w:val="12"/>
          <w:szCs w:val="12"/>
        </w:rPr>
        <w:t xml:space="preserve">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xml:space="preserve">, В.Т. Кудрявцев, В.И. </w:t>
      </w:r>
      <w:proofErr w:type="spellStart"/>
      <w:r>
        <w:rPr>
          <w:rFonts w:ascii="Verdana" w:hAnsi="Verdana"/>
          <w:color w:val="000000"/>
          <w:sz w:val="12"/>
          <w:szCs w:val="12"/>
        </w:rPr>
        <w:t>Слободчиков</w:t>
      </w:r>
      <w:proofErr w:type="spellEnd"/>
      <w:r>
        <w:rPr>
          <w:rFonts w:ascii="Verdana" w:hAnsi="Verdana"/>
          <w:color w:val="000000"/>
          <w:sz w:val="12"/>
          <w:szCs w:val="12"/>
        </w:rPr>
        <w:t>, Г.А.</w:t>
      </w:r>
      <w:r>
        <w:rPr>
          <w:rStyle w:val="WW8Num2z0"/>
          <w:rFonts w:ascii="Verdana" w:hAnsi="Verdana"/>
          <w:color w:val="000000"/>
          <w:sz w:val="12"/>
          <w:szCs w:val="12"/>
        </w:rPr>
        <w:t> </w:t>
      </w:r>
      <w:proofErr w:type="spellStart"/>
      <w:r>
        <w:rPr>
          <w:rStyle w:val="WW8Num3z0"/>
          <w:rFonts w:ascii="Verdana" w:hAnsi="Verdana"/>
          <w:color w:val="4682B4"/>
          <w:sz w:val="12"/>
          <w:szCs w:val="12"/>
        </w:rPr>
        <w:t>Цукерман</w:t>
      </w:r>
      <w:proofErr w:type="spellEnd"/>
      <w:r>
        <w:rPr>
          <w:rFonts w:ascii="Verdana" w:hAnsi="Verdana"/>
          <w:color w:val="000000"/>
          <w:sz w:val="12"/>
          <w:szCs w:val="12"/>
        </w:rPr>
        <w:t xml:space="preserve">, Д.Б. </w:t>
      </w:r>
      <w:proofErr w:type="spellStart"/>
      <w:r>
        <w:rPr>
          <w:rFonts w:ascii="Verdana" w:hAnsi="Verdana"/>
          <w:color w:val="000000"/>
          <w:sz w:val="12"/>
          <w:szCs w:val="12"/>
        </w:rPr>
        <w:t>Эльконин</w:t>
      </w:r>
      <w:proofErr w:type="spellEnd"/>
      <w:r>
        <w:rPr>
          <w:rFonts w:ascii="Verdana" w:hAnsi="Verdana"/>
          <w:color w:val="000000"/>
          <w:sz w:val="12"/>
          <w:szCs w:val="12"/>
        </w:rPr>
        <w:t>); концепции непрерывного образования (Ш.А.</w:t>
      </w:r>
      <w:r>
        <w:rPr>
          <w:rStyle w:val="WW8Num2z0"/>
          <w:rFonts w:ascii="Verdana" w:hAnsi="Verdana"/>
          <w:color w:val="000000"/>
          <w:sz w:val="12"/>
          <w:szCs w:val="12"/>
        </w:rPr>
        <w:t> </w:t>
      </w:r>
      <w:proofErr w:type="spellStart"/>
      <w:r>
        <w:rPr>
          <w:rStyle w:val="WW8Num3z0"/>
          <w:rFonts w:ascii="Verdana" w:hAnsi="Verdana"/>
          <w:color w:val="4682B4"/>
          <w:sz w:val="12"/>
          <w:szCs w:val="12"/>
        </w:rPr>
        <w:t>Амоношвили</w:t>
      </w:r>
      <w:proofErr w:type="spellEnd"/>
      <w:r>
        <w:rPr>
          <w:rFonts w:ascii="Verdana" w:hAnsi="Verdana"/>
          <w:color w:val="000000"/>
          <w:sz w:val="12"/>
          <w:szCs w:val="12"/>
        </w:rPr>
        <w:t xml:space="preserve">, М.М. Безруких, Т.И. </w:t>
      </w:r>
      <w:proofErr w:type="spellStart"/>
      <w:r>
        <w:rPr>
          <w:rFonts w:ascii="Verdana" w:hAnsi="Verdana"/>
          <w:color w:val="000000"/>
          <w:sz w:val="12"/>
          <w:szCs w:val="12"/>
        </w:rPr>
        <w:t>Доронова</w:t>
      </w:r>
      <w:proofErr w:type="spellEnd"/>
      <w:r>
        <w:rPr>
          <w:rFonts w:ascii="Verdana" w:hAnsi="Verdana"/>
          <w:color w:val="000000"/>
          <w:sz w:val="12"/>
          <w:szCs w:val="12"/>
        </w:rPr>
        <w:t>,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w:t>
      </w:r>
      <w:proofErr w:type="gramEnd"/>
      <w:r>
        <w:rPr>
          <w:rFonts w:ascii="Verdana" w:hAnsi="Verdana"/>
          <w:color w:val="000000"/>
          <w:sz w:val="12"/>
          <w:szCs w:val="12"/>
        </w:rPr>
        <w:t xml:space="preserve"> возможности системного подхода в исследованиях педагогических процессов (В.П.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xml:space="preserve">, Ю.А. </w:t>
      </w:r>
      <w:proofErr w:type="spellStart"/>
      <w:r>
        <w:rPr>
          <w:rFonts w:ascii="Verdana" w:hAnsi="Verdana"/>
          <w:color w:val="000000"/>
          <w:sz w:val="12"/>
          <w:szCs w:val="12"/>
        </w:rPr>
        <w:t>Ко-наржевский</w:t>
      </w:r>
      <w:proofErr w:type="spellEnd"/>
      <w:r>
        <w:rPr>
          <w:rFonts w:ascii="Verdana" w:hAnsi="Verdana"/>
          <w:color w:val="000000"/>
          <w:sz w:val="12"/>
          <w:szCs w:val="12"/>
        </w:rPr>
        <w:t xml:space="preserve">, В.Н. Садовский, В.А.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и др.); концепции </w:t>
      </w:r>
      <w:proofErr w:type="spellStart"/>
      <w:r>
        <w:rPr>
          <w:rFonts w:ascii="Verdana" w:hAnsi="Verdana"/>
          <w:color w:val="000000"/>
          <w:sz w:val="12"/>
          <w:szCs w:val="12"/>
        </w:rPr>
        <w:t>предшколь-ного</w:t>
      </w:r>
      <w:proofErr w:type="spellEnd"/>
      <w:r>
        <w:rPr>
          <w:rFonts w:ascii="Verdana" w:hAnsi="Verdana"/>
          <w:color w:val="000000"/>
          <w:sz w:val="12"/>
          <w:szCs w:val="12"/>
        </w:rPr>
        <w:t xml:space="preserve"> образования (В.Т.</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xml:space="preserve">, В.И. </w:t>
      </w:r>
      <w:proofErr w:type="spellStart"/>
      <w:r>
        <w:rPr>
          <w:rFonts w:ascii="Verdana" w:hAnsi="Verdana"/>
          <w:color w:val="000000"/>
          <w:sz w:val="12"/>
          <w:szCs w:val="12"/>
        </w:rPr>
        <w:t>Слободчиков</w:t>
      </w:r>
      <w:proofErr w:type="spellEnd"/>
      <w:r>
        <w:rPr>
          <w:rFonts w:ascii="Verdana" w:hAnsi="Verdana"/>
          <w:color w:val="000000"/>
          <w:sz w:val="12"/>
          <w:szCs w:val="12"/>
        </w:rPr>
        <w:t xml:space="preserve">, М.Ю. </w:t>
      </w:r>
      <w:proofErr w:type="spellStart"/>
      <w:r>
        <w:rPr>
          <w:rFonts w:ascii="Verdana" w:hAnsi="Verdana"/>
          <w:color w:val="000000"/>
          <w:sz w:val="12"/>
          <w:szCs w:val="12"/>
        </w:rPr>
        <w:t>Стожарова</w:t>
      </w:r>
      <w:proofErr w:type="spellEnd"/>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психолого-педагогических исследований внесли определённый вклад в разработку идей образования детей старшего дошкольного возраста, однако за рамками этих работ остались не менее актуальные вопросы: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реализация индивидуального и дифференцированного подходов к исследованию процесса подготовки ребёнка к школе; применение теории </w:t>
      </w:r>
      <w:proofErr w:type="spellStart"/>
      <w:r>
        <w:rPr>
          <w:rFonts w:ascii="Verdana" w:hAnsi="Verdana"/>
          <w:color w:val="000000"/>
          <w:sz w:val="12"/>
          <w:szCs w:val="12"/>
        </w:rPr>
        <w:t>лич-ностно-ориентированного</w:t>
      </w:r>
      <w:proofErr w:type="spellEnd"/>
      <w:r>
        <w:rPr>
          <w:rFonts w:ascii="Verdana" w:hAnsi="Verdana"/>
          <w:color w:val="000000"/>
          <w:sz w:val="12"/>
          <w:szCs w:val="12"/>
        </w:rPr>
        <w:t>, развивающего образования детей старшего дошкольного возраста в организации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чёткое разграничение целей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подготовки и начального школьного образования;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моделирование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организационно-педагогических условий, обеспечивающих готовность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необходимость </w:t>
      </w:r>
      <w:proofErr w:type="gramStart"/>
      <w:r>
        <w:rPr>
          <w:rFonts w:ascii="Verdana" w:hAnsi="Verdana"/>
          <w:color w:val="000000"/>
          <w:sz w:val="12"/>
          <w:szCs w:val="12"/>
        </w:rPr>
        <w:t>создания единой системы критериев готовности ребёнка</w:t>
      </w:r>
      <w:proofErr w:type="gramEnd"/>
      <w:r>
        <w:rPr>
          <w:rFonts w:ascii="Verdana" w:hAnsi="Verdana"/>
          <w:color w:val="000000"/>
          <w:sz w:val="12"/>
          <w:szCs w:val="12"/>
        </w:rPr>
        <w:t xml:space="preserve"> к школе и понимания содержания «</w:t>
      </w:r>
      <w:r>
        <w:rPr>
          <w:rStyle w:val="WW8Num3z0"/>
          <w:rFonts w:ascii="Verdana" w:hAnsi="Verdana"/>
          <w:color w:val="4682B4"/>
          <w:sz w:val="12"/>
          <w:szCs w:val="12"/>
        </w:rPr>
        <w:t>равных стартовых возможностей</w:t>
      </w:r>
      <w:r>
        <w:rPr>
          <w:rFonts w:ascii="Verdana" w:hAnsi="Verdana"/>
          <w:color w:val="000000"/>
          <w:sz w:val="12"/>
          <w:szCs w:val="12"/>
        </w:rPr>
        <w:t>» дошкольников с позиций</w:t>
      </w:r>
      <w:r>
        <w:rPr>
          <w:rStyle w:val="WW8Num2z0"/>
          <w:rFonts w:ascii="Verdana" w:hAnsi="Verdana"/>
          <w:color w:val="000000"/>
          <w:sz w:val="12"/>
          <w:szCs w:val="12"/>
        </w:rPr>
        <w:t> </w:t>
      </w:r>
      <w:proofErr w:type="spellStart"/>
      <w:r>
        <w:rPr>
          <w:rStyle w:val="WW8Num3z0"/>
          <w:rFonts w:ascii="Verdana" w:hAnsi="Verdana"/>
          <w:color w:val="4682B4"/>
          <w:sz w:val="12"/>
          <w:szCs w:val="12"/>
        </w:rPr>
        <w:t>компетентностного</w:t>
      </w:r>
      <w:proofErr w:type="spellEnd"/>
      <w:r>
        <w:rPr>
          <w:rStyle w:val="WW8Num2z0"/>
          <w:rFonts w:ascii="Verdana" w:hAnsi="Verdana"/>
          <w:color w:val="000000"/>
          <w:sz w:val="12"/>
          <w:szCs w:val="12"/>
        </w:rPr>
        <w:t> </w:t>
      </w:r>
      <w:r>
        <w:rPr>
          <w:rFonts w:ascii="Verdana" w:hAnsi="Verdana"/>
          <w:color w:val="000000"/>
          <w:sz w:val="12"/>
          <w:szCs w:val="12"/>
        </w:rPr>
        <w:t>подхода при поступлении ребёнка в школу.</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Характеризуя состояние изученности проблемы на научно-методическом уровне, необходимо отметить, что актуальность исследования связана с целесообразным</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Style w:val="WW8Num2z0"/>
          <w:rFonts w:ascii="Verdana" w:hAnsi="Verdana"/>
          <w:color w:val="000000"/>
          <w:sz w:val="12"/>
          <w:szCs w:val="12"/>
        </w:rPr>
        <w:t> </w:t>
      </w:r>
      <w:r>
        <w:rPr>
          <w:rFonts w:ascii="Verdana" w:hAnsi="Verdana"/>
          <w:color w:val="000000"/>
          <w:sz w:val="12"/>
          <w:szCs w:val="12"/>
        </w:rPr>
        <w:t>обеспечением развивающего образовательного пространства дошкольного образовательного учреждения, реализующего образовательный процесс дошкольников, формирующий ключевые компетенции дошкольников, обеспечивающих их готовность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Таким образом, актуальность исследуемой проблемы обусловлена противоречиями </w:t>
      </w:r>
      <w:proofErr w:type="gramStart"/>
      <w:r>
        <w:rPr>
          <w:rFonts w:ascii="Verdana" w:hAnsi="Verdana"/>
          <w:color w:val="000000"/>
          <w:sz w:val="12"/>
          <w:szCs w:val="12"/>
        </w:rPr>
        <w:t>между</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объективной потребностью общества в образовании старших дошкольников, их готовности к школе, выравниванию их стартовых возможностей и практикой образования, уровнем научной разработанности организации развивающего образовательного пространства дошкольного образовательного учреждения на ступени дошкольного образования;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становления всесторонне развитой личности, начиная с дошкольного возраста и недостаточной теоретической разработанностью организационно-педагогических условий формирования ключевых компетенций</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дошкольном образовательном учреждении;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особым темпом и характером развития личности и становления ребёнка и унифицированными требованиями школы, общества и отсутствием</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по организации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определяется противоречиями между уровнем готовности ребёнка к школе, его потенциальными возможностями и отсутствием разработанной модели организации развивающего образовательного пространства дошкольного образовательного учреждения, организационно-педагогических условий, способствующих выравниванию стартовых возможностей старшего дошкольника, формированию его ключевых компетенций, обеспечивающих готовность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выявленные противоречия в сфере дошкольного образования позволили сформулировать тему исследования: «Организация развивающего образовательного пространства дошкольного образовательного учреждения как фактор готовности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теоретическая разработка и экспериментальная проверка индивидуально-дифференцированной модели развивающего образовательного пространства дошкольного образовательного учреждения и комплекса организационно-педагогических условий, обеспечивающих формирование ключевых компетенций дошкольников.</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развивающее образовательное пространство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процесс организации развивающего образовательного пространства дошкольного образовательного учреждения, формирующий ключевые компетенции дошкольника, обеспечивающие его готовность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развивающее образовательное пространство дошкольного образовательного учреждения, возможно, будет способствовать готовности ребёнка к школе, если: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разработана индивидуально-дифференцированная модель развивающего образовательного пространства дошкольного образовательного учреждения, включающая целевой, диагностический,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xml:space="preserve">, </w:t>
      </w:r>
      <w:proofErr w:type="spellStart"/>
      <w:r>
        <w:rPr>
          <w:rFonts w:ascii="Verdana" w:hAnsi="Verdana"/>
          <w:color w:val="000000"/>
          <w:sz w:val="12"/>
          <w:szCs w:val="12"/>
        </w:rPr>
        <w:t>процессу-ально-деятельностный</w:t>
      </w:r>
      <w:proofErr w:type="spellEnd"/>
      <w:r>
        <w:rPr>
          <w:rFonts w:ascii="Verdana" w:hAnsi="Verdana"/>
          <w:color w:val="000000"/>
          <w:sz w:val="12"/>
          <w:szCs w:val="12"/>
        </w:rPr>
        <w:t>, результативно-корректирующий блоки, определяющая принципы</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педагогического процесса (воспитывающего, развивающего обучения,</w:t>
      </w:r>
      <w:r>
        <w:rPr>
          <w:rStyle w:val="WW8Num2z0"/>
          <w:rFonts w:ascii="Verdana" w:hAnsi="Verdana"/>
          <w:color w:val="000000"/>
          <w:sz w:val="12"/>
          <w:szCs w:val="12"/>
        </w:rPr>
        <w:t> </w:t>
      </w:r>
      <w:r>
        <w:rPr>
          <w:rStyle w:val="WW8Num3z0"/>
          <w:rFonts w:ascii="Verdana" w:hAnsi="Verdana"/>
          <w:color w:val="4682B4"/>
          <w:sz w:val="12"/>
          <w:szCs w:val="12"/>
        </w:rPr>
        <w:t>научности</w:t>
      </w:r>
      <w:r>
        <w:rPr>
          <w:rFonts w:ascii="Verdana" w:hAnsi="Verdana"/>
          <w:color w:val="000000"/>
          <w:sz w:val="12"/>
          <w:szCs w:val="12"/>
        </w:rPr>
        <w:t>, наглядности, систематичности, последовательности, доступности, обучения на высоком уровне трудности,</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процесса обучения), характеризующаяся системностью,</w:t>
      </w:r>
      <w:r>
        <w:rPr>
          <w:rStyle w:val="WW8Num2z0"/>
          <w:rFonts w:ascii="Verdana" w:hAnsi="Verdana"/>
          <w:color w:val="000000"/>
          <w:sz w:val="12"/>
          <w:szCs w:val="12"/>
        </w:rPr>
        <w:t> </w:t>
      </w:r>
      <w:r>
        <w:rPr>
          <w:rStyle w:val="WW8Num3z0"/>
          <w:rFonts w:ascii="Verdana" w:hAnsi="Verdana"/>
          <w:color w:val="4682B4"/>
          <w:sz w:val="12"/>
          <w:szCs w:val="12"/>
        </w:rPr>
        <w:t>вариативностью</w:t>
      </w:r>
      <w:r>
        <w:rPr>
          <w:rFonts w:ascii="Verdana" w:hAnsi="Verdana"/>
          <w:color w:val="000000"/>
          <w:sz w:val="12"/>
          <w:szCs w:val="12"/>
        </w:rPr>
        <w:t xml:space="preserve">,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и дифференциацией;</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реализация модели будет осуществляться в комплексе организационно-педагогических условий, включающих: а) обеспечение целостности психолого-педагогического процесса с учётом нормативных требований социума и потребностей ребёнка, единых для руководства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б) формирование ключевых компетенций дошкольников (</w:t>
      </w:r>
      <w:r>
        <w:rPr>
          <w:rStyle w:val="WW8Num3z0"/>
          <w:rFonts w:ascii="Verdana" w:hAnsi="Verdana"/>
          <w:color w:val="4682B4"/>
          <w:sz w:val="12"/>
          <w:szCs w:val="12"/>
        </w:rPr>
        <w:t>общекультурной</w:t>
      </w:r>
      <w:r>
        <w:rPr>
          <w:rFonts w:ascii="Verdana" w:hAnsi="Verdana"/>
          <w:color w:val="000000"/>
          <w:sz w:val="12"/>
          <w:szCs w:val="12"/>
        </w:rPr>
        <w:t>, ценностно-смысловой, информационной, учебно-познавательной, коммуникативной) с учётом индивидуальных особенностей детей; в) организация непрерывного мониторинга уровня готовности ребёнка к школе, соответствующего этапам становления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тем, что определяющее влияние на уровень готовности ребёнка к школе имеет заключительная ступень дошкольного образования, в рамках нашего исследования мы рассматриваем особенности развития и образования ребёнка старшего дошкольного возраста в дошкольном образовательном учреждении. Таким образом, в работе приняты ограничения: исследуется развивающее образовательное пространство дошкольного образовательного учреждения, обеспечивающее формирование ключевых компетенций ребёнка старшего дошкольного возраста.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современное состояние исследуемой проблемы в педагогической науке и практике дошкольного образования, уточнить понятия: «</w:t>
      </w:r>
      <w:r>
        <w:rPr>
          <w:rStyle w:val="WW8Num3z0"/>
          <w:rFonts w:ascii="Verdana" w:hAnsi="Verdana"/>
          <w:color w:val="4682B4"/>
          <w:sz w:val="12"/>
          <w:szCs w:val="12"/>
        </w:rPr>
        <w:t>развивающее образовательное пространство</w:t>
      </w:r>
      <w:r>
        <w:rPr>
          <w:rFonts w:ascii="Verdana" w:hAnsi="Verdana"/>
          <w:color w:val="000000"/>
          <w:sz w:val="12"/>
          <w:szCs w:val="12"/>
        </w:rPr>
        <w:t>», «</w:t>
      </w:r>
      <w:r>
        <w:rPr>
          <w:rStyle w:val="WW8Num3z0"/>
          <w:rFonts w:ascii="Verdana" w:hAnsi="Verdana"/>
          <w:color w:val="4682B4"/>
          <w:sz w:val="12"/>
          <w:szCs w:val="12"/>
        </w:rPr>
        <w:t>готовность к школе</w:t>
      </w:r>
      <w:r>
        <w:rPr>
          <w:rFonts w:ascii="Verdana" w:hAnsi="Verdana"/>
          <w:color w:val="000000"/>
          <w:sz w:val="12"/>
          <w:szCs w:val="12"/>
        </w:rPr>
        <w:t>», «</w:t>
      </w:r>
      <w:r>
        <w:rPr>
          <w:rStyle w:val="WW8Num3z0"/>
          <w:rFonts w:ascii="Verdana" w:hAnsi="Verdana"/>
          <w:color w:val="4682B4"/>
          <w:sz w:val="12"/>
          <w:szCs w:val="12"/>
        </w:rPr>
        <w:t>ключевые компетенции</w:t>
      </w:r>
      <w:r>
        <w:rPr>
          <w:rFonts w:ascii="Verdana" w:hAnsi="Verdana"/>
          <w:color w:val="000000"/>
          <w:sz w:val="12"/>
          <w:szCs w:val="12"/>
        </w:rPr>
        <w:t>» и конкретизировать понятия «организация развивающего образовательного пространства дошкольного образовательного учреждения», «</w:t>
      </w:r>
      <w:r>
        <w:rPr>
          <w:rStyle w:val="WW8Num3z0"/>
          <w:rFonts w:ascii="Verdana" w:hAnsi="Verdana"/>
          <w:color w:val="4682B4"/>
          <w:sz w:val="12"/>
          <w:szCs w:val="12"/>
        </w:rPr>
        <w:t>ключевые компетенции дошкольника</w:t>
      </w:r>
      <w:r>
        <w:rPr>
          <w:rFonts w:ascii="Verdana" w:hAnsi="Verdana"/>
          <w:color w:val="000000"/>
          <w:sz w:val="12"/>
          <w:szCs w:val="12"/>
        </w:rPr>
        <w:t>» на основе выделенного комплекса теоретико-методологических подходов (</w:t>
      </w:r>
      <w:proofErr w:type="gramStart"/>
      <w:r>
        <w:rPr>
          <w:rFonts w:ascii="Verdana" w:hAnsi="Verdana"/>
          <w:color w:val="000000"/>
          <w:sz w:val="12"/>
          <w:szCs w:val="12"/>
        </w:rPr>
        <w:t>системный</w:t>
      </w:r>
      <w:proofErr w:type="gramEnd"/>
      <w:r>
        <w:rPr>
          <w:rFonts w:ascii="Verdana" w:hAnsi="Verdana"/>
          <w:color w:val="000000"/>
          <w:sz w:val="12"/>
          <w:szCs w:val="12"/>
        </w:rPr>
        <w:t xml:space="preserve">,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компетентностный</w:t>
      </w:r>
      <w:proofErr w:type="spellEnd"/>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2) спроектировать индивидуально-дифференцированную модель развивающего образовательного пространства дошкольного образовательного учреждения, включающую целевой, диагностический, содержательный, </w:t>
      </w:r>
      <w:proofErr w:type="spellStart"/>
      <w:r>
        <w:rPr>
          <w:rFonts w:ascii="Verdana" w:hAnsi="Verdana"/>
          <w:color w:val="000000"/>
          <w:sz w:val="12"/>
          <w:szCs w:val="12"/>
        </w:rPr>
        <w:t>про-цессуально-деятельностный</w:t>
      </w:r>
      <w:proofErr w:type="spellEnd"/>
      <w:r>
        <w:rPr>
          <w:rFonts w:ascii="Verdana" w:hAnsi="Verdana"/>
          <w:color w:val="000000"/>
          <w:sz w:val="12"/>
          <w:szCs w:val="12"/>
        </w:rPr>
        <w:t>, результативно-корректирующий блоки, определяющую принципы целостного педагогического процесса (</w:t>
      </w:r>
      <w:r>
        <w:rPr>
          <w:rStyle w:val="WW8Num3z0"/>
          <w:rFonts w:ascii="Verdana" w:hAnsi="Verdana"/>
          <w:color w:val="4682B4"/>
          <w:sz w:val="12"/>
          <w:szCs w:val="12"/>
        </w:rPr>
        <w:t>воспитывающего</w:t>
      </w:r>
      <w:r>
        <w:rPr>
          <w:rFonts w:ascii="Verdana" w:hAnsi="Verdana"/>
          <w:color w:val="000000"/>
          <w:sz w:val="12"/>
          <w:szCs w:val="12"/>
        </w:rPr>
        <w:t>, развивающего обучения, научности, наглядности,</w:t>
      </w:r>
      <w:r>
        <w:rPr>
          <w:rStyle w:val="WW8Num2z0"/>
          <w:rFonts w:ascii="Verdana" w:hAnsi="Verdana"/>
          <w:color w:val="000000"/>
          <w:sz w:val="12"/>
          <w:szCs w:val="12"/>
        </w:rPr>
        <w:t> </w:t>
      </w:r>
      <w:r>
        <w:rPr>
          <w:rStyle w:val="WW8Num3z0"/>
          <w:rFonts w:ascii="Verdana" w:hAnsi="Verdana"/>
          <w:color w:val="4682B4"/>
          <w:sz w:val="12"/>
          <w:szCs w:val="12"/>
        </w:rPr>
        <w:t>систематичности</w:t>
      </w:r>
      <w:r>
        <w:rPr>
          <w:rFonts w:ascii="Verdana" w:hAnsi="Verdana"/>
          <w:color w:val="000000"/>
          <w:sz w:val="12"/>
          <w:szCs w:val="12"/>
        </w:rPr>
        <w:t xml:space="preserve">, последовательности, доступности, обучения на высоком уровне трудности, осознания процесса обучения), характеризующуюся системностью, вариативностью,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и дифференциацией;</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теоретически обосновать и экспериментально проверить комплекс организационно-педагогических условий, обеспечивающих эффективную реализацию индивидуально-дифференцированной модели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обосновать выбор критериев, показателей и уровней готовности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разработать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организации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Теоретико-методологической базой диссертационного исследования явились: положения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об особенностях развития личности ребёнка (JI.C.</w:t>
      </w:r>
      <w:proofErr w:type="gramEnd"/>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Выготский</w:t>
      </w:r>
      <w:proofErr w:type="spellEnd"/>
      <w:r>
        <w:rPr>
          <w:rFonts w:ascii="Verdana" w:hAnsi="Verdana"/>
          <w:color w:val="000000"/>
          <w:sz w:val="12"/>
          <w:szCs w:val="12"/>
        </w:rPr>
        <w:t>, А.Н. Леонтьев, А.В. Петровский,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xml:space="preserve">,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и др.); теория системного подхода (С.И.</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Fonts w:ascii="Verdana" w:hAnsi="Verdana"/>
          <w:color w:val="000000"/>
          <w:sz w:val="12"/>
          <w:szCs w:val="12"/>
        </w:rPr>
        <w:t xml:space="preserve">, В.П. Беспалько, И.В. </w:t>
      </w:r>
      <w:proofErr w:type="spellStart"/>
      <w:r>
        <w:rPr>
          <w:rFonts w:ascii="Verdana" w:hAnsi="Verdana"/>
          <w:color w:val="000000"/>
          <w:sz w:val="12"/>
          <w:szCs w:val="12"/>
        </w:rPr>
        <w:t>Блауберг</w:t>
      </w:r>
      <w:proofErr w:type="spellEnd"/>
      <w:r>
        <w:rPr>
          <w:rFonts w:ascii="Verdana" w:hAnsi="Verdana"/>
          <w:color w:val="000000"/>
          <w:sz w:val="12"/>
          <w:szCs w:val="12"/>
        </w:rPr>
        <w:t>, Н.В.</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xml:space="preserve">, В.А.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и др.); теория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 xml:space="preserve"> подхода (Л.С. </w:t>
      </w:r>
      <w:proofErr w:type="spellStart"/>
      <w:r>
        <w:rPr>
          <w:rFonts w:ascii="Verdana" w:hAnsi="Verdana"/>
          <w:color w:val="000000"/>
          <w:sz w:val="12"/>
          <w:szCs w:val="12"/>
        </w:rPr>
        <w:t>Выготский</w:t>
      </w:r>
      <w:proofErr w:type="spellEnd"/>
      <w:r>
        <w:rPr>
          <w:rFonts w:ascii="Verdana" w:hAnsi="Verdana"/>
          <w:color w:val="000000"/>
          <w:sz w:val="12"/>
          <w:szCs w:val="12"/>
        </w:rPr>
        <w:t>, В.В.</w:t>
      </w:r>
      <w:r>
        <w:rPr>
          <w:rStyle w:val="WW8Num2z0"/>
          <w:rFonts w:ascii="Verdana" w:hAnsi="Verdana"/>
          <w:color w:val="000000"/>
          <w:sz w:val="12"/>
          <w:szCs w:val="12"/>
        </w:rPr>
        <w:t> </w:t>
      </w:r>
      <w:r>
        <w:rPr>
          <w:rStyle w:val="WW8Num3z0"/>
          <w:rFonts w:ascii="Verdana" w:hAnsi="Verdana"/>
          <w:color w:val="4682B4"/>
          <w:sz w:val="12"/>
          <w:szCs w:val="12"/>
        </w:rPr>
        <w:t>Давыдов</w:t>
      </w:r>
      <w:r>
        <w:rPr>
          <w:rFonts w:ascii="Verdana" w:hAnsi="Verdana"/>
          <w:color w:val="000000"/>
          <w:sz w:val="12"/>
          <w:szCs w:val="12"/>
        </w:rPr>
        <w:t>, А.Н. Леонтьев, П.Я. Гальперин, С.Л.</w:t>
      </w:r>
      <w:r>
        <w:rPr>
          <w:rStyle w:val="WW8Num2z0"/>
          <w:rFonts w:ascii="Verdana" w:hAnsi="Verdana"/>
          <w:color w:val="000000"/>
          <w:sz w:val="12"/>
          <w:szCs w:val="12"/>
        </w:rPr>
        <w:t> </w:t>
      </w:r>
      <w:proofErr w:type="spellStart"/>
      <w:r>
        <w:rPr>
          <w:rStyle w:val="WW8Num3z0"/>
          <w:rFonts w:ascii="Verdana" w:hAnsi="Verdana"/>
          <w:color w:val="4682B4"/>
          <w:sz w:val="12"/>
          <w:szCs w:val="12"/>
        </w:rPr>
        <w:t>Рубенштейн</w:t>
      </w:r>
      <w:proofErr w:type="spellEnd"/>
      <w:r>
        <w:rPr>
          <w:rStyle w:val="WW8Num2z0"/>
          <w:rFonts w:ascii="Verdana" w:hAnsi="Verdana"/>
          <w:color w:val="000000"/>
          <w:sz w:val="12"/>
          <w:szCs w:val="12"/>
        </w:rPr>
        <w:t> </w:t>
      </w:r>
      <w:r>
        <w:rPr>
          <w:rFonts w:ascii="Verdana" w:hAnsi="Verdana"/>
          <w:color w:val="000000"/>
          <w:sz w:val="12"/>
          <w:szCs w:val="12"/>
        </w:rPr>
        <w:t>и др.);</w:t>
      </w:r>
      <w:proofErr w:type="gramEnd"/>
      <w:r>
        <w:rPr>
          <w:rFonts w:ascii="Verdana" w:hAnsi="Verdana"/>
          <w:color w:val="000000"/>
          <w:sz w:val="12"/>
          <w:szCs w:val="12"/>
        </w:rPr>
        <w:t xml:space="preserve"> теория </w:t>
      </w:r>
      <w:proofErr w:type="spellStart"/>
      <w:r>
        <w:rPr>
          <w:rFonts w:ascii="Verdana" w:hAnsi="Verdana"/>
          <w:color w:val="000000"/>
          <w:sz w:val="12"/>
          <w:szCs w:val="12"/>
        </w:rPr>
        <w:t>компетентностного</w:t>
      </w:r>
      <w:proofErr w:type="spellEnd"/>
      <w:r>
        <w:rPr>
          <w:rFonts w:ascii="Verdana" w:hAnsi="Verdana"/>
          <w:color w:val="000000"/>
          <w:sz w:val="12"/>
          <w:szCs w:val="12"/>
        </w:rPr>
        <w:t xml:space="preserve"> подхода (Е.В.</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xml:space="preserve">, А.Г. Гогоберидзе, Э.Ф. </w:t>
      </w:r>
      <w:proofErr w:type="spellStart"/>
      <w:r>
        <w:rPr>
          <w:rFonts w:ascii="Verdana" w:hAnsi="Verdana"/>
          <w:color w:val="000000"/>
          <w:sz w:val="12"/>
          <w:szCs w:val="12"/>
        </w:rPr>
        <w:t>Зеер</w:t>
      </w:r>
      <w:proofErr w:type="spellEnd"/>
      <w:r>
        <w:rPr>
          <w:rFonts w:ascii="Verdana" w:hAnsi="Verdana"/>
          <w:color w:val="000000"/>
          <w:sz w:val="12"/>
          <w:szCs w:val="12"/>
        </w:rPr>
        <w:t>, И.А. Зимняя, Л.В.</w:t>
      </w:r>
      <w:r>
        <w:rPr>
          <w:rStyle w:val="WW8Num2z0"/>
          <w:rFonts w:ascii="Verdana" w:hAnsi="Verdana"/>
          <w:color w:val="000000"/>
          <w:sz w:val="12"/>
          <w:szCs w:val="12"/>
        </w:rPr>
        <w:t> </w:t>
      </w:r>
      <w:r>
        <w:rPr>
          <w:rStyle w:val="WW8Num3z0"/>
          <w:rFonts w:ascii="Verdana" w:hAnsi="Verdana"/>
          <w:color w:val="4682B4"/>
          <w:sz w:val="12"/>
          <w:szCs w:val="12"/>
        </w:rPr>
        <w:t>Львов</w:t>
      </w:r>
      <w:r>
        <w:rPr>
          <w:rFonts w:ascii="Verdana" w:hAnsi="Verdana"/>
          <w:color w:val="000000"/>
          <w:sz w:val="12"/>
          <w:szCs w:val="12"/>
        </w:rPr>
        <w:t xml:space="preserve">, Л.В. </w:t>
      </w:r>
      <w:proofErr w:type="spellStart"/>
      <w:r>
        <w:rPr>
          <w:rFonts w:ascii="Verdana" w:hAnsi="Verdana"/>
          <w:color w:val="000000"/>
          <w:sz w:val="12"/>
          <w:szCs w:val="12"/>
        </w:rPr>
        <w:t>Трубайчук</w:t>
      </w:r>
      <w:proofErr w:type="spellEnd"/>
      <w:r>
        <w:rPr>
          <w:rFonts w:ascii="Verdana" w:hAnsi="Verdana"/>
          <w:color w:val="000000"/>
          <w:sz w:val="12"/>
          <w:szCs w:val="12"/>
        </w:rPr>
        <w:t>, и др.); теоретические основы дошкольной педагогики и возрастной психологии (Д.Б.</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А.В. Петровский, С.А. Козлова,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xml:space="preserve">, И.В. </w:t>
      </w:r>
      <w:proofErr w:type="spellStart"/>
      <w:r>
        <w:rPr>
          <w:rFonts w:ascii="Verdana" w:hAnsi="Verdana"/>
          <w:color w:val="000000"/>
          <w:sz w:val="12"/>
          <w:szCs w:val="12"/>
        </w:rPr>
        <w:t>Шаповаленко</w:t>
      </w:r>
      <w:proofErr w:type="spellEnd"/>
      <w:r>
        <w:rPr>
          <w:rFonts w:ascii="Verdana" w:hAnsi="Verdana"/>
          <w:color w:val="000000"/>
          <w:sz w:val="12"/>
          <w:szCs w:val="12"/>
        </w:rPr>
        <w:t xml:space="preserve"> и др.); теоретические основы управления образовательными системами (М.М.</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Т.Г. Калугина, Г.Н. Сериков, А.Н.Троян,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 xml:space="preserve">и др.); теоретические основы управления дошкольным </w:t>
      </w:r>
      <w:r>
        <w:rPr>
          <w:rFonts w:ascii="Verdana" w:hAnsi="Verdana"/>
          <w:color w:val="000000"/>
          <w:sz w:val="12"/>
          <w:szCs w:val="12"/>
        </w:rPr>
        <w:lastRenderedPageBreak/>
        <w:t>образовательным учреждением (К.Ю.</w:t>
      </w:r>
      <w:r>
        <w:rPr>
          <w:rStyle w:val="WW8Num2z0"/>
          <w:rFonts w:ascii="Verdana" w:hAnsi="Verdana"/>
          <w:color w:val="000000"/>
          <w:sz w:val="12"/>
          <w:szCs w:val="12"/>
        </w:rPr>
        <w:t> </w:t>
      </w:r>
      <w:r>
        <w:rPr>
          <w:rStyle w:val="WW8Num3z0"/>
          <w:rFonts w:ascii="Verdana" w:hAnsi="Verdana"/>
          <w:color w:val="4682B4"/>
          <w:sz w:val="12"/>
          <w:szCs w:val="12"/>
        </w:rPr>
        <w:t>Белая</w:t>
      </w:r>
      <w:r>
        <w:rPr>
          <w:rFonts w:ascii="Verdana" w:hAnsi="Verdana"/>
          <w:color w:val="000000"/>
          <w:sz w:val="12"/>
          <w:szCs w:val="12"/>
        </w:rPr>
        <w:t xml:space="preserve">, Н.Н. Лященко, Л.В. </w:t>
      </w:r>
      <w:proofErr w:type="spellStart"/>
      <w:r>
        <w:rPr>
          <w:rFonts w:ascii="Verdana" w:hAnsi="Verdana"/>
          <w:color w:val="000000"/>
          <w:sz w:val="12"/>
          <w:szCs w:val="12"/>
        </w:rPr>
        <w:t>Поздняк</w:t>
      </w:r>
      <w:proofErr w:type="spellEnd"/>
      <w:r>
        <w:rPr>
          <w:rFonts w:ascii="Verdana" w:hAnsi="Verdana"/>
          <w:color w:val="000000"/>
          <w:sz w:val="12"/>
          <w:szCs w:val="12"/>
        </w:rPr>
        <w:t>, А.Н.</w:t>
      </w:r>
      <w:r>
        <w:rPr>
          <w:rStyle w:val="WW8Num2z0"/>
          <w:rFonts w:ascii="Verdana" w:hAnsi="Verdana"/>
          <w:color w:val="000000"/>
          <w:sz w:val="12"/>
          <w:szCs w:val="12"/>
        </w:rPr>
        <w:t> </w:t>
      </w:r>
      <w:r>
        <w:rPr>
          <w:rStyle w:val="WW8Num3z0"/>
          <w:rFonts w:ascii="Verdana" w:hAnsi="Verdana"/>
          <w:color w:val="4682B4"/>
          <w:sz w:val="12"/>
          <w:szCs w:val="12"/>
        </w:rPr>
        <w:t>Троян</w:t>
      </w:r>
      <w:r>
        <w:rPr>
          <w:rFonts w:ascii="Verdana" w:hAnsi="Verdana"/>
          <w:color w:val="000000"/>
          <w:sz w:val="12"/>
          <w:szCs w:val="12"/>
        </w:rPr>
        <w:t xml:space="preserve">, Л.И. </w:t>
      </w:r>
      <w:proofErr w:type="spellStart"/>
      <w:r>
        <w:rPr>
          <w:rFonts w:ascii="Verdana" w:hAnsi="Verdana"/>
          <w:color w:val="000000"/>
          <w:sz w:val="12"/>
          <w:szCs w:val="12"/>
        </w:rPr>
        <w:t>Фалюшина</w:t>
      </w:r>
      <w:proofErr w:type="spellEnd"/>
      <w:r>
        <w:rPr>
          <w:rFonts w:ascii="Verdana" w:hAnsi="Verdana"/>
          <w:color w:val="000000"/>
          <w:sz w:val="12"/>
          <w:szCs w:val="12"/>
        </w:rPr>
        <w:t xml:space="preserve"> и др.); - </w:t>
      </w:r>
      <w:proofErr w:type="gramStart"/>
      <w:r>
        <w:rPr>
          <w:rFonts w:ascii="Verdana" w:hAnsi="Verdana"/>
          <w:color w:val="000000"/>
          <w:sz w:val="12"/>
          <w:szCs w:val="12"/>
        </w:rPr>
        <w:t xml:space="preserve">теория развивающего обучения (Л.С.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А. Воронцов, В.В. </w:t>
      </w:r>
      <w:proofErr w:type="spellStart"/>
      <w:r>
        <w:rPr>
          <w:rFonts w:ascii="Verdana" w:hAnsi="Verdana"/>
          <w:color w:val="000000"/>
          <w:sz w:val="12"/>
          <w:szCs w:val="12"/>
        </w:rPr>
        <w:t>Да-выдов</w:t>
      </w:r>
      <w:proofErr w:type="spellEnd"/>
      <w:r>
        <w:rPr>
          <w:rFonts w:ascii="Verdana" w:hAnsi="Verdana"/>
          <w:color w:val="000000"/>
          <w:sz w:val="12"/>
          <w:szCs w:val="12"/>
        </w:rPr>
        <w:t>, И.А. Зимняя,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и др.); теория индивидуального и дифференцированного подходов к содержанию и формам образовательной деятельности (А.Г.</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xml:space="preserve">, П.П. </w:t>
      </w:r>
      <w:proofErr w:type="spellStart"/>
      <w:r>
        <w:rPr>
          <w:rFonts w:ascii="Verdana" w:hAnsi="Verdana"/>
          <w:color w:val="000000"/>
          <w:sz w:val="12"/>
          <w:szCs w:val="12"/>
        </w:rPr>
        <w:t>Блонский</w:t>
      </w:r>
      <w:proofErr w:type="spellEnd"/>
      <w:r>
        <w:rPr>
          <w:rFonts w:ascii="Verdana" w:hAnsi="Verdana"/>
          <w:color w:val="000000"/>
          <w:sz w:val="12"/>
          <w:szCs w:val="12"/>
        </w:rPr>
        <w:t xml:space="preserve">, Л.С. </w:t>
      </w:r>
      <w:proofErr w:type="spellStart"/>
      <w:r>
        <w:rPr>
          <w:rFonts w:ascii="Verdana" w:hAnsi="Verdana"/>
          <w:color w:val="000000"/>
          <w:sz w:val="12"/>
          <w:szCs w:val="12"/>
        </w:rPr>
        <w:t>Выготский</w:t>
      </w:r>
      <w:proofErr w:type="spellEnd"/>
      <w:r>
        <w:rPr>
          <w:rFonts w:ascii="Verdana" w:hAnsi="Verdana"/>
          <w:color w:val="000000"/>
          <w:sz w:val="12"/>
          <w:szCs w:val="12"/>
        </w:rPr>
        <w:t>, А.Н. Леонтьев, Е.Ю.Никитина, И.С.</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Е.А. Ямбург и др.)</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нашем исследовании использовались также нормативно-правовые документы, правовые акты Министерства образования и науки Российской Федерации, материалы </w:t>
      </w:r>
      <w:proofErr w:type="spellStart"/>
      <w:r>
        <w:rPr>
          <w:rFonts w:ascii="Verdana" w:hAnsi="Verdana"/>
          <w:color w:val="000000"/>
          <w:sz w:val="12"/>
          <w:szCs w:val="12"/>
        </w:rPr>
        <w:t>интернет-форумов</w:t>
      </w:r>
      <w:proofErr w:type="spellEnd"/>
      <w:r>
        <w:rPr>
          <w:rFonts w:ascii="Verdana" w:hAnsi="Verdana"/>
          <w:color w:val="000000"/>
          <w:sz w:val="12"/>
          <w:szCs w:val="12"/>
        </w:rPr>
        <w:t xml:space="preserve">, </w:t>
      </w:r>
      <w:proofErr w:type="gramStart"/>
      <w:r>
        <w:rPr>
          <w:rFonts w:ascii="Verdana" w:hAnsi="Verdana"/>
          <w:color w:val="000000"/>
          <w:sz w:val="12"/>
          <w:szCs w:val="12"/>
        </w:rPr>
        <w:t>связанных</w:t>
      </w:r>
      <w:proofErr w:type="gramEnd"/>
      <w:r>
        <w:rPr>
          <w:rFonts w:ascii="Verdana" w:hAnsi="Verdana"/>
          <w:color w:val="000000"/>
          <w:sz w:val="12"/>
          <w:szCs w:val="12"/>
        </w:rPr>
        <w:t xml:space="preserve"> с дискуссиями о </w:t>
      </w:r>
      <w:proofErr w:type="spellStart"/>
      <w:r>
        <w:rPr>
          <w:rFonts w:ascii="Verdana" w:hAnsi="Verdana"/>
          <w:color w:val="000000"/>
          <w:sz w:val="12"/>
          <w:szCs w:val="12"/>
        </w:rPr>
        <w:t>пред-школьном</w:t>
      </w:r>
      <w:proofErr w:type="spellEnd"/>
      <w:r>
        <w:rPr>
          <w:rFonts w:ascii="Verdana" w:hAnsi="Verdana"/>
          <w:color w:val="000000"/>
          <w:sz w:val="12"/>
          <w:szCs w:val="12"/>
        </w:rPr>
        <w:t>, дошкольном образовании.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Экспериментальная работа осуществлялась с 2003 по 2009 гг. в</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xml:space="preserve">детский сад № 438 и 280 комбинированного вида второй категории </w:t>
      </w:r>
      <w:proofErr w:type="gramStart"/>
      <w:r>
        <w:rPr>
          <w:rFonts w:ascii="Verdana" w:hAnsi="Verdana"/>
          <w:color w:val="000000"/>
          <w:sz w:val="12"/>
          <w:szCs w:val="12"/>
        </w:rPr>
        <w:t>г</w:t>
      </w:r>
      <w:proofErr w:type="gramEnd"/>
      <w:r>
        <w:rPr>
          <w:rFonts w:ascii="Verdana" w:hAnsi="Verdana"/>
          <w:color w:val="000000"/>
          <w:sz w:val="12"/>
          <w:szCs w:val="12"/>
        </w:rPr>
        <w:t xml:space="preserve">. Челябинска. </w:t>
      </w:r>
      <w:proofErr w:type="gramStart"/>
      <w:r>
        <w:rPr>
          <w:rFonts w:ascii="Verdana" w:hAnsi="Verdana"/>
          <w:color w:val="000000"/>
          <w:sz w:val="12"/>
          <w:szCs w:val="12"/>
        </w:rPr>
        <w:t>В эксперименте принимали участие 270 чел. детей, 32 чел. взрослых (</w:t>
      </w:r>
      <w:r>
        <w:rPr>
          <w:rStyle w:val="WW8Num3z0"/>
          <w:rFonts w:ascii="Verdana" w:hAnsi="Verdana"/>
          <w:color w:val="4682B4"/>
          <w:sz w:val="12"/>
          <w:szCs w:val="12"/>
        </w:rPr>
        <w:t>воспитатели</w:t>
      </w:r>
      <w:r>
        <w:rPr>
          <w:rFonts w:ascii="Verdana" w:hAnsi="Verdana"/>
          <w:color w:val="000000"/>
          <w:sz w:val="12"/>
          <w:szCs w:val="12"/>
        </w:rPr>
        <w:t>, учителя-логопеды, педагоги-психологи, врачи-педиатры, медицинские сестры,</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дошкольников).</w:t>
      </w:r>
      <w:proofErr w:type="gramEnd"/>
      <w:r>
        <w:rPr>
          <w:rFonts w:ascii="Verdana" w:hAnsi="Verdana"/>
          <w:color w:val="000000"/>
          <w:sz w:val="12"/>
          <w:szCs w:val="12"/>
        </w:rPr>
        <w:t xml:space="preserve"> Кроме того, в эксперименте участвовали эксперты: заведующие детскими</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 xml:space="preserve">учреждениями, специалисты центра диагностики и консультирования, главные специалисты по вопросам дошкольного образования Управления по делам образования Центрального района </w:t>
      </w:r>
      <w:proofErr w:type="gramStart"/>
      <w:r>
        <w:rPr>
          <w:rFonts w:ascii="Verdana" w:hAnsi="Verdana"/>
          <w:color w:val="000000"/>
          <w:sz w:val="12"/>
          <w:szCs w:val="12"/>
        </w:rPr>
        <w:t>г</w:t>
      </w:r>
      <w:proofErr w:type="gramEnd"/>
      <w:r>
        <w:rPr>
          <w:rFonts w:ascii="Verdana" w:hAnsi="Verdana"/>
          <w:color w:val="000000"/>
          <w:sz w:val="12"/>
          <w:szCs w:val="12"/>
        </w:rPr>
        <w:t>. Челябинска.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осуществлялось в 3 этапа: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этап: ориентировочно-поисковый (2003-2006 гг.). Проводился анализ философской, психолого-педагогической литературы, литературы отражающей вопросы дошкольного образования, проблемы готовности детей к школе, проблемы «</w:t>
      </w:r>
      <w:proofErr w:type="spellStart"/>
      <w:r>
        <w:rPr>
          <w:rStyle w:val="WW8Num3z0"/>
          <w:rFonts w:ascii="Verdana" w:hAnsi="Verdana"/>
          <w:color w:val="4682B4"/>
          <w:sz w:val="12"/>
          <w:szCs w:val="12"/>
        </w:rPr>
        <w:t>предшкольного</w:t>
      </w:r>
      <w:proofErr w:type="spellEnd"/>
      <w:r>
        <w:rPr>
          <w:rStyle w:val="WW8Num3z0"/>
          <w:rFonts w:ascii="Verdana" w:hAnsi="Verdana"/>
          <w:color w:val="4682B4"/>
          <w:sz w:val="12"/>
          <w:szCs w:val="12"/>
        </w:rPr>
        <w:t xml:space="preserve"> образования</w:t>
      </w:r>
      <w:r>
        <w:rPr>
          <w:rFonts w:ascii="Verdana" w:hAnsi="Verdana"/>
          <w:color w:val="000000"/>
          <w:sz w:val="12"/>
          <w:szCs w:val="12"/>
        </w:rPr>
        <w:t>», определялись методологические и теоретические основы исследования, цель, объект и предмет исследования, выдвигалась рабочая гипотеза, уточнялся понятийный аппарат.</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Для решения задач этапа использовался комплекс методов: общетеоретические (анализ философской, психолого-педагогической литературы), прогностические (построение гипотез, моделирование).</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 xml:space="preserve">(2006-2007 гг.). </w:t>
      </w:r>
      <w:proofErr w:type="gramStart"/>
      <w:r>
        <w:rPr>
          <w:rFonts w:ascii="Verdana" w:hAnsi="Verdana"/>
          <w:color w:val="000000"/>
          <w:sz w:val="12"/>
          <w:szCs w:val="12"/>
        </w:rPr>
        <w:t>Разрабатывалась программа исследования, проводился констатирующий этап по выявлению уровня сформированное™ ключевых компетенций и уровня готовности к школе детей в контрольной и экспериментальной группах по показателям и критериям; разрабатывалась индивидуально-дифференцированная модель развивающего образовательного пространства дошкольного образовательного учреждения.</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задач этого этапа использовался комплекс методов: прогностические (построение гипотез, моделирование), эмпирические (наблюдение за</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на занятиях и в повседневной жизни,</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и родителями, изучение продуктов детской деятельности); методы математической статистики.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Ш</w:t>
      </w:r>
      <w:proofErr w:type="gramEnd"/>
      <w:r>
        <w:rPr>
          <w:rFonts w:ascii="Verdana" w:hAnsi="Verdana"/>
          <w:color w:val="000000"/>
          <w:sz w:val="12"/>
          <w:szCs w:val="12"/>
        </w:rPr>
        <w:t xml:space="preserve"> этап: формирующий (2006-2007 гг.). Выявлялись и</w:t>
      </w:r>
      <w:r>
        <w:rPr>
          <w:rStyle w:val="WW8Num2z0"/>
          <w:rFonts w:ascii="Verdana" w:hAnsi="Verdana"/>
          <w:color w:val="000000"/>
          <w:sz w:val="12"/>
          <w:szCs w:val="12"/>
        </w:rPr>
        <w:t> </w:t>
      </w:r>
      <w:r>
        <w:rPr>
          <w:rStyle w:val="WW8Num3z0"/>
          <w:rFonts w:ascii="Verdana" w:hAnsi="Verdana"/>
          <w:color w:val="4682B4"/>
          <w:sz w:val="12"/>
          <w:szCs w:val="12"/>
        </w:rPr>
        <w:t>апробировались</w:t>
      </w:r>
      <w:r>
        <w:rPr>
          <w:rStyle w:val="WW8Num2z0"/>
          <w:rFonts w:ascii="Verdana" w:hAnsi="Verdana"/>
          <w:color w:val="000000"/>
          <w:sz w:val="12"/>
          <w:szCs w:val="12"/>
        </w:rPr>
        <w:t> </w:t>
      </w:r>
      <w:r>
        <w:rPr>
          <w:rFonts w:ascii="Verdana" w:hAnsi="Verdana"/>
          <w:color w:val="000000"/>
          <w:sz w:val="12"/>
          <w:szCs w:val="12"/>
        </w:rPr>
        <w:t>организационно-педагогические условия, необходимые для эффективной реализации индивидуально-дифференцированной модели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задач этапа использовался комплекс методов: прогностические (построение гипотез, моделирование), эмпирические (педагогический эксперимент, наблюдение за дошкольниками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в повседневной жизни, беседы с детьми и</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изучение продуктов детской деятельности).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IV этап: </w:t>
      </w:r>
      <w:proofErr w:type="spellStart"/>
      <w:r>
        <w:rPr>
          <w:rFonts w:ascii="Verdana" w:hAnsi="Verdana"/>
          <w:color w:val="000000"/>
          <w:sz w:val="12"/>
          <w:szCs w:val="12"/>
        </w:rPr>
        <w:t>аналитико-обощающий</w:t>
      </w:r>
      <w:proofErr w:type="spellEnd"/>
      <w:r>
        <w:rPr>
          <w:rFonts w:ascii="Verdana" w:hAnsi="Verdana"/>
          <w:color w:val="000000"/>
          <w:sz w:val="12"/>
          <w:szCs w:val="12"/>
        </w:rPr>
        <w:t xml:space="preserve"> (2007-2009) Проводился сравнительный анализ, систематизация и обобщение результатов опытно-поисковой работы </w:t>
      </w:r>
      <w:proofErr w:type="spellStart"/>
      <w:proofErr w:type="gramStart"/>
      <w:r>
        <w:rPr>
          <w:rFonts w:ascii="Verdana" w:hAnsi="Verdana"/>
          <w:color w:val="000000"/>
          <w:sz w:val="12"/>
          <w:szCs w:val="12"/>
        </w:rPr>
        <w:t>работы</w:t>
      </w:r>
      <w:proofErr w:type="spellEnd"/>
      <w:proofErr w:type="gramEnd"/>
      <w:r>
        <w:rPr>
          <w:rFonts w:ascii="Verdana" w:hAnsi="Verdana"/>
          <w:color w:val="000000"/>
          <w:sz w:val="12"/>
          <w:szCs w:val="12"/>
        </w:rPr>
        <w:t>, формулировались выводы, осуществлялось оформление материалов диссертационного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задач этапа использовался следующий комплекс методов: эмпирические (наблюдение за дошкольниками на занятиях и в повседневной жизни, беседы с детьми и родителями, изучение продуктов детской деятельности); социологические (интервьюирование и</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родителей и педагогов), методы математической статистики.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определён комплекс теоретико-методологических подходов (системный,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 xml:space="preserve">, </w:t>
      </w:r>
      <w:proofErr w:type="spellStart"/>
      <w:r>
        <w:rPr>
          <w:rFonts w:ascii="Verdana" w:hAnsi="Verdana"/>
          <w:color w:val="000000"/>
          <w:sz w:val="12"/>
          <w:szCs w:val="12"/>
        </w:rPr>
        <w:t>компетентностный</w:t>
      </w:r>
      <w:proofErr w:type="spellEnd"/>
      <w:r>
        <w:rPr>
          <w:rFonts w:ascii="Verdana" w:hAnsi="Verdana"/>
          <w:color w:val="000000"/>
          <w:sz w:val="12"/>
          <w:szCs w:val="12"/>
        </w:rPr>
        <w:t>) при решении проблемы организации развивающего образовательного пространства дошкольного образовательного учреждения как фактора готовности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2) спроектирована индивидуально-дифференцированная модель развивающего образовательного пространства дошкольного образовательного учреждения, включающая целевой, диагностический, содержательный, </w:t>
      </w:r>
      <w:proofErr w:type="spellStart"/>
      <w:r>
        <w:rPr>
          <w:rFonts w:ascii="Verdana" w:hAnsi="Verdana"/>
          <w:color w:val="000000"/>
          <w:sz w:val="12"/>
          <w:szCs w:val="12"/>
        </w:rPr>
        <w:t>процес-суально-деятельностный</w:t>
      </w:r>
      <w:proofErr w:type="spellEnd"/>
      <w:r>
        <w:rPr>
          <w:rFonts w:ascii="Verdana" w:hAnsi="Verdana"/>
          <w:color w:val="000000"/>
          <w:sz w:val="12"/>
          <w:szCs w:val="12"/>
        </w:rPr>
        <w:t>, результативно-корректирующий блоки, определяющую принципы целостного педагогического процесса (воспитывающего, развивающего обучения, научности,</w:t>
      </w:r>
      <w:r>
        <w:rPr>
          <w:rStyle w:val="WW8Num2z0"/>
          <w:rFonts w:ascii="Verdana" w:hAnsi="Verdana"/>
          <w:color w:val="000000"/>
          <w:sz w:val="12"/>
          <w:szCs w:val="12"/>
        </w:rPr>
        <w:t> </w:t>
      </w:r>
      <w:r>
        <w:rPr>
          <w:rStyle w:val="WW8Num3z0"/>
          <w:rFonts w:ascii="Verdana" w:hAnsi="Verdana"/>
          <w:color w:val="4682B4"/>
          <w:sz w:val="12"/>
          <w:szCs w:val="12"/>
        </w:rPr>
        <w:t>наглядности</w:t>
      </w:r>
      <w:r>
        <w:rPr>
          <w:rFonts w:ascii="Verdana" w:hAnsi="Verdana"/>
          <w:color w:val="000000"/>
          <w:sz w:val="12"/>
          <w:szCs w:val="12"/>
        </w:rPr>
        <w:t xml:space="preserve">, систематичности, последовательности, доступности, обучения на высоком уровне трудности, осознания процесса обучения), характеризующаяся системностью, вариативностью,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и дифференциацией;</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3) обоснована и экспериментально доказана эффективность комплекса организационно-педагогических условий, необходимых и достаточных для реализации индивидуально-дифференцированной модели развивающего образовательного пространства дошкольного образовательного учреждения, включающего: а) обеспечение целостности психолого-педагогического процесса с учётом нормативных требований социума, и потребностей ребёнка единых для руководства и педагогов; б) формирование ключевых компетенций дошкольников (общекультурной, ценностно-смысловой, информационной, учебно-познавательной,</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Fonts w:ascii="Verdana" w:hAnsi="Verdana"/>
          <w:color w:val="000000"/>
          <w:sz w:val="12"/>
          <w:szCs w:val="12"/>
        </w:rPr>
        <w:t>) с учётом индивидуальных особенностей детей;</w:t>
      </w:r>
      <w:proofErr w:type="gramEnd"/>
      <w:r>
        <w:rPr>
          <w:rFonts w:ascii="Verdana" w:hAnsi="Verdana"/>
          <w:color w:val="000000"/>
          <w:sz w:val="12"/>
          <w:szCs w:val="12"/>
        </w:rPr>
        <w:t xml:space="preserve"> в) организация непрерывного мониторинга уровня готовности ребёнка к школе соответствующего этапам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расширено теоретическое представление о способах организации развивающего образовательного пространства дошкольного образовательного учреждения как фактора готовности ребёнка к школе на основе выделенного комплекса теоретико-методологических подходов (</w:t>
      </w:r>
      <w:proofErr w:type="gramStart"/>
      <w:r>
        <w:rPr>
          <w:rFonts w:ascii="Verdana" w:hAnsi="Verdana"/>
          <w:color w:val="000000"/>
          <w:sz w:val="12"/>
          <w:szCs w:val="12"/>
        </w:rPr>
        <w:t>системный</w:t>
      </w:r>
      <w:proofErr w:type="gramEnd"/>
      <w:r>
        <w:rPr>
          <w:rFonts w:ascii="Verdana" w:hAnsi="Verdana"/>
          <w:color w:val="000000"/>
          <w:sz w:val="12"/>
          <w:szCs w:val="12"/>
        </w:rPr>
        <w:t xml:space="preserve">,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 xml:space="preserve">, </w:t>
      </w:r>
      <w:proofErr w:type="spellStart"/>
      <w:r>
        <w:rPr>
          <w:rFonts w:ascii="Verdana" w:hAnsi="Verdana"/>
          <w:color w:val="000000"/>
          <w:sz w:val="12"/>
          <w:szCs w:val="12"/>
        </w:rPr>
        <w:t>компетентностный</w:t>
      </w:r>
      <w:proofErr w:type="spellEnd"/>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уточнены понятия: «</w:t>
      </w:r>
      <w:r>
        <w:rPr>
          <w:rStyle w:val="WW8Num3z0"/>
          <w:rFonts w:ascii="Verdana" w:hAnsi="Verdana"/>
          <w:color w:val="4682B4"/>
          <w:sz w:val="12"/>
          <w:szCs w:val="12"/>
        </w:rPr>
        <w:t>развивающее образовательное пространство</w:t>
      </w:r>
      <w:r>
        <w:rPr>
          <w:rFonts w:ascii="Verdana" w:hAnsi="Verdana"/>
          <w:color w:val="000000"/>
          <w:sz w:val="12"/>
          <w:szCs w:val="12"/>
        </w:rPr>
        <w:t>», «</w:t>
      </w:r>
      <w:r>
        <w:rPr>
          <w:rStyle w:val="WW8Num3z0"/>
          <w:rFonts w:ascii="Verdana" w:hAnsi="Verdana"/>
          <w:color w:val="4682B4"/>
          <w:sz w:val="12"/>
          <w:szCs w:val="12"/>
        </w:rPr>
        <w:t>готовность к школе</w:t>
      </w:r>
      <w:r>
        <w:rPr>
          <w:rFonts w:ascii="Verdana" w:hAnsi="Verdana"/>
          <w:color w:val="000000"/>
          <w:sz w:val="12"/>
          <w:szCs w:val="12"/>
        </w:rPr>
        <w:t>», «</w:t>
      </w:r>
      <w:r>
        <w:rPr>
          <w:rStyle w:val="WW8Num3z0"/>
          <w:rFonts w:ascii="Verdana" w:hAnsi="Verdana"/>
          <w:color w:val="4682B4"/>
          <w:sz w:val="12"/>
          <w:szCs w:val="12"/>
        </w:rPr>
        <w:t>ключевые компетенции</w:t>
      </w:r>
      <w:r>
        <w:rPr>
          <w:rFonts w:ascii="Verdana" w:hAnsi="Verdana"/>
          <w:color w:val="000000"/>
          <w:sz w:val="12"/>
          <w:szCs w:val="12"/>
        </w:rPr>
        <w:t>»; конкретизированы понятия: «организация развивающего образовательного пространства дошкольного образовательного учреждения», «</w:t>
      </w:r>
      <w:r>
        <w:rPr>
          <w:rStyle w:val="WW8Num3z0"/>
          <w:rFonts w:ascii="Verdana" w:hAnsi="Verdana"/>
          <w:color w:val="4682B4"/>
          <w:sz w:val="12"/>
          <w:szCs w:val="12"/>
        </w:rPr>
        <w:t>ключевые компетенции дошкольника</w:t>
      </w:r>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3) теоретически доказана вероятность и возможность реализации индивидуально-дифференцированной модели развивающего образовательного пространства дошкольного образовательного учреждения, характеризующаяся системностью, вариативностью,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и дифференциацией;</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4) обоснован комплекс организационно-педагогических условий, обеспечивающих эффективную реализацию индивидуально-дифференцированной модели развивающего образовательного пространства дошкольного образовательного учреждения, включающих: а) обеспечение целостности психолого-педагогического процесса с учётом нормативных требований социума и потребностей ребёнка, единых для руководства и педагогов; б) формирование ключевых компетенций дошкольников (общекультурной, ценностно-смысловой, информационной, учебно-познавательной, коммуникативной) с учётом индивидуальных особенностей детей;</w:t>
      </w:r>
      <w:proofErr w:type="gramEnd"/>
      <w:r>
        <w:rPr>
          <w:rFonts w:ascii="Verdana" w:hAnsi="Verdana"/>
          <w:color w:val="000000"/>
          <w:sz w:val="12"/>
          <w:szCs w:val="12"/>
        </w:rPr>
        <w:t xml:space="preserve"> в) организацию непрерывного мониторинга уровня готовности ребёнка к школе, соответствующего этапам становления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1) внедрена индивидуально-дифференцированная модель развивающего образовательного пространства дошкольного образовательного учреждения, включающая целевой, диагностический, содержательный, </w:t>
      </w:r>
      <w:proofErr w:type="spellStart"/>
      <w:r>
        <w:rPr>
          <w:rFonts w:ascii="Verdana" w:hAnsi="Verdana"/>
          <w:color w:val="000000"/>
          <w:sz w:val="12"/>
          <w:szCs w:val="12"/>
        </w:rPr>
        <w:t>процессуалыго-деятельностный</w:t>
      </w:r>
      <w:proofErr w:type="spellEnd"/>
      <w:r>
        <w:rPr>
          <w:rFonts w:ascii="Verdana" w:hAnsi="Verdana"/>
          <w:color w:val="000000"/>
          <w:sz w:val="12"/>
          <w:szCs w:val="12"/>
        </w:rPr>
        <w:t>, результативно-корректирующий блоки, реализующаяся в комплексе организационно-педагогических условий: а) обеспечение целостности психолого-педагогического процесса с учётом нормативных требований социума и потребностей ребёнка, единых для руководства и педагогов; б) формирование ключевых компетенций дошкольников с учётом индивидуальных особенностей детей;</w:t>
      </w:r>
      <w:proofErr w:type="gramEnd"/>
      <w:r>
        <w:rPr>
          <w:rFonts w:ascii="Verdana" w:hAnsi="Verdana"/>
          <w:color w:val="000000"/>
          <w:sz w:val="12"/>
          <w:szCs w:val="12"/>
        </w:rPr>
        <w:t xml:space="preserve"> в) организация непрерывного мониторинга уровня готовности ребёнка к школе, соответствующего этапам становления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выявлены и обоснованы критерии, показатели и уровни готовности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разработаны методические рекомендации по организации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результатов исследования обеспечивается совокупностью исходных теоретических и методологических положений в решении проблемы, длительным характером проведения исследования, применением комплекса методов, адекватных предмету и задачам исследования; личным участием педагога-исследователя в опытно-поисковой работе, систематической проверкой и анализом результатов исследования на всех этапах эксперимента.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считаем, что организация развивающего образовательного пространства дошкольного образовательного учреждения требует использования таких методологических подходов, которые обеспечивают его организационную целостность, позволяют изучать аспекты становления личности дошкольника, уровень его готовности к школе. Продуктивное решение такой задачи обеспечивают: </w:t>
      </w:r>
      <w:proofErr w:type="gramStart"/>
      <w:r>
        <w:rPr>
          <w:rFonts w:ascii="Verdana" w:hAnsi="Verdana"/>
          <w:color w:val="000000"/>
          <w:sz w:val="12"/>
          <w:szCs w:val="12"/>
        </w:rPr>
        <w:t>системный</w:t>
      </w:r>
      <w:proofErr w:type="gramEnd"/>
      <w:r>
        <w:rPr>
          <w:rFonts w:ascii="Verdana" w:hAnsi="Verdana"/>
          <w:color w:val="000000"/>
          <w:sz w:val="12"/>
          <w:szCs w:val="12"/>
        </w:rPr>
        <w:t xml:space="preserve">,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 xml:space="preserve">, </w:t>
      </w:r>
      <w:proofErr w:type="spellStart"/>
      <w:r>
        <w:rPr>
          <w:rFonts w:ascii="Verdana" w:hAnsi="Verdana"/>
          <w:color w:val="000000"/>
          <w:sz w:val="12"/>
          <w:szCs w:val="12"/>
        </w:rPr>
        <w:t>компетентностный</w:t>
      </w:r>
      <w:proofErr w:type="spellEnd"/>
      <w:r>
        <w:rPr>
          <w:rFonts w:ascii="Verdana" w:hAnsi="Verdana"/>
          <w:color w:val="000000"/>
          <w:sz w:val="12"/>
          <w:szCs w:val="12"/>
        </w:rPr>
        <w:t xml:space="preserve"> подходы;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2) уточняем, что развивающее образовательное пространство дошкольного образовательного учреждения — это компонент системы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включающий уровни образования, актуальные для дошкольника (ДОУ, начальная школа), сообразно его возрастным периодам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младший школьный возраст), обеспечивающее динамическое единство субъектов образовательного процесса (ребёнок,</w:t>
      </w:r>
      <w:r>
        <w:rPr>
          <w:rStyle w:val="WW8Num2z0"/>
          <w:rFonts w:ascii="Verdana" w:hAnsi="Verdana"/>
          <w:color w:val="000000"/>
          <w:sz w:val="12"/>
          <w:szCs w:val="12"/>
        </w:rPr>
        <w:t> </w:t>
      </w:r>
      <w:r>
        <w:rPr>
          <w:rStyle w:val="WW8Num3z0"/>
          <w:rFonts w:ascii="Verdana" w:hAnsi="Verdana"/>
          <w:color w:val="4682B4"/>
          <w:sz w:val="12"/>
          <w:szCs w:val="12"/>
        </w:rPr>
        <w:t>педагоги</w:t>
      </w:r>
      <w:r>
        <w:rPr>
          <w:rFonts w:ascii="Verdana" w:hAnsi="Verdana"/>
          <w:color w:val="000000"/>
          <w:sz w:val="12"/>
          <w:szCs w:val="12"/>
        </w:rPr>
        <w:t>, родители) и системы их отношений, развивающихся видов деятельности, взаимодействующих субъектов, сообразно их индивидуальным потребностям и способностям;</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3) доказываем, что процесс становления личности дошкольника будет результативным при реализации индивидуально-дифференцированной модели развивающего образовательного пространства дошкольного образовательного учреждения, включающей целевой, диагностический, содержательный, </w:t>
      </w:r>
      <w:proofErr w:type="spellStart"/>
      <w:r>
        <w:rPr>
          <w:rFonts w:ascii="Verdana" w:hAnsi="Verdana"/>
          <w:color w:val="000000"/>
          <w:sz w:val="12"/>
          <w:szCs w:val="12"/>
        </w:rPr>
        <w:t>процессуально-деятельностный</w:t>
      </w:r>
      <w:proofErr w:type="spellEnd"/>
      <w:r>
        <w:rPr>
          <w:rFonts w:ascii="Verdana" w:hAnsi="Verdana"/>
          <w:color w:val="000000"/>
          <w:sz w:val="12"/>
          <w:szCs w:val="12"/>
        </w:rPr>
        <w:t xml:space="preserve">, результативно-корректирующий блоки, определяющей принципы целостного педагогического процесса (воспитывающего, развивающего обучения, научности, наглядности, систематичности, последовательности, доступности, </w:t>
      </w:r>
      <w:r>
        <w:rPr>
          <w:rFonts w:ascii="Verdana" w:hAnsi="Verdana"/>
          <w:color w:val="000000"/>
          <w:sz w:val="12"/>
          <w:szCs w:val="12"/>
        </w:rPr>
        <w:lastRenderedPageBreak/>
        <w:t xml:space="preserve">обучения на высоком уровне трудности, осознания процесса обучения), характеризующейся системностью, вариативностью,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и дифференциацией;</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полагаем, что теоретическое и практическое обоснование реализованного комплекса организационно-педагогических условий обеспечит</w:t>
      </w:r>
      <w:r>
        <w:rPr>
          <w:rStyle w:val="WW8Num2z0"/>
          <w:rFonts w:ascii="Verdana" w:hAnsi="Verdana"/>
          <w:color w:val="000000"/>
          <w:sz w:val="12"/>
          <w:szCs w:val="12"/>
        </w:rPr>
        <w:t> </w:t>
      </w:r>
      <w:r>
        <w:rPr>
          <w:rStyle w:val="WW8Num3z0"/>
          <w:rFonts w:ascii="Verdana" w:hAnsi="Verdana"/>
          <w:color w:val="4682B4"/>
          <w:sz w:val="12"/>
          <w:szCs w:val="12"/>
        </w:rPr>
        <w:t>дошкольнику</w:t>
      </w:r>
      <w:r>
        <w:rPr>
          <w:rStyle w:val="WW8Num2z0"/>
          <w:rFonts w:ascii="Verdana" w:hAnsi="Verdana"/>
          <w:color w:val="000000"/>
          <w:sz w:val="12"/>
          <w:szCs w:val="12"/>
        </w:rPr>
        <w:t> </w:t>
      </w:r>
      <w:r>
        <w:rPr>
          <w:rFonts w:ascii="Verdana" w:hAnsi="Verdana"/>
          <w:color w:val="000000"/>
          <w:sz w:val="12"/>
          <w:szCs w:val="12"/>
        </w:rPr>
        <w:t xml:space="preserve">готовность к школе через: а) обеспечение целостности психолого-педагогического процесса с учётом нормативных требований социума и потребностей ребёнка, единых для руководства и педагогов; б) формирование ключевых компетенций дошкольников с учётом индивидуальных особенностей детей; </w:t>
      </w:r>
      <w:proofErr w:type="gramStart"/>
      <w:r>
        <w:rPr>
          <w:rFonts w:ascii="Verdana" w:hAnsi="Verdana"/>
          <w:color w:val="000000"/>
          <w:sz w:val="12"/>
          <w:szCs w:val="12"/>
        </w:rPr>
        <w:t>в) организация непрерывного мониторинга уровня готовности ребёнка к школе, соответствующего этапам развивающего образовательного пространства дошкольного образовательного учреждения;</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обосновываем, что методические рекомендации, описывающие средства, формы, пути и методы формирования у дошкольников ключевых компетенций, обеспечивающих готовность к обучению в школе, позволят психолого-педагогическим коллективам дошкольных образовательных учреждений осуществлять процесс</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Style w:val="WW8Num2z0"/>
          <w:rFonts w:ascii="Verdana" w:hAnsi="Verdana"/>
          <w:color w:val="000000"/>
          <w:sz w:val="12"/>
          <w:szCs w:val="12"/>
        </w:rPr>
        <w:t> </w:t>
      </w:r>
      <w:r>
        <w:rPr>
          <w:rFonts w:ascii="Verdana" w:hAnsi="Verdana"/>
          <w:color w:val="000000"/>
          <w:sz w:val="12"/>
          <w:szCs w:val="12"/>
        </w:rPr>
        <w:t>и дифференциации образования детей старшего дошкольного возраста.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Апробация и внедрение результатов исследования осуществлялись посредством: а) участия автора в работе научно-практических межрегиональных, региональных, городских, районных конференциях: </w:t>
      </w:r>
      <w:proofErr w:type="gramStart"/>
      <w:r>
        <w:rPr>
          <w:rFonts w:ascii="Verdana" w:hAnsi="Verdana"/>
          <w:color w:val="000000"/>
          <w:sz w:val="12"/>
          <w:szCs w:val="12"/>
        </w:rPr>
        <w:t>X Региональной научно-методической конференции (г. Челябинск, 2007 г); Межвузовской научно-методической конференции (2007 г, г. Челябинск); Международной научно-практической конференции «</w:t>
      </w:r>
      <w:r>
        <w:rPr>
          <w:rStyle w:val="WW8Num3z0"/>
          <w:rFonts w:ascii="Verdana" w:hAnsi="Verdana"/>
          <w:color w:val="4682B4"/>
          <w:sz w:val="12"/>
          <w:szCs w:val="12"/>
        </w:rPr>
        <w:t>Современные подходы к построению и реализации системы непрерывного образования</w:t>
      </w:r>
      <w:r>
        <w:rPr>
          <w:rFonts w:ascii="Verdana" w:hAnsi="Verdana"/>
          <w:color w:val="000000"/>
          <w:sz w:val="12"/>
          <w:szCs w:val="12"/>
        </w:rPr>
        <w:t>» (2007 г. г. Челябинск); Международной научно-практической конференции «Одарённые дети дошкольного возраста XXI века: предпосылки, факторы и перспективы развития» (2003-2009г. г. Челябинск);</w:t>
      </w:r>
      <w:proofErr w:type="gramEnd"/>
      <w:r>
        <w:rPr>
          <w:rFonts w:ascii="Verdana" w:hAnsi="Verdana"/>
          <w:color w:val="000000"/>
          <w:sz w:val="12"/>
          <w:szCs w:val="12"/>
        </w:rPr>
        <w:t xml:space="preserve"> заседаниях совета руководителей дошкольных образовательных учреждений г. Челябинска, методических объединениях руководителей дошкольных образовательных учреждений Центрального района г. Челябинска; б</w:t>
      </w:r>
      <w:proofErr w:type="gramStart"/>
      <w:r>
        <w:rPr>
          <w:rFonts w:ascii="Verdana" w:hAnsi="Verdana"/>
          <w:color w:val="000000"/>
          <w:sz w:val="12"/>
          <w:szCs w:val="12"/>
        </w:rPr>
        <w:t>)п</w:t>
      </w:r>
      <w:proofErr w:type="gramEnd"/>
      <w:r>
        <w:rPr>
          <w:rFonts w:ascii="Verdana" w:hAnsi="Verdana"/>
          <w:color w:val="000000"/>
          <w:sz w:val="12"/>
          <w:szCs w:val="12"/>
        </w:rPr>
        <w:t>убликаций в изданиях, включённых в реестр высшей</w:t>
      </w:r>
      <w:r>
        <w:rPr>
          <w:rStyle w:val="WW8Num2z0"/>
          <w:rFonts w:ascii="Verdana" w:hAnsi="Verdana"/>
          <w:color w:val="000000"/>
          <w:sz w:val="12"/>
          <w:szCs w:val="12"/>
        </w:rPr>
        <w:t> </w:t>
      </w:r>
      <w:r>
        <w:rPr>
          <w:rStyle w:val="WW8Num3z0"/>
          <w:rFonts w:ascii="Verdana" w:hAnsi="Verdana"/>
          <w:color w:val="4682B4"/>
          <w:sz w:val="12"/>
          <w:szCs w:val="12"/>
        </w:rPr>
        <w:t>аттестационной</w:t>
      </w:r>
      <w:r>
        <w:rPr>
          <w:rStyle w:val="WW8Num2z0"/>
          <w:rFonts w:ascii="Verdana" w:hAnsi="Verdana"/>
          <w:color w:val="000000"/>
          <w:sz w:val="12"/>
          <w:szCs w:val="12"/>
        </w:rPr>
        <w:t> </w:t>
      </w:r>
      <w:r>
        <w:rPr>
          <w:rFonts w:ascii="Verdana" w:hAnsi="Verdana"/>
          <w:color w:val="000000"/>
          <w:sz w:val="12"/>
          <w:szCs w:val="12"/>
        </w:rPr>
        <w:t xml:space="preserve">комиссии РФ; в) публикаций результатов исследования в сборниках научных трудов «электронном сборнике «Из опыта работы методических служб муниципальных дошкольных образовательных учреждений г. Челябинска» // (CD диск с материалами совещания руководителей образовательных учреждений: </w:t>
      </w:r>
      <w:proofErr w:type="gramStart"/>
      <w:r>
        <w:rPr>
          <w:rFonts w:ascii="Verdana" w:hAnsi="Verdana"/>
          <w:color w:val="000000"/>
          <w:sz w:val="12"/>
          <w:szCs w:val="12"/>
        </w:rPr>
        <w:t>«Сборник нормативно-правовых актов, регулирующих деятельность образовательных учреждений», 2006); «</w:t>
      </w:r>
      <w:r>
        <w:rPr>
          <w:rStyle w:val="WW8Num3z0"/>
          <w:rFonts w:ascii="Verdana" w:hAnsi="Verdana"/>
          <w:color w:val="4682B4"/>
          <w:sz w:val="12"/>
          <w:szCs w:val="12"/>
        </w:rPr>
        <w:t>Современная высшая школа: инновационный аспект</w:t>
      </w:r>
      <w:r>
        <w:rPr>
          <w:rFonts w:ascii="Verdana" w:hAnsi="Verdana"/>
          <w:color w:val="000000"/>
          <w:sz w:val="12"/>
          <w:szCs w:val="12"/>
        </w:rPr>
        <w:t>» (Негосударственного образовательного учреждения высшего профессионального образования «Челябинский</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институт», Челябинск, 2008, 2009); «Вестник</w:t>
      </w:r>
      <w:r>
        <w:rPr>
          <w:rStyle w:val="WW8Num2z0"/>
          <w:rFonts w:ascii="Verdana" w:hAnsi="Verdana"/>
          <w:color w:val="000000"/>
          <w:sz w:val="12"/>
          <w:szCs w:val="12"/>
        </w:rPr>
        <w:t> </w:t>
      </w:r>
      <w:r>
        <w:rPr>
          <w:rStyle w:val="WW8Num3z0"/>
          <w:rFonts w:ascii="Verdana" w:hAnsi="Verdana"/>
          <w:color w:val="4682B4"/>
          <w:sz w:val="12"/>
          <w:szCs w:val="12"/>
        </w:rPr>
        <w:t>КГУ</w:t>
      </w:r>
      <w:r>
        <w:rPr>
          <w:rStyle w:val="WW8Num2z0"/>
          <w:rFonts w:ascii="Verdana" w:hAnsi="Verdana"/>
          <w:color w:val="000000"/>
          <w:sz w:val="12"/>
          <w:szCs w:val="12"/>
        </w:rPr>
        <w:t> </w:t>
      </w:r>
      <w:r>
        <w:rPr>
          <w:rFonts w:ascii="Verdana" w:hAnsi="Verdana"/>
          <w:color w:val="000000"/>
          <w:sz w:val="12"/>
          <w:szCs w:val="12"/>
        </w:rPr>
        <w:t>им. Н.А. Некрасова» (Кострома, 2009), «Молодой учёный» (Чита, 2009), «Вестник</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(Челябинск, 2009), Международный сборник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жизнь» (Воронеж, 2009);</w:t>
      </w:r>
      <w:proofErr w:type="gramEnd"/>
      <w:r>
        <w:rPr>
          <w:rFonts w:ascii="Verdana" w:hAnsi="Verdana"/>
          <w:color w:val="000000"/>
          <w:sz w:val="12"/>
          <w:szCs w:val="12"/>
        </w:rPr>
        <w:t xml:space="preserve"> г) в ходе организации практики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образования Челябинского государственного педагогического университете (Региональный институт</w:t>
      </w:r>
      <w:r>
        <w:rPr>
          <w:rStyle w:val="WW8Num2z0"/>
          <w:rFonts w:ascii="Verdana" w:hAnsi="Verdana"/>
          <w:color w:val="000000"/>
          <w:sz w:val="12"/>
          <w:szCs w:val="12"/>
        </w:rPr>
        <w:t> </w:t>
      </w:r>
      <w:r>
        <w:rPr>
          <w:rStyle w:val="WW8Num3z0"/>
          <w:rFonts w:ascii="Verdana" w:hAnsi="Verdana"/>
          <w:color w:val="4682B4"/>
          <w:sz w:val="12"/>
          <w:szCs w:val="12"/>
        </w:rPr>
        <w:t>дистанционного</w:t>
      </w:r>
      <w:r>
        <w:rPr>
          <w:rStyle w:val="WW8Num2z0"/>
          <w:rFonts w:ascii="Verdana" w:hAnsi="Verdana"/>
          <w:color w:val="000000"/>
          <w:sz w:val="12"/>
          <w:szCs w:val="12"/>
        </w:rPr>
        <w:t> </w:t>
      </w:r>
      <w:r>
        <w:rPr>
          <w:rFonts w:ascii="Verdana" w:hAnsi="Verdana"/>
          <w:color w:val="000000"/>
          <w:sz w:val="12"/>
          <w:szCs w:val="12"/>
        </w:rPr>
        <w:t>образования) по специальности «</w:t>
      </w:r>
      <w:r>
        <w:rPr>
          <w:rStyle w:val="WW8Num3z0"/>
          <w:rFonts w:ascii="Verdana" w:hAnsi="Verdana"/>
          <w:color w:val="4682B4"/>
          <w:sz w:val="12"/>
          <w:szCs w:val="12"/>
        </w:rPr>
        <w:t>Дошкольная педагогика и психология</w:t>
      </w:r>
      <w:r>
        <w:rPr>
          <w:rFonts w:ascii="Verdana" w:hAnsi="Verdana"/>
          <w:color w:val="000000"/>
          <w:sz w:val="12"/>
          <w:szCs w:val="12"/>
        </w:rPr>
        <w:t>», «</w:t>
      </w:r>
      <w:r>
        <w:rPr>
          <w:rStyle w:val="WW8Num3z0"/>
          <w:rFonts w:ascii="Verdana" w:hAnsi="Verdana"/>
          <w:color w:val="4682B4"/>
          <w:sz w:val="12"/>
          <w:szCs w:val="12"/>
        </w:rPr>
        <w:t>Педагогика и методика дошкольного образования</w:t>
      </w:r>
      <w:r>
        <w:rPr>
          <w:rFonts w:ascii="Verdana" w:hAnsi="Verdana"/>
          <w:color w:val="000000"/>
          <w:sz w:val="12"/>
          <w:szCs w:val="12"/>
        </w:rPr>
        <w:t>»; в процессе организации практики студентов факультета дошкольного образования Челябинского педагогического</w:t>
      </w:r>
      <w:r>
        <w:rPr>
          <w:rStyle w:val="WW8Num2z0"/>
          <w:rFonts w:ascii="Verdana" w:hAnsi="Verdana"/>
          <w:color w:val="000000"/>
          <w:sz w:val="12"/>
          <w:szCs w:val="12"/>
        </w:rPr>
        <w:t> </w:t>
      </w:r>
      <w:r>
        <w:rPr>
          <w:rStyle w:val="WW8Num3z0"/>
          <w:rFonts w:ascii="Verdana" w:hAnsi="Verdana"/>
          <w:color w:val="4682B4"/>
          <w:sz w:val="12"/>
          <w:szCs w:val="12"/>
        </w:rPr>
        <w:t>колледжа</w:t>
      </w:r>
      <w:r>
        <w:rPr>
          <w:rStyle w:val="WW8Num2z0"/>
          <w:rFonts w:ascii="Verdana" w:hAnsi="Verdana"/>
          <w:color w:val="000000"/>
          <w:sz w:val="12"/>
          <w:szCs w:val="12"/>
        </w:rPr>
        <w:t> </w:t>
      </w:r>
      <w:r>
        <w:rPr>
          <w:rFonts w:ascii="Verdana" w:hAnsi="Verdana"/>
          <w:color w:val="000000"/>
          <w:sz w:val="12"/>
          <w:szCs w:val="12"/>
        </w:rPr>
        <w:t>№ 2 специальности «</w:t>
      </w:r>
      <w:r>
        <w:rPr>
          <w:rStyle w:val="WW8Num3z0"/>
          <w:rFonts w:ascii="Verdana" w:hAnsi="Verdana"/>
          <w:color w:val="4682B4"/>
          <w:sz w:val="12"/>
          <w:szCs w:val="12"/>
        </w:rPr>
        <w:t>Дошкольное образование</w:t>
      </w:r>
      <w:r>
        <w:rPr>
          <w:rFonts w:ascii="Verdana" w:hAnsi="Verdana"/>
          <w:color w:val="000000"/>
          <w:sz w:val="12"/>
          <w:szCs w:val="12"/>
        </w:rPr>
        <w:t>»; руководства опытно-экспериментальной работой студентов при подготовке выпускных квалификационных и</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 xml:space="preserve">работ студентов Челябинского государственного педагогического университета (Региональный институт дистанционного образования) по проблемам дошкольного образования; выступления студентов </w:t>
      </w:r>
      <w:proofErr w:type="gramStart"/>
      <w:r>
        <w:rPr>
          <w:rFonts w:ascii="Verdana" w:hAnsi="Verdana"/>
          <w:color w:val="000000"/>
          <w:sz w:val="12"/>
          <w:szCs w:val="12"/>
        </w:rPr>
        <w:t>на</w:t>
      </w:r>
      <w:proofErr w:type="gramEnd"/>
      <w:r>
        <w:rPr>
          <w:rFonts w:ascii="Verdana" w:hAnsi="Verdana"/>
          <w:color w:val="000000"/>
          <w:sz w:val="12"/>
          <w:szCs w:val="12"/>
        </w:rPr>
        <w:t xml:space="preserve"> областной научно-практической</w:t>
      </w:r>
      <w:r>
        <w:rPr>
          <w:rStyle w:val="WW8Num2z0"/>
          <w:rFonts w:ascii="Verdana" w:hAnsi="Verdana"/>
          <w:color w:val="000000"/>
          <w:sz w:val="12"/>
          <w:szCs w:val="12"/>
        </w:rPr>
        <w:t> </w:t>
      </w:r>
      <w:proofErr w:type="spellStart"/>
      <w:r>
        <w:rPr>
          <w:rStyle w:val="WW8Num3z0"/>
          <w:rFonts w:ascii="Verdana" w:hAnsi="Verdana"/>
          <w:color w:val="4682B4"/>
          <w:sz w:val="12"/>
          <w:szCs w:val="12"/>
        </w:rPr>
        <w:t>студенческой</w:t>
      </w:r>
      <w:r>
        <w:rPr>
          <w:rFonts w:ascii="Verdana" w:hAnsi="Verdana"/>
          <w:color w:val="000000"/>
          <w:sz w:val="12"/>
          <w:szCs w:val="12"/>
        </w:rPr>
        <w:t>конференции</w:t>
      </w:r>
      <w:proofErr w:type="spellEnd"/>
      <w:r>
        <w:rPr>
          <w:rFonts w:ascii="Verdana" w:hAnsi="Verdana"/>
          <w:color w:val="000000"/>
          <w:sz w:val="12"/>
          <w:szCs w:val="12"/>
        </w:rPr>
        <w:t xml:space="preserve"> «</w:t>
      </w:r>
      <w:r>
        <w:rPr>
          <w:rStyle w:val="WW8Num3z0"/>
          <w:rFonts w:ascii="Verdana" w:hAnsi="Verdana"/>
          <w:color w:val="4682B4"/>
          <w:sz w:val="12"/>
          <w:szCs w:val="12"/>
        </w:rPr>
        <w:t>От студенческого творчества к научному исследованию</w:t>
      </w:r>
      <w:r>
        <w:rPr>
          <w:rFonts w:ascii="Verdana" w:hAnsi="Verdana"/>
          <w:color w:val="000000"/>
          <w:sz w:val="12"/>
          <w:szCs w:val="12"/>
        </w:rPr>
        <w:t xml:space="preserve">» (2006-2009 гг.); </w:t>
      </w:r>
      <w:proofErr w:type="spellStart"/>
      <w:r>
        <w:rPr>
          <w:rFonts w:ascii="Verdana" w:hAnsi="Verdana"/>
          <w:color w:val="000000"/>
          <w:sz w:val="12"/>
          <w:szCs w:val="12"/>
        </w:rPr>
        <w:t>д</w:t>
      </w:r>
      <w:proofErr w:type="spellEnd"/>
      <w:r>
        <w:rPr>
          <w:rFonts w:ascii="Verdana" w:hAnsi="Verdana"/>
          <w:color w:val="000000"/>
          <w:sz w:val="12"/>
          <w:szCs w:val="12"/>
        </w:rPr>
        <w:t>) основные положения результатов исследования сообщались и обсуждались на заседании кафедры педагогики и психологии Негосударственного образовательного учреждения высшего профессионального образования «</w:t>
      </w:r>
      <w:r>
        <w:rPr>
          <w:rStyle w:val="WW8Num3z0"/>
          <w:rFonts w:ascii="Verdana" w:hAnsi="Verdana"/>
          <w:color w:val="4682B4"/>
          <w:sz w:val="12"/>
          <w:szCs w:val="12"/>
        </w:rPr>
        <w:t>Челябинский гуманитарный институт</w:t>
      </w:r>
      <w:r>
        <w:rPr>
          <w:rFonts w:ascii="Verdana" w:hAnsi="Verdana"/>
          <w:color w:val="000000"/>
          <w:sz w:val="12"/>
          <w:szCs w:val="12"/>
        </w:rPr>
        <w:t>» (2003-2009 гг.);</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объём диссертации. Диссертация состоит из введения, двух глав, заключения, списка используемой и цитируемой литературы, включающего 224 источника, приложения. Текст иллюстрирован 30 таблицей, 16 рисунками, отражающими основные положения и результаты исследования. Объём диссертации составляет 209 страниц.</w:t>
      </w:r>
    </w:p>
    <w:p w:rsidR="000E0BF7" w:rsidRDefault="000E0BF7" w:rsidP="000E0BF7">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Ярулина</w:t>
      </w:r>
      <w:proofErr w:type="spellEnd"/>
      <w:r>
        <w:rPr>
          <w:rStyle w:val="WW8Num1z0"/>
          <w:rFonts w:ascii="Verdana" w:hAnsi="Verdana"/>
          <w:b w:val="0"/>
          <w:bCs w:val="0"/>
          <w:color w:val="535353"/>
          <w:sz w:val="10"/>
          <w:szCs w:val="10"/>
        </w:rPr>
        <w:t>, Лариса Петровна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подтверждают выдвинутую нами гипотезу и позволяют сделать следующие выводы.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1) актуальность проблемы</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школе выявлена на основе проведённого анализа состояния системы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на современном этапе и заключается в противоречиях между уровнем готовности ребёнка к школе, его потенциальными возможностями и отсутствием разработанной модели организации развивающего образовательного пространства дошкольного образовательного учреждения, организационно-педагогических условий, способствующих выравниванию стартовых возможностей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формированию его ключевых компетенций, обеспечивающих</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к школе;</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традиционных условиях современного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проблема формирования ключевых компетенций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обеспечивающих готовность к школе, будет решаться не достаточно результативно, если не осуществлять поиск новых подходов к решению данной проблемы и не реализовывать</w:t>
      </w:r>
      <w:r>
        <w:rPr>
          <w:rStyle w:val="WW8Num2z0"/>
          <w:rFonts w:ascii="Verdana" w:hAnsi="Verdana"/>
          <w:color w:val="000000"/>
          <w:sz w:val="12"/>
          <w:szCs w:val="12"/>
        </w:rPr>
        <w:t> </w:t>
      </w:r>
      <w:r>
        <w:rPr>
          <w:rStyle w:val="WW8Num3z0"/>
          <w:rFonts w:ascii="Verdana" w:hAnsi="Verdana"/>
          <w:color w:val="4682B4"/>
          <w:sz w:val="12"/>
          <w:szCs w:val="12"/>
        </w:rPr>
        <w:t>целенаправленные</w:t>
      </w:r>
      <w:r>
        <w:rPr>
          <w:rStyle w:val="WW8Num2z0"/>
          <w:rFonts w:ascii="Verdana" w:hAnsi="Verdana"/>
          <w:color w:val="000000"/>
          <w:sz w:val="12"/>
          <w:szCs w:val="12"/>
        </w:rPr>
        <w:t> </w:t>
      </w:r>
      <w:r>
        <w:rPr>
          <w:rFonts w:ascii="Verdana" w:hAnsi="Verdana"/>
          <w:color w:val="000000"/>
          <w:sz w:val="12"/>
          <w:szCs w:val="12"/>
        </w:rPr>
        <w:t>мероприятия в данном направлении;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3) индивидуально-дифференцированная модель двухуровневого развивающего образовательного пространства, построенная на положениях системного,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 xml:space="preserve"> и</w:t>
      </w:r>
      <w:r>
        <w:rPr>
          <w:rStyle w:val="WW8Num2z0"/>
          <w:rFonts w:ascii="Verdana" w:hAnsi="Verdana"/>
          <w:color w:val="000000"/>
          <w:sz w:val="12"/>
          <w:szCs w:val="12"/>
        </w:rPr>
        <w:t> </w:t>
      </w:r>
      <w:proofErr w:type="spellStart"/>
      <w:r>
        <w:rPr>
          <w:rStyle w:val="WW8Num3z0"/>
          <w:rFonts w:ascii="Verdana" w:hAnsi="Verdana"/>
          <w:color w:val="4682B4"/>
          <w:sz w:val="12"/>
          <w:szCs w:val="12"/>
        </w:rPr>
        <w:t>компетентностного</w:t>
      </w:r>
      <w:proofErr w:type="spellEnd"/>
      <w:r>
        <w:rPr>
          <w:rStyle w:val="WW8Num2z0"/>
          <w:rFonts w:ascii="Verdana" w:hAnsi="Verdana"/>
          <w:color w:val="000000"/>
          <w:sz w:val="12"/>
          <w:szCs w:val="12"/>
        </w:rPr>
        <w:t> </w:t>
      </w:r>
      <w:r>
        <w:rPr>
          <w:rFonts w:ascii="Verdana" w:hAnsi="Verdana"/>
          <w:color w:val="000000"/>
          <w:sz w:val="12"/>
          <w:szCs w:val="12"/>
        </w:rPr>
        <w:t>подходов, включает в себя блоки: целевой, диагностический,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xml:space="preserve">, </w:t>
      </w:r>
      <w:proofErr w:type="spellStart"/>
      <w:r>
        <w:rPr>
          <w:rFonts w:ascii="Verdana" w:hAnsi="Verdana"/>
          <w:color w:val="000000"/>
          <w:sz w:val="12"/>
          <w:szCs w:val="12"/>
        </w:rPr>
        <w:t>процессуаль-но-деятельностный</w:t>
      </w:r>
      <w:proofErr w:type="spellEnd"/>
      <w:r>
        <w:rPr>
          <w:rFonts w:ascii="Verdana" w:hAnsi="Verdana"/>
          <w:color w:val="000000"/>
          <w:sz w:val="12"/>
          <w:szCs w:val="12"/>
        </w:rPr>
        <w:t>, результативно-корректирующий, и отличается системностью (</w:t>
      </w:r>
      <w:r>
        <w:rPr>
          <w:rStyle w:val="WW8Num3z0"/>
          <w:rFonts w:ascii="Verdana" w:hAnsi="Verdana"/>
          <w:color w:val="4682B4"/>
          <w:sz w:val="12"/>
          <w:szCs w:val="12"/>
        </w:rPr>
        <w:t>систематичностью</w:t>
      </w:r>
      <w:r>
        <w:rPr>
          <w:rStyle w:val="WW8Num2z0"/>
          <w:rFonts w:ascii="Verdana" w:hAnsi="Verdana"/>
          <w:color w:val="000000"/>
          <w:sz w:val="12"/>
          <w:szCs w:val="12"/>
        </w:rPr>
        <w:t> </w:t>
      </w:r>
      <w:r>
        <w:rPr>
          <w:rFonts w:ascii="Verdana" w:hAnsi="Verdana"/>
          <w:color w:val="000000"/>
          <w:sz w:val="12"/>
          <w:szCs w:val="12"/>
        </w:rPr>
        <w:t>организующих воздействий администрации ДОУ на ребёнка,</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родителей и, в свою очередь педагога на ребёнка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в направлении формируемого качества),</w:t>
      </w:r>
      <w:r>
        <w:rPr>
          <w:rStyle w:val="WW8Num2z0"/>
          <w:rFonts w:ascii="Verdana" w:hAnsi="Verdana"/>
          <w:color w:val="000000"/>
          <w:sz w:val="12"/>
          <w:szCs w:val="12"/>
        </w:rPr>
        <w:t> </w:t>
      </w:r>
      <w:r>
        <w:rPr>
          <w:rStyle w:val="WW8Num3z0"/>
          <w:rFonts w:ascii="Verdana" w:hAnsi="Verdana"/>
          <w:color w:val="4682B4"/>
          <w:sz w:val="12"/>
          <w:szCs w:val="12"/>
        </w:rPr>
        <w:t>вариативностью</w:t>
      </w:r>
      <w:r>
        <w:rPr>
          <w:rStyle w:val="WW8Num2z0"/>
          <w:rFonts w:ascii="Verdana" w:hAnsi="Verdana"/>
          <w:color w:val="000000"/>
          <w:sz w:val="12"/>
          <w:szCs w:val="12"/>
        </w:rPr>
        <w:t> </w:t>
      </w:r>
      <w:r>
        <w:rPr>
          <w:rFonts w:ascii="Verdana" w:hAnsi="Verdana"/>
          <w:color w:val="000000"/>
          <w:sz w:val="12"/>
          <w:szCs w:val="12"/>
        </w:rPr>
        <w:t xml:space="preserve">(вариативность содержания образования), </w:t>
      </w:r>
      <w:proofErr w:type="spellStart"/>
      <w:r>
        <w:rPr>
          <w:rFonts w:ascii="Verdana" w:hAnsi="Verdana"/>
          <w:color w:val="000000"/>
          <w:sz w:val="12"/>
          <w:szCs w:val="12"/>
        </w:rPr>
        <w:t>индивидуализированностью</w:t>
      </w:r>
      <w:proofErr w:type="spellEnd"/>
      <w:r>
        <w:rPr>
          <w:rFonts w:ascii="Verdana" w:hAnsi="Verdana"/>
          <w:color w:val="000000"/>
          <w:sz w:val="12"/>
          <w:szCs w:val="12"/>
        </w:rPr>
        <w:t xml:space="preserve"> (ориентация процесса образования на личность дошкольника).</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эффективное функционирование модели требует создания комплекса организационно-педагогических условий.</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организованный в рамках диссертационного исследования педагогический эксперимент показал существенное повышение уровня ключевых компетенций во всех экспериментальных группах. Наиболее высокие результаты наблюдались в группе, где образовательный проце</w:t>
      </w:r>
      <w:proofErr w:type="gramStart"/>
      <w:r>
        <w:rPr>
          <w:rFonts w:ascii="Verdana" w:hAnsi="Verdana"/>
          <w:color w:val="000000"/>
          <w:sz w:val="12"/>
          <w:szCs w:val="12"/>
        </w:rPr>
        <w:t>сс стр</w:t>
      </w:r>
      <w:proofErr w:type="gramEnd"/>
      <w:r>
        <w:rPr>
          <w:rFonts w:ascii="Verdana" w:hAnsi="Verdana"/>
          <w:color w:val="000000"/>
          <w:sz w:val="12"/>
          <w:szCs w:val="12"/>
        </w:rPr>
        <w:t>оился с использованием индивидуально-дифференцированной модели развивающего образовательного пространства дошкольного образовательного учреждения, реализованной на фоне полного комплекса организационно-педагогических условий. Проведенный подсчёт методом математической статистки позволил подтвердить гипотезу исследования.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Проведённое исследование показало</w:t>
      </w:r>
      <w:r>
        <w:rPr>
          <w:rStyle w:val="WW8Num2z0"/>
          <w:rFonts w:ascii="Verdana" w:hAnsi="Verdana"/>
          <w:color w:val="000000"/>
          <w:sz w:val="12"/>
          <w:szCs w:val="12"/>
        </w:rPr>
        <w:t> </w:t>
      </w:r>
      <w:proofErr w:type="spellStart"/>
      <w:r>
        <w:rPr>
          <w:rStyle w:val="WW8Num3z0"/>
          <w:rFonts w:ascii="Verdana" w:hAnsi="Verdana"/>
          <w:color w:val="4682B4"/>
          <w:sz w:val="12"/>
          <w:szCs w:val="12"/>
        </w:rPr>
        <w:t>общедидактическую</w:t>
      </w:r>
      <w:proofErr w:type="spellEnd"/>
      <w:r>
        <w:rPr>
          <w:rStyle w:val="WW8Num2z0"/>
          <w:rFonts w:ascii="Verdana" w:hAnsi="Verdana"/>
          <w:color w:val="000000"/>
          <w:sz w:val="12"/>
          <w:szCs w:val="12"/>
        </w:rPr>
        <w:t> </w:t>
      </w:r>
      <w:r>
        <w:rPr>
          <w:rFonts w:ascii="Verdana" w:hAnsi="Verdana"/>
          <w:color w:val="000000"/>
          <w:sz w:val="12"/>
          <w:szCs w:val="12"/>
        </w:rPr>
        <w:t xml:space="preserve">значимость внедрения полученных нами результатов. В то же время, исследование не исчерпало обозначенной проблемы в полной мере и может быть </w:t>
      </w:r>
      <w:proofErr w:type="spellStart"/>
      <w:r>
        <w:rPr>
          <w:rFonts w:ascii="Verdana" w:hAnsi="Verdana"/>
          <w:color w:val="000000"/>
          <w:sz w:val="12"/>
          <w:szCs w:val="12"/>
        </w:rPr>
        <w:t>продолженно</w:t>
      </w:r>
      <w:proofErr w:type="spellEnd"/>
      <w:r>
        <w:rPr>
          <w:rFonts w:ascii="Verdana" w:hAnsi="Verdana"/>
          <w:color w:val="000000"/>
          <w:sz w:val="12"/>
          <w:szCs w:val="12"/>
        </w:rPr>
        <w:t xml:space="preserve"> в следующих направлениях: разработка отдельных блоков модели </w:t>
      </w:r>
      <w:proofErr w:type="spellStart"/>
      <w:r>
        <w:rPr>
          <w:rFonts w:ascii="Verdana" w:hAnsi="Verdana"/>
          <w:color w:val="000000"/>
          <w:sz w:val="12"/>
          <w:szCs w:val="12"/>
        </w:rPr>
        <w:t>предшколь-ного</w:t>
      </w:r>
      <w:proofErr w:type="spellEnd"/>
      <w:r>
        <w:rPr>
          <w:rFonts w:ascii="Verdana" w:hAnsi="Verdana"/>
          <w:color w:val="000000"/>
          <w:sz w:val="12"/>
          <w:szCs w:val="12"/>
        </w:rPr>
        <w:t xml:space="preserve"> образования, выявление полномасштабных возможностей образовательного процесса дошкольного образовательного учреждения для формирования ключевых компетенций дошкольников.</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заключалась в том, чтобы теоретически разработать и экспериментально проверить реализацию индивидуально-дифференцированной модели развивающего образовательного пространства дошкольного образовательного учреждения на фоне комплекса организационно-педагогических условий, необходимых для её эффективной реализации. Считаем цель достигнутой, гипотезу подтверждённой.</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современного состояния и существующих тенденций модернизации российского образования в области дошкольного образования направлены на: - создание равных условий при поступлении в школу; - обеспечения качественных результатов дошкольного образования; - усиление влияния родителей в деятельности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Анализ нормативно-правовой базы дошкольного образования и научной психолого-педагогической и специальной литературы проведённое нами исследование и личный опыт педагогической и управленческой деятельности показали, что в систему дошкольного образования вовлечены не все дети дошкольного возраста, готовность к школе детей, которые посещают</w:t>
      </w:r>
      <w:r>
        <w:rPr>
          <w:rStyle w:val="WW8Num2z0"/>
          <w:rFonts w:ascii="Verdana" w:hAnsi="Verdana"/>
          <w:color w:val="000000"/>
          <w:sz w:val="12"/>
          <w:szCs w:val="12"/>
        </w:rPr>
        <w:t> </w:t>
      </w:r>
      <w:proofErr w:type="spellStart"/>
      <w:r>
        <w:rPr>
          <w:rStyle w:val="WW8Num3z0"/>
          <w:rFonts w:ascii="Verdana" w:hAnsi="Verdana"/>
          <w:color w:val="4682B4"/>
          <w:sz w:val="12"/>
          <w:szCs w:val="12"/>
        </w:rPr>
        <w:t>дошкольные</w:t>
      </w:r>
      <w:r>
        <w:rPr>
          <w:rFonts w:ascii="Verdana" w:hAnsi="Verdana"/>
          <w:color w:val="000000"/>
          <w:sz w:val="12"/>
          <w:szCs w:val="12"/>
        </w:rPr>
        <w:t>образовательные</w:t>
      </w:r>
      <w:proofErr w:type="spellEnd"/>
      <w:r>
        <w:rPr>
          <w:rFonts w:ascii="Verdana" w:hAnsi="Verdana"/>
          <w:color w:val="000000"/>
          <w:sz w:val="12"/>
          <w:szCs w:val="12"/>
        </w:rPr>
        <w:t xml:space="preserve"> учреждения </w:t>
      </w:r>
      <w:proofErr w:type="spellStart"/>
      <w:r>
        <w:rPr>
          <w:rFonts w:ascii="Verdana" w:hAnsi="Verdana"/>
          <w:color w:val="000000"/>
          <w:sz w:val="12"/>
          <w:szCs w:val="12"/>
        </w:rPr>
        <w:t>разноуровневая</w:t>
      </w:r>
      <w:proofErr w:type="spellEnd"/>
      <w:r>
        <w:rPr>
          <w:rFonts w:ascii="Verdana" w:hAnsi="Verdana"/>
          <w:color w:val="000000"/>
          <w:sz w:val="12"/>
          <w:szCs w:val="12"/>
        </w:rPr>
        <w:t>, что свидетельствует о разных стартовых возможностях детей старшего дошкольного возраста при поступлении в школу.</w:t>
      </w:r>
      <w:proofErr w:type="gramEnd"/>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В первой главе диссертационного исследования рассмотрена проблема развития готовности ребёнка к школе в условиях модернизации российского образования в области дошкольного образования, обозначены попытки МО и Н РФ преобразования системы общего образования путём введения новой ступени на рубеже дошкольного и начального образования - </w:t>
      </w:r>
      <w:proofErr w:type="spellStart"/>
      <w:r>
        <w:rPr>
          <w:rFonts w:ascii="Verdana" w:hAnsi="Verdana"/>
          <w:color w:val="000000"/>
          <w:sz w:val="12"/>
          <w:szCs w:val="12"/>
        </w:rPr>
        <w:t>пред-школьного</w:t>
      </w:r>
      <w:proofErr w:type="spellEnd"/>
      <w:r>
        <w:rPr>
          <w:rFonts w:ascii="Verdana" w:hAnsi="Verdana"/>
          <w:color w:val="000000"/>
          <w:sz w:val="12"/>
          <w:szCs w:val="12"/>
        </w:rPr>
        <w:t xml:space="preserve"> образования, что требует серьёзной разработки содержания и форм реализации этой ступени образования.</w:t>
      </w:r>
      <w:proofErr w:type="gramEnd"/>
      <w:r>
        <w:rPr>
          <w:rFonts w:ascii="Verdana" w:hAnsi="Verdana"/>
          <w:color w:val="000000"/>
          <w:sz w:val="12"/>
          <w:szCs w:val="12"/>
        </w:rPr>
        <w:t xml:space="preserve"> Готовность ребёнка к школе мы рассматриваем как многокомпонентное образование, включающее следующие составляющие:</w:t>
      </w:r>
      <w:r>
        <w:rPr>
          <w:rStyle w:val="WW8Num2z0"/>
          <w:rFonts w:ascii="Verdana" w:hAnsi="Verdana"/>
          <w:color w:val="000000"/>
          <w:sz w:val="12"/>
          <w:szCs w:val="12"/>
        </w:rPr>
        <w:t> </w:t>
      </w:r>
      <w:r>
        <w:rPr>
          <w:rStyle w:val="WW8Num3z0"/>
          <w:rFonts w:ascii="Verdana" w:hAnsi="Verdana"/>
          <w:color w:val="4682B4"/>
          <w:sz w:val="12"/>
          <w:szCs w:val="12"/>
        </w:rPr>
        <w:t>личностная</w:t>
      </w:r>
      <w:r>
        <w:rPr>
          <w:rFonts w:ascii="Verdana" w:hAnsi="Verdana"/>
          <w:color w:val="000000"/>
          <w:sz w:val="12"/>
          <w:szCs w:val="12"/>
        </w:rPr>
        <w:t>, интеллектуальная, двигательная готовность; уровень развития предпосылок учебной деятельности. В процессе исследования мы выявили, что понятие «</w:t>
      </w:r>
      <w:r>
        <w:rPr>
          <w:rStyle w:val="WW8Num3z0"/>
          <w:rFonts w:ascii="Verdana" w:hAnsi="Verdana"/>
          <w:color w:val="4682B4"/>
          <w:sz w:val="12"/>
          <w:szCs w:val="12"/>
        </w:rPr>
        <w:t>готовность к школе</w:t>
      </w:r>
      <w:r>
        <w:rPr>
          <w:rFonts w:ascii="Verdana" w:hAnsi="Verdana"/>
          <w:color w:val="000000"/>
          <w:sz w:val="12"/>
          <w:szCs w:val="12"/>
        </w:rPr>
        <w:t>» в психолого-педагогической литературе не включает формирование ключевых компетенций дошкольников. Нами обоснован перечень и определён компонентный состав ключевых компетенций дошкольника, обеспечивающих готовность к школе:</w:t>
      </w:r>
      <w:r>
        <w:rPr>
          <w:rStyle w:val="WW8Num2z0"/>
          <w:rFonts w:ascii="Verdana" w:hAnsi="Verdana"/>
          <w:color w:val="000000"/>
          <w:sz w:val="12"/>
          <w:szCs w:val="12"/>
        </w:rPr>
        <w:t> </w:t>
      </w:r>
      <w:r>
        <w:rPr>
          <w:rStyle w:val="WW8Num3z0"/>
          <w:rFonts w:ascii="Verdana" w:hAnsi="Verdana"/>
          <w:color w:val="4682B4"/>
          <w:sz w:val="12"/>
          <w:szCs w:val="12"/>
        </w:rPr>
        <w:t>общекультурной</w:t>
      </w:r>
      <w:r>
        <w:rPr>
          <w:rFonts w:ascii="Verdana" w:hAnsi="Verdana"/>
          <w:color w:val="000000"/>
          <w:sz w:val="12"/>
          <w:szCs w:val="12"/>
        </w:rPr>
        <w:t xml:space="preserve">, информационной, коммуникативной, учебно-познавательной и ценностно-смысловой. В работе установлена взаимосвязь компонентов готовности к школе и ключевых компетенций дошкольника. Разработана индивидуально-дифференцированная модель двухуровневого развивающего образовательного пространства дошкольного образовательного учреждения. Описано двухуровневое организующее воздействие развивающего образовательного пространства. Определён комплекс организационно-педагогических условий эффективного функционирования модели. </w:t>
      </w:r>
      <w:proofErr w:type="gramStart"/>
      <w:r>
        <w:rPr>
          <w:rFonts w:ascii="Verdana" w:hAnsi="Verdana"/>
          <w:color w:val="000000"/>
          <w:sz w:val="12"/>
          <w:szCs w:val="12"/>
        </w:rPr>
        <w:t>Ключевыми</w:t>
      </w:r>
      <w:proofErr w:type="gramEnd"/>
      <w:r>
        <w:rPr>
          <w:rFonts w:ascii="Verdana" w:hAnsi="Verdana"/>
          <w:color w:val="000000"/>
          <w:sz w:val="12"/>
          <w:szCs w:val="12"/>
        </w:rPr>
        <w:t xml:space="preserve"> для выполненного исследования выступили следующие понятия: «</w:t>
      </w:r>
      <w:r>
        <w:rPr>
          <w:rStyle w:val="WW8Num3z0"/>
          <w:rFonts w:ascii="Verdana" w:hAnsi="Verdana"/>
          <w:color w:val="4682B4"/>
          <w:sz w:val="12"/>
          <w:szCs w:val="12"/>
        </w:rPr>
        <w:t>ключевые компетенции дошкольника</w:t>
      </w:r>
      <w:r>
        <w:rPr>
          <w:rFonts w:ascii="Verdana" w:hAnsi="Verdana"/>
          <w:color w:val="000000"/>
          <w:sz w:val="12"/>
          <w:szCs w:val="12"/>
        </w:rPr>
        <w:t>», которые мы трактуем как совокупность взаимосвязанных смысловых ориентаций,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опыта деятельности дошкольника по отношению к объектам ключевого уровня, необходимых для</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 xml:space="preserve">себя личностью и социальным субъектом - личностная характеристика дошкольника; </w:t>
      </w:r>
      <w:proofErr w:type="gramStart"/>
      <w:r>
        <w:rPr>
          <w:rFonts w:ascii="Verdana" w:hAnsi="Verdana"/>
          <w:color w:val="000000"/>
          <w:sz w:val="12"/>
          <w:szCs w:val="12"/>
        </w:rPr>
        <w:t>1) « развивающее образовательное пространство дошкольного образовательного учреждения» понимая его как компонент системы</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включающий уровни образования, актуальные для дошкольника (ДОУ, начальная школа), сообразно его возрастным периодам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младший школьный возраст), обеспечивающее динамическое единство субъектов образовательного процесса (ребёнок,</w:t>
      </w:r>
      <w:r>
        <w:rPr>
          <w:rStyle w:val="WW8Num2z0"/>
          <w:rFonts w:ascii="Verdana" w:hAnsi="Verdana"/>
          <w:color w:val="000000"/>
          <w:sz w:val="12"/>
          <w:szCs w:val="12"/>
        </w:rPr>
        <w:t> </w:t>
      </w:r>
      <w:r>
        <w:rPr>
          <w:rStyle w:val="WW8Num3z0"/>
          <w:rFonts w:ascii="Verdana" w:hAnsi="Verdana"/>
          <w:color w:val="4682B4"/>
          <w:sz w:val="12"/>
          <w:szCs w:val="12"/>
        </w:rPr>
        <w:t>педагоги</w:t>
      </w:r>
      <w:r>
        <w:rPr>
          <w:rFonts w:ascii="Verdana" w:hAnsi="Verdana"/>
          <w:color w:val="000000"/>
          <w:sz w:val="12"/>
          <w:szCs w:val="12"/>
        </w:rPr>
        <w:t>, родители) и системы их отношений, развивающихся видов деятельности, взаимодействующих субъектов, сообразно их индивидуальным потребностям и способностям;</w:t>
      </w:r>
      <w:proofErr w:type="gramEnd"/>
      <w:r>
        <w:rPr>
          <w:rFonts w:ascii="Verdana" w:hAnsi="Verdana"/>
          <w:color w:val="000000"/>
          <w:sz w:val="12"/>
          <w:szCs w:val="12"/>
        </w:rPr>
        <w:t xml:space="preserve"> 2) «</w:t>
      </w:r>
      <w:r>
        <w:rPr>
          <w:rStyle w:val="WW8Num3z0"/>
          <w:rFonts w:ascii="Verdana" w:hAnsi="Verdana"/>
          <w:color w:val="4682B4"/>
          <w:sz w:val="12"/>
          <w:szCs w:val="12"/>
        </w:rPr>
        <w:t>организация развивающего образовательного пространства</w:t>
      </w:r>
      <w:r>
        <w:rPr>
          <w:rFonts w:ascii="Verdana" w:hAnsi="Verdana"/>
          <w:color w:val="000000"/>
          <w:sz w:val="12"/>
          <w:szCs w:val="12"/>
        </w:rPr>
        <w:t xml:space="preserve">», обозначая её как функцию двухуровневого управления, обеспечивающую достижение цели дошкольного образовательного учреждения: становление личности дошкольника, обладающего ключевыми компетенциями, обеспечивающими готовность к школе. Первый </w:t>
      </w:r>
      <w:proofErr w:type="gramStart"/>
      <w:r>
        <w:rPr>
          <w:rFonts w:ascii="Verdana" w:hAnsi="Verdana"/>
          <w:color w:val="000000"/>
          <w:sz w:val="12"/>
          <w:szCs w:val="12"/>
        </w:rPr>
        <w:t>уровень</w:t>
      </w:r>
      <w:proofErr w:type="gramEnd"/>
      <w:r>
        <w:rPr>
          <w:rFonts w:ascii="Verdana" w:hAnsi="Verdana"/>
          <w:color w:val="000000"/>
          <w:sz w:val="12"/>
          <w:szCs w:val="12"/>
        </w:rPr>
        <w:t xml:space="preserve"> которого - организующее воздействие управления управляющей подсистемой (администрация ДОУ), от которого зависит функционирование управляемой подсистемы (</w:t>
      </w:r>
      <w:r>
        <w:rPr>
          <w:rStyle w:val="WW8Num3z0"/>
          <w:rFonts w:ascii="Verdana" w:hAnsi="Verdana"/>
          <w:color w:val="4682B4"/>
          <w:sz w:val="12"/>
          <w:szCs w:val="12"/>
        </w:rPr>
        <w:t>ребенок</w:t>
      </w:r>
      <w:r>
        <w:rPr>
          <w:rFonts w:ascii="Verdana" w:hAnsi="Verdana"/>
          <w:color w:val="000000"/>
          <w:sz w:val="12"/>
          <w:szCs w:val="12"/>
        </w:rPr>
        <w:t>, педагог, родители); на втором уровне</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выступает как управляющая подсистема, организующая управляемую (ребенок,</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показало, что формирование ключевых компетенций дошкольника требует систематических и</w:t>
      </w:r>
      <w:r>
        <w:rPr>
          <w:rStyle w:val="WW8Num2z0"/>
          <w:rFonts w:ascii="Verdana" w:hAnsi="Verdana"/>
          <w:color w:val="000000"/>
          <w:sz w:val="12"/>
          <w:szCs w:val="12"/>
        </w:rPr>
        <w:t> </w:t>
      </w:r>
      <w:r>
        <w:rPr>
          <w:rStyle w:val="WW8Num3z0"/>
          <w:rFonts w:ascii="Verdana" w:hAnsi="Verdana"/>
          <w:color w:val="4682B4"/>
          <w:sz w:val="12"/>
          <w:szCs w:val="12"/>
        </w:rPr>
        <w:t>целенаправленных</w:t>
      </w:r>
      <w:r>
        <w:rPr>
          <w:rStyle w:val="WW8Num2z0"/>
          <w:rFonts w:ascii="Verdana" w:hAnsi="Verdana"/>
          <w:color w:val="000000"/>
          <w:sz w:val="12"/>
          <w:szCs w:val="12"/>
        </w:rPr>
        <w:t> </w:t>
      </w:r>
      <w:r>
        <w:rPr>
          <w:rFonts w:ascii="Verdana" w:hAnsi="Verdana"/>
          <w:color w:val="000000"/>
          <w:sz w:val="12"/>
          <w:szCs w:val="12"/>
        </w:rPr>
        <w:t xml:space="preserve">действий, в </w:t>
      </w:r>
      <w:proofErr w:type="gramStart"/>
      <w:r>
        <w:rPr>
          <w:rFonts w:ascii="Verdana" w:hAnsi="Verdana"/>
          <w:color w:val="000000"/>
          <w:sz w:val="12"/>
          <w:szCs w:val="12"/>
        </w:rPr>
        <w:lastRenderedPageBreak/>
        <w:t>связи</w:t>
      </w:r>
      <w:proofErr w:type="gramEnd"/>
      <w:r>
        <w:rPr>
          <w:rFonts w:ascii="Verdana" w:hAnsi="Verdana"/>
          <w:color w:val="000000"/>
          <w:sz w:val="12"/>
          <w:szCs w:val="12"/>
        </w:rPr>
        <w:t xml:space="preserve"> с чем была разработана индивидуально-дифференцированная модель двухуровневого развивающего образовательного пространства дошкольного образовательного учреждения, обеспечивающая совершенствование данного вида компетенций, обозначенная нами как структурно-функциональная. Данная модель</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опирается на </w:t>
      </w:r>
      <w:proofErr w:type="gramStart"/>
      <w:r>
        <w:rPr>
          <w:rFonts w:ascii="Verdana" w:hAnsi="Verdana"/>
          <w:color w:val="000000"/>
          <w:sz w:val="12"/>
          <w:szCs w:val="12"/>
        </w:rPr>
        <w:t>системный</w:t>
      </w:r>
      <w:proofErr w:type="gramEnd"/>
      <w:r>
        <w:rPr>
          <w:rFonts w:ascii="Verdana" w:hAnsi="Verdana"/>
          <w:color w:val="000000"/>
          <w:sz w:val="12"/>
          <w:szCs w:val="12"/>
        </w:rPr>
        <w:t xml:space="preserve">,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 xml:space="preserve"> и </w:t>
      </w:r>
      <w:proofErr w:type="spellStart"/>
      <w:r>
        <w:rPr>
          <w:rFonts w:ascii="Verdana" w:hAnsi="Verdana"/>
          <w:color w:val="000000"/>
          <w:sz w:val="12"/>
          <w:szCs w:val="12"/>
        </w:rPr>
        <w:t>компетнтно-стный</w:t>
      </w:r>
      <w:proofErr w:type="spellEnd"/>
      <w:r>
        <w:rPr>
          <w:rFonts w:ascii="Verdana" w:hAnsi="Verdana"/>
          <w:color w:val="000000"/>
          <w:sz w:val="12"/>
          <w:szCs w:val="12"/>
        </w:rPr>
        <w:t xml:space="preserve"> подходы;</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 отличается системностью, вариативностью, </w:t>
      </w:r>
      <w:proofErr w:type="spellStart"/>
      <w:r>
        <w:rPr>
          <w:rFonts w:ascii="Verdana" w:hAnsi="Verdana"/>
          <w:color w:val="000000"/>
          <w:sz w:val="12"/>
          <w:szCs w:val="12"/>
        </w:rPr>
        <w:t>индивидуализирование-стью</w:t>
      </w:r>
      <w:proofErr w:type="spellEnd"/>
      <w:r>
        <w:rPr>
          <w:rFonts w:ascii="Verdana" w:hAnsi="Verdana"/>
          <w:color w:val="000000"/>
          <w:sz w:val="12"/>
          <w:szCs w:val="12"/>
        </w:rPr>
        <w:t xml:space="preserve"> и включает пять взаимосвязанных блоков: целевой блок устанавливает цель, определяет назначение модели, содержание и структурные связи её компонентов, определяет принципы образования дошкольников, диагностический блок — позволяет проектировать индивидуальный и коллективный маршруты развития дошкольников, обеспечивает отслеживание формирования ключевых компетенций в динамике, что обеспечивает эффективность образовательного процесса, подбор методов и приёмов воздействия на ребёнка.</w:t>
      </w:r>
      <w:proofErr w:type="gramEnd"/>
      <w:r>
        <w:rPr>
          <w:rFonts w:ascii="Verdana" w:hAnsi="Verdana"/>
          <w:color w:val="000000"/>
          <w:sz w:val="12"/>
          <w:szCs w:val="12"/>
        </w:rPr>
        <w:t xml:space="preserve"> Взаимосвязь диагностического и </w:t>
      </w:r>
      <w:proofErr w:type="spellStart"/>
      <w:r>
        <w:rPr>
          <w:rFonts w:ascii="Verdana" w:hAnsi="Verdana"/>
          <w:color w:val="000000"/>
          <w:sz w:val="12"/>
          <w:szCs w:val="12"/>
        </w:rPr>
        <w:t>содерэюателъного</w:t>
      </w:r>
      <w:proofErr w:type="spellEnd"/>
      <w:r>
        <w:rPr>
          <w:rFonts w:ascii="Verdana" w:hAnsi="Verdana"/>
          <w:color w:val="000000"/>
          <w:sz w:val="12"/>
          <w:szCs w:val="12"/>
        </w:rPr>
        <w:t xml:space="preserve"> блоков заключается в том, что полученные сведения об уровне развития личности ребёнка, уровне</w:t>
      </w:r>
      <w:r>
        <w:rPr>
          <w:rStyle w:val="WW8Num2z0"/>
          <w:rFonts w:ascii="Verdana" w:hAnsi="Verdana"/>
          <w:color w:val="000000"/>
          <w:sz w:val="12"/>
          <w:szCs w:val="12"/>
        </w:rPr>
        <w:t> </w:t>
      </w:r>
      <w:proofErr w:type="spellStart"/>
      <w:r>
        <w:rPr>
          <w:rStyle w:val="WW8Num3z0"/>
          <w:rFonts w:ascii="Verdana" w:hAnsi="Verdana"/>
          <w:color w:val="4682B4"/>
          <w:sz w:val="12"/>
          <w:szCs w:val="12"/>
        </w:rPr>
        <w:t>сформированности</w:t>
      </w:r>
      <w:proofErr w:type="spellEnd"/>
      <w:r>
        <w:rPr>
          <w:rStyle w:val="WW8Num2z0"/>
          <w:rFonts w:ascii="Verdana" w:hAnsi="Verdana"/>
          <w:color w:val="000000"/>
          <w:sz w:val="12"/>
          <w:szCs w:val="12"/>
        </w:rPr>
        <w:t> </w:t>
      </w:r>
      <w:r>
        <w:rPr>
          <w:rFonts w:ascii="Verdana" w:hAnsi="Verdana"/>
          <w:color w:val="000000"/>
          <w:sz w:val="12"/>
          <w:szCs w:val="12"/>
        </w:rPr>
        <w:t>ключевых компетенций служит основание наполнения и структурирования</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 xml:space="preserve">блока; содержательный блок позволяет осуществить проектирование и структурирование содержания образования с позиций формирования ключевых компетенций, определённых в качестве цели в целевом блоке, их перечень и содержание, взаимосвязь с компонентами готовности ребёнка к школе, определение образовательной программы, образовательных технологий; </w:t>
      </w:r>
      <w:proofErr w:type="spellStart"/>
      <w:r>
        <w:rPr>
          <w:rFonts w:ascii="Verdana" w:hAnsi="Verdana"/>
          <w:color w:val="000000"/>
          <w:sz w:val="12"/>
          <w:szCs w:val="12"/>
        </w:rPr>
        <w:t>процессуалъно-деятельностный</w:t>
      </w:r>
      <w:proofErr w:type="spellEnd"/>
      <w:r>
        <w:rPr>
          <w:rFonts w:ascii="Verdana" w:hAnsi="Verdana"/>
          <w:color w:val="000000"/>
          <w:sz w:val="12"/>
          <w:szCs w:val="12"/>
        </w:rPr>
        <w:t xml:space="preserve"> блок во взаимосвязи с</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 xml:space="preserve">блоком, обеспечивает усвоение ключевых компетенций; </w:t>
      </w:r>
      <w:proofErr w:type="spellStart"/>
      <w:r>
        <w:rPr>
          <w:rFonts w:ascii="Verdana" w:hAnsi="Verdana"/>
          <w:color w:val="000000"/>
          <w:sz w:val="12"/>
          <w:szCs w:val="12"/>
        </w:rPr>
        <w:t>резулыпативно-коррекционный</w:t>
      </w:r>
      <w:proofErr w:type="spellEnd"/>
      <w:r>
        <w:rPr>
          <w:rFonts w:ascii="Verdana" w:hAnsi="Verdana"/>
          <w:color w:val="000000"/>
          <w:sz w:val="12"/>
          <w:szCs w:val="12"/>
        </w:rPr>
        <w:t xml:space="preserve"> блок позволяет оценить уровень </w:t>
      </w:r>
      <w:proofErr w:type="spellStart"/>
      <w:r>
        <w:rPr>
          <w:rFonts w:ascii="Verdana" w:hAnsi="Verdana"/>
          <w:color w:val="000000"/>
          <w:sz w:val="12"/>
          <w:szCs w:val="12"/>
        </w:rPr>
        <w:t>сформированности</w:t>
      </w:r>
      <w:proofErr w:type="spellEnd"/>
      <w:r>
        <w:rPr>
          <w:rFonts w:ascii="Verdana" w:hAnsi="Verdana"/>
          <w:color w:val="000000"/>
          <w:sz w:val="12"/>
          <w:szCs w:val="12"/>
        </w:rPr>
        <w:t xml:space="preserve"> ключевых компетенций, что обеспечивает его взаимосвязь с целевым и диагностическим, содержательным, </w:t>
      </w:r>
      <w:proofErr w:type="spellStart"/>
      <w:r>
        <w:rPr>
          <w:rFonts w:ascii="Verdana" w:hAnsi="Verdana"/>
          <w:color w:val="000000"/>
          <w:sz w:val="12"/>
          <w:szCs w:val="12"/>
        </w:rPr>
        <w:t>процессу-ально-деятельностным</w:t>
      </w:r>
      <w:proofErr w:type="spellEnd"/>
      <w:r>
        <w:rPr>
          <w:rFonts w:ascii="Verdana" w:hAnsi="Verdana"/>
          <w:color w:val="000000"/>
          <w:sz w:val="12"/>
          <w:szCs w:val="12"/>
        </w:rPr>
        <w:t xml:space="preserve"> блоками.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Эффективное функционирование модели возможно при комплексе организационно-педагогических условий представляющих собой совокупность мер, направленных на повышение эффективности формирования ключевых компетенций дошкольников, обеспечивающих готовность ребёнка к школе.</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значимыми, существенно влияющими на эффективность индивидуально-дифференцированной модели развивающего образовательного пространства, являются следующие организационно-педагогические условия: 1) обеспечение целостности психолого-педагогического процесса с учётом нормативных требований социума и потребностей ребёнка, единых для руководства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2) формирование ключевых компетенций дошкольников с учётом индивидуальных особенностей детей; 3) организация непрерывного мониторинга уровня готовности ребёнка к школе, соответствующего этапам развивающего образовательного пространства дошкольного образовательного учреждения.</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Новизна выделенных условий заключается в их: а) использовании для выбранного нами предмета исследования; б)</w:t>
      </w:r>
      <w:r>
        <w:rPr>
          <w:rStyle w:val="WW8Num2z0"/>
          <w:rFonts w:ascii="Verdana" w:hAnsi="Verdana"/>
          <w:color w:val="000000"/>
          <w:sz w:val="12"/>
          <w:szCs w:val="12"/>
        </w:rPr>
        <w:t> </w:t>
      </w:r>
      <w:r>
        <w:rPr>
          <w:rStyle w:val="WW8Num3z0"/>
          <w:rFonts w:ascii="Verdana" w:hAnsi="Verdana"/>
          <w:color w:val="4682B4"/>
          <w:sz w:val="12"/>
          <w:szCs w:val="12"/>
        </w:rPr>
        <w:t>содержательном</w:t>
      </w:r>
      <w:r>
        <w:rPr>
          <w:rStyle w:val="WW8Num2z0"/>
          <w:rFonts w:ascii="Verdana" w:hAnsi="Verdana"/>
          <w:color w:val="000000"/>
          <w:sz w:val="12"/>
          <w:szCs w:val="12"/>
        </w:rPr>
        <w:t> </w:t>
      </w:r>
      <w:r>
        <w:rPr>
          <w:rFonts w:ascii="Verdana" w:hAnsi="Verdana"/>
          <w:color w:val="000000"/>
          <w:sz w:val="12"/>
          <w:szCs w:val="12"/>
        </w:rPr>
        <w:t>наполнении; в) комплексном обосновании и представлении.</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Для получения объективной информации об уровень </w:t>
      </w:r>
      <w:proofErr w:type="spellStart"/>
      <w:r>
        <w:rPr>
          <w:rFonts w:ascii="Verdana" w:hAnsi="Verdana"/>
          <w:color w:val="000000"/>
          <w:sz w:val="12"/>
          <w:szCs w:val="12"/>
        </w:rPr>
        <w:t>сформированности</w:t>
      </w:r>
      <w:proofErr w:type="spellEnd"/>
      <w:r>
        <w:rPr>
          <w:rFonts w:ascii="Verdana" w:hAnsi="Verdana"/>
          <w:color w:val="000000"/>
          <w:sz w:val="12"/>
          <w:szCs w:val="12"/>
        </w:rPr>
        <w:t xml:space="preserve"> ключевых компетенций дошкольников (низкий, средний, высокий) нами были определены следующие показатели: владение основными</w:t>
      </w:r>
      <w:r>
        <w:rPr>
          <w:rStyle w:val="WW8Num2z0"/>
          <w:rFonts w:ascii="Verdana" w:hAnsi="Verdana"/>
          <w:color w:val="000000"/>
          <w:sz w:val="12"/>
          <w:szCs w:val="12"/>
        </w:rPr>
        <w:t> </w:t>
      </w:r>
      <w:r>
        <w:rPr>
          <w:rStyle w:val="WW8Num3z0"/>
          <w:rFonts w:ascii="Verdana" w:hAnsi="Verdana"/>
          <w:color w:val="4682B4"/>
          <w:sz w:val="12"/>
          <w:szCs w:val="12"/>
        </w:rPr>
        <w:t>мыслительными</w:t>
      </w:r>
      <w:r>
        <w:rPr>
          <w:rStyle w:val="WW8Num2z0"/>
          <w:rFonts w:ascii="Verdana" w:hAnsi="Verdana"/>
          <w:color w:val="000000"/>
          <w:sz w:val="12"/>
          <w:szCs w:val="12"/>
        </w:rPr>
        <w:t> </w:t>
      </w:r>
      <w:r>
        <w:rPr>
          <w:rFonts w:ascii="Verdana" w:hAnsi="Verdana"/>
          <w:color w:val="000000"/>
          <w:sz w:val="12"/>
          <w:szCs w:val="12"/>
        </w:rPr>
        <w:t>операциями на вербальном материале; способность выделять формальные признаки в процессе анализа объектов;</w:t>
      </w:r>
      <w:r>
        <w:rPr>
          <w:rStyle w:val="WW8Num2z0"/>
          <w:rFonts w:ascii="Verdana" w:hAnsi="Verdana"/>
          <w:color w:val="000000"/>
          <w:sz w:val="12"/>
          <w:szCs w:val="12"/>
        </w:rPr>
        <w:t> </w:t>
      </w:r>
      <w:r>
        <w:rPr>
          <w:rStyle w:val="WW8Num3z0"/>
          <w:rFonts w:ascii="Verdana" w:hAnsi="Verdana"/>
          <w:color w:val="4682B4"/>
          <w:sz w:val="12"/>
          <w:szCs w:val="12"/>
        </w:rPr>
        <w:t>беглость</w:t>
      </w:r>
      <w:r>
        <w:rPr>
          <w:rFonts w:ascii="Verdana" w:hAnsi="Verdana"/>
          <w:color w:val="000000"/>
          <w:sz w:val="12"/>
          <w:szCs w:val="12"/>
        </w:rPr>
        <w:t>, гибкость мышления; уровень функционирования памяти; запас относительно простых сведений и знаний об окружающем мире; понимание смысла природных закономерностей, общественных явлений;</w:t>
      </w:r>
      <w:proofErr w:type="gramEnd"/>
      <w:r>
        <w:rPr>
          <w:rFonts w:ascii="Verdana" w:hAnsi="Verdana"/>
          <w:color w:val="000000"/>
          <w:sz w:val="12"/>
          <w:szCs w:val="12"/>
        </w:rPr>
        <w:t xml:space="preserve"> развитие речи; ориентация в числовом материале; владение простейшими арифметическими</w:t>
      </w:r>
      <w:r>
        <w:rPr>
          <w:rStyle w:val="WW8Num2z0"/>
          <w:rFonts w:ascii="Verdana" w:hAnsi="Verdana"/>
          <w:color w:val="000000"/>
          <w:sz w:val="12"/>
          <w:szCs w:val="12"/>
        </w:rPr>
        <w:t> </w:t>
      </w:r>
      <w:r>
        <w:rPr>
          <w:rStyle w:val="WW8Num3z0"/>
          <w:rFonts w:ascii="Verdana" w:hAnsi="Verdana"/>
          <w:color w:val="4682B4"/>
          <w:sz w:val="12"/>
          <w:szCs w:val="12"/>
        </w:rPr>
        <w:t>навыками</w:t>
      </w:r>
      <w:r>
        <w:rPr>
          <w:rFonts w:ascii="Verdana" w:hAnsi="Verdana"/>
          <w:color w:val="000000"/>
          <w:sz w:val="12"/>
          <w:szCs w:val="12"/>
        </w:rPr>
        <w:t xml:space="preserve">; </w:t>
      </w:r>
      <w:proofErr w:type="spellStart"/>
      <w:r>
        <w:rPr>
          <w:rFonts w:ascii="Verdana" w:hAnsi="Verdana"/>
          <w:color w:val="000000"/>
          <w:sz w:val="12"/>
          <w:szCs w:val="12"/>
        </w:rPr>
        <w:t>сформирован-ность</w:t>
      </w:r>
      <w:proofErr w:type="spellEnd"/>
      <w:r>
        <w:rPr>
          <w:rFonts w:ascii="Verdana" w:hAnsi="Verdana"/>
          <w:color w:val="000000"/>
          <w:sz w:val="12"/>
          <w:szCs w:val="12"/>
        </w:rPr>
        <w:t xml:space="preserve"> навыков графической деятельности; структура мотивации. Каждый показатель может проявляться на низком, среднем и высоком уровнях, качественная характеристика которых подробно представлена.</w:t>
      </w:r>
    </w:p>
    <w:p w:rsidR="000E0BF7" w:rsidRDefault="000E0BF7" w:rsidP="000E0BF7">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Вторая глава диссертационного исследования посвящена экспериментальной работе по формированию ключевых компетенций с использованием разработанной нами модели на фоне комплекса организационно-педагогических условий. В ней представлены цели и задачи опытно-поисковой работы, её основное содержание, практический аппарат и анализ результатов.</w:t>
      </w:r>
    </w:p>
    <w:p w:rsidR="000E0BF7" w:rsidRDefault="000E0BF7" w:rsidP="000E0BF7">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Ярулина</w:t>
      </w:r>
      <w:proofErr w:type="spellEnd"/>
      <w:r>
        <w:rPr>
          <w:rStyle w:val="WW8Num1z0"/>
          <w:rFonts w:ascii="Verdana" w:hAnsi="Verdana"/>
          <w:b w:val="0"/>
          <w:bCs w:val="0"/>
          <w:color w:val="535353"/>
          <w:sz w:val="10"/>
          <w:szCs w:val="10"/>
        </w:rPr>
        <w:t>, Лариса Петровна, 2009 год</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Абдуллина, О.А.</w:t>
      </w:r>
      <w:r>
        <w:rPr>
          <w:rStyle w:val="WW8Num2z0"/>
          <w:rFonts w:ascii="Verdana" w:hAnsi="Verdana"/>
          <w:color w:val="000000"/>
          <w:sz w:val="12"/>
          <w:szCs w:val="12"/>
        </w:rPr>
        <w:t> </w:t>
      </w:r>
      <w:r>
        <w:rPr>
          <w:rStyle w:val="WW8Num3z0"/>
          <w:rFonts w:ascii="Verdana" w:hAnsi="Verdana"/>
          <w:color w:val="4682B4"/>
          <w:sz w:val="12"/>
          <w:szCs w:val="12"/>
        </w:rPr>
        <w:t>Общепедагогическая</w:t>
      </w:r>
      <w:r>
        <w:rPr>
          <w:rStyle w:val="WW8Num2z0"/>
          <w:rFonts w:ascii="Verdana" w:hAnsi="Verdana"/>
          <w:color w:val="000000"/>
          <w:sz w:val="12"/>
          <w:szCs w:val="12"/>
        </w:rPr>
        <w:t> </w:t>
      </w:r>
      <w:r>
        <w:rPr>
          <w:rFonts w:ascii="Verdana" w:hAnsi="Verdana"/>
          <w:color w:val="000000"/>
          <w:sz w:val="12"/>
          <w:szCs w:val="12"/>
        </w:rPr>
        <w:t xml:space="preserve">подготовка учителя в системе высшего педагогического образования Текст. / О.А. Абдуллина. М.: Просвещение, 1990. -141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К.А. Деятельность и психология личности Текст. /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 М.: Наука, 1980. — 335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 Аверьянов, А.Н. Система: философская категория и реальность Текст. / А.Н. Аверьянов. М.: Мысль, 1976. - 188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 Аверьянов, А.Н. Системное познание мира: методологические проблемы Текст. / А.Н. Аверьянов. М.: Политиздат, 1985. - 263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 </w:t>
      </w:r>
      <w:proofErr w:type="spellStart"/>
      <w:r>
        <w:rPr>
          <w:rFonts w:ascii="Verdana" w:hAnsi="Verdana"/>
          <w:color w:val="000000"/>
          <w:sz w:val="12"/>
          <w:szCs w:val="12"/>
        </w:rPr>
        <w:t>Аитов</w:t>
      </w:r>
      <w:proofErr w:type="spellEnd"/>
      <w:r>
        <w:rPr>
          <w:rFonts w:ascii="Verdana" w:hAnsi="Verdana"/>
          <w:color w:val="000000"/>
          <w:sz w:val="12"/>
          <w:szCs w:val="12"/>
        </w:rPr>
        <w:t>, Н.А. Непрерывное образование и</w:t>
      </w:r>
      <w:r>
        <w:rPr>
          <w:rStyle w:val="WW8Num2z0"/>
          <w:rFonts w:ascii="Verdana" w:hAnsi="Verdana"/>
          <w:color w:val="000000"/>
          <w:sz w:val="12"/>
          <w:szCs w:val="12"/>
        </w:rPr>
        <w:t> </w:t>
      </w:r>
      <w:r>
        <w:rPr>
          <w:rStyle w:val="WW8Num3z0"/>
          <w:rFonts w:ascii="Verdana" w:hAnsi="Verdana"/>
          <w:color w:val="4682B4"/>
          <w:sz w:val="12"/>
          <w:szCs w:val="12"/>
        </w:rPr>
        <w:t>вуз</w:t>
      </w:r>
      <w:r>
        <w:rPr>
          <w:rStyle w:val="WW8Num2z0"/>
          <w:rFonts w:ascii="Verdana" w:hAnsi="Verdana"/>
          <w:color w:val="000000"/>
          <w:sz w:val="12"/>
          <w:szCs w:val="12"/>
        </w:rPr>
        <w:t> </w:t>
      </w:r>
      <w:r>
        <w:rPr>
          <w:rFonts w:ascii="Verdana" w:hAnsi="Verdana"/>
          <w:color w:val="000000"/>
          <w:sz w:val="12"/>
          <w:szCs w:val="12"/>
        </w:rPr>
        <w:t xml:space="preserve">Текст. / А.Н. </w:t>
      </w:r>
      <w:proofErr w:type="spellStart"/>
      <w:r>
        <w:rPr>
          <w:rFonts w:ascii="Verdana" w:hAnsi="Verdana"/>
          <w:color w:val="000000"/>
          <w:sz w:val="12"/>
          <w:szCs w:val="12"/>
        </w:rPr>
        <w:t>Аитов</w:t>
      </w:r>
      <w:proofErr w:type="spellEnd"/>
      <w:r>
        <w:rPr>
          <w:rFonts w:ascii="Verdana" w:hAnsi="Verdana"/>
          <w:color w:val="000000"/>
          <w:sz w:val="12"/>
          <w:szCs w:val="12"/>
        </w:rPr>
        <w:t xml:space="preserve"> и др.-М.: Знание, 1989.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Алексеев, Н.А.</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ориентированное обучение Текст</w:t>
      </w:r>
      <w:proofErr w:type="gramStart"/>
      <w:r>
        <w:rPr>
          <w:rFonts w:ascii="Verdana" w:hAnsi="Verdana"/>
          <w:color w:val="000000"/>
          <w:sz w:val="12"/>
          <w:szCs w:val="12"/>
        </w:rPr>
        <w:t xml:space="preserve">.: </w:t>
      </w:r>
      <w:proofErr w:type="gramEnd"/>
      <w:r>
        <w:rPr>
          <w:rFonts w:ascii="Verdana" w:hAnsi="Verdana"/>
          <w:color w:val="000000"/>
          <w:sz w:val="12"/>
          <w:szCs w:val="12"/>
        </w:rPr>
        <w:t>вопросы теории и практики / Н.А. Алексеев. — Тюмень:</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 1997. 216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proofErr w:type="spellStart"/>
      <w:r>
        <w:rPr>
          <w:rStyle w:val="WW8Num3z0"/>
          <w:rFonts w:ascii="Verdana" w:hAnsi="Verdana"/>
          <w:color w:val="4682B4"/>
          <w:sz w:val="12"/>
          <w:szCs w:val="12"/>
        </w:rPr>
        <w:t>Аменд</w:t>
      </w:r>
      <w:proofErr w:type="spellEnd"/>
      <w:r>
        <w:rPr>
          <w:rFonts w:ascii="Verdana" w:hAnsi="Verdana"/>
          <w:color w:val="000000"/>
          <w:sz w:val="12"/>
          <w:szCs w:val="12"/>
        </w:rPr>
        <w:t>, А.Ф. Дошкольная образовательная система: модели развития Текст. / А.Ф.</w:t>
      </w:r>
      <w:r>
        <w:rPr>
          <w:rStyle w:val="WW8Num2z0"/>
          <w:rFonts w:ascii="Verdana" w:hAnsi="Verdana"/>
          <w:color w:val="000000"/>
          <w:sz w:val="12"/>
          <w:szCs w:val="12"/>
        </w:rPr>
        <w:t> </w:t>
      </w:r>
      <w:proofErr w:type="spellStart"/>
      <w:r>
        <w:rPr>
          <w:rStyle w:val="WW8Num3z0"/>
          <w:rFonts w:ascii="Verdana" w:hAnsi="Verdana"/>
          <w:color w:val="4682B4"/>
          <w:sz w:val="12"/>
          <w:szCs w:val="12"/>
        </w:rPr>
        <w:t>Аменд</w:t>
      </w:r>
      <w:proofErr w:type="spellEnd"/>
      <w:r>
        <w:rPr>
          <w:rFonts w:ascii="Verdana" w:hAnsi="Verdana"/>
          <w:color w:val="000000"/>
          <w:sz w:val="12"/>
          <w:szCs w:val="12"/>
        </w:rPr>
        <w:t>, М.В. Жукова, Е.Ф. Фролова // Управление</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-2004.-№5.-С. 10-17.</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Аналитический отчет экспертов ИПОП «</w:t>
      </w:r>
      <w:r>
        <w:rPr>
          <w:rStyle w:val="WW8Num3z0"/>
          <w:rFonts w:ascii="Verdana" w:hAnsi="Verdana"/>
          <w:color w:val="4682B4"/>
          <w:sz w:val="12"/>
          <w:szCs w:val="12"/>
        </w:rPr>
        <w:t>Эврика</w:t>
      </w:r>
      <w:r>
        <w:rPr>
          <w:rFonts w:ascii="Verdana" w:hAnsi="Verdana"/>
          <w:color w:val="000000"/>
          <w:sz w:val="12"/>
          <w:szCs w:val="12"/>
        </w:rPr>
        <w:t xml:space="preserve">» Электронный ресурс. Режим доступа: http: // </w:t>
      </w:r>
      <w:proofErr w:type="spellStart"/>
      <w:r>
        <w:rPr>
          <w:rFonts w:ascii="Verdana" w:hAnsi="Verdana"/>
          <w:color w:val="000000"/>
          <w:sz w:val="12"/>
          <w:szCs w:val="12"/>
        </w:rPr>
        <w:t>wAvw.eurekanet.ru</w:t>
      </w:r>
      <w:proofErr w:type="spell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Ананьев, Б.Г. Избранные психологические труды Текст. / Б.Г. Ананьев; под ред. А.А.</w:t>
      </w:r>
      <w:r>
        <w:rPr>
          <w:rStyle w:val="WW8Num2z0"/>
          <w:rFonts w:ascii="Verdana" w:hAnsi="Verdana"/>
          <w:color w:val="000000"/>
          <w:sz w:val="12"/>
          <w:szCs w:val="12"/>
        </w:rPr>
        <w:t> </w:t>
      </w:r>
      <w:proofErr w:type="spellStart"/>
      <w:r>
        <w:rPr>
          <w:rStyle w:val="WW8Num3z0"/>
          <w:rFonts w:ascii="Verdana" w:hAnsi="Verdana"/>
          <w:color w:val="4682B4"/>
          <w:sz w:val="12"/>
          <w:szCs w:val="12"/>
        </w:rPr>
        <w:t>Бодалева</w:t>
      </w:r>
      <w:proofErr w:type="spellEnd"/>
      <w:r>
        <w:rPr>
          <w:rFonts w:ascii="Verdana" w:hAnsi="Verdana"/>
          <w:color w:val="000000"/>
          <w:sz w:val="12"/>
          <w:szCs w:val="12"/>
        </w:rPr>
        <w:t xml:space="preserve">, Б.Ф. Ломова. М.: Педагогика, 1980. — 232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Ю.Андреев, В.И.</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творческого саморазвития: инновационный курс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xml:space="preserve">. учеб. заведений / В.И. Андреев. Казань, 1998. - 320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Антипина, Л.А. Циклограммы планирования совместной деятельности взрослых с детьми Текст. / Л.А. Антипина // Управление ДОУ. — 2005. — №7.-С. 38-43.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Антонова</w:t>
      </w:r>
      <w:r>
        <w:rPr>
          <w:rFonts w:ascii="Verdana" w:hAnsi="Verdana"/>
          <w:color w:val="000000"/>
          <w:sz w:val="12"/>
          <w:szCs w:val="12"/>
        </w:rPr>
        <w:t>, Т.Ю. Проблемы и поиск современных форм сотрудничества</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детского сада с семьёй ребёнка Текст. / Т.Ю. Антонова, Е.Н.</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 Дошкольное воспитание. — 1998. — № 6 — С. 66-70.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Антропова, Л.Г. Совершенствование</w:t>
      </w:r>
      <w:r>
        <w:rPr>
          <w:rStyle w:val="WW8Num2z0"/>
          <w:rFonts w:ascii="Verdana" w:hAnsi="Verdana"/>
          <w:color w:val="000000"/>
          <w:sz w:val="12"/>
          <w:szCs w:val="12"/>
        </w:rPr>
        <w:t> </w:t>
      </w:r>
      <w:r>
        <w:rPr>
          <w:rStyle w:val="WW8Num3z0"/>
          <w:rFonts w:ascii="Verdana" w:hAnsi="Verdana"/>
          <w:color w:val="4682B4"/>
          <w:sz w:val="12"/>
          <w:szCs w:val="12"/>
        </w:rPr>
        <w:t>коммуникативной</w:t>
      </w:r>
      <w:r>
        <w:rPr>
          <w:rStyle w:val="WW8Num2z0"/>
          <w:rFonts w:ascii="Verdana" w:hAnsi="Verdana"/>
          <w:color w:val="000000"/>
          <w:sz w:val="12"/>
          <w:szCs w:val="12"/>
        </w:rPr>
        <w:t> </w:t>
      </w:r>
      <w:r>
        <w:rPr>
          <w:rFonts w:ascii="Verdana" w:hAnsi="Verdana"/>
          <w:color w:val="000000"/>
          <w:sz w:val="12"/>
          <w:szCs w:val="12"/>
        </w:rPr>
        <w:t>компетентности учителя на основе творческой</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(в условиях дополнительного образования)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Л.Г. Антропова. — Челябинск, 1999.-201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 </w:t>
      </w:r>
      <w:proofErr w:type="spellStart"/>
      <w:r>
        <w:rPr>
          <w:rFonts w:ascii="Verdana" w:hAnsi="Verdana"/>
          <w:color w:val="000000"/>
          <w:sz w:val="12"/>
          <w:szCs w:val="12"/>
        </w:rPr>
        <w:t>Арнаутова</w:t>
      </w:r>
      <w:proofErr w:type="spellEnd"/>
      <w:r>
        <w:rPr>
          <w:rFonts w:ascii="Verdana" w:hAnsi="Verdana"/>
          <w:color w:val="000000"/>
          <w:sz w:val="12"/>
          <w:szCs w:val="12"/>
        </w:rPr>
        <w:t xml:space="preserve">, Е.П. Планируем работу с семьёй Текст. / Е.П. </w:t>
      </w:r>
      <w:proofErr w:type="spellStart"/>
      <w:r>
        <w:rPr>
          <w:rFonts w:ascii="Verdana" w:hAnsi="Verdana"/>
          <w:color w:val="000000"/>
          <w:sz w:val="12"/>
          <w:szCs w:val="12"/>
        </w:rPr>
        <w:t>Арнаутова</w:t>
      </w:r>
      <w:proofErr w:type="spellEnd"/>
      <w:r>
        <w:rPr>
          <w:rFonts w:ascii="Verdana" w:hAnsi="Verdana"/>
          <w:color w:val="000000"/>
          <w:sz w:val="12"/>
          <w:szCs w:val="12"/>
        </w:rPr>
        <w:t xml:space="preserve"> // Управление ДОУ. 2002. - № 4. - С. 10-33.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 Архангельский, С.И. Учебный процесс в высшей школе, его закономерные основы и методы Текст. / С.И. Архангельский. — М.: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1980.-368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proofErr w:type="spellStart"/>
      <w:r>
        <w:rPr>
          <w:rStyle w:val="WW8Num3z0"/>
          <w:rFonts w:ascii="Verdana" w:hAnsi="Verdana"/>
          <w:color w:val="4682B4"/>
          <w:sz w:val="12"/>
          <w:szCs w:val="12"/>
        </w:rPr>
        <w:t>Атемаскина</w:t>
      </w:r>
      <w:proofErr w:type="spellEnd"/>
      <w:r>
        <w:rPr>
          <w:rFonts w:ascii="Verdana" w:hAnsi="Verdana"/>
          <w:color w:val="000000"/>
          <w:sz w:val="12"/>
          <w:szCs w:val="12"/>
        </w:rPr>
        <w:t>, Ю.В. Мониторинг эффективности работы</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 xml:space="preserve">ДОУ с семьей Текст. / Ю.В. </w:t>
      </w:r>
      <w:proofErr w:type="spellStart"/>
      <w:r>
        <w:rPr>
          <w:rFonts w:ascii="Verdana" w:hAnsi="Verdana"/>
          <w:color w:val="000000"/>
          <w:sz w:val="12"/>
          <w:szCs w:val="12"/>
        </w:rPr>
        <w:t>Атемаскина</w:t>
      </w:r>
      <w:proofErr w:type="spellEnd"/>
      <w:r>
        <w:rPr>
          <w:rFonts w:ascii="Verdana" w:hAnsi="Verdana"/>
          <w:color w:val="000000"/>
          <w:sz w:val="12"/>
          <w:szCs w:val="12"/>
        </w:rPr>
        <w:t xml:space="preserve"> // Управление ДОУ. — 2004. — № 5. -С. 28-33.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 Афанасьев, В.Г. Общество: системность, познание и управление Текст. / В.Г. Афанасьев. М.: Политиздат, 1981. - 432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 Афанасьев, В.Г. Системность и общество Текст. / В.Г. Афанасьев. М.: Политиздат, 1980. - 368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proofErr w:type="spellStart"/>
      <w:r>
        <w:rPr>
          <w:rStyle w:val="WW8Num3z0"/>
          <w:rFonts w:ascii="Verdana" w:hAnsi="Verdana"/>
          <w:color w:val="4682B4"/>
          <w:sz w:val="12"/>
          <w:szCs w:val="12"/>
        </w:rPr>
        <w:t>Бабанский</w:t>
      </w:r>
      <w:proofErr w:type="spellEnd"/>
      <w:r>
        <w:rPr>
          <w:rFonts w:ascii="Verdana" w:hAnsi="Verdana"/>
          <w:color w:val="000000"/>
          <w:sz w:val="12"/>
          <w:szCs w:val="12"/>
        </w:rPr>
        <w:t>, Ю.К. Оптимизация учебно-воспитательного процесса:</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 xml:space="preserve">основы Текст. / Ю.К. </w:t>
      </w:r>
      <w:proofErr w:type="spellStart"/>
      <w:r>
        <w:rPr>
          <w:rFonts w:ascii="Verdana" w:hAnsi="Verdana"/>
          <w:color w:val="000000"/>
          <w:sz w:val="12"/>
          <w:szCs w:val="12"/>
        </w:rPr>
        <w:t>Бабанский</w:t>
      </w:r>
      <w:proofErr w:type="spellEnd"/>
      <w:r>
        <w:rPr>
          <w:rFonts w:ascii="Verdana" w:hAnsi="Verdana"/>
          <w:color w:val="000000"/>
          <w:sz w:val="12"/>
          <w:szCs w:val="12"/>
        </w:rPr>
        <w:t xml:space="preserve">. — М.: Просвещение, 1982. — 192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proofErr w:type="spellStart"/>
      <w:r>
        <w:rPr>
          <w:rStyle w:val="WW8Num3z0"/>
          <w:rFonts w:ascii="Verdana" w:hAnsi="Verdana"/>
          <w:color w:val="4682B4"/>
          <w:sz w:val="12"/>
          <w:szCs w:val="12"/>
        </w:rPr>
        <w:t>Бабанский</w:t>
      </w:r>
      <w:proofErr w:type="spellEnd"/>
      <w:r>
        <w:rPr>
          <w:rFonts w:ascii="Verdana" w:hAnsi="Verdana"/>
          <w:color w:val="000000"/>
          <w:sz w:val="12"/>
          <w:szCs w:val="12"/>
        </w:rPr>
        <w:t xml:space="preserve">, Ю.К. Оптимизация педагогического процесса Текст. / Ю.К. </w:t>
      </w:r>
      <w:proofErr w:type="spellStart"/>
      <w:r>
        <w:rPr>
          <w:rFonts w:ascii="Verdana" w:hAnsi="Verdana"/>
          <w:color w:val="000000"/>
          <w:sz w:val="12"/>
          <w:szCs w:val="12"/>
        </w:rPr>
        <w:t>Бабанский</w:t>
      </w:r>
      <w:proofErr w:type="spellEnd"/>
      <w:r>
        <w:rPr>
          <w:rFonts w:ascii="Verdana" w:hAnsi="Verdana"/>
          <w:color w:val="000000"/>
          <w:sz w:val="12"/>
          <w:szCs w:val="12"/>
        </w:rPr>
        <w:t>, М.М.</w:t>
      </w:r>
      <w:r>
        <w:rPr>
          <w:rStyle w:val="WW8Num2z0"/>
          <w:rFonts w:ascii="Verdana" w:hAnsi="Verdana"/>
          <w:color w:val="000000"/>
          <w:sz w:val="12"/>
          <w:szCs w:val="12"/>
        </w:rPr>
        <w:t> </w:t>
      </w:r>
      <w:proofErr w:type="spellStart"/>
      <w:r>
        <w:rPr>
          <w:rStyle w:val="WW8Num3z0"/>
          <w:rFonts w:ascii="Verdana" w:hAnsi="Verdana"/>
          <w:color w:val="4682B4"/>
          <w:sz w:val="12"/>
          <w:szCs w:val="12"/>
        </w:rPr>
        <w:t>Поташкин</w:t>
      </w:r>
      <w:proofErr w:type="spellEnd"/>
      <w:r>
        <w:rPr>
          <w:rFonts w:ascii="Verdana" w:hAnsi="Verdana"/>
          <w:color w:val="000000"/>
          <w:sz w:val="12"/>
          <w:szCs w:val="12"/>
        </w:rPr>
        <w:t>. Киев: Рад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ш</w:t>
      </w:r>
      <w:proofErr w:type="gramEnd"/>
      <w:r>
        <w:rPr>
          <w:rFonts w:ascii="Verdana" w:hAnsi="Verdana"/>
          <w:color w:val="000000"/>
          <w:sz w:val="12"/>
          <w:szCs w:val="12"/>
        </w:rPr>
        <w:t>к</w:t>
      </w:r>
      <w:proofErr w:type="spellEnd"/>
      <w:r>
        <w:rPr>
          <w:rFonts w:ascii="Verdana" w:hAnsi="Verdana"/>
          <w:color w:val="000000"/>
          <w:sz w:val="12"/>
          <w:szCs w:val="12"/>
        </w:rPr>
        <w:t>., 1984. - 150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 </w:t>
      </w:r>
      <w:proofErr w:type="spellStart"/>
      <w:r>
        <w:rPr>
          <w:rFonts w:ascii="Verdana" w:hAnsi="Verdana"/>
          <w:color w:val="000000"/>
          <w:sz w:val="12"/>
          <w:szCs w:val="12"/>
        </w:rPr>
        <w:t>Бабанский</w:t>
      </w:r>
      <w:proofErr w:type="spellEnd"/>
      <w:r>
        <w:rPr>
          <w:rFonts w:ascii="Verdana" w:hAnsi="Verdana"/>
          <w:color w:val="000000"/>
          <w:sz w:val="12"/>
          <w:szCs w:val="12"/>
        </w:rPr>
        <w:t>, Ю.К. Проблемы повышения эффективности педагогических исследований:</w:t>
      </w:r>
      <w:r>
        <w:rPr>
          <w:rStyle w:val="WW8Num2z0"/>
          <w:rFonts w:ascii="Verdana" w:hAnsi="Verdana"/>
          <w:color w:val="000000"/>
          <w:sz w:val="12"/>
          <w:szCs w:val="12"/>
        </w:rPr>
        <w:t> </w:t>
      </w:r>
      <w:r>
        <w:rPr>
          <w:rStyle w:val="WW8Num3z0"/>
          <w:rFonts w:ascii="Verdana" w:hAnsi="Verdana"/>
          <w:color w:val="4682B4"/>
          <w:sz w:val="12"/>
          <w:szCs w:val="12"/>
        </w:rPr>
        <w:t>дидактический</w:t>
      </w:r>
      <w:r>
        <w:rPr>
          <w:rStyle w:val="WW8Num2z0"/>
          <w:rFonts w:ascii="Verdana" w:hAnsi="Verdana"/>
          <w:color w:val="000000"/>
          <w:sz w:val="12"/>
          <w:szCs w:val="12"/>
        </w:rPr>
        <w:t> </w:t>
      </w:r>
      <w:r>
        <w:rPr>
          <w:rFonts w:ascii="Verdana" w:hAnsi="Verdana"/>
          <w:color w:val="000000"/>
          <w:sz w:val="12"/>
          <w:szCs w:val="12"/>
        </w:rPr>
        <w:t xml:space="preserve">аспект. Текст. / Ю.К. </w:t>
      </w:r>
      <w:proofErr w:type="spellStart"/>
      <w:r>
        <w:rPr>
          <w:rFonts w:ascii="Verdana" w:hAnsi="Verdana"/>
          <w:color w:val="000000"/>
          <w:sz w:val="12"/>
          <w:szCs w:val="12"/>
        </w:rPr>
        <w:t>Бабанский</w:t>
      </w:r>
      <w:proofErr w:type="spellEnd"/>
      <w:r>
        <w:rPr>
          <w:rFonts w:ascii="Verdana" w:hAnsi="Verdana"/>
          <w:color w:val="000000"/>
          <w:sz w:val="12"/>
          <w:szCs w:val="12"/>
        </w:rPr>
        <w:t xml:space="preserve">. — М.: Педагогика, 1982. 192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Баранова, Т.Ю. Делимся опытом работы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Текст. / Т.Ю. Баранова // Начальная школа. 1994. - № 5. - С. 69-72.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Белая, К.Ю.</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 xml:space="preserve">работа в ДОУ: анализ, планирование, формы и методы Текст. / К.Ю. Белая. М.: Сфера, 2006. - 104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Основы теории педагогических систем (</w:t>
      </w:r>
      <w:proofErr w:type="spellStart"/>
      <w:r>
        <w:rPr>
          <w:rFonts w:ascii="Verdana" w:hAnsi="Verdana"/>
          <w:color w:val="000000"/>
          <w:sz w:val="12"/>
          <w:szCs w:val="12"/>
        </w:rPr>
        <w:t>Проблемыи</w:t>
      </w:r>
      <w:proofErr w:type="spellEnd"/>
      <w:r>
        <w:rPr>
          <w:rFonts w:ascii="Verdana" w:hAnsi="Verdana"/>
          <w:color w:val="000000"/>
          <w:sz w:val="12"/>
          <w:szCs w:val="12"/>
        </w:rPr>
        <w:t xml:space="preserve"> методы психолого-педагогического обеспечения технических</w:t>
      </w:r>
      <w:r>
        <w:rPr>
          <w:rStyle w:val="WW8Num2z0"/>
          <w:rFonts w:ascii="Verdana" w:hAnsi="Verdana"/>
          <w:color w:val="000000"/>
          <w:sz w:val="12"/>
          <w:szCs w:val="12"/>
        </w:rPr>
        <w:t> </w:t>
      </w:r>
      <w:r>
        <w:rPr>
          <w:rStyle w:val="WW8Num3z0"/>
          <w:rFonts w:ascii="Verdana" w:hAnsi="Verdana"/>
          <w:color w:val="4682B4"/>
          <w:sz w:val="12"/>
          <w:szCs w:val="12"/>
        </w:rPr>
        <w:t>обучающих</w:t>
      </w:r>
      <w:r>
        <w:rPr>
          <w:rStyle w:val="WW8Num2z0"/>
          <w:rFonts w:ascii="Verdana" w:hAnsi="Verdana"/>
          <w:color w:val="000000"/>
          <w:sz w:val="12"/>
          <w:szCs w:val="12"/>
        </w:rPr>
        <w:t> </w:t>
      </w:r>
      <w:r>
        <w:rPr>
          <w:rFonts w:ascii="Verdana" w:hAnsi="Verdana"/>
          <w:color w:val="000000"/>
          <w:sz w:val="12"/>
          <w:szCs w:val="12"/>
        </w:rPr>
        <w:t xml:space="preserve">систем) Текст. / В.П. Беспалько. — Воронеж: Изд-во Воронеж, ун-та, 1977. — 304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Беспалько, В.П. Педагогика и прогрессивные технологии обучения Текст. / В.П. Беспалько. М.:</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 xml:space="preserve">России, 1995. - 336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26. Беспалько, В.П. Педагогика и прогрессивные технологии обучения Текст. / В.П. Беспалько. М.: Педагогика, 1989. - 192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Системно-методическое обеспечение учебно-воспитательного процесса подготовки специалистов Текст. / В.П. Беспалько, Ю.Г.</w:t>
      </w:r>
      <w:r>
        <w:rPr>
          <w:rStyle w:val="WW8Num2z0"/>
          <w:rFonts w:ascii="Verdana" w:hAnsi="Verdana"/>
          <w:color w:val="000000"/>
          <w:sz w:val="12"/>
          <w:szCs w:val="12"/>
        </w:rPr>
        <w:t> </w:t>
      </w:r>
      <w:proofErr w:type="spellStart"/>
      <w:r>
        <w:rPr>
          <w:rStyle w:val="WW8Num3z0"/>
          <w:rFonts w:ascii="Verdana" w:hAnsi="Verdana"/>
          <w:color w:val="4682B4"/>
          <w:sz w:val="12"/>
          <w:szCs w:val="12"/>
        </w:rPr>
        <w:t>Татур</w:t>
      </w:r>
      <w:proofErr w:type="spellEnd"/>
      <w:r>
        <w:rPr>
          <w:rFonts w:ascii="Verdana" w:hAnsi="Verdana"/>
          <w:color w:val="000000"/>
          <w:sz w:val="12"/>
          <w:szCs w:val="12"/>
        </w:rPr>
        <w:t xml:space="preserve">. М.: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1989. - 141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Беспалько, В.П. Слагаемые педагогической технологии Текст. /</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29. B.П. Беспалько. </w:t>
      </w:r>
      <w:proofErr w:type="gramStart"/>
      <w:r>
        <w:rPr>
          <w:rFonts w:ascii="Verdana" w:hAnsi="Verdana"/>
          <w:color w:val="000000"/>
          <w:sz w:val="12"/>
          <w:szCs w:val="12"/>
        </w:rPr>
        <w:t>-М</w:t>
      </w:r>
      <w:proofErr w:type="gramEnd"/>
      <w:r>
        <w:rPr>
          <w:rFonts w:ascii="Verdana" w:hAnsi="Verdana"/>
          <w:color w:val="000000"/>
          <w:sz w:val="12"/>
          <w:szCs w:val="12"/>
        </w:rPr>
        <w:t>.: Педагогика, 1989. 192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proofErr w:type="spellStart"/>
      <w:r>
        <w:rPr>
          <w:rStyle w:val="WW8Num3z0"/>
          <w:rFonts w:ascii="Verdana" w:hAnsi="Verdana"/>
          <w:color w:val="4682B4"/>
          <w:sz w:val="12"/>
          <w:szCs w:val="12"/>
        </w:rPr>
        <w:t>Блауберг</w:t>
      </w:r>
      <w:proofErr w:type="spellEnd"/>
      <w:r>
        <w:rPr>
          <w:rFonts w:ascii="Verdana" w:hAnsi="Verdana"/>
          <w:color w:val="000000"/>
          <w:sz w:val="12"/>
          <w:szCs w:val="12"/>
        </w:rPr>
        <w:t>, И.В. К проблеме взаимоотношения системного подхода и системного анализа Текст. /</w:t>
      </w:r>
      <w:proofErr w:type="spellStart"/>
      <w:r>
        <w:rPr>
          <w:rFonts w:ascii="Verdana" w:hAnsi="Verdana"/>
          <w:color w:val="000000"/>
          <w:sz w:val="12"/>
          <w:szCs w:val="12"/>
        </w:rPr>
        <w:t>И.В.Блауберг</w:t>
      </w:r>
      <w:proofErr w:type="spellEnd"/>
      <w:r>
        <w:rPr>
          <w:rFonts w:ascii="Verdana" w:hAnsi="Verdana"/>
          <w:color w:val="000000"/>
          <w:sz w:val="12"/>
          <w:szCs w:val="12"/>
        </w:rPr>
        <w:t xml:space="preserve"> // Философские аспекты системного подхода / И.В. </w:t>
      </w:r>
      <w:proofErr w:type="spellStart"/>
      <w:r>
        <w:rPr>
          <w:rFonts w:ascii="Verdana" w:hAnsi="Verdana"/>
          <w:color w:val="000000"/>
          <w:sz w:val="12"/>
          <w:szCs w:val="12"/>
        </w:rPr>
        <w:t>Блауберг</w:t>
      </w:r>
      <w:proofErr w:type="spellEnd"/>
      <w:r>
        <w:rPr>
          <w:rFonts w:ascii="Verdana" w:hAnsi="Verdana"/>
          <w:color w:val="000000"/>
          <w:sz w:val="12"/>
          <w:szCs w:val="12"/>
        </w:rPr>
        <w:t>, В.М.</w:t>
      </w:r>
      <w:r>
        <w:rPr>
          <w:rStyle w:val="WW8Num2z0"/>
          <w:rFonts w:ascii="Verdana" w:hAnsi="Verdana"/>
          <w:color w:val="000000"/>
          <w:sz w:val="12"/>
          <w:szCs w:val="12"/>
        </w:rPr>
        <w:t> </w:t>
      </w:r>
      <w:r>
        <w:rPr>
          <w:rStyle w:val="WW8Num3z0"/>
          <w:rFonts w:ascii="Verdana" w:hAnsi="Verdana"/>
          <w:color w:val="4682B4"/>
          <w:sz w:val="12"/>
          <w:szCs w:val="12"/>
        </w:rPr>
        <w:t>Садовский</w:t>
      </w:r>
      <w:r>
        <w:rPr>
          <w:rFonts w:ascii="Verdana" w:hAnsi="Verdana"/>
          <w:color w:val="000000"/>
          <w:sz w:val="12"/>
          <w:szCs w:val="12"/>
        </w:rPr>
        <w:t>. М.: 1980. - С. 19-21.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31. </w:t>
      </w:r>
      <w:proofErr w:type="spellStart"/>
      <w:r>
        <w:rPr>
          <w:rFonts w:ascii="Verdana" w:hAnsi="Verdana"/>
          <w:color w:val="000000"/>
          <w:sz w:val="12"/>
          <w:szCs w:val="12"/>
        </w:rPr>
        <w:t>Блаурберг</w:t>
      </w:r>
      <w:proofErr w:type="spellEnd"/>
      <w:r>
        <w:rPr>
          <w:rFonts w:ascii="Verdana" w:hAnsi="Verdana"/>
          <w:color w:val="000000"/>
          <w:sz w:val="12"/>
          <w:szCs w:val="12"/>
        </w:rPr>
        <w:t xml:space="preserve">, И.В. Проблема целостности и системный подход Текст. / И.В. </w:t>
      </w:r>
      <w:proofErr w:type="spellStart"/>
      <w:r>
        <w:rPr>
          <w:rFonts w:ascii="Verdana" w:hAnsi="Verdana"/>
          <w:color w:val="000000"/>
          <w:sz w:val="12"/>
          <w:szCs w:val="12"/>
        </w:rPr>
        <w:t>Блаурберг</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xml:space="preserve">.: </w:t>
      </w:r>
      <w:proofErr w:type="spellStart"/>
      <w:r>
        <w:rPr>
          <w:rFonts w:ascii="Verdana" w:hAnsi="Verdana"/>
          <w:color w:val="000000"/>
          <w:sz w:val="12"/>
          <w:szCs w:val="12"/>
        </w:rPr>
        <w:t>Эдиториал</w:t>
      </w:r>
      <w:proofErr w:type="spellEnd"/>
      <w:r>
        <w:rPr>
          <w:rFonts w:ascii="Verdana" w:hAnsi="Verdana"/>
          <w:color w:val="000000"/>
          <w:sz w:val="12"/>
          <w:szCs w:val="12"/>
        </w:rPr>
        <w:t xml:space="preserve"> УРСС, 1997. 448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32. </w:t>
      </w:r>
      <w:proofErr w:type="spellStart"/>
      <w:r>
        <w:rPr>
          <w:rFonts w:ascii="Verdana" w:hAnsi="Verdana"/>
          <w:color w:val="000000"/>
          <w:sz w:val="12"/>
          <w:szCs w:val="12"/>
        </w:rPr>
        <w:t>Блаурберг</w:t>
      </w:r>
      <w:proofErr w:type="spellEnd"/>
      <w:r>
        <w:rPr>
          <w:rFonts w:ascii="Verdana" w:hAnsi="Verdana"/>
          <w:color w:val="000000"/>
          <w:sz w:val="12"/>
          <w:szCs w:val="12"/>
        </w:rPr>
        <w:t xml:space="preserve">, И.В. Системный подход: предпосылки, проблемы, трудности Текст. / И.В. </w:t>
      </w:r>
      <w:proofErr w:type="spellStart"/>
      <w:r>
        <w:rPr>
          <w:rFonts w:ascii="Verdana" w:hAnsi="Verdana"/>
          <w:color w:val="000000"/>
          <w:sz w:val="12"/>
          <w:szCs w:val="12"/>
        </w:rPr>
        <w:t>Блаурберг</w:t>
      </w:r>
      <w:proofErr w:type="spellEnd"/>
      <w:r>
        <w:rPr>
          <w:rFonts w:ascii="Verdana" w:hAnsi="Verdana"/>
          <w:color w:val="000000"/>
          <w:sz w:val="12"/>
          <w:szCs w:val="12"/>
        </w:rPr>
        <w:t>, В.Н.</w:t>
      </w:r>
      <w:r>
        <w:rPr>
          <w:rStyle w:val="WW8Num2z0"/>
          <w:rFonts w:ascii="Verdana" w:hAnsi="Verdana"/>
          <w:color w:val="000000"/>
          <w:sz w:val="12"/>
          <w:szCs w:val="12"/>
        </w:rPr>
        <w:t> </w:t>
      </w:r>
      <w:r>
        <w:rPr>
          <w:rStyle w:val="WW8Num3z0"/>
          <w:rFonts w:ascii="Verdana" w:hAnsi="Verdana"/>
          <w:color w:val="4682B4"/>
          <w:sz w:val="12"/>
          <w:szCs w:val="12"/>
        </w:rPr>
        <w:t>Садовский</w:t>
      </w:r>
      <w:r>
        <w:rPr>
          <w:rFonts w:ascii="Verdana" w:hAnsi="Verdana"/>
          <w:color w:val="000000"/>
          <w:sz w:val="12"/>
          <w:szCs w:val="12"/>
        </w:rPr>
        <w:t xml:space="preserve">, Э.Г. Юдин. — М.: Знание, 1969.-48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33. </w:t>
      </w:r>
      <w:proofErr w:type="spellStart"/>
      <w:r>
        <w:rPr>
          <w:rFonts w:ascii="Verdana" w:hAnsi="Verdana"/>
          <w:color w:val="000000"/>
          <w:sz w:val="12"/>
          <w:szCs w:val="12"/>
        </w:rPr>
        <w:t>Блаурберг</w:t>
      </w:r>
      <w:proofErr w:type="spellEnd"/>
      <w:r>
        <w:rPr>
          <w:rFonts w:ascii="Verdana" w:hAnsi="Verdana"/>
          <w:color w:val="000000"/>
          <w:sz w:val="12"/>
          <w:szCs w:val="12"/>
        </w:rPr>
        <w:t xml:space="preserve">, И.В. Становление и сущность системного подхода Текст. / И.В. </w:t>
      </w:r>
      <w:proofErr w:type="spellStart"/>
      <w:r>
        <w:rPr>
          <w:rFonts w:ascii="Verdana" w:hAnsi="Verdana"/>
          <w:color w:val="000000"/>
          <w:sz w:val="12"/>
          <w:szCs w:val="12"/>
        </w:rPr>
        <w:t>Блаурберг</w:t>
      </w:r>
      <w:proofErr w:type="spellEnd"/>
      <w:r>
        <w:rPr>
          <w:rFonts w:ascii="Verdana" w:hAnsi="Verdana"/>
          <w:color w:val="000000"/>
          <w:sz w:val="12"/>
          <w:szCs w:val="12"/>
        </w:rPr>
        <w:t>, Э.Г.</w:t>
      </w:r>
      <w:r>
        <w:rPr>
          <w:rStyle w:val="WW8Num2z0"/>
          <w:rFonts w:ascii="Verdana" w:hAnsi="Verdana"/>
          <w:color w:val="000000"/>
          <w:sz w:val="12"/>
          <w:szCs w:val="12"/>
        </w:rPr>
        <w:t> </w:t>
      </w:r>
      <w:r>
        <w:rPr>
          <w:rStyle w:val="WW8Num3z0"/>
          <w:rFonts w:ascii="Verdana" w:hAnsi="Verdana"/>
          <w:color w:val="4682B4"/>
          <w:sz w:val="12"/>
          <w:szCs w:val="12"/>
        </w:rPr>
        <w:t>Юдин</w:t>
      </w:r>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Наука, 1973.-271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Большая Советская Энциклопедия Текст. / Гл. ред. A.M. Прохоров. М. : Сов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э</w:t>
      </w:r>
      <w:proofErr w:type="gramEnd"/>
      <w:r>
        <w:rPr>
          <w:rFonts w:ascii="Verdana" w:hAnsi="Verdana"/>
          <w:color w:val="000000"/>
          <w:sz w:val="12"/>
          <w:szCs w:val="12"/>
        </w:rPr>
        <w:t>нциклопедия, 1977. - 624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Большой энциклопедический словарь Текст. / Гл. ред. A.M. Прохоров. М.: Сов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э</w:t>
      </w:r>
      <w:proofErr w:type="gramEnd"/>
      <w:r>
        <w:rPr>
          <w:rFonts w:ascii="Verdana" w:hAnsi="Verdana"/>
          <w:color w:val="000000"/>
          <w:sz w:val="12"/>
          <w:szCs w:val="12"/>
        </w:rPr>
        <w:t>нциклопедия, 1991. — 589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xml:space="preserve">, Е.В. Смыслы и стратегия личностью ориентированного воспитания Текст. /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 Педагогика. 2001. - № 1. — С. 17-24.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proofErr w:type="spellStart"/>
      <w:r>
        <w:rPr>
          <w:rStyle w:val="WW8Num3z0"/>
          <w:rFonts w:ascii="Verdana" w:hAnsi="Verdana"/>
          <w:color w:val="4682B4"/>
          <w:sz w:val="12"/>
          <w:szCs w:val="12"/>
        </w:rPr>
        <w:t>Бордовская</w:t>
      </w:r>
      <w:proofErr w:type="spellEnd"/>
      <w:r>
        <w:rPr>
          <w:rFonts w:ascii="Verdana" w:hAnsi="Verdana"/>
          <w:color w:val="000000"/>
          <w:sz w:val="12"/>
          <w:szCs w:val="12"/>
        </w:rPr>
        <w:t xml:space="preserve">, Н.В. Системная методология современных педагогических исследований Текст. / Н.В. </w:t>
      </w:r>
      <w:proofErr w:type="spellStart"/>
      <w:r>
        <w:rPr>
          <w:rFonts w:ascii="Verdana" w:hAnsi="Verdana"/>
          <w:color w:val="000000"/>
          <w:sz w:val="12"/>
          <w:szCs w:val="12"/>
        </w:rPr>
        <w:t>Бордовская</w:t>
      </w:r>
      <w:proofErr w:type="spellEnd"/>
      <w:r>
        <w:rPr>
          <w:rFonts w:ascii="Verdana" w:hAnsi="Verdana"/>
          <w:color w:val="000000"/>
          <w:sz w:val="12"/>
          <w:szCs w:val="12"/>
        </w:rPr>
        <w:t xml:space="preserve"> // Педагогика. 2005. - № 5. —1. C. 21-29.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proofErr w:type="spellStart"/>
      <w:r>
        <w:rPr>
          <w:rStyle w:val="WW8Num3z0"/>
          <w:rFonts w:ascii="Verdana" w:hAnsi="Verdana"/>
          <w:color w:val="4682B4"/>
          <w:sz w:val="12"/>
          <w:szCs w:val="12"/>
        </w:rPr>
        <w:t>Бордовский</w:t>
      </w:r>
      <w:proofErr w:type="spellEnd"/>
      <w:r>
        <w:rPr>
          <w:rFonts w:ascii="Verdana" w:hAnsi="Verdana"/>
          <w:color w:val="000000"/>
          <w:sz w:val="12"/>
          <w:szCs w:val="12"/>
        </w:rPr>
        <w:t>, Г.А. Управление качеством образовательного процесса Текст</w:t>
      </w:r>
      <w:proofErr w:type="gramStart"/>
      <w:r>
        <w:rPr>
          <w:rFonts w:ascii="Verdana" w:hAnsi="Verdana"/>
          <w:color w:val="000000"/>
          <w:sz w:val="12"/>
          <w:szCs w:val="12"/>
        </w:rPr>
        <w:t xml:space="preserve">.: </w:t>
      </w:r>
      <w:proofErr w:type="gramEnd"/>
      <w:r>
        <w:rPr>
          <w:rFonts w:ascii="Verdana" w:hAnsi="Verdana"/>
          <w:color w:val="000000"/>
          <w:sz w:val="12"/>
          <w:szCs w:val="12"/>
        </w:rPr>
        <w:t>монография / Г.А.</w:t>
      </w:r>
      <w:r>
        <w:rPr>
          <w:rStyle w:val="WW8Num2z0"/>
          <w:rFonts w:ascii="Verdana" w:hAnsi="Verdana"/>
          <w:color w:val="000000"/>
          <w:sz w:val="12"/>
          <w:szCs w:val="12"/>
        </w:rPr>
        <w:t> </w:t>
      </w:r>
      <w:proofErr w:type="spellStart"/>
      <w:r>
        <w:rPr>
          <w:rStyle w:val="WW8Num3z0"/>
          <w:rFonts w:ascii="Verdana" w:hAnsi="Verdana"/>
          <w:color w:val="4682B4"/>
          <w:sz w:val="12"/>
          <w:szCs w:val="12"/>
        </w:rPr>
        <w:t>Бордовский</w:t>
      </w:r>
      <w:proofErr w:type="spellEnd"/>
      <w:r>
        <w:rPr>
          <w:rFonts w:ascii="Verdana" w:hAnsi="Verdana"/>
          <w:color w:val="000000"/>
          <w:sz w:val="12"/>
          <w:szCs w:val="12"/>
        </w:rPr>
        <w:t xml:space="preserve">, А.А. Нестеров, С.Ю. </w:t>
      </w:r>
      <w:proofErr w:type="spellStart"/>
      <w:r>
        <w:rPr>
          <w:rFonts w:ascii="Verdana" w:hAnsi="Verdana"/>
          <w:color w:val="000000"/>
          <w:sz w:val="12"/>
          <w:szCs w:val="12"/>
        </w:rPr>
        <w:t>Трапицын</w:t>
      </w:r>
      <w:proofErr w:type="spellEnd"/>
      <w:r>
        <w:rPr>
          <w:rFonts w:ascii="Verdana" w:hAnsi="Verdana"/>
          <w:color w:val="000000"/>
          <w:sz w:val="12"/>
          <w:szCs w:val="12"/>
        </w:rPr>
        <w:t>. — СПб.: Изд-во</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xml:space="preserve">, 2001. 359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proofErr w:type="spellStart"/>
      <w:r>
        <w:rPr>
          <w:rStyle w:val="WW8Num3z0"/>
          <w:rFonts w:ascii="Verdana" w:hAnsi="Verdana"/>
          <w:color w:val="4682B4"/>
          <w:sz w:val="12"/>
          <w:szCs w:val="12"/>
        </w:rPr>
        <w:t>Борытко</w:t>
      </w:r>
      <w:proofErr w:type="spellEnd"/>
      <w:r>
        <w:rPr>
          <w:rFonts w:ascii="Verdana" w:hAnsi="Verdana"/>
          <w:color w:val="000000"/>
          <w:sz w:val="12"/>
          <w:szCs w:val="12"/>
        </w:rPr>
        <w:t>, Н.М. Система профессионального воспитания в</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 xml:space="preserve">Текст.: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пособие / Н.М. </w:t>
      </w:r>
      <w:proofErr w:type="spellStart"/>
      <w:r>
        <w:rPr>
          <w:rFonts w:ascii="Verdana" w:hAnsi="Verdana"/>
          <w:color w:val="000000"/>
          <w:sz w:val="12"/>
          <w:szCs w:val="12"/>
        </w:rPr>
        <w:t>Борытко</w:t>
      </w:r>
      <w:proofErr w:type="spellEnd"/>
      <w:r>
        <w:rPr>
          <w:rFonts w:ascii="Verdana" w:hAnsi="Verdana"/>
          <w:color w:val="000000"/>
          <w:sz w:val="12"/>
          <w:szCs w:val="12"/>
        </w:rPr>
        <w:t>. — Волгоград, 2006.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40. </w:t>
      </w:r>
      <w:proofErr w:type="spellStart"/>
      <w:r>
        <w:rPr>
          <w:rFonts w:ascii="Verdana" w:hAnsi="Verdana"/>
          <w:color w:val="000000"/>
          <w:sz w:val="12"/>
          <w:szCs w:val="12"/>
        </w:rPr>
        <w:t>Брушлинский</w:t>
      </w:r>
      <w:proofErr w:type="spellEnd"/>
      <w:r>
        <w:rPr>
          <w:rFonts w:ascii="Verdana" w:hAnsi="Verdana"/>
          <w:color w:val="000000"/>
          <w:sz w:val="12"/>
          <w:szCs w:val="12"/>
        </w:rPr>
        <w:t xml:space="preserve">, А.В. Проблемы психологии субъекта Текст. / А.В. </w:t>
      </w:r>
      <w:proofErr w:type="spellStart"/>
      <w:r>
        <w:rPr>
          <w:rFonts w:ascii="Verdana" w:hAnsi="Verdana"/>
          <w:color w:val="000000"/>
          <w:sz w:val="12"/>
          <w:szCs w:val="12"/>
        </w:rPr>
        <w:t>Брушлинский</w:t>
      </w:r>
      <w:proofErr w:type="spellEnd"/>
      <w:r>
        <w:rPr>
          <w:rFonts w:ascii="Verdana" w:hAnsi="Verdana"/>
          <w:color w:val="000000"/>
          <w:sz w:val="12"/>
          <w:szCs w:val="12"/>
        </w:rPr>
        <w:t>. М., 1994. - 66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 xml:space="preserve">41. </w:t>
      </w:r>
      <w:proofErr w:type="spellStart"/>
      <w:r>
        <w:rPr>
          <w:rFonts w:ascii="Verdana" w:hAnsi="Verdana"/>
          <w:color w:val="000000"/>
          <w:sz w:val="12"/>
          <w:szCs w:val="12"/>
        </w:rPr>
        <w:t>Брушлинский</w:t>
      </w:r>
      <w:proofErr w:type="spellEnd"/>
      <w:r>
        <w:rPr>
          <w:rFonts w:ascii="Verdana" w:hAnsi="Verdana"/>
          <w:color w:val="000000"/>
          <w:sz w:val="12"/>
          <w:szCs w:val="12"/>
        </w:rPr>
        <w:t>, А.В. Субъект:</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xml:space="preserve">, учение, воображение Текст./ А.В. </w:t>
      </w:r>
      <w:proofErr w:type="spellStart"/>
      <w:r>
        <w:rPr>
          <w:rFonts w:ascii="Verdana" w:hAnsi="Verdana"/>
          <w:color w:val="000000"/>
          <w:sz w:val="12"/>
          <w:szCs w:val="12"/>
        </w:rPr>
        <w:t>Брушлинский</w:t>
      </w:r>
      <w:proofErr w:type="spellEnd"/>
      <w:r>
        <w:rPr>
          <w:rFonts w:ascii="Verdana" w:hAnsi="Verdana"/>
          <w:color w:val="000000"/>
          <w:sz w:val="12"/>
          <w:szCs w:val="12"/>
        </w:rPr>
        <w:t xml:space="preserve">. Москва; Воронеж, 1996. — 331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42. </w:t>
      </w:r>
      <w:proofErr w:type="spellStart"/>
      <w:r>
        <w:rPr>
          <w:rFonts w:ascii="Verdana" w:hAnsi="Verdana"/>
          <w:color w:val="000000"/>
          <w:sz w:val="12"/>
          <w:szCs w:val="12"/>
        </w:rPr>
        <w:t>Бушнина</w:t>
      </w:r>
      <w:proofErr w:type="spellEnd"/>
      <w:r>
        <w:rPr>
          <w:rFonts w:ascii="Verdana" w:hAnsi="Verdana"/>
          <w:color w:val="000000"/>
          <w:sz w:val="12"/>
          <w:szCs w:val="12"/>
        </w:rPr>
        <w:t>, З.П. Единство семьи и школы в создании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 xml:space="preserve">пространства Текст. / З.П. </w:t>
      </w:r>
      <w:proofErr w:type="spellStart"/>
      <w:r>
        <w:rPr>
          <w:rFonts w:ascii="Verdana" w:hAnsi="Verdana"/>
          <w:color w:val="000000"/>
          <w:sz w:val="12"/>
          <w:szCs w:val="12"/>
        </w:rPr>
        <w:t>Бушнина</w:t>
      </w:r>
      <w:proofErr w:type="spellEnd"/>
      <w:r>
        <w:rPr>
          <w:rFonts w:ascii="Verdana" w:hAnsi="Verdana"/>
          <w:color w:val="000000"/>
          <w:sz w:val="12"/>
          <w:szCs w:val="12"/>
        </w:rPr>
        <w:t xml:space="preserve"> // Начальная школа. — 2000. — № 5. — С. 88-91.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JI.A. О формировании познавательных способностей в процессе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xml:space="preserve">Текст. / JI.A. </w:t>
      </w:r>
      <w:proofErr w:type="spellStart"/>
      <w:r>
        <w:rPr>
          <w:rFonts w:ascii="Verdana" w:hAnsi="Verdana"/>
          <w:color w:val="000000"/>
          <w:sz w:val="12"/>
          <w:szCs w:val="12"/>
        </w:rPr>
        <w:t>Венгер</w:t>
      </w:r>
      <w:proofErr w:type="spellEnd"/>
      <w:r>
        <w:rPr>
          <w:rFonts w:ascii="Verdana" w:hAnsi="Verdana"/>
          <w:color w:val="000000"/>
          <w:sz w:val="12"/>
          <w:szCs w:val="12"/>
        </w:rPr>
        <w:t xml:space="preserve"> // Хрестоматия по возрастной и педагогической психологии / Л.А.Вернер. — М.: Прогресс, 1981. — 483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xml:space="preserve">, Л.А. Психология Текст. / Л.А. </w:t>
      </w:r>
      <w:proofErr w:type="spellStart"/>
      <w:r>
        <w:rPr>
          <w:rFonts w:ascii="Verdana" w:hAnsi="Verdana"/>
          <w:color w:val="000000"/>
          <w:sz w:val="12"/>
          <w:szCs w:val="12"/>
        </w:rPr>
        <w:t>Венгер</w:t>
      </w:r>
      <w:proofErr w:type="spellEnd"/>
      <w:r>
        <w:rPr>
          <w:rFonts w:ascii="Verdana" w:hAnsi="Verdana"/>
          <w:color w:val="000000"/>
          <w:sz w:val="12"/>
          <w:szCs w:val="12"/>
        </w:rPr>
        <w:t>,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М.,1988.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А.А. Активное обучение в высшей школе:</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 xml:space="preserve">подход Текст. / А.А. Вербицкий. — М.: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1991. 208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Вербицкий, А.А. Новая образовательная парадигма и</w:t>
      </w:r>
      <w:r>
        <w:rPr>
          <w:rStyle w:val="WW8Num2z0"/>
          <w:rFonts w:ascii="Verdana" w:hAnsi="Verdana"/>
          <w:color w:val="000000"/>
          <w:sz w:val="12"/>
          <w:szCs w:val="12"/>
        </w:rPr>
        <w:t> </w:t>
      </w:r>
      <w:r>
        <w:rPr>
          <w:rStyle w:val="WW8Num3z0"/>
          <w:rFonts w:ascii="Verdana" w:hAnsi="Verdana"/>
          <w:color w:val="4682B4"/>
          <w:sz w:val="12"/>
          <w:szCs w:val="12"/>
        </w:rPr>
        <w:t>контекстное</w:t>
      </w:r>
      <w:r>
        <w:rPr>
          <w:rStyle w:val="WW8Num2z0"/>
          <w:rFonts w:ascii="Verdana" w:hAnsi="Verdana"/>
          <w:color w:val="000000"/>
          <w:sz w:val="12"/>
          <w:szCs w:val="12"/>
        </w:rPr>
        <w:t> </w:t>
      </w:r>
      <w:r>
        <w:rPr>
          <w:rFonts w:ascii="Verdana" w:hAnsi="Verdana"/>
          <w:color w:val="000000"/>
          <w:sz w:val="12"/>
          <w:szCs w:val="12"/>
        </w:rPr>
        <w:t>обучение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моногр</w:t>
      </w:r>
      <w:proofErr w:type="spellEnd"/>
      <w:r>
        <w:rPr>
          <w:rFonts w:ascii="Verdana" w:hAnsi="Verdana"/>
          <w:color w:val="000000"/>
          <w:sz w:val="12"/>
          <w:szCs w:val="12"/>
        </w:rPr>
        <w:t xml:space="preserve">. / А.А.Вербицкий. — М.: </w:t>
      </w:r>
      <w:proofErr w:type="spellStart"/>
      <w:r>
        <w:rPr>
          <w:rFonts w:ascii="Verdana" w:hAnsi="Verdana"/>
          <w:color w:val="000000"/>
          <w:sz w:val="12"/>
          <w:szCs w:val="12"/>
        </w:rPr>
        <w:t>Исслед</w:t>
      </w:r>
      <w:proofErr w:type="spellEnd"/>
      <w:r>
        <w:rPr>
          <w:rFonts w:ascii="Verdana" w:hAnsi="Verdana"/>
          <w:color w:val="000000"/>
          <w:sz w:val="12"/>
          <w:szCs w:val="12"/>
        </w:rPr>
        <w:t xml:space="preserve">. центр проблем качества подготовки специалистов, 1999. — 75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Вербицкий, А.</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работа студентов: проблемы и опыт Текст. / А. Вербицкий, Ю. Попов, В.</w:t>
      </w:r>
      <w:r>
        <w:rPr>
          <w:rStyle w:val="WW8Num2z0"/>
          <w:rFonts w:ascii="Verdana" w:hAnsi="Verdana"/>
          <w:color w:val="000000"/>
          <w:sz w:val="12"/>
          <w:szCs w:val="12"/>
        </w:rPr>
        <w:t> </w:t>
      </w:r>
      <w:proofErr w:type="spellStart"/>
      <w:r>
        <w:rPr>
          <w:rStyle w:val="WW8Num3z0"/>
          <w:rFonts w:ascii="Verdana" w:hAnsi="Verdana"/>
          <w:color w:val="4682B4"/>
          <w:sz w:val="12"/>
          <w:szCs w:val="12"/>
        </w:rPr>
        <w:t>Подлеснов</w:t>
      </w:r>
      <w:proofErr w:type="spellEnd"/>
      <w:r>
        <w:rPr>
          <w:rStyle w:val="WW8Num2z0"/>
          <w:rFonts w:ascii="Verdana" w:hAnsi="Verdana"/>
          <w:color w:val="000000"/>
          <w:sz w:val="12"/>
          <w:szCs w:val="12"/>
        </w:rPr>
        <w:t> </w:t>
      </w:r>
      <w:r>
        <w:rPr>
          <w:rFonts w:ascii="Verdana" w:hAnsi="Verdana"/>
          <w:color w:val="000000"/>
          <w:sz w:val="12"/>
          <w:szCs w:val="12"/>
        </w:rPr>
        <w:t>и др. // Высшее образование в России, 1995. -№ 2. - С. 137-145.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Вишнякова, С.М. Профессиональное образование: Словарь. Ключевые понятия, термины, актуальная лексика Текст. / С.М. Вишнякова. М.: Наука, 1999. - 538 с. - ISBN 5-89714-1-013-8.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Л.С. Избранные психологические исследования. Мышление и речь. Проблемы психологического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xml:space="preserve">Текст. / JI.C.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xml:space="preserve">.: Изд-во Акад. </w:t>
      </w:r>
      <w:proofErr w:type="spellStart"/>
      <w:r>
        <w:rPr>
          <w:rFonts w:ascii="Verdana" w:hAnsi="Verdana"/>
          <w:color w:val="000000"/>
          <w:sz w:val="12"/>
          <w:szCs w:val="12"/>
        </w:rPr>
        <w:t>пед</w:t>
      </w:r>
      <w:proofErr w:type="spellEnd"/>
      <w:r>
        <w:rPr>
          <w:rFonts w:ascii="Verdana" w:hAnsi="Verdana"/>
          <w:color w:val="000000"/>
          <w:sz w:val="12"/>
          <w:szCs w:val="12"/>
        </w:rPr>
        <w:t>. наук</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50.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JI.C. Педагогическая психология Текст. / JI. С. </w:t>
      </w:r>
      <w:proofErr w:type="spellStart"/>
      <w:r>
        <w:rPr>
          <w:rFonts w:ascii="Verdana" w:hAnsi="Verdana"/>
          <w:color w:val="000000"/>
          <w:sz w:val="12"/>
          <w:szCs w:val="12"/>
        </w:rPr>
        <w:t>Выготский</w:t>
      </w:r>
      <w:proofErr w:type="spellEnd"/>
      <w:r>
        <w:rPr>
          <w:rFonts w:ascii="Verdana" w:hAnsi="Verdana"/>
          <w:color w:val="000000"/>
          <w:sz w:val="12"/>
          <w:szCs w:val="12"/>
        </w:rPr>
        <w:t>; под ред. В.В. Давыдова. М.: Педагогика, 1991. - 480 с. - ISBN 5-71550358-2.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51. Гальперин, П.Я. Психология как объективная наука: Избранные психологические труды Текст. / П.Я. Гальперин; под ред. А.И. Подольского. М.: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proofErr w:type="spellStart"/>
      <w:r>
        <w:rPr>
          <w:rFonts w:ascii="Verdana" w:hAnsi="Verdana"/>
          <w:color w:val="000000"/>
          <w:sz w:val="12"/>
          <w:szCs w:val="12"/>
        </w:rPr>
        <w:t>практ</w:t>
      </w:r>
      <w:proofErr w:type="spellEnd"/>
      <w:r>
        <w:rPr>
          <w:rFonts w:ascii="Verdana" w:hAnsi="Verdana"/>
          <w:color w:val="000000"/>
          <w:sz w:val="12"/>
          <w:szCs w:val="12"/>
        </w:rPr>
        <w:t>. психологии, 1998. - 480 с. - ISBN 5-89395-052-6.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52. Гальперин, П.Я. Введение в психологию Текст. / П.Я. Гальперин. — М.: Университет, 1999. 332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Гальперин, П.Я. К исследованию интеллектуального развития ребёнка Текст. / П.Я. Гальперин // Вопросы психологии. — 1969. — № 1. — С. 1626.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Гальперин, П.Я. Организация</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деятельности и эффективности учения Текст. / П.Я. Гальперин. Пермь, 1974. - с. 90-103.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proofErr w:type="spellStart"/>
      <w:r>
        <w:rPr>
          <w:rStyle w:val="WW8Num3z0"/>
          <w:rFonts w:ascii="Verdana" w:hAnsi="Verdana"/>
          <w:color w:val="4682B4"/>
          <w:sz w:val="12"/>
          <w:szCs w:val="12"/>
        </w:rPr>
        <w:t>Гарунов</w:t>
      </w:r>
      <w:proofErr w:type="spellEnd"/>
      <w:r>
        <w:rPr>
          <w:rFonts w:ascii="Verdana" w:hAnsi="Verdana"/>
          <w:color w:val="000000"/>
          <w:sz w:val="12"/>
          <w:szCs w:val="12"/>
        </w:rPr>
        <w:t>, М.Г. Развитие творческой самостоятельности специалиста Текст. / М.Г. Гальперин // Высшее образование в России. — 1998. — № 4. — С. 83-86.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А.Г. К проблеме познания и понимания ребенка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возраста Текст. / А.Г. Гогоберидзе: сб. </w:t>
      </w:r>
      <w:proofErr w:type="spellStart"/>
      <w:r>
        <w:rPr>
          <w:rFonts w:ascii="Verdana" w:hAnsi="Verdana"/>
          <w:color w:val="000000"/>
          <w:sz w:val="12"/>
          <w:szCs w:val="12"/>
        </w:rPr>
        <w:t>науч</w:t>
      </w:r>
      <w:proofErr w:type="spellEnd"/>
      <w:r>
        <w:rPr>
          <w:rFonts w:ascii="Verdana" w:hAnsi="Verdana"/>
          <w:color w:val="000000"/>
          <w:sz w:val="12"/>
          <w:szCs w:val="12"/>
        </w:rPr>
        <w:t xml:space="preserve">. ст.: материалы </w:t>
      </w:r>
      <w:proofErr w:type="spellStart"/>
      <w:r>
        <w:rPr>
          <w:rFonts w:ascii="Verdana" w:hAnsi="Verdana"/>
          <w:color w:val="000000"/>
          <w:sz w:val="12"/>
          <w:szCs w:val="12"/>
        </w:rPr>
        <w:t>меж-дунар</w:t>
      </w:r>
      <w:proofErr w:type="spellEnd"/>
      <w:r>
        <w:rPr>
          <w:rFonts w:ascii="Verdana" w:hAnsi="Verdana"/>
          <w:color w:val="000000"/>
          <w:sz w:val="12"/>
          <w:szCs w:val="12"/>
        </w:rPr>
        <w:t xml:space="preserve">.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практ</w:t>
      </w:r>
      <w:proofErr w:type="spellEnd"/>
      <w:r>
        <w:rPr>
          <w:rFonts w:ascii="Verdana" w:hAnsi="Verdana"/>
          <w:color w:val="000000"/>
          <w:sz w:val="12"/>
          <w:szCs w:val="12"/>
        </w:rPr>
        <w:t xml:space="preserve">. </w:t>
      </w:r>
      <w:proofErr w:type="spellStart"/>
      <w:r>
        <w:rPr>
          <w:rFonts w:ascii="Verdana" w:hAnsi="Verdana"/>
          <w:color w:val="000000"/>
          <w:sz w:val="12"/>
          <w:szCs w:val="12"/>
        </w:rPr>
        <w:t>конф</w:t>
      </w:r>
      <w:proofErr w:type="spellEnd"/>
      <w:r>
        <w:rPr>
          <w:rFonts w:ascii="Verdana" w:hAnsi="Verdana"/>
          <w:color w:val="000000"/>
          <w:sz w:val="12"/>
          <w:szCs w:val="12"/>
        </w:rPr>
        <w:t xml:space="preserve">. 9-11 апреля 2008 </w:t>
      </w:r>
      <w:proofErr w:type="spellStart"/>
      <w:r>
        <w:rPr>
          <w:rFonts w:ascii="Verdana" w:hAnsi="Verdana"/>
          <w:color w:val="000000"/>
          <w:sz w:val="12"/>
          <w:szCs w:val="12"/>
        </w:rPr>
        <w:t>г.,СПб</w:t>
      </w:r>
      <w:proofErr w:type="spellEnd"/>
      <w:r>
        <w:rPr>
          <w:rFonts w:ascii="Verdana" w:hAnsi="Verdana"/>
          <w:color w:val="000000"/>
          <w:sz w:val="12"/>
          <w:szCs w:val="12"/>
        </w:rPr>
        <w:t>. СПб</w:t>
      </w:r>
      <w:proofErr w:type="gramStart"/>
      <w:r>
        <w:rPr>
          <w:rFonts w:ascii="Verdana" w:hAnsi="Verdana"/>
          <w:color w:val="000000"/>
          <w:sz w:val="12"/>
          <w:szCs w:val="12"/>
        </w:rPr>
        <w:t xml:space="preserve">.: </w:t>
      </w:r>
      <w:proofErr w:type="gramEnd"/>
      <w:r>
        <w:rPr>
          <w:rFonts w:ascii="Verdana" w:hAnsi="Verdana"/>
          <w:color w:val="000000"/>
          <w:sz w:val="12"/>
          <w:szCs w:val="12"/>
        </w:rPr>
        <w:t>Изд-во РГПУ им. Герцена, 2008. - С. 10-18.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Григорьева</w:t>
      </w:r>
      <w:r>
        <w:rPr>
          <w:rFonts w:ascii="Verdana" w:hAnsi="Verdana"/>
          <w:color w:val="000000"/>
          <w:sz w:val="12"/>
          <w:szCs w:val="12"/>
        </w:rPr>
        <w:t>, И.Ю. Как мы работаем с родителями Текст. / И.Ю. Григорьева, Л.П.</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 Дошкольное воспитание. 1998. - № 9. - С. 23-31.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58. </w:t>
      </w:r>
      <w:proofErr w:type="spellStart"/>
      <w:r>
        <w:rPr>
          <w:rFonts w:ascii="Verdana" w:hAnsi="Verdana"/>
          <w:color w:val="000000"/>
          <w:sz w:val="12"/>
          <w:szCs w:val="12"/>
        </w:rPr>
        <w:t>Гуткина</w:t>
      </w:r>
      <w:proofErr w:type="spellEnd"/>
      <w:r>
        <w:rPr>
          <w:rFonts w:ascii="Verdana" w:hAnsi="Verdana"/>
          <w:color w:val="000000"/>
          <w:sz w:val="12"/>
          <w:szCs w:val="12"/>
        </w:rPr>
        <w:t xml:space="preserve">, Н.И. Новая программа развития детей старшего дошкольного возраста и подготовки их к школе Текст. / Н.И. </w:t>
      </w:r>
      <w:proofErr w:type="spellStart"/>
      <w:r>
        <w:rPr>
          <w:rFonts w:ascii="Verdana" w:hAnsi="Verdana"/>
          <w:color w:val="000000"/>
          <w:sz w:val="12"/>
          <w:szCs w:val="12"/>
        </w:rPr>
        <w:t>Гуткина</w:t>
      </w:r>
      <w:proofErr w:type="spellEnd"/>
      <w:r>
        <w:rPr>
          <w:rFonts w:ascii="Verdana" w:hAnsi="Verdana"/>
          <w:color w:val="000000"/>
          <w:sz w:val="12"/>
          <w:szCs w:val="12"/>
        </w:rPr>
        <w:t xml:space="preserve"> // Психолог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2007. - № 4. - С. 47-54.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59. Давыдов, В.В. Теория развивающего обучения Текст. /В.В. Давыдов. </w:t>
      </w:r>
      <w:proofErr w:type="gramStart"/>
      <w:r>
        <w:rPr>
          <w:rFonts w:ascii="Verdana" w:hAnsi="Verdana"/>
          <w:color w:val="000000"/>
          <w:sz w:val="12"/>
          <w:szCs w:val="12"/>
        </w:rPr>
        <w:t>-М</w:t>
      </w:r>
      <w:proofErr w:type="gramEnd"/>
      <w:r>
        <w:rPr>
          <w:rFonts w:ascii="Verdana" w:hAnsi="Verdana"/>
          <w:color w:val="000000"/>
          <w:sz w:val="12"/>
          <w:szCs w:val="12"/>
        </w:rPr>
        <w:t>.: ИНТОР, 1996. 544 с. - ISBN 5-89404-001-9.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Данилина, Т.В. Современные проблемы взаимодействия дошкольного учреждения с семьёй Текст. / Т.В. Данилина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2000. — № 1.-С. 41-48.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61. </w:t>
      </w:r>
      <w:proofErr w:type="spellStart"/>
      <w:r>
        <w:rPr>
          <w:rFonts w:ascii="Verdana" w:hAnsi="Verdana"/>
          <w:color w:val="000000"/>
          <w:sz w:val="12"/>
          <w:szCs w:val="12"/>
        </w:rPr>
        <w:t>Делор</w:t>
      </w:r>
      <w:proofErr w:type="spellEnd"/>
      <w:r>
        <w:rPr>
          <w:rFonts w:ascii="Verdana" w:hAnsi="Verdana"/>
          <w:color w:val="000000"/>
          <w:sz w:val="12"/>
          <w:szCs w:val="12"/>
        </w:rPr>
        <w:t xml:space="preserve">, Ж. Образование: сокрытое сокровище UNESCO Текст. / Ж. </w:t>
      </w:r>
      <w:proofErr w:type="spellStart"/>
      <w:r>
        <w:rPr>
          <w:rFonts w:ascii="Verdana" w:hAnsi="Verdana"/>
          <w:color w:val="000000"/>
          <w:sz w:val="12"/>
          <w:szCs w:val="12"/>
        </w:rPr>
        <w:t>Делор</w:t>
      </w:r>
      <w:proofErr w:type="spellEnd"/>
      <w:r>
        <w:rPr>
          <w:rFonts w:ascii="Verdana" w:hAnsi="Verdana"/>
          <w:color w:val="000000"/>
          <w:sz w:val="12"/>
          <w:szCs w:val="12"/>
        </w:rPr>
        <w:t>. -1996.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62. Дёмина, А.Г. Работа школы с родителями Текст. / А.Г. Дёмина. — М.: Педагогика, 1955. 87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Детство: Программа развития и воспитания детей в детском саду Текст. /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xml:space="preserve">, Т.П. Бабаева, Н.А. </w:t>
      </w:r>
      <w:proofErr w:type="spellStart"/>
      <w:r>
        <w:rPr>
          <w:rFonts w:ascii="Verdana" w:hAnsi="Verdana"/>
          <w:color w:val="000000"/>
          <w:sz w:val="12"/>
          <w:szCs w:val="12"/>
        </w:rPr>
        <w:t>Ноткина</w:t>
      </w:r>
      <w:proofErr w:type="spellEnd"/>
      <w:r>
        <w:rPr>
          <w:rFonts w:ascii="Verdana" w:hAnsi="Verdana"/>
          <w:color w:val="000000"/>
          <w:sz w:val="12"/>
          <w:szCs w:val="12"/>
        </w:rPr>
        <w:t xml:space="preserve"> и др. — СПб</w:t>
      </w:r>
      <w:proofErr w:type="gramStart"/>
      <w:r>
        <w:rPr>
          <w:rFonts w:ascii="Verdana" w:hAnsi="Verdana"/>
          <w:color w:val="000000"/>
          <w:sz w:val="12"/>
          <w:szCs w:val="12"/>
        </w:rPr>
        <w:t xml:space="preserve">.: </w:t>
      </w:r>
      <w:proofErr w:type="gramEnd"/>
      <w:r>
        <w:rPr>
          <w:rFonts w:ascii="Verdana" w:hAnsi="Verdana"/>
          <w:color w:val="000000"/>
          <w:sz w:val="12"/>
          <w:szCs w:val="12"/>
        </w:rPr>
        <w:t>Детство-пресс, 2003.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Детство: программа развития и воспитания детей в детском саду Текст. / В.И.</w:t>
      </w:r>
      <w:r>
        <w:rPr>
          <w:rStyle w:val="WW8Num2z0"/>
          <w:rFonts w:ascii="Verdana" w:hAnsi="Verdana"/>
          <w:color w:val="000000"/>
          <w:sz w:val="12"/>
          <w:szCs w:val="12"/>
        </w:rPr>
        <w:t> </w:t>
      </w:r>
      <w:r>
        <w:rPr>
          <w:rStyle w:val="WW8Num3z0"/>
          <w:rFonts w:ascii="Verdana" w:hAnsi="Verdana"/>
          <w:color w:val="4682B4"/>
          <w:sz w:val="12"/>
          <w:szCs w:val="12"/>
        </w:rPr>
        <w:t>Логинова</w:t>
      </w:r>
      <w:r>
        <w:rPr>
          <w:rFonts w:ascii="Verdana" w:hAnsi="Verdana"/>
          <w:color w:val="000000"/>
          <w:sz w:val="12"/>
          <w:szCs w:val="12"/>
        </w:rPr>
        <w:t xml:space="preserve">, Т.И. Бабаева и др. СПб.: </w:t>
      </w:r>
      <w:proofErr w:type="spellStart"/>
      <w:r>
        <w:rPr>
          <w:rFonts w:ascii="Verdana" w:hAnsi="Verdana"/>
          <w:color w:val="000000"/>
          <w:sz w:val="12"/>
          <w:szCs w:val="12"/>
        </w:rPr>
        <w:t>Акцидент</w:t>
      </w:r>
      <w:proofErr w:type="spellEnd"/>
      <w:r>
        <w:rPr>
          <w:rFonts w:ascii="Verdana" w:hAnsi="Verdana"/>
          <w:color w:val="000000"/>
          <w:sz w:val="12"/>
          <w:szCs w:val="12"/>
        </w:rPr>
        <w:t xml:space="preserve">, 1996. —224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65. Дидро, Д. Письмо о слепых в назидание зрячим Текст. / Д. Дидро. </w:t>
      </w:r>
      <w:proofErr w:type="gramStart"/>
      <w:r>
        <w:rPr>
          <w:rFonts w:ascii="Verdana" w:hAnsi="Verdana"/>
          <w:color w:val="000000"/>
          <w:sz w:val="12"/>
          <w:szCs w:val="12"/>
        </w:rPr>
        <w:t>-М</w:t>
      </w:r>
      <w:proofErr w:type="gramEnd"/>
      <w:r>
        <w:rPr>
          <w:rFonts w:ascii="Verdana" w:hAnsi="Verdana"/>
          <w:color w:val="000000"/>
          <w:sz w:val="12"/>
          <w:szCs w:val="12"/>
        </w:rPr>
        <w:t xml:space="preserve">.: </w:t>
      </w:r>
      <w:proofErr w:type="spellStart"/>
      <w:r>
        <w:rPr>
          <w:rFonts w:ascii="Verdana" w:hAnsi="Verdana"/>
          <w:color w:val="000000"/>
          <w:sz w:val="12"/>
          <w:szCs w:val="12"/>
        </w:rPr>
        <w:t>Огиз</w:t>
      </w:r>
      <w:proofErr w:type="spellEnd"/>
      <w:r>
        <w:rPr>
          <w:rFonts w:ascii="Verdana" w:hAnsi="Verdana"/>
          <w:color w:val="000000"/>
          <w:sz w:val="12"/>
          <w:szCs w:val="12"/>
        </w:rPr>
        <w:t>, 1941.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proofErr w:type="spellStart"/>
      <w:r>
        <w:rPr>
          <w:rStyle w:val="WW8Num3z0"/>
          <w:rFonts w:ascii="Verdana" w:hAnsi="Verdana"/>
          <w:color w:val="4682B4"/>
          <w:sz w:val="12"/>
          <w:szCs w:val="12"/>
        </w:rPr>
        <w:t>Доронова</w:t>
      </w:r>
      <w:proofErr w:type="spellEnd"/>
      <w:r>
        <w:rPr>
          <w:rFonts w:ascii="Verdana" w:hAnsi="Verdana"/>
          <w:color w:val="000000"/>
          <w:sz w:val="12"/>
          <w:szCs w:val="12"/>
        </w:rPr>
        <w:t>, Т.Н. О взаимодействии дошкольного образовательного учреждения с семьёй на основе единой программы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w:t>
      </w:r>
      <w:r>
        <w:rPr>
          <w:rStyle w:val="WW8Num3z0"/>
          <w:rFonts w:ascii="Verdana" w:hAnsi="Verdana"/>
          <w:color w:val="4682B4"/>
          <w:sz w:val="12"/>
          <w:szCs w:val="12"/>
        </w:rPr>
        <w:t>Из детства в отрочество</w:t>
      </w:r>
      <w:r>
        <w:rPr>
          <w:rFonts w:ascii="Verdana" w:hAnsi="Verdana"/>
          <w:color w:val="000000"/>
          <w:sz w:val="12"/>
          <w:szCs w:val="12"/>
        </w:rPr>
        <w:t xml:space="preserve">» Текст. / Т.Н. </w:t>
      </w:r>
      <w:proofErr w:type="spellStart"/>
      <w:r>
        <w:rPr>
          <w:rFonts w:ascii="Verdana" w:hAnsi="Verdana"/>
          <w:color w:val="000000"/>
          <w:sz w:val="12"/>
          <w:szCs w:val="12"/>
        </w:rPr>
        <w:t>Доронова</w:t>
      </w:r>
      <w:proofErr w:type="spellEnd"/>
      <w:r>
        <w:rPr>
          <w:rFonts w:ascii="Verdana" w:hAnsi="Verdana"/>
          <w:color w:val="000000"/>
          <w:sz w:val="12"/>
          <w:szCs w:val="12"/>
        </w:rPr>
        <w:t xml:space="preserve"> // Дошкольное воспитание. - 2000. - № 3. - С. 87-91.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67. </w:t>
      </w:r>
      <w:proofErr w:type="spellStart"/>
      <w:r>
        <w:rPr>
          <w:rFonts w:ascii="Verdana" w:hAnsi="Verdana"/>
          <w:color w:val="000000"/>
          <w:sz w:val="12"/>
          <w:szCs w:val="12"/>
        </w:rPr>
        <w:t>Доронова</w:t>
      </w:r>
      <w:proofErr w:type="spellEnd"/>
      <w:r>
        <w:rPr>
          <w:rFonts w:ascii="Verdana" w:hAnsi="Verdana"/>
          <w:color w:val="000000"/>
          <w:sz w:val="12"/>
          <w:szCs w:val="12"/>
        </w:rPr>
        <w:t xml:space="preserve">, Т.Н. Взаимодействие дошкольного учреждения с родителями Текст. / Т.Н. </w:t>
      </w:r>
      <w:proofErr w:type="spellStart"/>
      <w:r>
        <w:rPr>
          <w:rFonts w:ascii="Verdana" w:hAnsi="Verdana"/>
          <w:color w:val="000000"/>
          <w:sz w:val="12"/>
          <w:szCs w:val="12"/>
        </w:rPr>
        <w:t>Доронова</w:t>
      </w:r>
      <w:proofErr w:type="spellEnd"/>
      <w:r>
        <w:rPr>
          <w:rFonts w:ascii="Verdana" w:hAnsi="Verdana"/>
          <w:color w:val="000000"/>
          <w:sz w:val="12"/>
          <w:szCs w:val="12"/>
        </w:rPr>
        <w:t xml:space="preserve">. М.: Просвещение, 2002. — 109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68. </w:t>
      </w:r>
      <w:proofErr w:type="spellStart"/>
      <w:r>
        <w:rPr>
          <w:rFonts w:ascii="Verdana" w:hAnsi="Verdana"/>
          <w:color w:val="000000"/>
          <w:sz w:val="12"/>
          <w:szCs w:val="12"/>
        </w:rPr>
        <w:t>Дошколение</w:t>
      </w:r>
      <w:proofErr w:type="spellEnd"/>
      <w:r>
        <w:rPr>
          <w:rFonts w:ascii="Verdana" w:hAnsi="Verdana"/>
          <w:color w:val="000000"/>
          <w:sz w:val="12"/>
          <w:szCs w:val="12"/>
        </w:rPr>
        <w:t>: учреждение против образования</w:t>
      </w:r>
      <w:proofErr w:type="gramStart"/>
      <w:r>
        <w:rPr>
          <w:rFonts w:ascii="Verdana" w:hAnsi="Verdana"/>
          <w:color w:val="000000"/>
          <w:sz w:val="12"/>
          <w:szCs w:val="12"/>
        </w:rPr>
        <w:t xml:space="preserve"> / С</w:t>
      </w:r>
      <w:proofErr w:type="gramEnd"/>
      <w:r>
        <w:rPr>
          <w:rFonts w:ascii="Verdana" w:hAnsi="Verdana"/>
          <w:color w:val="000000"/>
          <w:sz w:val="12"/>
          <w:szCs w:val="12"/>
        </w:rPr>
        <w:t xml:space="preserve">ост. В.В. </w:t>
      </w:r>
      <w:proofErr w:type="spellStart"/>
      <w:r>
        <w:rPr>
          <w:rFonts w:ascii="Verdana" w:hAnsi="Verdana"/>
          <w:color w:val="000000"/>
          <w:sz w:val="12"/>
          <w:szCs w:val="12"/>
        </w:rPr>
        <w:t>Волог-жанина</w:t>
      </w:r>
      <w:proofErr w:type="spellEnd"/>
      <w:r>
        <w:rPr>
          <w:rFonts w:ascii="Verdana" w:hAnsi="Verdana"/>
          <w:color w:val="000000"/>
          <w:sz w:val="12"/>
          <w:szCs w:val="12"/>
        </w:rPr>
        <w:t>, Е.О.</w:t>
      </w:r>
      <w:r>
        <w:rPr>
          <w:rStyle w:val="WW8Num2z0"/>
          <w:rFonts w:ascii="Verdana" w:hAnsi="Verdana"/>
          <w:color w:val="000000"/>
          <w:sz w:val="12"/>
          <w:szCs w:val="12"/>
        </w:rPr>
        <w:t> </w:t>
      </w:r>
      <w:r>
        <w:rPr>
          <w:rStyle w:val="WW8Num3z0"/>
          <w:rFonts w:ascii="Verdana" w:hAnsi="Verdana"/>
          <w:color w:val="4682B4"/>
          <w:sz w:val="12"/>
          <w:szCs w:val="12"/>
        </w:rPr>
        <w:t>Галицких</w:t>
      </w:r>
      <w:r>
        <w:rPr>
          <w:rFonts w:ascii="Verdana" w:hAnsi="Verdana"/>
          <w:color w:val="000000"/>
          <w:sz w:val="12"/>
          <w:szCs w:val="12"/>
        </w:rPr>
        <w:t>, Л.В. Занько и др. — М.: Эврика, 2005. — 234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proofErr w:type="spellStart"/>
      <w:r>
        <w:rPr>
          <w:rStyle w:val="WW8Num3z0"/>
          <w:rFonts w:ascii="Verdana" w:hAnsi="Verdana"/>
          <w:color w:val="4682B4"/>
          <w:sz w:val="12"/>
          <w:szCs w:val="12"/>
        </w:rPr>
        <w:t>Загвязинский</w:t>
      </w:r>
      <w:proofErr w:type="spellEnd"/>
      <w:r>
        <w:rPr>
          <w:rFonts w:ascii="Verdana" w:hAnsi="Verdana"/>
          <w:color w:val="000000"/>
          <w:sz w:val="12"/>
          <w:szCs w:val="12"/>
        </w:rPr>
        <w:t>, В.И. Методология и методы психолого-педагогического исследования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xml:space="preserve">/ В.И. </w:t>
      </w:r>
      <w:proofErr w:type="spellStart"/>
      <w:r>
        <w:rPr>
          <w:rFonts w:ascii="Verdana" w:hAnsi="Verdana"/>
          <w:color w:val="000000"/>
          <w:sz w:val="12"/>
          <w:szCs w:val="12"/>
        </w:rPr>
        <w:t>Загвязинский</w:t>
      </w:r>
      <w:proofErr w:type="spellEnd"/>
      <w:r>
        <w:rPr>
          <w:rFonts w:ascii="Verdana" w:hAnsi="Verdana"/>
          <w:color w:val="000000"/>
          <w:sz w:val="12"/>
          <w:szCs w:val="12"/>
        </w:rPr>
        <w:t>, Р.</w:t>
      </w:r>
      <w:r>
        <w:rPr>
          <w:rStyle w:val="WW8Num2z0"/>
          <w:rFonts w:ascii="Verdana" w:hAnsi="Verdana"/>
          <w:color w:val="000000"/>
          <w:sz w:val="12"/>
          <w:szCs w:val="12"/>
        </w:rPr>
        <w:t> </w:t>
      </w:r>
      <w:proofErr w:type="spellStart"/>
      <w:r>
        <w:rPr>
          <w:rStyle w:val="WW8Num3z0"/>
          <w:rFonts w:ascii="Verdana" w:hAnsi="Verdana"/>
          <w:color w:val="4682B4"/>
          <w:sz w:val="12"/>
          <w:szCs w:val="12"/>
        </w:rPr>
        <w:t>Атаханов</w:t>
      </w:r>
      <w:proofErr w:type="spellEnd"/>
      <w:r>
        <w:rPr>
          <w:rFonts w:ascii="Verdana" w:hAnsi="Verdana"/>
          <w:color w:val="000000"/>
          <w:sz w:val="12"/>
          <w:szCs w:val="12"/>
        </w:rPr>
        <w:t>. — М.: Академия, 2005. — 208 с. -ISBN 5-7695-0815.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70. </w:t>
      </w:r>
      <w:proofErr w:type="spellStart"/>
      <w:r>
        <w:rPr>
          <w:rFonts w:ascii="Verdana" w:hAnsi="Verdana"/>
          <w:color w:val="000000"/>
          <w:sz w:val="12"/>
          <w:szCs w:val="12"/>
        </w:rPr>
        <w:t>Загвязинский</w:t>
      </w:r>
      <w:proofErr w:type="spellEnd"/>
      <w:r>
        <w:rPr>
          <w:rFonts w:ascii="Verdana" w:hAnsi="Verdana"/>
          <w:color w:val="000000"/>
          <w:sz w:val="12"/>
          <w:szCs w:val="12"/>
        </w:rPr>
        <w:t xml:space="preserve">, В.И. Педагогическое предвидение Текст. / В.И. </w:t>
      </w:r>
      <w:proofErr w:type="spellStart"/>
      <w:r>
        <w:rPr>
          <w:rFonts w:ascii="Verdana" w:hAnsi="Verdana"/>
          <w:color w:val="000000"/>
          <w:sz w:val="12"/>
          <w:szCs w:val="12"/>
        </w:rPr>
        <w:t>Загвязинский</w:t>
      </w:r>
      <w:proofErr w:type="spellEnd"/>
      <w:r>
        <w:rPr>
          <w:rFonts w:ascii="Verdana" w:hAnsi="Verdana"/>
          <w:color w:val="000000"/>
          <w:sz w:val="12"/>
          <w:szCs w:val="12"/>
        </w:rPr>
        <w:t xml:space="preserve">. М.: Знание, 1987. - 77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71. </w:t>
      </w:r>
      <w:proofErr w:type="spellStart"/>
      <w:r>
        <w:rPr>
          <w:rFonts w:ascii="Verdana" w:hAnsi="Verdana"/>
          <w:color w:val="000000"/>
          <w:sz w:val="12"/>
          <w:szCs w:val="12"/>
        </w:rPr>
        <w:t>Загвязинский</w:t>
      </w:r>
      <w:proofErr w:type="spellEnd"/>
      <w:r>
        <w:rPr>
          <w:rFonts w:ascii="Verdana" w:hAnsi="Verdana"/>
          <w:color w:val="000000"/>
          <w:sz w:val="12"/>
          <w:szCs w:val="12"/>
        </w:rPr>
        <w:t>, В.И. Теория обучения: Современная интерпретация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 В.И. </w:t>
      </w:r>
      <w:proofErr w:type="spellStart"/>
      <w:r>
        <w:rPr>
          <w:rFonts w:ascii="Verdana" w:hAnsi="Verdana"/>
          <w:color w:val="000000"/>
          <w:sz w:val="12"/>
          <w:szCs w:val="12"/>
        </w:rPr>
        <w:t>Загвязинский</w:t>
      </w:r>
      <w:proofErr w:type="spellEnd"/>
      <w:r>
        <w:rPr>
          <w:rFonts w:ascii="Verdana" w:hAnsi="Verdana"/>
          <w:color w:val="000000"/>
          <w:sz w:val="12"/>
          <w:szCs w:val="12"/>
        </w:rPr>
        <w:t>. М.: Академия, 2004. - 192 с. - ISBN 5-7695-1798-0.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Об образовании Российской Федерации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Федер</w:t>
      </w:r>
      <w:proofErr w:type="spellEnd"/>
      <w:r>
        <w:rPr>
          <w:rFonts w:ascii="Verdana" w:hAnsi="Verdana"/>
          <w:color w:val="000000"/>
          <w:sz w:val="12"/>
          <w:szCs w:val="12"/>
        </w:rPr>
        <w:t xml:space="preserve">. закон. — М.: Новая школа, 1992. 57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proofErr w:type="spellStart"/>
      <w:r>
        <w:rPr>
          <w:rStyle w:val="WW8Num3z0"/>
          <w:rFonts w:ascii="Verdana" w:hAnsi="Verdana"/>
          <w:color w:val="4682B4"/>
          <w:sz w:val="12"/>
          <w:szCs w:val="12"/>
        </w:rPr>
        <w:t>Зеер</w:t>
      </w:r>
      <w:proofErr w:type="spellEnd"/>
      <w:r>
        <w:rPr>
          <w:rFonts w:ascii="Verdana" w:hAnsi="Verdana"/>
          <w:color w:val="000000"/>
          <w:sz w:val="12"/>
          <w:szCs w:val="12"/>
        </w:rPr>
        <w:t xml:space="preserve">, Э.Ф. Личностно-ориентированное профессиональное образование Текст. / Э.Ф. </w:t>
      </w:r>
      <w:proofErr w:type="spellStart"/>
      <w:r>
        <w:rPr>
          <w:rFonts w:ascii="Verdana" w:hAnsi="Verdana"/>
          <w:color w:val="000000"/>
          <w:sz w:val="12"/>
          <w:szCs w:val="12"/>
        </w:rPr>
        <w:t>Зеер</w:t>
      </w:r>
      <w:proofErr w:type="spellEnd"/>
      <w:r>
        <w:rPr>
          <w:rFonts w:ascii="Verdana" w:hAnsi="Verdana"/>
          <w:color w:val="000000"/>
          <w:sz w:val="12"/>
          <w:szCs w:val="12"/>
        </w:rPr>
        <w:t>. — Екатеринбург: Изд-во Урал.</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проф</w:t>
      </w:r>
      <w:proofErr w:type="gramStart"/>
      <w:r>
        <w:rPr>
          <w:rFonts w:ascii="Verdana" w:hAnsi="Verdana"/>
          <w:color w:val="000000"/>
          <w:sz w:val="12"/>
          <w:szCs w:val="12"/>
        </w:rPr>
        <w:t>.-</w:t>
      </w:r>
      <w:proofErr w:type="gramEnd"/>
      <w:r>
        <w:rPr>
          <w:rFonts w:ascii="Verdana" w:hAnsi="Verdana"/>
          <w:color w:val="000000"/>
          <w:sz w:val="12"/>
          <w:szCs w:val="12"/>
        </w:rPr>
        <w:t>пед</w:t>
      </w:r>
      <w:proofErr w:type="spellEnd"/>
      <w:r>
        <w:rPr>
          <w:rFonts w:ascii="Verdana" w:hAnsi="Verdana"/>
          <w:color w:val="000000"/>
          <w:sz w:val="12"/>
          <w:szCs w:val="12"/>
        </w:rPr>
        <w:t>. ун-та, 1998.- 126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74. </w:t>
      </w:r>
      <w:proofErr w:type="spellStart"/>
      <w:r>
        <w:rPr>
          <w:rFonts w:ascii="Verdana" w:hAnsi="Verdana"/>
          <w:color w:val="000000"/>
          <w:sz w:val="12"/>
          <w:szCs w:val="12"/>
        </w:rPr>
        <w:t>Зеер</w:t>
      </w:r>
      <w:proofErr w:type="spellEnd"/>
      <w:r>
        <w:rPr>
          <w:rFonts w:ascii="Verdana" w:hAnsi="Verdana"/>
          <w:color w:val="000000"/>
          <w:sz w:val="12"/>
          <w:szCs w:val="12"/>
        </w:rPr>
        <w:t xml:space="preserve">, Э.Ф. Личностно развивающее профессиональное образование Текст. / Э.Ф. </w:t>
      </w:r>
      <w:proofErr w:type="spellStart"/>
      <w:r>
        <w:rPr>
          <w:rFonts w:ascii="Verdana" w:hAnsi="Verdana"/>
          <w:color w:val="000000"/>
          <w:sz w:val="12"/>
          <w:szCs w:val="12"/>
        </w:rPr>
        <w:t>Зеер</w:t>
      </w:r>
      <w:proofErr w:type="spellEnd"/>
      <w:r>
        <w:rPr>
          <w:rFonts w:ascii="Verdana" w:hAnsi="Verdana"/>
          <w:color w:val="000000"/>
          <w:sz w:val="12"/>
          <w:szCs w:val="12"/>
        </w:rPr>
        <w:t>. Екатеринбург, 2006. - С. 57.</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75. </w:t>
      </w:r>
      <w:proofErr w:type="spellStart"/>
      <w:r>
        <w:rPr>
          <w:rFonts w:ascii="Verdana" w:hAnsi="Verdana"/>
          <w:color w:val="000000"/>
          <w:sz w:val="12"/>
          <w:szCs w:val="12"/>
        </w:rPr>
        <w:t>Зеер</w:t>
      </w:r>
      <w:proofErr w:type="spellEnd"/>
      <w:r>
        <w:rPr>
          <w:rFonts w:ascii="Verdana" w:hAnsi="Verdana"/>
          <w:color w:val="000000"/>
          <w:sz w:val="12"/>
          <w:szCs w:val="12"/>
        </w:rPr>
        <w:t xml:space="preserve">, Э.Ф. Психология развивающего профессионально-образовательного пространства человека Текст. / Э.Ф. </w:t>
      </w:r>
      <w:proofErr w:type="spellStart"/>
      <w:r>
        <w:rPr>
          <w:rFonts w:ascii="Verdana" w:hAnsi="Verdana"/>
          <w:color w:val="000000"/>
          <w:sz w:val="12"/>
          <w:szCs w:val="12"/>
        </w:rPr>
        <w:t>Зеер</w:t>
      </w:r>
      <w:proofErr w:type="spellEnd"/>
      <w:r>
        <w:rPr>
          <w:rFonts w:ascii="Verdana" w:hAnsi="Verdana"/>
          <w:color w:val="000000"/>
          <w:sz w:val="12"/>
          <w:szCs w:val="12"/>
        </w:rPr>
        <w:t>. — Екатеринбург, 2008.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76. </w:t>
      </w:r>
      <w:proofErr w:type="spellStart"/>
      <w:r>
        <w:rPr>
          <w:rFonts w:ascii="Verdana" w:hAnsi="Verdana"/>
          <w:color w:val="000000"/>
          <w:sz w:val="12"/>
          <w:szCs w:val="12"/>
        </w:rPr>
        <w:t>Земцова</w:t>
      </w:r>
      <w:proofErr w:type="spellEnd"/>
      <w:r>
        <w:rPr>
          <w:rFonts w:ascii="Verdana" w:hAnsi="Verdana"/>
          <w:color w:val="000000"/>
          <w:sz w:val="12"/>
          <w:szCs w:val="12"/>
        </w:rPr>
        <w:t>, М.И. Основы компенсации дефектов аномальных детей Текст</w:t>
      </w:r>
      <w:proofErr w:type="gramStart"/>
      <w:r>
        <w:rPr>
          <w:rFonts w:ascii="Verdana" w:hAnsi="Verdana"/>
          <w:color w:val="000000"/>
          <w:sz w:val="12"/>
          <w:szCs w:val="12"/>
        </w:rPr>
        <w:t xml:space="preserve">.: </w:t>
      </w:r>
      <w:proofErr w:type="gramEnd"/>
      <w:r>
        <w:rPr>
          <w:rFonts w:ascii="Verdana" w:hAnsi="Verdana"/>
          <w:color w:val="000000"/>
          <w:sz w:val="12"/>
          <w:szCs w:val="12"/>
        </w:rPr>
        <w:t>основы обучения и воспитания аномальных детей. М.: Просвещение, 1965.-С. 101-122.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Зимняя, И.А.</w:t>
      </w:r>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человека — новое качество результата образования Текст</w:t>
      </w:r>
      <w:proofErr w:type="gramStart"/>
      <w:r>
        <w:rPr>
          <w:rFonts w:ascii="Verdana" w:hAnsi="Verdana"/>
          <w:color w:val="000000"/>
          <w:sz w:val="12"/>
          <w:szCs w:val="12"/>
        </w:rPr>
        <w:t xml:space="preserve">.: </w:t>
      </w:r>
      <w:proofErr w:type="gramEnd"/>
      <w:r>
        <w:rPr>
          <w:rFonts w:ascii="Verdana" w:hAnsi="Verdana"/>
          <w:color w:val="000000"/>
          <w:sz w:val="12"/>
          <w:szCs w:val="12"/>
        </w:rPr>
        <w:t>проблемы качества образования / И.А. Зимняя. М. Уфа, 2003.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78. </w:t>
      </w:r>
      <w:proofErr w:type="gramStart"/>
      <w:r>
        <w:rPr>
          <w:rFonts w:ascii="Verdana" w:hAnsi="Verdana"/>
          <w:color w:val="000000"/>
          <w:sz w:val="12"/>
          <w:szCs w:val="12"/>
        </w:rPr>
        <w:t>Зимняя</w:t>
      </w:r>
      <w:proofErr w:type="gramEnd"/>
      <w:r>
        <w:rPr>
          <w:rFonts w:ascii="Verdana" w:hAnsi="Verdana"/>
          <w:color w:val="000000"/>
          <w:sz w:val="12"/>
          <w:szCs w:val="12"/>
        </w:rPr>
        <w:t>, И.А.</w:t>
      </w:r>
      <w:r>
        <w:rPr>
          <w:rStyle w:val="WW8Num2z0"/>
          <w:rFonts w:ascii="Verdana" w:hAnsi="Verdana"/>
          <w:color w:val="000000"/>
          <w:sz w:val="12"/>
          <w:szCs w:val="12"/>
        </w:rPr>
        <w:t> </w:t>
      </w:r>
      <w:proofErr w:type="spellStart"/>
      <w:r>
        <w:rPr>
          <w:rStyle w:val="WW8Num3z0"/>
          <w:rFonts w:ascii="Verdana" w:hAnsi="Verdana"/>
          <w:color w:val="4682B4"/>
          <w:sz w:val="12"/>
          <w:szCs w:val="12"/>
        </w:rPr>
        <w:t>Компетентностный</w:t>
      </w:r>
      <w:proofErr w:type="spellEnd"/>
      <w:r>
        <w:rPr>
          <w:rStyle w:val="WW8Num2z0"/>
          <w:rFonts w:ascii="Verdana" w:hAnsi="Verdana"/>
          <w:color w:val="000000"/>
          <w:sz w:val="12"/>
          <w:szCs w:val="12"/>
        </w:rPr>
        <w:t> </w:t>
      </w:r>
      <w:r>
        <w:rPr>
          <w:rFonts w:ascii="Verdana" w:hAnsi="Verdana"/>
          <w:color w:val="000000"/>
          <w:sz w:val="12"/>
          <w:szCs w:val="12"/>
        </w:rPr>
        <w:t xml:space="preserve">подход: каково его место в системе современных подходов к проблемам образования (теоретико-методологический аспект) Текст. / И.А. </w:t>
      </w:r>
      <w:proofErr w:type="gramStart"/>
      <w:r>
        <w:rPr>
          <w:rFonts w:ascii="Verdana" w:hAnsi="Verdana"/>
          <w:color w:val="000000"/>
          <w:sz w:val="12"/>
          <w:szCs w:val="12"/>
        </w:rPr>
        <w:t>Зимняя</w:t>
      </w:r>
      <w:proofErr w:type="gramEnd"/>
      <w:r>
        <w:rPr>
          <w:rFonts w:ascii="Verdana" w:hAnsi="Verdana"/>
          <w:color w:val="000000"/>
          <w:sz w:val="12"/>
          <w:szCs w:val="12"/>
        </w:rPr>
        <w:t xml:space="preserve"> // Высшее образование сегодня. 2006. - № 8. - С. 20-26.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Зимняя, И.А. Ключевые компетенции как результативно-целевая основа</w:t>
      </w:r>
      <w:r>
        <w:rPr>
          <w:rStyle w:val="WW8Num2z0"/>
          <w:rFonts w:ascii="Verdana" w:hAnsi="Verdana"/>
          <w:color w:val="000000"/>
          <w:sz w:val="12"/>
          <w:szCs w:val="12"/>
        </w:rPr>
        <w:t> </w:t>
      </w:r>
      <w:proofErr w:type="spellStart"/>
      <w:r>
        <w:rPr>
          <w:rStyle w:val="WW8Num3z0"/>
          <w:rFonts w:ascii="Verdana" w:hAnsi="Verdana"/>
          <w:color w:val="4682B4"/>
          <w:sz w:val="12"/>
          <w:szCs w:val="12"/>
        </w:rPr>
        <w:t>компетентностного</w:t>
      </w:r>
      <w:proofErr w:type="spellEnd"/>
      <w:r>
        <w:rPr>
          <w:rStyle w:val="WW8Num2z0"/>
          <w:rFonts w:ascii="Verdana" w:hAnsi="Verdana"/>
          <w:color w:val="000000"/>
          <w:sz w:val="12"/>
          <w:szCs w:val="12"/>
        </w:rPr>
        <w:t> </w:t>
      </w:r>
      <w:r>
        <w:rPr>
          <w:rFonts w:ascii="Verdana" w:hAnsi="Verdana"/>
          <w:color w:val="000000"/>
          <w:sz w:val="12"/>
          <w:szCs w:val="12"/>
        </w:rPr>
        <w:t xml:space="preserve">подхода в образовании Текст. / И.А. </w:t>
      </w:r>
      <w:proofErr w:type="gramStart"/>
      <w:r>
        <w:rPr>
          <w:rFonts w:ascii="Verdana" w:hAnsi="Verdana"/>
          <w:color w:val="000000"/>
          <w:sz w:val="12"/>
          <w:szCs w:val="12"/>
        </w:rPr>
        <w:t>Зимняя</w:t>
      </w:r>
      <w:proofErr w:type="gramEnd"/>
      <w:r>
        <w:rPr>
          <w:rFonts w:ascii="Verdana" w:hAnsi="Verdana"/>
          <w:color w:val="000000"/>
          <w:sz w:val="12"/>
          <w:szCs w:val="12"/>
        </w:rPr>
        <w:t xml:space="preserve"> // Ректор</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 - 2005. - № 6. - С. 13-29.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Зимняя, И.А. Ключевые компетенции — новая парадигма результата образования Текст. / И.А. </w:t>
      </w:r>
      <w:proofErr w:type="gramStart"/>
      <w:r>
        <w:rPr>
          <w:rFonts w:ascii="Verdana" w:hAnsi="Verdana"/>
          <w:color w:val="000000"/>
          <w:sz w:val="12"/>
          <w:szCs w:val="12"/>
        </w:rPr>
        <w:t>Зимняя</w:t>
      </w:r>
      <w:proofErr w:type="gramEnd"/>
      <w:r>
        <w:rPr>
          <w:rFonts w:ascii="Verdana" w:hAnsi="Verdana"/>
          <w:color w:val="000000"/>
          <w:sz w:val="12"/>
          <w:szCs w:val="12"/>
        </w:rPr>
        <w:t xml:space="preserve"> // Высшее образование сегодня. 2002. -№ 5.-С. 34-42.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81. Зимняя, И.А. Педагогическая психология Текст. / И.А. Зимняя. — М.: Академия, 1997. 280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Зимняя, И.А. Педагогическая психология: учебник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Текст. / И.А. Зимняя. М.: Логос, 2000. - 384 с. - ISBN 5-88439-097-1.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proofErr w:type="spellStart"/>
      <w:r>
        <w:rPr>
          <w:rStyle w:val="WW8Num3z0"/>
          <w:rFonts w:ascii="Verdana" w:hAnsi="Verdana"/>
          <w:color w:val="4682B4"/>
          <w:sz w:val="12"/>
          <w:szCs w:val="12"/>
        </w:rPr>
        <w:t>Игошев</w:t>
      </w:r>
      <w:proofErr w:type="spellEnd"/>
      <w:r>
        <w:rPr>
          <w:rFonts w:ascii="Verdana" w:hAnsi="Verdana"/>
          <w:color w:val="000000"/>
          <w:sz w:val="12"/>
          <w:szCs w:val="12"/>
        </w:rPr>
        <w:t xml:space="preserve">, К.Е. Семья, дети, школа Текст. / К.Е. </w:t>
      </w:r>
      <w:proofErr w:type="spellStart"/>
      <w:r>
        <w:rPr>
          <w:rFonts w:ascii="Verdana" w:hAnsi="Verdana"/>
          <w:color w:val="000000"/>
          <w:sz w:val="12"/>
          <w:szCs w:val="12"/>
        </w:rPr>
        <w:t>Игошев</w:t>
      </w:r>
      <w:proofErr w:type="spellEnd"/>
      <w:r>
        <w:rPr>
          <w:rFonts w:ascii="Verdana" w:hAnsi="Verdana"/>
          <w:color w:val="000000"/>
          <w:sz w:val="12"/>
          <w:szCs w:val="12"/>
        </w:rPr>
        <w:t>, Г.М.</w:t>
      </w:r>
      <w:r>
        <w:rPr>
          <w:rStyle w:val="WW8Num2z0"/>
          <w:rFonts w:ascii="Verdana" w:hAnsi="Verdana"/>
          <w:color w:val="000000"/>
          <w:sz w:val="12"/>
          <w:szCs w:val="12"/>
        </w:rPr>
        <w:t> </w:t>
      </w:r>
      <w:proofErr w:type="spellStart"/>
      <w:r>
        <w:rPr>
          <w:rStyle w:val="WW8Num3z0"/>
          <w:rFonts w:ascii="Verdana" w:hAnsi="Verdana"/>
          <w:color w:val="4682B4"/>
          <w:sz w:val="12"/>
          <w:szCs w:val="12"/>
        </w:rPr>
        <w:t>Миньковский</w:t>
      </w:r>
      <w:proofErr w:type="spellEnd"/>
      <w:r>
        <w:rPr>
          <w:rFonts w:ascii="Verdana" w:hAnsi="Verdana"/>
          <w:color w:val="000000"/>
          <w:sz w:val="12"/>
          <w:szCs w:val="12"/>
        </w:rPr>
        <w:t xml:space="preserve">. М.: Педагогика, 1989. - 444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Ильясов, И.И. Структура процесса учения Текст. / И.И. Ильясов. —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xml:space="preserve">, 1986.-198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85. </w:t>
      </w:r>
      <w:proofErr w:type="spellStart"/>
      <w:r>
        <w:rPr>
          <w:rFonts w:ascii="Verdana" w:hAnsi="Verdana"/>
          <w:color w:val="000000"/>
          <w:sz w:val="12"/>
          <w:szCs w:val="12"/>
        </w:rPr>
        <w:t>Инновационность</w:t>
      </w:r>
      <w:proofErr w:type="spellEnd"/>
      <w:r>
        <w:rPr>
          <w:rFonts w:ascii="Verdana" w:hAnsi="Verdana"/>
          <w:color w:val="000000"/>
          <w:sz w:val="12"/>
          <w:szCs w:val="12"/>
        </w:rPr>
        <w:t xml:space="preserve"> как конкурентоспособность Текст. — М.: Эврика, 2005.-368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86. Калинкин, Е.В. Высшая школа в системе непрерывного образования Текст. / Е.В. Калинкин. Минск: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1990. - 142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proofErr w:type="spellStart"/>
      <w:r>
        <w:rPr>
          <w:rStyle w:val="WW8Num3z0"/>
          <w:rFonts w:ascii="Verdana" w:hAnsi="Verdana"/>
          <w:color w:val="4682B4"/>
          <w:sz w:val="12"/>
          <w:szCs w:val="12"/>
        </w:rPr>
        <w:t>Калувэ</w:t>
      </w:r>
      <w:proofErr w:type="spellEnd"/>
      <w:r>
        <w:rPr>
          <w:rFonts w:ascii="Verdana" w:hAnsi="Verdana"/>
          <w:color w:val="000000"/>
          <w:sz w:val="12"/>
          <w:szCs w:val="12"/>
        </w:rPr>
        <w:t xml:space="preserve">, JI. Развитие школы: модели и изменения Текст. / JI. </w:t>
      </w:r>
      <w:proofErr w:type="spellStart"/>
      <w:r>
        <w:rPr>
          <w:rFonts w:ascii="Verdana" w:hAnsi="Verdana"/>
          <w:color w:val="000000"/>
          <w:sz w:val="12"/>
          <w:szCs w:val="12"/>
        </w:rPr>
        <w:t>Калу-вэ</w:t>
      </w:r>
      <w:proofErr w:type="spellEnd"/>
      <w:r>
        <w:rPr>
          <w:rFonts w:ascii="Verdana" w:hAnsi="Verdana"/>
          <w:color w:val="000000"/>
          <w:sz w:val="12"/>
          <w:szCs w:val="12"/>
        </w:rPr>
        <w:t xml:space="preserve">, Э. Маркс, М. Петри. Калуга, 1993. - 239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88. </w:t>
      </w:r>
      <w:proofErr w:type="spellStart"/>
      <w:r>
        <w:rPr>
          <w:rFonts w:ascii="Verdana" w:hAnsi="Verdana"/>
          <w:color w:val="000000"/>
          <w:sz w:val="12"/>
          <w:szCs w:val="12"/>
        </w:rPr>
        <w:t>Капралова</w:t>
      </w:r>
      <w:proofErr w:type="spellEnd"/>
      <w:r>
        <w:rPr>
          <w:rFonts w:ascii="Verdana" w:hAnsi="Verdana"/>
          <w:color w:val="000000"/>
          <w:sz w:val="12"/>
          <w:szCs w:val="12"/>
        </w:rPr>
        <w:t>, P.M. Работа</w:t>
      </w:r>
      <w:r>
        <w:rPr>
          <w:rStyle w:val="WW8Num2z0"/>
          <w:rFonts w:ascii="Verdana" w:hAnsi="Verdana"/>
          <w:color w:val="000000"/>
          <w:sz w:val="12"/>
          <w:szCs w:val="12"/>
        </w:rPr>
        <w:t> </w:t>
      </w:r>
      <w:r>
        <w:rPr>
          <w:rStyle w:val="WW8Num3z0"/>
          <w:rFonts w:ascii="Verdana" w:hAnsi="Verdana"/>
          <w:color w:val="4682B4"/>
          <w:sz w:val="12"/>
          <w:szCs w:val="12"/>
        </w:rPr>
        <w:t>классного</w:t>
      </w:r>
      <w:r>
        <w:rPr>
          <w:rStyle w:val="WW8Num2z0"/>
          <w:rFonts w:ascii="Verdana" w:hAnsi="Verdana"/>
          <w:color w:val="000000"/>
          <w:sz w:val="12"/>
          <w:szCs w:val="12"/>
        </w:rPr>
        <w:t> </w:t>
      </w:r>
      <w:r>
        <w:rPr>
          <w:rFonts w:ascii="Verdana" w:hAnsi="Verdana"/>
          <w:color w:val="000000"/>
          <w:sz w:val="12"/>
          <w:szCs w:val="12"/>
        </w:rPr>
        <w:t xml:space="preserve">руководителя с родителями Текст. / P.M. </w:t>
      </w:r>
      <w:proofErr w:type="spellStart"/>
      <w:r>
        <w:rPr>
          <w:rFonts w:ascii="Verdana" w:hAnsi="Verdana"/>
          <w:color w:val="000000"/>
          <w:sz w:val="12"/>
          <w:szCs w:val="12"/>
        </w:rPr>
        <w:t>Капралова</w:t>
      </w:r>
      <w:proofErr w:type="spellEnd"/>
      <w:r>
        <w:rPr>
          <w:rFonts w:ascii="Verdana" w:hAnsi="Verdana"/>
          <w:color w:val="000000"/>
          <w:sz w:val="12"/>
          <w:szCs w:val="12"/>
        </w:rPr>
        <w:t>. М., 1980. - 190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89. Климов, Е.А. Психология профессионала: </w:t>
      </w:r>
      <w:proofErr w:type="spellStart"/>
      <w:r>
        <w:rPr>
          <w:rFonts w:ascii="Verdana" w:hAnsi="Verdana"/>
          <w:color w:val="000000"/>
          <w:sz w:val="12"/>
          <w:szCs w:val="12"/>
        </w:rPr>
        <w:t>избр</w:t>
      </w:r>
      <w:proofErr w:type="spellEnd"/>
      <w:r>
        <w:rPr>
          <w:rFonts w:ascii="Verdana" w:hAnsi="Verdana"/>
          <w:color w:val="000000"/>
          <w:sz w:val="12"/>
          <w:szCs w:val="12"/>
        </w:rPr>
        <w:t xml:space="preserve">. психологии, тр. Текст. / Е.А. Климов. М.: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proofErr w:type="spellStart"/>
      <w:r>
        <w:rPr>
          <w:rFonts w:ascii="Verdana" w:hAnsi="Verdana"/>
          <w:color w:val="000000"/>
          <w:sz w:val="12"/>
          <w:szCs w:val="12"/>
        </w:rPr>
        <w:t>практ</w:t>
      </w:r>
      <w:proofErr w:type="spellEnd"/>
      <w:r>
        <w:rPr>
          <w:rFonts w:ascii="Verdana" w:hAnsi="Verdana"/>
          <w:color w:val="000000"/>
          <w:sz w:val="12"/>
          <w:szCs w:val="12"/>
        </w:rPr>
        <w:t xml:space="preserve">. психологии; Воронеж: МО ДЕК, 1996. - 400 </w:t>
      </w:r>
      <w:proofErr w:type="gramStart"/>
      <w:r>
        <w:rPr>
          <w:rFonts w:ascii="Verdana" w:hAnsi="Verdana"/>
          <w:color w:val="000000"/>
          <w:sz w:val="12"/>
          <w:szCs w:val="12"/>
        </w:rPr>
        <w:t>с</w:t>
      </w:r>
      <w:proofErr w:type="gramEnd"/>
      <w:r>
        <w:rPr>
          <w:rFonts w:ascii="Verdana" w:hAnsi="Verdana"/>
          <w:color w:val="000000"/>
          <w:sz w:val="12"/>
          <w:szCs w:val="12"/>
        </w:rPr>
        <w:t>. - (</w:t>
      </w:r>
      <w:proofErr w:type="gramStart"/>
      <w:r>
        <w:rPr>
          <w:rFonts w:ascii="Verdana" w:hAnsi="Verdana"/>
          <w:color w:val="000000"/>
          <w:sz w:val="12"/>
          <w:szCs w:val="12"/>
        </w:rPr>
        <w:t>Психологи</w:t>
      </w:r>
      <w:proofErr w:type="gramEnd"/>
      <w:r>
        <w:rPr>
          <w:rFonts w:ascii="Verdana" w:hAnsi="Verdana"/>
          <w:color w:val="000000"/>
          <w:sz w:val="12"/>
          <w:szCs w:val="12"/>
        </w:rPr>
        <w:t xml:space="preserve"> Отечества) - ISBN 5-87224-108-9.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90. Коган, J1.H. Цель и смысл жизни человека Текст. / JI.H. Коган. — М.: Мысль, 1984.-252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 xml:space="preserve">, Г.М. Педагогический словарь: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и </w:t>
      </w:r>
      <w:proofErr w:type="spellStart"/>
      <w:r>
        <w:rPr>
          <w:rFonts w:ascii="Verdana" w:hAnsi="Verdana"/>
          <w:color w:val="000000"/>
          <w:sz w:val="12"/>
          <w:szCs w:val="12"/>
        </w:rPr>
        <w:t>сред.-проф</w:t>
      </w:r>
      <w:proofErr w:type="spellEnd"/>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з</w:t>
      </w:r>
      <w:proofErr w:type="gramEnd"/>
      <w:r>
        <w:rPr>
          <w:rFonts w:ascii="Verdana" w:hAnsi="Verdana"/>
          <w:color w:val="000000"/>
          <w:sz w:val="12"/>
          <w:szCs w:val="12"/>
        </w:rPr>
        <w:t>аведений Текст. / Г.М.</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 xml:space="preserve">, А.Ю. </w:t>
      </w:r>
      <w:proofErr w:type="spellStart"/>
      <w:r>
        <w:rPr>
          <w:rFonts w:ascii="Verdana" w:hAnsi="Verdana"/>
          <w:color w:val="000000"/>
          <w:sz w:val="12"/>
          <w:szCs w:val="12"/>
        </w:rPr>
        <w:t>Коджаспи-ров</w:t>
      </w:r>
      <w:proofErr w:type="spellEnd"/>
      <w:r>
        <w:rPr>
          <w:rFonts w:ascii="Verdana" w:hAnsi="Verdana"/>
          <w:color w:val="000000"/>
          <w:sz w:val="12"/>
          <w:szCs w:val="12"/>
        </w:rPr>
        <w:t xml:space="preserve">. М.: Академия, 2000. - 179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С.А. Дошкольная педагогика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сред.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 С.А. Козлова,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xml:space="preserve">. М.: Академия, 1998.-432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proofErr w:type="spellStart"/>
      <w:r>
        <w:rPr>
          <w:rStyle w:val="WW8Num3z0"/>
          <w:rFonts w:ascii="Verdana" w:hAnsi="Verdana"/>
          <w:color w:val="4682B4"/>
          <w:sz w:val="12"/>
          <w:szCs w:val="12"/>
        </w:rPr>
        <w:t>Колеченко</w:t>
      </w:r>
      <w:proofErr w:type="spellEnd"/>
      <w:r>
        <w:rPr>
          <w:rFonts w:ascii="Verdana" w:hAnsi="Verdana"/>
          <w:color w:val="000000"/>
          <w:sz w:val="12"/>
          <w:szCs w:val="12"/>
        </w:rPr>
        <w:t xml:space="preserve">, А.К. Энциклопедия педагогических технологий: материалы для специалиста образовательного учреждения Текст. / Е.А. </w:t>
      </w:r>
      <w:proofErr w:type="spellStart"/>
      <w:r>
        <w:rPr>
          <w:rFonts w:ascii="Verdana" w:hAnsi="Verdana"/>
          <w:color w:val="000000"/>
          <w:sz w:val="12"/>
          <w:szCs w:val="12"/>
        </w:rPr>
        <w:t>Колеченко</w:t>
      </w:r>
      <w:proofErr w:type="spellEnd"/>
      <w:r>
        <w:rPr>
          <w:rFonts w:ascii="Verdana" w:hAnsi="Verdana"/>
          <w:color w:val="000000"/>
          <w:sz w:val="12"/>
          <w:szCs w:val="12"/>
        </w:rPr>
        <w:t>. СПб</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Каро</w:t>
      </w:r>
      <w:proofErr w:type="spellEnd"/>
      <w:r>
        <w:rPr>
          <w:rFonts w:ascii="Verdana" w:hAnsi="Verdana"/>
          <w:color w:val="000000"/>
          <w:sz w:val="12"/>
          <w:szCs w:val="12"/>
        </w:rPr>
        <w:t>, 2002. - 368 с. - ISBN 5-89815-091-9.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94. Коломиец, Б.К. Образовательные стандарты и программы: инвариантные аспекты Текст. / Б.К. Коломиец. — М.: </w:t>
      </w:r>
      <w:proofErr w:type="spellStart"/>
      <w:r>
        <w:rPr>
          <w:rFonts w:ascii="Verdana" w:hAnsi="Verdana"/>
          <w:color w:val="000000"/>
          <w:sz w:val="12"/>
          <w:szCs w:val="12"/>
        </w:rPr>
        <w:t>Исследоват</w:t>
      </w:r>
      <w:proofErr w:type="spellEnd"/>
      <w:r>
        <w:rPr>
          <w:rFonts w:ascii="Verdana" w:hAnsi="Verdana"/>
          <w:color w:val="000000"/>
          <w:sz w:val="12"/>
          <w:szCs w:val="12"/>
        </w:rPr>
        <w:t xml:space="preserve">. центр проблем качества подготовки специалистов, 1999. 144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Е.С. Качество образования ключевая проблема развития системы дошкольного образования Текст. / Е.С. Комарова, И.Б.</w:t>
      </w:r>
      <w:r>
        <w:rPr>
          <w:rStyle w:val="WW8Num2z0"/>
          <w:rFonts w:ascii="Verdana" w:hAnsi="Verdana"/>
          <w:color w:val="000000"/>
          <w:sz w:val="12"/>
          <w:szCs w:val="12"/>
        </w:rPr>
        <w:t> </w:t>
      </w:r>
      <w:proofErr w:type="spellStart"/>
      <w:r>
        <w:rPr>
          <w:rStyle w:val="WW8Num3z0"/>
          <w:rFonts w:ascii="Verdana" w:hAnsi="Verdana"/>
          <w:color w:val="4682B4"/>
          <w:sz w:val="12"/>
          <w:szCs w:val="12"/>
        </w:rPr>
        <w:t>Едакова</w:t>
      </w:r>
      <w:proofErr w:type="spellEnd"/>
      <w:r>
        <w:rPr>
          <w:rStyle w:val="WW8Num2z0"/>
          <w:rFonts w:ascii="Verdana" w:hAnsi="Verdana"/>
          <w:color w:val="000000"/>
          <w:sz w:val="12"/>
          <w:szCs w:val="12"/>
        </w:rPr>
        <w:t> </w:t>
      </w:r>
      <w:r>
        <w:rPr>
          <w:rFonts w:ascii="Verdana" w:hAnsi="Verdana"/>
          <w:color w:val="000000"/>
          <w:sz w:val="12"/>
          <w:szCs w:val="12"/>
        </w:rPr>
        <w:t>//Управление ДОУ.- 2005. -№ 1.-С. 12-15.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proofErr w:type="spellStart"/>
      <w:r>
        <w:rPr>
          <w:rStyle w:val="WW8Num3z0"/>
          <w:rFonts w:ascii="Verdana" w:hAnsi="Verdana"/>
          <w:color w:val="4682B4"/>
          <w:sz w:val="12"/>
          <w:szCs w:val="12"/>
        </w:rPr>
        <w:t>Конаржевский</w:t>
      </w:r>
      <w:proofErr w:type="spellEnd"/>
      <w:r>
        <w:rPr>
          <w:rFonts w:ascii="Verdana" w:hAnsi="Verdana"/>
          <w:color w:val="000000"/>
          <w:sz w:val="12"/>
          <w:szCs w:val="12"/>
        </w:rPr>
        <w:t>, Ю.А. Системный подход к анализу воспитательного мероприятия: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по</w:t>
      </w:r>
      <w:r>
        <w:rPr>
          <w:rStyle w:val="WW8Num2z0"/>
          <w:rFonts w:ascii="Verdana" w:hAnsi="Verdana"/>
          <w:color w:val="000000"/>
          <w:sz w:val="12"/>
          <w:szCs w:val="12"/>
        </w:rPr>
        <w:t> </w:t>
      </w:r>
      <w:r>
        <w:rPr>
          <w:rStyle w:val="WW8Num3z0"/>
          <w:rFonts w:ascii="Verdana" w:hAnsi="Verdana"/>
          <w:color w:val="4682B4"/>
          <w:sz w:val="12"/>
          <w:szCs w:val="12"/>
        </w:rPr>
        <w:t>спецкурсу</w:t>
      </w:r>
      <w:r>
        <w:rPr>
          <w:rStyle w:val="WW8Num2z0"/>
          <w:rFonts w:ascii="Verdana" w:hAnsi="Verdana"/>
          <w:color w:val="000000"/>
          <w:sz w:val="12"/>
          <w:szCs w:val="12"/>
        </w:rPr>
        <w:t> </w:t>
      </w:r>
      <w:r>
        <w:rPr>
          <w:rFonts w:ascii="Verdana" w:hAnsi="Verdana"/>
          <w:color w:val="000000"/>
          <w:sz w:val="12"/>
          <w:szCs w:val="12"/>
        </w:rPr>
        <w:t xml:space="preserve">Текст. / Ю.А. </w:t>
      </w:r>
      <w:proofErr w:type="spellStart"/>
      <w:r>
        <w:rPr>
          <w:rFonts w:ascii="Verdana" w:hAnsi="Verdana"/>
          <w:color w:val="000000"/>
          <w:sz w:val="12"/>
          <w:szCs w:val="12"/>
        </w:rPr>
        <w:t>Конаржевский</w:t>
      </w:r>
      <w:proofErr w:type="spellEnd"/>
      <w:r>
        <w:rPr>
          <w:rFonts w:ascii="Verdana" w:hAnsi="Verdana"/>
          <w:color w:val="000000"/>
          <w:sz w:val="12"/>
          <w:szCs w:val="12"/>
        </w:rPr>
        <w:t>. — Челябинск:</w:t>
      </w:r>
      <w:r>
        <w:rPr>
          <w:rStyle w:val="WW8Num2z0"/>
          <w:rFonts w:ascii="Verdana" w:hAnsi="Verdana"/>
          <w:color w:val="000000"/>
          <w:sz w:val="12"/>
          <w:szCs w:val="12"/>
        </w:rPr>
        <w:t> </w:t>
      </w:r>
      <w:r>
        <w:rPr>
          <w:rStyle w:val="WW8Num3z0"/>
          <w:rFonts w:ascii="Verdana" w:hAnsi="Verdana"/>
          <w:color w:val="4682B4"/>
          <w:sz w:val="12"/>
          <w:szCs w:val="12"/>
        </w:rPr>
        <w:t>ЧГПИ</w:t>
      </w:r>
      <w:r>
        <w:rPr>
          <w:rFonts w:ascii="Verdana" w:hAnsi="Verdana"/>
          <w:color w:val="000000"/>
          <w:sz w:val="12"/>
          <w:szCs w:val="12"/>
        </w:rPr>
        <w:t>, 1980.-93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97. </w:t>
      </w:r>
      <w:proofErr w:type="spellStart"/>
      <w:r>
        <w:rPr>
          <w:rFonts w:ascii="Verdana" w:hAnsi="Verdana"/>
          <w:color w:val="000000"/>
          <w:sz w:val="12"/>
          <w:szCs w:val="12"/>
        </w:rPr>
        <w:t>Конаржевский</w:t>
      </w:r>
      <w:proofErr w:type="spellEnd"/>
      <w:r>
        <w:rPr>
          <w:rFonts w:ascii="Verdana" w:hAnsi="Verdana"/>
          <w:color w:val="000000"/>
          <w:sz w:val="12"/>
          <w:szCs w:val="12"/>
        </w:rPr>
        <w:t>, Ю.</w:t>
      </w:r>
      <w:proofErr w:type="gramStart"/>
      <w:r>
        <w:rPr>
          <w:rFonts w:ascii="Verdana" w:hAnsi="Verdana"/>
          <w:color w:val="000000"/>
          <w:sz w:val="12"/>
          <w:szCs w:val="12"/>
        </w:rPr>
        <w:t>А.</w:t>
      </w:r>
      <w:proofErr w:type="gramEnd"/>
      <w:r>
        <w:rPr>
          <w:rFonts w:ascii="Verdana" w:hAnsi="Verdana"/>
          <w:color w:val="000000"/>
          <w:sz w:val="12"/>
          <w:szCs w:val="12"/>
        </w:rPr>
        <w:t xml:space="preserve"> Что нужно знать директору школу о системе и системном подходе Текст. / Ю.А. </w:t>
      </w:r>
      <w:proofErr w:type="spellStart"/>
      <w:r>
        <w:rPr>
          <w:rFonts w:ascii="Verdana" w:hAnsi="Verdana"/>
          <w:color w:val="000000"/>
          <w:sz w:val="12"/>
          <w:szCs w:val="12"/>
        </w:rPr>
        <w:t>Конаржевский</w:t>
      </w:r>
      <w:proofErr w:type="spellEnd"/>
      <w:r>
        <w:rPr>
          <w:rFonts w:ascii="Verdana" w:hAnsi="Verdana"/>
          <w:color w:val="000000"/>
          <w:sz w:val="12"/>
          <w:szCs w:val="12"/>
        </w:rPr>
        <w:t xml:space="preserve">. — Челябинск: Изд-во </w:t>
      </w:r>
      <w:proofErr w:type="spellStart"/>
      <w:r>
        <w:rPr>
          <w:rFonts w:ascii="Verdana" w:hAnsi="Verdana"/>
          <w:color w:val="000000"/>
          <w:sz w:val="12"/>
          <w:szCs w:val="12"/>
        </w:rPr>
        <w:t>Че-ляб</w:t>
      </w:r>
      <w:proofErr w:type="spellEnd"/>
      <w:r>
        <w:rPr>
          <w:rFonts w:ascii="Verdana" w:hAnsi="Verdana"/>
          <w:color w:val="000000"/>
          <w:sz w:val="12"/>
          <w:szCs w:val="12"/>
        </w:rPr>
        <w:t xml:space="preserve">.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ин-та</w:t>
      </w:r>
      <w:proofErr w:type="spellEnd"/>
      <w:r>
        <w:rPr>
          <w:rFonts w:ascii="Verdana" w:hAnsi="Verdana"/>
          <w:color w:val="000000"/>
          <w:sz w:val="12"/>
          <w:szCs w:val="12"/>
        </w:rPr>
        <w:t xml:space="preserve">, 1986. — 135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Концепция модернизации российского образования на период до 2010 года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распоряж</w:t>
      </w:r>
      <w:proofErr w:type="spellEnd"/>
      <w:r>
        <w:rPr>
          <w:rFonts w:ascii="Verdana" w:hAnsi="Verdana"/>
          <w:color w:val="000000"/>
          <w:sz w:val="12"/>
          <w:szCs w:val="12"/>
        </w:rPr>
        <w:t>. Правительства РФ от 29 декабря 2001 г. № 1756-р.</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Моделирование в педагогическом исследовании. Введение в научное исследование по</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ин-тов</w:t>
      </w:r>
      <w:proofErr w:type="spellEnd"/>
      <w:r>
        <w:rPr>
          <w:rFonts w:ascii="Verdana" w:hAnsi="Verdana"/>
          <w:color w:val="000000"/>
          <w:sz w:val="12"/>
          <w:szCs w:val="12"/>
        </w:rPr>
        <w:t xml:space="preserve"> /В.В.Краевский; Под ред. В.И. Журавлёва. — М.: Просвещение, 1988. 239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Кудрявцев, Т.В. О</w:t>
      </w:r>
      <w:r>
        <w:rPr>
          <w:rStyle w:val="WW8Num2z0"/>
          <w:rFonts w:ascii="Verdana" w:hAnsi="Verdana"/>
          <w:color w:val="000000"/>
          <w:sz w:val="12"/>
          <w:szCs w:val="12"/>
        </w:rPr>
        <w:t> </w:t>
      </w:r>
      <w:r>
        <w:rPr>
          <w:rStyle w:val="WW8Num3z0"/>
          <w:rFonts w:ascii="Verdana" w:hAnsi="Verdana"/>
          <w:color w:val="4682B4"/>
          <w:sz w:val="12"/>
          <w:szCs w:val="12"/>
        </w:rPr>
        <w:t>проблемном</w:t>
      </w:r>
      <w:r>
        <w:rPr>
          <w:rStyle w:val="WW8Num2z0"/>
          <w:rFonts w:ascii="Verdana" w:hAnsi="Verdana"/>
          <w:color w:val="000000"/>
          <w:sz w:val="12"/>
          <w:szCs w:val="12"/>
        </w:rPr>
        <w:t> </w:t>
      </w:r>
      <w:r>
        <w:rPr>
          <w:rFonts w:ascii="Verdana" w:hAnsi="Verdana"/>
          <w:color w:val="000000"/>
          <w:sz w:val="12"/>
          <w:szCs w:val="12"/>
        </w:rPr>
        <w:t xml:space="preserve">обучении Текст. / Т.В. Кудрявцев. М.: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1974. - 150 </w:t>
      </w:r>
      <w:proofErr w:type="gramStart"/>
      <w:r>
        <w:rPr>
          <w:rFonts w:ascii="Verdana" w:hAnsi="Verdana"/>
          <w:color w:val="000000"/>
          <w:sz w:val="12"/>
          <w:szCs w:val="12"/>
        </w:rPr>
        <w:t>с</w:t>
      </w:r>
      <w:proofErr w:type="gramEnd"/>
      <w:r>
        <w:rPr>
          <w:rFonts w:ascii="Verdana" w:hAnsi="Verdana"/>
          <w:color w:val="000000"/>
          <w:sz w:val="12"/>
          <w:szCs w:val="12"/>
        </w:rPr>
        <w:t xml:space="preserve"> .</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 xml:space="preserve">101. </w:t>
      </w:r>
      <w:proofErr w:type="spellStart"/>
      <w:r>
        <w:rPr>
          <w:rFonts w:ascii="Verdana" w:hAnsi="Verdana"/>
          <w:color w:val="000000"/>
          <w:sz w:val="12"/>
          <w:szCs w:val="12"/>
        </w:rPr>
        <w:t>ЮО</w:t>
      </w:r>
      <w:proofErr w:type="gramStart"/>
      <w:r>
        <w:rPr>
          <w:rFonts w:ascii="Verdana" w:hAnsi="Verdana"/>
          <w:color w:val="000000"/>
          <w:sz w:val="12"/>
          <w:szCs w:val="12"/>
        </w:rPr>
        <w:t>.К</w:t>
      </w:r>
      <w:proofErr w:type="gramEnd"/>
      <w:r>
        <w:rPr>
          <w:rFonts w:ascii="Verdana" w:hAnsi="Verdana"/>
          <w:color w:val="000000"/>
          <w:sz w:val="12"/>
          <w:szCs w:val="12"/>
        </w:rPr>
        <w:t>узьменко</w:t>
      </w:r>
      <w:proofErr w:type="spellEnd"/>
      <w:r>
        <w:rPr>
          <w:rFonts w:ascii="Verdana" w:hAnsi="Verdana"/>
          <w:color w:val="000000"/>
          <w:sz w:val="12"/>
          <w:szCs w:val="12"/>
        </w:rPr>
        <w:t>, В.У. Психологические особенности развития</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 xml:space="preserve">дошкольника в семье Текст. / В.У. </w:t>
      </w:r>
      <w:proofErr w:type="spellStart"/>
      <w:r>
        <w:rPr>
          <w:rFonts w:ascii="Verdana" w:hAnsi="Verdana"/>
          <w:color w:val="000000"/>
          <w:sz w:val="12"/>
          <w:szCs w:val="12"/>
        </w:rPr>
        <w:t>Кузьменко</w:t>
      </w:r>
      <w:proofErr w:type="spellEnd"/>
      <w:r>
        <w:rPr>
          <w:rFonts w:ascii="Verdana" w:hAnsi="Verdana"/>
          <w:color w:val="000000"/>
          <w:sz w:val="12"/>
          <w:szCs w:val="12"/>
        </w:rPr>
        <w:t xml:space="preserve"> // Психолог в детском саду. 2006.-№ 3. - С. 111-124.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Кузьмина, Н.В. Методические рекомендации для наблюдения, анализа и оценки учебно-воспитательного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ПТУ</w:t>
      </w:r>
      <w:r>
        <w:rPr>
          <w:rStyle w:val="WW8Num2z0"/>
          <w:rFonts w:ascii="Verdana" w:hAnsi="Verdana"/>
          <w:color w:val="000000"/>
          <w:sz w:val="12"/>
          <w:szCs w:val="12"/>
        </w:rPr>
        <w:t> </w:t>
      </w:r>
      <w:r>
        <w:rPr>
          <w:rFonts w:ascii="Verdana" w:hAnsi="Verdana"/>
          <w:color w:val="000000"/>
          <w:sz w:val="12"/>
          <w:szCs w:val="12"/>
        </w:rPr>
        <w:t>Текст. / Н.В. Кузьмина. Л.: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xml:space="preserve">, 1987. - 128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103. Кузьмина, Н.В. Методы системного педагогического исследования Текст. / Н.В. Кузьмина. Л.: Изд-во ЛГУ, 1980. - 172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Кузьмина, Н.В. Понятие «</w:t>
      </w:r>
      <w:r>
        <w:rPr>
          <w:rStyle w:val="WW8Num3z0"/>
          <w:rFonts w:ascii="Verdana" w:hAnsi="Verdana"/>
          <w:color w:val="4682B4"/>
          <w:sz w:val="12"/>
          <w:szCs w:val="12"/>
        </w:rPr>
        <w:t>педагогическая система</w:t>
      </w:r>
      <w:r>
        <w:rPr>
          <w:rFonts w:ascii="Verdana" w:hAnsi="Verdana"/>
          <w:color w:val="000000"/>
          <w:sz w:val="12"/>
          <w:szCs w:val="12"/>
        </w:rPr>
        <w:t>» и критерии её оценки Текст</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методы системного педагогического исследования / Н.В. Кузьмина. Л.: Изд-во ЛГУ, 1970. - 172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Кулагина</w:t>
      </w:r>
      <w:r>
        <w:rPr>
          <w:rFonts w:ascii="Verdana" w:hAnsi="Verdana"/>
          <w:color w:val="000000"/>
          <w:sz w:val="12"/>
          <w:szCs w:val="12"/>
        </w:rPr>
        <w:t>, И.Ю. Возрастная психология: полный жизненный цикл развития человека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учеб. заведений / И.Ю. Кулагина, В.Н.</w:t>
      </w:r>
      <w:r>
        <w:rPr>
          <w:rStyle w:val="WW8Num2z0"/>
          <w:rFonts w:ascii="Verdana" w:hAnsi="Verdana"/>
          <w:color w:val="000000"/>
          <w:sz w:val="12"/>
          <w:szCs w:val="12"/>
        </w:rPr>
        <w:t> </w:t>
      </w:r>
      <w:proofErr w:type="spellStart"/>
      <w:r>
        <w:rPr>
          <w:rStyle w:val="WW8Num3z0"/>
          <w:rFonts w:ascii="Verdana" w:hAnsi="Verdana"/>
          <w:color w:val="4682B4"/>
          <w:sz w:val="12"/>
          <w:szCs w:val="12"/>
        </w:rPr>
        <w:t>Колюцкий</w:t>
      </w:r>
      <w:proofErr w:type="spellEnd"/>
      <w:r>
        <w:rPr>
          <w:rFonts w:ascii="Verdana" w:hAnsi="Verdana"/>
          <w:color w:val="000000"/>
          <w:sz w:val="12"/>
          <w:szCs w:val="12"/>
        </w:rPr>
        <w:t xml:space="preserve">. М.: Сфера, 2004. - 464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106. </w:t>
      </w:r>
      <w:proofErr w:type="spellStart"/>
      <w:r>
        <w:rPr>
          <w:rFonts w:ascii="Verdana" w:hAnsi="Verdana"/>
          <w:color w:val="000000"/>
          <w:sz w:val="12"/>
          <w:szCs w:val="12"/>
        </w:rPr>
        <w:t>Ланшер</w:t>
      </w:r>
      <w:proofErr w:type="spellEnd"/>
      <w:r>
        <w:rPr>
          <w:rFonts w:ascii="Verdana" w:hAnsi="Verdana"/>
          <w:color w:val="000000"/>
          <w:sz w:val="12"/>
          <w:szCs w:val="12"/>
        </w:rPr>
        <w:t>, В. Концепция «минимальной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Fonts w:ascii="Verdana" w:hAnsi="Verdana"/>
          <w:color w:val="000000"/>
          <w:sz w:val="12"/>
          <w:szCs w:val="12"/>
        </w:rPr>
        <w:t xml:space="preserve">» Текст. / В. </w:t>
      </w:r>
      <w:proofErr w:type="spellStart"/>
      <w:r>
        <w:rPr>
          <w:rFonts w:ascii="Verdana" w:hAnsi="Verdana"/>
          <w:color w:val="000000"/>
          <w:sz w:val="12"/>
          <w:szCs w:val="12"/>
        </w:rPr>
        <w:t>Ланшер</w:t>
      </w:r>
      <w:proofErr w:type="spellEnd"/>
      <w:r>
        <w:rPr>
          <w:rFonts w:ascii="Verdana" w:hAnsi="Verdana"/>
          <w:color w:val="000000"/>
          <w:sz w:val="12"/>
          <w:szCs w:val="12"/>
        </w:rPr>
        <w:t xml:space="preserve"> // Перспективы: вопросы образования. — 1988. — № 1. — С. 32-42.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Левитан</w:t>
      </w:r>
      <w:r>
        <w:rPr>
          <w:rFonts w:ascii="Verdana" w:hAnsi="Verdana"/>
          <w:color w:val="000000"/>
          <w:sz w:val="12"/>
          <w:szCs w:val="12"/>
        </w:rPr>
        <w:t xml:space="preserve">, К.М. Личность педагога: становление и развитие Текст. / К.М. Левитан. Саратов: Изд-во </w:t>
      </w:r>
      <w:proofErr w:type="spellStart"/>
      <w:r>
        <w:rPr>
          <w:rFonts w:ascii="Verdana" w:hAnsi="Verdana"/>
          <w:color w:val="000000"/>
          <w:sz w:val="12"/>
          <w:szCs w:val="12"/>
        </w:rPr>
        <w:t>Сарат</w:t>
      </w:r>
      <w:proofErr w:type="spellEnd"/>
      <w:r>
        <w:rPr>
          <w:rFonts w:ascii="Verdana" w:hAnsi="Verdana"/>
          <w:color w:val="000000"/>
          <w:sz w:val="12"/>
          <w:szCs w:val="12"/>
        </w:rPr>
        <w:t xml:space="preserve">. ун-та, 1991. - 163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Леонтьев, А.А. Педагогическое</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Текст. / А.А. Леонтьев; под ред. М.К.</w:t>
      </w:r>
      <w:r>
        <w:rPr>
          <w:rStyle w:val="WW8Num2z0"/>
          <w:rFonts w:ascii="Verdana" w:hAnsi="Verdana"/>
          <w:color w:val="000000"/>
          <w:sz w:val="12"/>
          <w:szCs w:val="12"/>
        </w:rPr>
        <w:t> </w:t>
      </w:r>
      <w:proofErr w:type="spellStart"/>
      <w:r>
        <w:rPr>
          <w:rStyle w:val="WW8Num3z0"/>
          <w:rFonts w:ascii="Verdana" w:hAnsi="Verdana"/>
          <w:color w:val="4682B4"/>
          <w:sz w:val="12"/>
          <w:szCs w:val="12"/>
        </w:rPr>
        <w:t>Кабардова</w:t>
      </w:r>
      <w:proofErr w:type="spellEnd"/>
      <w:r>
        <w:rPr>
          <w:rFonts w:ascii="Verdana" w:hAnsi="Verdana"/>
          <w:color w:val="000000"/>
          <w:sz w:val="12"/>
          <w:szCs w:val="12"/>
        </w:rPr>
        <w:t xml:space="preserve">. М.; Нальчик: </w:t>
      </w:r>
      <w:proofErr w:type="spellStart"/>
      <w:r>
        <w:rPr>
          <w:rFonts w:ascii="Verdana" w:hAnsi="Verdana"/>
          <w:color w:val="000000"/>
          <w:sz w:val="12"/>
          <w:szCs w:val="12"/>
        </w:rPr>
        <w:t>Эль-Фа</w:t>
      </w:r>
      <w:proofErr w:type="spellEnd"/>
      <w:r>
        <w:rPr>
          <w:rFonts w:ascii="Verdana" w:hAnsi="Verdana"/>
          <w:color w:val="000000"/>
          <w:sz w:val="12"/>
          <w:szCs w:val="12"/>
        </w:rPr>
        <w:t>, 1996. - 96 с. - ISBN 588195-212-Х.</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109. Леонтьев, А.Н. Деятельность. Сознание. Личность Текст. / А.Н. Леонтьев. — М.: Политиздат, 1977. 304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110. Леонтьев, А.Н. Избранные психологические произведение Текст. / А.Н. Леонтьев. </w:t>
      </w:r>
      <w:proofErr w:type="gramStart"/>
      <w:r>
        <w:rPr>
          <w:rFonts w:ascii="Verdana" w:hAnsi="Verdana"/>
          <w:color w:val="000000"/>
          <w:sz w:val="12"/>
          <w:szCs w:val="12"/>
        </w:rPr>
        <w:t>-М</w:t>
      </w:r>
      <w:proofErr w:type="gramEnd"/>
      <w:r>
        <w:rPr>
          <w:rFonts w:ascii="Verdana" w:hAnsi="Verdana"/>
          <w:color w:val="000000"/>
          <w:sz w:val="12"/>
          <w:szCs w:val="12"/>
        </w:rPr>
        <w:t>.: Педагогика, 1983. — 320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111. </w:t>
      </w:r>
      <w:proofErr w:type="spellStart"/>
      <w:r>
        <w:rPr>
          <w:rFonts w:ascii="Verdana" w:hAnsi="Verdana"/>
          <w:color w:val="000000"/>
          <w:sz w:val="12"/>
          <w:szCs w:val="12"/>
        </w:rPr>
        <w:t>ПО</w:t>
      </w:r>
      <w:proofErr w:type="gramStart"/>
      <w:r>
        <w:rPr>
          <w:rFonts w:ascii="Verdana" w:hAnsi="Verdana"/>
          <w:color w:val="000000"/>
          <w:sz w:val="12"/>
          <w:szCs w:val="12"/>
        </w:rPr>
        <w:t>.Л</w:t>
      </w:r>
      <w:proofErr w:type="gramEnd"/>
      <w:r>
        <w:rPr>
          <w:rFonts w:ascii="Verdana" w:hAnsi="Verdana"/>
          <w:color w:val="000000"/>
          <w:sz w:val="12"/>
          <w:szCs w:val="12"/>
        </w:rPr>
        <w:t>ернер</w:t>
      </w:r>
      <w:proofErr w:type="spellEnd"/>
      <w:r>
        <w:rPr>
          <w:rFonts w:ascii="Verdana" w:hAnsi="Verdana"/>
          <w:color w:val="000000"/>
          <w:sz w:val="12"/>
          <w:szCs w:val="12"/>
        </w:rPr>
        <w:t>, И.Я. Процесс обучения и его закономерности Текст. / И.Я.</w:t>
      </w:r>
      <w:r>
        <w:rPr>
          <w:rStyle w:val="WW8Num2z0"/>
          <w:rFonts w:ascii="Verdana" w:hAnsi="Verdana"/>
          <w:color w:val="000000"/>
          <w:sz w:val="12"/>
          <w:szCs w:val="12"/>
        </w:rPr>
        <w:t> </w:t>
      </w:r>
      <w:proofErr w:type="spellStart"/>
      <w:r>
        <w:rPr>
          <w:rStyle w:val="WW8Num3z0"/>
          <w:rFonts w:ascii="Verdana" w:hAnsi="Verdana"/>
          <w:color w:val="4682B4"/>
          <w:sz w:val="12"/>
          <w:szCs w:val="12"/>
        </w:rPr>
        <w:t>Лернер</w:t>
      </w:r>
      <w:proofErr w:type="spellEnd"/>
      <w:r>
        <w:rPr>
          <w:rFonts w:ascii="Verdana" w:hAnsi="Verdana"/>
          <w:color w:val="000000"/>
          <w:sz w:val="12"/>
          <w:szCs w:val="12"/>
        </w:rPr>
        <w:t xml:space="preserve">. М.: Знание, 1980. - 96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Ш.Львов, Л.В. Педагогический менеджмент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Л.В. Львов. Челябинск:</w:t>
      </w:r>
      <w:r>
        <w:rPr>
          <w:rStyle w:val="WW8Num2z0"/>
          <w:rFonts w:ascii="Verdana" w:hAnsi="Verdana"/>
          <w:color w:val="000000"/>
          <w:sz w:val="12"/>
          <w:szCs w:val="12"/>
        </w:rPr>
        <w:t> </w:t>
      </w:r>
      <w:r>
        <w:rPr>
          <w:rStyle w:val="WW8Num3z0"/>
          <w:rFonts w:ascii="Verdana" w:hAnsi="Verdana"/>
          <w:color w:val="4682B4"/>
          <w:sz w:val="12"/>
          <w:szCs w:val="12"/>
        </w:rPr>
        <w:t>ЧГАУ</w:t>
      </w:r>
      <w:r>
        <w:rPr>
          <w:rFonts w:ascii="Verdana" w:hAnsi="Verdana"/>
          <w:color w:val="000000"/>
          <w:sz w:val="12"/>
          <w:szCs w:val="12"/>
        </w:rPr>
        <w:t xml:space="preserve">, ЮУНОЦ РАО, 2008. - 178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Львов, Л.В. Педагогическая психология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Л.В. Львов. Челябинск:</w:t>
      </w:r>
      <w:r>
        <w:rPr>
          <w:rStyle w:val="WW8Num2z0"/>
          <w:rFonts w:ascii="Verdana" w:hAnsi="Verdana"/>
          <w:color w:val="000000"/>
          <w:sz w:val="12"/>
          <w:szCs w:val="12"/>
        </w:rPr>
        <w:t> </w:t>
      </w:r>
      <w:r>
        <w:rPr>
          <w:rStyle w:val="WW8Num3z0"/>
          <w:rFonts w:ascii="Verdana" w:hAnsi="Verdana"/>
          <w:color w:val="4682B4"/>
          <w:sz w:val="12"/>
          <w:szCs w:val="12"/>
        </w:rPr>
        <w:t>НОУ</w:t>
      </w:r>
      <w:r>
        <w:rPr>
          <w:rStyle w:val="WW8Num2z0"/>
          <w:rFonts w:ascii="Verdana" w:hAnsi="Verdana"/>
          <w:color w:val="000000"/>
          <w:sz w:val="12"/>
          <w:szCs w:val="12"/>
        </w:rPr>
        <w:t> </w:t>
      </w:r>
      <w:r>
        <w:rPr>
          <w:rFonts w:ascii="Verdana" w:hAnsi="Verdana"/>
          <w:color w:val="000000"/>
          <w:sz w:val="12"/>
          <w:szCs w:val="12"/>
        </w:rPr>
        <w:t xml:space="preserve">ЧИЭП им. М.В. </w:t>
      </w:r>
      <w:proofErr w:type="spellStart"/>
      <w:r>
        <w:rPr>
          <w:rFonts w:ascii="Verdana" w:hAnsi="Verdana"/>
          <w:color w:val="000000"/>
          <w:sz w:val="12"/>
          <w:szCs w:val="12"/>
        </w:rPr>
        <w:t>Ладошина</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 xml:space="preserve">ВПО ЧГАУ, 2009. - 240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З.Львов, Л.В. Учебно-профессиональная компетентность: сущность, содержание и оценка Текст</w:t>
      </w:r>
      <w:proofErr w:type="gramStart"/>
      <w:r>
        <w:rPr>
          <w:rFonts w:ascii="Verdana" w:hAnsi="Verdana"/>
          <w:color w:val="000000"/>
          <w:sz w:val="12"/>
          <w:szCs w:val="12"/>
        </w:rPr>
        <w:t xml:space="preserve">.: </w:t>
      </w:r>
      <w:proofErr w:type="gramEnd"/>
      <w:r>
        <w:rPr>
          <w:rFonts w:ascii="Verdana" w:hAnsi="Verdana"/>
          <w:color w:val="000000"/>
          <w:sz w:val="12"/>
          <w:szCs w:val="12"/>
        </w:rPr>
        <w:t>монография / Л.В. Львов. — Челябинск: ЧГАУ, 2006. 134 с. - ISBN 5-88156-395-6.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115. Львов, Л.В. </w:t>
      </w:r>
      <w:proofErr w:type="spellStart"/>
      <w:r>
        <w:rPr>
          <w:rFonts w:ascii="Verdana" w:hAnsi="Verdana"/>
          <w:color w:val="000000"/>
          <w:sz w:val="12"/>
          <w:szCs w:val="12"/>
        </w:rPr>
        <w:t>Формирвание</w:t>
      </w:r>
      <w:proofErr w:type="spellEnd"/>
      <w:r>
        <w:rPr>
          <w:rFonts w:ascii="Verdana" w:hAnsi="Verdana"/>
          <w:color w:val="000000"/>
          <w:sz w:val="12"/>
          <w:szCs w:val="12"/>
        </w:rPr>
        <w:t xml:space="preserve"> учебно-профессиональной компетентности (инвариант) Текст</w:t>
      </w:r>
      <w:proofErr w:type="gramStart"/>
      <w:r>
        <w:rPr>
          <w:rFonts w:ascii="Verdana" w:hAnsi="Verdana"/>
          <w:color w:val="000000"/>
          <w:sz w:val="12"/>
          <w:szCs w:val="12"/>
        </w:rPr>
        <w:t xml:space="preserve">.: </w:t>
      </w:r>
      <w:proofErr w:type="gramEnd"/>
      <w:r>
        <w:rPr>
          <w:rFonts w:ascii="Verdana" w:hAnsi="Verdana"/>
          <w:color w:val="000000"/>
          <w:sz w:val="12"/>
          <w:szCs w:val="12"/>
        </w:rPr>
        <w:t>монография / Л.В. Львов. Челябинск: ЧГАУ; ЮУНОЦ</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xml:space="preserve">, 2007.-151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proofErr w:type="spellStart"/>
      <w:r>
        <w:rPr>
          <w:rStyle w:val="WW8Num3z0"/>
          <w:rFonts w:ascii="Verdana" w:hAnsi="Verdana"/>
          <w:color w:val="4682B4"/>
          <w:sz w:val="12"/>
          <w:szCs w:val="12"/>
        </w:rPr>
        <w:t>Маишева</w:t>
      </w:r>
      <w:proofErr w:type="spellEnd"/>
      <w:r>
        <w:rPr>
          <w:rFonts w:ascii="Verdana" w:hAnsi="Verdana"/>
          <w:color w:val="000000"/>
          <w:sz w:val="12"/>
          <w:szCs w:val="12"/>
        </w:rPr>
        <w:t>, В.А. Работа с родителями: пособие для учителя Текст</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из опыта работы / В.А. </w:t>
      </w:r>
      <w:proofErr w:type="spellStart"/>
      <w:r>
        <w:rPr>
          <w:rFonts w:ascii="Verdana" w:hAnsi="Verdana"/>
          <w:color w:val="000000"/>
          <w:sz w:val="12"/>
          <w:szCs w:val="12"/>
        </w:rPr>
        <w:t>Маишева</w:t>
      </w:r>
      <w:proofErr w:type="spellEnd"/>
      <w:r>
        <w:rPr>
          <w:rFonts w:ascii="Verdana" w:hAnsi="Verdana"/>
          <w:color w:val="000000"/>
          <w:sz w:val="12"/>
          <w:szCs w:val="12"/>
        </w:rPr>
        <w:t xml:space="preserve">. М.: Просвещение, 1982. — 64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117. </w:t>
      </w:r>
      <w:proofErr w:type="spellStart"/>
      <w:r>
        <w:rPr>
          <w:rFonts w:ascii="Verdana" w:hAnsi="Verdana"/>
          <w:color w:val="000000"/>
          <w:sz w:val="12"/>
          <w:szCs w:val="12"/>
        </w:rPr>
        <w:t>Пб</w:t>
      </w:r>
      <w:proofErr w:type="gramStart"/>
      <w:r>
        <w:rPr>
          <w:rFonts w:ascii="Verdana" w:hAnsi="Verdana"/>
          <w:color w:val="000000"/>
          <w:sz w:val="12"/>
          <w:szCs w:val="12"/>
        </w:rPr>
        <w:t>.М</w:t>
      </w:r>
      <w:proofErr w:type="gramEnd"/>
      <w:r>
        <w:rPr>
          <w:rFonts w:ascii="Verdana" w:hAnsi="Verdana"/>
          <w:color w:val="000000"/>
          <w:sz w:val="12"/>
          <w:szCs w:val="12"/>
        </w:rPr>
        <w:t>айер</w:t>
      </w:r>
      <w:proofErr w:type="spellEnd"/>
      <w:r>
        <w:rPr>
          <w:rFonts w:ascii="Verdana" w:hAnsi="Verdana"/>
          <w:color w:val="000000"/>
          <w:sz w:val="12"/>
          <w:szCs w:val="12"/>
        </w:rPr>
        <w:t>, А.А. Модернизация дошкольного образования Текст. / А.А. Майер // Управление ДОУ. 2004. - № 2. - С. 16-20.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А.С. Сочинения Текст. / А.С. Макаренко. М.: Педагогика, 1957.</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Маркова, Т.А. За единство принципов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учреждении и семье Текст. / Т.А. Маркова. — М.: Просвещение, 1982. -238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sidRPr="000E0BF7">
        <w:rPr>
          <w:rFonts w:ascii="Verdana" w:hAnsi="Verdana"/>
          <w:color w:val="000000"/>
          <w:sz w:val="12"/>
          <w:szCs w:val="12"/>
          <w:lang w:val="en-US"/>
        </w:rPr>
        <w:t xml:space="preserve">120. </w:t>
      </w:r>
      <w:proofErr w:type="spellStart"/>
      <w:r>
        <w:rPr>
          <w:rFonts w:ascii="Verdana" w:hAnsi="Verdana"/>
          <w:color w:val="000000"/>
          <w:sz w:val="12"/>
          <w:szCs w:val="12"/>
        </w:rPr>
        <w:t>Маслоу</w:t>
      </w:r>
      <w:proofErr w:type="spellEnd"/>
      <w:r w:rsidRPr="000E0BF7">
        <w:rPr>
          <w:rFonts w:ascii="Verdana" w:hAnsi="Verdana"/>
          <w:color w:val="000000"/>
          <w:sz w:val="12"/>
          <w:szCs w:val="12"/>
          <w:lang w:val="en-US"/>
        </w:rPr>
        <w:t xml:space="preserve">, </w:t>
      </w:r>
      <w:r>
        <w:rPr>
          <w:rFonts w:ascii="Verdana" w:hAnsi="Verdana"/>
          <w:color w:val="000000"/>
          <w:sz w:val="12"/>
          <w:szCs w:val="12"/>
        </w:rPr>
        <w:t>А</w:t>
      </w:r>
      <w:r w:rsidRPr="000E0BF7">
        <w:rPr>
          <w:rFonts w:ascii="Verdana" w:hAnsi="Verdana"/>
          <w:color w:val="000000"/>
          <w:sz w:val="12"/>
          <w:szCs w:val="12"/>
          <w:lang w:val="en-US"/>
        </w:rPr>
        <w:t>.</w:t>
      </w:r>
      <w:r>
        <w:rPr>
          <w:rFonts w:ascii="Verdana" w:hAnsi="Verdana"/>
          <w:color w:val="000000"/>
          <w:sz w:val="12"/>
          <w:szCs w:val="12"/>
        </w:rPr>
        <w:t>Н</w:t>
      </w:r>
      <w:r w:rsidRPr="000E0BF7">
        <w:rPr>
          <w:rFonts w:ascii="Verdana" w:hAnsi="Verdana"/>
          <w:color w:val="000000"/>
          <w:sz w:val="12"/>
          <w:szCs w:val="12"/>
          <w:lang w:val="en-US"/>
        </w:rPr>
        <w:t xml:space="preserve">. Maslow. Religions, </w:t>
      </w:r>
      <w:proofErr w:type="spellStart"/>
      <w:r w:rsidRPr="000E0BF7">
        <w:rPr>
          <w:rFonts w:ascii="Verdana" w:hAnsi="Verdana"/>
          <w:color w:val="000000"/>
          <w:sz w:val="12"/>
          <w:szCs w:val="12"/>
          <w:lang w:val="en-US"/>
        </w:rPr>
        <w:t>vaiues</w:t>
      </w:r>
      <w:proofErr w:type="spellEnd"/>
      <w:r w:rsidRPr="000E0BF7">
        <w:rPr>
          <w:rFonts w:ascii="Verdana" w:hAnsi="Verdana"/>
          <w:color w:val="000000"/>
          <w:sz w:val="12"/>
          <w:szCs w:val="12"/>
          <w:lang w:val="en-US"/>
        </w:rPr>
        <w:t xml:space="preserve">, and peak — experiences </w:t>
      </w:r>
      <w:r>
        <w:rPr>
          <w:rFonts w:ascii="Verdana" w:hAnsi="Verdana"/>
          <w:color w:val="000000"/>
          <w:sz w:val="12"/>
          <w:szCs w:val="12"/>
        </w:rPr>
        <w:t>Текст</w:t>
      </w:r>
      <w:r w:rsidRPr="000E0BF7">
        <w:rPr>
          <w:rFonts w:ascii="Verdana" w:hAnsi="Verdana"/>
          <w:color w:val="000000"/>
          <w:sz w:val="12"/>
          <w:szCs w:val="12"/>
          <w:lang w:val="en-US"/>
        </w:rPr>
        <w:t xml:space="preserve">. / </w:t>
      </w:r>
      <w:r>
        <w:rPr>
          <w:rFonts w:ascii="Verdana" w:hAnsi="Verdana"/>
          <w:color w:val="000000"/>
          <w:sz w:val="12"/>
          <w:szCs w:val="12"/>
        </w:rPr>
        <w:t>А</w:t>
      </w:r>
      <w:r w:rsidRPr="000E0BF7">
        <w:rPr>
          <w:rFonts w:ascii="Verdana" w:hAnsi="Verdana"/>
          <w:color w:val="000000"/>
          <w:sz w:val="12"/>
          <w:szCs w:val="12"/>
          <w:lang w:val="en-US"/>
        </w:rPr>
        <w:t>.</w:t>
      </w:r>
      <w:r>
        <w:rPr>
          <w:rFonts w:ascii="Verdana" w:hAnsi="Verdana"/>
          <w:color w:val="000000"/>
          <w:sz w:val="12"/>
          <w:szCs w:val="12"/>
        </w:rPr>
        <w:t>Н</w:t>
      </w:r>
      <w:r w:rsidRPr="000E0BF7">
        <w:rPr>
          <w:rFonts w:ascii="Verdana" w:hAnsi="Verdana"/>
          <w:color w:val="000000"/>
          <w:sz w:val="12"/>
          <w:szCs w:val="12"/>
          <w:lang w:val="en-US"/>
        </w:rPr>
        <w:t xml:space="preserve">. </w:t>
      </w:r>
      <w:proofErr w:type="spellStart"/>
      <w:r>
        <w:rPr>
          <w:rFonts w:ascii="Verdana" w:hAnsi="Verdana"/>
          <w:color w:val="000000"/>
          <w:sz w:val="12"/>
          <w:szCs w:val="12"/>
        </w:rPr>
        <w:t>Маслоу</w:t>
      </w:r>
      <w:proofErr w:type="spellEnd"/>
      <w:r w:rsidRPr="000E0BF7">
        <w:rPr>
          <w:rFonts w:ascii="Verdana" w:hAnsi="Verdana"/>
          <w:color w:val="000000"/>
          <w:sz w:val="12"/>
          <w:szCs w:val="12"/>
          <w:lang w:val="en-US"/>
        </w:rPr>
        <w:t xml:space="preserve">. </w:t>
      </w:r>
      <w:r>
        <w:rPr>
          <w:rFonts w:ascii="Verdana" w:hAnsi="Verdana"/>
          <w:color w:val="000000"/>
          <w:sz w:val="12"/>
          <w:szCs w:val="12"/>
        </w:rPr>
        <w:t xml:space="preserve">N.Y.: </w:t>
      </w:r>
      <w:proofErr w:type="spellStart"/>
      <w:r>
        <w:rPr>
          <w:rFonts w:ascii="Verdana" w:hAnsi="Verdana"/>
          <w:color w:val="000000"/>
          <w:sz w:val="12"/>
          <w:szCs w:val="12"/>
        </w:rPr>
        <w:t>Penguin</w:t>
      </w:r>
      <w:proofErr w:type="spellEnd"/>
      <w:r>
        <w:rPr>
          <w:rFonts w:ascii="Verdana" w:hAnsi="Verdana"/>
          <w:color w:val="000000"/>
          <w:sz w:val="12"/>
          <w:szCs w:val="12"/>
        </w:rPr>
        <w:t xml:space="preserve"> </w:t>
      </w:r>
      <w:proofErr w:type="spellStart"/>
      <w:r>
        <w:rPr>
          <w:rFonts w:ascii="Verdana" w:hAnsi="Verdana"/>
          <w:color w:val="000000"/>
          <w:sz w:val="12"/>
          <w:szCs w:val="12"/>
        </w:rPr>
        <w:t>Books</w:t>
      </w:r>
      <w:proofErr w:type="spellEnd"/>
      <w:r>
        <w:rPr>
          <w:rFonts w:ascii="Verdana" w:hAnsi="Verdana"/>
          <w:color w:val="000000"/>
          <w:sz w:val="12"/>
          <w:szCs w:val="12"/>
        </w:rPr>
        <w:t xml:space="preserve">, 1987. - </w:t>
      </w:r>
      <w:proofErr w:type="spellStart"/>
      <w:r>
        <w:rPr>
          <w:rFonts w:ascii="Verdana" w:hAnsi="Verdana"/>
          <w:color w:val="000000"/>
          <w:sz w:val="12"/>
          <w:szCs w:val="12"/>
        </w:rPr>
        <w:t>p</w:t>
      </w:r>
      <w:proofErr w:type="spellEnd"/>
      <w:r>
        <w:rPr>
          <w:rFonts w:ascii="Verdana" w:hAnsi="Verdana"/>
          <w:color w:val="000000"/>
          <w:sz w:val="12"/>
          <w:szCs w:val="12"/>
        </w:rPr>
        <w:t>. 50.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 xml:space="preserve">и обучении Текст. / A.M. Матюшкин. — М.: Педагогика, 1982. 168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xml:space="preserve">, М.Д. Обновление содержания дошкольного образования Текст. / М.Д. </w:t>
      </w:r>
      <w:proofErr w:type="spellStart"/>
      <w:r>
        <w:rPr>
          <w:rFonts w:ascii="Verdana" w:hAnsi="Verdana"/>
          <w:color w:val="000000"/>
          <w:sz w:val="12"/>
          <w:szCs w:val="12"/>
        </w:rPr>
        <w:t>Маханева</w:t>
      </w:r>
      <w:proofErr w:type="spellEnd"/>
      <w:r>
        <w:rPr>
          <w:rFonts w:ascii="Verdana" w:hAnsi="Verdana"/>
          <w:color w:val="000000"/>
          <w:sz w:val="12"/>
          <w:szCs w:val="12"/>
        </w:rPr>
        <w:t xml:space="preserve"> // Управление ДОУ. 2004. - № 2. - С. 13-15.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Миронова, М.Д.</w:t>
      </w:r>
      <w:r>
        <w:rPr>
          <w:rStyle w:val="WW8Num2z0"/>
          <w:rFonts w:ascii="Verdana" w:hAnsi="Verdana"/>
          <w:color w:val="000000"/>
          <w:sz w:val="12"/>
          <w:szCs w:val="12"/>
        </w:rPr>
        <w:t> </w:t>
      </w:r>
      <w:r>
        <w:rPr>
          <w:rStyle w:val="WW8Num3z0"/>
          <w:rFonts w:ascii="Verdana" w:hAnsi="Verdana"/>
          <w:color w:val="4682B4"/>
          <w:sz w:val="12"/>
          <w:szCs w:val="12"/>
        </w:rPr>
        <w:t>Модульное</w:t>
      </w:r>
      <w:r>
        <w:rPr>
          <w:rStyle w:val="WW8Num2z0"/>
          <w:rFonts w:ascii="Verdana" w:hAnsi="Verdana"/>
          <w:color w:val="000000"/>
          <w:sz w:val="12"/>
          <w:szCs w:val="12"/>
        </w:rPr>
        <w:t> </w:t>
      </w:r>
      <w:r>
        <w:rPr>
          <w:rFonts w:ascii="Verdana" w:hAnsi="Verdana"/>
          <w:color w:val="000000"/>
          <w:sz w:val="12"/>
          <w:szCs w:val="12"/>
        </w:rPr>
        <w:t xml:space="preserve">обучение как способ реализации индивидуального подхода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М.Д. Миронова. — Казань, 1993.-224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Методические советы к программе «</w:t>
      </w:r>
      <w:r>
        <w:rPr>
          <w:rStyle w:val="WW8Num3z0"/>
          <w:rFonts w:ascii="Verdana" w:hAnsi="Verdana"/>
          <w:color w:val="4682B4"/>
          <w:sz w:val="12"/>
          <w:szCs w:val="12"/>
        </w:rPr>
        <w:t>Детство</w:t>
      </w:r>
      <w:r>
        <w:rPr>
          <w:rFonts w:ascii="Verdana" w:hAnsi="Verdana"/>
          <w:color w:val="000000"/>
          <w:sz w:val="12"/>
          <w:szCs w:val="12"/>
        </w:rPr>
        <w:t>»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р</w:t>
      </w:r>
      <w:proofErr w:type="gramEnd"/>
      <w:r>
        <w:rPr>
          <w:rFonts w:ascii="Verdana" w:hAnsi="Verdana"/>
          <w:color w:val="000000"/>
          <w:sz w:val="12"/>
          <w:szCs w:val="12"/>
        </w:rPr>
        <w:t>ед.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З.А. Михайлова. СПб</w:t>
      </w:r>
      <w:proofErr w:type="gramStart"/>
      <w:r>
        <w:rPr>
          <w:rFonts w:ascii="Verdana" w:hAnsi="Verdana"/>
          <w:color w:val="000000"/>
          <w:sz w:val="12"/>
          <w:szCs w:val="12"/>
        </w:rPr>
        <w:t xml:space="preserve">.: </w:t>
      </w:r>
      <w:proofErr w:type="gramEnd"/>
      <w:r>
        <w:rPr>
          <w:rFonts w:ascii="Verdana" w:hAnsi="Verdana"/>
          <w:color w:val="000000"/>
          <w:sz w:val="12"/>
          <w:szCs w:val="12"/>
        </w:rPr>
        <w:t>Детство-пресс, 2004.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Методы системного педагогического исследования Текст.: учеб. пособие</w:t>
      </w:r>
      <w:proofErr w:type="gramStart"/>
      <w:r>
        <w:rPr>
          <w:rFonts w:ascii="Verdana" w:hAnsi="Verdana"/>
          <w:color w:val="000000"/>
          <w:sz w:val="12"/>
          <w:szCs w:val="12"/>
        </w:rPr>
        <w:t xml:space="preserve"> / П</w:t>
      </w:r>
      <w:proofErr w:type="gramEnd"/>
      <w:r>
        <w:rPr>
          <w:rFonts w:ascii="Verdana" w:hAnsi="Verdana"/>
          <w:color w:val="000000"/>
          <w:sz w:val="12"/>
          <w:szCs w:val="12"/>
        </w:rPr>
        <w:t>од ред. Н.В.</w:t>
      </w:r>
      <w:r>
        <w:rPr>
          <w:rStyle w:val="WW8Num2z0"/>
          <w:rFonts w:ascii="Verdana" w:hAnsi="Verdana"/>
          <w:color w:val="000000"/>
          <w:sz w:val="12"/>
          <w:szCs w:val="12"/>
        </w:rPr>
        <w:t> </w:t>
      </w:r>
      <w:r>
        <w:rPr>
          <w:rStyle w:val="WW8Num3z0"/>
          <w:rFonts w:ascii="Verdana" w:hAnsi="Verdana"/>
          <w:color w:val="4682B4"/>
          <w:sz w:val="12"/>
          <w:szCs w:val="12"/>
        </w:rPr>
        <w:t>Кузьминой</w:t>
      </w:r>
      <w:r>
        <w:rPr>
          <w:rStyle w:val="WW8Num2z0"/>
          <w:rFonts w:ascii="Verdana" w:hAnsi="Verdana"/>
          <w:color w:val="000000"/>
          <w:sz w:val="12"/>
          <w:szCs w:val="12"/>
        </w:rPr>
        <w:t> </w:t>
      </w:r>
      <w:r>
        <w:rPr>
          <w:rFonts w:ascii="Verdana" w:hAnsi="Verdana"/>
          <w:color w:val="000000"/>
          <w:sz w:val="12"/>
          <w:szCs w:val="12"/>
        </w:rPr>
        <w:t>Л.: ЛГУ, 1980. - 169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Моделирование педагогических ситуаций. Проблемы повышения качества и эффективности</w:t>
      </w:r>
      <w:r>
        <w:rPr>
          <w:rStyle w:val="WW8Num2z0"/>
          <w:rFonts w:ascii="Verdana" w:hAnsi="Verdana"/>
          <w:color w:val="000000"/>
          <w:sz w:val="12"/>
          <w:szCs w:val="12"/>
        </w:rPr>
        <w:t> </w:t>
      </w:r>
      <w:r>
        <w:rPr>
          <w:rStyle w:val="WW8Num3z0"/>
          <w:rFonts w:ascii="Verdana" w:hAnsi="Verdana"/>
          <w:color w:val="4682B4"/>
          <w:sz w:val="12"/>
          <w:szCs w:val="12"/>
        </w:rPr>
        <w:t>общепедагогической</w:t>
      </w:r>
      <w:r>
        <w:rPr>
          <w:rStyle w:val="WW8Num2z0"/>
          <w:rFonts w:ascii="Verdana" w:hAnsi="Verdana"/>
          <w:color w:val="000000"/>
          <w:sz w:val="12"/>
          <w:szCs w:val="12"/>
        </w:rPr>
        <w:t> </w:t>
      </w:r>
      <w:r>
        <w:rPr>
          <w:rFonts w:ascii="Verdana" w:hAnsi="Verdana"/>
          <w:color w:val="000000"/>
          <w:sz w:val="12"/>
          <w:szCs w:val="12"/>
        </w:rPr>
        <w:t>подготовки учителя Текст. / Под ред. Ю.Н.</w:t>
      </w:r>
      <w:r>
        <w:rPr>
          <w:rStyle w:val="WW8Num2z0"/>
          <w:rFonts w:ascii="Verdana" w:hAnsi="Verdana"/>
          <w:color w:val="000000"/>
          <w:sz w:val="12"/>
          <w:szCs w:val="12"/>
        </w:rPr>
        <w:t> </w:t>
      </w:r>
      <w:proofErr w:type="spellStart"/>
      <w:r>
        <w:rPr>
          <w:rStyle w:val="WW8Num3z0"/>
          <w:rFonts w:ascii="Verdana" w:hAnsi="Verdana"/>
          <w:color w:val="4682B4"/>
          <w:sz w:val="12"/>
          <w:szCs w:val="12"/>
        </w:rPr>
        <w:t>Кулюткина</w:t>
      </w:r>
      <w:proofErr w:type="spellEnd"/>
      <w:r>
        <w:rPr>
          <w:rFonts w:ascii="Verdana" w:hAnsi="Verdana"/>
          <w:color w:val="000000"/>
          <w:sz w:val="12"/>
          <w:szCs w:val="12"/>
        </w:rPr>
        <w:t xml:space="preserve">, Г.С. </w:t>
      </w:r>
      <w:proofErr w:type="spellStart"/>
      <w:r>
        <w:rPr>
          <w:rFonts w:ascii="Verdana" w:hAnsi="Verdana"/>
          <w:color w:val="000000"/>
          <w:sz w:val="12"/>
          <w:szCs w:val="12"/>
        </w:rPr>
        <w:t>Сухобской</w:t>
      </w:r>
      <w:proofErr w:type="spellEnd"/>
      <w:r>
        <w:rPr>
          <w:rFonts w:ascii="Verdana" w:hAnsi="Verdana"/>
          <w:color w:val="000000"/>
          <w:sz w:val="12"/>
          <w:szCs w:val="12"/>
        </w:rPr>
        <w:t xml:space="preserve">. — М.: Педагогика, 1981. — 120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Москвина, Л. Энциклопедия психологических тестов Текст. / Л. Москвина. М.: ACT, 1997. - 333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proofErr w:type="spellStart"/>
      <w:r>
        <w:rPr>
          <w:rStyle w:val="WW8Num3z0"/>
          <w:rFonts w:ascii="Verdana" w:hAnsi="Verdana"/>
          <w:color w:val="4682B4"/>
          <w:sz w:val="12"/>
          <w:szCs w:val="12"/>
        </w:rPr>
        <w:t>Немов</w:t>
      </w:r>
      <w:proofErr w:type="spellEnd"/>
      <w:r>
        <w:rPr>
          <w:rFonts w:ascii="Verdana" w:hAnsi="Verdana"/>
          <w:color w:val="000000"/>
          <w:sz w:val="12"/>
          <w:szCs w:val="12"/>
        </w:rPr>
        <w:t xml:space="preserve">, Р.С. Психология Текст. / Р.С. </w:t>
      </w:r>
      <w:proofErr w:type="spellStart"/>
      <w:r>
        <w:rPr>
          <w:rFonts w:ascii="Verdana" w:hAnsi="Verdana"/>
          <w:color w:val="000000"/>
          <w:sz w:val="12"/>
          <w:szCs w:val="12"/>
        </w:rPr>
        <w:t>Немов</w:t>
      </w:r>
      <w:proofErr w:type="spellEnd"/>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 - 632 с. - ISBN - 5-691-00112-4.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Николаев, А.Б.</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и начальная школа: психологический аспект</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Текст. / А.Б. Николаев // Вопросы психологии. — 1989.-№ 1.-С. 39-44.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Новиков, A.M. Как работать над диссертацией Текст</w:t>
      </w:r>
      <w:proofErr w:type="gramStart"/>
      <w:r>
        <w:rPr>
          <w:rFonts w:ascii="Verdana" w:hAnsi="Verdana"/>
          <w:color w:val="000000"/>
          <w:sz w:val="12"/>
          <w:szCs w:val="12"/>
        </w:rPr>
        <w:t xml:space="preserve">.: </w:t>
      </w:r>
      <w:proofErr w:type="gramEnd"/>
      <w:r>
        <w:rPr>
          <w:rFonts w:ascii="Verdana" w:hAnsi="Verdana"/>
          <w:color w:val="000000"/>
          <w:sz w:val="12"/>
          <w:szCs w:val="12"/>
        </w:rPr>
        <w:t>пособие для начинающего педагога-исследователя / A.M. Новиков. М.:</w:t>
      </w:r>
      <w:r>
        <w:rPr>
          <w:rStyle w:val="WW8Num2z0"/>
          <w:rFonts w:ascii="Verdana" w:hAnsi="Verdana"/>
          <w:color w:val="000000"/>
          <w:sz w:val="12"/>
          <w:szCs w:val="12"/>
        </w:rPr>
        <w:t> </w:t>
      </w:r>
      <w:proofErr w:type="spellStart"/>
      <w:r>
        <w:rPr>
          <w:rStyle w:val="WW8Num3z0"/>
          <w:rFonts w:ascii="Verdana" w:hAnsi="Verdana"/>
          <w:color w:val="4682B4"/>
          <w:sz w:val="12"/>
          <w:szCs w:val="12"/>
        </w:rPr>
        <w:t>Эгвес</w:t>
      </w:r>
      <w:proofErr w:type="spellEnd"/>
      <w:r>
        <w:rPr>
          <w:rFonts w:ascii="Verdana" w:hAnsi="Verdana"/>
          <w:color w:val="000000"/>
          <w:sz w:val="12"/>
          <w:szCs w:val="12"/>
        </w:rPr>
        <w:t>, 2003. — 104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Новиков, A.M. Методология образования Текст. / A.M. Новиков. —</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132. М.: </w:t>
      </w:r>
      <w:proofErr w:type="spellStart"/>
      <w:r>
        <w:rPr>
          <w:rFonts w:ascii="Verdana" w:hAnsi="Verdana"/>
          <w:color w:val="000000"/>
          <w:sz w:val="12"/>
          <w:szCs w:val="12"/>
        </w:rPr>
        <w:t>Эгвес</w:t>
      </w:r>
      <w:proofErr w:type="spellEnd"/>
      <w:r>
        <w:rPr>
          <w:rFonts w:ascii="Verdana" w:hAnsi="Verdana"/>
          <w:color w:val="000000"/>
          <w:sz w:val="12"/>
          <w:szCs w:val="12"/>
        </w:rPr>
        <w:t>, 2006.-488 с. ISBN 5-85449-127-6.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Новиков, A.M. Процесс и методы формирования трудовых умений:</w:t>
      </w:r>
      <w:r>
        <w:rPr>
          <w:rStyle w:val="WW8Num2z0"/>
          <w:rFonts w:ascii="Verdana" w:hAnsi="Verdana"/>
          <w:color w:val="000000"/>
          <w:sz w:val="12"/>
          <w:szCs w:val="12"/>
        </w:rPr>
        <w:t> </w:t>
      </w:r>
      <w:proofErr w:type="spellStart"/>
      <w:r>
        <w:rPr>
          <w:rStyle w:val="WW8Num3z0"/>
          <w:rFonts w:ascii="Verdana" w:hAnsi="Verdana"/>
          <w:color w:val="4682B4"/>
          <w:sz w:val="12"/>
          <w:szCs w:val="12"/>
        </w:rPr>
        <w:t>Профпедагогика</w:t>
      </w:r>
      <w:proofErr w:type="spellEnd"/>
      <w:r>
        <w:rPr>
          <w:rStyle w:val="WW8Num2z0"/>
          <w:rFonts w:ascii="Verdana" w:hAnsi="Verdana"/>
          <w:color w:val="000000"/>
          <w:sz w:val="12"/>
          <w:szCs w:val="12"/>
        </w:rPr>
        <w:t> </w:t>
      </w:r>
      <w:r>
        <w:rPr>
          <w:rFonts w:ascii="Verdana" w:hAnsi="Verdana"/>
          <w:color w:val="000000"/>
          <w:sz w:val="12"/>
          <w:szCs w:val="12"/>
        </w:rPr>
        <w:t xml:space="preserve">Текст. / A.M. Новиков. — М.: </w:t>
      </w:r>
      <w:proofErr w:type="spellStart"/>
      <w:r>
        <w:rPr>
          <w:rFonts w:ascii="Verdana" w:hAnsi="Verdana"/>
          <w:color w:val="000000"/>
          <w:sz w:val="12"/>
          <w:szCs w:val="12"/>
        </w:rPr>
        <w:t>Высш</w:t>
      </w:r>
      <w:proofErr w:type="spellEnd"/>
      <w:r>
        <w:rPr>
          <w:rFonts w:ascii="Verdana" w:hAnsi="Verdana"/>
          <w:color w:val="000000"/>
          <w:sz w:val="12"/>
          <w:szCs w:val="12"/>
        </w:rPr>
        <w:t xml:space="preserve">. школа, 1986. — 288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134. Обухова, С.Н. Декоративно-прикладное искусство Урала как средство становления эстетически развитой личности ребенка старшего дошкольного возраста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13.00.07 / С.Н. Обухова. — Челябинск, 2009. — 25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Основы социального управления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А.Г. </w:t>
      </w:r>
      <w:proofErr w:type="spellStart"/>
      <w:r>
        <w:rPr>
          <w:rFonts w:ascii="Verdana" w:hAnsi="Verdana"/>
          <w:color w:val="000000"/>
          <w:sz w:val="12"/>
          <w:szCs w:val="12"/>
        </w:rPr>
        <w:t>Гла-дышев</w:t>
      </w:r>
      <w:proofErr w:type="spellEnd"/>
      <w:r>
        <w:rPr>
          <w:rFonts w:ascii="Verdana" w:hAnsi="Verdana"/>
          <w:color w:val="000000"/>
          <w:sz w:val="12"/>
          <w:szCs w:val="12"/>
        </w:rPr>
        <w:t xml:space="preserve"> и др. — М.: </w:t>
      </w:r>
      <w:proofErr w:type="spellStart"/>
      <w:r>
        <w:rPr>
          <w:rFonts w:ascii="Verdana" w:hAnsi="Verdana"/>
          <w:color w:val="000000"/>
          <w:sz w:val="12"/>
          <w:szCs w:val="12"/>
        </w:rPr>
        <w:t>Высш</w:t>
      </w:r>
      <w:proofErr w:type="spellEnd"/>
      <w:r>
        <w:rPr>
          <w:rFonts w:ascii="Verdana" w:hAnsi="Verdana"/>
          <w:color w:val="000000"/>
          <w:sz w:val="12"/>
          <w:szCs w:val="12"/>
        </w:rPr>
        <w:t>. школа, 2001. — 271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136. Ожегов, С.И. Словарь русского языка Текст. / С.И. Ожегов. — Екатеринбург: Урал Советы, 1994. — 796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Ожегов</w:t>
      </w:r>
      <w:r>
        <w:rPr>
          <w:rFonts w:ascii="Verdana" w:hAnsi="Verdana"/>
          <w:color w:val="000000"/>
          <w:sz w:val="12"/>
          <w:szCs w:val="12"/>
        </w:rPr>
        <w:t>, С.И. Толковый словарь русского языка: 80.000 слов и фразеологических выражений Текст. / С.И. Ожегов, Н.Ю.</w:t>
      </w:r>
      <w:r>
        <w:rPr>
          <w:rStyle w:val="WW8Num2z0"/>
          <w:rFonts w:ascii="Verdana" w:hAnsi="Verdana"/>
          <w:color w:val="000000"/>
          <w:sz w:val="12"/>
          <w:szCs w:val="12"/>
        </w:rPr>
        <w:t> </w:t>
      </w:r>
      <w:r>
        <w:rPr>
          <w:rStyle w:val="WW8Num3z0"/>
          <w:rFonts w:ascii="Verdana" w:hAnsi="Verdana"/>
          <w:color w:val="4682B4"/>
          <w:sz w:val="12"/>
          <w:szCs w:val="12"/>
        </w:rPr>
        <w:t>Шведова</w:t>
      </w:r>
      <w:r>
        <w:rPr>
          <w:rFonts w:ascii="Verdana" w:hAnsi="Verdana"/>
          <w:color w:val="000000"/>
          <w:sz w:val="12"/>
          <w:szCs w:val="12"/>
        </w:rPr>
        <w:t>. — М.: Азбуковник, 1999. 944 с. - ISBN 5-288-01065-Х.</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Пассов</w:t>
      </w:r>
      <w:r>
        <w:rPr>
          <w:rFonts w:ascii="Verdana" w:hAnsi="Verdana"/>
          <w:color w:val="000000"/>
          <w:sz w:val="12"/>
          <w:szCs w:val="12"/>
        </w:rPr>
        <w:t>, Е.И. Мастерство и личность учителя: на примере деятельности учителя иностранного языка Текст. / Е.И.</w:t>
      </w:r>
      <w:r>
        <w:rPr>
          <w:rStyle w:val="WW8Num2z0"/>
          <w:rFonts w:ascii="Verdana" w:hAnsi="Verdana"/>
          <w:color w:val="000000"/>
          <w:sz w:val="12"/>
          <w:szCs w:val="12"/>
        </w:rPr>
        <w:t> </w:t>
      </w:r>
      <w:r>
        <w:rPr>
          <w:rStyle w:val="WW8Num3z0"/>
          <w:rFonts w:ascii="Verdana" w:hAnsi="Verdana"/>
          <w:color w:val="4682B4"/>
          <w:sz w:val="12"/>
          <w:szCs w:val="12"/>
        </w:rPr>
        <w:t>Пассов</w:t>
      </w:r>
      <w:r>
        <w:rPr>
          <w:rFonts w:ascii="Verdana" w:hAnsi="Verdana"/>
          <w:color w:val="000000"/>
          <w:sz w:val="12"/>
          <w:szCs w:val="12"/>
        </w:rPr>
        <w:t xml:space="preserve">, В.П. </w:t>
      </w:r>
      <w:proofErr w:type="spellStart"/>
      <w:r>
        <w:rPr>
          <w:rFonts w:ascii="Verdana" w:hAnsi="Verdana"/>
          <w:color w:val="000000"/>
          <w:sz w:val="12"/>
          <w:szCs w:val="12"/>
        </w:rPr>
        <w:t>Кузовлев</w:t>
      </w:r>
      <w:proofErr w:type="spellEnd"/>
      <w:r>
        <w:rPr>
          <w:rFonts w:ascii="Verdana" w:hAnsi="Verdana"/>
          <w:color w:val="000000"/>
          <w:sz w:val="12"/>
          <w:szCs w:val="12"/>
        </w:rPr>
        <w:t xml:space="preserve">, Н.Е. </w:t>
      </w:r>
      <w:proofErr w:type="spellStart"/>
      <w:r>
        <w:rPr>
          <w:rFonts w:ascii="Verdana" w:hAnsi="Verdana"/>
          <w:color w:val="000000"/>
          <w:sz w:val="12"/>
          <w:szCs w:val="12"/>
        </w:rPr>
        <w:t>Кузовлёва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Наука, 2001. 239 с. - ISBN 5-02-011647-5.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Педагогический энциклопедический словарь Текст. / Под ред. Б.М. БИМ-БАД. М.: Большая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э</w:t>
      </w:r>
      <w:proofErr w:type="gramEnd"/>
      <w:r>
        <w:rPr>
          <w:rFonts w:ascii="Verdana" w:hAnsi="Verdana"/>
          <w:color w:val="000000"/>
          <w:sz w:val="12"/>
          <w:szCs w:val="12"/>
        </w:rPr>
        <w:t>нциклопедия, 2002. - 527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Петровский, В.А. Личность в психологии: парадигма</w:t>
      </w:r>
      <w:r>
        <w:rPr>
          <w:rStyle w:val="WW8Num2z0"/>
          <w:rFonts w:ascii="Verdana" w:hAnsi="Verdana"/>
          <w:color w:val="000000"/>
          <w:sz w:val="12"/>
          <w:szCs w:val="12"/>
        </w:rPr>
        <w:t> </w:t>
      </w:r>
      <w:proofErr w:type="spellStart"/>
      <w:r>
        <w:rPr>
          <w:rStyle w:val="WW8Num3z0"/>
          <w:rFonts w:ascii="Verdana" w:hAnsi="Verdana"/>
          <w:color w:val="4682B4"/>
          <w:sz w:val="12"/>
          <w:szCs w:val="12"/>
        </w:rPr>
        <w:t>субъектности</w:t>
      </w:r>
      <w:proofErr w:type="spellEnd"/>
      <w:r>
        <w:rPr>
          <w:rStyle w:val="WW8Num2z0"/>
          <w:rFonts w:ascii="Verdana" w:hAnsi="Verdana"/>
          <w:color w:val="000000"/>
          <w:sz w:val="12"/>
          <w:szCs w:val="12"/>
        </w:rPr>
        <w:t> </w:t>
      </w:r>
      <w:r>
        <w:rPr>
          <w:rFonts w:ascii="Verdana" w:hAnsi="Verdana"/>
          <w:color w:val="000000"/>
          <w:sz w:val="12"/>
          <w:szCs w:val="12"/>
        </w:rPr>
        <w:t>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вузов / В.А. Петровский. —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/Д</w:t>
      </w:r>
      <w:proofErr w:type="gramEnd"/>
      <w:r>
        <w:rPr>
          <w:rFonts w:ascii="Verdana" w:hAnsi="Verdana"/>
          <w:color w:val="000000"/>
          <w:sz w:val="12"/>
          <w:szCs w:val="12"/>
        </w:rPr>
        <w:t>: Феникс, 1996. 510 с. - ISBN 5-85880-188-9.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141. Платонов, К.К. Структура и развитие личности Текст. / К.К. Платонов. М.: Наука, 1986. - 255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proofErr w:type="spellStart"/>
      <w:r>
        <w:rPr>
          <w:rStyle w:val="WW8Num3z0"/>
          <w:rFonts w:ascii="Verdana" w:hAnsi="Verdana"/>
          <w:color w:val="4682B4"/>
          <w:sz w:val="12"/>
          <w:szCs w:val="12"/>
        </w:rPr>
        <w:t>Поддъяков</w:t>
      </w:r>
      <w:proofErr w:type="spellEnd"/>
      <w:r>
        <w:rPr>
          <w:rFonts w:ascii="Verdana" w:hAnsi="Verdana"/>
          <w:color w:val="000000"/>
          <w:sz w:val="12"/>
          <w:szCs w:val="12"/>
        </w:rPr>
        <w:t xml:space="preserve">, Н.Н. Мышление дошкольника Текст. / Н.Н. </w:t>
      </w:r>
      <w:proofErr w:type="spellStart"/>
      <w:r>
        <w:rPr>
          <w:rFonts w:ascii="Verdana" w:hAnsi="Verdana"/>
          <w:color w:val="000000"/>
          <w:sz w:val="12"/>
          <w:szCs w:val="12"/>
        </w:rPr>
        <w:t>Поддъя-ков.-М</w:t>
      </w:r>
      <w:proofErr w:type="spellEnd"/>
      <w:r>
        <w:rPr>
          <w:rFonts w:ascii="Verdana" w:hAnsi="Verdana"/>
          <w:color w:val="000000"/>
          <w:sz w:val="12"/>
          <w:szCs w:val="12"/>
        </w:rPr>
        <w:t>., 1977.-271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proofErr w:type="spellStart"/>
      <w:r>
        <w:rPr>
          <w:rStyle w:val="WW8Num3z0"/>
          <w:rFonts w:ascii="Verdana" w:hAnsi="Verdana"/>
          <w:color w:val="4682B4"/>
          <w:sz w:val="12"/>
          <w:szCs w:val="12"/>
        </w:rPr>
        <w:t>Подласый</w:t>
      </w:r>
      <w:proofErr w:type="spellEnd"/>
      <w:r>
        <w:rPr>
          <w:rFonts w:ascii="Verdana" w:hAnsi="Verdana"/>
          <w:color w:val="000000"/>
          <w:sz w:val="12"/>
          <w:szCs w:val="12"/>
        </w:rPr>
        <w:t xml:space="preserve">, И.П. Педагогика: учебник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gramStart"/>
      <w:r>
        <w:rPr>
          <w:rFonts w:ascii="Verdana" w:hAnsi="Verdana"/>
          <w:color w:val="000000"/>
          <w:sz w:val="12"/>
          <w:szCs w:val="12"/>
        </w:rPr>
        <w:t>.-</w:t>
      </w:r>
      <w:proofErr w:type="gramEnd"/>
      <w:r>
        <w:rPr>
          <w:rFonts w:ascii="Verdana" w:hAnsi="Verdana"/>
          <w:color w:val="000000"/>
          <w:sz w:val="12"/>
          <w:szCs w:val="12"/>
        </w:rPr>
        <w:t>учеб</w:t>
      </w:r>
      <w:proofErr w:type="spellEnd"/>
      <w:r>
        <w:rPr>
          <w:rFonts w:ascii="Verdana" w:hAnsi="Verdana"/>
          <w:color w:val="000000"/>
          <w:sz w:val="12"/>
          <w:szCs w:val="12"/>
        </w:rPr>
        <w:t xml:space="preserve">. заведений / И.П. </w:t>
      </w:r>
      <w:proofErr w:type="spellStart"/>
      <w:r>
        <w:rPr>
          <w:rFonts w:ascii="Verdana" w:hAnsi="Verdana"/>
          <w:color w:val="000000"/>
          <w:sz w:val="12"/>
          <w:szCs w:val="12"/>
        </w:rPr>
        <w:t>Подласый</w:t>
      </w:r>
      <w:proofErr w:type="spellEnd"/>
      <w:r>
        <w:rPr>
          <w:rFonts w:ascii="Verdana" w:hAnsi="Verdana"/>
          <w:color w:val="000000"/>
          <w:sz w:val="12"/>
          <w:szCs w:val="12"/>
        </w:rPr>
        <w:t>. М.: Просвещение: ВЛАДОС, 1996. - 432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Поминов, А.В. Организация рефлексии педагогической деятельности учителями в условиях дополнительного профессионального образования</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наук / А.В. Поминов. Челябинск:</w:t>
      </w:r>
      <w:r>
        <w:rPr>
          <w:rStyle w:val="WW8Num2z0"/>
          <w:rFonts w:ascii="Verdana" w:hAnsi="Verdana"/>
          <w:color w:val="000000"/>
          <w:sz w:val="12"/>
          <w:szCs w:val="12"/>
        </w:rPr>
        <w:t> </w:t>
      </w:r>
      <w:r>
        <w:rPr>
          <w:rStyle w:val="WW8Num3z0"/>
          <w:rFonts w:ascii="Verdana" w:hAnsi="Verdana"/>
          <w:color w:val="4682B4"/>
          <w:sz w:val="12"/>
          <w:szCs w:val="12"/>
        </w:rPr>
        <w:t>ЧТУ</w:t>
      </w:r>
      <w:r>
        <w:rPr>
          <w:rFonts w:ascii="Verdana" w:hAnsi="Verdana"/>
          <w:color w:val="000000"/>
          <w:sz w:val="12"/>
          <w:szCs w:val="12"/>
        </w:rPr>
        <w:t>, 1998. — 189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proofErr w:type="spellStart"/>
      <w:r>
        <w:rPr>
          <w:rStyle w:val="WW8Num3z0"/>
          <w:rFonts w:ascii="Verdana" w:hAnsi="Verdana"/>
          <w:color w:val="4682B4"/>
          <w:sz w:val="12"/>
          <w:szCs w:val="12"/>
        </w:rPr>
        <w:t>Предшкольное</w:t>
      </w:r>
      <w:proofErr w:type="spellEnd"/>
      <w:r>
        <w:rPr>
          <w:rStyle w:val="WW8Num2z0"/>
          <w:rFonts w:ascii="Verdana" w:hAnsi="Verdana"/>
          <w:color w:val="000000"/>
          <w:sz w:val="12"/>
          <w:szCs w:val="12"/>
        </w:rPr>
        <w:t> </w:t>
      </w:r>
      <w:r>
        <w:rPr>
          <w:rFonts w:ascii="Verdana" w:hAnsi="Verdana"/>
          <w:color w:val="000000"/>
          <w:sz w:val="12"/>
          <w:szCs w:val="12"/>
        </w:rPr>
        <w:t>образование: содержание и методика: экспериментальная программа дополнительного профессионального образования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spellStart"/>
      <w:proofErr w:type="gramStart"/>
      <w:r>
        <w:rPr>
          <w:rFonts w:ascii="Verdana" w:hAnsi="Verdana"/>
          <w:color w:val="000000"/>
          <w:sz w:val="12"/>
          <w:szCs w:val="12"/>
        </w:rPr>
        <w:t>н</w:t>
      </w:r>
      <w:proofErr w:type="gramEnd"/>
      <w:r>
        <w:rPr>
          <w:rFonts w:ascii="Verdana" w:hAnsi="Verdana"/>
          <w:color w:val="000000"/>
          <w:sz w:val="12"/>
          <w:szCs w:val="12"/>
        </w:rPr>
        <w:t>ауч</w:t>
      </w:r>
      <w:proofErr w:type="spellEnd"/>
      <w:r>
        <w:rPr>
          <w:rFonts w:ascii="Verdana" w:hAnsi="Verdana"/>
          <w:color w:val="000000"/>
          <w:sz w:val="12"/>
          <w:szCs w:val="12"/>
        </w:rPr>
        <w:t>. ред. Г.Ф.</w:t>
      </w:r>
      <w:r>
        <w:rPr>
          <w:rStyle w:val="WW8Num2z0"/>
          <w:rFonts w:ascii="Verdana" w:hAnsi="Verdana"/>
          <w:color w:val="000000"/>
          <w:sz w:val="12"/>
          <w:szCs w:val="12"/>
        </w:rPr>
        <w:t> </w:t>
      </w:r>
      <w:r>
        <w:rPr>
          <w:rStyle w:val="WW8Num3z0"/>
          <w:rFonts w:ascii="Verdana" w:hAnsi="Verdana"/>
          <w:color w:val="4682B4"/>
          <w:sz w:val="12"/>
          <w:szCs w:val="12"/>
        </w:rPr>
        <w:t>Кумарина</w:t>
      </w:r>
      <w:r>
        <w:rPr>
          <w:rFonts w:ascii="Verdana" w:hAnsi="Verdana"/>
          <w:color w:val="000000"/>
          <w:sz w:val="12"/>
          <w:szCs w:val="12"/>
        </w:rPr>
        <w:t xml:space="preserve">, О.А. Степанова. СПб.: КАРО, 2006. - 96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Программа «</w:t>
      </w:r>
      <w:r>
        <w:rPr>
          <w:rStyle w:val="WW8Num3z0"/>
          <w:rFonts w:ascii="Verdana" w:hAnsi="Verdana"/>
          <w:color w:val="4682B4"/>
          <w:sz w:val="12"/>
          <w:szCs w:val="12"/>
        </w:rPr>
        <w:t>Истоки</w:t>
      </w:r>
      <w:r>
        <w:rPr>
          <w:rFonts w:ascii="Verdana" w:hAnsi="Verdana"/>
          <w:color w:val="000000"/>
          <w:sz w:val="12"/>
          <w:szCs w:val="12"/>
        </w:rPr>
        <w:t>»: базис развития ребенка-дошкольника Текст. / Т.И.</w:t>
      </w:r>
      <w:r>
        <w:rPr>
          <w:rStyle w:val="WW8Num2z0"/>
          <w:rFonts w:ascii="Verdana" w:hAnsi="Verdana"/>
          <w:color w:val="000000"/>
          <w:sz w:val="12"/>
          <w:szCs w:val="12"/>
        </w:rPr>
        <w:t> </w:t>
      </w:r>
      <w:r>
        <w:rPr>
          <w:rStyle w:val="WW8Num3z0"/>
          <w:rFonts w:ascii="Verdana" w:hAnsi="Verdana"/>
          <w:color w:val="4682B4"/>
          <w:sz w:val="12"/>
          <w:szCs w:val="12"/>
        </w:rPr>
        <w:t>Алиева</w:t>
      </w:r>
      <w:r>
        <w:rPr>
          <w:rFonts w:ascii="Verdana" w:hAnsi="Verdana"/>
          <w:color w:val="000000"/>
          <w:sz w:val="12"/>
          <w:szCs w:val="12"/>
        </w:rPr>
        <w:t xml:space="preserve">, Т.В. Антонова, Е.П. </w:t>
      </w:r>
      <w:proofErr w:type="spellStart"/>
      <w:r>
        <w:rPr>
          <w:rFonts w:ascii="Verdana" w:hAnsi="Verdana"/>
          <w:color w:val="000000"/>
          <w:sz w:val="12"/>
          <w:szCs w:val="12"/>
        </w:rPr>
        <w:t>Арнаутова</w:t>
      </w:r>
      <w:proofErr w:type="spellEnd"/>
      <w:r>
        <w:rPr>
          <w:rFonts w:ascii="Verdana" w:hAnsi="Verdana"/>
          <w:color w:val="000000"/>
          <w:sz w:val="12"/>
          <w:szCs w:val="12"/>
        </w:rPr>
        <w:t xml:space="preserve"> и др. М.: Просвещение, 2003.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Прогностическая концепция целей и содержания образования Текст. / Под ред. И.Я.</w:t>
      </w:r>
      <w:r>
        <w:rPr>
          <w:rStyle w:val="WW8Num2z0"/>
          <w:rFonts w:ascii="Verdana" w:hAnsi="Verdana"/>
          <w:color w:val="000000"/>
          <w:sz w:val="12"/>
          <w:szCs w:val="12"/>
        </w:rPr>
        <w:t> </w:t>
      </w:r>
      <w:proofErr w:type="spellStart"/>
      <w:r>
        <w:rPr>
          <w:rStyle w:val="WW8Num3z0"/>
          <w:rFonts w:ascii="Verdana" w:hAnsi="Verdana"/>
          <w:color w:val="4682B4"/>
          <w:sz w:val="12"/>
          <w:szCs w:val="12"/>
        </w:rPr>
        <w:t>Лернера</w:t>
      </w:r>
      <w:proofErr w:type="spellEnd"/>
      <w:r>
        <w:rPr>
          <w:rFonts w:ascii="Verdana" w:hAnsi="Verdana"/>
          <w:color w:val="000000"/>
          <w:sz w:val="12"/>
          <w:szCs w:val="12"/>
        </w:rPr>
        <w:t>, И.К. Журавлева. — М.: Изд-во</w:t>
      </w:r>
      <w:r>
        <w:rPr>
          <w:rStyle w:val="WW8Num2z0"/>
          <w:rFonts w:ascii="Verdana" w:hAnsi="Verdana"/>
          <w:color w:val="000000"/>
          <w:sz w:val="12"/>
          <w:szCs w:val="12"/>
        </w:rPr>
        <w:t> </w:t>
      </w:r>
      <w:r>
        <w:rPr>
          <w:rStyle w:val="WW8Num3z0"/>
          <w:rFonts w:ascii="Verdana" w:hAnsi="Verdana"/>
          <w:color w:val="4682B4"/>
          <w:sz w:val="12"/>
          <w:szCs w:val="12"/>
        </w:rPr>
        <w:t>ИТП</w:t>
      </w:r>
      <w:r>
        <w:rPr>
          <w:rStyle w:val="WW8Num2z0"/>
          <w:rFonts w:ascii="Verdana" w:hAnsi="Verdana"/>
          <w:color w:val="000000"/>
          <w:sz w:val="12"/>
          <w:szCs w:val="12"/>
        </w:rPr>
        <w:t> </w:t>
      </w:r>
      <w:r>
        <w:rPr>
          <w:rFonts w:ascii="Verdana" w:hAnsi="Verdana"/>
          <w:color w:val="000000"/>
          <w:sz w:val="12"/>
          <w:szCs w:val="12"/>
        </w:rPr>
        <w:t xml:space="preserve">и МИО РАО, 1999.- 131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Прокопенко, Г.И. Формирование умений самостоятельно-творческой работы с учебно-методической литературой у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 xml:space="preserve">Текст. / Г. И. Прокопенко. — Курган, 1995. 127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Психологический словарь Текст. /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xml:space="preserve">, А.В. Запорожца, Б.Ф. Ломова и др. — М.: Педагогика, 1983. — 448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Психология детей дошкольного возраста.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процессов Текст. /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xml:space="preserve">, Д.Б. </w:t>
      </w:r>
      <w:proofErr w:type="spellStart"/>
      <w:r>
        <w:rPr>
          <w:rFonts w:ascii="Verdana" w:hAnsi="Verdana"/>
          <w:color w:val="000000"/>
          <w:sz w:val="12"/>
          <w:szCs w:val="12"/>
        </w:rPr>
        <w:t>Эльконина</w:t>
      </w:r>
      <w:proofErr w:type="spellEnd"/>
      <w:r>
        <w:rPr>
          <w:rFonts w:ascii="Verdana" w:hAnsi="Verdana"/>
          <w:color w:val="000000"/>
          <w:sz w:val="12"/>
          <w:szCs w:val="12"/>
        </w:rPr>
        <w:t xml:space="preserve">. — М.: Просвещение, 1964. — 351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Психолого-педагогические проблемы развития</w:t>
      </w:r>
      <w:r>
        <w:rPr>
          <w:rStyle w:val="WW8Num2z0"/>
          <w:rFonts w:ascii="Verdana" w:hAnsi="Verdana"/>
          <w:color w:val="000000"/>
          <w:sz w:val="12"/>
          <w:szCs w:val="12"/>
        </w:rPr>
        <w:t> </w:t>
      </w:r>
      <w:r>
        <w:rPr>
          <w:rStyle w:val="WW8Num3z0"/>
          <w:rFonts w:ascii="Verdana" w:hAnsi="Verdana"/>
          <w:color w:val="4682B4"/>
          <w:sz w:val="12"/>
          <w:szCs w:val="12"/>
        </w:rPr>
        <w:t>школьника</w:t>
      </w:r>
      <w:r>
        <w:rPr>
          <w:rStyle w:val="WW8Num2z0"/>
          <w:rFonts w:ascii="Verdana" w:hAnsi="Verdana"/>
          <w:color w:val="000000"/>
          <w:sz w:val="12"/>
          <w:szCs w:val="12"/>
        </w:rPr>
        <w:t> </w:t>
      </w:r>
      <w:r>
        <w:rPr>
          <w:rFonts w:ascii="Verdana" w:hAnsi="Verdana"/>
          <w:color w:val="000000"/>
          <w:sz w:val="12"/>
          <w:szCs w:val="12"/>
        </w:rPr>
        <w:t>как субъекта учения Текст. / Под ред. Е.Д.</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 М.: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психолого-соц</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Воронеж:</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2000. 192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Рабочая книга</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 xml:space="preserve">психолога Текст. / Под ред. И.В. </w:t>
      </w:r>
      <w:proofErr w:type="spellStart"/>
      <w:r>
        <w:rPr>
          <w:rFonts w:ascii="Verdana" w:hAnsi="Verdana"/>
          <w:color w:val="000000"/>
          <w:sz w:val="12"/>
          <w:szCs w:val="12"/>
        </w:rPr>
        <w:t>Дуб-ровний</w:t>
      </w:r>
      <w:proofErr w:type="spellEnd"/>
      <w:r>
        <w:rPr>
          <w:rFonts w:ascii="Verdana" w:hAnsi="Verdana"/>
          <w:color w:val="000000"/>
          <w:sz w:val="12"/>
          <w:szCs w:val="12"/>
        </w:rPr>
        <w:t xml:space="preserve">. — М.: Просвещение, 1991. — 303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proofErr w:type="spellStart"/>
      <w:r>
        <w:rPr>
          <w:rStyle w:val="WW8Num3z0"/>
          <w:rFonts w:ascii="Verdana" w:hAnsi="Verdana"/>
          <w:color w:val="4682B4"/>
          <w:sz w:val="12"/>
          <w:szCs w:val="12"/>
        </w:rPr>
        <w:t>Раченко</w:t>
      </w:r>
      <w:proofErr w:type="spellEnd"/>
      <w:r>
        <w:rPr>
          <w:rFonts w:ascii="Verdana" w:hAnsi="Verdana"/>
          <w:color w:val="000000"/>
          <w:sz w:val="12"/>
          <w:szCs w:val="12"/>
        </w:rPr>
        <w:t>, И.П. Как повысить уровень организации учебного труда</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xml:space="preserve">Текст. / И.П. </w:t>
      </w:r>
      <w:proofErr w:type="spellStart"/>
      <w:r>
        <w:rPr>
          <w:rFonts w:ascii="Verdana" w:hAnsi="Verdana"/>
          <w:color w:val="000000"/>
          <w:sz w:val="12"/>
          <w:szCs w:val="12"/>
        </w:rPr>
        <w:t>Раченко</w:t>
      </w:r>
      <w:proofErr w:type="spellEnd"/>
      <w:r>
        <w:rPr>
          <w:rFonts w:ascii="Verdana" w:hAnsi="Verdana"/>
          <w:color w:val="000000"/>
          <w:sz w:val="12"/>
          <w:szCs w:val="12"/>
        </w:rPr>
        <w:t xml:space="preserve">. — Пятигорск, 1974. — 48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155. </w:t>
      </w:r>
      <w:proofErr w:type="spellStart"/>
      <w:r>
        <w:rPr>
          <w:rFonts w:ascii="Verdana" w:hAnsi="Verdana"/>
          <w:color w:val="000000"/>
          <w:sz w:val="12"/>
          <w:szCs w:val="12"/>
        </w:rPr>
        <w:t>Раченко</w:t>
      </w:r>
      <w:proofErr w:type="spellEnd"/>
      <w:r>
        <w:rPr>
          <w:rFonts w:ascii="Verdana" w:hAnsi="Verdana"/>
          <w:color w:val="000000"/>
          <w:sz w:val="12"/>
          <w:szCs w:val="12"/>
        </w:rPr>
        <w:t>, И.П.</w:t>
      </w:r>
      <w:r>
        <w:rPr>
          <w:rStyle w:val="WW8Num2z0"/>
          <w:rFonts w:ascii="Verdana" w:hAnsi="Verdana"/>
          <w:color w:val="000000"/>
          <w:sz w:val="12"/>
          <w:szCs w:val="12"/>
        </w:rPr>
        <w:t> </w:t>
      </w:r>
      <w:r>
        <w:rPr>
          <w:rStyle w:val="WW8Num3z0"/>
          <w:rFonts w:ascii="Verdana" w:hAnsi="Verdana"/>
          <w:color w:val="4682B4"/>
          <w:sz w:val="12"/>
          <w:szCs w:val="12"/>
        </w:rPr>
        <w:t>НОТ</w:t>
      </w:r>
      <w:r>
        <w:rPr>
          <w:rStyle w:val="WW8Num2z0"/>
          <w:rFonts w:ascii="Verdana" w:hAnsi="Verdana"/>
          <w:color w:val="000000"/>
          <w:sz w:val="12"/>
          <w:szCs w:val="12"/>
        </w:rPr>
        <w:t> </w:t>
      </w:r>
      <w:r>
        <w:rPr>
          <w:rFonts w:ascii="Verdana" w:hAnsi="Verdana"/>
          <w:color w:val="000000"/>
          <w:sz w:val="12"/>
          <w:szCs w:val="12"/>
        </w:rPr>
        <w:t xml:space="preserve">учителя Текст. / И.П. </w:t>
      </w:r>
      <w:proofErr w:type="spellStart"/>
      <w:r>
        <w:rPr>
          <w:rFonts w:ascii="Verdana" w:hAnsi="Verdana"/>
          <w:color w:val="000000"/>
          <w:sz w:val="12"/>
          <w:szCs w:val="12"/>
        </w:rPr>
        <w:t>Раченко</w:t>
      </w:r>
      <w:proofErr w:type="spellEnd"/>
      <w:r>
        <w:rPr>
          <w:rFonts w:ascii="Verdana" w:hAnsi="Verdana"/>
          <w:color w:val="000000"/>
          <w:sz w:val="12"/>
          <w:szCs w:val="12"/>
        </w:rPr>
        <w:t xml:space="preserve">. М.: Просвещение, 1982.-208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156. </w:t>
      </w:r>
      <w:proofErr w:type="spellStart"/>
      <w:r>
        <w:rPr>
          <w:rFonts w:ascii="Verdana" w:hAnsi="Verdana"/>
          <w:color w:val="000000"/>
          <w:sz w:val="12"/>
          <w:szCs w:val="12"/>
        </w:rPr>
        <w:t>Регуш</w:t>
      </w:r>
      <w:proofErr w:type="spellEnd"/>
      <w:r>
        <w:rPr>
          <w:rFonts w:ascii="Verdana" w:hAnsi="Verdana"/>
          <w:color w:val="000000"/>
          <w:sz w:val="12"/>
          <w:szCs w:val="12"/>
        </w:rPr>
        <w:t>, Л.А. Развитие способностей прогнозирования в</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 xml:space="preserve">деятельности Текст. / Л.А. </w:t>
      </w:r>
      <w:proofErr w:type="spellStart"/>
      <w:r>
        <w:rPr>
          <w:rFonts w:ascii="Verdana" w:hAnsi="Verdana"/>
          <w:color w:val="000000"/>
          <w:sz w:val="12"/>
          <w:szCs w:val="12"/>
        </w:rPr>
        <w:t>Регуш</w:t>
      </w:r>
      <w:proofErr w:type="spellEnd"/>
      <w:r>
        <w:rPr>
          <w:rFonts w:ascii="Verdana" w:hAnsi="Verdana"/>
          <w:color w:val="000000"/>
          <w:sz w:val="12"/>
          <w:szCs w:val="12"/>
        </w:rPr>
        <w:t>. —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1983. 84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Реформа развития высшего образования: программный документ</w:t>
      </w:r>
      <w:r>
        <w:rPr>
          <w:rStyle w:val="WW8Num2z0"/>
          <w:rFonts w:ascii="Verdana" w:hAnsi="Verdana"/>
          <w:color w:val="000000"/>
          <w:sz w:val="12"/>
          <w:szCs w:val="12"/>
        </w:rPr>
        <w:t> </w:t>
      </w:r>
      <w:r>
        <w:rPr>
          <w:rStyle w:val="WW8Num3z0"/>
          <w:rFonts w:ascii="Verdana" w:hAnsi="Verdana"/>
          <w:color w:val="4682B4"/>
          <w:sz w:val="12"/>
          <w:szCs w:val="12"/>
        </w:rPr>
        <w:t>ЮНЕСКО</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w:t>
      </w:r>
      <w:proofErr w:type="gramEnd"/>
      <w:r>
        <w:rPr>
          <w:rFonts w:ascii="Verdana" w:hAnsi="Verdana"/>
          <w:color w:val="000000"/>
          <w:sz w:val="12"/>
          <w:szCs w:val="12"/>
        </w:rPr>
        <w:t>1995.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Рогов, Е.Н. Настольная книга практического психолога в образовании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Е.Н. Рогов. М.: </w:t>
      </w:r>
      <w:proofErr w:type="spellStart"/>
      <w:r>
        <w:rPr>
          <w:rFonts w:ascii="Verdana" w:hAnsi="Verdana"/>
          <w:color w:val="000000"/>
          <w:sz w:val="12"/>
          <w:szCs w:val="12"/>
        </w:rPr>
        <w:t>Владос</w:t>
      </w:r>
      <w:proofErr w:type="spellEnd"/>
      <w:r>
        <w:rPr>
          <w:rFonts w:ascii="Verdana" w:hAnsi="Verdana"/>
          <w:color w:val="000000"/>
          <w:sz w:val="12"/>
          <w:szCs w:val="12"/>
        </w:rPr>
        <w:t>, 1996. - 259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159. Ропаков, Н.И. Категория цели: проблемы исследования Текст. / Н.И. Ропаков. </w:t>
      </w:r>
      <w:proofErr w:type="gramStart"/>
      <w:r>
        <w:rPr>
          <w:rFonts w:ascii="Verdana" w:hAnsi="Verdana"/>
          <w:color w:val="000000"/>
          <w:sz w:val="12"/>
          <w:szCs w:val="12"/>
        </w:rPr>
        <w:t>-М</w:t>
      </w:r>
      <w:proofErr w:type="gramEnd"/>
      <w:r>
        <w:rPr>
          <w:rFonts w:ascii="Verdana" w:hAnsi="Verdana"/>
          <w:color w:val="000000"/>
          <w:sz w:val="12"/>
          <w:szCs w:val="12"/>
        </w:rPr>
        <w:t>.: Мысль, 1984. 127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Текст. / С.Л. Рубинштейн. СПб</w:t>
      </w:r>
      <w:proofErr w:type="gramStart"/>
      <w:r>
        <w:rPr>
          <w:rFonts w:ascii="Verdana" w:hAnsi="Verdana"/>
          <w:color w:val="000000"/>
          <w:sz w:val="12"/>
          <w:szCs w:val="12"/>
        </w:rPr>
        <w:t xml:space="preserve">.: </w:t>
      </w:r>
      <w:proofErr w:type="gramEnd"/>
      <w:r>
        <w:rPr>
          <w:rFonts w:ascii="Verdana" w:hAnsi="Verdana"/>
          <w:color w:val="000000"/>
          <w:sz w:val="12"/>
          <w:szCs w:val="12"/>
        </w:rPr>
        <w:t>Питер Пресс, 2002. - 712 с. - ISBN 5-314-00016-4.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Рубцова, М.М. Как</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 xml:space="preserve">содействует укреплению авторитета родителей Текст. / М.М. Рубцова; под ред. Е.П. Волковой. — М.: Педагогика, 1959. — 16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Савенков, А.И. У колыбели гения Текст. / А.И. Савенков. — М.: Педагогическое сообщество России, 2000.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163. Садовский, В.Н. Основания общей теории систем Текст. / В.Н. Садовский. М.: Наука, 1974. - 280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Сафонова, О.А. Системный подход в управлении ДОУ Текст. / О.А. Сафонова // Управление ДОУ. 2003. - № 1(7).</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Селиванова, Н.Л. Современные представления о</w:t>
      </w:r>
      <w:r>
        <w:rPr>
          <w:rStyle w:val="WW8Num2z0"/>
          <w:rFonts w:ascii="Verdana" w:hAnsi="Verdana"/>
          <w:color w:val="000000"/>
          <w:sz w:val="12"/>
          <w:szCs w:val="12"/>
        </w:rPr>
        <w:t> </w:t>
      </w:r>
      <w:r>
        <w:rPr>
          <w:rStyle w:val="WW8Num3z0"/>
          <w:rFonts w:ascii="Verdana" w:hAnsi="Verdana"/>
          <w:color w:val="4682B4"/>
          <w:sz w:val="12"/>
          <w:szCs w:val="12"/>
        </w:rPr>
        <w:t>воспитательном</w:t>
      </w:r>
      <w:r>
        <w:rPr>
          <w:rStyle w:val="WW8Num2z0"/>
          <w:rFonts w:ascii="Verdana" w:hAnsi="Verdana"/>
          <w:color w:val="000000"/>
          <w:sz w:val="12"/>
          <w:szCs w:val="12"/>
        </w:rPr>
        <w:t> </w:t>
      </w:r>
      <w:r>
        <w:rPr>
          <w:rFonts w:ascii="Verdana" w:hAnsi="Verdana"/>
          <w:color w:val="000000"/>
          <w:sz w:val="12"/>
          <w:szCs w:val="12"/>
        </w:rPr>
        <w:t>пространстве Текст. / Н.Л. Селиванова // Педагогика. 2006. - № 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proofErr w:type="spellStart"/>
      <w:r>
        <w:rPr>
          <w:rStyle w:val="WW8Num3z0"/>
          <w:rFonts w:ascii="Verdana" w:hAnsi="Verdana"/>
          <w:color w:val="4682B4"/>
          <w:sz w:val="12"/>
          <w:szCs w:val="12"/>
        </w:rPr>
        <w:t>Сенько</w:t>
      </w:r>
      <w:proofErr w:type="spellEnd"/>
      <w:r>
        <w:rPr>
          <w:rFonts w:ascii="Verdana" w:hAnsi="Verdana"/>
          <w:color w:val="000000"/>
          <w:sz w:val="12"/>
          <w:szCs w:val="12"/>
        </w:rPr>
        <w:t>, В.Г. Учителя и родители Текст</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кн. для учителя / В.Г. </w:t>
      </w:r>
      <w:proofErr w:type="spellStart"/>
      <w:r>
        <w:rPr>
          <w:rFonts w:ascii="Verdana" w:hAnsi="Verdana"/>
          <w:color w:val="000000"/>
          <w:sz w:val="12"/>
          <w:szCs w:val="12"/>
        </w:rPr>
        <w:t>Сенько</w:t>
      </w:r>
      <w:proofErr w:type="spellEnd"/>
      <w:r>
        <w:rPr>
          <w:rFonts w:ascii="Verdana" w:hAnsi="Verdana"/>
          <w:color w:val="000000"/>
          <w:sz w:val="12"/>
          <w:szCs w:val="12"/>
        </w:rPr>
        <w:t xml:space="preserve">. — Минск: </w:t>
      </w:r>
      <w:proofErr w:type="spellStart"/>
      <w:r>
        <w:rPr>
          <w:rFonts w:ascii="Verdana" w:hAnsi="Verdana"/>
          <w:color w:val="000000"/>
          <w:sz w:val="12"/>
          <w:szCs w:val="12"/>
        </w:rPr>
        <w:t>Библиополис</w:t>
      </w:r>
      <w:proofErr w:type="spellEnd"/>
      <w:r>
        <w:rPr>
          <w:rFonts w:ascii="Verdana" w:hAnsi="Verdana"/>
          <w:color w:val="000000"/>
          <w:sz w:val="12"/>
          <w:szCs w:val="12"/>
        </w:rPr>
        <w:t>, 1988. 109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Личностно-ориентированное образование Текст. / В.В. Сериков // Педагогика. 1994. -№ 5. - С. 16-21.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Сериков, Г.Н. Управление образованием: системная интерпретация Текст. / Г.Н. Сериков. Челябинск: Изд-во</w:t>
      </w:r>
      <w:r>
        <w:rPr>
          <w:rStyle w:val="WW8Num2z0"/>
          <w:rFonts w:ascii="Verdana" w:hAnsi="Verdana"/>
          <w:color w:val="000000"/>
          <w:sz w:val="12"/>
          <w:szCs w:val="12"/>
        </w:rPr>
        <w:t> </w:t>
      </w:r>
      <w:r>
        <w:rPr>
          <w:rStyle w:val="WW8Num3z0"/>
          <w:rFonts w:ascii="Verdana" w:hAnsi="Verdana"/>
          <w:color w:val="4682B4"/>
          <w:sz w:val="12"/>
          <w:szCs w:val="12"/>
        </w:rPr>
        <w:t>ЧГПУ</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Факел</w:t>
      </w:r>
      <w:r>
        <w:rPr>
          <w:rFonts w:ascii="Verdana" w:hAnsi="Verdana"/>
          <w:color w:val="000000"/>
          <w:sz w:val="12"/>
          <w:szCs w:val="12"/>
        </w:rPr>
        <w:t xml:space="preserve">», 1998. - 664 </w:t>
      </w:r>
      <w:proofErr w:type="gramStart"/>
      <w:r>
        <w:rPr>
          <w:rFonts w:ascii="Verdana" w:hAnsi="Verdana"/>
          <w:color w:val="000000"/>
          <w:sz w:val="12"/>
          <w:szCs w:val="12"/>
        </w:rPr>
        <w:lastRenderedPageBreak/>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169. </w:t>
      </w:r>
      <w:proofErr w:type="spellStart"/>
      <w:r>
        <w:rPr>
          <w:rFonts w:ascii="Verdana" w:hAnsi="Verdana"/>
          <w:color w:val="000000"/>
          <w:sz w:val="12"/>
          <w:szCs w:val="12"/>
        </w:rPr>
        <w:t>Сизова</w:t>
      </w:r>
      <w:proofErr w:type="spellEnd"/>
      <w:r>
        <w:rPr>
          <w:rFonts w:ascii="Verdana" w:hAnsi="Verdana"/>
          <w:color w:val="000000"/>
          <w:sz w:val="12"/>
          <w:szCs w:val="12"/>
        </w:rPr>
        <w:t xml:space="preserve">, О.В. О контакте с родителями Текст. / О.В. </w:t>
      </w:r>
      <w:proofErr w:type="spellStart"/>
      <w:r>
        <w:rPr>
          <w:rFonts w:ascii="Verdana" w:hAnsi="Verdana"/>
          <w:color w:val="000000"/>
          <w:sz w:val="12"/>
          <w:szCs w:val="12"/>
        </w:rPr>
        <w:t>Сизова</w:t>
      </w:r>
      <w:proofErr w:type="spellEnd"/>
      <w:r>
        <w:rPr>
          <w:rFonts w:ascii="Verdana" w:hAnsi="Verdana"/>
          <w:color w:val="000000"/>
          <w:sz w:val="12"/>
          <w:szCs w:val="12"/>
        </w:rPr>
        <w:t xml:space="preserve"> // Начальная школа. 1988. -№ 7. - С. 72-75.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Системные исследования Текст</w:t>
      </w:r>
      <w:proofErr w:type="gramStart"/>
      <w:r>
        <w:rPr>
          <w:rFonts w:ascii="Verdana" w:hAnsi="Verdana"/>
          <w:color w:val="000000"/>
          <w:sz w:val="12"/>
          <w:szCs w:val="12"/>
        </w:rPr>
        <w:t xml:space="preserve">.: </w:t>
      </w:r>
      <w:proofErr w:type="gramEnd"/>
      <w:r>
        <w:rPr>
          <w:rFonts w:ascii="Verdana" w:hAnsi="Verdana"/>
          <w:color w:val="000000"/>
          <w:sz w:val="12"/>
          <w:szCs w:val="12"/>
        </w:rPr>
        <w:t>Методологические проблемы: Ежегодник 1998 / под ред. Д. М.</w:t>
      </w:r>
      <w:r>
        <w:rPr>
          <w:rStyle w:val="WW8Num2z0"/>
          <w:rFonts w:ascii="Verdana" w:hAnsi="Verdana"/>
          <w:color w:val="000000"/>
          <w:sz w:val="12"/>
          <w:szCs w:val="12"/>
        </w:rPr>
        <w:t> </w:t>
      </w:r>
      <w:proofErr w:type="spellStart"/>
      <w:r>
        <w:rPr>
          <w:rStyle w:val="WW8Num3z0"/>
          <w:rFonts w:ascii="Verdana" w:hAnsi="Verdana"/>
          <w:color w:val="4682B4"/>
          <w:sz w:val="12"/>
          <w:szCs w:val="12"/>
        </w:rPr>
        <w:t>Гвишиани</w:t>
      </w:r>
      <w:proofErr w:type="spellEnd"/>
      <w:r>
        <w:rPr>
          <w:rFonts w:ascii="Verdana" w:hAnsi="Verdana"/>
          <w:color w:val="000000"/>
          <w:sz w:val="12"/>
          <w:szCs w:val="12"/>
        </w:rPr>
        <w:t xml:space="preserve">, В. Н. Садовского и др. М.: </w:t>
      </w:r>
      <w:proofErr w:type="spellStart"/>
      <w:r>
        <w:rPr>
          <w:rFonts w:ascii="Verdana" w:hAnsi="Verdana"/>
          <w:color w:val="000000"/>
          <w:sz w:val="12"/>
          <w:szCs w:val="12"/>
        </w:rPr>
        <w:t>Эди-ториал</w:t>
      </w:r>
      <w:proofErr w:type="spellEnd"/>
      <w:r>
        <w:rPr>
          <w:rFonts w:ascii="Verdana" w:hAnsi="Verdana"/>
          <w:color w:val="000000"/>
          <w:sz w:val="12"/>
          <w:szCs w:val="12"/>
        </w:rPr>
        <w:t xml:space="preserve"> УРСС, 2000. - 398 с. - ISBN 5-8360-0026-3.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proofErr w:type="spellStart"/>
      <w:r>
        <w:rPr>
          <w:rStyle w:val="WW8Num3z0"/>
          <w:rFonts w:ascii="Verdana" w:hAnsi="Verdana"/>
          <w:color w:val="4682B4"/>
          <w:sz w:val="12"/>
          <w:szCs w:val="12"/>
        </w:rPr>
        <w:t>Скаткин</w:t>
      </w:r>
      <w:proofErr w:type="spellEnd"/>
      <w:r>
        <w:rPr>
          <w:rFonts w:ascii="Verdana" w:hAnsi="Verdana"/>
          <w:color w:val="000000"/>
          <w:sz w:val="12"/>
          <w:szCs w:val="12"/>
        </w:rPr>
        <w:t xml:space="preserve">, М.Н. Методология и методика педагогических исследований Текст. / М.Н. </w:t>
      </w:r>
      <w:proofErr w:type="spellStart"/>
      <w:r>
        <w:rPr>
          <w:rFonts w:ascii="Verdana" w:hAnsi="Verdana"/>
          <w:color w:val="000000"/>
          <w:sz w:val="12"/>
          <w:szCs w:val="12"/>
        </w:rPr>
        <w:t>Скаткин</w:t>
      </w:r>
      <w:proofErr w:type="spellEnd"/>
      <w:r>
        <w:rPr>
          <w:rFonts w:ascii="Verdana" w:hAnsi="Verdana"/>
          <w:color w:val="000000"/>
          <w:sz w:val="12"/>
          <w:szCs w:val="12"/>
        </w:rPr>
        <w:t>. М.: Педагогика, 1986.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172. </w:t>
      </w:r>
      <w:proofErr w:type="spellStart"/>
      <w:r>
        <w:rPr>
          <w:rFonts w:ascii="Verdana" w:hAnsi="Verdana"/>
          <w:color w:val="000000"/>
          <w:sz w:val="12"/>
          <w:szCs w:val="12"/>
        </w:rPr>
        <w:t>Скаткин</w:t>
      </w:r>
      <w:proofErr w:type="spellEnd"/>
      <w:r>
        <w:rPr>
          <w:rFonts w:ascii="Verdana" w:hAnsi="Verdana"/>
          <w:color w:val="000000"/>
          <w:sz w:val="12"/>
          <w:szCs w:val="12"/>
        </w:rPr>
        <w:t>, М.Н. Проблемы современной</w:t>
      </w:r>
      <w:r>
        <w:rPr>
          <w:rStyle w:val="WW8Num2z0"/>
          <w:rFonts w:ascii="Verdana" w:hAnsi="Verdana"/>
          <w:color w:val="000000"/>
          <w:sz w:val="12"/>
          <w:szCs w:val="12"/>
        </w:rPr>
        <w:t> </w:t>
      </w:r>
      <w:r>
        <w:rPr>
          <w:rStyle w:val="WW8Num3z0"/>
          <w:rFonts w:ascii="Verdana" w:hAnsi="Verdana"/>
          <w:color w:val="4682B4"/>
          <w:sz w:val="12"/>
          <w:szCs w:val="12"/>
        </w:rPr>
        <w:t>дидактики</w:t>
      </w:r>
      <w:r>
        <w:rPr>
          <w:rStyle w:val="WW8Num2z0"/>
          <w:rFonts w:ascii="Verdana" w:hAnsi="Verdana"/>
          <w:color w:val="000000"/>
          <w:sz w:val="12"/>
          <w:szCs w:val="12"/>
        </w:rPr>
        <w:t> </w:t>
      </w:r>
      <w:r>
        <w:rPr>
          <w:rFonts w:ascii="Verdana" w:hAnsi="Verdana"/>
          <w:color w:val="000000"/>
          <w:sz w:val="12"/>
          <w:szCs w:val="12"/>
        </w:rPr>
        <w:t xml:space="preserve">Текст. / М.Н. </w:t>
      </w:r>
      <w:proofErr w:type="spellStart"/>
      <w:r>
        <w:rPr>
          <w:rFonts w:ascii="Verdana" w:hAnsi="Verdana"/>
          <w:color w:val="000000"/>
          <w:sz w:val="12"/>
          <w:szCs w:val="12"/>
        </w:rPr>
        <w:t>Скаткин</w:t>
      </w:r>
      <w:proofErr w:type="spellEnd"/>
      <w:r>
        <w:rPr>
          <w:rFonts w:ascii="Verdana" w:hAnsi="Verdana"/>
          <w:color w:val="000000"/>
          <w:sz w:val="12"/>
          <w:szCs w:val="12"/>
        </w:rPr>
        <w:t xml:space="preserve">. М.: Педагогика, 1984. - 96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173.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В.А. Личностно ориентированные технологии профессионально-педагогического образования Текст. / В.А. </w:t>
      </w:r>
      <w:proofErr w:type="spellStart"/>
      <w:r>
        <w:rPr>
          <w:rFonts w:ascii="Verdana" w:hAnsi="Verdana"/>
          <w:color w:val="000000"/>
          <w:sz w:val="12"/>
          <w:szCs w:val="12"/>
        </w:rPr>
        <w:t>Сластёнин</w:t>
      </w:r>
      <w:proofErr w:type="spellEnd"/>
      <w:r>
        <w:rPr>
          <w:rFonts w:ascii="Verdana" w:hAnsi="Verdana"/>
          <w:color w:val="000000"/>
          <w:sz w:val="12"/>
          <w:szCs w:val="12"/>
        </w:rPr>
        <w:t>. — М.: МАГИСТР-ПРЕСС, 2000. С. 195-219.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Fonts w:ascii="Verdana" w:hAnsi="Verdana"/>
          <w:color w:val="000000"/>
          <w:sz w:val="12"/>
          <w:szCs w:val="12"/>
        </w:rPr>
        <w:t>, В.А. Педагогика Текст. / В.А.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Fonts w:ascii="Verdana" w:hAnsi="Verdana"/>
          <w:color w:val="000000"/>
          <w:sz w:val="12"/>
          <w:szCs w:val="12"/>
        </w:rPr>
        <w:t xml:space="preserve">, И.Ф. Исаев, Е.Н. </w:t>
      </w:r>
      <w:proofErr w:type="spellStart"/>
      <w:r>
        <w:rPr>
          <w:rFonts w:ascii="Verdana" w:hAnsi="Verdana"/>
          <w:color w:val="000000"/>
          <w:sz w:val="12"/>
          <w:szCs w:val="12"/>
        </w:rPr>
        <w:t>Шиянов</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Академия, 2007. — 561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175.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В.А. Педагогический процесс как система Текст. / В.А.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МАГИСТР-ПРЕСС, 2000. С. 195-219.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176. </w:t>
      </w:r>
      <w:proofErr w:type="spellStart"/>
      <w:r>
        <w:rPr>
          <w:rFonts w:ascii="Verdana" w:hAnsi="Verdana"/>
          <w:color w:val="000000"/>
          <w:sz w:val="12"/>
          <w:szCs w:val="12"/>
        </w:rPr>
        <w:t>Сластёнин</w:t>
      </w:r>
      <w:proofErr w:type="spellEnd"/>
      <w:r>
        <w:rPr>
          <w:rFonts w:ascii="Verdana" w:hAnsi="Verdana"/>
          <w:color w:val="000000"/>
          <w:sz w:val="12"/>
          <w:szCs w:val="12"/>
        </w:rPr>
        <w:t>, В.А. Психология и педагогика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вузов / В.А. </w:t>
      </w:r>
      <w:proofErr w:type="spellStart"/>
      <w:r>
        <w:rPr>
          <w:rFonts w:ascii="Verdana" w:hAnsi="Verdana"/>
          <w:color w:val="000000"/>
          <w:sz w:val="12"/>
          <w:szCs w:val="12"/>
        </w:rPr>
        <w:t>Сластёнин</w:t>
      </w:r>
      <w:proofErr w:type="spellEnd"/>
      <w:r>
        <w:rPr>
          <w:rFonts w:ascii="Verdana" w:hAnsi="Verdana"/>
          <w:color w:val="000000"/>
          <w:sz w:val="12"/>
          <w:szCs w:val="12"/>
        </w:rPr>
        <w:t>, В.П.</w:t>
      </w:r>
      <w:r>
        <w:rPr>
          <w:rStyle w:val="WW8Num2z0"/>
          <w:rFonts w:ascii="Verdana" w:hAnsi="Verdana"/>
          <w:color w:val="000000"/>
          <w:sz w:val="12"/>
          <w:szCs w:val="12"/>
        </w:rPr>
        <w:t> </w:t>
      </w:r>
      <w:r>
        <w:rPr>
          <w:rStyle w:val="WW8Num3z0"/>
          <w:rFonts w:ascii="Verdana" w:hAnsi="Verdana"/>
          <w:color w:val="4682B4"/>
          <w:sz w:val="12"/>
          <w:szCs w:val="12"/>
        </w:rPr>
        <w:t>Каширин</w:t>
      </w:r>
      <w:r>
        <w:rPr>
          <w:rFonts w:ascii="Verdana" w:hAnsi="Verdana"/>
          <w:color w:val="000000"/>
          <w:sz w:val="12"/>
          <w:szCs w:val="12"/>
        </w:rPr>
        <w:t xml:space="preserve">. — М: Академия, 2001. 479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177.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В.А. Формирование личности учителя советской школы в процессе профессиональной подготовки Текст. / В.А. </w:t>
      </w:r>
      <w:proofErr w:type="spellStart"/>
      <w:r>
        <w:rPr>
          <w:rFonts w:ascii="Verdana" w:hAnsi="Verdana"/>
          <w:color w:val="000000"/>
          <w:sz w:val="12"/>
          <w:szCs w:val="12"/>
        </w:rPr>
        <w:t>Сластёнин</w:t>
      </w:r>
      <w:proofErr w:type="spellEnd"/>
      <w:r>
        <w:rPr>
          <w:rFonts w:ascii="Verdana" w:hAnsi="Verdana"/>
          <w:color w:val="000000"/>
          <w:sz w:val="12"/>
          <w:szCs w:val="12"/>
        </w:rPr>
        <w:t xml:space="preserve">. — М.: Просвещение, 1976. — 160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proofErr w:type="spellStart"/>
      <w:r>
        <w:rPr>
          <w:rStyle w:val="WW8Num3z0"/>
          <w:rFonts w:ascii="Verdana" w:hAnsi="Verdana"/>
          <w:color w:val="4682B4"/>
          <w:sz w:val="12"/>
          <w:szCs w:val="12"/>
        </w:rPr>
        <w:t>Слободчиков</w:t>
      </w:r>
      <w:proofErr w:type="spellEnd"/>
      <w:r>
        <w:rPr>
          <w:rFonts w:ascii="Verdana" w:hAnsi="Verdana"/>
          <w:color w:val="000000"/>
          <w:sz w:val="12"/>
          <w:szCs w:val="12"/>
        </w:rPr>
        <w:t>, В.И. Детский сад: вчера, сегодня, завтра Прогнозирование развития дошкольного образования в России до 2010 года / В.И.</w:t>
      </w:r>
      <w:r>
        <w:rPr>
          <w:rStyle w:val="WW8Num2z0"/>
          <w:rFonts w:ascii="Verdana" w:hAnsi="Verdana"/>
          <w:color w:val="000000"/>
          <w:sz w:val="12"/>
          <w:szCs w:val="12"/>
        </w:rPr>
        <w:t> </w:t>
      </w:r>
      <w:proofErr w:type="spellStart"/>
      <w:r>
        <w:rPr>
          <w:rStyle w:val="WW8Num3z0"/>
          <w:rFonts w:ascii="Verdana" w:hAnsi="Verdana"/>
          <w:color w:val="4682B4"/>
          <w:sz w:val="12"/>
          <w:szCs w:val="12"/>
        </w:rPr>
        <w:t>Слободчиков</w:t>
      </w:r>
      <w:proofErr w:type="spellEnd"/>
      <w:r>
        <w:rPr>
          <w:rFonts w:ascii="Verdana" w:hAnsi="Verdana"/>
          <w:color w:val="000000"/>
          <w:sz w:val="12"/>
          <w:szCs w:val="12"/>
        </w:rPr>
        <w:t>, В.А.Петровский, С.Г.Якобсон // Дошкольное образование.-2005.-№ 11.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Советский энциклопедический словарь Текст. — М.: Сов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э</w:t>
      </w:r>
      <w:proofErr w:type="gramEnd"/>
      <w:r>
        <w:rPr>
          <w:rFonts w:ascii="Verdana" w:hAnsi="Verdana"/>
          <w:color w:val="000000"/>
          <w:sz w:val="12"/>
          <w:szCs w:val="12"/>
        </w:rPr>
        <w:t>нциклопедия, 1979. 1214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180. </w:t>
      </w:r>
      <w:proofErr w:type="spellStart"/>
      <w:r>
        <w:rPr>
          <w:rFonts w:ascii="Verdana" w:hAnsi="Verdana"/>
          <w:color w:val="000000"/>
          <w:sz w:val="12"/>
          <w:szCs w:val="12"/>
        </w:rPr>
        <w:t>Солодянкина</w:t>
      </w:r>
      <w:proofErr w:type="spellEnd"/>
      <w:r>
        <w:rPr>
          <w:rFonts w:ascii="Verdana" w:hAnsi="Verdana"/>
          <w:color w:val="000000"/>
          <w:sz w:val="12"/>
          <w:szCs w:val="12"/>
        </w:rPr>
        <w:t xml:space="preserve">, О.В. Сотрудничество дошкольного учреждения с семьёй Текст. / О.В. </w:t>
      </w:r>
      <w:proofErr w:type="spellStart"/>
      <w:r>
        <w:rPr>
          <w:rFonts w:ascii="Verdana" w:hAnsi="Verdana"/>
          <w:color w:val="000000"/>
          <w:sz w:val="12"/>
          <w:szCs w:val="12"/>
        </w:rPr>
        <w:t>Солодянкина</w:t>
      </w:r>
      <w:proofErr w:type="spellEnd"/>
      <w:r>
        <w:rPr>
          <w:rFonts w:ascii="Verdana" w:hAnsi="Verdana"/>
          <w:color w:val="000000"/>
          <w:sz w:val="12"/>
          <w:szCs w:val="12"/>
        </w:rPr>
        <w:t>. М:</w:t>
      </w:r>
      <w:r>
        <w:rPr>
          <w:rStyle w:val="WW8Num2z0"/>
          <w:rFonts w:ascii="Verdana" w:hAnsi="Verdana"/>
          <w:color w:val="000000"/>
          <w:sz w:val="12"/>
          <w:szCs w:val="12"/>
        </w:rPr>
        <w:t> </w:t>
      </w:r>
      <w:proofErr w:type="spellStart"/>
      <w:r>
        <w:rPr>
          <w:rStyle w:val="WW8Num3z0"/>
          <w:rFonts w:ascii="Verdana" w:hAnsi="Verdana"/>
          <w:color w:val="4682B4"/>
          <w:sz w:val="12"/>
          <w:szCs w:val="12"/>
        </w:rPr>
        <w:t>Аркти</w:t>
      </w:r>
      <w:proofErr w:type="spellEnd"/>
      <w:r>
        <w:rPr>
          <w:rFonts w:ascii="Verdana" w:hAnsi="Verdana"/>
          <w:color w:val="000000"/>
          <w:sz w:val="12"/>
          <w:szCs w:val="12"/>
        </w:rPr>
        <w:t>, 2004. -77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181. </w:t>
      </w:r>
      <w:proofErr w:type="spellStart"/>
      <w:r>
        <w:rPr>
          <w:rFonts w:ascii="Verdana" w:hAnsi="Verdana"/>
          <w:color w:val="000000"/>
          <w:sz w:val="12"/>
          <w:szCs w:val="12"/>
        </w:rPr>
        <w:t>Спиваковская</w:t>
      </w:r>
      <w:proofErr w:type="spellEnd"/>
      <w:r>
        <w:rPr>
          <w:rFonts w:ascii="Verdana" w:hAnsi="Verdana"/>
          <w:color w:val="000000"/>
          <w:sz w:val="12"/>
          <w:szCs w:val="12"/>
        </w:rPr>
        <w:t xml:space="preserve">, А.С. Трудно быть родителем Текст. / А.С. </w:t>
      </w:r>
      <w:proofErr w:type="spellStart"/>
      <w:r>
        <w:rPr>
          <w:rFonts w:ascii="Verdana" w:hAnsi="Verdana"/>
          <w:color w:val="000000"/>
          <w:sz w:val="12"/>
          <w:szCs w:val="12"/>
        </w:rPr>
        <w:t>Спива-ковская</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Педагогика, 1986. 213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Степанова, О.А. Адаптивное дошкольное образование: проблемы и перспективы развития Текст. / О.А. Степанова // Управление ДОУ. — 2005. — №3.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Степанова, О.А.</w:t>
      </w:r>
      <w:r>
        <w:rPr>
          <w:rStyle w:val="WW8Num2z0"/>
          <w:rFonts w:ascii="Verdana" w:hAnsi="Verdana"/>
          <w:color w:val="000000"/>
          <w:sz w:val="12"/>
          <w:szCs w:val="12"/>
        </w:rPr>
        <w:t> </w:t>
      </w:r>
      <w:r>
        <w:rPr>
          <w:rStyle w:val="WW8Num3z0"/>
          <w:rFonts w:ascii="Verdana" w:hAnsi="Verdana"/>
          <w:color w:val="4682B4"/>
          <w:sz w:val="12"/>
          <w:szCs w:val="12"/>
        </w:rPr>
        <w:t>Индивидуализация</w:t>
      </w:r>
      <w:r>
        <w:rPr>
          <w:rStyle w:val="WW8Num2z0"/>
          <w:rFonts w:ascii="Verdana" w:hAnsi="Verdana"/>
          <w:color w:val="000000"/>
          <w:sz w:val="12"/>
          <w:szCs w:val="12"/>
        </w:rPr>
        <w:t> </w:t>
      </w:r>
      <w:r>
        <w:rPr>
          <w:rFonts w:ascii="Verdana" w:hAnsi="Verdana"/>
          <w:color w:val="000000"/>
          <w:sz w:val="12"/>
          <w:szCs w:val="12"/>
        </w:rPr>
        <w:t>как принцип дошкольного образования Текст. / О.А. Степанова // Управление ДОУ. 2005. - № 7. - С. 8-16.</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Тол стой, JI.H. Педагогические сочинения Текст. / JI.H. Толстой. — М.: Педагогика, 1989. С. 61-62.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Третьяк, Н.О. О</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рекомендациях по апробации моделей образования детей старшего дошкольного возраста Текст. / Н.О. Третьяк // Дошкольное воспитание. — 2007. — № 3. — С. 8-14.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Троян, А.Н.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 xml:space="preserve">образованием Текст. / А.Н. Троян. М.: Сфера, 2006. - 155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Троян, А.Н. Управление дошкольным образовательным учреждением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 А.Н. Троян. — Магнитогорск: </w:t>
      </w:r>
      <w:proofErr w:type="spellStart"/>
      <w:r>
        <w:rPr>
          <w:rFonts w:ascii="Verdana" w:hAnsi="Verdana"/>
          <w:color w:val="000000"/>
          <w:sz w:val="12"/>
          <w:szCs w:val="12"/>
        </w:rPr>
        <w:t>МаГУ</w:t>
      </w:r>
      <w:proofErr w:type="spellEnd"/>
      <w:r>
        <w:rPr>
          <w:rFonts w:ascii="Verdana" w:hAnsi="Verdana"/>
          <w:color w:val="000000"/>
          <w:sz w:val="12"/>
          <w:szCs w:val="12"/>
        </w:rPr>
        <w:t>, 2001. — 123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JI.B. Диссертационный совет: вопросы оформления документов и аттестации соискателей Текст</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метод, пособие /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Челябинск, 2008. - 124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189.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JI.B. Дошкольное детство как развивающийся </w:t>
      </w:r>
      <w:proofErr w:type="spellStart"/>
      <w:r>
        <w:rPr>
          <w:rFonts w:ascii="Verdana" w:hAnsi="Verdana"/>
          <w:color w:val="000000"/>
          <w:sz w:val="12"/>
          <w:szCs w:val="12"/>
        </w:rPr>
        <w:t>социокультурный</w:t>
      </w:r>
      <w:proofErr w:type="spellEnd"/>
      <w:r>
        <w:rPr>
          <w:rFonts w:ascii="Verdana" w:hAnsi="Verdana"/>
          <w:color w:val="000000"/>
          <w:sz w:val="12"/>
          <w:szCs w:val="12"/>
        </w:rPr>
        <w:t xml:space="preserve"> феномен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моногр</w:t>
      </w:r>
      <w:proofErr w:type="spellEnd"/>
      <w:r>
        <w:rPr>
          <w:rFonts w:ascii="Verdana" w:hAnsi="Verdana"/>
          <w:color w:val="000000"/>
          <w:sz w:val="12"/>
          <w:szCs w:val="12"/>
        </w:rPr>
        <w:t xml:space="preserve">. /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 Челябинск, 2009. — 153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proofErr w:type="spellStart"/>
      <w:r>
        <w:rPr>
          <w:rStyle w:val="WW8Num3z0"/>
          <w:rFonts w:ascii="Verdana" w:hAnsi="Verdana"/>
          <w:color w:val="4682B4"/>
          <w:sz w:val="12"/>
          <w:szCs w:val="12"/>
        </w:rPr>
        <w:t>Уемова</w:t>
      </w:r>
      <w:proofErr w:type="spellEnd"/>
      <w:r>
        <w:rPr>
          <w:rFonts w:ascii="Verdana" w:hAnsi="Verdana"/>
          <w:color w:val="000000"/>
          <w:sz w:val="12"/>
          <w:szCs w:val="12"/>
        </w:rPr>
        <w:t xml:space="preserve">, А.И. Системный подход и общая теория систем Текст. / А.И. </w:t>
      </w:r>
      <w:proofErr w:type="spellStart"/>
      <w:r>
        <w:rPr>
          <w:rFonts w:ascii="Verdana" w:hAnsi="Verdana"/>
          <w:color w:val="000000"/>
          <w:sz w:val="12"/>
          <w:szCs w:val="12"/>
        </w:rPr>
        <w:t>Уемова</w:t>
      </w:r>
      <w:proofErr w:type="spellEnd"/>
      <w:r>
        <w:rPr>
          <w:rFonts w:ascii="Verdana" w:hAnsi="Verdana"/>
          <w:color w:val="000000"/>
          <w:sz w:val="12"/>
          <w:szCs w:val="12"/>
        </w:rPr>
        <w:t xml:space="preserve">. М.: Мысль, 1978. - 272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xml:space="preserve">, Д.Н. Теория установки Текст. / Под ред. Ш.А. </w:t>
      </w:r>
      <w:proofErr w:type="spellStart"/>
      <w:r>
        <w:rPr>
          <w:rFonts w:ascii="Verdana" w:hAnsi="Verdana"/>
          <w:color w:val="000000"/>
          <w:sz w:val="12"/>
          <w:szCs w:val="12"/>
        </w:rPr>
        <w:t>Надира-швили</w:t>
      </w:r>
      <w:proofErr w:type="spellEnd"/>
      <w:r>
        <w:rPr>
          <w:rFonts w:ascii="Verdana" w:hAnsi="Verdana"/>
          <w:color w:val="000000"/>
          <w:sz w:val="12"/>
          <w:szCs w:val="12"/>
        </w:rPr>
        <w:t xml:space="preserve">, В.К. </w:t>
      </w:r>
      <w:proofErr w:type="spellStart"/>
      <w:r>
        <w:rPr>
          <w:rFonts w:ascii="Verdana" w:hAnsi="Verdana"/>
          <w:color w:val="000000"/>
          <w:sz w:val="12"/>
          <w:szCs w:val="12"/>
        </w:rPr>
        <w:t>Уаава</w:t>
      </w:r>
      <w:proofErr w:type="spellEnd"/>
      <w:r>
        <w:rPr>
          <w:rFonts w:ascii="Verdana" w:hAnsi="Verdana"/>
          <w:color w:val="000000"/>
          <w:sz w:val="12"/>
          <w:szCs w:val="12"/>
        </w:rPr>
        <w:t xml:space="preserve">. М.: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proofErr w:type="spellStart"/>
      <w:r>
        <w:rPr>
          <w:rFonts w:ascii="Verdana" w:hAnsi="Verdana"/>
          <w:color w:val="000000"/>
          <w:sz w:val="12"/>
          <w:szCs w:val="12"/>
        </w:rPr>
        <w:t>практ</w:t>
      </w:r>
      <w:proofErr w:type="spellEnd"/>
      <w:r>
        <w:rPr>
          <w:rFonts w:ascii="Verdana" w:hAnsi="Verdana"/>
          <w:color w:val="000000"/>
          <w:sz w:val="12"/>
          <w:szCs w:val="12"/>
        </w:rPr>
        <w:t>. психологии, Воронеж: МОДЭК, 1997. — 448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proofErr w:type="spellStart"/>
      <w:r>
        <w:rPr>
          <w:rStyle w:val="WW8Num3z0"/>
          <w:rFonts w:ascii="Verdana" w:hAnsi="Verdana"/>
          <w:color w:val="4682B4"/>
          <w:sz w:val="12"/>
          <w:szCs w:val="12"/>
        </w:rPr>
        <w:t>Урбанская</w:t>
      </w:r>
      <w:proofErr w:type="spellEnd"/>
      <w:r>
        <w:rPr>
          <w:rFonts w:ascii="Verdana" w:hAnsi="Verdana"/>
          <w:color w:val="000000"/>
          <w:sz w:val="12"/>
          <w:szCs w:val="12"/>
        </w:rPr>
        <w:t xml:space="preserve">, О.Н. Воспитателю о работе с семьёй Текст. / О.Н. </w:t>
      </w:r>
      <w:proofErr w:type="spellStart"/>
      <w:r>
        <w:rPr>
          <w:rFonts w:ascii="Verdana" w:hAnsi="Verdana"/>
          <w:color w:val="000000"/>
          <w:sz w:val="12"/>
          <w:szCs w:val="12"/>
        </w:rPr>
        <w:t>Урбанская</w:t>
      </w:r>
      <w:proofErr w:type="spellEnd"/>
      <w:r>
        <w:rPr>
          <w:rFonts w:ascii="Verdana" w:hAnsi="Verdana"/>
          <w:color w:val="000000"/>
          <w:sz w:val="12"/>
          <w:szCs w:val="12"/>
        </w:rPr>
        <w:t xml:space="preserve">. М.: Просвещение, 1983. — 179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Г.А. Дошкольная психология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xml:space="preserve">. сред. </w:t>
      </w:r>
      <w:proofErr w:type="spellStart"/>
      <w:r>
        <w:rPr>
          <w:rFonts w:ascii="Verdana" w:hAnsi="Verdana"/>
          <w:color w:val="000000"/>
          <w:sz w:val="12"/>
          <w:szCs w:val="12"/>
        </w:rPr>
        <w:t>пед</w:t>
      </w:r>
      <w:proofErr w:type="spellEnd"/>
      <w:r>
        <w:rPr>
          <w:rFonts w:ascii="Verdana" w:hAnsi="Verdana"/>
          <w:color w:val="000000"/>
          <w:sz w:val="12"/>
          <w:szCs w:val="12"/>
        </w:rPr>
        <w:t xml:space="preserve">. учеб. заведений / Г.А. </w:t>
      </w:r>
      <w:proofErr w:type="spellStart"/>
      <w:r>
        <w:rPr>
          <w:rFonts w:ascii="Verdana" w:hAnsi="Verdana"/>
          <w:color w:val="000000"/>
          <w:sz w:val="12"/>
          <w:szCs w:val="12"/>
        </w:rPr>
        <w:t>Урунтаева</w:t>
      </w:r>
      <w:proofErr w:type="spellEnd"/>
      <w:r>
        <w:rPr>
          <w:rFonts w:ascii="Verdana" w:hAnsi="Verdana"/>
          <w:color w:val="000000"/>
          <w:sz w:val="12"/>
          <w:szCs w:val="12"/>
        </w:rPr>
        <w:t xml:space="preserve">. М.: Академия, 1999. - 336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Усачева, Т.</w:t>
      </w:r>
      <w:r>
        <w:rPr>
          <w:rStyle w:val="WW8Num2z0"/>
          <w:rFonts w:ascii="Verdana" w:hAnsi="Verdana"/>
          <w:color w:val="000000"/>
          <w:sz w:val="12"/>
          <w:szCs w:val="12"/>
        </w:rPr>
        <w:t> </w:t>
      </w:r>
      <w:r>
        <w:rPr>
          <w:rStyle w:val="WW8Num3z0"/>
          <w:rFonts w:ascii="Verdana" w:hAnsi="Verdana"/>
          <w:color w:val="4682B4"/>
          <w:sz w:val="12"/>
          <w:szCs w:val="12"/>
        </w:rPr>
        <w:t>Учим</w:t>
      </w:r>
      <w:r>
        <w:rPr>
          <w:rStyle w:val="WW8Num2z0"/>
          <w:rFonts w:ascii="Verdana" w:hAnsi="Verdana"/>
          <w:color w:val="000000"/>
          <w:sz w:val="12"/>
          <w:szCs w:val="12"/>
        </w:rPr>
        <w:t> </w:t>
      </w:r>
      <w:r>
        <w:rPr>
          <w:rFonts w:ascii="Verdana" w:hAnsi="Verdana"/>
          <w:color w:val="000000"/>
          <w:sz w:val="12"/>
          <w:szCs w:val="12"/>
        </w:rPr>
        <w:t>детей вежливости Текст. / Т. Усачева // Дошкольное воспитание. 2006. — № 5. — С. 19-22.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xml:space="preserve">, А.В. Критерии качества знаний Текст.: лекции для учителей и студентов </w:t>
      </w:r>
      <w:proofErr w:type="spellStart"/>
      <w:proofErr w:type="gramStart"/>
      <w:r>
        <w:rPr>
          <w:rFonts w:ascii="Verdana" w:hAnsi="Verdana"/>
          <w:color w:val="000000"/>
          <w:sz w:val="12"/>
          <w:szCs w:val="12"/>
        </w:rPr>
        <w:t>пед</w:t>
      </w:r>
      <w:proofErr w:type="spellEnd"/>
      <w:r>
        <w:rPr>
          <w:rFonts w:ascii="Verdana" w:hAnsi="Verdana"/>
          <w:color w:val="000000"/>
          <w:sz w:val="12"/>
          <w:szCs w:val="12"/>
        </w:rPr>
        <w:t>. вузов</w:t>
      </w:r>
      <w:proofErr w:type="gramEnd"/>
      <w:r>
        <w:rPr>
          <w:rFonts w:ascii="Verdana" w:hAnsi="Verdana"/>
          <w:color w:val="000000"/>
          <w:sz w:val="12"/>
          <w:szCs w:val="12"/>
        </w:rPr>
        <w:t xml:space="preserve"> / А.В. Усова. Челябинск: Изд-во ЧГПУ «</w:t>
      </w:r>
      <w:r>
        <w:rPr>
          <w:rStyle w:val="WW8Num3z0"/>
          <w:rFonts w:ascii="Verdana" w:hAnsi="Verdana"/>
          <w:color w:val="4682B4"/>
          <w:sz w:val="12"/>
          <w:szCs w:val="12"/>
        </w:rPr>
        <w:t>Факел</w:t>
      </w:r>
      <w:r>
        <w:rPr>
          <w:rFonts w:ascii="Verdana" w:hAnsi="Verdana"/>
          <w:color w:val="000000"/>
          <w:sz w:val="12"/>
          <w:szCs w:val="12"/>
        </w:rPr>
        <w:t xml:space="preserve">», 1995.-22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Собрание сочинений Текст. / К.Д. Ушинский. —</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М.: Педагогика, 1963. С. 64.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198. Философский словарь Текст. / Под ред. И.Т. Фролова. — М.: Политиздат, 1991. 560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Формирование общества, основанного на знаниях. Новые задачи высшей школы. Доклад Всемирного банка Текст. // Весь мир. 2003. - С. 7-9.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200. </w:t>
      </w:r>
      <w:proofErr w:type="spellStart"/>
      <w:r>
        <w:rPr>
          <w:rFonts w:ascii="Verdana" w:hAnsi="Verdana"/>
          <w:color w:val="000000"/>
          <w:sz w:val="12"/>
          <w:szCs w:val="12"/>
        </w:rPr>
        <w:t>Франселла</w:t>
      </w:r>
      <w:proofErr w:type="spellEnd"/>
      <w:r>
        <w:rPr>
          <w:rFonts w:ascii="Verdana" w:hAnsi="Verdana"/>
          <w:color w:val="000000"/>
          <w:sz w:val="12"/>
          <w:szCs w:val="12"/>
        </w:rPr>
        <w:t xml:space="preserve">, Б. Новый метод исследования личности Текст. / Б. </w:t>
      </w:r>
      <w:proofErr w:type="spellStart"/>
      <w:r>
        <w:rPr>
          <w:rFonts w:ascii="Verdana" w:hAnsi="Verdana"/>
          <w:color w:val="000000"/>
          <w:sz w:val="12"/>
          <w:szCs w:val="12"/>
        </w:rPr>
        <w:t>Франселла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Прогресс, 1987.-233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201. </w:t>
      </w:r>
      <w:proofErr w:type="spellStart"/>
      <w:r>
        <w:rPr>
          <w:rFonts w:ascii="Verdana" w:hAnsi="Verdana"/>
          <w:color w:val="000000"/>
          <w:sz w:val="12"/>
          <w:szCs w:val="12"/>
        </w:rPr>
        <w:t>Хамяляйнен</w:t>
      </w:r>
      <w:proofErr w:type="spellEnd"/>
      <w:r>
        <w:rPr>
          <w:rFonts w:ascii="Verdana" w:hAnsi="Verdana"/>
          <w:color w:val="000000"/>
          <w:sz w:val="12"/>
          <w:szCs w:val="12"/>
        </w:rPr>
        <w:t xml:space="preserve">, Ю. Воспитание родителей: концепции, направления, перспективы Текст. / Ю. </w:t>
      </w:r>
      <w:proofErr w:type="spellStart"/>
      <w:r>
        <w:rPr>
          <w:rFonts w:ascii="Verdana" w:hAnsi="Verdana"/>
          <w:color w:val="000000"/>
          <w:sz w:val="12"/>
          <w:szCs w:val="12"/>
        </w:rPr>
        <w:t>Хамяляйнен</w:t>
      </w:r>
      <w:proofErr w:type="spellEnd"/>
      <w:r>
        <w:rPr>
          <w:rFonts w:ascii="Verdana" w:hAnsi="Verdana"/>
          <w:color w:val="000000"/>
          <w:sz w:val="12"/>
          <w:szCs w:val="12"/>
        </w:rPr>
        <w:t xml:space="preserve">. — М.: Просвещение, 1993. 112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Возрастная психология. Детство, отрочество, юность Текст.: хрестоматия</w:t>
      </w:r>
      <w:proofErr w:type="gramStart"/>
      <w:r>
        <w:rPr>
          <w:rFonts w:ascii="Verdana" w:hAnsi="Verdana"/>
          <w:color w:val="000000"/>
          <w:sz w:val="12"/>
          <w:szCs w:val="12"/>
        </w:rPr>
        <w:t xml:space="preserve"> / С</w:t>
      </w:r>
      <w:proofErr w:type="gramEnd"/>
      <w:r>
        <w:rPr>
          <w:rFonts w:ascii="Verdana" w:hAnsi="Verdana"/>
          <w:color w:val="000000"/>
          <w:sz w:val="12"/>
          <w:szCs w:val="12"/>
        </w:rPr>
        <w:t>ост. и ред.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xml:space="preserve">, А.А. Хвостов. — М.: Академия, 2003. -620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Хуторской</w:t>
      </w:r>
      <w:r>
        <w:rPr>
          <w:rFonts w:ascii="Verdana" w:hAnsi="Verdana"/>
          <w:color w:val="000000"/>
          <w:sz w:val="12"/>
          <w:szCs w:val="12"/>
        </w:rPr>
        <w:t xml:space="preserve">, А.В. Ключевые компетенции как компонент </w:t>
      </w:r>
      <w:proofErr w:type="spellStart"/>
      <w:r>
        <w:rPr>
          <w:rFonts w:ascii="Verdana" w:hAnsi="Verdana"/>
          <w:color w:val="000000"/>
          <w:sz w:val="12"/>
          <w:szCs w:val="12"/>
        </w:rPr>
        <w:t>личност-но-ориентированной</w:t>
      </w:r>
      <w:proofErr w:type="spellEnd"/>
      <w:r>
        <w:rPr>
          <w:rFonts w:ascii="Verdana" w:hAnsi="Verdana"/>
          <w:color w:val="000000"/>
          <w:sz w:val="12"/>
          <w:szCs w:val="12"/>
        </w:rPr>
        <w:t xml:space="preserve"> парадигмы образования Текст. / В.А. </w:t>
      </w:r>
      <w:proofErr w:type="gramStart"/>
      <w:r>
        <w:rPr>
          <w:rFonts w:ascii="Verdana" w:hAnsi="Verdana"/>
          <w:color w:val="000000"/>
          <w:sz w:val="12"/>
          <w:szCs w:val="12"/>
        </w:rPr>
        <w:t>Хуторской</w:t>
      </w:r>
      <w:proofErr w:type="gramEnd"/>
      <w:r>
        <w:rPr>
          <w:rFonts w:ascii="Verdana" w:hAnsi="Verdana"/>
          <w:color w:val="000000"/>
          <w:sz w:val="12"/>
          <w:szCs w:val="12"/>
        </w:rPr>
        <w:t xml:space="preserve"> // Народное образование. 2003. — № 2. — С. 58-64.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Хуторской, А.В.</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дидактике и современным методикам обучения Текст. / А.В. Хуторской. — СПб</w:t>
      </w:r>
      <w:proofErr w:type="gramStart"/>
      <w:r>
        <w:rPr>
          <w:rFonts w:ascii="Verdana" w:hAnsi="Verdana"/>
          <w:color w:val="000000"/>
          <w:sz w:val="12"/>
          <w:szCs w:val="12"/>
        </w:rPr>
        <w:t xml:space="preserve">., </w:t>
      </w:r>
      <w:proofErr w:type="gramEnd"/>
      <w:r>
        <w:rPr>
          <w:rFonts w:ascii="Verdana" w:hAnsi="Verdana"/>
          <w:color w:val="000000"/>
          <w:sz w:val="12"/>
          <w:szCs w:val="12"/>
        </w:rPr>
        <w:t>2004.</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205. </w:t>
      </w:r>
      <w:proofErr w:type="spellStart"/>
      <w:r>
        <w:rPr>
          <w:rFonts w:ascii="Verdana" w:hAnsi="Verdana"/>
          <w:color w:val="000000"/>
          <w:sz w:val="12"/>
          <w:szCs w:val="12"/>
        </w:rPr>
        <w:t>Чунаева</w:t>
      </w:r>
      <w:proofErr w:type="spellEnd"/>
      <w:r>
        <w:rPr>
          <w:rFonts w:ascii="Verdana" w:hAnsi="Verdana"/>
          <w:color w:val="000000"/>
          <w:sz w:val="12"/>
          <w:szCs w:val="12"/>
        </w:rPr>
        <w:t xml:space="preserve">, М.А. Категория цели в современной науке и ее методологическое значение: цель и деятельность Текст. / М.А. </w:t>
      </w:r>
      <w:proofErr w:type="spellStart"/>
      <w:r>
        <w:rPr>
          <w:rFonts w:ascii="Verdana" w:hAnsi="Verdana"/>
          <w:color w:val="000000"/>
          <w:sz w:val="12"/>
          <w:szCs w:val="12"/>
        </w:rPr>
        <w:t>Чунаева</w:t>
      </w:r>
      <w:proofErr w:type="spellEnd"/>
      <w:r>
        <w:rPr>
          <w:rFonts w:ascii="Verdana" w:hAnsi="Verdana"/>
          <w:color w:val="000000"/>
          <w:sz w:val="12"/>
          <w:szCs w:val="12"/>
        </w:rPr>
        <w:t xml:space="preserve">. — JL: Изд-во ЛГУ, 1979.- 147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xml:space="preserve">, Т.П. Модульное обучение: теоретические вопросы, опыт, перспективы Текст. / Т.П. Шамова. </w:t>
      </w:r>
      <w:proofErr w:type="gramStart"/>
      <w:r>
        <w:rPr>
          <w:rFonts w:ascii="Verdana" w:hAnsi="Verdana"/>
          <w:color w:val="000000"/>
          <w:sz w:val="12"/>
          <w:szCs w:val="12"/>
        </w:rPr>
        <w:t>-М</w:t>
      </w:r>
      <w:proofErr w:type="gramEnd"/>
      <w:r>
        <w:rPr>
          <w:rFonts w:ascii="Verdana" w:hAnsi="Verdana"/>
          <w:color w:val="000000"/>
          <w:sz w:val="12"/>
          <w:szCs w:val="12"/>
        </w:rPr>
        <w:t>., 1994. 110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proofErr w:type="spellStart"/>
      <w:r>
        <w:rPr>
          <w:rStyle w:val="WW8Num3z0"/>
          <w:rFonts w:ascii="Verdana" w:hAnsi="Verdana"/>
          <w:color w:val="4682B4"/>
          <w:sz w:val="12"/>
          <w:szCs w:val="12"/>
        </w:rPr>
        <w:t>Шаповаленко</w:t>
      </w:r>
      <w:proofErr w:type="spellEnd"/>
      <w:r>
        <w:rPr>
          <w:rFonts w:ascii="Verdana" w:hAnsi="Verdana"/>
          <w:color w:val="000000"/>
          <w:sz w:val="12"/>
          <w:szCs w:val="12"/>
        </w:rPr>
        <w:t xml:space="preserve">, И.В. Возрастная психология Текст. / И.В. </w:t>
      </w:r>
      <w:proofErr w:type="spellStart"/>
      <w:r>
        <w:rPr>
          <w:rFonts w:ascii="Verdana" w:hAnsi="Verdana"/>
          <w:color w:val="000000"/>
          <w:sz w:val="12"/>
          <w:szCs w:val="12"/>
        </w:rPr>
        <w:t>Шапова-ленко.-М</w:t>
      </w:r>
      <w:proofErr w:type="spellEnd"/>
      <w:r>
        <w:rPr>
          <w:rFonts w:ascii="Verdana" w:hAnsi="Verdana"/>
          <w:color w:val="000000"/>
          <w:sz w:val="12"/>
          <w:szCs w:val="12"/>
        </w:rPr>
        <w:t>., 2005.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208. </w:t>
      </w:r>
      <w:proofErr w:type="spellStart"/>
      <w:r>
        <w:rPr>
          <w:rFonts w:ascii="Verdana" w:hAnsi="Verdana"/>
          <w:color w:val="000000"/>
          <w:sz w:val="12"/>
          <w:szCs w:val="12"/>
        </w:rPr>
        <w:t>Шингаркина</w:t>
      </w:r>
      <w:proofErr w:type="spellEnd"/>
      <w:r>
        <w:rPr>
          <w:rFonts w:ascii="Verdana" w:hAnsi="Verdana"/>
          <w:color w:val="000000"/>
          <w:sz w:val="12"/>
          <w:szCs w:val="12"/>
        </w:rPr>
        <w:t>, ДА. Воспитание</w:t>
      </w:r>
      <w:r>
        <w:rPr>
          <w:rStyle w:val="WW8Num2z0"/>
          <w:rFonts w:ascii="Verdana" w:hAnsi="Verdana"/>
          <w:color w:val="000000"/>
          <w:sz w:val="12"/>
          <w:szCs w:val="12"/>
        </w:rPr>
        <w:t> </w:t>
      </w:r>
      <w:r>
        <w:rPr>
          <w:rStyle w:val="WW8Num3z0"/>
          <w:rFonts w:ascii="Verdana" w:hAnsi="Verdana"/>
          <w:color w:val="4682B4"/>
          <w:sz w:val="12"/>
          <w:szCs w:val="12"/>
        </w:rPr>
        <w:t>трудолюбия</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 xml:space="preserve">с миром взрослых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спец. 13.00.07 / Д.А. </w:t>
      </w:r>
      <w:proofErr w:type="spellStart"/>
      <w:r>
        <w:rPr>
          <w:rFonts w:ascii="Verdana" w:hAnsi="Verdana"/>
          <w:color w:val="000000"/>
          <w:sz w:val="12"/>
          <w:szCs w:val="12"/>
        </w:rPr>
        <w:t>Шингаркина</w:t>
      </w:r>
      <w:proofErr w:type="spellEnd"/>
      <w:r>
        <w:rPr>
          <w:rFonts w:ascii="Verdana" w:hAnsi="Verdana"/>
          <w:color w:val="000000"/>
          <w:sz w:val="12"/>
          <w:szCs w:val="12"/>
        </w:rPr>
        <w:t xml:space="preserve">. — Челябинск, 2009. 25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proofErr w:type="spellStart"/>
      <w:r>
        <w:rPr>
          <w:rStyle w:val="WW8Num3z0"/>
          <w:rFonts w:ascii="Verdana" w:hAnsi="Verdana"/>
          <w:color w:val="4682B4"/>
          <w:sz w:val="12"/>
          <w:szCs w:val="12"/>
        </w:rPr>
        <w:t>Штофф</w:t>
      </w:r>
      <w:proofErr w:type="spellEnd"/>
      <w:r>
        <w:rPr>
          <w:rFonts w:ascii="Verdana" w:hAnsi="Verdana"/>
          <w:color w:val="000000"/>
          <w:sz w:val="12"/>
          <w:szCs w:val="12"/>
        </w:rPr>
        <w:t xml:space="preserve">, В.А. Моделирование и философия Текст. / В.А. </w:t>
      </w:r>
      <w:proofErr w:type="spellStart"/>
      <w:r>
        <w:rPr>
          <w:rFonts w:ascii="Verdana" w:hAnsi="Verdana"/>
          <w:color w:val="000000"/>
          <w:sz w:val="12"/>
          <w:szCs w:val="12"/>
        </w:rPr>
        <w:t>Штофф</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Наука, 1986.-301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Щербаков, А.И. Совершенствование системы психолого-педагогического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Текст. / А.И. Щербаков // Вопросы психологии. 1981. — № 5. — С. 13-21.</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Д.Б. Детская психология Текст. / Д.Б. </w:t>
      </w:r>
      <w:proofErr w:type="spellStart"/>
      <w:r>
        <w:rPr>
          <w:rFonts w:ascii="Verdana" w:hAnsi="Verdana"/>
          <w:color w:val="000000"/>
          <w:sz w:val="12"/>
          <w:szCs w:val="12"/>
        </w:rPr>
        <w:t>Эльконин</w:t>
      </w:r>
      <w:proofErr w:type="spellEnd"/>
      <w:r>
        <w:rPr>
          <w:rFonts w:ascii="Verdana" w:hAnsi="Verdana"/>
          <w:color w:val="000000"/>
          <w:sz w:val="12"/>
          <w:szCs w:val="12"/>
        </w:rPr>
        <w:t>. — М.: Педагогика, 1960.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212. </w:t>
      </w:r>
      <w:proofErr w:type="spellStart"/>
      <w:r>
        <w:rPr>
          <w:rFonts w:ascii="Verdana" w:hAnsi="Verdana"/>
          <w:color w:val="000000"/>
          <w:sz w:val="12"/>
          <w:szCs w:val="12"/>
        </w:rPr>
        <w:t>Эльконин</w:t>
      </w:r>
      <w:proofErr w:type="spellEnd"/>
      <w:r>
        <w:rPr>
          <w:rFonts w:ascii="Verdana" w:hAnsi="Verdana"/>
          <w:color w:val="000000"/>
          <w:sz w:val="12"/>
          <w:szCs w:val="12"/>
        </w:rPr>
        <w:t>, Д.Б. Избранные психологические труды Текст. /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В.П. Зинченко. — М.: Педагогика, 1989.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213. </w:t>
      </w:r>
      <w:proofErr w:type="spellStart"/>
      <w:r>
        <w:rPr>
          <w:rFonts w:ascii="Verdana" w:hAnsi="Verdana"/>
          <w:color w:val="000000"/>
          <w:sz w:val="12"/>
          <w:szCs w:val="12"/>
        </w:rPr>
        <w:t>Эльконин</w:t>
      </w:r>
      <w:proofErr w:type="spellEnd"/>
      <w:r>
        <w:rPr>
          <w:rFonts w:ascii="Verdana" w:hAnsi="Verdana"/>
          <w:color w:val="000000"/>
          <w:sz w:val="12"/>
          <w:szCs w:val="12"/>
        </w:rPr>
        <w:t>, Д.Б. Психология</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 xml:space="preserve">Текст. / Д.Б. </w:t>
      </w:r>
      <w:proofErr w:type="spellStart"/>
      <w:r>
        <w:rPr>
          <w:rFonts w:ascii="Verdana" w:hAnsi="Verdana"/>
          <w:color w:val="000000"/>
          <w:sz w:val="12"/>
          <w:szCs w:val="12"/>
        </w:rPr>
        <w:t>Эльконин</w:t>
      </w:r>
      <w:proofErr w:type="spellEnd"/>
      <w:r>
        <w:rPr>
          <w:rFonts w:ascii="Verdana" w:hAnsi="Verdana"/>
          <w:color w:val="000000"/>
          <w:sz w:val="12"/>
          <w:szCs w:val="12"/>
        </w:rPr>
        <w:t>. — М.: Педагогика, 1978.</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214.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Д.Б. Развитие личности ребенка-дошкольника Текст. /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//Психология личности и 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xml:space="preserve">/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Педагогика, 1966. С. 254-292.</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215. Юдин, Э.Г. Методология науки. Системность. Деятельность Текст. / Э.Г. Юдин. М.: </w:t>
      </w:r>
      <w:proofErr w:type="spellStart"/>
      <w:r>
        <w:rPr>
          <w:rFonts w:ascii="Verdana" w:hAnsi="Verdana"/>
          <w:color w:val="000000"/>
          <w:sz w:val="12"/>
          <w:szCs w:val="12"/>
        </w:rPr>
        <w:t>Эдиториал</w:t>
      </w:r>
      <w:proofErr w:type="spellEnd"/>
      <w:r>
        <w:rPr>
          <w:rFonts w:ascii="Verdana" w:hAnsi="Verdana"/>
          <w:color w:val="000000"/>
          <w:sz w:val="12"/>
          <w:szCs w:val="12"/>
        </w:rPr>
        <w:t xml:space="preserve"> УРСС, 1997. - 445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216. Юдин, Э.Г. Системный подход и принцип деятельности: методологические проблемы современной науки Текст. / Э.Г. Юдин. М.: Наука, 1978.-391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217. </w:t>
      </w:r>
      <w:proofErr w:type="gramStart"/>
      <w:r>
        <w:rPr>
          <w:rFonts w:ascii="Verdana" w:hAnsi="Verdana"/>
          <w:color w:val="000000"/>
          <w:sz w:val="12"/>
          <w:szCs w:val="12"/>
        </w:rPr>
        <w:t>Юлина</w:t>
      </w:r>
      <w:proofErr w:type="gramEnd"/>
      <w:r>
        <w:rPr>
          <w:rFonts w:ascii="Verdana" w:hAnsi="Verdana"/>
          <w:color w:val="000000"/>
          <w:sz w:val="12"/>
          <w:szCs w:val="12"/>
        </w:rPr>
        <w:t xml:space="preserve">, Г.Е. </w:t>
      </w:r>
      <w:proofErr w:type="spellStart"/>
      <w:r>
        <w:rPr>
          <w:rFonts w:ascii="Verdana" w:hAnsi="Verdana"/>
          <w:color w:val="000000"/>
          <w:sz w:val="12"/>
          <w:szCs w:val="12"/>
        </w:rPr>
        <w:t>Компетентностный</w:t>
      </w:r>
      <w:proofErr w:type="spellEnd"/>
      <w:r>
        <w:rPr>
          <w:rFonts w:ascii="Verdana" w:hAnsi="Verdana"/>
          <w:color w:val="000000"/>
          <w:sz w:val="12"/>
          <w:szCs w:val="12"/>
        </w:rPr>
        <w:t xml:space="preserve"> подход к профессиональной адаптации</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 xml:space="preserve">в условиях модернизации образования Текст. / Г.Е. </w:t>
      </w:r>
      <w:proofErr w:type="gramStart"/>
      <w:r>
        <w:rPr>
          <w:rFonts w:ascii="Verdana" w:hAnsi="Verdana"/>
          <w:color w:val="000000"/>
          <w:sz w:val="12"/>
          <w:szCs w:val="12"/>
        </w:rPr>
        <w:t>Юлина</w:t>
      </w:r>
      <w:proofErr w:type="gramEnd"/>
      <w:r>
        <w:rPr>
          <w:rFonts w:ascii="Verdana" w:hAnsi="Verdana"/>
          <w:color w:val="000000"/>
          <w:sz w:val="12"/>
          <w:szCs w:val="12"/>
        </w:rPr>
        <w:t xml:space="preserve"> // Специальное профессиональное образования. — 2006. — № 12. С. 8-9.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218. </w:t>
      </w:r>
      <w:proofErr w:type="spellStart"/>
      <w:r>
        <w:rPr>
          <w:rFonts w:ascii="Verdana" w:hAnsi="Verdana"/>
          <w:color w:val="000000"/>
          <w:sz w:val="12"/>
          <w:szCs w:val="12"/>
        </w:rPr>
        <w:t>Юратайкин</w:t>
      </w:r>
      <w:proofErr w:type="spellEnd"/>
      <w:r>
        <w:rPr>
          <w:rFonts w:ascii="Verdana" w:hAnsi="Verdana"/>
          <w:color w:val="000000"/>
          <w:sz w:val="12"/>
          <w:szCs w:val="12"/>
        </w:rPr>
        <w:t>, В.В. Семейный</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 xml:space="preserve">. Каковы его функции? Текст. / В.В. </w:t>
      </w:r>
      <w:proofErr w:type="spellStart"/>
      <w:r>
        <w:rPr>
          <w:rFonts w:ascii="Verdana" w:hAnsi="Verdana"/>
          <w:color w:val="000000"/>
          <w:sz w:val="12"/>
          <w:szCs w:val="12"/>
        </w:rPr>
        <w:t>Юратайкин</w:t>
      </w:r>
      <w:proofErr w:type="spellEnd"/>
      <w:r>
        <w:rPr>
          <w:rFonts w:ascii="Verdana" w:hAnsi="Verdana"/>
          <w:color w:val="000000"/>
          <w:sz w:val="12"/>
          <w:szCs w:val="12"/>
        </w:rPr>
        <w:t xml:space="preserve">, П.Н. </w:t>
      </w:r>
      <w:proofErr w:type="spellStart"/>
      <w:r>
        <w:rPr>
          <w:rFonts w:ascii="Verdana" w:hAnsi="Verdana"/>
          <w:color w:val="000000"/>
          <w:sz w:val="12"/>
          <w:szCs w:val="12"/>
        </w:rPr>
        <w:t>Жиянова</w:t>
      </w:r>
      <w:proofErr w:type="spellEnd"/>
      <w:r>
        <w:rPr>
          <w:rFonts w:ascii="Verdana" w:hAnsi="Verdana"/>
          <w:color w:val="000000"/>
          <w:sz w:val="12"/>
          <w:szCs w:val="12"/>
        </w:rPr>
        <w:t xml:space="preserve"> // Дошкольное воспитание. 2000. — №3,-С. 91-103.</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xml:space="preserve">, И.С. разработка технологий </w:t>
      </w:r>
      <w:proofErr w:type="spellStart"/>
      <w:r>
        <w:rPr>
          <w:rFonts w:ascii="Verdana" w:hAnsi="Verdana"/>
          <w:color w:val="000000"/>
          <w:sz w:val="12"/>
          <w:szCs w:val="12"/>
        </w:rPr>
        <w:t>личностно-ориентирован-ного</w:t>
      </w:r>
      <w:proofErr w:type="spellEnd"/>
      <w:r>
        <w:rPr>
          <w:rFonts w:ascii="Verdana" w:hAnsi="Verdana"/>
          <w:color w:val="000000"/>
          <w:sz w:val="12"/>
          <w:szCs w:val="12"/>
        </w:rPr>
        <w:t xml:space="preserve"> обучения Текст. /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 Вопросы психологии. 1995. -№2.-С. 31-39.</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Яковлев</w:t>
      </w:r>
      <w:r>
        <w:rPr>
          <w:rFonts w:ascii="Verdana" w:hAnsi="Verdana"/>
          <w:color w:val="000000"/>
          <w:sz w:val="12"/>
          <w:szCs w:val="12"/>
        </w:rPr>
        <w:t>, Е.В. Педагогическая концепция: методические аспекты построения Текст. / Е.В. Яковлев, Н.О.</w:t>
      </w:r>
      <w:r>
        <w:rPr>
          <w:rStyle w:val="WW8Num2z0"/>
          <w:rFonts w:ascii="Verdana" w:hAnsi="Verdana"/>
          <w:color w:val="000000"/>
          <w:sz w:val="12"/>
          <w:szCs w:val="12"/>
        </w:rPr>
        <w:t> </w:t>
      </w:r>
      <w:r>
        <w:rPr>
          <w:rStyle w:val="WW8Num3z0"/>
          <w:rFonts w:ascii="Verdana" w:hAnsi="Verdana"/>
          <w:color w:val="4682B4"/>
          <w:sz w:val="12"/>
          <w:szCs w:val="12"/>
        </w:rPr>
        <w:t>Яковлева</w:t>
      </w:r>
      <w:r>
        <w:rPr>
          <w:rFonts w:ascii="Verdana" w:hAnsi="Verdana"/>
          <w:color w:val="000000"/>
          <w:sz w:val="12"/>
          <w:szCs w:val="12"/>
        </w:rPr>
        <w:t>. М.: ВЛАДОС, 2006. -239 с. - ISBN 5-691-01523-0.</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Яковлев, Е.В. Теория и практика</w:t>
      </w:r>
      <w:r>
        <w:rPr>
          <w:rStyle w:val="WW8Num2z0"/>
          <w:rFonts w:ascii="Verdana" w:hAnsi="Verdana"/>
          <w:color w:val="000000"/>
          <w:sz w:val="12"/>
          <w:szCs w:val="12"/>
        </w:rPr>
        <w:t> </w:t>
      </w:r>
      <w:proofErr w:type="spellStart"/>
      <w:r>
        <w:rPr>
          <w:rStyle w:val="WW8Num3z0"/>
          <w:rFonts w:ascii="Verdana" w:hAnsi="Verdana"/>
          <w:color w:val="4682B4"/>
          <w:sz w:val="12"/>
          <w:szCs w:val="12"/>
        </w:rPr>
        <w:t>внутривузовского</w:t>
      </w:r>
      <w:proofErr w:type="spellEnd"/>
      <w:r>
        <w:rPr>
          <w:rStyle w:val="WW8Num2z0"/>
          <w:rFonts w:ascii="Verdana" w:hAnsi="Verdana"/>
          <w:color w:val="000000"/>
          <w:sz w:val="12"/>
          <w:szCs w:val="12"/>
        </w:rPr>
        <w:t> </w:t>
      </w:r>
      <w:r>
        <w:rPr>
          <w:rFonts w:ascii="Verdana" w:hAnsi="Verdana"/>
          <w:color w:val="000000"/>
          <w:sz w:val="12"/>
          <w:szCs w:val="12"/>
        </w:rPr>
        <w:t xml:space="preserve">управления качеством образования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Е.В. Яковлев. — Челябинск, 2000.-418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Яковлева, Н.М. Теория и практика подготовки будущего учителя к творческому решению</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 xml:space="preserve">задач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д-ра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13.00.08 / Н.М. Яковлева. Челябинск, 1992. - 403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223. Яковлева, Н.О. Педагогическое проектирование инновационных образовательных систем Текст. / Н.О. Яковлева. — Челябинск: Изд-во </w:t>
      </w:r>
      <w:proofErr w:type="spellStart"/>
      <w:r>
        <w:rPr>
          <w:rFonts w:ascii="Verdana" w:hAnsi="Verdana"/>
          <w:color w:val="000000"/>
          <w:sz w:val="12"/>
          <w:szCs w:val="12"/>
        </w:rPr>
        <w:t>Челяб</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гуманит</w:t>
      </w:r>
      <w:proofErr w:type="spellEnd"/>
      <w:r>
        <w:rPr>
          <w:rFonts w:ascii="Verdana" w:hAnsi="Verdana"/>
          <w:color w:val="000000"/>
          <w:sz w:val="12"/>
          <w:szCs w:val="12"/>
        </w:rPr>
        <w:t xml:space="preserve">. </w:t>
      </w:r>
      <w:proofErr w:type="spellStart"/>
      <w:r>
        <w:rPr>
          <w:rFonts w:ascii="Verdana" w:hAnsi="Verdana"/>
          <w:color w:val="000000"/>
          <w:sz w:val="12"/>
          <w:szCs w:val="12"/>
        </w:rPr>
        <w:t>ин-та</w:t>
      </w:r>
      <w:proofErr w:type="spellEnd"/>
      <w:r>
        <w:rPr>
          <w:rFonts w:ascii="Verdana" w:hAnsi="Verdana"/>
          <w:color w:val="000000"/>
          <w:sz w:val="12"/>
          <w:szCs w:val="12"/>
        </w:rPr>
        <w:t xml:space="preserve">, 2008. 279 </w:t>
      </w:r>
      <w:proofErr w:type="gramStart"/>
      <w:r>
        <w:rPr>
          <w:rFonts w:ascii="Verdana" w:hAnsi="Verdana"/>
          <w:color w:val="000000"/>
          <w:sz w:val="12"/>
          <w:szCs w:val="12"/>
        </w:rPr>
        <w:t>с</w:t>
      </w:r>
      <w:proofErr w:type="gramEnd"/>
      <w:r>
        <w:rPr>
          <w:rFonts w:ascii="Verdana" w:hAnsi="Verdana"/>
          <w:color w:val="000000"/>
          <w:sz w:val="12"/>
          <w:szCs w:val="12"/>
        </w:rPr>
        <w:t>.</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Яковлева, Н.М. Подготовка студентов к творческой</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деятельности Текст. / Н.М. Яковлева. — Челябинск: ЧГПИ, 1991. — 128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Якунин</w:t>
      </w:r>
      <w:r>
        <w:rPr>
          <w:rFonts w:ascii="Verdana" w:hAnsi="Verdana"/>
          <w:color w:val="000000"/>
          <w:sz w:val="12"/>
          <w:szCs w:val="12"/>
        </w:rPr>
        <w:t>, В.А. Обучение как процесс управления: психологические аспекты Текст. / В.А. Якунин. Л.: ЛГУ, 1988. - 160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Якунин, В.А. Педагогическая психология Текст.: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В.А. Якунин. — СПб.: Изд-во И.А. Михайлова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Полиус</w:t>
      </w:r>
      <w:proofErr w:type="spellEnd"/>
      <w:r>
        <w:rPr>
          <w:rFonts w:ascii="Verdana" w:hAnsi="Verdana"/>
          <w:color w:val="000000"/>
          <w:sz w:val="12"/>
          <w:szCs w:val="12"/>
        </w:rPr>
        <w:t>, 1998. 639 с.</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Ямбург</w:t>
      </w:r>
      <w:r>
        <w:rPr>
          <w:rFonts w:ascii="Verdana" w:hAnsi="Verdana"/>
          <w:color w:val="000000"/>
          <w:sz w:val="12"/>
          <w:szCs w:val="12"/>
        </w:rPr>
        <w:t>, Е.А. Школы для всех. Адаптивная модель (теоретические основы и практическая реализация) Текст. / Е.А. Ямбург. — М.: Нов</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ш</w:t>
      </w:r>
      <w:proofErr w:type="gramEnd"/>
      <w:r>
        <w:rPr>
          <w:rFonts w:ascii="Verdana" w:hAnsi="Verdana"/>
          <w:color w:val="000000"/>
          <w:sz w:val="12"/>
          <w:szCs w:val="12"/>
        </w:rPr>
        <w:t>кола, 1996.-С. 5.</w:t>
      </w:r>
    </w:p>
    <w:p w:rsidR="000E0BF7" w:rsidRDefault="000E0BF7" w:rsidP="000E0BF7">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228. </w:t>
      </w:r>
      <w:proofErr w:type="spellStart"/>
      <w:r>
        <w:rPr>
          <w:rFonts w:ascii="Verdana" w:hAnsi="Verdana"/>
          <w:color w:val="000000"/>
          <w:sz w:val="12"/>
          <w:szCs w:val="12"/>
        </w:rPr>
        <w:t>Studyquide</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образоват</w:t>
      </w:r>
      <w:proofErr w:type="spellEnd"/>
      <w:r>
        <w:rPr>
          <w:rFonts w:ascii="Verdana" w:hAnsi="Verdana"/>
          <w:color w:val="000000"/>
          <w:sz w:val="12"/>
          <w:szCs w:val="12"/>
        </w:rPr>
        <w:t xml:space="preserve">. портал. По материалам </w:t>
      </w:r>
      <w:proofErr w:type="spellStart"/>
      <w:r>
        <w:rPr>
          <w:rFonts w:ascii="Verdana" w:hAnsi="Verdana"/>
          <w:color w:val="000000"/>
          <w:sz w:val="12"/>
          <w:szCs w:val="12"/>
        </w:rPr>
        <w:t>М-ва</w:t>
      </w:r>
      <w:proofErr w:type="spellEnd"/>
      <w:r>
        <w:rPr>
          <w:rFonts w:ascii="Verdana" w:hAnsi="Verdana"/>
          <w:color w:val="000000"/>
          <w:sz w:val="12"/>
          <w:szCs w:val="12"/>
        </w:rPr>
        <w:t xml:space="preserve"> образования и науки Электронный ресурс</w:t>
      </w:r>
      <w:proofErr w:type="gramStart"/>
      <w:r>
        <w:rPr>
          <w:rFonts w:ascii="Verdana" w:hAnsi="Verdana"/>
          <w:color w:val="000000"/>
          <w:sz w:val="12"/>
          <w:szCs w:val="12"/>
        </w:rPr>
        <w:t xml:space="preserve">.: </w:t>
      </w:r>
      <w:proofErr w:type="gramEnd"/>
      <w:r>
        <w:rPr>
          <w:rFonts w:ascii="Verdana" w:hAnsi="Verdana"/>
          <w:color w:val="000000"/>
          <w:sz w:val="12"/>
          <w:szCs w:val="12"/>
        </w:rPr>
        <w:t>Режим доступа: http: //</w:t>
      </w:r>
      <w:proofErr w:type="spellStart"/>
      <w:r>
        <w:rPr>
          <w:rFonts w:ascii="Verdana" w:hAnsi="Verdana"/>
          <w:color w:val="000000"/>
          <w:sz w:val="12"/>
          <w:szCs w:val="12"/>
        </w:rPr>
        <w:t>www.gazeta.ru</w:t>
      </w:r>
      <w:proofErr w:type="spellEnd"/>
      <w:r>
        <w:rPr>
          <w:rFonts w:ascii="Verdana" w:hAnsi="Verdana"/>
          <w:color w:val="000000"/>
          <w:sz w:val="12"/>
          <w:szCs w:val="12"/>
        </w:rPr>
        <w:t>.</w:t>
      </w:r>
    </w:p>
    <w:p w:rsidR="00D23959" w:rsidRPr="00C06594" w:rsidRDefault="000E0BF7" w:rsidP="000E0BF7">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r w:rsidR="003166E4">
        <w:rPr>
          <w:rFonts w:ascii="Verdana" w:hAnsi="Verdana"/>
          <w:color w:val="000000"/>
          <w:sz w:val="12"/>
          <w:szCs w:val="12"/>
        </w:rPr>
        <w:t xml:space="preserve"> </w:t>
      </w:r>
    </w:p>
    <w:sectPr w:rsidR="00D23959" w:rsidRPr="00C065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9147</TotalTime>
  <Pages>8</Pages>
  <Words>11346</Words>
  <Characters>64676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13</cp:revision>
  <cp:lastPrinted>2009-02-06T05:36:00Z</cp:lastPrinted>
  <dcterms:created xsi:type="dcterms:W3CDTF">2016-09-19T15:12:00Z</dcterms:created>
  <dcterms:modified xsi:type="dcterms:W3CDTF">2017-01-11T08:58:00Z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