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F1" w:rsidRDefault="009D3AF1" w:rsidP="009D3AF1">
      <w:pPr>
        <w:spacing w:after="0" w:line="240" w:lineRule="auto"/>
        <w:rPr>
          <w:rFonts w:ascii="Verdana" w:hAnsi="Verdana"/>
          <w:b/>
          <w:color w:val="000000"/>
          <w:shd w:val="clear" w:color="auto" w:fill="FFFFFF"/>
        </w:rPr>
      </w:pPr>
      <w:r w:rsidRPr="009D3AF1">
        <w:rPr>
          <w:rFonts w:ascii="Verdana" w:hAnsi="Verdana"/>
          <w:b/>
          <w:color w:val="000000"/>
          <w:shd w:val="clear" w:color="auto" w:fill="FFFFFF"/>
        </w:rPr>
        <w:t>Педагогическая технология формирования ответственности у детей старшего дошкольного возраста</w:t>
      </w:r>
    </w:p>
    <w:p w:rsidR="009D3AF1" w:rsidRDefault="009D3AF1" w:rsidP="009D3AF1">
      <w:pPr>
        <w:spacing w:after="0" w:line="240" w:lineRule="auto"/>
        <w:rPr>
          <w:rFonts w:ascii="Verdana" w:hAnsi="Verdana"/>
          <w:b/>
          <w:color w:val="000000"/>
          <w:shd w:val="clear" w:color="auto" w:fill="FFFFFF"/>
        </w:rPr>
      </w:pPr>
    </w:p>
    <w:p w:rsidR="009D3AF1" w:rsidRDefault="009D3AF1" w:rsidP="009D3AF1">
      <w:pPr>
        <w:spacing w:after="0" w:line="240" w:lineRule="auto"/>
        <w:rPr>
          <w:rFonts w:ascii="Verdana" w:hAnsi="Verdana"/>
          <w:b/>
          <w:bCs/>
          <w:color w:val="000000"/>
          <w:sz w:val="12"/>
          <w:szCs w:val="12"/>
        </w:rPr>
      </w:pPr>
      <w:r w:rsidRPr="009D3AF1">
        <w:rPr>
          <w:rFonts w:ascii="Verdana" w:hAnsi="Verdana"/>
          <w:b/>
          <w:color w:val="000000"/>
          <w:shd w:val="clear" w:color="auto" w:fill="FFFFFF"/>
        </w:rPr>
        <w:t>тема диссертации и автореферата по ВАК 13.00.07, кандидат педагогических наук Данькова, Елена Николаевна</w:t>
      </w:r>
      <w:r w:rsidRPr="009D3AF1">
        <w:rPr>
          <w:rFonts w:ascii="Verdana" w:hAnsi="Verdana"/>
          <w:b/>
          <w:color w:val="000000"/>
          <w:shd w:val="clear" w:color="auto" w:fill="FFFFFF"/>
        </w:rPr>
        <w:br/>
      </w:r>
      <w:r>
        <w:rPr>
          <w:rFonts w:ascii="Verdana" w:hAnsi="Verdana"/>
          <w:b/>
          <w:color w:val="000000"/>
          <w:shd w:val="clear" w:color="auto" w:fill="FFFFFF"/>
        </w:rPr>
        <w:t xml:space="preserve"> </w:t>
      </w:r>
      <w:r w:rsidR="007E458A" w:rsidRPr="007E458A">
        <w:rPr>
          <w:rFonts w:ascii="Verdana" w:hAnsi="Verdana"/>
          <w:b/>
          <w:color w:val="000000"/>
          <w:shd w:val="clear" w:color="auto" w:fill="FFFFFF"/>
        </w:rPr>
        <w:br/>
      </w:r>
      <w:r w:rsidR="007E458A" w:rsidRPr="007E458A">
        <w:rPr>
          <w:rFonts w:ascii="Verdana" w:hAnsi="Verdana"/>
          <w:b/>
          <w:color w:val="000000"/>
          <w:shd w:val="clear" w:color="auto" w:fill="FFFFFF"/>
        </w:rPr>
        <w:br/>
      </w:r>
      <w:r w:rsidR="007E458A">
        <w:rPr>
          <w:rFonts w:ascii="Verdana" w:hAnsi="Verdana"/>
          <w:b/>
          <w:color w:val="000000"/>
          <w:shd w:val="clear" w:color="auto" w:fill="FFFFFF"/>
        </w:rPr>
        <w:t xml:space="preserve"> </w:t>
      </w:r>
      <w:r w:rsidR="00785CA1" w:rsidRPr="00785CA1">
        <w:rPr>
          <w:rFonts w:ascii="Verdana" w:hAnsi="Verdana"/>
          <w:b/>
          <w:color w:val="000000"/>
          <w:shd w:val="clear" w:color="auto" w:fill="FFFFFF"/>
        </w:rPr>
        <w:br/>
      </w:r>
      <w:r w:rsidR="00785CA1">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Pr>
          <w:rFonts w:ascii="Verdana" w:hAnsi="Verdana"/>
          <w:b/>
          <w:bCs/>
          <w:color w:val="000000"/>
          <w:sz w:val="12"/>
          <w:szCs w:val="12"/>
        </w:rPr>
        <w:t xml:space="preserve">              Год: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2008</w:t>
      </w:r>
    </w:p>
    <w:p w:rsidR="009D3AF1" w:rsidRDefault="009D3AF1" w:rsidP="009D3AF1">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Данькова, Елена Николаевна</w:t>
      </w:r>
    </w:p>
    <w:p w:rsidR="009D3AF1" w:rsidRDefault="009D3AF1" w:rsidP="009D3AF1">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9D3AF1" w:rsidRDefault="009D3AF1" w:rsidP="009D3AF1">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Челябинск</w:t>
      </w:r>
    </w:p>
    <w:p w:rsidR="009D3AF1" w:rsidRDefault="009D3AF1" w:rsidP="009D3AF1">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13.00.07</w:t>
      </w:r>
    </w:p>
    <w:p w:rsidR="009D3AF1" w:rsidRDefault="009D3AF1" w:rsidP="009D3AF1">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9D3AF1" w:rsidRDefault="009D3AF1" w:rsidP="009D3AF1">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9D3AF1" w:rsidRDefault="009D3AF1" w:rsidP="009D3AF1">
      <w:pPr>
        <w:spacing w:after="0" w:line="240" w:lineRule="auto"/>
        <w:rPr>
          <w:rFonts w:ascii="Verdana" w:hAnsi="Verdana"/>
          <w:color w:val="000000"/>
          <w:sz w:val="12"/>
          <w:szCs w:val="12"/>
        </w:rPr>
      </w:pPr>
      <w:r>
        <w:rPr>
          <w:rFonts w:ascii="Verdana" w:hAnsi="Verdana"/>
          <w:color w:val="000000"/>
          <w:sz w:val="12"/>
          <w:szCs w:val="12"/>
        </w:rPr>
        <w:t>167</w:t>
      </w:r>
    </w:p>
    <w:p w:rsidR="009D3AF1" w:rsidRDefault="009D3AF1" w:rsidP="009D3AF1">
      <w:pPr>
        <w:spacing w:after="0" w:line="240" w:lineRule="auto"/>
        <w:rPr>
          <w:rFonts w:ascii="Verdana" w:hAnsi="Verdana"/>
          <w:color w:val="000000"/>
          <w:sz w:val="12"/>
          <w:szCs w:val="12"/>
        </w:rPr>
      </w:pPr>
    </w:p>
    <w:p w:rsidR="009D3AF1" w:rsidRDefault="009D3AF1" w:rsidP="009D3AF1">
      <w:pPr>
        <w:spacing w:after="0" w:line="240" w:lineRule="auto"/>
        <w:rPr>
          <w:rFonts w:ascii="Verdana" w:hAnsi="Verdana"/>
          <w:color w:val="000000"/>
          <w:sz w:val="12"/>
          <w:szCs w:val="12"/>
        </w:rPr>
      </w:pPr>
    </w:p>
    <w:p w:rsidR="009D3AF1" w:rsidRDefault="009D3AF1" w:rsidP="009D3AF1">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Данькова, Елена Николаевна</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СОДЕРЖАНИЕ</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Теоретическое обоснование педагогической технологии</w:t>
      </w:r>
      <w:r>
        <w:rPr>
          <w:rStyle w:val="WW8Num2z0"/>
          <w:rFonts w:ascii="Verdana" w:hAnsi="Verdana"/>
          <w:color w:val="000000"/>
          <w:sz w:val="12"/>
          <w:szCs w:val="12"/>
        </w:rPr>
        <w:t> </w:t>
      </w:r>
      <w:r>
        <w:rPr>
          <w:rStyle w:val="WW8Num3z0"/>
          <w:rFonts w:ascii="Verdana" w:hAnsi="Verdana"/>
          <w:color w:val="4682B4"/>
          <w:sz w:val="12"/>
          <w:szCs w:val="12"/>
        </w:rPr>
        <w:t>формирования</w:t>
      </w:r>
      <w:r>
        <w:rPr>
          <w:rStyle w:val="WW8Num2z0"/>
          <w:rFonts w:ascii="Verdana" w:hAnsi="Verdana"/>
          <w:color w:val="000000"/>
          <w:sz w:val="12"/>
          <w:szCs w:val="12"/>
        </w:rPr>
        <w:t> </w:t>
      </w:r>
      <w:r>
        <w:rPr>
          <w:rFonts w:ascii="Verdana" w:hAnsi="Verdana"/>
          <w:color w:val="000000"/>
          <w:sz w:val="12"/>
          <w:szCs w:val="12"/>
        </w:rPr>
        <w:t>ответственности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Анализ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ответственности</w:t>
      </w:r>
      <w:r>
        <w:rPr>
          <w:rStyle w:val="WW8Num2z0"/>
          <w:rFonts w:ascii="Verdana" w:hAnsi="Verdana"/>
          <w:color w:val="000000"/>
          <w:sz w:val="12"/>
          <w:szCs w:val="12"/>
        </w:rPr>
        <w:t> </w:t>
      </w:r>
      <w:r>
        <w:rPr>
          <w:rFonts w:ascii="Verdana" w:hAnsi="Verdana"/>
          <w:color w:val="000000"/>
          <w:sz w:val="12"/>
          <w:szCs w:val="12"/>
        </w:rPr>
        <w:t>у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Style w:val="WW8Num2z0"/>
          <w:rFonts w:ascii="Verdana" w:hAnsi="Verdana"/>
          <w:color w:val="000000"/>
          <w:sz w:val="12"/>
          <w:szCs w:val="12"/>
        </w:rPr>
        <w:t> </w:t>
      </w:r>
      <w:r>
        <w:rPr>
          <w:rFonts w:ascii="Verdana" w:hAnsi="Verdana"/>
          <w:color w:val="000000"/>
          <w:sz w:val="12"/>
          <w:szCs w:val="12"/>
        </w:rPr>
        <w:t>в теории и практике образования.</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Особенности формирования ответственности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 в образовательном процессе</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Педагогическая</w:t>
      </w:r>
      <w:r>
        <w:rPr>
          <w:rStyle w:val="WW8Num2z0"/>
          <w:rFonts w:ascii="Verdana" w:hAnsi="Verdana"/>
          <w:color w:val="000000"/>
          <w:sz w:val="12"/>
          <w:szCs w:val="12"/>
        </w:rPr>
        <w:t> </w:t>
      </w:r>
      <w:r>
        <w:rPr>
          <w:rFonts w:ascii="Verdana" w:hAnsi="Verdana"/>
          <w:color w:val="000000"/>
          <w:sz w:val="12"/>
          <w:szCs w:val="12"/>
        </w:rPr>
        <w:t>технология формирования ответственности у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 в ДОУ.</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Опытно-поисковая работа по формированию ответственности у детей старшего дошкольного возраста.</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Изучение состояния проблемы формирования ответственности у детей старшего дошкольного возраста в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педагогической технологии формирования ответственности у детей старшего дошкольного возраста в различных видах детской деятельности.</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опытно-поисковой работы по формированию ответственности у детей старшего дошкольного возраста.</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9D3AF1" w:rsidRDefault="009D3AF1" w:rsidP="009D3AF1">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"Педагогическая технология формирования 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существенными изменениями в государственно-политическом устройстве России особые требования предъявляются к субъективным свойствам личности - активности,</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Fonts w:ascii="Verdana" w:hAnsi="Verdana"/>
          <w:color w:val="000000"/>
          <w:sz w:val="12"/>
          <w:szCs w:val="12"/>
        </w:rPr>
        <w:t>, самостоятельности, ответственности, которые позволяют человеку адаптироваться к постоянно меняющейся среде, а также обеспечивают собственное</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развитие.</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развитии личности наблюдаются периоды особой открытости к социально-педагогическим воздействиям, а период</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является наиболее сензитивным для формирования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принятию этих воздействий. Способность осуществлять</w:t>
      </w:r>
      <w:r>
        <w:rPr>
          <w:rStyle w:val="WW8Num2z0"/>
          <w:rFonts w:ascii="Verdana" w:hAnsi="Verdana"/>
          <w:color w:val="000000"/>
          <w:sz w:val="12"/>
          <w:szCs w:val="12"/>
        </w:rPr>
        <w:t> </w:t>
      </w:r>
      <w:r>
        <w:rPr>
          <w:rStyle w:val="WW8Num3z0"/>
          <w:rFonts w:ascii="Verdana" w:hAnsi="Verdana"/>
          <w:color w:val="4682B4"/>
          <w:sz w:val="12"/>
          <w:szCs w:val="12"/>
        </w:rPr>
        <w:t>нравственный</w:t>
      </w:r>
      <w:r>
        <w:rPr>
          <w:rStyle w:val="WW8Num2z0"/>
          <w:rFonts w:ascii="Verdana" w:hAnsi="Verdana"/>
          <w:color w:val="000000"/>
          <w:sz w:val="12"/>
          <w:szCs w:val="12"/>
        </w:rPr>
        <w:t> </w:t>
      </w:r>
      <w:r>
        <w:rPr>
          <w:rFonts w:ascii="Verdana" w:hAnsi="Verdana"/>
          <w:color w:val="000000"/>
          <w:sz w:val="12"/>
          <w:szCs w:val="12"/>
        </w:rPr>
        <w:t>выбор у детей этого возраста складывается на основе развивающейся нравственно-оценочной деятельности сознания, их потребностью в одобрении и признании.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Современному</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необходимо осознавать свои возможности и индивидуальные особенности,</w:t>
      </w:r>
      <w:r>
        <w:rPr>
          <w:rStyle w:val="WW8Num2z0"/>
          <w:rFonts w:ascii="Verdana" w:hAnsi="Verdana"/>
          <w:color w:val="000000"/>
          <w:sz w:val="12"/>
          <w:szCs w:val="12"/>
        </w:rPr>
        <w:t> </w:t>
      </w:r>
      <w:r>
        <w:rPr>
          <w:rStyle w:val="WW8Num3z0"/>
          <w:rFonts w:ascii="Verdana" w:hAnsi="Verdana"/>
          <w:color w:val="4682B4"/>
          <w:sz w:val="12"/>
          <w:szCs w:val="12"/>
        </w:rPr>
        <w:t>уметь</w:t>
      </w:r>
      <w:r>
        <w:rPr>
          <w:rStyle w:val="WW8Num2z0"/>
          <w:rFonts w:ascii="Verdana" w:hAnsi="Verdana"/>
          <w:color w:val="000000"/>
          <w:sz w:val="12"/>
          <w:szCs w:val="12"/>
        </w:rPr>
        <w:t> </w:t>
      </w:r>
      <w:r>
        <w:rPr>
          <w:rFonts w:ascii="Verdana" w:hAnsi="Verdana"/>
          <w:color w:val="000000"/>
          <w:sz w:val="12"/>
          <w:szCs w:val="12"/>
        </w:rPr>
        <w:t>общаться и сотрудничать со взрослыми и сверстниками, принимать собственные решения в ситуации выбора и нести за них ответственность. Ответственный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стремится выполнить порученное ему дело, значимое не только для него, но и для других, испытывает при этом чувство удовлетворения.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формирования ответственности у детей старшего дошкольного возраста на социально-педагогическом уровне диктуется тем, что социальный заказ государства в образовании направлен на воспитание человека, готового самостоятельно принимать решения в ситуации выбора, обладающего ответственностью, что отражено в Конституции Российской Федерации, в Законе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в «Концепции модернизации российского образования на период до 2010 года», в Концепции организации, содержания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подготовки детей к школе 2007 г. и других нормативных документах</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Российской Федерации. Ответственность является значимым базовым качеством личности, которое во многом определяет</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жизнедеятельности человека.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научно-теоретическом уровне актуальность исследования проблемы формирования ответственности у детей старшего дошкольного возраста обусловлена тем, что несмотря на множество работ, посвященных изучению становления ответственности личности как отечественных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З.Н. Борисова, В.А. Горбачева, Л.И.</w:t>
      </w:r>
      <w:r>
        <w:rPr>
          <w:rStyle w:val="WW8Num2z0"/>
          <w:rFonts w:ascii="Verdana" w:hAnsi="Verdana"/>
          <w:color w:val="000000"/>
          <w:sz w:val="12"/>
          <w:szCs w:val="12"/>
        </w:rPr>
        <w:t> </w:t>
      </w:r>
      <w:r>
        <w:rPr>
          <w:rStyle w:val="WW8Num3z0"/>
          <w:rFonts w:ascii="Verdana" w:hAnsi="Verdana"/>
          <w:color w:val="4682B4"/>
          <w:sz w:val="12"/>
          <w:szCs w:val="12"/>
        </w:rPr>
        <w:t>Дементий</w:t>
      </w:r>
      <w:r>
        <w:rPr>
          <w:rFonts w:ascii="Verdana" w:hAnsi="Verdana"/>
          <w:color w:val="000000"/>
          <w:sz w:val="12"/>
          <w:szCs w:val="12"/>
        </w:rPr>
        <w:t>, К.А. Климова, B.C. Мухина, В.П.</w:t>
      </w:r>
      <w:r>
        <w:rPr>
          <w:rStyle w:val="WW8Num2z0"/>
          <w:rFonts w:ascii="Verdana" w:hAnsi="Verdana"/>
          <w:color w:val="000000"/>
          <w:sz w:val="12"/>
          <w:szCs w:val="12"/>
        </w:rPr>
        <w:t> </w:t>
      </w:r>
      <w:r>
        <w:rPr>
          <w:rStyle w:val="WW8Num3z0"/>
          <w:rFonts w:ascii="Verdana" w:hAnsi="Verdana"/>
          <w:color w:val="4682B4"/>
          <w:sz w:val="12"/>
          <w:szCs w:val="12"/>
        </w:rPr>
        <w:t>Прядеин</w:t>
      </w:r>
      <w:r>
        <w:rPr>
          <w:rStyle w:val="WW8Num2z0"/>
          <w:rFonts w:ascii="Verdana" w:hAnsi="Verdana"/>
          <w:color w:val="000000"/>
          <w:sz w:val="12"/>
          <w:szCs w:val="12"/>
        </w:rPr>
        <w:t> </w:t>
      </w:r>
      <w:r>
        <w:rPr>
          <w:rFonts w:ascii="Verdana" w:hAnsi="Verdana"/>
          <w:color w:val="000000"/>
          <w:sz w:val="12"/>
          <w:szCs w:val="12"/>
        </w:rPr>
        <w:t>и др.), так и зарубежных (Л. Колберг, Ж. Пиаже, Дж. Роттер, Ф. Хайдер и др.) ученых вопрос о становлении данного качества личности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остается не решенным в педагогической науке. Выявляется отсутствие теоретических оснований построения технологии формирования ответственности у детей старшего дошкольного возраста в условиях образования, ориентированного на развитие человека, его</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 целеустремленности, дисциплинированности, инициативности. В отечественных исследованиях</w:t>
      </w:r>
      <w:r>
        <w:rPr>
          <w:rStyle w:val="WW8Num2z0"/>
          <w:rFonts w:ascii="Verdana" w:hAnsi="Verdana"/>
          <w:color w:val="000000"/>
          <w:sz w:val="12"/>
          <w:szCs w:val="12"/>
        </w:rPr>
        <w:t> </w:t>
      </w:r>
      <w:r>
        <w:rPr>
          <w:rStyle w:val="WW8Num3z0"/>
          <w:rFonts w:ascii="Verdana" w:hAnsi="Verdana"/>
          <w:color w:val="4682B4"/>
          <w:sz w:val="12"/>
          <w:szCs w:val="12"/>
        </w:rPr>
        <w:t>сензитивным</w:t>
      </w:r>
      <w:r>
        <w:rPr>
          <w:rStyle w:val="WW8Num2z0"/>
          <w:rFonts w:ascii="Verdana" w:hAnsi="Verdana"/>
          <w:color w:val="000000"/>
          <w:sz w:val="12"/>
          <w:szCs w:val="12"/>
        </w:rPr>
        <w:t> </w:t>
      </w:r>
      <w:r>
        <w:rPr>
          <w:rFonts w:ascii="Verdana" w:hAnsi="Verdana"/>
          <w:color w:val="000000"/>
          <w:sz w:val="12"/>
          <w:szCs w:val="12"/>
        </w:rPr>
        <w:t>периодом появления ответственности, по данным З.Н.</w:t>
      </w:r>
      <w:r>
        <w:rPr>
          <w:rStyle w:val="WW8Num2z0"/>
          <w:rFonts w:ascii="Verdana" w:hAnsi="Verdana"/>
          <w:color w:val="000000"/>
          <w:sz w:val="12"/>
          <w:szCs w:val="12"/>
        </w:rPr>
        <w:t> </w:t>
      </w:r>
      <w:r>
        <w:rPr>
          <w:rStyle w:val="WW8Num3z0"/>
          <w:rFonts w:ascii="Verdana" w:hAnsi="Verdana"/>
          <w:color w:val="4682B4"/>
          <w:sz w:val="12"/>
          <w:szCs w:val="12"/>
        </w:rPr>
        <w:t>Борисовой</w:t>
      </w:r>
      <w:r>
        <w:rPr>
          <w:rFonts w:ascii="Verdana" w:hAnsi="Verdana"/>
          <w:color w:val="000000"/>
          <w:sz w:val="12"/>
          <w:szCs w:val="12"/>
        </w:rPr>
        <w:t>, В.А. Горбачевой, B.C. Мухиной и др., является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поэтому, основываясь на позиции перечисленных авторов, считаем возможным говорить о становлении начальных форм ответственности, а также о необходимости изучения и теоретического обоснования педагогической технологии формирования 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на научно-методическом уровне связана с тем, что в существующих технологиях обучения и воспитания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вопрос о формировании ответственности как ведущего</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качества личности решается неполно; кроме того, недостаточно работ научно-методического уровня, которые отражали бы</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и методико-технологический аспекты формирования ответственности у детей старшего дошкольного возраста в условиях современного дошкольного образования.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-Наша идея заключается в том, что активность</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деятельности дает ему возможность почувствовать себя автором своих действий и проявить отдельные формы ответственного поведения. Ребенок старшего дошкольного возраста сначала при помощи взрослого, а потом и самостоятельно устанавливает и осознает связь между реальным результатом и собственным вкладом в его достижение. Он накапливает личный опыт ответственности за результаты собственного поведения. Совместный с взрослым анализ деятельности, а затем и</w:t>
      </w:r>
      <w:r>
        <w:rPr>
          <w:rStyle w:val="WW8Num2z0"/>
          <w:rFonts w:ascii="Verdana" w:hAnsi="Verdana"/>
          <w:color w:val="000000"/>
          <w:sz w:val="12"/>
          <w:szCs w:val="12"/>
        </w:rPr>
        <w:t> </w:t>
      </w:r>
      <w:r>
        <w:rPr>
          <w:rStyle w:val="WW8Num3z0"/>
          <w:rFonts w:ascii="Verdana" w:hAnsi="Verdana"/>
          <w:color w:val="4682B4"/>
          <w:sz w:val="12"/>
          <w:szCs w:val="12"/>
        </w:rPr>
        <w:t>самоанализ</w:t>
      </w:r>
      <w:r>
        <w:rPr>
          <w:rStyle w:val="WW8Num2z0"/>
          <w:rFonts w:ascii="Verdana" w:hAnsi="Verdana"/>
          <w:color w:val="000000"/>
          <w:sz w:val="12"/>
          <w:szCs w:val="12"/>
        </w:rPr>
        <w:t> </w:t>
      </w:r>
      <w:r>
        <w:rPr>
          <w:rFonts w:ascii="Verdana" w:hAnsi="Verdana"/>
          <w:color w:val="000000"/>
          <w:sz w:val="12"/>
          <w:szCs w:val="12"/>
        </w:rPr>
        <w:t>способствует постепенному осознанию того, что получение желаемого результата зависит и от него самого. Это составляет основу ответственности сначала за результат собственной деятельности, а впоследствии - за процесс и результат собственной жизни и жизни окружающих.</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психолого-педагогической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позволили выявить следующие противоречия между:</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возросшей потребностью общества в формировании ответственной личности и</w:t>
      </w:r>
      <w:r>
        <w:rPr>
          <w:rStyle w:val="WW8Num2z0"/>
          <w:rFonts w:ascii="Verdana" w:hAnsi="Verdana"/>
          <w:color w:val="000000"/>
          <w:sz w:val="12"/>
          <w:szCs w:val="12"/>
        </w:rPr>
        <w:t> </w:t>
      </w:r>
      <w:r>
        <w:rPr>
          <w:rStyle w:val="WW8Num3z0"/>
          <w:rFonts w:ascii="Verdana" w:hAnsi="Verdana"/>
          <w:color w:val="4682B4"/>
          <w:sz w:val="12"/>
          <w:szCs w:val="12"/>
        </w:rPr>
        <w:t>неразработанностью</w:t>
      </w:r>
      <w:r>
        <w:rPr>
          <w:rStyle w:val="WW8Num2z0"/>
          <w:rFonts w:ascii="Verdana" w:hAnsi="Verdana"/>
          <w:color w:val="000000"/>
          <w:sz w:val="12"/>
          <w:szCs w:val="12"/>
        </w:rPr>
        <w:t> </w:t>
      </w:r>
      <w:r>
        <w:rPr>
          <w:rFonts w:ascii="Verdana" w:hAnsi="Verdana"/>
          <w:color w:val="000000"/>
          <w:sz w:val="12"/>
          <w:szCs w:val="12"/>
        </w:rPr>
        <w:t>теоретического аспекта и направлений работы по данной проблеме, начиная с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изучения и обоснования формирования ответственности у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и образовательной практике и отсутствием теоретических оснований построения педагогической технологии;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возможностью разработки и внедрения педагогической технологии формирования ответственности у детей старшего дошкольного возраста и отсутствием методико-технологического обеспечения данного процесса в дошкольном образовательном учреждении.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выделенных противоречий была сформулирована проблема исследования, которая заключается в определении структуры и содержания педагогической технологии формирования 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Актуальность выявленной проблемы и обозначенные противоречия определили тему нашего исследования: «Педагогическая технология </w:t>
      </w:r>
      <w:r>
        <w:rPr>
          <w:rFonts w:ascii="Verdana" w:hAnsi="Verdana"/>
          <w:color w:val="000000"/>
          <w:sz w:val="12"/>
          <w:szCs w:val="12"/>
        </w:rPr>
        <w:lastRenderedPageBreak/>
        <w:t>формирования 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разработать, теоретически обосновать и апробировать педагогическую технологию формирования 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формирования ответственности у детей старшего дошкольного возраста в дошкольном образовательном учреждении.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педагогическая технология формирования ответственности у детей старшего дошкольного возраста в дошкольном образовательном учреждении.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была положена следующая гипотеза — возможно, педагогическая технология формирования ответственности у детей старшего дошкольного возраста будет эффективно реализовываться в образовательном процессе дошкольного учреждения, если: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механизмом становления ответственности детей выступает</w:t>
      </w:r>
      <w:r>
        <w:rPr>
          <w:rStyle w:val="WW8Num2z0"/>
          <w:rFonts w:ascii="Verdana" w:hAnsi="Verdana"/>
          <w:color w:val="000000"/>
          <w:sz w:val="12"/>
          <w:szCs w:val="12"/>
        </w:rPr>
        <w:t> </w:t>
      </w:r>
      <w:r>
        <w:rPr>
          <w:rStyle w:val="WW8Num3z0"/>
          <w:rFonts w:ascii="Verdana" w:hAnsi="Verdana"/>
          <w:color w:val="4682B4"/>
          <w:sz w:val="12"/>
          <w:szCs w:val="12"/>
        </w:rPr>
        <w:t>рефлексивная</w:t>
      </w:r>
      <w:r>
        <w:rPr>
          <w:rStyle w:val="WW8Num2z0"/>
          <w:rFonts w:ascii="Verdana" w:hAnsi="Verdana"/>
          <w:color w:val="000000"/>
          <w:sz w:val="12"/>
          <w:szCs w:val="12"/>
        </w:rPr>
        <w:t> </w:t>
      </w:r>
      <w:r>
        <w:rPr>
          <w:rFonts w:ascii="Verdana" w:hAnsi="Verdana"/>
          <w:color w:val="000000"/>
          <w:sz w:val="12"/>
          <w:szCs w:val="12"/>
        </w:rPr>
        <w:t>деятельность на каждом из следующих этапов: формирование представлений об ответственности и мотивации выполняемой деятельности, становление практических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проявления ответственного поведения в различных видах деятельности, осознанное</w:t>
      </w:r>
      <w:r>
        <w:rPr>
          <w:rStyle w:val="WW8Num2z0"/>
          <w:rFonts w:ascii="Verdana" w:hAnsi="Verdana"/>
          <w:color w:val="000000"/>
          <w:sz w:val="12"/>
          <w:szCs w:val="12"/>
        </w:rPr>
        <w:t> </w:t>
      </w:r>
      <w:r>
        <w:rPr>
          <w:rStyle w:val="WW8Num3z0"/>
          <w:rFonts w:ascii="Verdana" w:hAnsi="Verdana"/>
          <w:color w:val="4682B4"/>
          <w:sz w:val="12"/>
          <w:szCs w:val="12"/>
        </w:rPr>
        <w:t>самостоятельное</w:t>
      </w:r>
      <w:r>
        <w:rPr>
          <w:rStyle w:val="WW8Num2z0"/>
          <w:rFonts w:ascii="Verdana" w:hAnsi="Verdana"/>
          <w:color w:val="000000"/>
          <w:sz w:val="12"/>
          <w:szCs w:val="12"/>
        </w:rPr>
        <w:t> </w:t>
      </w:r>
      <w:r>
        <w:rPr>
          <w:rFonts w:ascii="Verdana" w:hAnsi="Verdana"/>
          <w:color w:val="000000"/>
          <w:sz w:val="12"/>
          <w:szCs w:val="12"/>
        </w:rPr>
        <w:t>использование накопленного опыта ответственного поведения;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совместной деятельности детей и взрослых происходит на основе субъект-субъектного взаимодействия;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подготовка</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проблеме формирования ответственности у детей старшего дошкольного возраста обеспечивает совершенствование их теоретической и практической готовности.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гипотезой исследования были определены следующие задачи: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теоретические и прикладные аспекты проблемы в философской и психолого-педагогической литературе, обосновать ее актуальность;</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сущностные характеристики ответственности детей старшего дошкольного возраста, особенности ее формирования в образовательном процессе дошкольного учреждения;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охарактеризовать критерии и показатели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проверить опытно-поисковым путем эффективность формирования ответственности у детей старшего дошкольного возраста в образовательном процессе дошкольного учреждения.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составили: личностно-деятельностный и</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подходы; методология рассмотрения проблемы ответственности, ее структурирования и становления в трудах К.А.</w:t>
      </w:r>
      <w:r>
        <w:rPr>
          <w:rStyle w:val="WW8Num2z0"/>
          <w:rFonts w:ascii="Verdana" w:hAnsi="Verdana"/>
          <w:color w:val="000000"/>
          <w:sz w:val="12"/>
          <w:szCs w:val="12"/>
        </w:rPr>
        <w:t> </w:t>
      </w:r>
      <w:r>
        <w:rPr>
          <w:rStyle w:val="WW8Num3z0"/>
          <w:rFonts w:ascii="Verdana" w:hAnsi="Verdana"/>
          <w:color w:val="4682B4"/>
          <w:sz w:val="12"/>
          <w:szCs w:val="12"/>
        </w:rPr>
        <w:t>Абульхановой</w:t>
      </w:r>
      <w:r>
        <w:rPr>
          <w:rFonts w:ascii="Verdana" w:hAnsi="Verdana"/>
          <w:color w:val="000000"/>
          <w:sz w:val="12"/>
          <w:szCs w:val="12"/>
        </w:rPr>
        <w:t>, Л.И. Дементий, К.А. Климовой,</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A.Н.</w:t>
      </w:r>
      <w:r>
        <w:rPr>
          <w:rStyle w:val="WW8Num2z0"/>
          <w:rFonts w:ascii="Verdana" w:hAnsi="Verdana"/>
          <w:color w:val="000000"/>
          <w:sz w:val="12"/>
          <w:szCs w:val="12"/>
        </w:rPr>
        <w:t> </w:t>
      </w:r>
      <w:r>
        <w:rPr>
          <w:rStyle w:val="WW8Num3z0"/>
          <w:rFonts w:ascii="Verdana" w:hAnsi="Verdana"/>
          <w:color w:val="4682B4"/>
          <w:sz w:val="12"/>
          <w:szCs w:val="12"/>
        </w:rPr>
        <w:t>Леонтьева</w:t>
      </w:r>
      <w:r>
        <w:rPr>
          <w:rFonts w:ascii="Verdana" w:hAnsi="Verdana"/>
          <w:color w:val="000000"/>
          <w:sz w:val="12"/>
          <w:szCs w:val="12"/>
        </w:rPr>
        <w:t>, М.И. Лисиной, В.П. Прядеина, С.Л.</w:t>
      </w:r>
      <w:r>
        <w:rPr>
          <w:rStyle w:val="WW8Num2z0"/>
          <w:rFonts w:ascii="Verdana" w:hAnsi="Verdana"/>
          <w:color w:val="000000"/>
          <w:sz w:val="12"/>
          <w:szCs w:val="12"/>
        </w:rPr>
        <w:t> </w:t>
      </w:r>
      <w:r>
        <w:rPr>
          <w:rStyle w:val="WW8Num3z0"/>
          <w:rFonts w:ascii="Verdana" w:hAnsi="Verdana"/>
          <w:color w:val="4682B4"/>
          <w:sz w:val="12"/>
          <w:szCs w:val="12"/>
        </w:rPr>
        <w:t>Рубинштейна</w:t>
      </w:r>
      <w:r>
        <w:rPr>
          <w:rFonts w:ascii="Verdana" w:hAnsi="Verdana"/>
          <w:color w:val="000000"/>
          <w:sz w:val="12"/>
          <w:szCs w:val="12"/>
        </w:rPr>
        <w:t>; работы о роли нравственности в формировании личности, идеях гуманизма, воплощенных в педагогическом опыте Я.Корчака, В.А.Сухомлинского; в положениях личностно-гуманной концепции Ш.А.Амонашвили; в идеях Л.С.Выготского, А.Н.Леонтьева и др.; теории педагогических технологий</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М.В. Кларин, Г.Е. Муравьева, Г.К.</w:t>
      </w:r>
      <w:r>
        <w:rPr>
          <w:rStyle w:val="WW8Num2z0"/>
          <w:rFonts w:ascii="Verdana" w:hAnsi="Verdana"/>
          <w:color w:val="000000"/>
          <w:sz w:val="12"/>
          <w:szCs w:val="12"/>
        </w:rPr>
        <w:t> </w:t>
      </w:r>
      <w:r>
        <w:rPr>
          <w:rStyle w:val="WW8Num3z0"/>
          <w:rFonts w:ascii="Verdana" w:hAnsi="Verdana"/>
          <w:color w:val="4682B4"/>
          <w:sz w:val="12"/>
          <w:szCs w:val="12"/>
        </w:rPr>
        <w:t>Селевко</w:t>
      </w:r>
      <w:r>
        <w:rPr>
          <w:rFonts w:ascii="Verdana" w:hAnsi="Verdana"/>
          <w:color w:val="000000"/>
          <w:sz w:val="12"/>
          <w:szCs w:val="12"/>
        </w:rPr>
        <w:t>, Н.Е. Щуркова, И.С. Якиманская и др.</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разработке содержания ответственности как качества личности, содержания и структуры педагогической технологии формирования ответственности у детей старшего дошкольного возраста мы опирались на исследования следующих авторов: З.Н.</w:t>
      </w:r>
      <w:r>
        <w:rPr>
          <w:rStyle w:val="WW8Num2z0"/>
          <w:rFonts w:ascii="Verdana" w:hAnsi="Verdana"/>
          <w:color w:val="000000"/>
          <w:sz w:val="12"/>
          <w:szCs w:val="12"/>
        </w:rPr>
        <w:t> </w:t>
      </w:r>
      <w:r>
        <w:rPr>
          <w:rStyle w:val="WW8Num3z0"/>
          <w:rFonts w:ascii="Verdana" w:hAnsi="Verdana"/>
          <w:color w:val="4682B4"/>
          <w:sz w:val="12"/>
          <w:szCs w:val="12"/>
        </w:rPr>
        <w:t>Борисовой</w:t>
      </w:r>
      <w:r>
        <w:rPr>
          <w:rFonts w:ascii="Verdana" w:hAnsi="Verdana"/>
          <w:color w:val="000000"/>
          <w:sz w:val="12"/>
          <w:szCs w:val="12"/>
        </w:rPr>
        <w:t>, P.C. Буре, Т.И. Ерофеевой, С.А Козловой, Л.В.</w:t>
      </w:r>
      <w:r>
        <w:rPr>
          <w:rStyle w:val="WW8Num2z0"/>
          <w:rFonts w:ascii="Verdana" w:hAnsi="Verdana"/>
          <w:color w:val="000000"/>
          <w:sz w:val="12"/>
          <w:szCs w:val="12"/>
        </w:rPr>
        <w:t> </w:t>
      </w:r>
      <w:r>
        <w:rPr>
          <w:rStyle w:val="WW8Num3z0"/>
          <w:rFonts w:ascii="Verdana" w:hAnsi="Verdana"/>
          <w:color w:val="4682B4"/>
          <w:sz w:val="12"/>
          <w:szCs w:val="12"/>
        </w:rPr>
        <w:t>Коломийченко</w:t>
      </w:r>
      <w:r>
        <w:rPr>
          <w:rFonts w:ascii="Verdana" w:hAnsi="Verdana"/>
          <w:color w:val="000000"/>
          <w:sz w:val="12"/>
          <w:szCs w:val="12"/>
        </w:rPr>
        <w:t>, Н.А.Коротковой, Н.Я. Михайленко, В.С.Мухиной, В.Г.Нечаевой, Л.Ф.Островской, Л.В.Трубайчук, Р.М.Чумичевой, С.Г.Якобсон и др.</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проверки гипотезы и решения поставленных задач нами были использованы следующие методы:</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анализ философской, психолого-педагогической литературы, нормативных документов об образовании по проблеме исследования, синтез, сравнение, классификация, систематизация, прогнозирование, абстрагирование, моделирование;</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эмпирические: изучение и обобщение эффективного опыта дошкольного образования;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тестирование, самооценка; статистические методы обработки данных и проверки выдвигаемой гипотезы.</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этапы исследования.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(2005 - 2006 гг.) происходило осмысление проблемы,</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 эффективным педагогическим опытом, изучалась философская, психолого-педагогическая,</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литература, диссертационные исследования по проблеме формирования ответственности личности. На основании анализа существующих концепций и теорий формулировались исходные позиции исследования, разрабатывался понятийный аппарат.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 опытно-поисковой работы по определению состояния проблемы и выявлению перспектив ее решения в условиях педагогического процесса дошкольного образовательного учреждения.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исследования (2006 - 2007 гг.) создавалось теоретическое обеспечение исследования проблемы (обосновывался выбор методологических подходов, формулировались их ключевые позиции). Разрабатывалась педагогическая технология формирования ответственности у детей старшего дошкольного возраста. Опытно-поисковая часть данного этапа включала в себя реализацию разработанной педагогической технологии, проверку и уточнение полученных в ходе исследования выводов, оценку итогов опытно-поисковой работы, внедрение результатов исследования в практику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(2007 - 2008 гг.) осуществлялось обобщение и описание полученных в ходе опытно-поисковой работы результатов, уточнение выводов и практических рекомендаций, распространение опыта формирования ответственности у детей старшего дошкольного возраста, оформление результатов диссертационного исследования.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Базой исследования явились</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образовательные учреждения №52, 270 г. Челябинск. В исследовании приняли участие 91 ребенок старшего дошкольного возраста и 72</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г. Челябинск и Челябинской области.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особенности формирования ответственности у детей старшего дошкольного возраста, которые заключаются в готовности к</w:t>
      </w:r>
      <w:r>
        <w:rPr>
          <w:rStyle w:val="WW8Num2z0"/>
          <w:rFonts w:ascii="Verdana" w:hAnsi="Verdana"/>
          <w:color w:val="000000"/>
          <w:sz w:val="12"/>
          <w:szCs w:val="12"/>
        </w:rPr>
        <w:t> </w:t>
      </w:r>
      <w:r>
        <w:rPr>
          <w:rStyle w:val="WW8Num3z0"/>
          <w:rFonts w:ascii="Verdana" w:hAnsi="Verdana"/>
          <w:color w:val="4682B4"/>
          <w:sz w:val="12"/>
          <w:szCs w:val="12"/>
        </w:rPr>
        <w:t>самоконтролю</w:t>
      </w:r>
      <w:r>
        <w:rPr>
          <w:rFonts w:ascii="Verdana" w:hAnsi="Verdana"/>
          <w:color w:val="000000"/>
          <w:sz w:val="12"/>
          <w:szCs w:val="12"/>
        </w:rPr>
        <w:t>, самооценке, самоанализу, самостоятельности, целеустремленности, инициативности;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внедрена педагогическая технология формирования ответственности у старших дошкольников, построенная на последовательном выполнении следующих этапов: формирование представлений об ответственности и мотивации выполняемой деятельности, становление практических навыков проявления ответственного поведения в различных видах деятельности, осознанное самостоятельное использование накопленного опыта ответственного поведения на основе</w:t>
      </w:r>
      <w:r>
        <w:rPr>
          <w:rStyle w:val="WW8Num2z0"/>
          <w:rFonts w:ascii="Verdana" w:hAnsi="Verdana"/>
          <w:color w:val="000000"/>
          <w:sz w:val="12"/>
          <w:szCs w:val="12"/>
        </w:rPr>
        <w:t> </w:t>
      </w:r>
      <w:r>
        <w:rPr>
          <w:rStyle w:val="WW8Num3z0"/>
          <w:rFonts w:ascii="Verdana" w:hAnsi="Verdana"/>
          <w:color w:val="4682B4"/>
          <w:sz w:val="12"/>
          <w:szCs w:val="12"/>
        </w:rPr>
        <w:t>рефлексивной</w:t>
      </w:r>
      <w:r>
        <w:rPr>
          <w:rStyle w:val="WW8Num2z0"/>
          <w:rFonts w:ascii="Verdana" w:hAnsi="Verdana"/>
          <w:color w:val="000000"/>
          <w:sz w:val="12"/>
          <w:szCs w:val="12"/>
        </w:rPr>
        <w:t> </w:t>
      </w:r>
      <w:r>
        <w:rPr>
          <w:rFonts w:ascii="Verdana" w:hAnsi="Verdana"/>
          <w:color w:val="000000"/>
          <w:sz w:val="12"/>
          <w:szCs w:val="12"/>
        </w:rPr>
        <w:t>деятельности.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следующем: на основе личностно-деятельностного и</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подходов обосновано, что процесс формирования ответственности у старших дошкольников, рассматриваемый с позиций</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педагогики, ориентирует ребенка на</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ценности и готовность к ответу с учетом</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позиции; уточнено понятие «</w:t>
      </w:r>
      <w:r>
        <w:rPr>
          <w:rStyle w:val="WW8Num3z0"/>
          <w:rFonts w:ascii="Verdana" w:hAnsi="Verdana"/>
          <w:color w:val="4682B4"/>
          <w:sz w:val="12"/>
          <w:szCs w:val="12"/>
        </w:rPr>
        <w:t>ответственность детей старшего дошкольного возраста</w:t>
      </w:r>
      <w:r>
        <w:rPr>
          <w:rFonts w:ascii="Verdana" w:hAnsi="Verdana"/>
          <w:color w:val="000000"/>
          <w:sz w:val="12"/>
          <w:szCs w:val="12"/>
        </w:rPr>
        <w:t>», понимаемое нами как качество личности, отражающее состояние готовности к</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своего поведения с позиции</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правил и к ответу за результат своей деятельности перед другими и самим собой.</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определяется возможностью внедрения в образовательный процесс дошкольного учреждения педагогической технологии, реализующей процесс формирования ответственности у детей старшего дошкольного возраста в различных видах деятельности и позволяющий определить уровни сформированности ответственности у старших дошкольников; разработкой перспективного плана работы с педагогическим коллективом дошкольного образовательного учреждения по подготовке его к процессу формирования ответственности у детей старшего дошкольного возраста; возможностью использования содержащихся в работе научно-методических материалов в практике дошкольных образовательных учреждений, а также в системе повышения квалификации специалистов дошкольного образования, при подготовке программ</w:t>
      </w:r>
      <w:r>
        <w:rPr>
          <w:rStyle w:val="WW8Num2z0"/>
          <w:rFonts w:ascii="Verdana" w:hAnsi="Verdana"/>
          <w:color w:val="000000"/>
          <w:sz w:val="12"/>
          <w:szCs w:val="12"/>
        </w:rPr>
        <w:t> </w:t>
      </w:r>
      <w:r>
        <w:rPr>
          <w:rStyle w:val="WW8Num3z0"/>
          <w:rFonts w:ascii="Verdana" w:hAnsi="Verdana"/>
          <w:color w:val="4682B4"/>
          <w:sz w:val="12"/>
          <w:szCs w:val="12"/>
        </w:rPr>
        <w:t>спецкурсов</w:t>
      </w:r>
      <w:r>
        <w:rPr>
          <w:rStyle w:val="WW8Num2z0"/>
          <w:rFonts w:ascii="Verdana" w:hAnsi="Verdana"/>
          <w:color w:val="000000"/>
          <w:sz w:val="12"/>
          <w:szCs w:val="12"/>
        </w:rPr>
        <w:t> </w:t>
      </w:r>
      <w:r>
        <w:rPr>
          <w:rFonts w:ascii="Verdana" w:hAnsi="Verdana"/>
          <w:color w:val="000000"/>
          <w:sz w:val="12"/>
          <w:szCs w:val="12"/>
        </w:rPr>
        <w:t>на факультетах дошкольного образования и</w:t>
      </w:r>
      <w:r>
        <w:rPr>
          <w:rStyle w:val="WW8Num2z0"/>
          <w:rFonts w:ascii="Verdana" w:hAnsi="Verdana"/>
          <w:color w:val="000000"/>
          <w:sz w:val="12"/>
          <w:szCs w:val="12"/>
        </w:rPr>
        <w:t> </w:t>
      </w:r>
      <w:r>
        <w:rPr>
          <w:rStyle w:val="WW8Num3z0"/>
          <w:rFonts w:ascii="Verdana" w:hAnsi="Verdana"/>
          <w:color w:val="4682B4"/>
          <w:sz w:val="12"/>
          <w:szCs w:val="12"/>
        </w:rPr>
        <w:t>педколледжах</w:t>
      </w:r>
      <w:r>
        <w:rPr>
          <w:rFonts w:ascii="Verdana" w:hAnsi="Verdana"/>
          <w:color w:val="000000"/>
          <w:sz w:val="12"/>
          <w:szCs w:val="12"/>
        </w:rPr>
        <w:t>.</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обеспечены методологическими подходами к решению избранной проблемы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данные гуманитарных наук, применением взаимосвязанного комплекса теоретических и эмпирических методов, адекватного предмету и задачам исследования; практическими результатами, полученными автором в ходе педагогической деятельности (2005-2008 гг.); высокой востребованностью результатов исследования в практике дошкольного образования; систематически проводимыми диагностическими срезами в опытных группах, сравнительным анализом на всех этапах исследования.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в практику результатов исследования осуществлялись посредством участия автора в научно-практических конференциях различного уровня: Всероссийского совещания-семинара по подготовке организатора-методиста к работе с детьми в классах раннего развития (Барнаул - 2005); IV и V Международной научно-практической конференции «Актуальные проблемы дошкольного образования: теоретические и прикладные аспекты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и социального развития детей дошкольного возраста» (Челябинск - 2006, 2007); Международном педагогическом форуме «</w:t>
      </w:r>
      <w:r>
        <w:rPr>
          <w:rStyle w:val="WW8Num3z0"/>
          <w:rFonts w:ascii="Verdana" w:hAnsi="Verdana"/>
          <w:color w:val="4682B4"/>
          <w:sz w:val="12"/>
          <w:szCs w:val="12"/>
        </w:rPr>
        <w:t>Образование в период детства: традиции, перспективы, новации</w:t>
      </w:r>
      <w:r>
        <w:rPr>
          <w:rFonts w:ascii="Verdana" w:hAnsi="Verdana"/>
          <w:color w:val="000000"/>
          <w:sz w:val="12"/>
          <w:szCs w:val="12"/>
        </w:rPr>
        <w:t>» (Екатеринбург — 2007); Международной конференции «</w:t>
      </w:r>
      <w:r>
        <w:rPr>
          <w:rStyle w:val="WW8Num3z0"/>
          <w:rFonts w:ascii="Verdana" w:hAnsi="Verdana"/>
          <w:color w:val="4682B4"/>
          <w:sz w:val="12"/>
          <w:szCs w:val="12"/>
        </w:rPr>
        <w:t>Предшкольное</w:t>
      </w:r>
      <w:r>
        <w:rPr>
          <w:rStyle w:val="WW8Num2z0"/>
          <w:rFonts w:ascii="Verdana" w:hAnsi="Verdana"/>
          <w:color w:val="000000"/>
          <w:sz w:val="12"/>
          <w:szCs w:val="12"/>
        </w:rPr>
        <w:t> </w:t>
      </w:r>
      <w:r>
        <w:rPr>
          <w:rFonts w:ascii="Verdana" w:hAnsi="Verdana"/>
          <w:color w:val="000000"/>
          <w:sz w:val="12"/>
          <w:szCs w:val="12"/>
        </w:rPr>
        <w:t>образование — проблемы и перспективы развития» (Ростов - на - Дону - 2007).</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выражается в изучении теоретического и практического состояния проблемы; выделении основных параметров (показателей, критериев, уровней) ответственности детей старшего дошкольного возраста; организации опытно-поисковой работы по проверке эффективности реализации педагогической технологии; анализе и внедрении результатов исследования в педагогическую практику и обсуждении перспектив исследования.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Ориентация содержания дошкольного образования на развитие личности ребенка предполагает формирование такого нравственного качества, как ответственность, которое необходимо осуществлять с ориентацией на нравственные ценности, накопление</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опыта ответственности за результат своего поведения и</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рефлексивной деятельности.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соответствии с выделенными характеристиками ответственность детей старшего дошкольного возраста определяется нами как качество личности, отражающее состояние готовности к рефлексии своего поведения с позиции нравственных правил и к ответу за результат своей деятельности перед другими и самим собой.</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В отличие от традиционной организации процесса развития качеств личности для формирования ответственности у детей старшего </w:t>
      </w:r>
      <w:r>
        <w:rPr>
          <w:rFonts w:ascii="Verdana" w:hAnsi="Verdana"/>
          <w:color w:val="000000"/>
          <w:sz w:val="12"/>
          <w:szCs w:val="12"/>
        </w:rPr>
        <w:lastRenderedPageBreak/>
        <w:t>дошкольного возраста предлагаем использовать педагогическую технологию, представляющую собой комплекс форм, методов и приемов воспитания и обучения, обеспечивающий становление у</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готовности к ответу за свои поступки перед другими и самим собой на основе рефлексии с позиции нравственных правил через осуществляемое поэтапно формирование представлений об ответственности и мотивации выполняемой деятельности, становление практических навыков проявления ответственного поведения, осознанное самостоятельное использование накопленного опыта в различных видах деятельности.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Успешность процесса формирования ответственности у детей старшего дошкольного возраста обеспечивается следующими условиями: механизмом становления ответственности у детей выступает рефлексивная деятельность на каждом из выделенных этапов педагогической технологии, организация совместной деятельности детей и взрослых происходит на основе субъект-субъектного взаимодействия, подготовка воспитателей обеспечивает совершенствование их теоретической и практической готовности к процессу формирования ответственности у детей старшего дошкольного возраста.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заключения, библиографического списка, включающего 307 наименований. В текст диссертации включены 17 таблиц, 7 рисунков. Объем диссертации составляет 167 страниц.</w:t>
      </w:r>
    </w:p>
    <w:p w:rsidR="009D3AF1" w:rsidRDefault="009D3AF1" w:rsidP="009D3AF1">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Данькова, Елена Николаевна</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Опытно-поисковая работа включала три этапа:</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Fonts w:ascii="Verdana" w:hAnsi="Verdana"/>
          <w:color w:val="000000"/>
          <w:sz w:val="12"/>
          <w:szCs w:val="12"/>
        </w:rPr>
        <w:t>, формирующий и обобщающий.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результата опытно-поисковой работы показали невысокий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ответственности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что обусловлено в значительной степени неэффективностью организации данного вопроса в образовательном процессе дошкольного учреждения.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процессе формирующего этапа опытно-поисковой работы в образовательный процесс дошкольного учреждения внедрялась технология формирования ответственности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предполагающая последовательное внедрение в образовательный процесс дошкольного учреждения этапов: формирование представлений и мотивации выполняемой деятельности, становление практических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проявления поведения в игровой, трудовой и познавательно-речевой деятельности, осознанное</w:t>
      </w:r>
      <w:r>
        <w:rPr>
          <w:rStyle w:val="WW8Num2z0"/>
          <w:rFonts w:ascii="Verdana" w:hAnsi="Verdana"/>
          <w:color w:val="000000"/>
          <w:sz w:val="12"/>
          <w:szCs w:val="12"/>
        </w:rPr>
        <w:t> </w:t>
      </w:r>
      <w:r>
        <w:rPr>
          <w:rStyle w:val="WW8Num3z0"/>
          <w:rFonts w:ascii="Verdana" w:hAnsi="Verdana"/>
          <w:color w:val="4682B4"/>
          <w:sz w:val="12"/>
          <w:szCs w:val="12"/>
        </w:rPr>
        <w:t>самостоятельное</w:t>
      </w:r>
      <w:r>
        <w:rPr>
          <w:rStyle w:val="WW8Num2z0"/>
          <w:rFonts w:ascii="Verdana" w:hAnsi="Verdana"/>
          <w:color w:val="000000"/>
          <w:sz w:val="12"/>
          <w:szCs w:val="12"/>
        </w:rPr>
        <w:t> </w:t>
      </w:r>
      <w:r>
        <w:rPr>
          <w:rFonts w:ascii="Verdana" w:hAnsi="Verdana"/>
          <w:color w:val="000000"/>
          <w:sz w:val="12"/>
          <w:szCs w:val="12"/>
        </w:rPr>
        <w:t>использование накопленного опыта ответственного поведения в процессе собственной деятельности.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Реализация каждого этапа была направлена на</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развитие социальных и личностных характеристик ответственности старших дошкольников в образовательном процессе дошкольного учреждения на специально организованных</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 в повседневной деятельности.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Результаты формирующего эксперимента были подвергнуты количественной и качественной оценке методами математической статистики. Показатели, полученные в результате обработки, свидетельствуют о положительном уровне сформированное™ ответственности у детей старшего дошкольного возраста, что позволяет судить о подтверждении выдвинутой нами гипотезы исследования.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Теоретическое изучение философской и психолого-педагогической литературы по проблеме формирования ответственности у детей старшего дошкольного возраста позволило установить, что данная проблема является актуальной в педагогической теории и практике и требует дальнейшего теоретического осмысления.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Анализ литературы и учет возрастных и индивидуальных особенностей старших дошкольников позволил уточнить сущностную характеристику понятия, выделить ее социальные 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характеристики; а также конкретизировать «ответственность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как личностное качество, отражающее состояние</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рефлексии своего поведения с позиции</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правил, и к ответу за результат своей деятельности перед другими и самим собой.</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формирования ответственности будет зависеть от реализации педагогической технологии формирования ответственности, предполагающей последовательное внедрение в образовательный процесс дошкольного учреждения таких этапов, как формирование представлений об ответственности и мотивации выполняемой деятельности, становление практических навыков проявления ответственного поведения в различных видах деятельности, осознанное самостоятельное использование накопленного опыта ответственного поведения в процессе собственной деятельности.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Опытно-поисковым путем проверена эффективность реализации технологии формирования ответственности у старших дошкольников, а результаты проведенного исследования позволяют принять нашу гипотезу о том, что, возможно, педагогическая технология формирования ответственности у детей старшего дошкольного возраста будет эффективно реализовываться в образовательном процессе дошкольного учреждения, если: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механизмом становления ответственности детей выступает</w:t>
      </w:r>
      <w:r>
        <w:rPr>
          <w:rStyle w:val="WW8Num2z0"/>
          <w:rFonts w:ascii="Verdana" w:hAnsi="Verdana"/>
          <w:color w:val="000000"/>
          <w:sz w:val="12"/>
          <w:szCs w:val="12"/>
        </w:rPr>
        <w:t> </w:t>
      </w:r>
      <w:r>
        <w:rPr>
          <w:rStyle w:val="WW8Num3z0"/>
          <w:rFonts w:ascii="Verdana" w:hAnsi="Verdana"/>
          <w:color w:val="4682B4"/>
          <w:sz w:val="12"/>
          <w:szCs w:val="12"/>
        </w:rPr>
        <w:t>рефлексивная</w:t>
      </w:r>
      <w:r>
        <w:rPr>
          <w:rStyle w:val="WW8Num2z0"/>
          <w:rFonts w:ascii="Verdana" w:hAnsi="Verdana"/>
          <w:color w:val="000000"/>
          <w:sz w:val="12"/>
          <w:szCs w:val="12"/>
        </w:rPr>
        <w:t> </w:t>
      </w:r>
      <w:r>
        <w:rPr>
          <w:rFonts w:ascii="Verdana" w:hAnsi="Verdana"/>
          <w:color w:val="000000"/>
          <w:sz w:val="12"/>
          <w:szCs w:val="12"/>
        </w:rPr>
        <w:t>деятельность на каждом из следующих этапов: формирование представлений об ответственности и мотивации выполняемой деятельности, становление практических навыков проявления ответственного поведения в различных видах деятельности, осознанное самостоятельное использование накопленного опыта ответственного поведения;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совместной деятельности детей и взрослых происходит на основе субъект-субъектного взаимодействия;</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подготовка</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по проблеме формирования ответственности у детей старшего дошкольного возраста обеспечивает совершенствование их теоретической и практической готовности.</w:t>
      </w:r>
    </w:p>
    <w:p w:rsidR="009D3AF1" w:rsidRDefault="009D3AF1" w:rsidP="009D3AF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Перспективы работы по проблеме формирования ответственности у детей старшего дошкольного возраста мы связываем с корректировкой и совершенствованием содержания и разработкой условий внедрения технологии формирования ответственности у детей старшего дошкольного возраста в различные виды и категории</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а также с разработкой принципов</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Fonts w:ascii="Verdana" w:hAnsi="Verdana"/>
          <w:color w:val="000000"/>
          <w:sz w:val="12"/>
          <w:szCs w:val="12"/>
        </w:rPr>
        <w:t>по проблеме формирования ответственности у детей старшего дошкольного возраста с начальной школой.</w:t>
      </w:r>
    </w:p>
    <w:p w:rsidR="009D3AF1" w:rsidRDefault="009D3AF1" w:rsidP="009D3AF1">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Данькова, Елена Николаевна, 2008 год</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Абраменкова, В.В. Социальная психология детства в контексте развития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мире Текст. / В.В. Абраменкова // Вопросы психологии. — 2002. — №1. с. 3-16.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Абульханова-Славская, К.А. Проблема исследования индивидуального сознания Текст. / К.А. Абдульханова-Славская, М.И.</w:t>
      </w:r>
      <w:r>
        <w:rPr>
          <w:rStyle w:val="WW8Num2z0"/>
          <w:rFonts w:ascii="Verdana" w:hAnsi="Verdana"/>
          <w:color w:val="000000"/>
          <w:sz w:val="12"/>
          <w:szCs w:val="12"/>
        </w:rPr>
        <w:t> </w:t>
      </w:r>
      <w:r>
        <w:rPr>
          <w:rStyle w:val="WW8Num3z0"/>
          <w:rFonts w:ascii="Verdana" w:hAnsi="Verdana"/>
          <w:color w:val="4682B4"/>
          <w:sz w:val="12"/>
          <w:szCs w:val="12"/>
        </w:rPr>
        <w:t>Воловикова</w:t>
      </w:r>
      <w:r>
        <w:rPr>
          <w:rFonts w:ascii="Verdana" w:hAnsi="Verdana"/>
          <w:color w:val="000000"/>
          <w:sz w:val="12"/>
          <w:szCs w:val="12"/>
        </w:rPr>
        <w:t>, В.А. Елисеев // Психологический журнал. 1991. - Т.12, № 4.- С. 27-40.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Абульханова-Славская, К.А. Типология личности и</w:t>
      </w:r>
      <w:r>
        <w:rPr>
          <w:rStyle w:val="WW8Num2z0"/>
          <w:rFonts w:ascii="Verdana" w:hAnsi="Verdana"/>
          <w:color w:val="000000"/>
          <w:sz w:val="12"/>
          <w:szCs w:val="12"/>
        </w:rPr>
        <w:t> </w:t>
      </w:r>
      <w:r>
        <w:rPr>
          <w:rStyle w:val="WW8Num3z0"/>
          <w:rFonts w:ascii="Verdana" w:hAnsi="Verdana"/>
          <w:color w:val="4682B4"/>
          <w:sz w:val="12"/>
          <w:szCs w:val="12"/>
        </w:rPr>
        <w:t>гуманистический</w:t>
      </w:r>
      <w:r>
        <w:rPr>
          <w:rStyle w:val="WW8Num2z0"/>
          <w:rFonts w:ascii="Verdana" w:hAnsi="Verdana"/>
          <w:color w:val="000000"/>
          <w:sz w:val="12"/>
          <w:szCs w:val="12"/>
        </w:rPr>
        <w:t> </w:t>
      </w:r>
      <w:r>
        <w:rPr>
          <w:rFonts w:ascii="Verdana" w:hAnsi="Verdana"/>
          <w:color w:val="000000"/>
          <w:sz w:val="12"/>
          <w:szCs w:val="12"/>
        </w:rPr>
        <w:t>подход Текст. / К.А. Абдульханова-Славская //</w:t>
      </w:r>
      <w:r>
        <w:rPr>
          <w:rStyle w:val="WW8Num2z0"/>
          <w:rFonts w:ascii="Verdana" w:hAnsi="Verdana"/>
          <w:color w:val="000000"/>
          <w:sz w:val="12"/>
          <w:szCs w:val="12"/>
        </w:rPr>
        <w:t> </w:t>
      </w:r>
      <w:r>
        <w:rPr>
          <w:rStyle w:val="WW8Num3z0"/>
          <w:rFonts w:ascii="Verdana" w:hAnsi="Verdana"/>
          <w:color w:val="4682B4"/>
          <w:sz w:val="12"/>
          <w:szCs w:val="12"/>
        </w:rPr>
        <w:t>Гуманистические</w:t>
      </w:r>
      <w:r>
        <w:rPr>
          <w:rStyle w:val="WW8Num2z0"/>
          <w:rFonts w:ascii="Verdana" w:hAnsi="Verdana"/>
          <w:color w:val="000000"/>
          <w:sz w:val="12"/>
          <w:szCs w:val="12"/>
        </w:rPr>
        <w:t> </w:t>
      </w:r>
      <w:r>
        <w:rPr>
          <w:rFonts w:ascii="Verdana" w:hAnsi="Verdana"/>
          <w:color w:val="000000"/>
          <w:sz w:val="12"/>
          <w:szCs w:val="12"/>
        </w:rPr>
        <w:t>проблемы психологической теории. -М.,1995. — С. 27-48.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Агации, Э. Ответственность подлинное основание для управления свободной наукой Текст. / Э. Агации // Вопросы философии. — 1992. - № 1. С. 30-40.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Агеев, B.C. Межгрупповое взаимодействие: социально-психологические проблемы Текст. / B.C. Агеев. М., 1990. - 132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Агеева, А.Б. Пути совершенствования</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подготовки студентов факультетов дошкольного воспитания</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Текст.: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А.Б. Агеева.- М.,1996.-16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Алябьева, Е.А. Нравственно-этические</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и игры с дошкольниками Текст. / Е.А. Алябьева. М.: Сфера, 2004. - 128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Андреев, В.И.</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Текст.: учеб. курс для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 В.И. Андреев. Казань: Центр инновационных технологий, 2000. - 608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Аристотель. Сочинения Текст. / Аристотель // Соч.: в 4 т.- М., 1983. -Т.4. С. 106.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Бабаева, Т.И.</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дошкольник Текст. / Т.И. Бабаева. СПб.: Детство-пресс, 2004. - 192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П.Бажин, Е.Ф. Опросник уровня субъективного контроля (</w:t>
      </w:r>
      <w:r>
        <w:rPr>
          <w:rStyle w:val="WW8Num2z0"/>
          <w:rFonts w:ascii="Verdana" w:hAnsi="Verdana"/>
          <w:color w:val="000000"/>
          <w:sz w:val="12"/>
          <w:szCs w:val="12"/>
        </w:rPr>
        <w:t> </w:t>
      </w:r>
      <w:r>
        <w:rPr>
          <w:rStyle w:val="WW8Num3z0"/>
          <w:rFonts w:ascii="Verdana" w:hAnsi="Verdana"/>
          <w:color w:val="4682B4"/>
          <w:sz w:val="12"/>
          <w:szCs w:val="12"/>
        </w:rPr>
        <w:t>УСК</w:t>
      </w:r>
      <w:r>
        <w:rPr>
          <w:rStyle w:val="WW8Num2z0"/>
          <w:rFonts w:ascii="Verdana" w:hAnsi="Verdana"/>
          <w:color w:val="000000"/>
          <w:sz w:val="12"/>
          <w:szCs w:val="12"/>
        </w:rPr>
        <w:t> </w:t>
      </w:r>
      <w:r>
        <w:rPr>
          <w:rFonts w:ascii="Verdana" w:hAnsi="Verdana"/>
          <w:color w:val="000000"/>
          <w:sz w:val="12"/>
          <w:szCs w:val="12"/>
        </w:rPr>
        <w:t>) Текст. / Е.Ф.</w:t>
      </w:r>
      <w:r>
        <w:rPr>
          <w:rStyle w:val="WW8Num2z0"/>
          <w:rFonts w:ascii="Verdana" w:hAnsi="Verdana"/>
          <w:color w:val="000000"/>
          <w:sz w:val="12"/>
          <w:szCs w:val="12"/>
        </w:rPr>
        <w:t> </w:t>
      </w:r>
      <w:r>
        <w:rPr>
          <w:rStyle w:val="WW8Num3z0"/>
          <w:rFonts w:ascii="Verdana" w:hAnsi="Verdana"/>
          <w:color w:val="4682B4"/>
          <w:sz w:val="12"/>
          <w:szCs w:val="12"/>
        </w:rPr>
        <w:t>Бажин</w:t>
      </w:r>
      <w:r>
        <w:rPr>
          <w:rFonts w:ascii="Verdana" w:hAnsi="Verdana"/>
          <w:color w:val="000000"/>
          <w:sz w:val="12"/>
          <w:szCs w:val="12"/>
        </w:rPr>
        <w:t>, Е.А. Голынкина , A.M.</w:t>
      </w:r>
      <w:r>
        <w:rPr>
          <w:rStyle w:val="WW8Num2z0"/>
          <w:rFonts w:ascii="Verdana" w:hAnsi="Verdana"/>
          <w:color w:val="000000"/>
          <w:sz w:val="12"/>
          <w:szCs w:val="12"/>
        </w:rPr>
        <w:t> </w:t>
      </w:r>
      <w:r>
        <w:rPr>
          <w:rStyle w:val="WW8Num3z0"/>
          <w:rFonts w:ascii="Verdana" w:hAnsi="Verdana"/>
          <w:color w:val="4682B4"/>
          <w:sz w:val="12"/>
          <w:szCs w:val="12"/>
        </w:rPr>
        <w:t>Эткинд</w:t>
      </w:r>
      <w:r>
        <w:rPr>
          <w:rFonts w:ascii="Verdana" w:hAnsi="Verdana"/>
          <w:color w:val="000000"/>
          <w:sz w:val="12"/>
          <w:szCs w:val="12"/>
        </w:rPr>
        <w:t>. М., 1993. - 69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Безрукова, JI.B.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окружающему миру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Текст.: автореф. дис. .канд. пед. наук / Л.В.Безрукова. Екатеринбург, 1999. - 22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М.М. Возрастные особенности структуры саморегуляции деятельности у детей 4-5 лет Текст. / М.М. Безруких, Е.С.</w:t>
      </w:r>
      <w:r>
        <w:rPr>
          <w:rStyle w:val="WW8Num2z0"/>
          <w:rFonts w:ascii="Verdana" w:hAnsi="Verdana"/>
          <w:color w:val="000000"/>
          <w:sz w:val="12"/>
          <w:szCs w:val="12"/>
        </w:rPr>
        <w:t> </w:t>
      </w:r>
      <w:r>
        <w:rPr>
          <w:rStyle w:val="WW8Num3z0"/>
          <w:rFonts w:ascii="Verdana" w:hAnsi="Verdana"/>
          <w:color w:val="4682B4"/>
          <w:sz w:val="12"/>
          <w:szCs w:val="12"/>
        </w:rPr>
        <w:t>Логинова</w:t>
      </w:r>
      <w:r>
        <w:rPr>
          <w:rStyle w:val="WW8Num2z0"/>
          <w:rFonts w:ascii="Verdana" w:hAnsi="Verdana"/>
          <w:color w:val="000000"/>
          <w:sz w:val="12"/>
          <w:szCs w:val="12"/>
        </w:rPr>
        <w:t> </w:t>
      </w:r>
      <w:r>
        <w:rPr>
          <w:rFonts w:ascii="Verdana" w:hAnsi="Verdana"/>
          <w:color w:val="000000"/>
          <w:sz w:val="12"/>
          <w:szCs w:val="12"/>
        </w:rPr>
        <w:t>// Мир психологии. 2002. - №1. - С. 121-126.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Текст.: учеб. пособие для студентов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A.C. Белкин. М.: Академия,2000.-192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Бердяев, H.A. Царство Духа и царство Кесаря Текст. / H.A. Бердяев. -М.: Республика, 1995. 213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Психологическое исследование Текст. / Л.И. Божович. М.: Просвещение, 1968.-464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Божович, Л.И. Проблемы формирования личности Текст.: избранные психологические тр. / Л.И. Божович; под ред. Д.И.</w:t>
      </w:r>
      <w:r>
        <w:rPr>
          <w:rStyle w:val="WW8Num2z0"/>
          <w:rFonts w:ascii="Verdana" w:hAnsi="Verdana"/>
          <w:color w:val="000000"/>
          <w:sz w:val="12"/>
          <w:szCs w:val="12"/>
        </w:rPr>
        <w:t> </w:t>
      </w:r>
      <w:r>
        <w:rPr>
          <w:rStyle w:val="WW8Num3z0"/>
          <w:rFonts w:ascii="Verdana" w:hAnsi="Verdana"/>
          <w:color w:val="4682B4"/>
          <w:sz w:val="12"/>
          <w:szCs w:val="12"/>
        </w:rPr>
        <w:t>Фельдштейна</w:t>
      </w:r>
      <w:r>
        <w:rPr>
          <w:rFonts w:ascii="Verdana" w:hAnsi="Verdana"/>
          <w:color w:val="000000"/>
          <w:sz w:val="12"/>
          <w:szCs w:val="12"/>
        </w:rPr>
        <w:t>. -М.; Воронеж, 1995.-349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Большой толковый психологический словарь Текст.: в 2 т. / А. Ребер. М.: Вече ACT, 2000. - Т. 2: П-Я. - 560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Большой толковый словарь русского языка Текст. / гл ред. С.А. Кузнецов. СПб.: Норинт, 2000. - 1536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Смыслы и стратегии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воспитания Текст. / Е.В. Бондаревская // Педагогика. —2001.-№ 1.-С. 16-21.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Борисова, З.П. Дежурства в детском саду как средство воспитания ответственности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автореф. дис. .канд. пед. наук / З.П.Борисова. Л., 1963. -25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Боуон, M. Духовность и личностно-центрированный подход Текст. / М. Боуон // Вопросы психологии. 1992. - № 3-4. - С. 24-33.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Бреслав</w:t>
      </w:r>
      <w:r>
        <w:rPr>
          <w:rFonts w:ascii="Verdana" w:hAnsi="Verdana"/>
          <w:color w:val="000000"/>
          <w:sz w:val="12"/>
          <w:szCs w:val="12"/>
        </w:rPr>
        <w:t>, Г.М. Половые различия и современное</w:t>
      </w:r>
      <w:r>
        <w:rPr>
          <w:rStyle w:val="WW8Num2z0"/>
          <w:rFonts w:ascii="Verdana" w:hAnsi="Verdana"/>
          <w:color w:val="000000"/>
          <w:sz w:val="12"/>
          <w:szCs w:val="12"/>
        </w:rPr>
        <w:t> </w:t>
      </w:r>
      <w:r>
        <w:rPr>
          <w:rStyle w:val="WW8Num3z0"/>
          <w:rFonts w:ascii="Verdana" w:hAnsi="Verdana"/>
          <w:color w:val="4682B4"/>
          <w:sz w:val="12"/>
          <w:szCs w:val="12"/>
        </w:rPr>
        <w:t>школьное</w:t>
      </w:r>
      <w:r>
        <w:rPr>
          <w:rStyle w:val="WW8Num2z0"/>
          <w:rFonts w:ascii="Verdana" w:hAnsi="Verdana"/>
          <w:color w:val="000000"/>
          <w:sz w:val="12"/>
          <w:szCs w:val="12"/>
        </w:rPr>
        <w:t> </w:t>
      </w:r>
      <w:r>
        <w:rPr>
          <w:rFonts w:ascii="Verdana" w:hAnsi="Verdana"/>
          <w:color w:val="000000"/>
          <w:sz w:val="12"/>
          <w:szCs w:val="12"/>
        </w:rPr>
        <w:t>образование Текст. / Г.М. Бреслав, Б.И.</w:t>
      </w:r>
      <w:r>
        <w:rPr>
          <w:rStyle w:val="WW8Num2z0"/>
          <w:rFonts w:ascii="Verdana" w:hAnsi="Verdana"/>
          <w:color w:val="000000"/>
          <w:sz w:val="12"/>
          <w:szCs w:val="12"/>
        </w:rPr>
        <w:t> </w:t>
      </w:r>
      <w:r>
        <w:rPr>
          <w:rStyle w:val="WW8Num3z0"/>
          <w:rFonts w:ascii="Verdana" w:hAnsi="Verdana"/>
          <w:color w:val="4682B4"/>
          <w:sz w:val="12"/>
          <w:szCs w:val="12"/>
        </w:rPr>
        <w:t>Хасан</w:t>
      </w:r>
      <w:r>
        <w:rPr>
          <w:rStyle w:val="WW8Num2z0"/>
          <w:rFonts w:ascii="Verdana" w:hAnsi="Verdana"/>
          <w:color w:val="000000"/>
          <w:sz w:val="12"/>
          <w:szCs w:val="12"/>
        </w:rPr>
        <w:t> </w:t>
      </w:r>
      <w:r>
        <w:rPr>
          <w:rFonts w:ascii="Verdana" w:hAnsi="Verdana"/>
          <w:color w:val="000000"/>
          <w:sz w:val="12"/>
          <w:szCs w:val="12"/>
        </w:rPr>
        <w:t>// Вопросы психологии. -1990.-№3.-С. 64-69.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Бреслав, Г.М. Эмоциональные особенности формирования личности в детстве Текст. / Г.М. Бреслав. М.: Педагогика, 1990. - 144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Брушлинский, A.B. К проблеме субъекта в психологической науке Текст. / A.B. Брушлинский // Гуманистические проблемы психологической теории. -М., 1995. С. 5-14.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26. Быков, C.B. Проблемы психологии ответственности личности Текст.: монография / C.B. Быков. Тольятти: ВУиТ, 2004. - 213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P.C. Воспитатель и дети Текст. / P.C. Буре, Л.Ф.</w:t>
      </w:r>
      <w:r>
        <w:rPr>
          <w:rStyle w:val="WW8Num2z0"/>
          <w:rFonts w:ascii="Verdana" w:hAnsi="Verdana"/>
          <w:color w:val="000000"/>
          <w:sz w:val="12"/>
          <w:szCs w:val="12"/>
        </w:rPr>
        <w:t> </w:t>
      </w:r>
      <w:r>
        <w:rPr>
          <w:rStyle w:val="WW8Num3z0"/>
          <w:rFonts w:ascii="Verdana" w:hAnsi="Verdana"/>
          <w:color w:val="4682B4"/>
          <w:sz w:val="12"/>
          <w:szCs w:val="12"/>
        </w:rPr>
        <w:t>Островская</w:t>
      </w:r>
      <w:r>
        <w:rPr>
          <w:rFonts w:ascii="Verdana" w:hAnsi="Verdana"/>
          <w:color w:val="000000"/>
          <w:sz w:val="12"/>
          <w:szCs w:val="12"/>
        </w:rPr>
        <w:t>.- М.: Просвещение, 1985. 143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Буре, P.C. Формирование адекватной</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в продуктивной деятельности Текст. / P.C. Буре //</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детском саду. 2007. - №3. -С.60-63.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Буре, P.C. Формирование нравственно-ценного поведения у дошкольников Текст. / P.C. Буре // Управление</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2006. - №7. - С.61-69.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Бухарова, И.С.</w:t>
      </w:r>
      <w:r>
        <w:rPr>
          <w:rStyle w:val="WW8Num2z0"/>
          <w:rFonts w:ascii="Verdana" w:hAnsi="Verdana"/>
          <w:color w:val="000000"/>
          <w:sz w:val="12"/>
          <w:szCs w:val="12"/>
        </w:rPr>
        <w:t> </w:t>
      </w:r>
      <w:r>
        <w:rPr>
          <w:rStyle w:val="WW8Num3z0"/>
          <w:rFonts w:ascii="Verdana" w:hAnsi="Verdana"/>
          <w:color w:val="4682B4"/>
          <w:sz w:val="12"/>
          <w:szCs w:val="12"/>
        </w:rPr>
        <w:t>Проблемный</w:t>
      </w:r>
      <w:r>
        <w:rPr>
          <w:rStyle w:val="WW8Num2z0"/>
          <w:rFonts w:ascii="Verdana" w:hAnsi="Verdana"/>
          <w:color w:val="000000"/>
          <w:sz w:val="12"/>
          <w:szCs w:val="12"/>
        </w:rPr>
        <w:t> </w:t>
      </w:r>
      <w:r>
        <w:rPr>
          <w:rFonts w:ascii="Verdana" w:hAnsi="Verdana"/>
          <w:color w:val="000000"/>
          <w:sz w:val="12"/>
          <w:szCs w:val="12"/>
        </w:rPr>
        <w:t>подход в развитии неадаптивной активности старших дошкольников Текст.: автореф. дис. .канд. пед. наук / И.С. Бухарова. Екатеринбург, 2005. - 22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Валлон, А. Психологическое развитие ребенка Текст. / А. Валлон.- СПб.: Питер, 2001. 208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Вайнер, М.Э.</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технологии коррекции поведения дошкольников Текст. / М.Э. Вайнер. М.: Пед. об-во России, 2005. - 96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Вейсс, Ф.Р.</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основы жизни Электронный ресурс. / Ф.Р. Вейсс // http://www.newmind.ru</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Ветчинкина, P.P. Педагогическая стратегия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дошкольников Текст.: монография / P.P. Ветчинкина. Благовещенск: Изд-во</w:t>
      </w:r>
      <w:r>
        <w:rPr>
          <w:rStyle w:val="WW8Num2z0"/>
          <w:rFonts w:ascii="Verdana" w:hAnsi="Verdana"/>
          <w:color w:val="000000"/>
          <w:sz w:val="12"/>
          <w:szCs w:val="12"/>
        </w:rPr>
        <w:t> </w:t>
      </w:r>
      <w:r>
        <w:rPr>
          <w:rStyle w:val="WW8Num3z0"/>
          <w:rFonts w:ascii="Verdana" w:hAnsi="Verdana"/>
          <w:color w:val="4682B4"/>
          <w:sz w:val="12"/>
          <w:szCs w:val="12"/>
        </w:rPr>
        <w:t>БГПУ</w:t>
      </w:r>
      <w:r>
        <w:rPr>
          <w:rFonts w:ascii="Verdana" w:hAnsi="Verdana"/>
          <w:color w:val="000000"/>
          <w:sz w:val="12"/>
          <w:szCs w:val="12"/>
        </w:rPr>
        <w:t>, 2002.-209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Т.В. Сравнительное исследование познавательных процессов у мужчин и женщин: роль биологических и социальных факторов Текст. / Т.В. Виноградова, В.В.</w:t>
      </w:r>
      <w:r>
        <w:rPr>
          <w:rStyle w:val="WW8Num2z0"/>
          <w:rFonts w:ascii="Verdana" w:hAnsi="Verdana"/>
          <w:color w:val="000000"/>
          <w:sz w:val="12"/>
          <w:szCs w:val="12"/>
        </w:rPr>
        <w:t> </w:t>
      </w:r>
      <w:r>
        <w:rPr>
          <w:rStyle w:val="WW8Num3z0"/>
          <w:rFonts w:ascii="Verdana" w:hAnsi="Verdana"/>
          <w:color w:val="4682B4"/>
          <w:sz w:val="12"/>
          <w:szCs w:val="12"/>
        </w:rPr>
        <w:t>Семенов</w:t>
      </w:r>
      <w:r>
        <w:rPr>
          <w:rStyle w:val="WW8Num2z0"/>
          <w:rFonts w:ascii="Verdana" w:hAnsi="Verdana"/>
          <w:color w:val="000000"/>
          <w:sz w:val="12"/>
          <w:szCs w:val="12"/>
        </w:rPr>
        <w:t> </w:t>
      </w:r>
      <w:r>
        <w:rPr>
          <w:rFonts w:ascii="Verdana" w:hAnsi="Verdana"/>
          <w:color w:val="000000"/>
          <w:sz w:val="12"/>
          <w:szCs w:val="12"/>
        </w:rPr>
        <w:t>// Вопросы психологии. 1993. - № 2.-С. 63-71.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Воспитание</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Текст. / под ред. JI.H.</w:t>
      </w:r>
      <w:r>
        <w:rPr>
          <w:rStyle w:val="WW8Num2z0"/>
          <w:rFonts w:ascii="Verdana" w:hAnsi="Verdana"/>
          <w:color w:val="000000"/>
          <w:sz w:val="12"/>
          <w:szCs w:val="12"/>
        </w:rPr>
        <w:t> </w:t>
      </w:r>
      <w:r>
        <w:rPr>
          <w:rStyle w:val="WW8Num3z0"/>
          <w:rFonts w:ascii="Verdana" w:hAnsi="Verdana"/>
          <w:color w:val="4682B4"/>
          <w:sz w:val="12"/>
          <w:szCs w:val="12"/>
        </w:rPr>
        <w:t>Проколиенко</w:t>
      </w:r>
      <w:r>
        <w:rPr>
          <w:rFonts w:ascii="Verdana" w:hAnsi="Verdana"/>
          <w:color w:val="000000"/>
          <w:sz w:val="12"/>
          <w:szCs w:val="12"/>
        </w:rPr>
        <w:t>, В.К. Котырло. Киев: Рад. шк., 1987. - 174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Воспитание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межвузовский сб. науч. тр. Шадринск: Изд-во</w:t>
      </w:r>
      <w:r>
        <w:rPr>
          <w:rStyle w:val="WW8Num2z0"/>
          <w:rFonts w:ascii="Verdana" w:hAnsi="Verdana"/>
          <w:color w:val="000000"/>
          <w:sz w:val="12"/>
          <w:szCs w:val="12"/>
        </w:rPr>
        <w:t> </w:t>
      </w:r>
      <w:r>
        <w:rPr>
          <w:rStyle w:val="WW8Num3z0"/>
          <w:rFonts w:ascii="Verdana" w:hAnsi="Verdana"/>
          <w:color w:val="4682B4"/>
          <w:sz w:val="12"/>
          <w:szCs w:val="12"/>
        </w:rPr>
        <w:t>ШГПИ</w:t>
      </w:r>
      <w:r>
        <w:rPr>
          <w:rFonts w:ascii="Verdana" w:hAnsi="Verdana"/>
          <w:color w:val="000000"/>
          <w:sz w:val="12"/>
          <w:szCs w:val="12"/>
        </w:rPr>
        <w:t>, 1992. - 119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Текст.: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 P.C. Буре [и др.]; под ред. A.M. Виноградовой. 2-е изд., испр. и доп. - М.: Просвещение, 1989. - 96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дошкольников самостоятельными Текст.: сб. ст. / редкол.: Т.Н.</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З.А. Михайлова. СПб.: ДЕТСТВО-ПРЕСС, 2000.-192с.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Вяткин, Б.А. Стиль активности как фактор развития интегральной</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Текст. / Б.А. Вяткин // Интегральное исследование индивидуальности: стиль деятельности и</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Пермь, 1992. - С. 36-55.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Галущинская</w:t>
      </w:r>
      <w:r>
        <w:rPr>
          <w:rFonts w:ascii="Verdana" w:hAnsi="Verdana"/>
          <w:color w:val="000000"/>
          <w:sz w:val="12"/>
          <w:szCs w:val="12"/>
        </w:rPr>
        <w:t>, Ю.О. Воспитание ценностного отношения к старости у детей дошкольного возраста Текст.: автореф. дис. .канд. пед. наук / Ю.О. Галущинская. Екатеринбург, 1985. - 25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Ганина</w:t>
      </w:r>
      <w:r>
        <w:rPr>
          <w:rFonts w:ascii="Verdana" w:hAnsi="Verdana"/>
          <w:color w:val="000000"/>
          <w:sz w:val="12"/>
          <w:szCs w:val="12"/>
        </w:rPr>
        <w:t>, H.A. Политическая активность интеллектуалов Текст.: опыт социально-психологического исследования / H.A. Ганина, A.M.</w:t>
      </w:r>
      <w:r>
        <w:rPr>
          <w:rStyle w:val="WW8Num2z0"/>
          <w:rFonts w:ascii="Verdana" w:hAnsi="Verdana"/>
          <w:color w:val="000000"/>
          <w:sz w:val="12"/>
          <w:szCs w:val="12"/>
        </w:rPr>
        <w:t> </w:t>
      </w:r>
      <w:r>
        <w:rPr>
          <w:rStyle w:val="WW8Num3z0"/>
          <w:rFonts w:ascii="Verdana" w:hAnsi="Verdana"/>
          <w:color w:val="4682B4"/>
          <w:sz w:val="12"/>
          <w:szCs w:val="12"/>
        </w:rPr>
        <w:t>Эткинд</w:t>
      </w:r>
      <w:r>
        <w:rPr>
          <w:rStyle w:val="WW8Num2z0"/>
          <w:rFonts w:ascii="Verdana" w:hAnsi="Verdana"/>
          <w:color w:val="000000"/>
          <w:sz w:val="12"/>
          <w:szCs w:val="12"/>
        </w:rPr>
        <w:t> </w:t>
      </w:r>
      <w:r>
        <w:rPr>
          <w:rFonts w:ascii="Verdana" w:hAnsi="Verdana"/>
          <w:color w:val="000000"/>
          <w:sz w:val="12"/>
          <w:szCs w:val="12"/>
        </w:rPr>
        <w:t>// Психологический журнал. 1991. - Т.12, № 1. — С.22.</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Гершунский</w:t>
      </w:r>
      <w:r>
        <w:rPr>
          <w:rFonts w:ascii="Verdana" w:hAnsi="Verdana"/>
          <w:color w:val="000000"/>
          <w:sz w:val="12"/>
          <w:szCs w:val="12"/>
        </w:rPr>
        <w:t>, Б.С. Философия образования для XXI века: в поисках практико-ориентированных образовательных концепций Текст. / Б.С. Гершунский. — М.: Совершенство, 1998. 608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Глобальные проблемы и</w:t>
      </w:r>
      <w:r>
        <w:rPr>
          <w:rStyle w:val="WW8Num2z0"/>
          <w:rFonts w:ascii="Verdana" w:hAnsi="Verdana"/>
          <w:color w:val="000000"/>
          <w:sz w:val="12"/>
          <w:szCs w:val="12"/>
        </w:rPr>
        <w:t> </w:t>
      </w:r>
      <w:r>
        <w:rPr>
          <w:rStyle w:val="WW8Num3z0"/>
          <w:rFonts w:ascii="Verdana" w:hAnsi="Verdana"/>
          <w:color w:val="4682B4"/>
          <w:sz w:val="12"/>
          <w:szCs w:val="12"/>
        </w:rPr>
        <w:t>общечеловеческие</w:t>
      </w:r>
      <w:r>
        <w:rPr>
          <w:rStyle w:val="WW8Num2z0"/>
          <w:rFonts w:ascii="Verdana" w:hAnsi="Verdana"/>
          <w:color w:val="000000"/>
          <w:sz w:val="12"/>
          <w:szCs w:val="12"/>
        </w:rPr>
        <w:t> </w:t>
      </w:r>
      <w:r>
        <w:rPr>
          <w:rFonts w:ascii="Verdana" w:hAnsi="Verdana"/>
          <w:color w:val="000000"/>
          <w:sz w:val="12"/>
          <w:szCs w:val="12"/>
        </w:rPr>
        <w:t>ценности Текст.: пер. с англ. и фр. / сост.: Л.И.</w:t>
      </w:r>
      <w:r>
        <w:rPr>
          <w:rStyle w:val="WW8Num2z0"/>
          <w:rFonts w:ascii="Verdana" w:hAnsi="Verdana"/>
          <w:color w:val="000000"/>
          <w:sz w:val="12"/>
          <w:szCs w:val="12"/>
        </w:rPr>
        <w:t> </w:t>
      </w:r>
      <w:r>
        <w:rPr>
          <w:rStyle w:val="WW8Num3z0"/>
          <w:rFonts w:ascii="Verdana" w:hAnsi="Verdana"/>
          <w:color w:val="4682B4"/>
          <w:sz w:val="12"/>
          <w:szCs w:val="12"/>
        </w:rPr>
        <w:t>Василенко</w:t>
      </w:r>
      <w:r>
        <w:rPr>
          <w:rFonts w:ascii="Verdana" w:hAnsi="Verdana"/>
          <w:color w:val="000000"/>
          <w:sz w:val="12"/>
          <w:szCs w:val="12"/>
        </w:rPr>
        <w:t>, В.Е. Ермолаева. — М.: Прогресс, 1990. — 495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А.Г. Предшкольное образование: некоторые итоги размышлений (Концепция образования детей старшего дошкольного возраста) Текст. / А.Г. Гогоберидзе- // Управление ДОУ. 2006. - №1. -С.10-19.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Год фру а, Ж. Что такое психология Текст. : в 2 т. Т.1 / Ж. Год фру а; под ред. Г.Г. Аракелова. М.: Мир, 1992. - 491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Голубева, Э.А. Способности и</w:t>
      </w:r>
      <w:r>
        <w:rPr>
          <w:rStyle w:val="WW8Num2z0"/>
          <w:rFonts w:ascii="Verdana" w:hAnsi="Verdana"/>
          <w:color w:val="000000"/>
          <w:sz w:val="12"/>
          <w:szCs w:val="12"/>
        </w:rPr>
        <w:t> </w:t>
      </w:r>
      <w:r>
        <w:rPr>
          <w:rStyle w:val="WW8Num3z0"/>
          <w:rFonts w:ascii="Verdana" w:hAnsi="Verdana"/>
          <w:color w:val="4682B4"/>
          <w:sz w:val="12"/>
          <w:szCs w:val="12"/>
        </w:rPr>
        <w:t>индивидуальность</w:t>
      </w:r>
      <w:r>
        <w:rPr>
          <w:rStyle w:val="WW8Num2z0"/>
          <w:rFonts w:ascii="Verdana" w:hAnsi="Verdana"/>
          <w:color w:val="000000"/>
          <w:sz w:val="12"/>
          <w:szCs w:val="12"/>
        </w:rPr>
        <w:t> </w:t>
      </w:r>
      <w:r>
        <w:rPr>
          <w:rFonts w:ascii="Verdana" w:hAnsi="Verdana"/>
          <w:color w:val="000000"/>
          <w:sz w:val="12"/>
          <w:szCs w:val="12"/>
        </w:rPr>
        <w:t>Текст. / Э.А. Голубева. М., 1993. - 150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Горбачева, В.А. Формирование поведения детей в детском саду Текст. / В.А. Горбачева.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1957. - 160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Горский</w:t>
      </w:r>
      <w:r>
        <w:rPr>
          <w:rFonts w:ascii="Verdana" w:hAnsi="Verdana"/>
          <w:color w:val="000000"/>
          <w:sz w:val="12"/>
          <w:szCs w:val="12"/>
        </w:rPr>
        <w:t>, В.А. Систематизация педагогических технологий, используемых в дополнительном образовании Текст. / В.А. Горский, Л.Н.</w:t>
      </w:r>
      <w:r>
        <w:rPr>
          <w:rStyle w:val="WW8Num2z0"/>
          <w:rFonts w:ascii="Verdana" w:hAnsi="Verdana"/>
          <w:color w:val="000000"/>
          <w:sz w:val="12"/>
          <w:szCs w:val="12"/>
        </w:rPr>
        <w:t> </w:t>
      </w:r>
      <w:r>
        <w:rPr>
          <w:rStyle w:val="WW8Num3z0"/>
          <w:rFonts w:ascii="Verdana" w:hAnsi="Verdana"/>
          <w:color w:val="4682B4"/>
          <w:sz w:val="12"/>
          <w:szCs w:val="12"/>
        </w:rPr>
        <w:t>Ходунова</w:t>
      </w:r>
      <w:r>
        <w:rPr>
          <w:rStyle w:val="WW8Num2z0"/>
          <w:rFonts w:ascii="Verdana" w:hAnsi="Verdana"/>
          <w:color w:val="000000"/>
          <w:sz w:val="12"/>
          <w:szCs w:val="12"/>
        </w:rPr>
        <w:t> </w:t>
      </w:r>
      <w:r>
        <w:rPr>
          <w:rFonts w:ascii="Verdana" w:hAnsi="Verdana"/>
          <w:color w:val="000000"/>
          <w:sz w:val="12"/>
          <w:szCs w:val="12"/>
        </w:rPr>
        <w:t>// Дополнительное образование. — 2003. № 3. - С. 20 — 29.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Грибанова</w:t>
      </w:r>
      <w:r>
        <w:rPr>
          <w:rStyle w:val="WW8Num2z0"/>
          <w:rFonts w:ascii="Verdana" w:hAnsi="Verdana"/>
          <w:color w:val="000000"/>
          <w:sz w:val="12"/>
          <w:szCs w:val="12"/>
        </w:rPr>
        <w:t> </w:t>
      </w:r>
      <w:r>
        <w:rPr>
          <w:rFonts w:ascii="Verdana" w:hAnsi="Verdana"/>
          <w:color w:val="000000"/>
          <w:sz w:val="12"/>
          <w:szCs w:val="12"/>
        </w:rPr>
        <w:t>А.Д. О различии в способности к</w:t>
      </w:r>
      <w:r>
        <w:rPr>
          <w:rStyle w:val="WW8Num2z0"/>
          <w:rFonts w:ascii="Verdana" w:hAnsi="Verdana"/>
          <w:color w:val="000000"/>
          <w:sz w:val="12"/>
          <w:szCs w:val="12"/>
        </w:rPr>
        <w:t> </w:t>
      </w:r>
      <w:r>
        <w:rPr>
          <w:rStyle w:val="WW8Num3z0"/>
          <w:rFonts w:ascii="Verdana" w:hAnsi="Verdana"/>
          <w:color w:val="4682B4"/>
          <w:sz w:val="12"/>
          <w:szCs w:val="12"/>
        </w:rPr>
        <w:t>волевой</w:t>
      </w:r>
      <w:r>
        <w:rPr>
          <w:rFonts w:ascii="Verdana" w:hAnsi="Verdana"/>
          <w:color w:val="000000"/>
          <w:sz w:val="12"/>
          <w:szCs w:val="12"/>
        </w:rPr>
        <w:t>- регуляции действий у шестилетних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и дошкольников Текст. / А.Д. Грибанова, В.А.</w:t>
      </w:r>
      <w:r>
        <w:rPr>
          <w:rStyle w:val="WW8Num2z0"/>
          <w:rFonts w:ascii="Verdana" w:hAnsi="Verdana"/>
          <w:color w:val="000000"/>
          <w:sz w:val="12"/>
          <w:szCs w:val="12"/>
        </w:rPr>
        <w:t> </w:t>
      </w:r>
      <w:r>
        <w:rPr>
          <w:rStyle w:val="WW8Num3z0"/>
          <w:rFonts w:ascii="Verdana" w:hAnsi="Verdana"/>
          <w:color w:val="4682B4"/>
          <w:sz w:val="12"/>
          <w:szCs w:val="12"/>
        </w:rPr>
        <w:t>Иванников</w:t>
      </w:r>
      <w:r>
        <w:rPr>
          <w:rStyle w:val="WW8Num2z0"/>
          <w:rFonts w:ascii="Verdana" w:hAnsi="Verdana"/>
          <w:color w:val="000000"/>
          <w:sz w:val="12"/>
          <w:szCs w:val="12"/>
        </w:rPr>
        <w:t> </w:t>
      </w:r>
      <w:r>
        <w:rPr>
          <w:rFonts w:ascii="Verdana" w:hAnsi="Verdana"/>
          <w:color w:val="000000"/>
          <w:sz w:val="12"/>
          <w:szCs w:val="12"/>
        </w:rPr>
        <w:t>// Вестн. Моск. ун-та. 1992. - № 1.- С. 14-20.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Гуревич, И.С. Философский словарь Текст. / И.С. Гуревич. М.: ACT, 1997.-521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Давыдов, В.В. Генезис и развитие личности в детском возрасте Текст. / В.В. Давыдов // Вопросы психологии. 1992. - № 1-2. - С. 22-33.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Даль, В.И. Толковый словарь живого великорусского языка Текст.: в 4 т. Т. 1./В.И. Даль.-М.: Рус. яз., 1998.-1351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Данькова, E.H. Изучение ответственности детей дошкольного возраста в теории и практике образования / E.H. Данькова // Мир детства и образование: сб. материалов междунар. науч.-практ. конф. Магнитогорск, 2007. - С.89-92.</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Данькова, E.H. К вопросу о формировании ответственности детей дошкольного возраста / E.H. Данькова // Комплексное сопровождение образования дошкольников: сб. науч. тр. / отв. ред. Г.П. Захарова. -Чебоксары, 2007. -С.80-84.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Данькова, E.H. Личностно-деятельностный подход к формированию ответственности детей старшего дошкольного возраста / E.H. Данькова // Наука. Костанай, 2007. - №3(сентябрь). - С.72-77.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Данькова, E.H. Ответственность как</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качество детей старшего дошкольного возраста: феноменологический аспект / E.H. Данькова</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Вестник Челябинского государственного педагогического университета. -2007. №7. - С.28-38.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Данькова, E.H. О формировании ответственности как</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качества личности у детей старшего дошкольного возраста / E.H. Данькова // Вестник Челябинского государственного педагогического университета.-2008-№ 2.- С.25-35.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Данькова, E.H. Педагогические условия становления социального опыта детей дошкольного возраста / E.H. Данькова // Наука. Костанай,2007. № 1 (март). - С. 115-118.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Данькова, E.H. Проблема формирования ответственности у детей дошкольного возраста / E.H. Данькова // Научные проблемы образования третьего тысячелетия: сб. тр. молодых ученых / под ред. Т.А. Чичкановой. -Самара, 2007. С.45-51.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Данькова, E.H.</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ребенка: педагогический аспект / E.H. Данькова // Актуальные проблемы управления качеством образования: сб. науч. ст. / под ред. Е.В. Яковлева.- Челябинск,2006. Вып. 11. - С. 29-35.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Данькова, E.H. Формирование ответственности детей старшего дошкольного возраста: от теории к практике / E.H. Данькова // Актуальные проблемы управления качеством образования: сб. науч. ст. / под ред. Е.В. Яковлева.- Челябинск, 2007.- Вып. 12. С.63-71.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Данькова, E.H. Формирование ответственности личности старших дошкольников / E.H. Данькова // Начальная школа плюс До и После. 2008. -№5. - С.75-78.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Данюшенков</w:t>
      </w:r>
      <w:r>
        <w:rPr>
          <w:rFonts w:ascii="Verdana" w:hAnsi="Verdana"/>
          <w:color w:val="000000"/>
          <w:sz w:val="12"/>
          <w:szCs w:val="12"/>
        </w:rPr>
        <w:t>, B.C. Практические работы учащихся с позиции педагогической технологии Текст. / B.C. Данюшенков // Педагогика. -1993.-№3.-С. 29-33.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Дементий, Л.И. Ответственность и индивидуальность: постановка и исследование проблемы Текст. / Л.И. Дементий // Теоретические и эмпирические исследования активности личности. Омск, 2001. - С.25-35.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Дементий, Л.И. Типология ответственности 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условия ее реализации Текст.: автореф. дис. .канд. психол. наук / Л.И. Дементий. -М., 1990.-24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Дементий, Л.И. Типология ответственности личности Текст. / Л.И. Дементий // Гуманистические проблемы психологической теории. М., 1995. -С. 204-213.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Деркусанская, В.А. Воспитываем,</w:t>
      </w:r>
      <w:r>
        <w:rPr>
          <w:rStyle w:val="WW8Num2z0"/>
          <w:rFonts w:ascii="Verdana" w:hAnsi="Verdana"/>
          <w:color w:val="000000"/>
          <w:sz w:val="12"/>
          <w:szCs w:val="12"/>
        </w:rPr>
        <w:t> </w:t>
      </w:r>
      <w:r>
        <w:rPr>
          <w:rStyle w:val="WW8Num3z0"/>
          <w:rFonts w:ascii="Verdana" w:hAnsi="Verdana"/>
          <w:color w:val="4682B4"/>
          <w:sz w:val="12"/>
          <w:szCs w:val="12"/>
        </w:rPr>
        <w:t>обучаем</w:t>
      </w:r>
      <w:r>
        <w:rPr>
          <w:rFonts w:ascii="Verdana" w:hAnsi="Verdana"/>
          <w:color w:val="000000"/>
          <w:sz w:val="12"/>
          <w:szCs w:val="12"/>
        </w:rPr>
        <w:t>, развиваем дошкольников в игре Текст. / В.А. Деркусанская. — М.: Пед. об-во России, 2005.- 128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Дидье, Ж. Философский словарь Текст.: пер. с фр. / Ж. Дидье. М.: Междунар. отношения, 2000. - 544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Днепров</w:t>
      </w:r>
      <w:r>
        <w:rPr>
          <w:rFonts w:ascii="Verdana" w:hAnsi="Verdana"/>
          <w:color w:val="000000"/>
          <w:sz w:val="12"/>
          <w:szCs w:val="12"/>
        </w:rPr>
        <w:t>, С.А. Педагогика в терминах и понятиях Текст.: пособие-справочник для</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Style w:val="WW8Num2z0"/>
          <w:rFonts w:ascii="Verdana" w:hAnsi="Verdana"/>
          <w:color w:val="000000"/>
          <w:sz w:val="12"/>
          <w:szCs w:val="12"/>
        </w:rPr>
        <w:t> </w:t>
      </w:r>
      <w:r>
        <w:rPr>
          <w:rFonts w:ascii="Verdana" w:hAnsi="Verdana"/>
          <w:color w:val="000000"/>
          <w:sz w:val="12"/>
          <w:szCs w:val="12"/>
        </w:rPr>
        <w:t>/ С.А. Днепров, В.М.</w:t>
      </w:r>
      <w:r>
        <w:rPr>
          <w:rStyle w:val="WW8Num2z0"/>
          <w:rFonts w:ascii="Verdana" w:hAnsi="Verdana"/>
          <w:color w:val="000000"/>
          <w:sz w:val="12"/>
          <w:szCs w:val="12"/>
        </w:rPr>
        <w:t> </w:t>
      </w:r>
      <w:r>
        <w:rPr>
          <w:rStyle w:val="WW8Num3z0"/>
          <w:rFonts w:ascii="Verdana" w:hAnsi="Verdana"/>
          <w:color w:val="4682B4"/>
          <w:sz w:val="12"/>
          <w:szCs w:val="12"/>
        </w:rPr>
        <w:t>Кадневский</w:t>
      </w:r>
      <w:r>
        <w:rPr>
          <w:rFonts w:ascii="Verdana" w:hAnsi="Verdana"/>
          <w:color w:val="000000"/>
          <w:sz w:val="12"/>
          <w:szCs w:val="12"/>
        </w:rPr>
        <w:t>. Омск: Изд-во ОмГУ, 2006. - 191с.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Долгова, В.И. Формирование эмоциональной устойчивости личности Текст. / В.И. Долгова. СПб.: Изд-во</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2002. - 165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Дорфман, Л .Я. Метаиндивидуальный мир: методологические и теоретические проблемы Текст. / Л.Я. Дорфман. М.,1993. - 204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Дьюи</w:t>
      </w:r>
      <w:r>
        <w:rPr>
          <w:rFonts w:ascii="Verdana" w:hAnsi="Verdana"/>
          <w:color w:val="000000"/>
          <w:sz w:val="12"/>
          <w:szCs w:val="12"/>
        </w:rPr>
        <w:t>, Дж. Школа будущего Текст. / Дж. Дьюи, Эв. Дьюи // Народное образование. 2000. - №8. - С. 244-265.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Духовно-нравственное воспитание старших дошкольников Текст.: метод, рекомендации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 сост.: Н.П.</w:t>
      </w:r>
      <w:r>
        <w:rPr>
          <w:rStyle w:val="WW8Num2z0"/>
          <w:rFonts w:ascii="Verdana" w:hAnsi="Verdana"/>
          <w:color w:val="000000"/>
          <w:sz w:val="12"/>
          <w:szCs w:val="12"/>
        </w:rPr>
        <w:t> </w:t>
      </w:r>
      <w:r>
        <w:rPr>
          <w:rStyle w:val="WW8Num3z0"/>
          <w:rFonts w:ascii="Verdana" w:hAnsi="Verdana"/>
          <w:color w:val="4682B4"/>
          <w:sz w:val="12"/>
          <w:szCs w:val="12"/>
        </w:rPr>
        <w:t>Шитякова</w:t>
      </w:r>
      <w:r>
        <w:rPr>
          <w:rFonts w:ascii="Verdana" w:hAnsi="Verdana"/>
          <w:color w:val="000000"/>
          <w:sz w:val="12"/>
          <w:szCs w:val="12"/>
        </w:rPr>
        <w:t>, Т.Г. Феоктистова. Челябинск: Изд-во</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2002. - 74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Ежкова, Н.С. Диагностика</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детей старшего дошкольного возраста Текст. / Н.С. Ежкова //</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от А до Я. -2006.-№5.-С. 152-156.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Ермолаев, О.Ю. Математическая статистика для психологов Текст.: учебник / О.Ю. Ермолаев. 3-е изд., испр. - М.:</w:t>
      </w:r>
      <w:r>
        <w:rPr>
          <w:rStyle w:val="WW8Num2z0"/>
          <w:rFonts w:ascii="Verdana" w:hAnsi="Verdana"/>
          <w:color w:val="000000"/>
          <w:sz w:val="12"/>
          <w:szCs w:val="12"/>
        </w:rPr>
        <w:t> </w:t>
      </w:r>
      <w:r>
        <w:rPr>
          <w:rStyle w:val="WW8Num3z0"/>
          <w:rFonts w:ascii="Verdana" w:hAnsi="Verdana"/>
          <w:color w:val="4682B4"/>
          <w:sz w:val="12"/>
          <w:szCs w:val="12"/>
        </w:rPr>
        <w:t>МПСИ</w:t>
      </w:r>
      <w:r>
        <w:rPr>
          <w:rFonts w:ascii="Verdana" w:hAnsi="Verdana"/>
          <w:color w:val="000000"/>
          <w:sz w:val="12"/>
          <w:szCs w:val="12"/>
        </w:rPr>
        <w:t>, 2004. - 336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Житная, И.В.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эмоций детей старшего дошкольного возраста Текст.: автореф. дис. .канд. пед. наук / И.В .Житная. Ростов-н/Д.,1997. - 17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Жичкина, А. Значимость</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развитии человека Текст. / А. Жичкина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2002. - №4. - С. 2-6.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Завадская</w:t>
      </w:r>
      <w:r>
        <w:rPr>
          <w:rFonts w:ascii="Verdana" w:hAnsi="Verdana"/>
          <w:color w:val="000000"/>
          <w:sz w:val="12"/>
          <w:szCs w:val="12"/>
        </w:rPr>
        <w:t>, Ж.Е. Воспитание ответственности у</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Style w:val="WW8Num2z0"/>
          <w:rFonts w:ascii="Verdana" w:hAnsi="Verdana"/>
          <w:color w:val="000000"/>
          <w:sz w:val="12"/>
          <w:szCs w:val="12"/>
        </w:rPr>
        <w:t> </w:t>
      </w:r>
      <w:r>
        <w:rPr>
          <w:rFonts w:ascii="Verdana" w:hAnsi="Verdana"/>
          <w:color w:val="000000"/>
          <w:sz w:val="12"/>
          <w:szCs w:val="12"/>
        </w:rPr>
        <w:t>Текст. / Ж.Е. Завадская, Л.В.</w:t>
      </w:r>
      <w:r>
        <w:rPr>
          <w:rStyle w:val="WW8Num2z0"/>
          <w:rFonts w:ascii="Verdana" w:hAnsi="Verdana"/>
          <w:color w:val="000000"/>
          <w:sz w:val="12"/>
          <w:szCs w:val="12"/>
        </w:rPr>
        <w:t> </w:t>
      </w:r>
      <w:r>
        <w:rPr>
          <w:rStyle w:val="WW8Num3z0"/>
          <w:rFonts w:ascii="Verdana" w:hAnsi="Verdana"/>
          <w:color w:val="4682B4"/>
          <w:sz w:val="12"/>
          <w:szCs w:val="12"/>
        </w:rPr>
        <w:t>Шевченко</w:t>
      </w:r>
      <w:r>
        <w:rPr>
          <w:rFonts w:ascii="Verdana" w:hAnsi="Verdana"/>
          <w:color w:val="000000"/>
          <w:sz w:val="12"/>
          <w:szCs w:val="12"/>
        </w:rPr>
        <w:t>. Минск.: Нар. асвета, 1961. - 152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Методология и методы психолого-педагогического исследования Текст.: учеб. пособие для студентов высш. пед. учеб. заведений /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Р. Атаханов. М.: Академия, 2001.-208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Загвязинский, В.И. Теория обучения: современная интерпретация Текст.: учеб. пособие для студентов высш. пед. учеб. заведений / В.И. Загвязинский. -М.: Академия, 2001. 192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Текст. . 3-е изд. -М.: ИНФРА-М, 2001. - 52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Залевский, Г.В. Психологическая ригидность в норме и патологии Текст. / Г.В. Залевский. Томск, 1993. - 20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Зеер</w:t>
      </w:r>
      <w:r>
        <w:rPr>
          <w:rFonts w:ascii="Verdana" w:hAnsi="Verdana"/>
          <w:color w:val="000000"/>
          <w:sz w:val="12"/>
          <w:szCs w:val="12"/>
        </w:rPr>
        <w:t>, Э.Ф. Личностно-ориентированное профессиональное образование Текст. / Э.Ф. Зеер. Екатеринбург: Изд-во</w:t>
      </w:r>
      <w:r>
        <w:rPr>
          <w:rStyle w:val="WW8Num2z0"/>
          <w:rFonts w:ascii="Verdana" w:hAnsi="Verdana"/>
          <w:color w:val="000000"/>
          <w:sz w:val="12"/>
          <w:szCs w:val="12"/>
        </w:rPr>
        <w:t> </w:t>
      </w:r>
      <w:r>
        <w:rPr>
          <w:rStyle w:val="WW8Num3z0"/>
          <w:rFonts w:ascii="Verdana" w:hAnsi="Verdana"/>
          <w:color w:val="4682B4"/>
          <w:sz w:val="12"/>
          <w:szCs w:val="12"/>
        </w:rPr>
        <w:t>УрГПУ</w:t>
      </w:r>
      <w:r>
        <w:rPr>
          <w:rFonts w:ascii="Verdana" w:hAnsi="Verdana"/>
          <w:color w:val="000000"/>
          <w:sz w:val="12"/>
          <w:szCs w:val="12"/>
        </w:rPr>
        <w:t>, 1998. - 126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Зеер, Э.Ф. Методы исследования психологии</w:t>
      </w:r>
      <w:r>
        <w:rPr>
          <w:rStyle w:val="WW8Num2z0"/>
          <w:rFonts w:ascii="Verdana" w:hAnsi="Verdana"/>
          <w:color w:val="000000"/>
          <w:sz w:val="12"/>
          <w:szCs w:val="12"/>
        </w:rPr>
        <w:t> </w:t>
      </w:r>
      <w:r>
        <w:rPr>
          <w:rStyle w:val="WW8Num3z0"/>
          <w:rFonts w:ascii="Verdana" w:hAnsi="Verdana"/>
          <w:color w:val="4682B4"/>
          <w:sz w:val="12"/>
          <w:szCs w:val="12"/>
        </w:rPr>
        <w:t>профессий</w:t>
      </w:r>
      <w:r>
        <w:rPr>
          <w:rStyle w:val="WW8Num2z0"/>
          <w:rFonts w:ascii="Verdana" w:hAnsi="Verdana"/>
          <w:color w:val="000000"/>
          <w:sz w:val="12"/>
          <w:szCs w:val="12"/>
        </w:rPr>
        <w:t> </w:t>
      </w:r>
      <w:r>
        <w:rPr>
          <w:rFonts w:ascii="Verdana" w:hAnsi="Verdana"/>
          <w:color w:val="000000"/>
          <w:sz w:val="12"/>
          <w:szCs w:val="12"/>
        </w:rPr>
        <w:t xml:space="preserve">Текст. / Э.Ф. Зеер // Методы психологии. Ростов н/Д., 1997. - Т.З, Вып. 2. - С. </w:t>
      </w:r>
      <w:r>
        <w:rPr>
          <w:rFonts w:ascii="Verdana" w:hAnsi="Verdana"/>
          <w:color w:val="000000"/>
          <w:sz w:val="12"/>
          <w:szCs w:val="12"/>
        </w:rPr>
        <w:lastRenderedPageBreak/>
        <w:t>108109.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Зеер, Э.Ф. Психология профессий Текст. : учеб. пособие1 / Э.Ф. Зеер. Екатеринбург, 1997. - 244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Зинченко, В.П. Системный анализ в психологии Текст. / В.П. Зинченко // Психологический журнал. 1991. - Т. 12, № 4. - С. 120-138.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Знаков, В.В. Понимание субъектом правды о моральном поступке другого человека: нормативная этика и психология нравственного сознания Текст. / В.В. Знаков // Психологический журнал. 1993. - Т.14. - С. 32-43.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Зырянова, С.М. Формирование представлений о художественном образе у детей 6-7 лет на основе интеграции выразительных средств</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и изобразительного искусства Текст.: автореф. дис. .канд. пед. наук / С.М. Зырянова. Екатеринбург, 2003. - 23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Иваненко, М.А. Педагогическое сопровождение социально-личностного развития ребенка в период детства Текст.: автореф. дис. .канд. пед. наук / М.А. Иваненко. Екатеринбург, 2005. - 23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Иваненко</w:t>
      </w:r>
      <w:r>
        <w:rPr>
          <w:rFonts w:ascii="Verdana" w:hAnsi="Verdana"/>
          <w:color w:val="000000"/>
          <w:sz w:val="12"/>
          <w:szCs w:val="12"/>
        </w:rPr>
        <w:t>, М.А. Социальное развитие ребенка в период детства Текст.: понятийно-терминологический словарь / М.А. Иваненко, Л.В.</w:t>
      </w:r>
      <w:r>
        <w:rPr>
          <w:rStyle w:val="WW8Num2z0"/>
          <w:rFonts w:ascii="Verdana" w:hAnsi="Verdana"/>
          <w:color w:val="000000"/>
          <w:sz w:val="12"/>
          <w:szCs w:val="12"/>
        </w:rPr>
        <w:t> </w:t>
      </w:r>
      <w:r>
        <w:rPr>
          <w:rStyle w:val="WW8Num3z0"/>
          <w:rFonts w:ascii="Verdana" w:hAnsi="Verdana"/>
          <w:color w:val="4682B4"/>
          <w:sz w:val="12"/>
          <w:szCs w:val="12"/>
        </w:rPr>
        <w:t>Моисеева</w:t>
      </w:r>
      <w:r>
        <w:rPr>
          <w:rFonts w:ascii="Verdana" w:hAnsi="Verdana"/>
          <w:color w:val="000000"/>
          <w:sz w:val="12"/>
          <w:szCs w:val="12"/>
        </w:rPr>
        <w:t>. Екатеринбург, 2002. - 112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Иванников, В.А. Психологические механизмы волевой регуляции Текст. / В.А. Иванников. М., 1998. - 110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Йонас, Г. Принцип ответственности: опыт этики для технологической цивилизации Текст. / Г. Йонас. М.: Айрис-Пресс, 2004. — 480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Казимирская, Т. А.</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в нравственном воспитании детей Текст.: автореф. дис. .канд. пед. наук / Т.А. Казимирская. М., 2002. - 25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Калинин, B.C. Природа нравственных убеждений Текст. / B.C. Калинин. Горький: Волго-Вятское кн. изд-во, 1990. - 148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Канке, В.А.</w:t>
      </w:r>
      <w:r>
        <w:rPr>
          <w:rStyle w:val="WW8Num2z0"/>
          <w:rFonts w:ascii="Verdana" w:hAnsi="Verdana"/>
          <w:color w:val="000000"/>
          <w:sz w:val="12"/>
          <w:szCs w:val="12"/>
        </w:rPr>
        <w:t> </w:t>
      </w:r>
      <w:r>
        <w:rPr>
          <w:rStyle w:val="WW8Num3z0"/>
          <w:rFonts w:ascii="Verdana" w:hAnsi="Verdana"/>
          <w:color w:val="4682B4"/>
          <w:sz w:val="12"/>
          <w:szCs w:val="12"/>
        </w:rPr>
        <w:t>Миропонимание</w:t>
      </w:r>
      <w:r>
        <w:rPr>
          <w:rStyle w:val="WW8Num2z0"/>
          <w:rFonts w:ascii="Verdana" w:hAnsi="Verdana"/>
          <w:color w:val="000000"/>
          <w:sz w:val="12"/>
          <w:szCs w:val="12"/>
        </w:rPr>
        <w:t> </w:t>
      </w:r>
      <w:r>
        <w:rPr>
          <w:rFonts w:ascii="Verdana" w:hAnsi="Verdana"/>
          <w:color w:val="000000"/>
          <w:sz w:val="12"/>
          <w:szCs w:val="12"/>
        </w:rPr>
        <w:t>и этика ответственности Текст.: учеб. пособие для учащихся ст. кл. / В.А. Канке. Калуга: Гриф, 2004. — 200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Кант, И. Сочинения Текст.: в 6 т. Т.4 Критика практического разума / И. Кант М.: Мысль, 1965. - 544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Карпова, Г.А. Педагогическая диагностика</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и ценностных ориентаций школьников Текст.: метод, рекомендации / Г.А. Карпова. Екатеринбург: Изд-во УрГПУ, 2001. - 32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Карпинская, Н.С. Художественное слово в воспитании детей Текст. / Н.С. Карпинская. -М.: Педагогика, 1972. 151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С.Н. Игра и нравственное развитие дошкольников Текст. / С.Н. Карпова, Л.Г.</w:t>
      </w:r>
      <w:r>
        <w:rPr>
          <w:rStyle w:val="WW8Num2z0"/>
          <w:rFonts w:ascii="Verdana" w:hAnsi="Verdana"/>
          <w:color w:val="000000"/>
          <w:sz w:val="12"/>
          <w:szCs w:val="12"/>
        </w:rPr>
        <w:t> </w:t>
      </w:r>
      <w:r>
        <w:rPr>
          <w:rStyle w:val="WW8Num3z0"/>
          <w:rFonts w:ascii="Verdana" w:hAnsi="Verdana"/>
          <w:color w:val="4682B4"/>
          <w:sz w:val="12"/>
          <w:szCs w:val="12"/>
        </w:rPr>
        <w:t>Лысюк</w:t>
      </w:r>
      <w:r>
        <w:rPr>
          <w:rFonts w:ascii="Verdana" w:hAnsi="Verdana"/>
          <w:color w:val="000000"/>
          <w:sz w:val="12"/>
          <w:szCs w:val="12"/>
        </w:rPr>
        <w:t>. М.: Изд-во МГУ, 1986. - 142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Касьянова, К. О русском национальном характере Текст. / К.О. Касьянова. М., 1994. - 68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Кирикова, 3.3. Педагогическая технология: теоретические аспекты Текст. / 3.3. Кирикова. Екатеринбург, 2000. - 284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Кирьякова</w:t>
      </w:r>
      <w:r>
        <w:rPr>
          <w:rFonts w:ascii="Verdana" w:hAnsi="Verdana"/>
          <w:color w:val="000000"/>
          <w:sz w:val="12"/>
          <w:szCs w:val="12"/>
        </w:rPr>
        <w:t>, A.B. Ориентация личности в мире ценностей Текст. / A.B. Кирьякова. Оренбург, 1997. - 173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M.B. Инновации в мировой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Обучение на основе исследовательских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дискуссий Текст.: анализ зарубежного опыта / М.В. Кларин. Рига: Эксперимент, 1995. - 176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Кларин, М.В. Педагогическая технология в учебном процессе Текст.: анализ зарубежного опыта/ М.В. Кларин. -М.: Знание. 1989. -80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Климова, К.А. О формировании ответственности у детей 6-7 лет Текст. / К.А.Климова // Формирование коллективных взаимоотношений у детей старшего дошкольного возраста. М.,1968. — 353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Г.М. Педагогический словарь Текст. / Г.М.</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Fonts w:ascii="Verdana" w:hAnsi="Verdana"/>
          <w:color w:val="000000"/>
          <w:sz w:val="12"/>
          <w:szCs w:val="12"/>
        </w:rPr>
        <w:t>, А.Ю. Коджаспиров: для студентов высш. и средних пед. учеб. заведений. М.: Академия, 2000. - 176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Козлова, С.А.</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окружающим миром Текст. / С.А. Козлова. М.: Педагогика, 1988. - 104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Колеченко</w:t>
      </w:r>
      <w:r>
        <w:rPr>
          <w:rFonts w:ascii="Verdana" w:hAnsi="Verdana"/>
          <w:color w:val="000000"/>
          <w:sz w:val="12"/>
          <w:szCs w:val="12"/>
        </w:rPr>
        <w:t>, А.К. Энциклопедия педагогических технологий: пособие для учителей Текст. / А.К. Колеченко. М.: Интерпракс, 1994. - 206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Коломийченко, JI.B. Концепция и программа социального развития детей дошкольного возраста Текст. / Л.В.Коломийченко. Пермь, 2002.- 115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Е.С. Подготовка детей к школе Текст. / Е.С. Комарова, A.A.</w:t>
      </w:r>
      <w:r>
        <w:rPr>
          <w:rStyle w:val="WW8Num2z0"/>
          <w:rFonts w:ascii="Verdana" w:hAnsi="Verdana"/>
          <w:color w:val="000000"/>
          <w:sz w:val="12"/>
          <w:szCs w:val="12"/>
        </w:rPr>
        <w:t> </w:t>
      </w:r>
      <w:r>
        <w:rPr>
          <w:rStyle w:val="WW8Num3z0"/>
          <w:rFonts w:ascii="Verdana" w:hAnsi="Verdana"/>
          <w:color w:val="4682B4"/>
          <w:sz w:val="12"/>
          <w:szCs w:val="12"/>
        </w:rPr>
        <w:t>Тараданов</w:t>
      </w:r>
      <w:r>
        <w:rPr>
          <w:rStyle w:val="WW8Num2z0"/>
          <w:rFonts w:ascii="Verdana" w:hAnsi="Verdana"/>
          <w:color w:val="000000"/>
          <w:sz w:val="12"/>
          <w:szCs w:val="12"/>
        </w:rPr>
        <w:t> </w:t>
      </w:r>
      <w:r>
        <w:rPr>
          <w:rFonts w:ascii="Verdana" w:hAnsi="Verdana"/>
          <w:color w:val="000000"/>
          <w:sz w:val="12"/>
          <w:szCs w:val="12"/>
        </w:rPr>
        <w:t>// Справочник руководителя дошкольного учреждения. -2006. -№11.- С.56-67; № 12. С. 35-41.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Кон, И.С. Психология</w:t>
      </w:r>
      <w:r>
        <w:rPr>
          <w:rStyle w:val="WW8Num2z0"/>
          <w:rFonts w:ascii="Verdana" w:hAnsi="Verdana"/>
          <w:color w:val="000000"/>
          <w:sz w:val="12"/>
          <w:szCs w:val="12"/>
        </w:rPr>
        <w:t> </w:t>
      </w:r>
      <w:r>
        <w:rPr>
          <w:rStyle w:val="WW8Num3z0"/>
          <w:rFonts w:ascii="Verdana" w:hAnsi="Verdana"/>
          <w:color w:val="4682B4"/>
          <w:sz w:val="12"/>
          <w:szCs w:val="12"/>
        </w:rPr>
        <w:t>старшеклассника</w:t>
      </w:r>
      <w:r>
        <w:rPr>
          <w:rStyle w:val="WW8Num2z0"/>
          <w:rFonts w:ascii="Verdana" w:hAnsi="Verdana"/>
          <w:color w:val="000000"/>
          <w:sz w:val="12"/>
          <w:szCs w:val="12"/>
        </w:rPr>
        <w:t> </w:t>
      </w:r>
      <w:r>
        <w:rPr>
          <w:rFonts w:ascii="Verdana" w:hAnsi="Verdana"/>
          <w:color w:val="000000"/>
          <w:sz w:val="12"/>
          <w:szCs w:val="12"/>
        </w:rPr>
        <w:t>Текст. / И.С. Кон // Хрестоматия по возрастной психологии / под. ред. Д.И. Фельдштейна. -М.,1994.-С. 237-244.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Fonts w:ascii="Verdana" w:hAnsi="Verdana"/>
          <w:color w:val="000000"/>
          <w:sz w:val="12"/>
          <w:szCs w:val="12"/>
        </w:rPr>
        <w:t>, H.H. Детство Текст.: программа воспитания и развития в детском саду / H.H. Кондратьева, JI.M.</w:t>
      </w:r>
      <w:r>
        <w:rPr>
          <w:rStyle w:val="WW8Num2z0"/>
          <w:rFonts w:ascii="Verdana" w:hAnsi="Verdana"/>
          <w:color w:val="000000"/>
          <w:sz w:val="12"/>
          <w:szCs w:val="12"/>
        </w:rPr>
        <w:t> </w:t>
      </w:r>
      <w:r>
        <w:rPr>
          <w:rStyle w:val="WW8Num3z0"/>
          <w:rFonts w:ascii="Verdana" w:hAnsi="Verdana"/>
          <w:color w:val="4682B4"/>
          <w:sz w:val="12"/>
          <w:szCs w:val="12"/>
        </w:rPr>
        <w:t>Маневцова</w:t>
      </w:r>
      <w:r>
        <w:rPr>
          <w:rFonts w:ascii="Verdana" w:hAnsi="Verdana"/>
          <w:color w:val="000000"/>
          <w:sz w:val="12"/>
          <w:szCs w:val="12"/>
        </w:rPr>
        <w:t>. СПб.: Акцидент, 1996.-224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Конституция Российской Федерации: комментарий Текст. / под общ. ред. Б.Н. Топарина [и др.]. М., 1994. - С. 12-45.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Концепция дошкольного воспитания Текст. // Дошкольное воспитание. 1989. - № 5. - С. 10-35; № 9. - С. 48-69; №10. - С. 3-12.</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Концепция модернизации российского образования на период до 2010 года Текст. // Наука и школа. 2003. - № 1. - С. 3-19.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Концепция организации, содержания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подготовки детей к школе Текст. М.: Изд-во Федерального ин-та развития образования, 2007. - 23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Концепция федеральной целевой программы развития образования на 2006-2010 годы Электронный ресурс. // www.businesspravo.ru.</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Конюхов, Н.И. Словарь-справочник практического психолога Текст. / Н.И. Конюхов. — Воронеж, 1996. 256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Корнилова, И.Г. Игра и творчество в развитии общения старших дошкольников с нарушениями зрения Текст. / И.Г. Корнилова. М.:</w:t>
      </w:r>
      <w:r>
        <w:rPr>
          <w:rStyle w:val="WW8Num2z0"/>
          <w:rFonts w:ascii="Verdana" w:hAnsi="Verdana"/>
          <w:color w:val="000000"/>
          <w:sz w:val="12"/>
          <w:szCs w:val="12"/>
        </w:rPr>
        <w:t> </w:t>
      </w:r>
      <w:r>
        <w:rPr>
          <w:rStyle w:val="WW8Num3z0"/>
          <w:rFonts w:ascii="Verdana" w:hAnsi="Verdana"/>
          <w:color w:val="4682B4"/>
          <w:sz w:val="12"/>
          <w:szCs w:val="12"/>
        </w:rPr>
        <w:t>Экзамен</w:t>
      </w:r>
      <w:r>
        <w:rPr>
          <w:rFonts w:ascii="Verdana" w:hAnsi="Verdana"/>
          <w:color w:val="000000"/>
          <w:sz w:val="12"/>
          <w:szCs w:val="12"/>
        </w:rPr>
        <w:t>, 2004. - 159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Коротаева, Е.В. Психологические основы педагогического взаимодействия Текст. / Е.В. Коротаева. М.: Профит Стайл, 2007. - 224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Котырло</w:t>
      </w:r>
      <w:r>
        <w:rPr>
          <w:rFonts w:ascii="Verdana" w:hAnsi="Verdana"/>
          <w:color w:val="000000"/>
          <w:sz w:val="12"/>
          <w:szCs w:val="12"/>
        </w:rPr>
        <w:t>, В.К. Развитие волевого поведения у дошкольников Текст. / В.К. Котырло. Киев: Рад. шк., 1971. - 200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Кравцова, Е.Е. Психологические проблемы</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обучению в школе Текст. / Е.Е. Кравцова. -М.: Педагогика, 1991. 150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В.В. Методология педагогического исследования Текст. / В.В. Краевский. Самара: Изд-во</w:t>
      </w:r>
      <w:r>
        <w:rPr>
          <w:rStyle w:val="WW8Num2z0"/>
          <w:rFonts w:ascii="Verdana" w:hAnsi="Verdana"/>
          <w:color w:val="000000"/>
          <w:sz w:val="12"/>
          <w:szCs w:val="12"/>
        </w:rPr>
        <w:t> </w:t>
      </w:r>
      <w:r>
        <w:rPr>
          <w:rStyle w:val="WW8Num3z0"/>
          <w:rFonts w:ascii="Verdana" w:hAnsi="Verdana"/>
          <w:color w:val="4682B4"/>
          <w:sz w:val="12"/>
          <w:szCs w:val="12"/>
        </w:rPr>
        <w:t>СамГПИ</w:t>
      </w:r>
      <w:r>
        <w:rPr>
          <w:rFonts w:ascii="Verdana" w:hAnsi="Verdana"/>
          <w:color w:val="000000"/>
          <w:sz w:val="12"/>
          <w:szCs w:val="12"/>
        </w:rPr>
        <w:t>, 1994. - 165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Крапивенский, С.Э. Общий курс философии Текст.: учеб. для студентов и аспирантов / С.Э. Крапивенский. Волгоград: Изд-во</w:t>
      </w:r>
      <w:r>
        <w:rPr>
          <w:rStyle w:val="WW8Num2z0"/>
          <w:rFonts w:ascii="Verdana" w:hAnsi="Verdana"/>
          <w:color w:val="000000"/>
          <w:sz w:val="12"/>
          <w:szCs w:val="12"/>
        </w:rPr>
        <w:t> </w:t>
      </w:r>
      <w:r>
        <w:rPr>
          <w:rStyle w:val="WW8Num3z0"/>
          <w:rFonts w:ascii="Verdana" w:hAnsi="Verdana"/>
          <w:color w:val="4682B4"/>
          <w:sz w:val="12"/>
          <w:szCs w:val="12"/>
        </w:rPr>
        <w:t>ВГУ</w:t>
      </w:r>
      <w:r>
        <w:rPr>
          <w:rFonts w:ascii="Verdana" w:hAnsi="Verdana"/>
          <w:color w:val="000000"/>
          <w:sz w:val="12"/>
          <w:szCs w:val="12"/>
        </w:rPr>
        <w:t>, 1998. - 472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Краснов, М.А. Ответственность в системе народного представительства Текст. / М.А. Краснов. М.: Наука, 1992. - 224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Крупнов, А.И. Об изучении и формировании базовых свойств личности Текст. / А.И. Крупнов // Студент на пороге XXI века. М., 1990. -С. 31-38.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Крупнов, А.И. Целостно-функциональный подход к изучению свойств личности Текст. / А.И. Крупнов // Системные исследования свойств личности. М., 1995.- С. 9-23.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Кудинов, С.И. Психологические особенности проявления</w:t>
      </w:r>
      <w:r>
        <w:rPr>
          <w:rStyle w:val="WW8Num2z0"/>
          <w:rFonts w:ascii="Verdana" w:hAnsi="Verdana"/>
          <w:color w:val="000000"/>
          <w:sz w:val="12"/>
          <w:szCs w:val="12"/>
        </w:rPr>
        <w:t> </w:t>
      </w:r>
      <w:r>
        <w:rPr>
          <w:rStyle w:val="WW8Num3z0"/>
          <w:rFonts w:ascii="Verdana" w:hAnsi="Verdana"/>
          <w:color w:val="4682B4"/>
          <w:sz w:val="12"/>
          <w:szCs w:val="12"/>
        </w:rPr>
        <w:t>любознательности</w:t>
      </w:r>
      <w:r>
        <w:rPr>
          <w:rStyle w:val="WW8Num2z0"/>
          <w:rFonts w:ascii="Verdana" w:hAnsi="Verdana"/>
          <w:color w:val="000000"/>
          <w:sz w:val="12"/>
          <w:szCs w:val="12"/>
        </w:rPr>
        <w:t> </w:t>
      </w:r>
      <w:r>
        <w:rPr>
          <w:rFonts w:ascii="Verdana" w:hAnsi="Verdana"/>
          <w:color w:val="000000"/>
          <w:sz w:val="12"/>
          <w:szCs w:val="12"/>
        </w:rPr>
        <w:t>подростков Текст. / С.И. Кудинов // Формирование и развитие личности. М., 1993. - С. 30-32.</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Кузовкова, К.П. Формирование общественно направленной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Текст. / К.П.Кузовкова. Пермь, 1975. - 56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Куренков, И.А. Психологические особенности ответственности у различных групп учителей Электронный ресурс. / И.А. Куренков: дис. .канд. психол. наук. М., 1994.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Куренков, И.А. Психология ответственности Текст. / И.А. Куренков: учеб.- метод, пособие. Балашов: Изд-во</w:t>
      </w:r>
      <w:r>
        <w:rPr>
          <w:rStyle w:val="WW8Num2z0"/>
          <w:rFonts w:ascii="Verdana" w:hAnsi="Verdana"/>
          <w:color w:val="000000"/>
          <w:sz w:val="12"/>
          <w:szCs w:val="12"/>
        </w:rPr>
        <w:t> </w:t>
      </w:r>
      <w:r>
        <w:rPr>
          <w:rStyle w:val="WW8Num3z0"/>
          <w:rFonts w:ascii="Verdana" w:hAnsi="Verdana"/>
          <w:color w:val="4682B4"/>
          <w:sz w:val="12"/>
          <w:szCs w:val="12"/>
        </w:rPr>
        <w:t>БГПИ</w:t>
      </w:r>
      <w:r>
        <w:rPr>
          <w:rFonts w:ascii="Verdana" w:hAnsi="Verdana"/>
          <w:color w:val="000000"/>
          <w:sz w:val="12"/>
          <w:szCs w:val="12"/>
        </w:rPr>
        <w:t>, 2002. - 60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Кыверялг</w:t>
      </w:r>
      <w:r>
        <w:rPr>
          <w:rFonts w:ascii="Verdana" w:hAnsi="Verdana"/>
          <w:color w:val="000000"/>
          <w:sz w:val="12"/>
          <w:szCs w:val="12"/>
        </w:rPr>
        <w:t>, A.A. Методы исследования в профессиональной педагогике Текст. / A.A. Кыверялг. Таллин: Валгус, 1980. - 334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Лазарев</w:t>
      </w:r>
      <w:r>
        <w:rPr>
          <w:rFonts w:ascii="Verdana" w:hAnsi="Verdana"/>
          <w:color w:val="000000"/>
          <w:sz w:val="12"/>
          <w:szCs w:val="12"/>
        </w:rPr>
        <w:t>, B.C. Деятельностный подход к формированиюсодержания педагогического образования Текст. / B.C. Лазарев, Н.В.</w:t>
      </w:r>
      <w:r>
        <w:rPr>
          <w:rStyle w:val="WW8Num2z0"/>
          <w:rFonts w:ascii="Verdana" w:hAnsi="Verdana"/>
          <w:color w:val="000000"/>
          <w:sz w:val="12"/>
          <w:szCs w:val="12"/>
        </w:rPr>
        <w:t> </w:t>
      </w:r>
      <w:r>
        <w:rPr>
          <w:rStyle w:val="WW8Num3z0"/>
          <w:rFonts w:ascii="Verdana" w:hAnsi="Verdana"/>
          <w:color w:val="4682B4"/>
          <w:sz w:val="12"/>
          <w:szCs w:val="12"/>
        </w:rPr>
        <w:t>Коноплина</w:t>
      </w:r>
      <w:r>
        <w:rPr>
          <w:rStyle w:val="WW8Num2z0"/>
          <w:rFonts w:ascii="Verdana" w:hAnsi="Verdana"/>
          <w:color w:val="000000"/>
          <w:sz w:val="12"/>
          <w:szCs w:val="12"/>
        </w:rPr>
        <w:t> </w:t>
      </w:r>
      <w:r>
        <w:rPr>
          <w:rFonts w:ascii="Verdana" w:hAnsi="Verdana"/>
          <w:color w:val="000000"/>
          <w:sz w:val="12"/>
          <w:szCs w:val="12"/>
        </w:rPr>
        <w:t>// Педагогика. 2000. - № 3. - С. 25-37.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Ленк, Г. Ответственность инженера Текст. / Г. Ленк // Вестник высшей школы. 1990. - № 10. - С. 70-73.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Леонтьев, А.Н. Избр. психол. произведения Текст.: в 2 т. / А.Н. Леонтьев. М.: Педагогика, 1983. - 2 т.</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Леонтьев, А.Н. О системном анализе в психологии Текст. / А.Н. Леонтьев // Психологический журнал. 1991.- Т.12, № 4. - С. 117-120.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Леонтьев, В.Г. Мотив как системное образование личности Текст. / В.Г. Леонтьев // Системное исследование индивидуальности. Пермь, 1991.-С. 27-28.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Лихачев, Д.С. Письма о добром и прекрасном Текст. / Д.С. Лихачев. -М.: Дет. лит., 1989. 832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Локк, Д. Мысли о воспитании Текст. / Д. Локк // Я.А.</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Д. Локк. Ж.-Ж. Руссо. И.Г.</w:t>
      </w:r>
      <w:r>
        <w:rPr>
          <w:rStyle w:val="WW8Num2z0"/>
          <w:rFonts w:ascii="Verdana" w:hAnsi="Verdana"/>
          <w:color w:val="000000"/>
          <w:sz w:val="12"/>
          <w:szCs w:val="12"/>
        </w:rPr>
        <w:t> </w:t>
      </w:r>
      <w:r>
        <w:rPr>
          <w:rStyle w:val="WW8Num3z0"/>
          <w:rFonts w:ascii="Verdana" w:hAnsi="Verdana"/>
          <w:color w:val="4682B4"/>
          <w:sz w:val="12"/>
          <w:szCs w:val="12"/>
        </w:rPr>
        <w:t>Песталоцци</w:t>
      </w:r>
      <w:r>
        <w:rPr>
          <w:rFonts w:ascii="Verdana" w:hAnsi="Verdana"/>
          <w:color w:val="000000"/>
          <w:sz w:val="12"/>
          <w:szCs w:val="12"/>
        </w:rPr>
        <w:t>: пед. наследие / сост.: В.М.</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A.Н.</w:t>
      </w:r>
      <w:r>
        <w:rPr>
          <w:rStyle w:val="WW8Num2z0"/>
          <w:rFonts w:ascii="Verdana" w:hAnsi="Verdana"/>
          <w:color w:val="000000"/>
          <w:sz w:val="12"/>
          <w:szCs w:val="12"/>
        </w:rPr>
        <w:t> </w:t>
      </w:r>
      <w:r>
        <w:rPr>
          <w:rStyle w:val="WW8Num3z0"/>
          <w:rFonts w:ascii="Verdana" w:hAnsi="Verdana"/>
          <w:color w:val="4682B4"/>
          <w:sz w:val="12"/>
          <w:szCs w:val="12"/>
        </w:rPr>
        <w:t>Джуринский</w:t>
      </w:r>
      <w:r>
        <w:rPr>
          <w:rFonts w:ascii="Verdana" w:hAnsi="Verdana"/>
          <w:color w:val="000000"/>
          <w:sz w:val="12"/>
          <w:szCs w:val="12"/>
        </w:rPr>
        <w:t>. М., 1988. - С. 145-179.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Лупандин, В.И. Математические методы в психологии Текст. /</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B.И. Лупандин. Екатеринбург, 1996. - 124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Люблинская, A.A. Детская психология Текст.: учеб. пособие для студентов пед. ин-тов / A.A. Люблинская. М.: Просвещение, 1971. - 415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Маврина, И.А. Формирование активной социальной позиции школьников в процессе воспитания ответственного отношения к учению Текст. / И.А. Маврина // Система форм и методов воспитания ответственного отношения школьников к учению. Омск, 1990. - С. 83-90.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A.C. Проблемы школьного советского воспитания: соч. в 7 т. Текст. / A.C. Макаренко. М.: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1951. - Т. 5. - 588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Мамчур, Е.А. О социальной ответственности ученых Текст. / Е.А. Мамчур // Философские науки. 1990. - № 5. - С. 13-24.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Матвеев, П.Е. Моральные ценности Текст.: моногр. / П.Е. Матвеев. Владимир: Изд-во ВГУ, 2004. - 190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Матюхина, М.В. Мотивация учения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Текст. / М.В. Матюхина. М.: Педагогика, 1984. - 144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151. Матюхина, М.В. Психология</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Текст. / М.В. Матюхина. М.: Просвещение, 1976. — 208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A.M. Проблемные ситуации в</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и обучении Текст. / A.M. Матюшкин. М.: Педагогика, 1972. - 208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Машбиц</w:t>
      </w:r>
      <w:r>
        <w:rPr>
          <w:rFonts w:ascii="Verdana" w:hAnsi="Verdana"/>
          <w:color w:val="000000"/>
          <w:sz w:val="12"/>
          <w:szCs w:val="12"/>
        </w:rPr>
        <w:t>, Е.И. Технология обучения в системе высшего образования Текст. / Е.И.</w:t>
      </w:r>
      <w:r>
        <w:rPr>
          <w:rStyle w:val="WW8Num2z0"/>
          <w:rFonts w:ascii="Verdana" w:hAnsi="Verdana"/>
          <w:color w:val="000000"/>
          <w:sz w:val="12"/>
          <w:szCs w:val="12"/>
        </w:rPr>
        <w:t> </w:t>
      </w:r>
      <w:r>
        <w:rPr>
          <w:rStyle w:val="WW8Num3z0"/>
          <w:rFonts w:ascii="Verdana" w:hAnsi="Verdana"/>
          <w:color w:val="4682B4"/>
          <w:sz w:val="12"/>
          <w:szCs w:val="12"/>
        </w:rPr>
        <w:t>Машбиц</w:t>
      </w:r>
      <w:r>
        <w:rPr>
          <w:rFonts w:ascii="Verdana" w:hAnsi="Verdana"/>
          <w:color w:val="000000"/>
          <w:sz w:val="12"/>
          <w:szCs w:val="12"/>
        </w:rPr>
        <w:t>, Ф. Янушевич. М., 1986. - 169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Мельникова</w:t>
      </w:r>
      <w:r>
        <w:rPr>
          <w:rFonts w:ascii="Verdana" w:hAnsi="Verdana"/>
          <w:color w:val="000000"/>
          <w:sz w:val="12"/>
          <w:szCs w:val="12"/>
        </w:rPr>
        <w:t>, Н.В. Психология нравственности Текст. / Н.В. Мельникова, О.В.</w:t>
      </w:r>
      <w:r>
        <w:rPr>
          <w:rStyle w:val="WW8Num2z0"/>
          <w:rFonts w:ascii="Verdana" w:hAnsi="Verdana"/>
          <w:color w:val="000000"/>
          <w:sz w:val="12"/>
          <w:szCs w:val="12"/>
        </w:rPr>
        <w:t> </w:t>
      </w:r>
      <w:r>
        <w:rPr>
          <w:rStyle w:val="WW8Num3z0"/>
          <w:rFonts w:ascii="Verdana" w:hAnsi="Verdana"/>
          <w:color w:val="4682B4"/>
          <w:sz w:val="12"/>
          <w:szCs w:val="12"/>
        </w:rPr>
        <w:t>Коновалова</w:t>
      </w:r>
      <w:r>
        <w:rPr>
          <w:rFonts w:ascii="Verdana" w:hAnsi="Verdana"/>
          <w:color w:val="000000"/>
          <w:sz w:val="12"/>
          <w:szCs w:val="12"/>
        </w:rPr>
        <w:t>. Шадринск: Исеть, 2004. — 158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Fonts w:ascii="Verdana" w:hAnsi="Verdana"/>
          <w:color w:val="000000"/>
          <w:sz w:val="12"/>
          <w:szCs w:val="12"/>
        </w:rPr>
        <w:t>, Д.В. Воспитателю о детской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Текст. : пособие для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Д.В. Менджерицкая; под ред. Т.А.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М.: Просвещение, 1982. - 128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Меренков</w:t>
      </w:r>
      <w:r>
        <w:rPr>
          <w:rFonts w:ascii="Verdana" w:hAnsi="Verdana"/>
          <w:color w:val="000000"/>
          <w:sz w:val="12"/>
          <w:szCs w:val="12"/>
        </w:rPr>
        <w:t>, A.B. Формирование нравственных качеств как важный аспект подготовки к школе Текст. / A.B. Меренков, А.Н.</w:t>
      </w:r>
      <w:r>
        <w:rPr>
          <w:rStyle w:val="WW8Num2z0"/>
          <w:rFonts w:ascii="Verdana" w:hAnsi="Verdana"/>
          <w:color w:val="000000"/>
          <w:sz w:val="12"/>
          <w:szCs w:val="12"/>
        </w:rPr>
        <w:t> </w:t>
      </w:r>
      <w:r>
        <w:rPr>
          <w:rStyle w:val="WW8Num3z0"/>
          <w:rFonts w:ascii="Verdana" w:hAnsi="Verdana"/>
          <w:color w:val="4682B4"/>
          <w:sz w:val="12"/>
          <w:szCs w:val="12"/>
        </w:rPr>
        <w:t>Буйлова</w:t>
      </w:r>
      <w:r>
        <w:rPr>
          <w:rFonts w:ascii="Verdana" w:hAnsi="Verdana"/>
          <w:color w:val="000000"/>
          <w:sz w:val="12"/>
          <w:szCs w:val="12"/>
        </w:rPr>
        <w:t>, Н.В. Кленова // Дошкольное воспитание. 2001. - № 8. - С.27-34.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Мещерикова</w:t>
      </w:r>
      <w:r>
        <w:rPr>
          <w:rStyle w:val="WW8Num2z0"/>
          <w:rFonts w:ascii="Verdana" w:hAnsi="Verdana"/>
          <w:color w:val="000000"/>
          <w:sz w:val="12"/>
          <w:szCs w:val="12"/>
        </w:rPr>
        <w:t> </w:t>
      </w:r>
      <w:r>
        <w:rPr>
          <w:rFonts w:ascii="Verdana" w:hAnsi="Verdana"/>
          <w:color w:val="000000"/>
          <w:sz w:val="12"/>
          <w:szCs w:val="12"/>
        </w:rPr>
        <w:t>, Б.Г. Большой психологический словарь Текст. / Б.Г. Мещерикова,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-М.: Олма-пресс, 2003. 672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Микляева</w:t>
      </w:r>
      <w:r>
        <w:rPr>
          <w:rFonts w:ascii="Verdana" w:hAnsi="Verdana"/>
          <w:color w:val="000000"/>
          <w:sz w:val="12"/>
          <w:szCs w:val="12"/>
        </w:rPr>
        <w:t>, Н.В. Игровые педагогические ситуации в опыте работы ДОУ Текст. / Н.В. Микляева, Ю.В. Микляева, Ю.В.</w:t>
      </w:r>
      <w:r>
        <w:rPr>
          <w:rStyle w:val="WW8Num2z0"/>
          <w:rFonts w:ascii="Verdana" w:hAnsi="Verdana"/>
          <w:color w:val="000000"/>
          <w:sz w:val="12"/>
          <w:szCs w:val="12"/>
        </w:rPr>
        <w:t> </w:t>
      </w:r>
      <w:r>
        <w:rPr>
          <w:rStyle w:val="WW8Num3z0"/>
          <w:rFonts w:ascii="Verdana" w:hAnsi="Verdana"/>
          <w:color w:val="4682B4"/>
          <w:sz w:val="12"/>
          <w:szCs w:val="12"/>
        </w:rPr>
        <w:t>Ярова</w:t>
      </w:r>
      <w:r>
        <w:rPr>
          <w:rFonts w:ascii="Verdana" w:hAnsi="Verdana"/>
          <w:color w:val="000000"/>
          <w:sz w:val="12"/>
          <w:szCs w:val="12"/>
        </w:rPr>
        <w:t>. М.: Айрис-пресс, 2005.-96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Мильман, В.Э. Компоненты и уровни в функциональной структуре деятельности Текст. / В.Э. Мильман // Вопросы психологии. 1991. - № 1.-С. 71-80.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Минкина, H.A. Воспитание ответственностью Текст. / H.A. Минкина. М.,1990. - 167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Михайленко</w:t>
      </w:r>
      <w:r>
        <w:rPr>
          <w:rFonts w:ascii="Verdana" w:hAnsi="Verdana"/>
          <w:color w:val="000000"/>
          <w:sz w:val="12"/>
          <w:szCs w:val="12"/>
        </w:rPr>
        <w:t>, Н.Я. Организация сюжетной игры в детском саду Текст.: пособие для воспитателя / Н.Я. Михайленко, H.A.</w:t>
      </w:r>
      <w:r>
        <w:rPr>
          <w:rStyle w:val="WW8Num2z0"/>
          <w:rFonts w:ascii="Verdana" w:hAnsi="Verdana"/>
          <w:color w:val="000000"/>
          <w:sz w:val="12"/>
          <w:szCs w:val="12"/>
        </w:rPr>
        <w:t> </w:t>
      </w:r>
      <w:r>
        <w:rPr>
          <w:rStyle w:val="WW8Num3z0"/>
          <w:rFonts w:ascii="Verdana" w:hAnsi="Verdana"/>
          <w:color w:val="4682B4"/>
          <w:sz w:val="12"/>
          <w:szCs w:val="12"/>
        </w:rPr>
        <w:t>Короткова</w:t>
      </w:r>
      <w:r>
        <w:rPr>
          <w:rFonts w:ascii="Verdana" w:hAnsi="Verdana"/>
          <w:color w:val="000000"/>
          <w:sz w:val="12"/>
          <w:szCs w:val="12"/>
        </w:rPr>
        <w:t>. 2-е изд., испр. - М.: ГНОМ и Д, 2001. - 96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Михайлычев</w:t>
      </w:r>
      <w:r>
        <w:rPr>
          <w:rFonts w:ascii="Verdana" w:hAnsi="Verdana"/>
          <w:color w:val="000000"/>
          <w:sz w:val="12"/>
          <w:szCs w:val="12"/>
        </w:rPr>
        <w:t>, Е.А. Теоретические основы педагогической диагностики Текст.: дис. .д-ра пед. наук / Е.А. Михайлычев. Бухара, 1991.- 155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Мичурина, Ю.А. Развитие индивидуальности старших дошкольников в трудовой деятельности Текст.: автореф. дис. .канд. пед. наук / Ю.А. Мичурина. Магнитогорск, 2005. - 23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Модернизация современного образования на основе духовно-личностной парадигмы (аспект оптимизации образовательного процесса) Текст.: моногр. / под ред. В.А. Черкасова. Челябинск: Образование, 2005. -274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Моисеева, JI.B. Диагностические методики в системе экологического образования Текст. / JI.B. Моисеева [и др.]. Екатеринбург, 2002.-231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Муздыбаев, К. Психология ответственности Текст. / К. Муздыбаев. Л.: Наука, 1983. - 239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Муравьева, Г.Е. Стратегии проектирования образовательного процесса Текст. / Г.Е. Муравьева //</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 2002. - №6. -С.124-131.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Назарова, Т.С. Педагогические технологии: новый этап эволюции? Текст. / Т.С. Назарова // Педагогика. 1997. - №3. - С. 20-27.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Найн</w:t>
      </w:r>
      <w:r>
        <w:rPr>
          <w:rFonts w:ascii="Verdana" w:hAnsi="Verdana"/>
          <w:color w:val="000000"/>
          <w:sz w:val="12"/>
          <w:szCs w:val="12"/>
        </w:rPr>
        <w:t>, А.Я. Технология работы над диссертацией по</w:t>
      </w:r>
      <w:r>
        <w:rPr>
          <w:rStyle w:val="WW8Num2z0"/>
          <w:rFonts w:ascii="Verdana" w:hAnsi="Verdana"/>
          <w:color w:val="000000"/>
          <w:sz w:val="12"/>
          <w:szCs w:val="12"/>
        </w:rPr>
        <w:t> </w:t>
      </w:r>
      <w:r>
        <w:rPr>
          <w:rStyle w:val="WW8Num3z0"/>
          <w:rFonts w:ascii="Verdana" w:hAnsi="Verdana"/>
          <w:color w:val="4682B4"/>
          <w:sz w:val="12"/>
          <w:szCs w:val="12"/>
        </w:rPr>
        <w:t>гуманитарным</w:t>
      </w:r>
      <w:r>
        <w:rPr>
          <w:rStyle w:val="WW8Num2z0"/>
          <w:rFonts w:ascii="Verdana" w:hAnsi="Verdana"/>
          <w:color w:val="000000"/>
          <w:sz w:val="12"/>
          <w:szCs w:val="12"/>
        </w:rPr>
        <w:t> </w:t>
      </w:r>
      <w:r>
        <w:rPr>
          <w:rFonts w:ascii="Verdana" w:hAnsi="Verdana"/>
          <w:color w:val="000000"/>
          <w:sz w:val="12"/>
          <w:szCs w:val="12"/>
        </w:rPr>
        <w:t>наукам Текст. / А.Я. Найн. Челябинск, 2000. - 187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Неганов</w:t>
      </w:r>
      <w:r>
        <w:rPr>
          <w:rFonts w:ascii="Verdana" w:hAnsi="Verdana"/>
          <w:color w:val="000000"/>
          <w:sz w:val="12"/>
          <w:szCs w:val="12"/>
        </w:rPr>
        <w:t>, Ф.М. Аксиологическая детерминация Текст. / Ф.М. Неганов, Ф.С.</w:t>
      </w:r>
      <w:r>
        <w:rPr>
          <w:rStyle w:val="WW8Num2z0"/>
          <w:rFonts w:ascii="Verdana" w:hAnsi="Verdana"/>
          <w:color w:val="000000"/>
          <w:sz w:val="12"/>
          <w:szCs w:val="12"/>
        </w:rPr>
        <w:t> </w:t>
      </w:r>
      <w:r>
        <w:rPr>
          <w:rStyle w:val="WW8Num3z0"/>
          <w:rFonts w:ascii="Verdana" w:hAnsi="Verdana"/>
          <w:color w:val="4682B4"/>
          <w:sz w:val="12"/>
          <w:szCs w:val="12"/>
        </w:rPr>
        <w:t>Файзуллин</w:t>
      </w:r>
      <w:r>
        <w:rPr>
          <w:rFonts w:ascii="Verdana" w:hAnsi="Verdana"/>
          <w:color w:val="000000"/>
          <w:sz w:val="12"/>
          <w:szCs w:val="12"/>
        </w:rPr>
        <w:t>, И.Н. Ханов. Уфа: Гилем, 2004. - 132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Немов</w:t>
      </w:r>
      <w:r>
        <w:rPr>
          <w:rFonts w:ascii="Verdana" w:hAnsi="Verdana"/>
          <w:color w:val="000000"/>
          <w:sz w:val="12"/>
          <w:szCs w:val="12"/>
        </w:rPr>
        <w:t>, P.C. Психология Текст.: в 3 кн. Кн. 3. Психодиагностика / P.C. Немов. -М.: Просвещение, 1995. -631с.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Непомнящая, Н.И. Становление личности ребенка 6-7 лет Текст. / Н.И. Непомнящая. — М.: Педагогика, 1992. 160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Никандров</w:t>
      </w:r>
      <w:r>
        <w:rPr>
          <w:rFonts w:ascii="Verdana" w:hAnsi="Verdana"/>
          <w:color w:val="000000"/>
          <w:sz w:val="12"/>
          <w:szCs w:val="12"/>
        </w:rPr>
        <w:t>, Н.Д. Россия: ценности общества на рубеже XXI века Текст. / Н.Д. Никандров. М.:</w:t>
      </w:r>
      <w:r>
        <w:rPr>
          <w:rStyle w:val="WW8Num2z0"/>
          <w:rFonts w:ascii="Verdana" w:hAnsi="Verdana"/>
          <w:color w:val="000000"/>
          <w:sz w:val="12"/>
          <w:szCs w:val="12"/>
        </w:rPr>
        <w:t> </w:t>
      </w:r>
      <w:r>
        <w:rPr>
          <w:rStyle w:val="WW8Num3z0"/>
          <w:rFonts w:ascii="Verdana" w:hAnsi="Verdana"/>
          <w:color w:val="4682B4"/>
          <w:sz w:val="12"/>
          <w:szCs w:val="12"/>
        </w:rPr>
        <w:t>МИРОС</w:t>
      </w:r>
      <w:r>
        <w:rPr>
          <w:rFonts w:ascii="Verdana" w:hAnsi="Verdana"/>
          <w:color w:val="000000"/>
          <w:sz w:val="12"/>
          <w:szCs w:val="12"/>
        </w:rPr>
        <w:t>, 1997. - 144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Николаева, С.Н. Теория и методика экологического образования детей Текст.: учеб. пособие для студентов высш. пед. учеб. заведений / С.Н. Николаева. М.: Академия, 2002. - 336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Ницше, Ф. Сочинения Текст.: в 2 т. / Ф. Ницше. М.: Мысль, 1990.-2т.</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Новиков, A.M. Научно-исследовательская работа в образовательном учреждении Текст. / A.M. Новиков. 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1996. - 130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Новосельцев, В.И. Научно-теоретические основы формирования ответственности школьников в межличностных отношениях Текст. / В.И. Новосельцев. М.: Пед. о-во России, 2004. - 365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Нудельман, А.Г. Использование ориентационного метода воспитания ответственного отношения школьников к учению Текст. / А.Г. Нудельман // Система форм и методов воспитания ответственного отношения школьников к учению. Омск, 1990. - С. 51-65.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Образование в XXI веке: проблемы и поиски их решения Текст.: учеб. пособие / под ред. А.Ф.</w:t>
      </w:r>
      <w:r>
        <w:rPr>
          <w:rStyle w:val="WW8Num2z0"/>
          <w:rFonts w:ascii="Verdana" w:hAnsi="Verdana"/>
          <w:color w:val="000000"/>
          <w:sz w:val="12"/>
          <w:szCs w:val="12"/>
        </w:rPr>
        <w:t> </w:t>
      </w:r>
      <w:r>
        <w:rPr>
          <w:rStyle w:val="WW8Num3z0"/>
          <w:rFonts w:ascii="Verdana" w:hAnsi="Verdana"/>
          <w:color w:val="4682B4"/>
          <w:sz w:val="12"/>
          <w:szCs w:val="12"/>
        </w:rPr>
        <w:t>Аменда</w:t>
      </w:r>
      <w:r>
        <w:rPr>
          <w:rFonts w:ascii="Verdana" w:hAnsi="Verdana"/>
          <w:color w:val="000000"/>
          <w:sz w:val="12"/>
          <w:szCs w:val="12"/>
        </w:rPr>
        <w:t>, В.В. Латюшина. Челябинск: Юж.-Урал. кн. изд-во, 2003. - 517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Опалева, И.В. Научные основы реализации принципа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непрерывном образовании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Текст. / И.В. Опалева: автореф. дис. .канд. пед. наук. Ижевск, 2000. - 22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Осипенко, M.А. Методы обучения как средство формирования у старшеклассников ответственного отношения к учению Текст. / М.А. Осипенко // Система форм и методов воспитания ответственного отношения школьников к учению. Омск, 1990. - С.73-83.</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Парамонова, Л. Дошкольное учреждение и начальная школа: проблема преемственности Текст. / Л.Парамонова, Т. Алиева, А.</w:t>
      </w:r>
      <w:r>
        <w:rPr>
          <w:rStyle w:val="WW8Num2z0"/>
          <w:rFonts w:ascii="Verdana" w:hAnsi="Verdana"/>
          <w:color w:val="000000"/>
          <w:sz w:val="12"/>
          <w:szCs w:val="12"/>
        </w:rPr>
        <w:t> </w:t>
      </w:r>
      <w:r>
        <w:rPr>
          <w:rStyle w:val="WW8Num3z0"/>
          <w:rFonts w:ascii="Verdana" w:hAnsi="Verdana"/>
          <w:color w:val="4682B4"/>
          <w:sz w:val="12"/>
          <w:szCs w:val="12"/>
        </w:rPr>
        <w:t>Арушанова</w:t>
      </w:r>
      <w:r>
        <w:rPr>
          <w:rStyle w:val="WW8Num2z0"/>
          <w:rFonts w:ascii="Verdana" w:hAnsi="Verdana"/>
          <w:color w:val="000000"/>
          <w:sz w:val="12"/>
          <w:szCs w:val="12"/>
        </w:rPr>
        <w:t> </w:t>
      </w:r>
      <w:r>
        <w:rPr>
          <w:rFonts w:ascii="Verdana" w:hAnsi="Verdana"/>
          <w:color w:val="000000"/>
          <w:sz w:val="12"/>
          <w:szCs w:val="12"/>
        </w:rPr>
        <w:t>// Дошкольное воспитание. 1998. - № 4. - С. 94-104.</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Пасниченко, А.Э. О различиях самооценки</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качеств личности в подростковом и юношеском возрасте Текст. / А.Э. Пасниченко // Вестн. Моск. ун-та. 1991.- № 3.- С. 39-45.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Педагогика Текст.: большая современная энциклопедия /сост. Е.С.</w:t>
      </w:r>
      <w:r>
        <w:rPr>
          <w:rStyle w:val="WW8Num2z0"/>
          <w:rFonts w:ascii="Verdana" w:hAnsi="Verdana"/>
          <w:color w:val="000000"/>
          <w:sz w:val="12"/>
          <w:szCs w:val="12"/>
        </w:rPr>
        <w:t> </w:t>
      </w:r>
      <w:r>
        <w:rPr>
          <w:rStyle w:val="WW8Num3z0"/>
          <w:rFonts w:ascii="Verdana" w:hAnsi="Verdana"/>
          <w:color w:val="4682B4"/>
          <w:sz w:val="12"/>
          <w:szCs w:val="12"/>
        </w:rPr>
        <w:t>Рапацевич</w:t>
      </w:r>
      <w:r>
        <w:rPr>
          <w:rFonts w:ascii="Verdana" w:hAnsi="Verdana"/>
          <w:color w:val="000000"/>
          <w:sz w:val="12"/>
          <w:szCs w:val="12"/>
        </w:rPr>
        <w:t>. Минск: Современное слово, 2005. - 720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Педагогика: педагогические теории, системы, технологии Текст. : учеб. пособие для студентов средних пед. учеб. заведений / под ред. С.А. Смирнова. М.: Академия, 1998. - 512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Педагогическая энциклопедия: актуальные понятия современной педагогики Текст. / под ред. H.H.</w:t>
      </w:r>
      <w:r>
        <w:rPr>
          <w:rStyle w:val="WW8Num2z0"/>
          <w:rFonts w:ascii="Verdana" w:hAnsi="Verdana"/>
          <w:color w:val="000000"/>
          <w:sz w:val="12"/>
          <w:szCs w:val="12"/>
        </w:rPr>
        <w:t> </w:t>
      </w:r>
      <w:r>
        <w:rPr>
          <w:rStyle w:val="WW8Num3z0"/>
          <w:rFonts w:ascii="Verdana" w:hAnsi="Verdana"/>
          <w:color w:val="4682B4"/>
          <w:sz w:val="12"/>
          <w:szCs w:val="12"/>
        </w:rPr>
        <w:t>Тулькибаевой</w:t>
      </w:r>
      <w:r>
        <w:rPr>
          <w:rFonts w:ascii="Verdana" w:hAnsi="Verdana"/>
          <w:color w:val="000000"/>
          <w:sz w:val="12"/>
          <w:szCs w:val="12"/>
        </w:rPr>
        <w:t>, Л.В. Трубайчук. М.: Восток, 2003.-273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Педагогический энциклопедический словарь Текст. / гл. ред. Б.М. Бим-Бад. -М.: Большая Рос. энцикл., 2002. 528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Пеньков, Е.М. Социальные нормы: управление, воспитание, поведение Текст. / Е.М. Пеньков. М., 1990. - 138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Петерина</w:t>
      </w:r>
      <w:r>
        <w:rPr>
          <w:rFonts w:ascii="Verdana" w:hAnsi="Verdana"/>
          <w:color w:val="000000"/>
          <w:sz w:val="12"/>
          <w:szCs w:val="12"/>
        </w:rPr>
        <w:t>, C.B. Теория и практика воспитания</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культуры в период дошкольного детства Текст. /C.B. Петерина. Ростов н/Д: Изд-во РГПУ, 2004. - 164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Петров, A.A. Социальная ответственность</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офицеров: сущность и пути формирования Текст. : автореф. дис. . канд. филос. наук / A.A. Петров Харьков, 1990. - 24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Петрова</w:t>
      </w:r>
      <w:r>
        <w:rPr>
          <w:rFonts w:ascii="Verdana" w:hAnsi="Verdana"/>
          <w:color w:val="000000"/>
          <w:sz w:val="12"/>
          <w:szCs w:val="12"/>
        </w:rPr>
        <w:t>, В.И. Нравственное воспитание в детском саду Текст.: программа и метод, рекомендации / В.И. Петрова, Т.Д.</w:t>
      </w:r>
      <w:r>
        <w:rPr>
          <w:rStyle w:val="WW8Num2z0"/>
          <w:rFonts w:ascii="Verdana" w:hAnsi="Verdana"/>
          <w:color w:val="000000"/>
          <w:sz w:val="12"/>
          <w:szCs w:val="12"/>
        </w:rPr>
        <w:t> </w:t>
      </w:r>
      <w:r>
        <w:rPr>
          <w:rStyle w:val="WW8Num3z0"/>
          <w:rFonts w:ascii="Verdana" w:hAnsi="Verdana"/>
          <w:color w:val="4682B4"/>
          <w:sz w:val="12"/>
          <w:szCs w:val="12"/>
        </w:rPr>
        <w:t>Стульник</w:t>
      </w:r>
      <w:r>
        <w:rPr>
          <w:rFonts w:ascii="Verdana" w:hAnsi="Verdana"/>
          <w:color w:val="000000"/>
          <w:sz w:val="12"/>
          <w:szCs w:val="12"/>
        </w:rPr>
        <w:t>. М.: Мозаика-Синтез, 2006. - 72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Пиаже, Ж. Избранные психологические труды Текст. / Ж. Пиаже. М.: Междунар. пед. акад., 1994. - 680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Питюков</w:t>
      </w:r>
      <w:r>
        <w:rPr>
          <w:rFonts w:ascii="Verdana" w:hAnsi="Verdana"/>
          <w:color w:val="000000"/>
          <w:sz w:val="12"/>
          <w:szCs w:val="12"/>
        </w:rPr>
        <w:t>, В.Ю. Основы педагогических технологий Текст.: учеб.-практ. пособие / В.Ю. Питюков. М.: Тандем; Роспедагентство,1997. - 176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Платон. Государство. Законы. Политик Текст. / Платон. — М.: Мысль, 1998. 798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Платонов, К.К. Краткий словарь системы психологических понятий Текст.: учеб. пособие для учеб.1 заведений</w:t>
      </w:r>
      <w:r>
        <w:rPr>
          <w:rStyle w:val="WW8Num2z0"/>
          <w:rFonts w:ascii="Verdana" w:hAnsi="Verdana"/>
          <w:color w:val="000000"/>
          <w:sz w:val="12"/>
          <w:szCs w:val="12"/>
        </w:rPr>
        <w:t> </w:t>
      </w:r>
      <w:r>
        <w:rPr>
          <w:rStyle w:val="WW8Num3z0"/>
          <w:rFonts w:ascii="Verdana" w:hAnsi="Verdana"/>
          <w:color w:val="4682B4"/>
          <w:sz w:val="12"/>
          <w:szCs w:val="12"/>
        </w:rPr>
        <w:t>профтехобразования</w:t>
      </w:r>
      <w:r>
        <w:rPr>
          <w:rStyle w:val="WW8Num2z0"/>
          <w:rFonts w:ascii="Verdana" w:hAnsi="Verdana"/>
          <w:color w:val="000000"/>
          <w:sz w:val="12"/>
          <w:szCs w:val="12"/>
        </w:rPr>
        <w:t> </w:t>
      </w:r>
      <w:r>
        <w:rPr>
          <w:rFonts w:ascii="Verdana" w:hAnsi="Verdana"/>
          <w:color w:val="000000"/>
          <w:sz w:val="12"/>
          <w:szCs w:val="12"/>
        </w:rPr>
        <w:t>/ К.К. Платонов. 2-е изд., перераб. и доп. - М.: Педагогика, 1981. - 232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Подходы к характеристике содержания и результатов работы ДОУ по подготовке</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Style w:val="WW8Num2z0"/>
          <w:rFonts w:ascii="Verdana" w:hAnsi="Verdana"/>
          <w:color w:val="000000"/>
          <w:sz w:val="12"/>
          <w:szCs w:val="12"/>
        </w:rPr>
        <w:t> </w:t>
      </w:r>
      <w:r>
        <w:rPr>
          <w:rFonts w:ascii="Verdana" w:hAnsi="Verdana"/>
          <w:color w:val="000000"/>
          <w:sz w:val="12"/>
          <w:szCs w:val="12"/>
        </w:rPr>
        <w:t>к обучению в школе Текст.: метод, пособие / под ред. С.Ф. Багаутдиновой. Магнитогорск: Изд-во МаГУ, 2006. - 66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Пономарева, И.А. Индивидуально-типические особенности настойчивости и пути их гармонизации Текст.: автореф. дис. . канд. психол. наук / И.А. Пономарева. М., 1994. - 21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Пономарева, И.А. Индивидуально-типические особенности настойчивости личности студентов Текст. / И.А. Пономарева // Формирование и развитие личности. М., 1993. - С. 36-38.</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Порошина, Т.И. Специальные способности в структуре интегральной индивидуальности будущих учителей музыки Текст.: автореф. дис. . канд. психол. наук/ Т.И. Порошина. Пермь, 1997. - 24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М.М. Качество образования: проблемы и технологии управления Текст. / М.М. Поташник. М.: Пед. об-во России, 2002. - 352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экспериментальной и прикладной психологии Текст. : учеб. пособие / под ред. Л.А. Крылова. Л.:</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1990. - 209 с.1.1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Прохоров, А.О. Интегрирующая функция психических состояний Текст. / А.О. Прохоров // Психологический журнал. 1994. - Т. 15, № 3. - С. 136-145.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Прядеин, В.П. Диагностика ответственности Текст.: науч.- метод, пособие / В.П. Прядеин. Екатеринбург, 1995. - 291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Прядеин, В.П.</w:t>
      </w:r>
      <w:r>
        <w:rPr>
          <w:rStyle w:val="WW8Num2z0"/>
          <w:rFonts w:ascii="Verdana" w:hAnsi="Verdana"/>
          <w:color w:val="000000"/>
          <w:sz w:val="12"/>
          <w:szCs w:val="12"/>
        </w:rPr>
        <w:t> </w:t>
      </w:r>
      <w:r>
        <w:rPr>
          <w:rStyle w:val="WW8Num3z0"/>
          <w:rFonts w:ascii="Verdana" w:hAnsi="Verdana"/>
          <w:color w:val="4682B4"/>
          <w:sz w:val="12"/>
          <w:szCs w:val="12"/>
        </w:rPr>
        <w:t>Фактор</w:t>
      </w:r>
      <w:r>
        <w:rPr>
          <w:rStyle w:val="WW8Num2z0"/>
          <w:rFonts w:ascii="Verdana" w:hAnsi="Verdana"/>
          <w:color w:val="000000"/>
          <w:sz w:val="12"/>
          <w:szCs w:val="12"/>
        </w:rPr>
        <w:t> </w:t>
      </w:r>
      <w:r>
        <w:rPr>
          <w:rFonts w:ascii="Verdana" w:hAnsi="Verdana"/>
          <w:color w:val="000000"/>
          <w:sz w:val="12"/>
          <w:szCs w:val="12"/>
        </w:rPr>
        <w:t>ответственности в многоуровневом педагогическом образовании Текст. / В.П. Прядеин // Многоуровневое высшее педагогическое образование. Омск, 1996. - С. 22-27.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Психологическая диагностика: проблемы и исследования Текст. / под ред. K.M. Гуревича. М.: Педагогика, 1981. - 232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Психологическая структура общительности, ее половозрастные и национально-этические особенности Текст. / А.И. Крупнов [и др.]. М., 1995.-197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Психологический словарь Текст. / под ред.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Б.Г. Мещерякова. М., 1996. - 306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Пятинин, А.Э. Сравнительный анализ психологической структуры</w:t>
      </w:r>
      <w:r>
        <w:rPr>
          <w:rStyle w:val="WW8Num2z0"/>
          <w:rFonts w:ascii="Verdana" w:hAnsi="Verdana"/>
          <w:color w:val="000000"/>
          <w:sz w:val="12"/>
          <w:szCs w:val="12"/>
        </w:rPr>
        <w:t> </w:t>
      </w:r>
      <w:r>
        <w:rPr>
          <w:rStyle w:val="WW8Num3z0"/>
          <w:rFonts w:ascii="Verdana" w:hAnsi="Verdana"/>
          <w:color w:val="4682B4"/>
          <w:sz w:val="12"/>
          <w:szCs w:val="12"/>
        </w:rPr>
        <w:t>инициативности</w:t>
      </w:r>
      <w:r>
        <w:rPr>
          <w:rStyle w:val="WW8Num2z0"/>
          <w:rFonts w:ascii="Verdana" w:hAnsi="Verdana"/>
          <w:color w:val="000000"/>
          <w:sz w:val="12"/>
          <w:szCs w:val="12"/>
        </w:rPr>
        <w:t> </w:t>
      </w:r>
      <w:r>
        <w:rPr>
          <w:rFonts w:ascii="Verdana" w:hAnsi="Verdana"/>
          <w:color w:val="000000"/>
          <w:sz w:val="12"/>
          <w:szCs w:val="12"/>
        </w:rPr>
        <w:t>студентов педагогического вуза и опытных учителей Электронный ресурс.: дис. .канд. психол. наук/ А.Э. Пятинин. М., 1996.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Развитие Текст.: программа нового поколения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подготовительная к школе группа / под ред. О.М. Дьяченко. -М.: Гном-пресс, 1999. 96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Развитие социальной уверенности у дошкольников Текст.: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учреждений / фамилия первого [и др.].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2003. 224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211. Раппопорт, JI. Системный подход в психологии Текст. / Л. Раппопорт // Психологический журнал. -1994. Т. 15, № 3. - С. 3-16.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Ратанова, Т.А. Субъективное шкалирование и объективные физиологические реакции человека Текст. / Т.А.Ратанова. М., 1990. — 83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Рахимов, А.З. Словарь справочник по</w:t>
      </w:r>
      <w:r>
        <w:rPr>
          <w:rStyle w:val="WW8Num2z0"/>
          <w:rFonts w:ascii="Verdana" w:hAnsi="Verdana"/>
          <w:color w:val="000000"/>
          <w:sz w:val="12"/>
          <w:szCs w:val="12"/>
        </w:rPr>
        <w:t> </w:t>
      </w:r>
      <w:r>
        <w:rPr>
          <w:rStyle w:val="WW8Num3z0"/>
          <w:rFonts w:ascii="Verdana" w:hAnsi="Verdana"/>
          <w:color w:val="4682B4"/>
          <w:sz w:val="12"/>
          <w:szCs w:val="12"/>
        </w:rPr>
        <w:t>нравологии</w:t>
      </w:r>
      <w:r>
        <w:rPr>
          <w:rStyle w:val="WW8Num2z0"/>
          <w:rFonts w:ascii="Verdana" w:hAnsi="Verdana"/>
          <w:color w:val="000000"/>
          <w:sz w:val="12"/>
          <w:szCs w:val="12"/>
        </w:rPr>
        <w:t> </w:t>
      </w:r>
      <w:r>
        <w:rPr>
          <w:rFonts w:ascii="Verdana" w:hAnsi="Verdana"/>
          <w:color w:val="000000"/>
          <w:sz w:val="12"/>
          <w:szCs w:val="12"/>
        </w:rPr>
        <w:t>Текст. / А.З. Рахимов. - Уфа: Творчество, 2000. - С.302-307.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Родари</w:t>
      </w:r>
      <w:r>
        <w:rPr>
          <w:rFonts w:ascii="Verdana" w:hAnsi="Verdana"/>
          <w:color w:val="000000"/>
          <w:sz w:val="12"/>
          <w:szCs w:val="12"/>
        </w:rPr>
        <w:t>, Дж. Грамматика фантазии Текст. : введение в искусство</w:t>
      </w:r>
      <w:r>
        <w:rPr>
          <w:rStyle w:val="WW8Num2z0"/>
          <w:rFonts w:ascii="Verdana" w:hAnsi="Verdana"/>
          <w:color w:val="000000"/>
          <w:sz w:val="12"/>
          <w:szCs w:val="12"/>
        </w:rPr>
        <w:t> </w:t>
      </w:r>
      <w:r>
        <w:rPr>
          <w:rStyle w:val="WW8Num3z0"/>
          <w:rFonts w:ascii="Verdana" w:hAnsi="Verdana"/>
          <w:color w:val="4682B4"/>
          <w:sz w:val="12"/>
          <w:szCs w:val="12"/>
        </w:rPr>
        <w:t>придумывания</w:t>
      </w:r>
      <w:r>
        <w:rPr>
          <w:rStyle w:val="WW8Num2z0"/>
          <w:rFonts w:ascii="Verdana" w:hAnsi="Verdana"/>
          <w:color w:val="000000"/>
          <w:sz w:val="12"/>
          <w:szCs w:val="12"/>
        </w:rPr>
        <w:t> </w:t>
      </w:r>
      <w:r>
        <w:rPr>
          <w:rFonts w:ascii="Verdana" w:hAnsi="Verdana"/>
          <w:color w:val="000000"/>
          <w:sz w:val="12"/>
          <w:szCs w:val="12"/>
        </w:rPr>
        <w:t>историй / Дж. Родари; пер. с ит. Ю.А. Добровольский. М.: Прогресс, 1978.-212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Роджерс</w:t>
      </w:r>
      <w:r>
        <w:rPr>
          <w:rFonts w:ascii="Verdana" w:hAnsi="Verdana"/>
          <w:color w:val="000000"/>
          <w:sz w:val="12"/>
          <w:szCs w:val="12"/>
        </w:rPr>
        <w:t>, K.P. Взгляд на психотерапию. Становление человека Текст. / K.P. Роджерс. М.: Прогресс, 1994. - 179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Российская педагогическая энциклопедия Текст.: в 2 т. Т. 2: М-Я / гл. ред. В.В. Давыдов. — М.: Большая Рос. энцикл.,1998. — 350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Текст.: в 2 т. / С.Л. Рубинштейн. М.: Педагогика, 1989. - 2 т.</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Рувинский</w:t>
      </w:r>
      <w:r>
        <w:rPr>
          <w:rFonts w:ascii="Verdana" w:hAnsi="Verdana"/>
          <w:color w:val="000000"/>
          <w:sz w:val="12"/>
          <w:szCs w:val="12"/>
        </w:rPr>
        <w:t>, Л.И. Нравственное воспитание личности Текст. / Л.И. Рувинский.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1981.-184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Рукавишников, A.A. Опросник межличностных отношений Текст. / A.A. Рукавишников. Ярославль, 1992. - 92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Русалов, В.М. Опросник структуры темперамента Текст. / В.М. Русалов. М., 1992. - 89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Рыжова, H.A. Развивающая среда дошкольных учреждений Текст.: из опыта работы / H.A. Рыжова. М.: ЛИНКА-ПРЕСС, 2003. - 192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Савенков, А.И.</w:t>
      </w:r>
      <w:r>
        <w:rPr>
          <w:rStyle w:val="WW8Num2z0"/>
          <w:rFonts w:ascii="Verdana" w:hAnsi="Verdana"/>
          <w:color w:val="000000"/>
          <w:sz w:val="12"/>
          <w:szCs w:val="12"/>
        </w:rPr>
        <w:t> </w:t>
      </w:r>
      <w:r>
        <w:rPr>
          <w:rStyle w:val="WW8Num3z0"/>
          <w:rFonts w:ascii="Verdana" w:hAnsi="Verdana"/>
          <w:color w:val="4682B4"/>
          <w:sz w:val="12"/>
          <w:szCs w:val="12"/>
        </w:rPr>
        <w:t>Маленький</w:t>
      </w:r>
      <w:r>
        <w:rPr>
          <w:rStyle w:val="WW8Num2z0"/>
          <w:rFonts w:ascii="Verdana" w:hAnsi="Verdana"/>
          <w:color w:val="000000"/>
          <w:sz w:val="12"/>
          <w:szCs w:val="12"/>
        </w:rPr>
        <w:t> </w:t>
      </w:r>
      <w:r>
        <w:rPr>
          <w:rFonts w:ascii="Verdana" w:hAnsi="Verdana"/>
          <w:color w:val="000000"/>
          <w:sz w:val="12"/>
          <w:szCs w:val="12"/>
        </w:rPr>
        <w:t>исследователь. Как научить дошкольника приобретать знания Текст. / А.И. Савенков. Ярославль: Академия развития, 2002. - 160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Сапжаева, Р.Д. О модели</w:t>
      </w:r>
      <w:r>
        <w:rPr>
          <w:rStyle w:val="WW8Num2z0"/>
          <w:rFonts w:ascii="Verdana" w:hAnsi="Verdana"/>
          <w:color w:val="000000"/>
          <w:sz w:val="12"/>
          <w:szCs w:val="12"/>
        </w:rPr>
        <w:t> </w:t>
      </w:r>
      <w:r>
        <w:rPr>
          <w:rStyle w:val="WW8Num3z0"/>
          <w:rFonts w:ascii="Verdana" w:hAnsi="Verdana"/>
          <w:color w:val="4682B4"/>
          <w:sz w:val="12"/>
          <w:szCs w:val="12"/>
        </w:rPr>
        <w:t>выпускника</w:t>
      </w:r>
      <w:r>
        <w:rPr>
          <w:rStyle w:val="WW8Num2z0"/>
          <w:rFonts w:ascii="Verdana" w:hAnsi="Verdana"/>
          <w:color w:val="000000"/>
          <w:sz w:val="12"/>
          <w:szCs w:val="12"/>
        </w:rPr>
        <w:t> </w:t>
      </w:r>
      <w:r>
        <w:rPr>
          <w:rFonts w:ascii="Verdana" w:hAnsi="Verdana"/>
          <w:color w:val="000000"/>
          <w:sz w:val="12"/>
          <w:szCs w:val="12"/>
        </w:rPr>
        <w:t>школы Текст. / Р.Д. Сапжаева // Психология активности личности. Новосибирск, 1996. - С. 238-239.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Сартан, Г.Н.</w:t>
      </w:r>
      <w:r>
        <w:rPr>
          <w:rStyle w:val="WW8Num2z0"/>
          <w:rFonts w:ascii="Verdana" w:hAnsi="Verdana"/>
          <w:color w:val="000000"/>
          <w:sz w:val="12"/>
          <w:szCs w:val="12"/>
        </w:rPr>
        <w:t> </w:t>
      </w:r>
      <w:r>
        <w:rPr>
          <w:rStyle w:val="WW8Num3z0"/>
          <w:rFonts w:ascii="Verdana" w:hAnsi="Verdana"/>
          <w:color w:val="4682B4"/>
          <w:sz w:val="12"/>
          <w:szCs w:val="12"/>
        </w:rPr>
        <w:t>Тренинг</w:t>
      </w:r>
      <w:r>
        <w:rPr>
          <w:rStyle w:val="WW8Num2z0"/>
          <w:rFonts w:ascii="Verdana" w:hAnsi="Verdana"/>
          <w:color w:val="000000"/>
          <w:sz w:val="12"/>
          <w:szCs w:val="12"/>
        </w:rPr>
        <w:t> </w:t>
      </w:r>
      <w:r>
        <w:rPr>
          <w:rFonts w:ascii="Verdana" w:hAnsi="Verdana"/>
          <w:color w:val="000000"/>
          <w:sz w:val="12"/>
          <w:szCs w:val="12"/>
        </w:rPr>
        <w:t>самостоятельности у детей Текст. / Г.Н. Сартан. М.: Сфера, 1998.- 123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Сартр, Ж.-П. Экзистенциализм это гуманизм Текст. / Ж.-П. Сартр // Тошнота: избр. произведения. - М.,1994. -С. 433-469.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Сахарова, В.Г. Ответственность: психология и диагностика Текст. / В.Г. Сахарова. Владивосток: Морской</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ун-т, 2004. - 217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Седова, Н.В. Роль</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умений в формировании ответственного отношения школьников к учению Текст. / Н.В. Седова // Система форм и методов воспитания ответственного отношения школьников к учению. Омск, 1990. - С. 48-51.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Селевко</w:t>
      </w:r>
      <w:r>
        <w:rPr>
          <w:rFonts w:ascii="Verdana" w:hAnsi="Verdana"/>
          <w:color w:val="000000"/>
          <w:sz w:val="12"/>
          <w:szCs w:val="12"/>
        </w:rPr>
        <w:t>, Г.К. Современные образовательные технологии Текст.: учеб. пособие / Г.К. Селевко. М.: Нар. образование, 1998. - 256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Селестен</w:t>
      </w:r>
      <w:r>
        <w:rPr>
          <w:rFonts w:ascii="Verdana" w:hAnsi="Verdana"/>
          <w:color w:val="000000"/>
          <w:sz w:val="12"/>
          <w:szCs w:val="12"/>
        </w:rPr>
        <w:t>, Ф. Избранные педагогические сочинения Текст. / Ф. Селестен. М., 1990. - 362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Селиванов</w:t>
      </w:r>
      <w:r>
        <w:rPr>
          <w:rFonts w:ascii="Verdana" w:hAnsi="Verdana"/>
          <w:color w:val="000000"/>
          <w:sz w:val="12"/>
          <w:szCs w:val="12"/>
        </w:rPr>
        <w:t>, В.И. Взаимосвязь воли и</w:t>
      </w:r>
      <w:r>
        <w:rPr>
          <w:rStyle w:val="WW8Num2z0"/>
          <w:rFonts w:ascii="Verdana" w:hAnsi="Verdana"/>
          <w:color w:val="000000"/>
          <w:sz w:val="12"/>
          <w:szCs w:val="12"/>
        </w:rPr>
        <w:t> </w:t>
      </w:r>
      <w:r>
        <w:rPr>
          <w:rStyle w:val="WW8Num3z0"/>
          <w:rFonts w:ascii="Verdana" w:hAnsi="Verdana"/>
          <w:color w:val="4682B4"/>
          <w:sz w:val="12"/>
          <w:szCs w:val="12"/>
        </w:rPr>
        <w:t>самоконтроля</w:t>
      </w:r>
      <w:r>
        <w:rPr>
          <w:rStyle w:val="WW8Num2z0"/>
          <w:rFonts w:ascii="Verdana" w:hAnsi="Verdana"/>
          <w:color w:val="000000"/>
          <w:sz w:val="12"/>
          <w:szCs w:val="12"/>
        </w:rPr>
        <w:t> </w:t>
      </w:r>
      <w:r>
        <w:rPr>
          <w:rFonts w:ascii="Verdana" w:hAnsi="Verdana"/>
          <w:color w:val="000000"/>
          <w:sz w:val="12"/>
          <w:szCs w:val="12"/>
        </w:rPr>
        <w:t>в учебной деятельности студентов Текст. / В.И. Селиванов, С.А.</w:t>
      </w:r>
      <w:r>
        <w:rPr>
          <w:rStyle w:val="WW8Num2z0"/>
          <w:rFonts w:ascii="Verdana" w:hAnsi="Verdana"/>
          <w:color w:val="000000"/>
          <w:sz w:val="12"/>
          <w:szCs w:val="12"/>
        </w:rPr>
        <w:t> </w:t>
      </w:r>
      <w:r>
        <w:rPr>
          <w:rStyle w:val="WW8Num3z0"/>
          <w:rFonts w:ascii="Verdana" w:hAnsi="Verdana"/>
          <w:color w:val="4682B4"/>
          <w:sz w:val="12"/>
          <w:szCs w:val="12"/>
        </w:rPr>
        <w:t>Гаврилина</w:t>
      </w:r>
      <w:r>
        <w:rPr>
          <w:rStyle w:val="WW8Num2z0"/>
          <w:rFonts w:ascii="Verdana" w:hAnsi="Verdana"/>
          <w:color w:val="000000"/>
          <w:sz w:val="12"/>
          <w:szCs w:val="12"/>
        </w:rPr>
        <w:t> </w:t>
      </w:r>
      <w:r>
        <w:rPr>
          <w:rFonts w:ascii="Verdana" w:hAnsi="Verdana"/>
          <w:color w:val="000000"/>
          <w:sz w:val="12"/>
          <w:szCs w:val="12"/>
        </w:rPr>
        <w:t>// Психологический журнал. 1991. - Т.12, № 5. - С. 44-50.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Селиванов, В.И. Дискуссионные вопросы психологии воли Текст. / В.И. Селиванов // Психологический журнал. 1991. - Т.7, № 6. - С. 110-121.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В.В. Образование и личность. Теория и практика проектирования педагогических систем Текст. / В.В. Сериков. М., 1999. — 196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Сидоренко, Е.В. Методы математической обработки в психологии Текст. / Е.В. Сидоренко. СПб.: Речь, 2004. - 350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Славина, Л.С. Формирование у школьников первого класса ответственного выполнения учебных обязанностей Текст. / Л.С. Славина // Вопросы психологии. 1956. - №4. - С.96-105.</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Введение в педагогическую аксиологию Текст.: учеб. пособие для студентов высш. пед. учеб. заведений / 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Г.И. Чижаков. М.: Академия, 2003. - 192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В.И. Основы психологической антропологии. Психология развития человека. Развитие</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реальности в онтогенезе Текст.: учеб. пособие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В.И. Слободчиков, Е.И.</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 М.: Школьная Пресса, 2000. 311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Словарь по социальной педагогике Текст. / сост. JI.B. Мархадаев. М.: Академия, 2002. - 365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Словарь сочетаемости слов русского языка Текст. / ред.: П.Н.</w:t>
      </w:r>
      <w:r>
        <w:rPr>
          <w:rStyle w:val="WW8Num2z0"/>
          <w:rFonts w:ascii="Verdana" w:hAnsi="Verdana"/>
          <w:color w:val="000000"/>
          <w:sz w:val="12"/>
          <w:szCs w:val="12"/>
        </w:rPr>
        <w:t> </w:t>
      </w:r>
      <w:r>
        <w:rPr>
          <w:rStyle w:val="WW8Num3z0"/>
          <w:rFonts w:ascii="Verdana" w:hAnsi="Verdana"/>
          <w:color w:val="4682B4"/>
          <w:sz w:val="12"/>
          <w:szCs w:val="12"/>
        </w:rPr>
        <w:t>Денисова</w:t>
      </w:r>
      <w:r>
        <w:rPr>
          <w:rFonts w:ascii="Verdana" w:hAnsi="Verdana"/>
          <w:color w:val="000000"/>
          <w:sz w:val="12"/>
          <w:szCs w:val="12"/>
        </w:rPr>
        <w:t>, В.В. Морковкина. 3-е изд., испр. - М.: ACT; Астрель, 2005. - 813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Смирнов, В.И. Общая педагогика Текст.: учеб. пособие / В.И. Смирнов. 2-е изд., перераб., испр. и доп. - М.: Логос, 2002. - 304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Смирнова, Е.О. Педагогические системы и программы дошкольного воспитания Текст.: учеб. пособие для студентов пед. училищ и</w:t>
      </w:r>
      <w:r>
        <w:rPr>
          <w:rStyle w:val="WW8Num2z0"/>
          <w:rFonts w:ascii="Verdana" w:hAnsi="Verdana"/>
          <w:color w:val="000000"/>
          <w:sz w:val="12"/>
          <w:szCs w:val="12"/>
        </w:rPr>
        <w:t> </w:t>
      </w:r>
      <w:r>
        <w:rPr>
          <w:rStyle w:val="WW8Num3z0"/>
          <w:rFonts w:ascii="Verdana" w:hAnsi="Verdana"/>
          <w:color w:val="4682B4"/>
          <w:sz w:val="12"/>
          <w:szCs w:val="12"/>
        </w:rPr>
        <w:t>колледжей</w:t>
      </w:r>
      <w:r>
        <w:rPr>
          <w:rStyle w:val="WW8Num2z0"/>
          <w:rFonts w:ascii="Verdana" w:hAnsi="Verdana"/>
          <w:color w:val="000000"/>
          <w:sz w:val="12"/>
          <w:szCs w:val="12"/>
        </w:rPr>
        <w:t> </w:t>
      </w:r>
      <w:r>
        <w:rPr>
          <w:rFonts w:ascii="Verdana" w:hAnsi="Verdana"/>
          <w:color w:val="000000"/>
          <w:sz w:val="12"/>
          <w:szCs w:val="12"/>
        </w:rPr>
        <w:t>/ Е.О.Смирнова. М.: ВЛАДОС, 2005. - 119с.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Собольников, В.В. О межличностном влиянии в процессе общения Текст. / В.В. Собольников // Психология активности личности.-Новосибирск, 1996. С. 259-261.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Собольников, В.В. Развитие личности в особых условиях деятельности Текст. /В.В. Собольников. Новосибирск, 1997. - 270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Современная западная философия Текст.: слов. / сост.: B.C.</w:t>
      </w:r>
      <w:r>
        <w:rPr>
          <w:rStyle w:val="WW8Num2z0"/>
          <w:rFonts w:ascii="Verdana" w:hAnsi="Verdana"/>
          <w:color w:val="000000"/>
          <w:sz w:val="12"/>
          <w:szCs w:val="12"/>
        </w:rPr>
        <w:t> </w:t>
      </w:r>
      <w:r>
        <w:rPr>
          <w:rStyle w:val="WW8Num3z0"/>
          <w:rFonts w:ascii="Verdana" w:hAnsi="Verdana"/>
          <w:color w:val="4682B4"/>
          <w:sz w:val="12"/>
          <w:szCs w:val="12"/>
        </w:rPr>
        <w:t>Малахов</w:t>
      </w:r>
      <w:r>
        <w:rPr>
          <w:rFonts w:ascii="Verdana" w:hAnsi="Verdana"/>
          <w:color w:val="000000"/>
          <w:sz w:val="12"/>
          <w:szCs w:val="12"/>
        </w:rPr>
        <w:t>, В.П. Филатов. М.: Политиздат, 1991. - 414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Современные образовательные программы для дошкольных учреждений Текст.: учеб. пособие для студентов высш. и средних пед. учеб. заведений / под ред. Т.И. Ерофеевой. 2-е изд., стереотип. - М.: Академия, 2000.-342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Сокова, Т.О. Особенности настойчивости личности при алкогольной и наркологической зависимости Текст.: автореф. дис. . канд. психол. наук / Т.О. Сокова. М., 1999. - 22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Солодянкина, O.B. Социальное развитие ребенка дошкольного возраста Текст.: метод, пособие / О.В. Солодянкина.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2006. - 88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Соломенникова, O.A. Основные и дополнительные программы дошкольных образовательных учреждений Текст.: метод, пособие / O.A. Соломенникова. М.: Айрис-Пресс, 2006. - 192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2z0"/>
          <w:rFonts w:ascii="Verdana" w:hAnsi="Verdana"/>
          <w:color w:val="000000"/>
          <w:sz w:val="12"/>
          <w:szCs w:val="12"/>
        </w:rPr>
        <w:t> </w:t>
      </w:r>
      <w:r>
        <w:rPr>
          <w:rStyle w:val="WW8Num3z0"/>
          <w:rFonts w:ascii="Verdana" w:hAnsi="Verdana"/>
          <w:color w:val="4682B4"/>
          <w:sz w:val="12"/>
          <w:szCs w:val="12"/>
        </w:rPr>
        <w:t>Степанов</w:t>
      </w:r>
      <w:r>
        <w:rPr>
          <w:rFonts w:ascii="Verdana" w:hAnsi="Verdana"/>
          <w:color w:val="000000"/>
          <w:sz w:val="12"/>
          <w:szCs w:val="12"/>
        </w:rPr>
        <w:t>, E.H. Педагогу о современных подходах воспитания Текст. / E.H. Степанов, Л.И.</w:t>
      </w:r>
      <w:r>
        <w:rPr>
          <w:rStyle w:val="WW8Num2z0"/>
          <w:rFonts w:ascii="Verdana" w:hAnsi="Verdana"/>
          <w:color w:val="000000"/>
          <w:sz w:val="12"/>
          <w:szCs w:val="12"/>
        </w:rPr>
        <w:t> </w:t>
      </w:r>
      <w:r>
        <w:rPr>
          <w:rStyle w:val="WW8Num3z0"/>
          <w:rFonts w:ascii="Verdana" w:hAnsi="Verdana"/>
          <w:color w:val="4682B4"/>
          <w:sz w:val="12"/>
          <w:szCs w:val="12"/>
        </w:rPr>
        <w:t>Лузина</w:t>
      </w:r>
      <w:r>
        <w:rPr>
          <w:rFonts w:ascii="Verdana" w:hAnsi="Verdana"/>
          <w:color w:val="000000"/>
          <w:sz w:val="12"/>
          <w:szCs w:val="12"/>
        </w:rPr>
        <w:t>. М.: Сфера, 2005. - 160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Субботин, C.B. Устойчивость к психическому стрессу как характеристика метаиндивидуальности учителя Текст.: автореф. дис. .канд. наук / C.B. Субботин. Пермь, 1992. -21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Разговор с молодым директором школы Текст. / В.А. Сухомлинский. Минск: Университетское, 1988. - 241с.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Терминологический словарь по основам педагогической технологии Текст. / A.C. Белкин [и др.]. Шадринск, 1996. - 16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Тимофеева, Л.Л. Построение развивающих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со старшими дошкольниками Текст. / Л.Л. Тимофеева. М.: Пед. о-во России, 2006. - 112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Типовое положение об образовательном учреждении для детей дошкольного и младшего школьного возраста Текст.: постановление Правительства РФ от 19 сент. 1997 г., № 1204 // Вестник образования. — 1998. -№ 1.-С. 80-89.</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w:t>
      </w:r>
      <w:r>
        <w:rPr>
          <w:rStyle w:val="WW8Num2z0"/>
          <w:rFonts w:ascii="Verdana" w:hAnsi="Verdana"/>
          <w:color w:val="000000"/>
          <w:sz w:val="12"/>
          <w:szCs w:val="12"/>
        </w:rPr>
        <w:t> </w:t>
      </w:r>
      <w:r>
        <w:rPr>
          <w:rStyle w:val="WW8Num3z0"/>
          <w:rFonts w:ascii="Verdana" w:hAnsi="Verdana"/>
          <w:color w:val="4682B4"/>
          <w:sz w:val="12"/>
          <w:szCs w:val="12"/>
        </w:rPr>
        <w:t>Трубайчук</w:t>
      </w:r>
      <w:r>
        <w:rPr>
          <w:rFonts w:ascii="Verdana" w:hAnsi="Verdana"/>
          <w:color w:val="000000"/>
          <w:sz w:val="12"/>
          <w:szCs w:val="12"/>
        </w:rPr>
        <w:t>, Л.В. Педагогика развития и становления личности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Текст. / Л.В. Трубайчук. — Челябинск: Изд-во ЧГПУ, 2001.-251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Трубайчук, Л.В. Словарь-справочник педагогических инноваций в образовательном процессе Текст. / Л.В. Трубайчук. М.: Восток,2001. - 83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Тульчинский, Г.Л. Разум, воля, успех. О философии поступка Текст. / Г.Л. Тульчинский. Л., 1990.-218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Туренко, B.B. Методологические принципы исследования путей формирования социальной ответственности рабочего Текст. / В.В. Туренко. -Донецк, 1990.-126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Тучак, Н.В. Психологическая структура и типы реализации инициативности личности предпринимателя Текст.: автореф. дис. .канд. психол. наук / Н.В. Тучак. М., 1993. - 23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Тырнова, O.A. Психологические различия в проявлениях общительности у юношей и девушек Текст.: автореф. дис. . канд. психол. наук / O.A. Тырнова. М., 1996. - 21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Укке, Ю.В. Диагностика сознательного выбора</w:t>
      </w:r>
      <w:r>
        <w:rPr>
          <w:rStyle w:val="WW8Num2z0"/>
          <w:rFonts w:ascii="Verdana" w:hAnsi="Verdana"/>
          <w:color w:val="000000"/>
          <w:sz w:val="12"/>
          <w:szCs w:val="12"/>
        </w:rPr>
        <w:t> </w:t>
      </w:r>
      <w:r>
        <w:rPr>
          <w:rStyle w:val="WW8Num3z0"/>
          <w:rFonts w:ascii="Verdana" w:hAnsi="Verdana"/>
          <w:color w:val="4682B4"/>
          <w:sz w:val="12"/>
          <w:szCs w:val="12"/>
        </w:rPr>
        <w:t>профессии</w:t>
      </w:r>
      <w:r>
        <w:rPr>
          <w:rStyle w:val="WW8Num2z0"/>
          <w:rFonts w:ascii="Verdana" w:hAnsi="Verdana"/>
          <w:color w:val="000000"/>
          <w:sz w:val="12"/>
          <w:szCs w:val="12"/>
        </w:rPr>
        <w:t> </w:t>
      </w:r>
      <w:r>
        <w:rPr>
          <w:rFonts w:ascii="Verdana" w:hAnsi="Verdana"/>
          <w:color w:val="000000"/>
          <w:sz w:val="12"/>
          <w:szCs w:val="12"/>
        </w:rPr>
        <w:t>у японских школьников Текст. / Ю.В. Укке // Вопросы психологии. 1990. - № 5.-С. 150-157.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Г.А. Практикум по дошкольной психологии Текст.: пособие для студентов высш. и средних пед. учеб. заведений / Г.А.</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Ю.А. Афонькина. М.: Академия, 2000. - 304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w:t>
      </w:r>
      <w:r>
        <w:rPr>
          <w:rStyle w:val="WW8Num2z0"/>
          <w:rFonts w:ascii="Verdana" w:hAnsi="Verdana"/>
          <w:color w:val="000000"/>
          <w:sz w:val="12"/>
          <w:szCs w:val="12"/>
        </w:rPr>
        <w:t> </w:t>
      </w:r>
      <w:r>
        <w:rPr>
          <w:rStyle w:val="WW8Num3z0"/>
          <w:rFonts w:ascii="Verdana" w:hAnsi="Verdana"/>
          <w:color w:val="4682B4"/>
          <w:sz w:val="12"/>
          <w:szCs w:val="12"/>
        </w:rPr>
        <w:t>Ушакова</w:t>
      </w:r>
      <w:r>
        <w:rPr>
          <w:rFonts w:ascii="Verdana" w:hAnsi="Verdana"/>
          <w:color w:val="000000"/>
          <w:sz w:val="12"/>
          <w:szCs w:val="12"/>
        </w:rPr>
        <w:t>, О.С. Методика развития речи детей дошкольного возраста Текст.: учеб.- метод, пособие / О.С. Ушакова, Е.М.</w:t>
      </w:r>
      <w:r>
        <w:rPr>
          <w:rStyle w:val="WW8Num2z0"/>
          <w:rFonts w:ascii="Verdana" w:hAnsi="Verdana"/>
          <w:color w:val="000000"/>
          <w:sz w:val="12"/>
          <w:szCs w:val="12"/>
        </w:rPr>
        <w:t> </w:t>
      </w:r>
      <w:r>
        <w:rPr>
          <w:rStyle w:val="WW8Num3z0"/>
          <w:rFonts w:ascii="Verdana" w:hAnsi="Verdana"/>
          <w:color w:val="4682B4"/>
          <w:sz w:val="12"/>
          <w:szCs w:val="12"/>
        </w:rPr>
        <w:t>Струнина</w:t>
      </w:r>
      <w:r>
        <w:rPr>
          <w:rFonts w:ascii="Verdana" w:hAnsi="Verdana"/>
          <w:color w:val="000000"/>
          <w:sz w:val="12"/>
          <w:szCs w:val="12"/>
        </w:rPr>
        <w:t>. М.: Владос, 2004. - 287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Фалах Расми, А.Р.</w:t>
      </w:r>
      <w:r>
        <w:rPr>
          <w:rStyle w:val="WW8Num2z0"/>
          <w:rFonts w:ascii="Verdana" w:hAnsi="Verdana"/>
          <w:color w:val="000000"/>
          <w:sz w:val="12"/>
          <w:szCs w:val="12"/>
        </w:rPr>
        <w:t> </w:t>
      </w:r>
      <w:r>
        <w:rPr>
          <w:rStyle w:val="WW8Num3z0"/>
          <w:rFonts w:ascii="Verdana" w:hAnsi="Verdana"/>
          <w:color w:val="4682B4"/>
          <w:sz w:val="12"/>
          <w:szCs w:val="12"/>
        </w:rPr>
        <w:t>Мохаммад</w:t>
      </w:r>
      <w:r>
        <w:rPr>
          <w:rFonts w:ascii="Verdana" w:hAnsi="Verdana"/>
          <w:color w:val="000000"/>
          <w:sz w:val="12"/>
          <w:szCs w:val="12"/>
        </w:rPr>
        <w:t>. Этнопсихологические особенности ответственности у арабских студентов Текст.: автореф. дис. . канд. психол. наук / А.Р. М. Фалах Расми. М., 1997. - 21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Особенности личностного развития</w:t>
      </w:r>
      <w:r>
        <w:rPr>
          <w:rStyle w:val="WW8Num2z0"/>
          <w:rFonts w:ascii="Verdana" w:hAnsi="Verdana"/>
          <w:color w:val="000000"/>
          <w:sz w:val="12"/>
          <w:szCs w:val="12"/>
        </w:rPr>
        <w:t> </w:t>
      </w:r>
      <w:r>
        <w:rPr>
          <w:rStyle w:val="WW8Num3z0"/>
          <w:rFonts w:ascii="Verdana" w:hAnsi="Verdana"/>
          <w:color w:val="4682B4"/>
          <w:sz w:val="12"/>
          <w:szCs w:val="12"/>
        </w:rPr>
        <w:t>подростка</w:t>
      </w:r>
      <w:r>
        <w:rPr>
          <w:rStyle w:val="WW8Num2z0"/>
          <w:rFonts w:ascii="Verdana" w:hAnsi="Verdana"/>
          <w:color w:val="000000"/>
          <w:sz w:val="12"/>
          <w:szCs w:val="12"/>
        </w:rPr>
        <w:t> </w:t>
      </w:r>
      <w:r>
        <w:rPr>
          <w:rFonts w:ascii="Verdana" w:hAnsi="Verdana"/>
          <w:color w:val="000000"/>
          <w:sz w:val="12"/>
          <w:szCs w:val="12"/>
        </w:rPr>
        <w:t>в условиях социально-экономического кризиса Текст. / Д.И. Фельдштейн // Мир психологии и психология в мире. 1994.- № 10. - С. 38-46.</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Фельдштейн, Д.И. Психология</w:t>
      </w:r>
      <w:r>
        <w:rPr>
          <w:rStyle w:val="WW8Num2z0"/>
          <w:rFonts w:ascii="Verdana" w:hAnsi="Verdana"/>
          <w:color w:val="000000"/>
          <w:sz w:val="12"/>
          <w:szCs w:val="12"/>
        </w:rPr>
        <w:t> </w:t>
      </w:r>
      <w:r>
        <w:rPr>
          <w:rStyle w:val="WW8Num3z0"/>
          <w:rFonts w:ascii="Verdana" w:hAnsi="Verdana"/>
          <w:color w:val="4682B4"/>
          <w:sz w:val="12"/>
          <w:szCs w:val="12"/>
        </w:rPr>
        <w:t>взросления</w:t>
      </w:r>
      <w:r>
        <w:rPr>
          <w:rFonts w:ascii="Verdana" w:hAnsi="Verdana"/>
          <w:color w:val="000000"/>
          <w:sz w:val="12"/>
          <w:szCs w:val="12"/>
        </w:rPr>
        <w:t>: структурно-содержательные характеристики процесса развития личности Текст. / Д.И. Фельдштейн. М.: МПСИ Флиата. - 1999. - 670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Фельдштейн, Д.И. Психология становления личности Текст. / Д.И. Фельдштейн. М., 1994. - 319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Философский словарь Текст. / под ред. И.Т.Фролова. 6-е изд., перераб. и доп. - М.: Политиздат, 1991. - 559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Философский энциклопедический словарь Текст. / под ред.</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A.А.Ивина. М.: Гардарики, 2004. - 1072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Философский энциклопедический словарь Текст. / сост.: Е.Ф.</w:t>
      </w:r>
      <w:r>
        <w:rPr>
          <w:rStyle w:val="WW8Num2z0"/>
          <w:rFonts w:ascii="Verdana" w:hAnsi="Verdana"/>
          <w:color w:val="000000"/>
          <w:sz w:val="12"/>
          <w:szCs w:val="12"/>
        </w:rPr>
        <w:t> </w:t>
      </w:r>
      <w:r>
        <w:rPr>
          <w:rStyle w:val="WW8Num3z0"/>
          <w:rFonts w:ascii="Verdana" w:hAnsi="Verdana"/>
          <w:color w:val="4682B4"/>
          <w:sz w:val="12"/>
          <w:szCs w:val="12"/>
        </w:rPr>
        <w:t>Губский</w:t>
      </w:r>
      <w:r>
        <w:rPr>
          <w:rFonts w:ascii="Verdana" w:hAnsi="Verdana"/>
          <w:color w:val="000000"/>
          <w:sz w:val="12"/>
          <w:szCs w:val="12"/>
        </w:rPr>
        <w:t>, Г.В. Кораблева, В.А. Лутченко. М.: ИНФРА-М, 2002. - 576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Франкл, В. Человек в поисках смысла Текст. / В. Франкл. М., 1990.-219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Фридман, Л.М.</w:t>
      </w:r>
      <w:r>
        <w:rPr>
          <w:rStyle w:val="WW8Num2z0"/>
          <w:rFonts w:ascii="Verdana" w:hAnsi="Verdana"/>
          <w:color w:val="000000"/>
          <w:sz w:val="12"/>
          <w:szCs w:val="12"/>
        </w:rPr>
        <w:t> </w:t>
      </w:r>
      <w:r>
        <w:rPr>
          <w:rStyle w:val="WW8Num3z0"/>
          <w:rFonts w:ascii="Verdana" w:hAnsi="Verdana"/>
          <w:color w:val="4682B4"/>
          <w:sz w:val="12"/>
          <w:szCs w:val="12"/>
        </w:rPr>
        <w:t>Наглядность</w:t>
      </w:r>
      <w:r>
        <w:rPr>
          <w:rStyle w:val="WW8Num2z0"/>
          <w:rFonts w:ascii="Verdana" w:hAnsi="Verdana"/>
          <w:color w:val="000000"/>
          <w:sz w:val="12"/>
          <w:szCs w:val="12"/>
        </w:rPr>
        <w:t> </w:t>
      </w:r>
      <w:r>
        <w:rPr>
          <w:rFonts w:ascii="Verdana" w:hAnsi="Verdana"/>
          <w:color w:val="000000"/>
          <w:sz w:val="12"/>
          <w:szCs w:val="12"/>
        </w:rPr>
        <w:t>и моделирование в обучении Текст. / Л.М. Фридман. -М.: Знание, 1984. 80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Фромм, Э. Душа человека Текст. / Э. Фромм. М.: ACT-ЛТД, 1998.-664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Хайдеггер, М. Время и бытие Текст.: статьи и выступления / М. Хайдеггер. М.: Республика, 1993. - 447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275.</w:t>
      </w:r>
      <w:r>
        <w:rPr>
          <w:rStyle w:val="WW8Num2z0"/>
          <w:rFonts w:ascii="Verdana" w:hAnsi="Verdana"/>
          <w:color w:val="000000"/>
          <w:sz w:val="12"/>
          <w:szCs w:val="12"/>
        </w:rPr>
        <w:t> </w:t>
      </w:r>
      <w:r>
        <w:rPr>
          <w:rStyle w:val="WW8Num3z0"/>
          <w:rFonts w:ascii="Verdana" w:hAnsi="Verdana"/>
          <w:color w:val="4682B4"/>
          <w:sz w:val="12"/>
          <w:szCs w:val="12"/>
        </w:rPr>
        <w:t>Хозиев</w:t>
      </w:r>
      <w:r>
        <w:rPr>
          <w:rFonts w:ascii="Verdana" w:hAnsi="Verdana"/>
          <w:color w:val="000000"/>
          <w:sz w:val="12"/>
          <w:szCs w:val="12"/>
        </w:rPr>
        <w:t>, В.Б. Практикум по психологии формирования продуктивной деятельности дошкольников и младших школьников Текст. /</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B.Б.Хозиев. М.: Академия, 2002. - 272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Хрусталева, Т.М. О взаимосвязи природных свойств индивидуальности и специальных способностях учителя Текст. / Т.М. Хрусталева // Природа психического. Пермь, 1994. - С. 128-130.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Худякова, Н.Л. Развитие человека и</w:t>
      </w:r>
      <w:r>
        <w:rPr>
          <w:rStyle w:val="WW8Num2z0"/>
          <w:rFonts w:ascii="Verdana" w:hAnsi="Verdana"/>
          <w:color w:val="000000"/>
          <w:sz w:val="12"/>
          <w:szCs w:val="12"/>
        </w:rPr>
        <w:t> </w:t>
      </w:r>
      <w:r>
        <w:rPr>
          <w:rStyle w:val="WW8Num3z0"/>
          <w:rFonts w:ascii="Verdana" w:hAnsi="Verdana"/>
          <w:color w:val="4682B4"/>
          <w:sz w:val="12"/>
          <w:szCs w:val="12"/>
        </w:rPr>
        <w:t>воспитывающая</w:t>
      </w:r>
      <w:r>
        <w:rPr>
          <w:rStyle w:val="WW8Num2z0"/>
          <w:rFonts w:ascii="Verdana" w:hAnsi="Verdana"/>
          <w:color w:val="000000"/>
          <w:sz w:val="12"/>
          <w:szCs w:val="12"/>
        </w:rPr>
        <w:t> </w:t>
      </w:r>
      <w:r>
        <w:rPr>
          <w:rFonts w:ascii="Verdana" w:hAnsi="Verdana"/>
          <w:color w:val="000000"/>
          <w:sz w:val="12"/>
          <w:szCs w:val="12"/>
        </w:rPr>
        <w:t>функция образования Текст.: моногр. в 2 т. / Н.Л.Худякова. — Челябинск: Изд-во ЧелГУ, 2002. 2 т.</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w:t>
      </w:r>
      <w:r>
        <w:rPr>
          <w:rStyle w:val="WW8Num2z0"/>
          <w:rFonts w:ascii="Verdana" w:hAnsi="Verdana"/>
          <w:color w:val="000000"/>
          <w:sz w:val="12"/>
          <w:szCs w:val="12"/>
        </w:rPr>
        <w:t> </w:t>
      </w:r>
      <w:r>
        <w:rPr>
          <w:rStyle w:val="WW8Num3z0"/>
          <w:rFonts w:ascii="Verdana" w:hAnsi="Verdana"/>
          <w:color w:val="4682B4"/>
          <w:sz w:val="12"/>
          <w:szCs w:val="12"/>
        </w:rPr>
        <w:t>Черкасов</w:t>
      </w:r>
      <w:r>
        <w:rPr>
          <w:rFonts w:ascii="Verdana" w:hAnsi="Verdana"/>
          <w:color w:val="000000"/>
          <w:sz w:val="12"/>
          <w:szCs w:val="12"/>
        </w:rPr>
        <w:t>, В.А. Внедрение достижений педагогической науки в практику образовательных учреждений: функции, проблемы: аспект оптимизации образования Текст. / В.А. Черкасов, К.Г.</w:t>
      </w:r>
      <w:r>
        <w:rPr>
          <w:rStyle w:val="WW8Num2z0"/>
          <w:rFonts w:ascii="Verdana" w:hAnsi="Verdana"/>
          <w:color w:val="000000"/>
          <w:sz w:val="12"/>
          <w:szCs w:val="12"/>
        </w:rPr>
        <w:t> </w:t>
      </w:r>
      <w:r>
        <w:rPr>
          <w:rStyle w:val="WW8Num3z0"/>
          <w:rFonts w:ascii="Verdana" w:hAnsi="Verdana"/>
          <w:color w:val="4682B4"/>
          <w:sz w:val="12"/>
          <w:szCs w:val="12"/>
        </w:rPr>
        <w:t>Тротт</w:t>
      </w:r>
      <w:r>
        <w:rPr>
          <w:rFonts w:ascii="Verdana" w:hAnsi="Verdana"/>
          <w:color w:val="000000"/>
          <w:sz w:val="12"/>
          <w:szCs w:val="12"/>
        </w:rPr>
        <w:t>, Э.С. Черкасова. Челябинск: Изд-во ЧелГУ, 1995. - 183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w:t>
      </w:r>
      <w:r>
        <w:rPr>
          <w:rStyle w:val="WW8Num2z0"/>
          <w:rFonts w:ascii="Verdana" w:hAnsi="Verdana"/>
          <w:color w:val="000000"/>
          <w:sz w:val="12"/>
          <w:szCs w:val="12"/>
        </w:rPr>
        <w:t> </w:t>
      </w:r>
      <w:r>
        <w:rPr>
          <w:rStyle w:val="WW8Num3z0"/>
          <w:rFonts w:ascii="Verdana" w:hAnsi="Verdana"/>
          <w:color w:val="4682B4"/>
          <w:sz w:val="12"/>
          <w:szCs w:val="12"/>
        </w:rPr>
        <w:t>Чошанов</w:t>
      </w:r>
      <w:r>
        <w:rPr>
          <w:rFonts w:ascii="Verdana" w:hAnsi="Verdana"/>
          <w:color w:val="000000"/>
          <w:sz w:val="12"/>
          <w:szCs w:val="12"/>
        </w:rPr>
        <w:t>, М.А. Теория и технология проблемно-модульного обучения в профессиональной школе Текст. / М.А. Чошанов. Казань, 1996. -314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P.M. Взаимодействие искусств в развитии личности старшего дошкольника Текст.: автореф. дис. .д-ра пед. наук / P.M. Чумичева. Ростов н/Д.,1995. - 47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Чумичева, P.M.</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культуры Текст. / P.M. Чумичева. Ставрополь, 1998. — 558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P.M. Ценностно-смысловое развитие дошкольников (на материале истории и культуры Донского края) Текст. / P.M. Чумичева, O.JL Ведмедь, H.A.</w:t>
      </w:r>
      <w:r>
        <w:rPr>
          <w:rStyle w:val="WW8Num2z0"/>
          <w:rFonts w:ascii="Verdana" w:hAnsi="Verdana"/>
          <w:color w:val="000000"/>
          <w:sz w:val="12"/>
          <w:szCs w:val="12"/>
        </w:rPr>
        <w:t> </w:t>
      </w:r>
      <w:r>
        <w:rPr>
          <w:rStyle w:val="WW8Num3z0"/>
          <w:rFonts w:ascii="Verdana" w:hAnsi="Verdana"/>
          <w:color w:val="4682B4"/>
          <w:sz w:val="12"/>
          <w:szCs w:val="12"/>
        </w:rPr>
        <w:t>Платохина</w:t>
      </w:r>
      <w:r>
        <w:rPr>
          <w:rFonts w:ascii="Verdana" w:hAnsi="Verdana"/>
          <w:color w:val="000000"/>
          <w:sz w:val="12"/>
          <w:szCs w:val="12"/>
        </w:rPr>
        <w:t>. Ростов н/Д., 2005. - 311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Шаронова, С.</w:t>
      </w:r>
      <w:r>
        <w:rPr>
          <w:rStyle w:val="WW8Num2z0"/>
          <w:rFonts w:ascii="Verdana" w:hAnsi="Verdana"/>
          <w:color w:val="000000"/>
          <w:sz w:val="12"/>
          <w:szCs w:val="12"/>
        </w:rPr>
        <w:t> </w:t>
      </w:r>
      <w:r>
        <w:rPr>
          <w:rStyle w:val="WW8Num3z0"/>
          <w:rFonts w:ascii="Verdana" w:hAnsi="Verdana"/>
          <w:color w:val="4682B4"/>
          <w:sz w:val="12"/>
          <w:szCs w:val="12"/>
        </w:rPr>
        <w:t>Игротехнология</w:t>
      </w:r>
      <w:r>
        <w:rPr>
          <w:rStyle w:val="WW8Num2z0"/>
          <w:rFonts w:ascii="Verdana" w:hAnsi="Verdana"/>
          <w:color w:val="000000"/>
          <w:sz w:val="12"/>
          <w:szCs w:val="12"/>
        </w:rPr>
        <w:t> </w:t>
      </w:r>
      <w:r>
        <w:rPr>
          <w:rFonts w:ascii="Verdana" w:hAnsi="Verdana"/>
          <w:color w:val="000000"/>
          <w:sz w:val="12"/>
          <w:szCs w:val="12"/>
        </w:rPr>
        <w:t>и социализация Текст. / С. Шаронова//Высшее образование в России. 2003. - № 5. - С. 71-81.</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Щербак, Ф.Н. Профессионально-нравственная культура Текст. / Ф.Н. Щербак. М.: Знание, 1985. - 114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Щетинина, В.В. Формирование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поисковой</w:t>
      </w:r>
      <w:r>
        <w:rPr>
          <w:rStyle w:val="WW8Num2z0"/>
          <w:rFonts w:ascii="Verdana" w:hAnsi="Verdana"/>
          <w:color w:val="000000"/>
          <w:sz w:val="12"/>
          <w:szCs w:val="12"/>
        </w:rPr>
        <w:t> </w:t>
      </w:r>
      <w:r>
        <w:rPr>
          <w:rFonts w:ascii="Verdana" w:hAnsi="Verdana"/>
          <w:color w:val="000000"/>
          <w:sz w:val="12"/>
          <w:szCs w:val="12"/>
        </w:rPr>
        <w:t>деятельности Текст.: автореф. дис. . .канд. пед. наук / В.В.Щетинина. М.,2006. - 26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w:t>
      </w:r>
      <w:r>
        <w:rPr>
          <w:rStyle w:val="WW8Num2z0"/>
          <w:rFonts w:ascii="Verdana" w:hAnsi="Verdana"/>
          <w:color w:val="000000"/>
          <w:sz w:val="12"/>
          <w:szCs w:val="12"/>
        </w:rPr>
        <w:t> </w:t>
      </w:r>
      <w:r>
        <w:rPr>
          <w:rStyle w:val="WW8Num3z0"/>
          <w:rFonts w:ascii="Verdana" w:hAnsi="Verdana"/>
          <w:color w:val="4682B4"/>
          <w:sz w:val="12"/>
          <w:szCs w:val="12"/>
        </w:rPr>
        <w:t>Щуркова</w:t>
      </w:r>
      <w:r>
        <w:rPr>
          <w:rFonts w:ascii="Verdana" w:hAnsi="Verdana"/>
          <w:color w:val="000000"/>
          <w:sz w:val="12"/>
          <w:szCs w:val="12"/>
        </w:rPr>
        <w:t>, Н.Е. Педагогическая технология Текст.,, / Н.Е. Щуркова. 2-е изд., доп. - М.: Пед. о-во России, 2005. - 256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Избранные психологические педагогические труды Текст. / Д.Б. Эльконин. М.: Международная педагогическая академия, 1995.-221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 Эмоциональное развитие дошкольников Текст.: пособие для воспитателей детского сада / под. ред. А.Д. Кошелевой. М.: Просвещение, 1985.- 172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образование в период детства Текст.: моногр. / отв. ред. А.Ф.</w:t>
      </w:r>
      <w:r>
        <w:rPr>
          <w:rStyle w:val="WW8Num2z0"/>
          <w:rFonts w:ascii="Verdana" w:hAnsi="Verdana"/>
          <w:color w:val="000000"/>
          <w:sz w:val="12"/>
          <w:szCs w:val="12"/>
        </w:rPr>
        <w:t> </w:t>
      </w:r>
      <w:r>
        <w:rPr>
          <w:rStyle w:val="WW8Num3z0"/>
          <w:rFonts w:ascii="Verdana" w:hAnsi="Verdana"/>
          <w:color w:val="4682B4"/>
          <w:sz w:val="12"/>
          <w:szCs w:val="12"/>
        </w:rPr>
        <w:t>Яфальян</w:t>
      </w:r>
      <w:r>
        <w:rPr>
          <w:rFonts w:ascii="Verdana" w:hAnsi="Verdana"/>
          <w:color w:val="000000"/>
          <w:sz w:val="12"/>
          <w:szCs w:val="12"/>
        </w:rPr>
        <w:t>. — Екатеринбург, 2003. 282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w:t>
      </w:r>
      <w:r>
        <w:rPr>
          <w:rStyle w:val="WW8Num2z0"/>
          <w:rFonts w:ascii="Verdana" w:hAnsi="Verdana"/>
          <w:color w:val="000000"/>
          <w:sz w:val="12"/>
          <w:szCs w:val="12"/>
        </w:rPr>
        <w:t> </w:t>
      </w:r>
      <w:r>
        <w:rPr>
          <w:rStyle w:val="WW8Num3z0"/>
          <w:rFonts w:ascii="Verdana" w:hAnsi="Verdana"/>
          <w:color w:val="4682B4"/>
          <w:sz w:val="12"/>
          <w:szCs w:val="12"/>
        </w:rPr>
        <w:t>Юцявичене</w:t>
      </w:r>
      <w:r>
        <w:rPr>
          <w:rFonts w:ascii="Verdana" w:hAnsi="Verdana"/>
          <w:color w:val="000000"/>
          <w:sz w:val="12"/>
          <w:szCs w:val="12"/>
        </w:rPr>
        <w:t>, П.А. Принципы модульного обучения Текст. / П.А. Юцявичене // Советская педагогика. 1990. - №1. - С.55-60.</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Разработка технологии личностно ориентированного обучения Текст. / И.С. Якиманская // Вопросы психологии. 1995. - № 2. - С. 31 - 42.</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Якобсон, П.М.</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людей как социально-педагогическая проблема Текст. / П.М. Якобсон. М.,1973. - 241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Якобсон, С.Г. Становление психологических механизмов этической регуляции поведения Текст. / С.Г.Якобсон // Психология формирования и развития личности. М.,1981. - С. 320-337.</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w:t>
      </w:r>
      <w:r>
        <w:rPr>
          <w:rStyle w:val="WW8Num2z0"/>
          <w:rFonts w:ascii="Verdana" w:hAnsi="Verdana"/>
          <w:color w:val="000000"/>
          <w:sz w:val="12"/>
          <w:szCs w:val="12"/>
        </w:rPr>
        <w:t> </w:t>
      </w:r>
      <w:r>
        <w:rPr>
          <w:rStyle w:val="WW8Num3z0"/>
          <w:rFonts w:ascii="Verdana" w:hAnsi="Verdana"/>
          <w:color w:val="4682B4"/>
          <w:sz w:val="12"/>
          <w:szCs w:val="12"/>
        </w:rPr>
        <w:t>Яковлев</w:t>
      </w:r>
      <w:r>
        <w:rPr>
          <w:rFonts w:ascii="Verdana" w:hAnsi="Verdana"/>
          <w:color w:val="000000"/>
          <w:sz w:val="12"/>
          <w:szCs w:val="12"/>
        </w:rPr>
        <w:t>, Е.В. Педагогическая концепция: методологические аспекты построения Текст. / Е.В. Яковлев, Н.О.</w:t>
      </w:r>
      <w:r>
        <w:rPr>
          <w:rStyle w:val="WW8Num2z0"/>
          <w:rFonts w:ascii="Verdana" w:hAnsi="Verdana"/>
          <w:color w:val="000000"/>
          <w:sz w:val="12"/>
          <w:szCs w:val="12"/>
        </w:rPr>
        <w:t> </w:t>
      </w:r>
      <w:r>
        <w:rPr>
          <w:rStyle w:val="WW8Num3z0"/>
          <w:rFonts w:ascii="Verdana" w:hAnsi="Verdana"/>
          <w:color w:val="4682B4"/>
          <w:sz w:val="12"/>
          <w:szCs w:val="12"/>
        </w:rPr>
        <w:t>Яковлева</w:t>
      </w:r>
      <w:r>
        <w:rPr>
          <w:rFonts w:ascii="Verdana" w:hAnsi="Verdana"/>
          <w:color w:val="000000"/>
          <w:sz w:val="12"/>
          <w:szCs w:val="12"/>
        </w:rPr>
        <w:t>. М.: ВЛАДОС, 2006.-239 с.</w:t>
      </w:r>
    </w:p>
    <w:p w:rsidR="009D3AF1" w:rsidRDefault="009D3AF1" w:rsidP="009D3AF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Яковлева, Н.О. Концепция педагогического проектирования: методологические аспекты Текст.: моногр. / Н.О. Яковлева. М.: АТИ-СО, 2002.-196 с.</w:t>
      </w:r>
    </w:p>
    <w:p w:rsidR="009D3AF1" w:rsidRPr="009D3AF1" w:rsidRDefault="009D3AF1" w:rsidP="009D3AF1">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297.</w:t>
      </w:r>
      <w:r>
        <w:rPr>
          <w:rStyle w:val="WW8Num2z0"/>
          <w:rFonts w:ascii="Verdana" w:hAnsi="Verdana"/>
          <w:color w:val="000000"/>
          <w:sz w:val="12"/>
          <w:szCs w:val="12"/>
        </w:rPr>
        <w:t> </w:t>
      </w:r>
      <w:r>
        <w:rPr>
          <w:rStyle w:val="WW8Num3z0"/>
          <w:rFonts w:ascii="Verdana" w:hAnsi="Verdana"/>
          <w:color w:val="4682B4"/>
          <w:sz w:val="12"/>
          <w:szCs w:val="12"/>
        </w:rPr>
        <w:t>Ясвин</w:t>
      </w:r>
      <w:r>
        <w:rPr>
          <w:rFonts w:ascii="Verdana" w:hAnsi="Verdana"/>
          <w:color w:val="000000"/>
          <w:sz w:val="12"/>
          <w:szCs w:val="12"/>
        </w:rPr>
        <w:t xml:space="preserve">, В.А. История и психология формирования экологической культуры Текст. / В.А. Ясвин. -М.: Наука, 1999. </w:t>
      </w:r>
      <w:r w:rsidRPr="009D3AF1">
        <w:rPr>
          <w:rFonts w:ascii="Verdana" w:hAnsi="Verdana"/>
          <w:color w:val="000000"/>
          <w:sz w:val="12"/>
          <w:szCs w:val="12"/>
          <w:lang w:val="en-US"/>
        </w:rPr>
        <w:t xml:space="preserve">100 </w:t>
      </w:r>
      <w:r>
        <w:rPr>
          <w:rFonts w:ascii="Verdana" w:hAnsi="Verdana"/>
          <w:color w:val="000000"/>
          <w:sz w:val="12"/>
          <w:szCs w:val="12"/>
        </w:rPr>
        <w:t>с</w:t>
      </w:r>
      <w:r w:rsidRPr="009D3AF1">
        <w:rPr>
          <w:rFonts w:ascii="Verdana" w:hAnsi="Verdana"/>
          <w:color w:val="000000"/>
          <w:sz w:val="12"/>
          <w:szCs w:val="12"/>
          <w:lang w:val="en-US"/>
        </w:rPr>
        <w:t>.</w:t>
      </w:r>
    </w:p>
    <w:p w:rsidR="009D3AF1" w:rsidRPr="009D3AF1" w:rsidRDefault="009D3AF1" w:rsidP="009D3AF1">
      <w:pPr>
        <w:pStyle w:val="WW8Num1z2"/>
        <w:shd w:val="clear" w:color="auto" w:fill="F7F7F7"/>
        <w:spacing w:after="0" w:line="240" w:lineRule="auto"/>
        <w:rPr>
          <w:rFonts w:ascii="Verdana" w:hAnsi="Verdana"/>
          <w:color w:val="000000"/>
          <w:sz w:val="12"/>
          <w:szCs w:val="12"/>
          <w:lang w:val="en-US"/>
        </w:rPr>
      </w:pPr>
      <w:r w:rsidRPr="009D3AF1">
        <w:rPr>
          <w:rFonts w:ascii="Verdana" w:hAnsi="Verdana"/>
          <w:color w:val="000000"/>
          <w:sz w:val="12"/>
          <w:szCs w:val="12"/>
          <w:lang w:val="en-US"/>
        </w:rPr>
        <w:t>298. Kohlberg, L. The philosophy of moral development: moralstudes and the idea of justice / L. Kohlberg. San-Francisko, 1981. - V.l. - 44 lp.</w:t>
      </w:r>
    </w:p>
    <w:p w:rsidR="009D3AF1" w:rsidRDefault="009D3AF1" w:rsidP="009D3AF1">
      <w:pPr>
        <w:pStyle w:val="WW8Num1z2"/>
        <w:shd w:val="clear" w:color="auto" w:fill="F7F7F7"/>
        <w:spacing w:after="0" w:line="240" w:lineRule="auto"/>
        <w:rPr>
          <w:rFonts w:ascii="Verdana" w:hAnsi="Verdana"/>
          <w:color w:val="000000"/>
          <w:sz w:val="12"/>
          <w:szCs w:val="12"/>
        </w:rPr>
      </w:pPr>
      <w:r w:rsidRPr="009D3AF1">
        <w:rPr>
          <w:rFonts w:ascii="Verdana" w:hAnsi="Verdana"/>
          <w:color w:val="000000"/>
          <w:sz w:val="12"/>
          <w:szCs w:val="12"/>
          <w:lang w:val="en-US"/>
        </w:rPr>
        <w:t xml:space="preserve">299. Rotter, J.B. Social Learning and Clinical Psychology / J.B. Rotter. -New York: Englewood Cliffs, 1954. </w:t>
      </w:r>
      <w:r>
        <w:rPr>
          <w:rFonts w:ascii="Verdana" w:hAnsi="Verdana"/>
          <w:color w:val="000000"/>
          <w:sz w:val="12"/>
          <w:szCs w:val="12"/>
        </w:rPr>
        <w:t>466 p.</w:t>
      </w:r>
    </w:p>
    <w:p w:rsidR="000C1092" w:rsidRPr="006349DD" w:rsidRDefault="009D3AF1" w:rsidP="009D3AF1">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752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9221</TotalTime>
  <Pages>8</Pages>
  <Words>10052</Words>
  <Characters>57302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57</cp:revision>
  <cp:lastPrinted>2009-02-06T05:36:00Z</cp:lastPrinted>
  <dcterms:created xsi:type="dcterms:W3CDTF">2016-09-19T15:12:00Z</dcterms:created>
  <dcterms:modified xsi:type="dcterms:W3CDTF">2017-01-12T08:14:00Z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