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4D9" w:rsidRDefault="005E14D9" w:rsidP="005E14D9">
      <w:pPr>
        <w:spacing w:after="0" w:line="240" w:lineRule="auto"/>
        <w:rPr>
          <w:rFonts w:ascii="Verdana" w:hAnsi="Verdana"/>
          <w:color w:val="000000"/>
          <w:sz w:val="24"/>
          <w:szCs w:val="24"/>
          <w:shd w:val="clear" w:color="auto" w:fill="FFFFFF"/>
          <w:lang w:val="en-US"/>
        </w:rPr>
      </w:pPr>
      <w:r w:rsidRPr="005E14D9">
        <w:rPr>
          <w:rFonts w:ascii="Verdana" w:hAnsi="Verdana"/>
          <w:color w:val="000000"/>
          <w:sz w:val="24"/>
          <w:szCs w:val="24"/>
          <w:shd w:val="clear" w:color="auto" w:fill="FFFFFF"/>
        </w:rPr>
        <w:t>Педагогические основы управления развитием дошкольного образовательного учреждения</w:t>
      </w:r>
    </w:p>
    <w:p w:rsidR="005E14D9" w:rsidRDefault="005E14D9" w:rsidP="005E14D9">
      <w:pPr>
        <w:spacing w:after="0" w:line="240" w:lineRule="auto"/>
        <w:rPr>
          <w:rFonts w:ascii="Verdana" w:hAnsi="Verdana"/>
          <w:color w:val="000000"/>
          <w:sz w:val="24"/>
          <w:szCs w:val="24"/>
          <w:shd w:val="clear" w:color="auto" w:fill="FFFFFF"/>
          <w:lang w:val="en-US"/>
        </w:rPr>
      </w:pPr>
    </w:p>
    <w:p w:rsidR="00B17063" w:rsidRPr="003508B6" w:rsidRDefault="005E14D9" w:rsidP="005E14D9">
      <w:pPr>
        <w:spacing w:after="0" w:line="240" w:lineRule="auto"/>
        <w:rPr>
          <w:rFonts w:ascii="Verdana" w:hAnsi="Verdana"/>
          <w:color w:val="000000"/>
          <w:sz w:val="15"/>
          <w:szCs w:val="15"/>
        </w:rPr>
      </w:pPr>
      <w:r w:rsidRPr="005E14D9">
        <w:rPr>
          <w:rFonts w:ascii="Verdana" w:hAnsi="Verdana"/>
          <w:color w:val="000000"/>
          <w:sz w:val="24"/>
          <w:szCs w:val="24"/>
          <w:shd w:val="clear" w:color="auto" w:fill="FFFFFF"/>
        </w:rPr>
        <w:t>тема диссертации и автореферата по ВАК 13.00.07, кандидат педагогических наук Морозова, Татьяна Петровна</w:t>
      </w:r>
      <w:r w:rsidRPr="005E14D9">
        <w:rPr>
          <w:rFonts w:ascii="Verdana" w:hAnsi="Verdana"/>
          <w:color w:val="000000"/>
          <w:sz w:val="24"/>
          <w:szCs w:val="24"/>
          <w:shd w:val="clear" w:color="auto" w:fill="FFFFFF"/>
        </w:rPr>
        <w:br/>
        <w:t xml:space="preserve"> </w:t>
      </w:r>
      <w:r w:rsidR="003508B6" w:rsidRPr="003508B6">
        <w:rPr>
          <w:rFonts w:ascii="Verdana" w:hAnsi="Verdana"/>
          <w:color w:val="000000"/>
          <w:sz w:val="24"/>
          <w:szCs w:val="24"/>
          <w:shd w:val="clear" w:color="auto" w:fill="FFFFFF"/>
        </w:rPr>
        <w:br/>
        <w:t xml:space="preserve"> </w:t>
      </w:r>
    </w:p>
    <w:p w:rsidR="00B17063" w:rsidRPr="00B17063" w:rsidRDefault="00B17063" w:rsidP="005E14D9">
      <w:pPr>
        <w:spacing w:after="0" w:line="240" w:lineRule="auto"/>
        <w:rPr>
          <w:rFonts w:ascii="Verdana" w:hAnsi="Verdana"/>
          <w:b/>
          <w:bCs/>
          <w:color w:val="000000"/>
          <w:sz w:val="15"/>
          <w:szCs w:val="15"/>
        </w:rPr>
      </w:pPr>
    </w:p>
    <w:p w:rsidR="005E14D9" w:rsidRDefault="005E14D9" w:rsidP="005E14D9">
      <w:pPr>
        <w:spacing w:after="0" w:line="240" w:lineRule="auto"/>
        <w:rPr>
          <w:rFonts w:ascii="Verdana" w:hAnsi="Verdana"/>
          <w:b/>
          <w:bCs/>
          <w:color w:val="000000"/>
          <w:sz w:val="15"/>
          <w:szCs w:val="15"/>
        </w:rPr>
      </w:pPr>
      <w:r>
        <w:rPr>
          <w:rFonts w:ascii="Verdana" w:hAnsi="Verdana"/>
          <w:b/>
          <w:bCs/>
          <w:color w:val="000000"/>
          <w:sz w:val="15"/>
          <w:szCs w:val="15"/>
        </w:rPr>
        <w:t>Год: </w:t>
      </w:r>
    </w:p>
    <w:p w:rsidR="005E14D9" w:rsidRDefault="005E14D9" w:rsidP="005E14D9">
      <w:pPr>
        <w:spacing w:after="0" w:line="240" w:lineRule="auto"/>
        <w:rPr>
          <w:rFonts w:ascii="Verdana" w:hAnsi="Verdana"/>
          <w:color w:val="000000"/>
          <w:sz w:val="15"/>
          <w:szCs w:val="15"/>
        </w:rPr>
      </w:pPr>
      <w:r>
        <w:rPr>
          <w:rFonts w:ascii="Verdana" w:hAnsi="Verdana"/>
          <w:color w:val="000000"/>
          <w:sz w:val="15"/>
          <w:szCs w:val="15"/>
        </w:rPr>
        <w:t>2002</w:t>
      </w:r>
    </w:p>
    <w:p w:rsidR="005E14D9" w:rsidRDefault="005E14D9" w:rsidP="005E14D9">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5E14D9" w:rsidRDefault="005E14D9" w:rsidP="005E14D9">
      <w:pPr>
        <w:spacing w:after="0" w:line="240" w:lineRule="auto"/>
        <w:rPr>
          <w:rFonts w:ascii="Verdana" w:hAnsi="Verdana"/>
          <w:color w:val="000000"/>
          <w:sz w:val="15"/>
          <w:szCs w:val="15"/>
        </w:rPr>
      </w:pPr>
      <w:r>
        <w:rPr>
          <w:rFonts w:ascii="Verdana" w:hAnsi="Verdana"/>
          <w:color w:val="000000"/>
          <w:sz w:val="15"/>
          <w:szCs w:val="15"/>
        </w:rPr>
        <w:t>Морозова, Татьяна Петровна</w:t>
      </w:r>
    </w:p>
    <w:p w:rsidR="005E14D9" w:rsidRDefault="005E14D9" w:rsidP="005E14D9">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5E14D9" w:rsidRDefault="005E14D9" w:rsidP="005E14D9">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5E14D9" w:rsidRDefault="005E14D9" w:rsidP="005E14D9">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5E14D9" w:rsidRDefault="005E14D9" w:rsidP="005E14D9">
      <w:pPr>
        <w:spacing w:after="0" w:line="240" w:lineRule="auto"/>
        <w:rPr>
          <w:rFonts w:ascii="Verdana" w:hAnsi="Verdana"/>
          <w:color w:val="000000"/>
          <w:sz w:val="15"/>
          <w:szCs w:val="15"/>
        </w:rPr>
      </w:pPr>
      <w:r>
        <w:rPr>
          <w:rFonts w:ascii="Verdana" w:hAnsi="Verdana"/>
          <w:color w:val="000000"/>
          <w:sz w:val="15"/>
          <w:szCs w:val="15"/>
        </w:rPr>
        <w:t>Ростов-на-Дону</w:t>
      </w:r>
    </w:p>
    <w:p w:rsidR="005E14D9" w:rsidRDefault="005E14D9" w:rsidP="005E14D9">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5E14D9" w:rsidRDefault="005E14D9" w:rsidP="005E14D9">
      <w:pPr>
        <w:spacing w:after="0" w:line="240" w:lineRule="auto"/>
        <w:rPr>
          <w:rFonts w:ascii="Verdana" w:hAnsi="Verdana"/>
          <w:color w:val="000000"/>
          <w:sz w:val="15"/>
          <w:szCs w:val="15"/>
        </w:rPr>
      </w:pPr>
      <w:r>
        <w:rPr>
          <w:rFonts w:ascii="Verdana" w:hAnsi="Verdana"/>
          <w:color w:val="000000"/>
          <w:sz w:val="15"/>
          <w:szCs w:val="15"/>
        </w:rPr>
        <w:t>13.00.07</w:t>
      </w:r>
    </w:p>
    <w:p w:rsidR="005E14D9" w:rsidRDefault="005E14D9" w:rsidP="005E14D9">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5E14D9" w:rsidRDefault="005E14D9" w:rsidP="005E14D9">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5E14D9" w:rsidRDefault="005E14D9" w:rsidP="005E14D9">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5E14D9" w:rsidRDefault="005E14D9" w:rsidP="005E14D9">
      <w:pPr>
        <w:spacing w:after="0" w:line="240" w:lineRule="auto"/>
        <w:rPr>
          <w:rFonts w:ascii="Verdana" w:hAnsi="Verdana"/>
          <w:color w:val="000000"/>
          <w:sz w:val="15"/>
          <w:szCs w:val="15"/>
        </w:rPr>
      </w:pPr>
      <w:r>
        <w:rPr>
          <w:rFonts w:ascii="Verdana" w:hAnsi="Verdana"/>
          <w:color w:val="000000"/>
          <w:sz w:val="15"/>
          <w:szCs w:val="15"/>
        </w:rPr>
        <w:t>216</w:t>
      </w:r>
    </w:p>
    <w:p w:rsidR="005E14D9" w:rsidRDefault="005E14D9" w:rsidP="005E14D9">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Морозова, Татьяна Петровна</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 Управление в системе образования.</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.Эволюция идей научного</w:t>
      </w:r>
      <w:r>
        <w:rPr>
          <w:rStyle w:val="WW8Num2z0"/>
          <w:rFonts w:ascii="Verdana" w:hAnsi="Verdana"/>
          <w:color w:val="000000"/>
          <w:sz w:val="15"/>
          <w:szCs w:val="15"/>
        </w:rPr>
        <w:t> </w:t>
      </w:r>
      <w:r>
        <w:rPr>
          <w:rStyle w:val="WW8Num3z0"/>
          <w:rFonts w:ascii="Verdana" w:hAnsi="Verdana"/>
          <w:color w:val="4682B4"/>
          <w:sz w:val="15"/>
          <w:szCs w:val="15"/>
        </w:rPr>
        <w:t>управления</w:t>
      </w:r>
      <w:r>
        <w:rPr>
          <w:rStyle w:val="WW8Num2z0"/>
          <w:rFonts w:ascii="Verdana" w:hAnsi="Verdana"/>
          <w:color w:val="000000"/>
          <w:sz w:val="15"/>
          <w:szCs w:val="15"/>
        </w:rPr>
        <w:t> </w:t>
      </w:r>
      <w:r>
        <w:rPr>
          <w:rFonts w:ascii="Verdana" w:hAnsi="Verdana"/>
          <w:color w:val="000000"/>
          <w:sz w:val="15"/>
          <w:szCs w:val="15"/>
        </w:rPr>
        <w:t>социальными организациями в зарубежном опыте.</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Вопросы управления в системе образования.</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образовательное учреждение как объект управления.</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II. Управленческая деятельность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образовательном учреждении: состояние и проблемы.</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II.1 .Социально-педагогическая диагностика состояния управленческой деятельности и</w:t>
      </w:r>
      <w:r>
        <w:rPr>
          <w:rStyle w:val="WW8Num2z0"/>
          <w:rFonts w:ascii="Verdana" w:hAnsi="Verdana"/>
          <w:color w:val="000000"/>
          <w:sz w:val="15"/>
          <w:szCs w:val="15"/>
        </w:rPr>
        <w:t> </w:t>
      </w:r>
      <w:r>
        <w:rPr>
          <w:rStyle w:val="WW8Num3z0"/>
          <w:rFonts w:ascii="Verdana" w:hAnsi="Verdana"/>
          <w:color w:val="4682B4"/>
          <w:sz w:val="15"/>
          <w:szCs w:val="15"/>
        </w:rPr>
        <w:t>образовательного</w:t>
      </w:r>
      <w:r>
        <w:rPr>
          <w:rStyle w:val="WW8Num2z0"/>
          <w:rFonts w:ascii="Verdana" w:hAnsi="Verdana"/>
          <w:color w:val="000000"/>
          <w:sz w:val="15"/>
          <w:szCs w:val="15"/>
        </w:rPr>
        <w:t> </w:t>
      </w:r>
      <w:r>
        <w:rPr>
          <w:rFonts w:ascii="Verdana" w:hAnsi="Verdana"/>
          <w:color w:val="000000"/>
          <w:sz w:val="15"/>
          <w:szCs w:val="15"/>
        </w:rPr>
        <w:t>процесса.</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11.2.Характеристика управленческой деятельности заведующих</w:t>
      </w:r>
      <w:r>
        <w:rPr>
          <w:rStyle w:val="WW8Num2z0"/>
          <w:rFonts w:ascii="Verdana" w:hAnsi="Verdana"/>
          <w:color w:val="000000"/>
          <w:sz w:val="15"/>
          <w:szCs w:val="15"/>
        </w:rPr>
        <w:t> </w:t>
      </w:r>
      <w:r>
        <w:rPr>
          <w:rStyle w:val="WW8Num3z0"/>
          <w:rFonts w:ascii="Verdana" w:hAnsi="Verdana"/>
          <w:color w:val="4682B4"/>
          <w:sz w:val="15"/>
          <w:szCs w:val="15"/>
        </w:rPr>
        <w:t>дошкольными</w:t>
      </w:r>
      <w:r>
        <w:rPr>
          <w:rStyle w:val="WW8Num2z0"/>
          <w:rFonts w:ascii="Verdana" w:hAnsi="Verdana"/>
          <w:color w:val="000000"/>
          <w:sz w:val="15"/>
          <w:szCs w:val="15"/>
        </w:rPr>
        <w:t> </w:t>
      </w:r>
      <w:r>
        <w:rPr>
          <w:rFonts w:ascii="Verdana" w:hAnsi="Verdana"/>
          <w:color w:val="000000"/>
          <w:sz w:val="15"/>
          <w:szCs w:val="15"/>
        </w:rPr>
        <w:t>образовательными учреждениями.</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11.3.Состояние содержания образования и педагогических технологий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учреждениях.</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 Особенности развития художественных и интеллектуальных способностей</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III. Содержание управленческой деятельности, обеспечивающей условия развития личности ребёнка и</w:t>
      </w:r>
      <w:r>
        <w:rPr>
          <w:rStyle w:val="WW8Num2z0"/>
          <w:rFonts w:ascii="Verdana" w:hAnsi="Verdana"/>
          <w:color w:val="000000"/>
          <w:sz w:val="15"/>
          <w:szCs w:val="15"/>
        </w:rPr>
        <w:t> </w:t>
      </w:r>
      <w:r>
        <w:rPr>
          <w:rStyle w:val="WW8Num3z0"/>
          <w:rFonts w:ascii="Verdana" w:hAnsi="Verdana"/>
          <w:color w:val="4682B4"/>
          <w:sz w:val="15"/>
          <w:szCs w:val="15"/>
        </w:rPr>
        <w:t>педагога</w:t>
      </w:r>
      <w:r>
        <w:rPr>
          <w:rFonts w:ascii="Verdana" w:hAnsi="Verdana"/>
          <w:color w:val="000000"/>
          <w:sz w:val="15"/>
          <w:szCs w:val="15"/>
        </w:rPr>
        <w:t>.</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III. 1 .Концептуальные подходы к управлению процессом развития</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образовательного учреждения.</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Ш.2.Система управления образовательным процессом дошкольного</w:t>
      </w:r>
      <w:r>
        <w:rPr>
          <w:rStyle w:val="WW8Num2z0"/>
          <w:rFonts w:ascii="Verdana" w:hAnsi="Verdana"/>
          <w:color w:val="000000"/>
          <w:sz w:val="15"/>
          <w:szCs w:val="15"/>
        </w:rPr>
        <w:t> </w:t>
      </w:r>
      <w:r>
        <w:rPr>
          <w:rStyle w:val="WW8Num3z0"/>
          <w:rFonts w:ascii="Verdana" w:hAnsi="Verdana"/>
          <w:color w:val="4682B4"/>
          <w:sz w:val="15"/>
          <w:szCs w:val="15"/>
        </w:rPr>
        <w:t>учреждения</w:t>
      </w:r>
      <w:r>
        <w:rPr>
          <w:rStyle w:val="WW8Num2z0"/>
          <w:rFonts w:ascii="Verdana" w:hAnsi="Verdana"/>
          <w:color w:val="000000"/>
          <w:sz w:val="15"/>
          <w:szCs w:val="15"/>
        </w:rPr>
        <w:t> </w:t>
      </w:r>
      <w:r>
        <w:rPr>
          <w:rFonts w:ascii="Verdana" w:hAnsi="Verdana"/>
          <w:color w:val="000000"/>
          <w:sz w:val="15"/>
          <w:szCs w:val="15"/>
        </w:rPr>
        <w:t>как путь обеспечения индивидуально-творческого развития личности ребёнка и педагога.</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Ш.З. Управление процессом профессионального творческого развития</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дошкольного учреждения.</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III.4. Развитие личности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 показатель качества результата управленческой деятельности.</w:t>
      </w:r>
    </w:p>
    <w:p w:rsidR="005E14D9" w:rsidRDefault="005E14D9" w:rsidP="005E14D9">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"Педагогические основы управления развитием дошкольного образовательного учреждения"</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исследования обеспечивается интеграцией наук теории управления и образования, как сферы жизнедеятельности общества. Система управления представляет собой иерархическую структуру взаимосвязанных процессов реализации функций управления, направленных на получение качественных результатов. Теория управления раскрывает различные научные школы, позволяющие управлять процессом деятельности и достигать высоких показателей её результатов. Такими научными школами явились: классическая школа (Ф.Тейлор и др.); школа системного подхода (П.Дракер, Р.Уотермен и др.); «</w:t>
      </w:r>
      <w:r>
        <w:rPr>
          <w:rStyle w:val="WW8Num3z0"/>
          <w:rFonts w:ascii="Verdana" w:hAnsi="Verdana"/>
          <w:color w:val="4682B4"/>
          <w:sz w:val="15"/>
          <w:szCs w:val="15"/>
        </w:rPr>
        <w:t>теория человеческих отношений</w:t>
      </w:r>
      <w:r>
        <w:rPr>
          <w:rFonts w:ascii="Verdana" w:hAnsi="Verdana"/>
          <w:color w:val="000000"/>
          <w:sz w:val="15"/>
          <w:szCs w:val="15"/>
        </w:rPr>
        <w:t>» (Э.Мэйо, Д.Мак Грегор, А.Маслоу и др.); ситуационный подход (Т.ГТитерсон, М.ГТ.Фоллет и др.); административный (А.Файоль и др.). Именно сложившиеся научные школы в теории управления обусловили новый взгляд на решение проблем управления образованием.</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отечественной</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сложились основы внутришкольного управления, яркими представителями которой выступили Е.С.Березняк, Ю.А.Конаржевский, М.И.Кондаков, М.М.Поташник, П.И.Третьяков и др. Вопросы управления образованием раскрывались по нескольким направлениям. Значительный вклад в развитие управленческой науки внесли: по методологическим проблемам - Ю.В.Васильев, И.И.Журавлев, В.И.Загвязинский, Г.И.Щукина; по методам педагогического исследования - Г.В.Воробьев, В.И.Загвязинский, В.Г.Зархин, И.Д.Чечель, Т.И.Шамова; по подходам к разработке технологий управления - Я.К.Вехновец, Л.Л.Редько, Т.И.Шамова; по использованию социально-экономических методов управления персоналом</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A.Н.Курицин, А.Я.Спектор; по вопросам информационного обеспечения управления непрерывным образованием руководящих работников школ</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B.М.Ларионов; по проблемам управления учебным процессом - Л.А.Леонтьев, В.П.Стрезекозин, И.М.Чередов; по осуществлению научной организации труда в народном образовании - М.Л.Поршнов, И.П.Радченко; по проблеме роли учителя в управлении учебным</w:t>
      </w:r>
      <w:r>
        <w:rPr>
          <w:rStyle w:val="WW8Num2z0"/>
          <w:rFonts w:ascii="Verdana" w:hAnsi="Verdana"/>
          <w:color w:val="000000"/>
          <w:sz w:val="15"/>
          <w:szCs w:val="15"/>
        </w:rPr>
        <w:t> </w:t>
      </w:r>
      <w:r>
        <w:rPr>
          <w:rStyle w:val="WW8Num3z0"/>
          <w:rFonts w:ascii="Verdana" w:hAnsi="Verdana"/>
          <w:color w:val="4682B4"/>
          <w:sz w:val="15"/>
          <w:szCs w:val="15"/>
        </w:rPr>
        <w:t>заведением</w:t>
      </w:r>
      <w:r>
        <w:rPr>
          <w:rStyle w:val="WW8Num2z0"/>
          <w:rFonts w:ascii="Verdana" w:hAnsi="Verdana"/>
          <w:color w:val="000000"/>
          <w:sz w:val="15"/>
          <w:szCs w:val="15"/>
        </w:rPr>
        <w:t> </w:t>
      </w:r>
      <w:r>
        <w:rPr>
          <w:rFonts w:ascii="Verdana" w:hAnsi="Verdana"/>
          <w:color w:val="000000"/>
          <w:sz w:val="15"/>
          <w:szCs w:val="15"/>
        </w:rPr>
        <w:t>- Ю.К.Бабанский, Ю.В.Васильев, В.А.Сластенин и др.</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обеспечения переориентации систем управления с обслуживания текущего функционирования на развитие предполагалось добиться осмысления всеми управленцами того факта, что главными объектами управления становятся теперь инновационные процессы в образовании. Курс на инновации должен быть реализован за счет пересмотра традиционных функций, выполняемых субъектами управления, их организационных структур, создания и запуска действенных организационных механизмов управления нововведениями, освоения субъектами управления новых методов и средств управленческой деятельности.</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Несмотря на все многообразие представленных подходов к системе управления</w:t>
      </w:r>
      <w:r>
        <w:rPr>
          <w:rStyle w:val="WW8Num2z0"/>
          <w:rFonts w:ascii="Verdana" w:hAnsi="Verdana"/>
          <w:color w:val="000000"/>
          <w:sz w:val="15"/>
          <w:szCs w:val="15"/>
        </w:rPr>
        <w:t> </w:t>
      </w:r>
      <w:r>
        <w:rPr>
          <w:rStyle w:val="WW8Num3z0"/>
          <w:rFonts w:ascii="Verdana" w:hAnsi="Verdana"/>
          <w:color w:val="4682B4"/>
          <w:sz w:val="15"/>
          <w:szCs w:val="15"/>
        </w:rPr>
        <w:t>общеобразовательными</w:t>
      </w:r>
      <w:r>
        <w:rPr>
          <w:rStyle w:val="WW8Num2z0"/>
          <w:rFonts w:ascii="Verdana" w:hAnsi="Verdana"/>
          <w:color w:val="000000"/>
          <w:sz w:val="15"/>
          <w:szCs w:val="15"/>
        </w:rPr>
        <w:t> </w:t>
      </w:r>
      <w:r>
        <w:rPr>
          <w:rFonts w:ascii="Verdana" w:hAnsi="Verdana"/>
          <w:color w:val="000000"/>
          <w:sz w:val="15"/>
          <w:szCs w:val="15"/>
        </w:rPr>
        <w:t xml:space="preserve">школами, вопросы управления дошкольными образовательными учреждениями остаются до настоящего времени недостаточно </w:t>
      </w:r>
      <w:r>
        <w:rPr>
          <w:rFonts w:ascii="Verdana" w:hAnsi="Verdana"/>
          <w:color w:val="000000"/>
          <w:sz w:val="15"/>
          <w:szCs w:val="15"/>
        </w:rPr>
        <w:lastRenderedPageBreak/>
        <w:t>разработанными. Главными причинами этого являются:</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изолированное рассмотрение путей обновления</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учреждения;</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рассмотрение этих путей на уровне социальной регуляции;</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игнорирование (или недостаточное внимание) при постановке задач развития образовательных систем потребностей конкретных образовательных учреждений - субъектов собственных преобразований;</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отсутствие общих подходов к определению путей обновления деятельности и системы управления</w:t>
      </w:r>
      <w:r>
        <w:rPr>
          <w:rStyle w:val="WW8Num2z0"/>
          <w:rFonts w:ascii="Verdana" w:hAnsi="Verdana"/>
          <w:color w:val="000000"/>
          <w:sz w:val="15"/>
          <w:szCs w:val="15"/>
        </w:rPr>
        <w:t> </w:t>
      </w:r>
      <w:r>
        <w:rPr>
          <w:rStyle w:val="WW8Num3z0"/>
          <w:rFonts w:ascii="Verdana" w:hAnsi="Verdana"/>
          <w:color w:val="4682B4"/>
          <w:sz w:val="15"/>
          <w:szCs w:val="15"/>
        </w:rPr>
        <w:t>дошкольным</w:t>
      </w:r>
      <w:r>
        <w:rPr>
          <w:rStyle w:val="WW8Num2z0"/>
          <w:rFonts w:ascii="Verdana" w:hAnsi="Verdana"/>
          <w:color w:val="000000"/>
          <w:sz w:val="15"/>
          <w:szCs w:val="15"/>
        </w:rPr>
        <w:t> </w:t>
      </w:r>
      <w:r>
        <w:rPr>
          <w:rFonts w:ascii="Verdana" w:hAnsi="Verdana"/>
          <w:color w:val="000000"/>
          <w:sz w:val="15"/>
          <w:szCs w:val="15"/>
        </w:rPr>
        <w:t>образовательным учреждением.</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Однако вопросы управления системой дошкольного образования последнее время становятся предметом пристального исследования учёных и практиков (В.Г.Алямовская, К.Ю.Белая, О.Л.Князева, Р.М.Литвинова, Е.М.Марич, И.А.Малашихина, М.Д.Маханёва, А.И.Остроухова, Л.В.Поздняк, В.С.Собкин, Р.Б.Стеркина, П.И.Третьяков, Р.М.Чумичева и др.). Проблема управления системой дошкольного образования рассматривалась с точки зрения системного подхода, изучались функции управленческой деятельности, качество деятельности учреждения по его результату, механизмы управления качеством образования, научные подходы к планированию деятельности и др. Анализ научных исследований и педагогической практики позволил выявить ряд противоречий:</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-между уровнем развития теории управления и практическими подходами к системе управления образованием;</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-между научными требованиями к организации системы управленческой деятельности и реальным состоянием системы управления в практике функционирования учреждений;</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-между требованиями времени к развитию инновационной деятельности образовательных учреждений и системой управления инновационными процессами;</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-между качеством результата деятельности учреждения и системным подходом к управлению развитием образовательного учреждения.</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 исследования состоит в разработке концептуальной модели управленческой деятельности, обеспечивающей условия для индивидуально-творческого развития личности ребёнка и</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в системе дошкольного образовательного учреждения.</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Ведущая идея заключается в переходе от управления людьми к управлению образовательными процессами и обеспечивающими их программами развития.</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Объектом исследования является управленческая деятельность руководителя дошкольного образовательного учреждения в условиях его развития.</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Предметом исследования выступает процесс управления развитием дошкольного учреждения на основе реализации</w:t>
      </w:r>
      <w:r>
        <w:rPr>
          <w:rStyle w:val="WW8Num2z0"/>
          <w:rFonts w:ascii="Verdana" w:hAnsi="Verdana"/>
          <w:color w:val="000000"/>
          <w:sz w:val="15"/>
          <w:szCs w:val="15"/>
        </w:rPr>
        <w:t> </w:t>
      </w:r>
      <w:r>
        <w:rPr>
          <w:rStyle w:val="WW8Num3z0"/>
          <w:rFonts w:ascii="Verdana" w:hAnsi="Verdana"/>
          <w:color w:val="4682B4"/>
          <w:sz w:val="15"/>
          <w:szCs w:val="15"/>
        </w:rPr>
        <w:t>вариативных</w:t>
      </w:r>
      <w:r>
        <w:rPr>
          <w:rStyle w:val="WW8Num2z0"/>
          <w:rFonts w:ascii="Verdana" w:hAnsi="Verdana"/>
          <w:color w:val="000000"/>
          <w:sz w:val="15"/>
          <w:szCs w:val="15"/>
        </w:rPr>
        <w:t> </w:t>
      </w:r>
      <w:r>
        <w:rPr>
          <w:rFonts w:ascii="Verdana" w:hAnsi="Verdana"/>
          <w:color w:val="000000"/>
          <w:sz w:val="15"/>
          <w:szCs w:val="15"/>
        </w:rPr>
        <w:t>авторских образовательных программ.</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состоит в определении педагогических основ управления развитием дошкольного учреждения в условиях реализации авторских образовательных программ.</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состоит в том, что управление развитием дошкольного образовательного учреждения выступает как творческий инновационный процесс при следующих педагогических условиях:</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-строится на научно-теоретическом понимании управления как, пути достижения личностно-развивающих целей;</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-опирается на основные концептуальные идеи, определяющие стратегическую программу развития дошкольного образовательного учреждения;</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-определяет программу развития дошкольного образовательного учреждения как перспективу индивидуально-творческого становления личности ребёнка и педагога; t</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-стимулирует творческую активность субъектов образовательного процесса как показатель индивидуального развития личности;</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-обеспечивают коллективное</w:t>
      </w:r>
      <w:r>
        <w:rPr>
          <w:rStyle w:val="WW8Num2z0"/>
          <w:rFonts w:ascii="Verdana" w:hAnsi="Verdana"/>
          <w:color w:val="000000"/>
          <w:sz w:val="15"/>
          <w:szCs w:val="15"/>
        </w:rPr>
        <w:t> </w:t>
      </w:r>
      <w:r>
        <w:rPr>
          <w:rStyle w:val="WW8Num3z0"/>
          <w:rFonts w:ascii="Verdana" w:hAnsi="Verdana"/>
          <w:color w:val="4682B4"/>
          <w:sz w:val="15"/>
          <w:szCs w:val="15"/>
        </w:rPr>
        <w:t>сотворчество</w:t>
      </w:r>
      <w:r>
        <w:rPr>
          <w:rStyle w:val="WW8Num2z0"/>
          <w:rFonts w:ascii="Verdana" w:hAnsi="Verdana"/>
          <w:color w:val="000000"/>
          <w:sz w:val="15"/>
          <w:szCs w:val="15"/>
        </w:rPr>
        <w:t> </w:t>
      </w:r>
      <w:r>
        <w:rPr>
          <w:rFonts w:ascii="Verdana" w:hAnsi="Verdana"/>
          <w:color w:val="000000"/>
          <w:sz w:val="15"/>
          <w:szCs w:val="15"/>
        </w:rPr>
        <w:t>субъектов образования как путь достижения целей образования.</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Основными понятиями исследования явились:</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Управленческая деятельность понимается нами как процесс системного и творческого управления субъектами образования, проявленного в организационной, проектирующей, прогнозирующей, координирующей и контролирующей функциях, направленных на развитие</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и творческую самореализацию личности.</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Управление развитием - инновационный творческий процесс, раскрывающий перспективы и динамику развития каждого компонента образовательной системы и субъекта управляемой системы.</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Авторская образовательная программа - смоделированный процесс образования и результат творческой</w:t>
      </w:r>
      <w:r>
        <w:rPr>
          <w:rStyle w:val="WW8Num2z0"/>
          <w:rFonts w:ascii="Verdana" w:hAnsi="Verdana"/>
          <w:color w:val="000000"/>
          <w:sz w:val="15"/>
          <w:szCs w:val="15"/>
        </w:rPr>
        <w:t> </w:t>
      </w:r>
      <w:r>
        <w:rPr>
          <w:rStyle w:val="WW8Num3z0"/>
          <w:rFonts w:ascii="Verdana" w:hAnsi="Verdana"/>
          <w:color w:val="4682B4"/>
          <w:sz w:val="15"/>
          <w:szCs w:val="15"/>
        </w:rPr>
        <w:t>самореализации</w:t>
      </w:r>
      <w:r>
        <w:rPr>
          <w:rStyle w:val="WW8Num2z0"/>
          <w:rFonts w:ascii="Verdana" w:hAnsi="Verdana"/>
          <w:color w:val="000000"/>
          <w:sz w:val="15"/>
          <w:szCs w:val="15"/>
        </w:rPr>
        <w:t> </w:t>
      </w:r>
      <w:r>
        <w:rPr>
          <w:rFonts w:ascii="Verdana" w:hAnsi="Verdana"/>
          <w:color w:val="000000"/>
          <w:sz w:val="15"/>
          <w:szCs w:val="15"/>
        </w:rPr>
        <w:t>специалистов, направленный на обеспечение качества образования, достижение целей развития дошкольного учреждения и субъектов образования.</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Исходя из цели, объекта, предмета и рабочей гипотезы, поставлены следующие задачи исследования:</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Выявить сущность управления развитием ДОУ в контексте субъект-субъектного подхода.</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Осуществить диагностику основных образовательных процессов и обеспечивающих их образовательных программ.</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Определить цели, принципы, основные направления управления развитием ДОУ в условиях реализации авторских образовательных программ.</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Разработать систему средств и методов управленческой деятельности, обеспечивающей программно-целевой подход в развитии ДОУ.</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Методологической и теоретической основой исследования выступили:</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-положения теории управления о деятельности руководителя как фактора, обеспечивающего развитие учреждения (А.Н.Волковский, М.П.Малышев, Т.И.Шамова и др.); о системном подходе к управлению образовательными процессами (Н.А.Витке, Л.Л.Редько, П.Дракер, Ю.А.Конаржевский и др.); о</w:t>
      </w:r>
      <w:r>
        <w:rPr>
          <w:rStyle w:val="WW8Num3z0"/>
          <w:rFonts w:ascii="Verdana" w:hAnsi="Verdana"/>
          <w:color w:val="4682B4"/>
          <w:sz w:val="15"/>
          <w:szCs w:val="15"/>
        </w:rPr>
        <w:t>деятельностном</w:t>
      </w:r>
      <w:r>
        <w:rPr>
          <w:rStyle w:val="WW8Num2z0"/>
          <w:rFonts w:ascii="Verdana" w:hAnsi="Verdana"/>
          <w:color w:val="000000"/>
          <w:sz w:val="15"/>
          <w:szCs w:val="15"/>
        </w:rPr>
        <w:t> </w:t>
      </w:r>
      <w:r>
        <w:rPr>
          <w:rFonts w:ascii="Verdana" w:hAnsi="Verdana"/>
          <w:color w:val="000000"/>
          <w:sz w:val="15"/>
          <w:szCs w:val="15"/>
        </w:rPr>
        <w:t>подходе как условием достижения развивающих целей (А.А.Богданов, О.С.Виханский, М.И.Кондаков, А.И.Наумов, М.М.Поташник, П.И.Третьяков и др.); о психолого-педагогическом феномене управленческой деятельности (А.Л.Журавлев, В.А.Караковский, А.В.Мудрик и др.);</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-идеи</w:t>
      </w:r>
      <w:r>
        <w:rPr>
          <w:rStyle w:val="WW8Num2z0"/>
          <w:rFonts w:ascii="Verdana" w:hAnsi="Verdana"/>
          <w:color w:val="000000"/>
          <w:sz w:val="15"/>
          <w:szCs w:val="15"/>
        </w:rPr>
        <w:t> </w:t>
      </w:r>
      <w:r>
        <w:rPr>
          <w:rStyle w:val="WW8Num3z0"/>
          <w:rFonts w:ascii="Verdana" w:hAnsi="Verdana"/>
          <w:color w:val="4682B4"/>
          <w:sz w:val="15"/>
          <w:szCs w:val="15"/>
        </w:rPr>
        <w:t>гуманистической</w:t>
      </w:r>
      <w:r>
        <w:rPr>
          <w:rStyle w:val="WW8Num2z0"/>
          <w:rFonts w:ascii="Verdana" w:hAnsi="Verdana"/>
          <w:color w:val="000000"/>
          <w:sz w:val="15"/>
          <w:szCs w:val="15"/>
        </w:rPr>
        <w:t> </w:t>
      </w:r>
      <w:r>
        <w:rPr>
          <w:rFonts w:ascii="Verdana" w:hAnsi="Verdana"/>
          <w:color w:val="000000"/>
          <w:sz w:val="15"/>
          <w:szCs w:val="15"/>
        </w:rPr>
        <w:t>модели образования о личностно-ориентированном развитии (Ш.А.Амонашвили, Е.В.Бондаревская, И.Б.Котова, В.В.Сериков, Е.Н.Шиянов и др.); о творчестве как ценности личности и показатели ее продуктивной деятельности (М.С.Каган, Т.С.Комарова, А.Н.Леонтьев, Е.А.Флерина и др.); о детстве как феномене в развитии личности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(А.В.Запорожец, С.В.Петерина, Д.И.Фельдштейн, Р.М.Чумичева и др.); об</w:t>
      </w:r>
      <w:r>
        <w:rPr>
          <w:rStyle w:val="WW8Num2z0"/>
          <w:rFonts w:ascii="Verdana" w:hAnsi="Verdana"/>
          <w:color w:val="000000"/>
          <w:sz w:val="15"/>
          <w:szCs w:val="15"/>
        </w:rPr>
        <w:t> </w:t>
      </w:r>
      <w:r>
        <w:rPr>
          <w:rStyle w:val="WW8Num3z0"/>
          <w:rFonts w:ascii="Verdana" w:hAnsi="Verdana"/>
          <w:color w:val="4682B4"/>
          <w:sz w:val="15"/>
          <w:szCs w:val="15"/>
        </w:rPr>
        <w:t>индивидуальности</w:t>
      </w:r>
      <w:r>
        <w:rPr>
          <w:rStyle w:val="WW8Num2z0"/>
          <w:rFonts w:ascii="Verdana" w:hAnsi="Verdana"/>
          <w:color w:val="000000"/>
          <w:sz w:val="15"/>
          <w:szCs w:val="15"/>
        </w:rPr>
        <w:t> </w:t>
      </w:r>
      <w:r>
        <w:rPr>
          <w:rFonts w:ascii="Verdana" w:hAnsi="Verdana"/>
          <w:color w:val="000000"/>
          <w:sz w:val="15"/>
          <w:szCs w:val="15"/>
        </w:rPr>
        <w:t>как показателе личностного развития (А.Н.Леонтьев, С.Л.Рубинштейн др.).</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 теоретическая значимость исследования заключаются в обоснованности управленческой деятельности руководителя дошкольного учреждения в контексте</w:t>
      </w:r>
      <w:r>
        <w:rPr>
          <w:rStyle w:val="WW8Num2z0"/>
          <w:rFonts w:ascii="Verdana" w:hAnsi="Verdana"/>
          <w:color w:val="000000"/>
          <w:sz w:val="15"/>
          <w:szCs w:val="15"/>
        </w:rPr>
        <w:t> </w:t>
      </w:r>
      <w:r>
        <w:rPr>
          <w:rStyle w:val="WW8Num3z0"/>
          <w:rFonts w:ascii="Verdana" w:hAnsi="Verdana"/>
          <w:color w:val="4682B4"/>
          <w:sz w:val="15"/>
          <w:szCs w:val="15"/>
        </w:rPr>
        <w:t>культуросообразной</w:t>
      </w:r>
      <w:r>
        <w:rPr>
          <w:rStyle w:val="WW8Num2z0"/>
          <w:rFonts w:ascii="Verdana" w:hAnsi="Verdana"/>
          <w:color w:val="000000"/>
          <w:sz w:val="15"/>
          <w:szCs w:val="15"/>
        </w:rPr>
        <w:t> </w:t>
      </w:r>
      <w:r>
        <w:rPr>
          <w:rFonts w:ascii="Verdana" w:hAnsi="Verdana"/>
          <w:color w:val="000000"/>
          <w:sz w:val="15"/>
          <w:szCs w:val="15"/>
        </w:rPr>
        <w:t>модели образования, где творчество является показателем развития личности; в дополнении теории</w:t>
      </w:r>
      <w:r>
        <w:rPr>
          <w:rStyle w:val="WW8Num2z0"/>
          <w:rFonts w:ascii="Verdana" w:hAnsi="Verdana"/>
          <w:color w:val="000000"/>
          <w:sz w:val="15"/>
          <w:szCs w:val="15"/>
        </w:rPr>
        <w:t> </w:t>
      </w:r>
      <w:r>
        <w:rPr>
          <w:rStyle w:val="WW8Num3z0"/>
          <w:rFonts w:ascii="Verdana" w:hAnsi="Verdana"/>
          <w:color w:val="4682B4"/>
          <w:sz w:val="15"/>
          <w:szCs w:val="15"/>
        </w:rPr>
        <w:t>дошкольной</w:t>
      </w:r>
      <w:r>
        <w:rPr>
          <w:rFonts w:ascii="Verdana" w:hAnsi="Verdana"/>
          <w:color w:val="000000"/>
          <w:sz w:val="15"/>
          <w:szCs w:val="15"/>
        </w:rPr>
        <w:t xml:space="preserve">педагогики концептуальными положениями о системно-творческом подходе к управлению развитием дошкольного учреждения (на уровне прогнозирования целей, проектирования системы, координации деятельности специалистов, контроля качества </w:t>
      </w:r>
      <w:r>
        <w:rPr>
          <w:rFonts w:ascii="Verdana" w:hAnsi="Verdana"/>
          <w:color w:val="000000"/>
          <w:sz w:val="15"/>
          <w:szCs w:val="15"/>
        </w:rPr>
        <w:lastRenderedPageBreak/>
        <w:t>деятельности); в разработке принципов построения авторских программ развития образования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учреждении, обеспечивающих индивидуально-творческое развитие личности ребёнка и творческую</w:t>
      </w:r>
      <w:r>
        <w:rPr>
          <w:rStyle w:val="WW8Num2z0"/>
          <w:rFonts w:ascii="Verdana" w:hAnsi="Verdana"/>
          <w:color w:val="000000"/>
          <w:sz w:val="15"/>
          <w:szCs w:val="15"/>
        </w:rPr>
        <w:t> </w:t>
      </w:r>
      <w:r>
        <w:rPr>
          <w:rStyle w:val="WW8Num3z0"/>
          <w:rFonts w:ascii="Verdana" w:hAnsi="Verdana"/>
          <w:color w:val="4682B4"/>
          <w:sz w:val="15"/>
          <w:szCs w:val="15"/>
        </w:rPr>
        <w:t>самореализацию</w:t>
      </w:r>
      <w:r>
        <w:rPr>
          <w:rStyle w:val="WW8Num2z0"/>
          <w:rFonts w:ascii="Verdana" w:hAnsi="Verdana"/>
          <w:color w:val="000000"/>
          <w:sz w:val="15"/>
          <w:szCs w:val="15"/>
        </w:rPr>
        <w:t> </w:t>
      </w:r>
      <w:r>
        <w:rPr>
          <w:rFonts w:ascii="Verdana" w:hAnsi="Verdana"/>
          <w:color w:val="000000"/>
          <w:sz w:val="15"/>
          <w:szCs w:val="15"/>
        </w:rPr>
        <w:t>педагога; в определении авторского подхода к методам управления педагогическим коллективом, стимулирующим специалистов к творческой деятельности.</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состоит в разработке программы развития дошкольного учреждения, ориентированного на создание условий для индивидуально-творческого развития личности; авторских программ</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дошкольного образовательного учреждения как показатель индивидуально-творческого развития личности педагога; авторских педагогических технологий, обеспечивающих индивидуальное развитие личности ребёнка и педагога; управленческого механизма, стимулирующего индивидуально-творческую активность специалистов дошкольного образовательного учреждения.</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Концептуальные положения, определяющие сущность и направления управленческой деятельности, которая обеспечивает развитие дошкольного образовательного учреждения -</w:t>
      </w:r>
      <w:r>
        <w:rPr>
          <w:rStyle w:val="WW8Num2z0"/>
          <w:rFonts w:ascii="Verdana" w:hAnsi="Verdana"/>
          <w:color w:val="000000"/>
          <w:sz w:val="15"/>
          <w:szCs w:val="15"/>
        </w:rPr>
        <w:t> </w:t>
      </w:r>
      <w:r>
        <w:rPr>
          <w:rStyle w:val="WW8Num3z0"/>
          <w:rFonts w:ascii="Verdana" w:hAnsi="Verdana"/>
          <w:color w:val="4682B4"/>
          <w:sz w:val="15"/>
          <w:szCs w:val="15"/>
        </w:rPr>
        <w:t>культуросообразность</w:t>
      </w:r>
      <w:r>
        <w:rPr>
          <w:rStyle w:val="WW8Num2z0"/>
          <w:rFonts w:ascii="Verdana" w:hAnsi="Verdana"/>
          <w:color w:val="000000"/>
          <w:sz w:val="15"/>
          <w:szCs w:val="15"/>
        </w:rPr>
        <w:t> </w:t>
      </w:r>
      <w:r>
        <w:rPr>
          <w:rFonts w:ascii="Verdana" w:hAnsi="Verdana"/>
          <w:color w:val="000000"/>
          <w:sz w:val="15"/>
          <w:szCs w:val="15"/>
        </w:rPr>
        <w:t>и системность. Основным положением является понимание управленческой деятельности как культурного феномена, определяющего творческие процессы, обусловливающие и стимулирующие инициативу субъектов управления по созданию авторских программ. Творчество в управлении выступает показателем качества процесса и результата деятельности дошкольного образовательного учреждения, обусловливает характер стратегической цели учреждения - развитие инновационных творческих процессов - и управленческих решений по её достижению.</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Вторым концептуальным положением, определившим построение программы развития дошкольного образовательного учреждения, является системный подход, обеспечивающий единство и целостность педагогическому процессу, субъект-субъектным взаимодействиям и функциональной взаимосвязи планирующей, организационной, координационной и контролирующей деятельности руководителя дошкольного учреждения. Цель управления состоит в создании условий, обеспечивающих развитие педагогического процесса как</w:t>
      </w:r>
      <w:r>
        <w:rPr>
          <w:rStyle w:val="WW8Num2z0"/>
          <w:rFonts w:ascii="Verdana" w:hAnsi="Verdana"/>
          <w:color w:val="000000"/>
          <w:sz w:val="15"/>
          <w:szCs w:val="15"/>
        </w:rPr>
        <w:t> </w:t>
      </w:r>
      <w:r>
        <w:rPr>
          <w:rStyle w:val="WW8Num3z0"/>
          <w:rFonts w:ascii="Verdana" w:hAnsi="Verdana"/>
          <w:color w:val="4682B4"/>
          <w:sz w:val="15"/>
          <w:szCs w:val="15"/>
        </w:rPr>
        <w:t>целостной</w:t>
      </w:r>
      <w:r>
        <w:rPr>
          <w:rStyle w:val="WW8Num2z0"/>
          <w:rFonts w:ascii="Verdana" w:hAnsi="Verdana"/>
          <w:color w:val="000000"/>
          <w:sz w:val="15"/>
          <w:szCs w:val="15"/>
        </w:rPr>
        <w:t> </w:t>
      </w:r>
      <w:r>
        <w:rPr>
          <w:rFonts w:ascii="Verdana" w:hAnsi="Verdana"/>
          <w:color w:val="000000"/>
          <w:sz w:val="15"/>
          <w:szCs w:val="15"/>
        </w:rPr>
        <w:t>системы и индивидуально-творческого развития личности ребёнка и педагога.</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Программа развития дошкольного образовательного учреждения, которая раскрывает содержание управленческой деятельности, условия для индивидуально-творческого развития личности ребёнка и педагога. В программе представлены проекты авторских образовательных программ, реализуемые</w:t>
      </w:r>
      <w:r>
        <w:rPr>
          <w:rStyle w:val="WW8Num3z0"/>
          <w:rFonts w:ascii="Verdana" w:hAnsi="Verdana"/>
          <w:color w:val="4682B4"/>
          <w:sz w:val="15"/>
          <w:szCs w:val="15"/>
        </w:rPr>
        <w:t>педагогами</w:t>
      </w:r>
      <w:r>
        <w:rPr>
          <w:rStyle w:val="WW8Num2z0"/>
          <w:rFonts w:ascii="Verdana" w:hAnsi="Verdana"/>
          <w:color w:val="000000"/>
          <w:sz w:val="15"/>
          <w:szCs w:val="15"/>
        </w:rPr>
        <w:t> </w:t>
      </w:r>
      <w:r>
        <w:rPr>
          <w:rFonts w:ascii="Verdana" w:hAnsi="Verdana"/>
          <w:color w:val="000000"/>
          <w:sz w:val="15"/>
          <w:szCs w:val="15"/>
        </w:rPr>
        <w:t>дошкольного учреждения; технологии, обеспечивающие развитие интеллектуально-художественных способностей</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методы организации специалистов и формы их взаимодействия, направленные на достижение цели; критерии и показатели качества результатов управленческой деятельности. Программа развития учреждения обеспечивает последовательность достижения целей, координирует деятельность субъектов управления, отражает качественные характеристики процесса и результата деятельности.</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Формы организации взаимодействия специалистов по обеспечению условий индивидуального развития способностей ребёнка. Они представлены в виде системы взаимообусловленных видов деятельности: теоретические семинары, «</w:t>
      </w:r>
      <w:r>
        <w:rPr>
          <w:rStyle w:val="WW8Num3z0"/>
          <w:rFonts w:ascii="Verdana" w:hAnsi="Verdana"/>
          <w:color w:val="4682B4"/>
          <w:sz w:val="15"/>
          <w:szCs w:val="15"/>
        </w:rPr>
        <w:t>мозговой штурм</w:t>
      </w:r>
      <w:r>
        <w:rPr>
          <w:rFonts w:ascii="Verdana" w:hAnsi="Verdana"/>
          <w:color w:val="000000"/>
          <w:sz w:val="15"/>
          <w:szCs w:val="15"/>
        </w:rPr>
        <w:t>», круглый стол, проекты,</w:t>
      </w:r>
      <w:r>
        <w:rPr>
          <w:rStyle w:val="WW8Num2z0"/>
          <w:rFonts w:ascii="Verdana" w:hAnsi="Verdana"/>
          <w:color w:val="000000"/>
          <w:sz w:val="15"/>
          <w:szCs w:val="15"/>
        </w:rPr>
        <w:t> </w:t>
      </w:r>
      <w:r>
        <w:rPr>
          <w:rStyle w:val="WW8Num3z0"/>
          <w:rFonts w:ascii="Verdana" w:hAnsi="Verdana"/>
          <w:color w:val="4682B4"/>
          <w:sz w:val="15"/>
          <w:szCs w:val="15"/>
        </w:rPr>
        <w:t>тренинги</w:t>
      </w:r>
      <w:r>
        <w:rPr>
          <w:rFonts w:ascii="Verdana" w:hAnsi="Verdana"/>
          <w:color w:val="000000"/>
          <w:sz w:val="15"/>
          <w:szCs w:val="15"/>
        </w:rPr>
        <w:t>, конкурсы. Такая взаимообусловленность форм взаимодействия позволяет субъектам управления освоенное теоретическое знание довести до практической реализации, что обеспечивает качество результата деятельности.</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Базой исследования явились 33</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учреждения города Ставрополя,</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подразделение «</w:t>
      </w:r>
      <w:r>
        <w:rPr>
          <w:rStyle w:val="WW8Num3z0"/>
          <w:rFonts w:ascii="Verdana" w:hAnsi="Verdana"/>
          <w:color w:val="4682B4"/>
          <w:sz w:val="15"/>
          <w:szCs w:val="15"/>
        </w:rPr>
        <w:t>Радуга</w:t>
      </w:r>
      <w:r>
        <w:rPr>
          <w:rFonts w:ascii="Verdana" w:hAnsi="Verdana"/>
          <w:color w:val="000000"/>
          <w:sz w:val="15"/>
          <w:szCs w:val="15"/>
        </w:rPr>
        <w:t>» Ставропольского регионального государственного педагогического института детства. В эксперименте участвовало около 1200 педагогов института и дошкольных образовательных учреждений и 700 детей дошкольного возраста.</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Методы и этапы исследования:</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I этап (1992-1994гг.) теоретико-аналитический, который состоял в изучении, анализе, сравнении научных идей и взглядов, сложившихся в теории управлении образовательными системами.</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Основными методами исследования на данном этапе явились: теоретический анализ литературы по вопросам управления и развития личности; анализ документации руководителей дошкольных образовательных учреждений.</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II этап (1994-1996гг.) - проблемно-поисковый заключался в изучении состояния педагогической практики дошкольных образовательных учреждений и управленческой деятельности руководителей, в формулировке научного понятийного аппарата исследования, основной идеи экспериментально-опытной работы.</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Основными методами выступили: педагогический мониторинг состояния педагогического процесса дошкольного образовательного учреждения, диагностика индивидуально-творческого развития личности ребёнка и педагога, сравнительный анализ данных.</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III (1996-2000 гг.) - опытно-эксперимантальный состоял в апробации созданной концептуальной модели и программы развития дошкольного образовательного учреждения, обеспечивающего индивидуально-творческое развитие личности ребёнка и педагога.</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Основными методами явились: экспериментальное проектирование, моделирование, сравнительный анализ данных.</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IV (2000-2001гг.) - заключительный этап исследования заключался в формулировке выводов исследования, обработке полученных данных, проверке положений, выдвинутых в гипотезе.</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Основными методами явились: сравнительный анализ данных, обобщение выводов и формулировка заключения, повторная проверка гипотетических положений.</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Обоснованность и достоверность выводов исследования обеспечивались адекватностью методики целям экспериментальной работы, широкой выборкой испытуемых в эксперименте, результатами экспериментально-опытной работы, личным участием автора в</w:t>
      </w:r>
      <w:r>
        <w:rPr>
          <w:rStyle w:val="WW8Num2z0"/>
          <w:rFonts w:ascii="Verdana" w:hAnsi="Verdana"/>
          <w:color w:val="000000"/>
          <w:sz w:val="15"/>
          <w:szCs w:val="15"/>
        </w:rPr>
        <w:t> </w:t>
      </w:r>
      <w:r>
        <w:rPr>
          <w:rStyle w:val="WW8Num3z0"/>
          <w:rFonts w:ascii="Verdana" w:hAnsi="Verdana"/>
          <w:color w:val="4682B4"/>
          <w:sz w:val="15"/>
          <w:szCs w:val="15"/>
        </w:rPr>
        <w:t>исследовательской</w:t>
      </w:r>
      <w:r>
        <w:rPr>
          <w:rStyle w:val="WW8Num2z0"/>
          <w:rFonts w:ascii="Verdana" w:hAnsi="Verdana"/>
          <w:color w:val="000000"/>
          <w:sz w:val="15"/>
          <w:szCs w:val="15"/>
        </w:rPr>
        <w:t> </w:t>
      </w:r>
      <w:r>
        <w:rPr>
          <w:rFonts w:ascii="Verdana" w:hAnsi="Verdana"/>
          <w:color w:val="000000"/>
          <w:sz w:val="15"/>
          <w:szCs w:val="15"/>
        </w:rPr>
        <w:t>работе в апробации программы развития учреждения.</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Основные положения диссертации были изложены и обсуждены на научно-практических конференциях молодых ученых и аспирантов в г.Ростове - на - Дону (1998-2000 гг.); на Всероссийских научно-практических конференциях в г.Ставрополе (1997-2001 гг.); в статьях в научно-методических сборниках; на кафедре дошкольной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Ростовского государственного педагогического университета (1994,1996, 1998, 2001 гг.); на</w:t>
      </w:r>
      <w:r>
        <w:rPr>
          <w:rStyle w:val="WW8Num2z0"/>
          <w:rFonts w:ascii="Verdana" w:hAnsi="Verdana"/>
          <w:color w:val="000000"/>
          <w:sz w:val="15"/>
          <w:szCs w:val="15"/>
        </w:rPr>
        <w:t> </w:t>
      </w:r>
      <w:r>
        <w:rPr>
          <w:rStyle w:val="WW8Num3z0"/>
          <w:rFonts w:ascii="Verdana" w:hAnsi="Verdana"/>
          <w:color w:val="4682B4"/>
          <w:sz w:val="15"/>
          <w:szCs w:val="15"/>
        </w:rPr>
        <w:t>преддипломной</w:t>
      </w:r>
      <w:r>
        <w:rPr>
          <w:rStyle w:val="WW8Num2z0"/>
          <w:rFonts w:ascii="Verdana" w:hAnsi="Verdana"/>
          <w:color w:val="000000"/>
          <w:sz w:val="15"/>
          <w:szCs w:val="15"/>
        </w:rPr>
        <w:t> </w:t>
      </w:r>
      <w:r>
        <w:rPr>
          <w:rFonts w:ascii="Verdana" w:hAnsi="Verdana"/>
          <w:color w:val="000000"/>
          <w:sz w:val="15"/>
          <w:szCs w:val="15"/>
        </w:rPr>
        <w:t>практике выпускников Ставропольского регионального государственного педагогического института детства (1998-2001 гг.).</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диссертации. Диссертация состоит из введения, трех глав, заключения, библиографии, содержащей 376 наименований, 7 приложений. Общий объем работы составил 183 стр. В работе имеются схемы, таблицы, диаграммы.</w:t>
      </w:r>
    </w:p>
    <w:p w:rsidR="005E14D9" w:rsidRDefault="005E14D9" w:rsidP="005E14D9">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Морозова, Татьяна Петровна</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Проведенное исследование было посвящено проблеме разработки педагогических основ управления </w:t>
      </w:r>
      <w:r>
        <w:rPr>
          <w:rFonts w:ascii="Verdana" w:hAnsi="Verdana"/>
          <w:color w:val="000000"/>
          <w:sz w:val="15"/>
          <w:szCs w:val="15"/>
        </w:rPr>
        <w:lastRenderedPageBreak/>
        <w:t>развитием</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образовательного учреждения. В ходе исследования подтвердились высказанные нами гипотетические положения о том, что управленческая деятельность руководителя дошкольного образовательного учреждения может обеспечить оптимальные условия для индивидуально-творческого развития личности ребёнка и</w:t>
      </w:r>
      <w:r>
        <w:rPr>
          <w:rStyle w:val="WW8Num2z0"/>
          <w:rFonts w:ascii="Verdana" w:hAnsi="Verdana"/>
          <w:color w:val="000000"/>
          <w:sz w:val="15"/>
          <w:szCs w:val="15"/>
        </w:rPr>
        <w:t> </w:t>
      </w:r>
      <w:r>
        <w:rPr>
          <w:rStyle w:val="WW8Num3z0"/>
          <w:rFonts w:ascii="Verdana" w:hAnsi="Verdana"/>
          <w:color w:val="4682B4"/>
          <w:sz w:val="15"/>
          <w:szCs w:val="15"/>
        </w:rPr>
        <w:t>педагога</w:t>
      </w:r>
      <w:r>
        <w:rPr>
          <w:rFonts w:ascii="Verdana" w:hAnsi="Verdana"/>
          <w:color w:val="000000"/>
          <w:sz w:val="15"/>
          <w:szCs w:val="15"/>
        </w:rPr>
        <w:t>, если строится на научно-теоретическом понимании управления как пути достижения личностно-развивающих целей; опирается на основные концептуальные идеи, определяющие стратегическую программу развития дошкольного образовательного учреждения; определяет программу развития дошкольного образовательного учреждения как перспективу индивидуально-творческого становления личности ребёнка и педагога; стимулирует творческую активность субъектов образовательного процесса как показатель индивидуального развития личности; обеспечивают коллективное</w:t>
      </w:r>
      <w:r>
        <w:rPr>
          <w:rStyle w:val="WW8Num2z0"/>
          <w:rFonts w:ascii="Verdana" w:hAnsi="Verdana"/>
          <w:color w:val="000000"/>
          <w:sz w:val="15"/>
          <w:szCs w:val="15"/>
        </w:rPr>
        <w:t> </w:t>
      </w:r>
      <w:r>
        <w:rPr>
          <w:rStyle w:val="WW8Num3z0"/>
          <w:rFonts w:ascii="Verdana" w:hAnsi="Verdana"/>
          <w:color w:val="4682B4"/>
          <w:sz w:val="15"/>
          <w:szCs w:val="15"/>
        </w:rPr>
        <w:t>сотворчество</w:t>
      </w:r>
      <w:r>
        <w:rPr>
          <w:rStyle w:val="WW8Num2z0"/>
          <w:rFonts w:ascii="Verdana" w:hAnsi="Verdana"/>
          <w:color w:val="000000"/>
          <w:sz w:val="15"/>
          <w:szCs w:val="15"/>
        </w:rPr>
        <w:t> </w:t>
      </w:r>
      <w:r>
        <w:rPr>
          <w:rFonts w:ascii="Verdana" w:hAnsi="Verdana"/>
          <w:color w:val="000000"/>
          <w:sz w:val="15"/>
          <w:szCs w:val="15"/>
        </w:rPr>
        <w:t>субъектов образования как путь достижения целей образования.</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теории управления и психолого-педагогических исследований в области педагогического управления показал значимость системного подхода к управлению образовательными процессами. Несмотря на достаточно широкий круг вопросов, затронутых в общей</w:t>
      </w:r>
      <w:r>
        <w:rPr>
          <w:rStyle w:val="WW8Num2z0"/>
          <w:rFonts w:ascii="Verdana" w:hAnsi="Verdana"/>
          <w:color w:val="000000"/>
          <w:sz w:val="15"/>
          <w:szCs w:val="15"/>
        </w:rPr>
        <w:t> </w:t>
      </w:r>
      <w:r>
        <w:rPr>
          <w:rStyle w:val="WW8Num3z0"/>
          <w:rFonts w:ascii="Verdana" w:hAnsi="Verdana"/>
          <w:color w:val="4682B4"/>
          <w:sz w:val="15"/>
          <w:szCs w:val="15"/>
        </w:rPr>
        <w:t>педагогике</w:t>
      </w:r>
      <w:r>
        <w:rPr>
          <w:rFonts w:ascii="Verdana" w:hAnsi="Verdana"/>
          <w:color w:val="000000"/>
          <w:sz w:val="15"/>
          <w:szCs w:val="15"/>
        </w:rPr>
        <w:t>, проблемы управления дошкольным образованием в аспекте его развития остаются недостаточно разработанными.</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отечественных и зарубежных теориях управления основное внимание уделялось рассмотрению возможных управленческих решений по достижению качества и результативности деятельности субъектов управляемой системы. Именно управленческая деятельность позволяет проектировать стратегические и тактические цели, определять систему управленческих решений, направленных на достижение качества образования.</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научной литературы позволил вскрыть противоречия между уровнем развития теории управления и научными подходами к системе управления образованием; между научными требованиями к организации системы управленческой деятельности и реальным состоянием системы управления в практике функционирования учреждений; между требованиями времени к развитию инновационной деятельности образовательных учреждений и системой управления инновационными процессами; между качеством результата деятельности учреждения и системным подходом к управлению развитием образовательного учреждения. Это позволило нам определить важность и необходимость разработки вопросов управления качеством дошкольного образования на системном подходе.</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w:t>
      </w:r>
      <w:r>
        <w:rPr>
          <w:rStyle w:val="WW8Num2z0"/>
          <w:rFonts w:ascii="Verdana" w:hAnsi="Verdana"/>
          <w:color w:val="000000"/>
          <w:sz w:val="15"/>
          <w:szCs w:val="15"/>
        </w:rPr>
        <w:t> </w:t>
      </w:r>
      <w:r>
        <w:rPr>
          <w:rStyle w:val="WW8Num3z0"/>
          <w:rFonts w:ascii="Verdana" w:hAnsi="Verdana"/>
          <w:color w:val="4682B4"/>
          <w:sz w:val="15"/>
          <w:szCs w:val="15"/>
        </w:rPr>
        <w:t>констатирующем</w:t>
      </w:r>
      <w:r>
        <w:rPr>
          <w:rStyle w:val="WW8Num2z0"/>
          <w:rFonts w:ascii="Verdana" w:hAnsi="Verdana"/>
          <w:color w:val="000000"/>
          <w:sz w:val="15"/>
          <w:szCs w:val="15"/>
        </w:rPr>
        <w:t> </w:t>
      </w:r>
      <w:r>
        <w:rPr>
          <w:rFonts w:ascii="Verdana" w:hAnsi="Verdana"/>
          <w:color w:val="000000"/>
          <w:sz w:val="15"/>
          <w:szCs w:val="15"/>
        </w:rPr>
        <w:t>этапе исследования мы выявили, что управленческая деятельность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образовательном учреждении осуществляется без учёта данных, обозначенных в теории педагогической науки и управления. По-прежнему руководители обеспечивают организацию, планирование, координирование деятельности специалистов, не опираясь на современные требования, сложившиеся в научных концепциях. Это, естественно снижает качество образовательного процесса и развития личности ребёнка и самого педагога. Данные</w:t>
      </w:r>
      <w:r>
        <w:rPr>
          <w:rStyle w:val="WW8Num2z0"/>
          <w:rFonts w:ascii="Verdana" w:hAnsi="Verdana"/>
          <w:color w:val="000000"/>
          <w:sz w:val="15"/>
          <w:szCs w:val="15"/>
        </w:rPr>
        <w:t> </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эксперимента выявили, что лишь небольшой процент</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 имеет потребность участвовать в инновационной деятельности, и специалисты этих учреждений проявляют достаточный уровень творческой активности. Однако руководители учреждений, обеспечивая реализацию содержания образования и технологий, не ориентируются на системный подход в управлении образовательными процессами.</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Основными управленческими механизмами, которые смогли бы преодолеть эти противоречия, как показал формирующий эксперимент, является наличие концепции и программы развития учреждения. Созданная автором концептуальная модель системы управления качеством дошкольного образования и программа развития образовательного учреждения определяют научный подход к разработке содержания дошкольного образования и технологий, обеспечивающих индивидуально-творческое развитие личности ребёнка и педагога. Разработанные в ходе экспериментального исследования формы организации деятельности</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и методы стимулирования их деятельности позволили доказать, что эффективность развития индивидуальных способностей ребёнка дошкольного возраста всецело зависит от уровня педагогического творчества специалистов и от их способности управлять процессом обучения, воспитания и развития ребёнка и процессом профессионального совершенствования.</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ходе исследования осуществлен поиск оптимальных условий для становления профессионального творчества и доказано, что оно всецело зависит от</w:t>
      </w:r>
      <w:r>
        <w:rPr>
          <w:rStyle w:val="WW8Num2z0"/>
          <w:rFonts w:ascii="Verdana" w:hAnsi="Verdana"/>
          <w:color w:val="000000"/>
          <w:sz w:val="15"/>
          <w:szCs w:val="15"/>
        </w:rPr>
        <w:t> </w:t>
      </w:r>
      <w:r>
        <w:rPr>
          <w:rStyle w:val="WW8Num3z0"/>
          <w:rFonts w:ascii="Verdana" w:hAnsi="Verdana"/>
          <w:color w:val="4682B4"/>
          <w:sz w:val="15"/>
          <w:szCs w:val="15"/>
        </w:rPr>
        <w:t>ценностных</w:t>
      </w:r>
      <w:r>
        <w:rPr>
          <w:rStyle w:val="WW8Num2z0"/>
          <w:rFonts w:ascii="Verdana" w:hAnsi="Verdana"/>
          <w:color w:val="000000"/>
          <w:sz w:val="15"/>
          <w:szCs w:val="15"/>
        </w:rPr>
        <w:t> </w:t>
      </w:r>
      <w:r>
        <w:rPr>
          <w:rFonts w:ascii="Verdana" w:hAnsi="Verdana"/>
          <w:color w:val="000000"/>
          <w:sz w:val="15"/>
          <w:szCs w:val="15"/>
        </w:rPr>
        <w:t>ориентацией педагогов, их установок и творческой позиции в процессе создания авторских программ и технологий индивидуального развития ребёнка. Апробация системы управления процессом развития учреждения доказала, что результативность и эффективность деятельности специалистов обеспечивается конкретизацией целей профессиональной деятельности субъектов управления на всех уровнях, изменением мотивации и потребностей специалистов, индивидуальными методами поощрения результатов творческой деятельности каждого, коллегиальностью обсуждения процесса и результата деятельности. Показателем качества системы управления выступили: способность</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выявлять проблемы в развитии личности ребёнка, самостоятельно находить пути их разрешения посредством создания авторских программ и развивающих технологий как результатов индивидуального и коллективного творчества.</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Полученные в ходе экспериментального исследования данные позволили выявить следующие зависимости:</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концептуальные основы позволяют специалистам определиться в научных ориентирах и ценностях, которые обуславливают направления профессиональной и управленческой деятельности;</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программа развития дошкольного учреждения определяет систему управленческих решений по достижению стратегической цели и обеспечению качества образования;</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скоординированная деятельность всех субъектов образования позволяет создать оптимальные условия для индивидуально-творческого развития личности ребёнка и</w:t>
      </w:r>
      <w:r>
        <w:rPr>
          <w:rStyle w:val="WW8Num2z0"/>
          <w:rFonts w:ascii="Verdana" w:hAnsi="Verdana"/>
          <w:color w:val="000000"/>
          <w:sz w:val="15"/>
          <w:szCs w:val="15"/>
        </w:rPr>
        <w:t> </w:t>
      </w:r>
      <w:r>
        <w:rPr>
          <w:rStyle w:val="WW8Num3z0"/>
          <w:rFonts w:ascii="Verdana" w:hAnsi="Verdana"/>
          <w:color w:val="4682B4"/>
          <w:sz w:val="15"/>
          <w:szCs w:val="15"/>
        </w:rPr>
        <w:t>преподавателя</w:t>
      </w:r>
      <w:r>
        <w:rPr>
          <w:rFonts w:ascii="Verdana" w:hAnsi="Verdana"/>
          <w:color w:val="000000"/>
          <w:sz w:val="15"/>
          <w:szCs w:val="15"/>
        </w:rPr>
        <w:t>;</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качество управленческой деятельности руководителя учреждения зависит от способностей прогнозировать результат и управленческие решения на основе теоретических положений, обозначенных в науке, от умений планомерно управлять процессом внедрения программы развития учреждения в реальный процессе жизнедеятельности педагогов и детей.</w:t>
      </w:r>
    </w:p>
    <w:p w:rsidR="005E14D9" w:rsidRDefault="005E14D9" w:rsidP="005E14D9">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ходе проведения исследования обозначился круг проблем, требующих дальнейшей разработки. Эти проблемы могут быть связаны с необходимостью поиска педагогических средств и форм работы с</w:t>
      </w:r>
      <w:r>
        <w:rPr>
          <w:rStyle w:val="WW8Num2z0"/>
          <w:rFonts w:ascii="Verdana" w:hAnsi="Verdana"/>
          <w:color w:val="000000"/>
          <w:sz w:val="15"/>
          <w:szCs w:val="15"/>
        </w:rPr>
        <w:t> </w:t>
      </w:r>
      <w:r>
        <w:rPr>
          <w:rStyle w:val="WW8Num3z0"/>
          <w:rFonts w:ascii="Verdana" w:hAnsi="Verdana"/>
          <w:color w:val="4682B4"/>
          <w:sz w:val="15"/>
          <w:szCs w:val="15"/>
        </w:rPr>
        <w:t>педагогами</w:t>
      </w:r>
      <w:r>
        <w:rPr>
          <w:rStyle w:val="WW8Num2z0"/>
          <w:rFonts w:ascii="Verdana" w:hAnsi="Verdana"/>
          <w:color w:val="000000"/>
          <w:sz w:val="15"/>
          <w:szCs w:val="15"/>
        </w:rPr>
        <w:t> </w:t>
      </w:r>
      <w:r>
        <w:rPr>
          <w:rFonts w:ascii="Verdana" w:hAnsi="Verdana"/>
          <w:color w:val="000000"/>
          <w:sz w:val="15"/>
          <w:szCs w:val="15"/>
        </w:rPr>
        <w:t>коллектива по инициированию их управленческой деятельности в процессе обучения, воспитания</w:t>
      </w:r>
      <w:r>
        <w:rPr>
          <w:rStyle w:val="WW8Num3z0"/>
          <w:rFonts w:ascii="Verdana" w:hAnsi="Verdana"/>
          <w:color w:val="4682B4"/>
          <w:sz w:val="15"/>
          <w:szCs w:val="15"/>
        </w:rPr>
        <w:t>дошкольников</w:t>
      </w:r>
      <w:r>
        <w:rPr>
          <w:rFonts w:ascii="Verdana" w:hAnsi="Verdana"/>
          <w:color w:val="000000"/>
          <w:sz w:val="15"/>
          <w:szCs w:val="15"/>
        </w:rPr>
        <w:t>; с созданием системы управленческих методов стимулирования и поощрения индивидуального творчества специалистов.</w:t>
      </w:r>
    </w:p>
    <w:p w:rsidR="005E14D9" w:rsidRDefault="005E14D9" w:rsidP="005E14D9">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Морозова, Татьяна Петровна, 2002 год</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Аверченко</w:t>
      </w:r>
      <w:r>
        <w:rPr>
          <w:rStyle w:val="WW8Num2z0"/>
          <w:rFonts w:ascii="Verdana" w:hAnsi="Verdana"/>
          <w:color w:val="000000"/>
          <w:sz w:val="15"/>
          <w:szCs w:val="15"/>
        </w:rPr>
        <w:t> </w:t>
      </w:r>
      <w:r>
        <w:rPr>
          <w:rFonts w:ascii="Verdana" w:hAnsi="Verdana"/>
          <w:color w:val="000000"/>
          <w:sz w:val="15"/>
          <w:szCs w:val="15"/>
        </w:rPr>
        <w:t>Л.К., Залесов Г.М., Мокшанцев Р.И.,</w:t>
      </w:r>
      <w:r>
        <w:rPr>
          <w:rStyle w:val="WW8Num2z0"/>
          <w:rFonts w:ascii="Verdana" w:hAnsi="Verdana"/>
          <w:color w:val="000000"/>
          <w:sz w:val="15"/>
          <w:szCs w:val="15"/>
        </w:rPr>
        <w:t> </w:t>
      </w:r>
      <w:r>
        <w:rPr>
          <w:rStyle w:val="WW8Num3z0"/>
          <w:rFonts w:ascii="Verdana" w:hAnsi="Verdana"/>
          <w:color w:val="4682B4"/>
          <w:sz w:val="15"/>
          <w:szCs w:val="15"/>
        </w:rPr>
        <w:t>Николаенко</w:t>
      </w:r>
      <w:r>
        <w:rPr>
          <w:rStyle w:val="WW8Num2z0"/>
          <w:rFonts w:ascii="Verdana" w:hAnsi="Verdana"/>
          <w:color w:val="000000"/>
          <w:sz w:val="15"/>
          <w:szCs w:val="15"/>
        </w:rPr>
        <w:t> </w:t>
      </w:r>
      <w:r>
        <w:rPr>
          <w:rFonts w:ascii="Verdana" w:hAnsi="Verdana"/>
          <w:color w:val="000000"/>
          <w:sz w:val="15"/>
          <w:szCs w:val="15"/>
        </w:rPr>
        <w:t>В.М. Психология управления. - Новосибирск: НГАЭиУ; М.: ИНФРА-М, 1999 -150с.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Аветисов</w:t>
      </w:r>
      <w:r>
        <w:rPr>
          <w:rStyle w:val="WW8Num2z0"/>
          <w:rFonts w:ascii="Verdana" w:hAnsi="Verdana"/>
          <w:color w:val="000000"/>
          <w:sz w:val="15"/>
          <w:szCs w:val="15"/>
        </w:rPr>
        <w:t> </w:t>
      </w:r>
      <w:r>
        <w:rPr>
          <w:rFonts w:ascii="Verdana" w:hAnsi="Verdana"/>
          <w:color w:val="000000"/>
          <w:sz w:val="15"/>
          <w:szCs w:val="15"/>
        </w:rPr>
        <w:t>А. А. О системологическом подходе в теории оценки и управления качеством образования //</w:t>
      </w:r>
      <w:r>
        <w:rPr>
          <w:rStyle w:val="WW8Num3z0"/>
          <w:rFonts w:ascii="Verdana" w:hAnsi="Verdana"/>
          <w:color w:val="4682B4"/>
          <w:sz w:val="15"/>
          <w:szCs w:val="15"/>
        </w:rPr>
        <w:t>Квалиметрия</w:t>
      </w:r>
      <w:r>
        <w:rPr>
          <w:rStyle w:val="WW8Num2z0"/>
          <w:rFonts w:ascii="Verdana" w:hAnsi="Verdana"/>
          <w:color w:val="000000"/>
          <w:sz w:val="15"/>
          <w:szCs w:val="15"/>
        </w:rPr>
        <w:t> </w:t>
      </w:r>
      <w:r>
        <w:rPr>
          <w:rFonts w:ascii="Verdana" w:hAnsi="Verdana"/>
          <w:color w:val="000000"/>
          <w:sz w:val="15"/>
          <w:szCs w:val="15"/>
        </w:rPr>
        <w:t>человека и образования: методология и практика. Национальная система оценки качества образования в России. Пятый симпозиум. М., 1996. - С.54.</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Амонашвили</w:t>
      </w:r>
      <w:r>
        <w:rPr>
          <w:rStyle w:val="WW8Num2z0"/>
          <w:rFonts w:ascii="Verdana" w:hAnsi="Verdana"/>
          <w:color w:val="000000"/>
          <w:sz w:val="15"/>
          <w:szCs w:val="15"/>
        </w:rPr>
        <w:t> </w:t>
      </w:r>
      <w:r>
        <w:rPr>
          <w:rFonts w:ascii="Verdana" w:hAnsi="Verdana"/>
          <w:color w:val="000000"/>
          <w:sz w:val="15"/>
          <w:szCs w:val="15"/>
        </w:rPr>
        <w:t>Ш.А., Загвязинский В.И. Паритеты, приоритеты и акценты в теории и практике образования. //</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2000. №2. - С. 11-16.</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4.</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Человек как предмет познания // Избранные психологические труды. В 2-х т. М., 1980, Т. 1.</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Ангеловски</w:t>
      </w:r>
      <w:r>
        <w:rPr>
          <w:rStyle w:val="WW8Num2z0"/>
          <w:rFonts w:ascii="Verdana" w:hAnsi="Verdana"/>
          <w:color w:val="000000"/>
          <w:sz w:val="15"/>
          <w:szCs w:val="15"/>
        </w:rPr>
        <w:t> </w:t>
      </w:r>
      <w:r>
        <w:rPr>
          <w:rFonts w:ascii="Verdana" w:hAnsi="Verdana"/>
          <w:color w:val="000000"/>
          <w:sz w:val="15"/>
          <w:szCs w:val="15"/>
        </w:rPr>
        <w:t>К. Учителя и инновации. М., 1991.</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Анисимова</w:t>
      </w:r>
      <w:r>
        <w:rPr>
          <w:rStyle w:val="WW8Num2z0"/>
          <w:rFonts w:ascii="Verdana" w:hAnsi="Verdana"/>
          <w:color w:val="000000"/>
          <w:sz w:val="15"/>
          <w:szCs w:val="15"/>
        </w:rPr>
        <w:t> </w:t>
      </w:r>
      <w:r>
        <w:rPr>
          <w:rFonts w:ascii="Verdana" w:hAnsi="Verdana"/>
          <w:color w:val="000000"/>
          <w:sz w:val="15"/>
          <w:szCs w:val="15"/>
        </w:rPr>
        <w:t>В.В. Внутришкольное управление развитием авторских педагогических систем учителей. Автореф. дис. канд.пед.наук. - Волгоград, 1998.-26с.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 Ансофф И. Стратегическое управление. М., 1989.</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Арламов</w:t>
      </w:r>
      <w:r>
        <w:rPr>
          <w:rStyle w:val="WW8Num2z0"/>
          <w:rFonts w:ascii="Verdana" w:hAnsi="Verdana"/>
          <w:color w:val="000000"/>
          <w:sz w:val="15"/>
          <w:szCs w:val="15"/>
        </w:rPr>
        <w:t> </w:t>
      </w:r>
      <w:r>
        <w:rPr>
          <w:rFonts w:ascii="Verdana" w:hAnsi="Verdana"/>
          <w:color w:val="000000"/>
          <w:sz w:val="15"/>
          <w:szCs w:val="15"/>
        </w:rPr>
        <w:t>А.А. Условия и критерии эффективности внедрения достижений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в школьную практику: автореф. дисс. на соиск. учен.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М., 1985. - 17с.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Бабанский</w:t>
      </w:r>
      <w:r>
        <w:rPr>
          <w:rStyle w:val="WW8Num2z0"/>
          <w:rFonts w:ascii="Verdana" w:hAnsi="Verdana"/>
          <w:color w:val="000000"/>
          <w:sz w:val="15"/>
          <w:szCs w:val="15"/>
        </w:rPr>
        <w:t> </w:t>
      </w:r>
      <w:r>
        <w:rPr>
          <w:rFonts w:ascii="Verdana" w:hAnsi="Verdana"/>
          <w:color w:val="000000"/>
          <w:sz w:val="15"/>
          <w:szCs w:val="15"/>
        </w:rPr>
        <w:t>Ю.К. Проблемы повышения эффективности педагогических исследований. -М: Просвещение, 1982. 192с.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w:t>
      </w:r>
      <w:r>
        <w:rPr>
          <w:rStyle w:val="WW8Num2z0"/>
          <w:rFonts w:ascii="Verdana" w:hAnsi="Verdana"/>
          <w:color w:val="000000"/>
          <w:sz w:val="15"/>
          <w:szCs w:val="15"/>
        </w:rPr>
        <w:t> </w:t>
      </w:r>
      <w:r>
        <w:rPr>
          <w:rStyle w:val="WW8Num3z0"/>
          <w:rFonts w:ascii="Verdana" w:hAnsi="Verdana"/>
          <w:color w:val="4682B4"/>
          <w:sz w:val="15"/>
          <w:szCs w:val="15"/>
        </w:rPr>
        <w:t>Балаев</w:t>
      </w:r>
      <w:r>
        <w:rPr>
          <w:rStyle w:val="WW8Num2z0"/>
          <w:rFonts w:ascii="Verdana" w:hAnsi="Verdana"/>
          <w:color w:val="000000"/>
          <w:sz w:val="15"/>
          <w:szCs w:val="15"/>
        </w:rPr>
        <w:t> </w:t>
      </w:r>
      <w:r>
        <w:rPr>
          <w:rFonts w:ascii="Verdana" w:hAnsi="Verdana"/>
          <w:color w:val="000000"/>
          <w:sz w:val="15"/>
          <w:szCs w:val="15"/>
        </w:rPr>
        <w:t>А.А. «</w:t>
      </w:r>
      <w:r>
        <w:rPr>
          <w:rStyle w:val="WW8Num3z0"/>
          <w:rFonts w:ascii="Verdana" w:hAnsi="Verdana"/>
          <w:color w:val="4682B4"/>
          <w:sz w:val="15"/>
          <w:szCs w:val="15"/>
        </w:rPr>
        <w:t>Кроссворды</w:t>
      </w:r>
      <w:r>
        <w:rPr>
          <w:rFonts w:ascii="Verdana" w:hAnsi="Verdana"/>
          <w:color w:val="000000"/>
          <w:sz w:val="15"/>
          <w:szCs w:val="15"/>
        </w:rPr>
        <w:t>» для руководителей. М.: Экономика, 1982.- 189с.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Бахтин</w:t>
      </w:r>
      <w:r>
        <w:rPr>
          <w:rStyle w:val="WW8Num2z0"/>
          <w:rFonts w:ascii="Verdana" w:hAnsi="Verdana"/>
          <w:color w:val="000000"/>
          <w:sz w:val="15"/>
          <w:szCs w:val="15"/>
        </w:rPr>
        <w:t> </w:t>
      </w:r>
      <w:r>
        <w:rPr>
          <w:rFonts w:ascii="Verdana" w:hAnsi="Verdana"/>
          <w:color w:val="000000"/>
          <w:sz w:val="15"/>
          <w:szCs w:val="15"/>
        </w:rPr>
        <w:t>М.М. К философии поступка // Философия и социология науки и техники. М., 1986.</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Бачило</w:t>
      </w:r>
      <w:r>
        <w:rPr>
          <w:rStyle w:val="WW8Num2z0"/>
          <w:rFonts w:ascii="Verdana" w:hAnsi="Verdana"/>
          <w:color w:val="000000"/>
          <w:sz w:val="15"/>
          <w:szCs w:val="15"/>
        </w:rPr>
        <w:t> </w:t>
      </w:r>
      <w:r>
        <w:rPr>
          <w:rFonts w:ascii="Verdana" w:hAnsi="Verdana"/>
          <w:color w:val="000000"/>
          <w:sz w:val="15"/>
          <w:szCs w:val="15"/>
        </w:rPr>
        <w:t>И.Л. Функции органов управления: (Правовые проблемы оформления и реализации). М.: Юридическая литература, 1976. - 197с.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Безрукова</w:t>
      </w:r>
      <w:r>
        <w:rPr>
          <w:rStyle w:val="WW8Num2z0"/>
          <w:rFonts w:ascii="Verdana" w:hAnsi="Verdana"/>
          <w:color w:val="000000"/>
          <w:sz w:val="15"/>
          <w:szCs w:val="15"/>
        </w:rPr>
        <w:t> </w:t>
      </w:r>
      <w:r>
        <w:rPr>
          <w:rFonts w:ascii="Verdana" w:hAnsi="Verdana"/>
          <w:color w:val="000000"/>
          <w:sz w:val="15"/>
          <w:szCs w:val="15"/>
        </w:rPr>
        <w:t>B.C. Педагогика. Свердловск, 1997. - 267с.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Белая</w:t>
      </w:r>
      <w:r>
        <w:rPr>
          <w:rStyle w:val="WW8Num2z0"/>
          <w:rFonts w:ascii="Verdana" w:hAnsi="Verdana"/>
          <w:color w:val="000000"/>
          <w:sz w:val="15"/>
          <w:szCs w:val="15"/>
        </w:rPr>
        <w:t> </w:t>
      </w:r>
      <w:r>
        <w:rPr>
          <w:rFonts w:ascii="Verdana" w:hAnsi="Verdana"/>
          <w:color w:val="000000"/>
          <w:sz w:val="15"/>
          <w:szCs w:val="15"/>
        </w:rPr>
        <w:t>К.Ю. 200 ответов на вопросы заведующей детским садом. -М.: ACT, 1997.-393с.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Белая</w:t>
      </w:r>
      <w:r>
        <w:rPr>
          <w:rStyle w:val="WW8Num2z0"/>
          <w:rFonts w:ascii="Verdana" w:hAnsi="Verdana"/>
          <w:color w:val="000000"/>
          <w:sz w:val="15"/>
          <w:szCs w:val="15"/>
        </w:rPr>
        <w:t> </w:t>
      </w:r>
      <w:r>
        <w:rPr>
          <w:rFonts w:ascii="Verdana" w:hAnsi="Verdana"/>
          <w:color w:val="000000"/>
          <w:sz w:val="15"/>
          <w:szCs w:val="15"/>
        </w:rPr>
        <w:t>К.Ю. Система управления дошкольным образовательным учреждением. Автореф. дис. канд.пед.наук . - М., 1998. - 12с.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Белкин</w:t>
      </w:r>
      <w:r>
        <w:rPr>
          <w:rStyle w:val="WW8Num2z0"/>
          <w:rFonts w:ascii="Verdana" w:hAnsi="Verdana"/>
          <w:color w:val="000000"/>
          <w:sz w:val="15"/>
          <w:szCs w:val="15"/>
        </w:rPr>
        <w:t> </w:t>
      </w:r>
      <w:r>
        <w:rPr>
          <w:rFonts w:ascii="Verdana" w:hAnsi="Verdana"/>
          <w:color w:val="000000"/>
          <w:sz w:val="15"/>
          <w:szCs w:val="15"/>
        </w:rPr>
        <w:t>Ю.В., Губарева Т.Д., Гинц Г.В. Состояние и тенденции развития системы</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образования в Сочинском регионе. Сочи, 1997. -42с.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Березняк</w:t>
      </w:r>
      <w:r>
        <w:rPr>
          <w:rStyle w:val="WW8Num2z0"/>
          <w:rFonts w:ascii="Verdana" w:hAnsi="Verdana"/>
          <w:color w:val="000000"/>
          <w:sz w:val="15"/>
          <w:szCs w:val="15"/>
        </w:rPr>
        <w:t> </w:t>
      </w:r>
      <w:r>
        <w:rPr>
          <w:rFonts w:ascii="Verdana" w:hAnsi="Verdana"/>
          <w:color w:val="000000"/>
          <w:sz w:val="15"/>
          <w:szCs w:val="15"/>
        </w:rPr>
        <w:t>Е.С. Важнейшее звено управления школой. Киев:</w:t>
      </w:r>
      <w:r>
        <w:rPr>
          <w:rStyle w:val="WW8Num2z0"/>
          <w:rFonts w:ascii="Verdana" w:hAnsi="Verdana"/>
          <w:color w:val="000000"/>
          <w:sz w:val="15"/>
          <w:szCs w:val="15"/>
        </w:rPr>
        <w:t> </w:t>
      </w:r>
      <w:r>
        <w:rPr>
          <w:rStyle w:val="WW8Num3z0"/>
          <w:rFonts w:ascii="Verdana" w:hAnsi="Verdana"/>
          <w:color w:val="4682B4"/>
          <w:sz w:val="15"/>
          <w:szCs w:val="15"/>
        </w:rPr>
        <w:t>Радяньска</w:t>
      </w:r>
      <w:r>
        <w:rPr>
          <w:rStyle w:val="WW8Num2z0"/>
          <w:rFonts w:ascii="Verdana" w:hAnsi="Verdana"/>
          <w:color w:val="000000"/>
          <w:sz w:val="15"/>
          <w:szCs w:val="15"/>
        </w:rPr>
        <w:t> </w:t>
      </w:r>
      <w:r>
        <w:rPr>
          <w:rFonts w:ascii="Verdana" w:hAnsi="Verdana"/>
          <w:color w:val="000000"/>
          <w:sz w:val="15"/>
          <w:szCs w:val="15"/>
        </w:rPr>
        <w:t>школа, 1981. 151с.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Бермус</w:t>
      </w:r>
      <w:r>
        <w:rPr>
          <w:rStyle w:val="WW8Num2z0"/>
          <w:rFonts w:ascii="Verdana" w:hAnsi="Verdana"/>
          <w:color w:val="000000"/>
          <w:sz w:val="15"/>
          <w:szCs w:val="15"/>
        </w:rPr>
        <w:t> </w:t>
      </w:r>
      <w:r>
        <w:rPr>
          <w:rFonts w:ascii="Verdana" w:hAnsi="Verdana"/>
          <w:color w:val="000000"/>
          <w:sz w:val="15"/>
          <w:szCs w:val="15"/>
        </w:rPr>
        <w:t>А.Г. Средства психолого-педагогической поддержки ребёнка //Инновационная школа. 1998. - №2. - С.25-28.</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Беспалько</w:t>
      </w:r>
      <w:r>
        <w:rPr>
          <w:rStyle w:val="WW8Num2z0"/>
          <w:rFonts w:ascii="Verdana" w:hAnsi="Verdana"/>
          <w:color w:val="000000"/>
          <w:sz w:val="15"/>
          <w:szCs w:val="15"/>
        </w:rPr>
        <w:t> </w:t>
      </w:r>
      <w:r>
        <w:rPr>
          <w:rFonts w:ascii="Verdana" w:hAnsi="Verdana"/>
          <w:color w:val="000000"/>
          <w:sz w:val="15"/>
          <w:szCs w:val="15"/>
        </w:rPr>
        <w:t>В.П. Мониторинг качества обучения средство управления образования //Мир образования, 1996. - № 2. - С. 31-36.</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Беспалько</w:t>
      </w:r>
      <w:r>
        <w:rPr>
          <w:rStyle w:val="WW8Num2z0"/>
          <w:rFonts w:ascii="Verdana" w:hAnsi="Verdana"/>
          <w:color w:val="000000"/>
          <w:sz w:val="15"/>
          <w:szCs w:val="15"/>
        </w:rPr>
        <w:t> </w:t>
      </w:r>
      <w:r>
        <w:rPr>
          <w:rFonts w:ascii="Verdana" w:hAnsi="Verdana"/>
          <w:color w:val="000000"/>
          <w:sz w:val="15"/>
          <w:szCs w:val="15"/>
        </w:rPr>
        <w:t>В.П. Слагаемые педагогической технологии. М., 1989.187с.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Блажкулов В.И.</w:t>
      </w:r>
      <w:r>
        <w:rPr>
          <w:rStyle w:val="WW8Num2z0"/>
          <w:rFonts w:ascii="Verdana" w:hAnsi="Verdana"/>
          <w:color w:val="000000"/>
          <w:sz w:val="15"/>
          <w:szCs w:val="15"/>
        </w:rPr>
        <w:t> </w:t>
      </w:r>
      <w:r>
        <w:rPr>
          <w:rStyle w:val="WW8Num3z0"/>
          <w:rFonts w:ascii="Verdana" w:hAnsi="Verdana"/>
          <w:color w:val="4682B4"/>
          <w:sz w:val="15"/>
          <w:szCs w:val="15"/>
        </w:rPr>
        <w:t>Школа</w:t>
      </w:r>
      <w:r>
        <w:rPr>
          <w:rFonts w:ascii="Verdana" w:hAnsi="Verdana"/>
          <w:color w:val="000000"/>
          <w:sz w:val="15"/>
          <w:szCs w:val="15"/>
        </w:rPr>
        <w:t>, которую мы задумали и выстрадали. // Нар. образование, 1993.- №1. С. 58</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Бляхман JLC. Организация управления социалистическим предприятием. М.,1983.</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Бодалев</w:t>
      </w:r>
      <w:r>
        <w:rPr>
          <w:rStyle w:val="WW8Num2z0"/>
          <w:rFonts w:ascii="Verdana" w:hAnsi="Verdana"/>
          <w:color w:val="000000"/>
          <w:sz w:val="15"/>
          <w:szCs w:val="15"/>
        </w:rPr>
        <w:t> </w:t>
      </w:r>
      <w:r>
        <w:rPr>
          <w:rFonts w:ascii="Verdana" w:hAnsi="Verdana"/>
          <w:color w:val="000000"/>
          <w:sz w:val="15"/>
          <w:szCs w:val="15"/>
        </w:rPr>
        <w:t>А.А. Личность и общение: Избранные психологические труды. Изд. 2, перераб. М.: Международная педагогика, 1995. - 324с.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Славина Л.С. Психологическое развитие</w:t>
      </w:r>
      <w:r>
        <w:rPr>
          <w:rStyle w:val="WW8Num2z0"/>
          <w:rFonts w:ascii="Verdana" w:hAnsi="Verdana"/>
          <w:color w:val="000000"/>
          <w:sz w:val="15"/>
          <w:szCs w:val="15"/>
        </w:rPr>
        <w:t> </w:t>
      </w:r>
      <w:r>
        <w:rPr>
          <w:rStyle w:val="WW8Num3z0"/>
          <w:rFonts w:ascii="Verdana" w:hAnsi="Verdana"/>
          <w:color w:val="4682B4"/>
          <w:sz w:val="15"/>
          <w:szCs w:val="15"/>
        </w:rPr>
        <w:t>школьника</w:t>
      </w:r>
      <w:r>
        <w:rPr>
          <w:rStyle w:val="WW8Num2z0"/>
          <w:rFonts w:ascii="Verdana" w:hAnsi="Verdana"/>
          <w:color w:val="000000"/>
          <w:sz w:val="15"/>
          <w:szCs w:val="15"/>
        </w:rPr>
        <w:t> </w:t>
      </w:r>
      <w:r>
        <w:rPr>
          <w:rFonts w:ascii="Verdana" w:hAnsi="Verdana"/>
          <w:color w:val="000000"/>
          <w:sz w:val="15"/>
          <w:szCs w:val="15"/>
        </w:rPr>
        <w:t>и его воспитание. — М.: Знание, 1976. -96с.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Бойко</w:t>
      </w:r>
      <w:r>
        <w:rPr>
          <w:rStyle w:val="WW8Num2z0"/>
          <w:rFonts w:ascii="Verdana" w:hAnsi="Verdana"/>
          <w:color w:val="000000"/>
          <w:sz w:val="15"/>
          <w:szCs w:val="15"/>
        </w:rPr>
        <w:t> </w:t>
      </w:r>
      <w:r>
        <w:rPr>
          <w:rFonts w:ascii="Verdana" w:hAnsi="Verdana"/>
          <w:color w:val="000000"/>
          <w:sz w:val="15"/>
          <w:szCs w:val="15"/>
        </w:rPr>
        <w:t>А.Н. Проблема внедрения достижений педагогической науки и</w:t>
      </w:r>
      <w:r>
        <w:rPr>
          <w:rStyle w:val="WW8Num2z0"/>
          <w:rFonts w:ascii="Verdana" w:hAnsi="Verdana"/>
          <w:color w:val="000000"/>
          <w:sz w:val="15"/>
          <w:szCs w:val="15"/>
        </w:rPr>
        <w:t> </w:t>
      </w:r>
      <w:r>
        <w:rPr>
          <w:rStyle w:val="WW8Num3z0"/>
          <w:rFonts w:ascii="Verdana" w:hAnsi="Verdana"/>
          <w:color w:val="4682B4"/>
          <w:sz w:val="15"/>
          <w:szCs w:val="15"/>
        </w:rPr>
        <w:t>передового</w:t>
      </w:r>
      <w:r>
        <w:rPr>
          <w:rStyle w:val="WW8Num2z0"/>
          <w:rFonts w:ascii="Verdana" w:hAnsi="Verdana"/>
          <w:color w:val="000000"/>
          <w:sz w:val="15"/>
          <w:szCs w:val="15"/>
        </w:rPr>
        <w:t> </w:t>
      </w:r>
      <w:r>
        <w:rPr>
          <w:rFonts w:ascii="Verdana" w:hAnsi="Verdana"/>
          <w:color w:val="000000"/>
          <w:sz w:val="15"/>
          <w:szCs w:val="15"/>
        </w:rPr>
        <w:t>опыта в практику работы</w:t>
      </w:r>
      <w:r>
        <w:rPr>
          <w:rStyle w:val="WW8Num2z0"/>
          <w:rFonts w:ascii="Verdana" w:hAnsi="Verdana"/>
          <w:color w:val="000000"/>
          <w:sz w:val="15"/>
          <w:szCs w:val="15"/>
        </w:rPr>
        <w:t> </w:t>
      </w:r>
      <w:r>
        <w:rPr>
          <w:rStyle w:val="WW8Num3z0"/>
          <w:rFonts w:ascii="Verdana" w:hAnsi="Verdana"/>
          <w:color w:val="4682B4"/>
          <w:sz w:val="15"/>
          <w:szCs w:val="15"/>
        </w:rPr>
        <w:t>общеобразовательной</w:t>
      </w:r>
      <w:r>
        <w:rPr>
          <w:rStyle w:val="WW8Num2z0"/>
          <w:rFonts w:ascii="Verdana" w:hAnsi="Verdana"/>
          <w:color w:val="000000"/>
          <w:sz w:val="15"/>
          <w:szCs w:val="15"/>
        </w:rPr>
        <w:t> </w:t>
      </w:r>
      <w:r>
        <w:rPr>
          <w:rFonts w:ascii="Verdana" w:hAnsi="Verdana"/>
          <w:color w:val="000000"/>
          <w:sz w:val="15"/>
          <w:szCs w:val="15"/>
        </w:rPr>
        <w:t>школы: дисс. на соиск. учен, степени, канд. пед. наук. -М., 1979. 214с.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Бондаревская</w:t>
      </w:r>
      <w:r>
        <w:rPr>
          <w:rStyle w:val="WW8Num2z0"/>
          <w:rFonts w:ascii="Verdana" w:hAnsi="Verdana"/>
          <w:color w:val="000000"/>
          <w:sz w:val="15"/>
          <w:szCs w:val="15"/>
        </w:rPr>
        <w:t> </w:t>
      </w:r>
      <w:r>
        <w:rPr>
          <w:rFonts w:ascii="Verdana" w:hAnsi="Verdana"/>
          <w:color w:val="000000"/>
          <w:sz w:val="15"/>
          <w:szCs w:val="15"/>
        </w:rPr>
        <w:t>Е.В. Вариативные стратегии личностно ориентированного воспитания в муниципальном образовательном пространстве. / Доклад на августовской конференции работников образования г.Ростова-на-Дону. -Ростов н/Д., 1999.</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Бондаревская</w:t>
      </w:r>
      <w:r>
        <w:rPr>
          <w:rStyle w:val="WW8Num2z0"/>
          <w:rFonts w:ascii="Verdana" w:hAnsi="Verdana"/>
          <w:color w:val="000000"/>
          <w:sz w:val="15"/>
          <w:szCs w:val="15"/>
        </w:rPr>
        <w:t> </w:t>
      </w:r>
      <w:r>
        <w:rPr>
          <w:rFonts w:ascii="Verdana" w:hAnsi="Verdana"/>
          <w:color w:val="000000"/>
          <w:sz w:val="15"/>
          <w:szCs w:val="15"/>
        </w:rPr>
        <w:t>Е.В. Введение в педагогическую культуру. Ростов н/Д., 1995.-172с.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Бондаревская</w:t>
      </w:r>
      <w:r>
        <w:rPr>
          <w:rStyle w:val="WW8Num2z0"/>
          <w:rFonts w:ascii="Verdana" w:hAnsi="Verdana"/>
          <w:color w:val="000000"/>
          <w:sz w:val="15"/>
          <w:szCs w:val="15"/>
        </w:rPr>
        <w:t> </w:t>
      </w:r>
      <w:r>
        <w:rPr>
          <w:rFonts w:ascii="Verdana" w:hAnsi="Verdana"/>
          <w:color w:val="000000"/>
          <w:sz w:val="15"/>
          <w:szCs w:val="15"/>
        </w:rPr>
        <w:t>Е.В. и др. Образование в поисках человеческих смыслов. Ростов н/Д., 1995. - 216с.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Бондаревская</w:t>
      </w:r>
      <w:r>
        <w:rPr>
          <w:rStyle w:val="WW8Num2z0"/>
          <w:rFonts w:ascii="Verdana" w:hAnsi="Verdana"/>
          <w:color w:val="000000"/>
          <w:sz w:val="15"/>
          <w:szCs w:val="15"/>
        </w:rPr>
        <w:t> </w:t>
      </w:r>
      <w:r>
        <w:rPr>
          <w:rFonts w:ascii="Verdana" w:hAnsi="Verdana"/>
          <w:color w:val="000000"/>
          <w:sz w:val="15"/>
          <w:szCs w:val="15"/>
        </w:rPr>
        <w:t>Е.В. Личностно-ориентированное образование как прогностическая модель педагогической культуры XXI века // Инновационная школа.- 1998.-№2.-С.21-25. ,</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Бондаревская</w:t>
      </w:r>
      <w:r>
        <w:rPr>
          <w:rStyle w:val="WW8Num2z0"/>
          <w:rFonts w:ascii="Verdana" w:hAnsi="Verdana"/>
          <w:color w:val="000000"/>
          <w:sz w:val="15"/>
          <w:szCs w:val="15"/>
        </w:rPr>
        <w:t> </w:t>
      </w:r>
      <w:r>
        <w:rPr>
          <w:rFonts w:ascii="Verdana" w:hAnsi="Verdana"/>
          <w:color w:val="000000"/>
          <w:sz w:val="15"/>
          <w:szCs w:val="15"/>
        </w:rPr>
        <w:t>Е.В. Теория и практика личностно-ориентированного образования. Ростов-на-Дону, 2000. - 352с.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Бондарь</w:t>
      </w:r>
      <w:r>
        <w:rPr>
          <w:rStyle w:val="WW8Num2z0"/>
          <w:rFonts w:ascii="Verdana" w:hAnsi="Verdana"/>
          <w:color w:val="000000"/>
          <w:sz w:val="15"/>
          <w:szCs w:val="15"/>
        </w:rPr>
        <w:t> </w:t>
      </w:r>
      <w:r>
        <w:rPr>
          <w:rFonts w:ascii="Verdana" w:hAnsi="Verdana"/>
          <w:color w:val="000000"/>
          <w:sz w:val="15"/>
          <w:szCs w:val="15"/>
        </w:rPr>
        <w:t>В.И. Управленческая деятельность директора школы:</w:t>
      </w:r>
      <w:r>
        <w:rPr>
          <w:rStyle w:val="WW8Num2z0"/>
          <w:rFonts w:ascii="Verdana" w:hAnsi="Verdana"/>
          <w:color w:val="000000"/>
          <w:sz w:val="15"/>
          <w:szCs w:val="15"/>
        </w:rPr>
        <w:t> </w:t>
      </w:r>
      <w:r>
        <w:rPr>
          <w:rStyle w:val="WW8Num3z0"/>
          <w:rFonts w:ascii="Verdana" w:hAnsi="Verdana"/>
          <w:color w:val="4682B4"/>
          <w:sz w:val="15"/>
          <w:szCs w:val="15"/>
        </w:rPr>
        <w:t>дидактический</w:t>
      </w:r>
      <w:r>
        <w:rPr>
          <w:rStyle w:val="WW8Num2z0"/>
          <w:rFonts w:ascii="Verdana" w:hAnsi="Verdana"/>
          <w:color w:val="000000"/>
          <w:sz w:val="15"/>
          <w:szCs w:val="15"/>
        </w:rPr>
        <w:t> </w:t>
      </w:r>
      <w:r>
        <w:rPr>
          <w:rFonts w:ascii="Verdana" w:hAnsi="Verdana"/>
          <w:color w:val="000000"/>
          <w:sz w:val="15"/>
          <w:szCs w:val="15"/>
        </w:rPr>
        <w:t>аспект. — Киев: Рад. шк., 1987. 156с.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Бордовская</w:t>
      </w:r>
      <w:r>
        <w:rPr>
          <w:rStyle w:val="WW8Num2z0"/>
          <w:rFonts w:ascii="Verdana" w:hAnsi="Verdana"/>
          <w:color w:val="000000"/>
          <w:sz w:val="15"/>
          <w:szCs w:val="15"/>
        </w:rPr>
        <w:t> </w:t>
      </w:r>
      <w:r>
        <w:rPr>
          <w:rFonts w:ascii="Verdana" w:hAnsi="Verdana"/>
          <w:color w:val="000000"/>
          <w:sz w:val="15"/>
          <w:szCs w:val="15"/>
        </w:rPr>
        <w:t>Н.В., Реан А.А. Педагогика. СПб.: Изд-во Питер, 2000. - 304с.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Борисова</w:t>
      </w:r>
      <w:r>
        <w:rPr>
          <w:rStyle w:val="WW8Num2z0"/>
          <w:rFonts w:ascii="Verdana" w:hAnsi="Verdana"/>
          <w:color w:val="000000"/>
          <w:sz w:val="15"/>
          <w:szCs w:val="15"/>
        </w:rPr>
        <w:t> </w:t>
      </w:r>
      <w:r>
        <w:rPr>
          <w:rFonts w:ascii="Verdana" w:hAnsi="Verdana"/>
          <w:color w:val="000000"/>
          <w:sz w:val="15"/>
          <w:szCs w:val="15"/>
        </w:rPr>
        <w:t>Л.Г., Колесников Л.Ф. и др. Эффективность образования. -М., 1991.</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Братусь</w:t>
      </w:r>
      <w:r>
        <w:rPr>
          <w:rStyle w:val="WW8Num2z0"/>
          <w:rFonts w:ascii="Verdana" w:hAnsi="Verdana"/>
          <w:color w:val="000000"/>
          <w:sz w:val="15"/>
          <w:szCs w:val="15"/>
        </w:rPr>
        <w:t> </w:t>
      </w:r>
      <w:r>
        <w:rPr>
          <w:rFonts w:ascii="Verdana" w:hAnsi="Verdana"/>
          <w:color w:val="000000"/>
          <w:sz w:val="15"/>
          <w:szCs w:val="15"/>
        </w:rPr>
        <w:t>Б.С. Аномалии личности. М.: Мысль, 1988. - 304с.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 Бугаева А., Гурвич Л. Опираясь на накопленный опыт. // Народное образование. 1982. -№11.-С.19-21.</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 Буглаев В., Горленко О., Попков В. Разработка региональных компонентов государственных образовательных стандартов. // Высшее образование в России. 1996. - №3. - С.70-75.</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Бут</w:t>
      </w:r>
      <w:r>
        <w:rPr>
          <w:rStyle w:val="WW8Num2z0"/>
          <w:rFonts w:ascii="Verdana" w:hAnsi="Verdana"/>
          <w:color w:val="000000"/>
          <w:sz w:val="15"/>
          <w:szCs w:val="15"/>
        </w:rPr>
        <w:t> </w:t>
      </w:r>
      <w:r>
        <w:rPr>
          <w:rFonts w:ascii="Verdana" w:hAnsi="Verdana"/>
          <w:color w:val="000000"/>
          <w:sz w:val="15"/>
          <w:szCs w:val="15"/>
        </w:rPr>
        <w:t>В.Ф. Сохранение целостности образовательного пространства -ключевой вопрос управления развитием образования: Инновационная школа, №2. Ростов н/Д:</w:t>
      </w:r>
      <w:r>
        <w:rPr>
          <w:rStyle w:val="WW8Num2z0"/>
          <w:rFonts w:ascii="Verdana" w:hAnsi="Verdana"/>
          <w:color w:val="000000"/>
          <w:sz w:val="15"/>
          <w:szCs w:val="15"/>
        </w:rPr>
        <w:t> </w:t>
      </w:r>
      <w:r>
        <w:rPr>
          <w:rStyle w:val="WW8Num3z0"/>
          <w:rFonts w:ascii="Verdana" w:hAnsi="Verdana"/>
          <w:color w:val="4682B4"/>
          <w:sz w:val="15"/>
          <w:szCs w:val="15"/>
        </w:rPr>
        <w:t>РГПУ</w:t>
      </w:r>
      <w:r>
        <w:rPr>
          <w:rFonts w:ascii="Verdana" w:hAnsi="Verdana"/>
          <w:color w:val="000000"/>
          <w:sz w:val="15"/>
          <w:szCs w:val="15"/>
        </w:rPr>
        <w:t>, 1995. - С.14-19.</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Бут</w:t>
      </w:r>
      <w:r>
        <w:rPr>
          <w:rStyle w:val="WW8Num2z0"/>
          <w:rFonts w:ascii="Verdana" w:hAnsi="Verdana"/>
          <w:color w:val="000000"/>
          <w:sz w:val="15"/>
          <w:szCs w:val="15"/>
        </w:rPr>
        <w:t> </w:t>
      </w:r>
      <w:r>
        <w:rPr>
          <w:rFonts w:ascii="Verdana" w:hAnsi="Verdana"/>
          <w:color w:val="000000"/>
          <w:sz w:val="15"/>
          <w:szCs w:val="15"/>
        </w:rPr>
        <w:t>В.Ф. Управление развитием инновационного образовательного региона на муниципальном уровне. Автореф. дис. канд.пед.наук. - Ростов-на-Дону, 1999.-23с.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Вазина</w:t>
      </w:r>
      <w:r>
        <w:rPr>
          <w:rStyle w:val="WW8Num2z0"/>
          <w:rFonts w:ascii="Verdana" w:hAnsi="Verdana"/>
          <w:color w:val="000000"/>
          <w:sz w:val="15"/>
          <w:szCs w:val="15"/>
        </w:rPr>
        <w:t> </w:t>
      </w:r>
      <w:r>
        <w:rPr>
          <w:rFonts w:ascii="Verdana" w:hAnsi="Verdana"/>
          <w:color w:val="000000"/>
          <w:sz w:val="15"/>
          <w:szCs w:val="15"/>
        </w:rPr>
        <w:t>К.Я. Педагогический менеджмент. М.: Педагогика, 1992.268с.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Васильев</w:t>
      </w:r>
      <w:r>
        <w:rPr>
          <w:rStyle w:val="WW8Num2z0"/>
          <w:rFonts w:ascii="Verdana" w:hAnsi="Verdana"/>
          <w:color w:val="000000"/>
          <w:sz w:val="15"/>
          <w:szCs w:val="15"/>
        </w:rPr>
        <w:t> </w:t>
      </w:r>
      <w:r>
        <w:rPr>
          <w:rFonts w:ascii="Verdana" w:hAnsi="Verdana"/>
          <w:color w:val="000000"/>
          <w:sz w:val="15"/>
          <w:szCs w:val="15"/>
        </w:rPr>
        <w:t>Ю.В. Информационное обеспечение управления общеобразовательной школой. Воронеж: Изд-во</w:t>
      </w:r>
      <w:r>
        <w:rPr>
          <w:rStyle w:val="WW8Num2z0"/>
          <w:rFonts w:ascii="Verdana" w:hAnsi="Verdana"/>
          <w:color w:val="000000"/>
          <w:sz w:val="15"/>
          <w:szCs w:val="15"/>
        </w:rPr>
        <w:t> </w:t>
      </w:r>
      <w:r>
        <w:rPr>
          <w:rStyle w:val="WW8Num3z0"/>
          <w:rFonts w:ascii="Verdana" w:hAnsi="Verdana"/>
          <w:color w:val="4682B4"/>
          <w:sz w:val="15"/>
          <w:szCs w:val="15"/>
        </w:rPr>
        <w:t>ВПУ</w:t>
      </w:r>
      <w:r>
        <w:rPr>
          <w:rFonts w:ascii="Verdana" w:hAnsi="Verdana"/>
          <w:color w:val="000000"/>
          <w:sz w:val="15"/>
          <w:szCs w:val="15"/>
        </w:rPr>
        <w:t>, 1990. — 139с.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Васильев</w:t>
      </w:r>
      <w:r>
        <w:rPr>
          <w:rStyle w:val="WW8Num2z0"/>
          <w:rFonts w:ascii="Verdana" w:hAnsi="Verdana"/>
          <w:color w:val="000000"/>
          <w:sz w:val="15"/>
          <w:szCs w:val="15"/>
        </w:rPr>
        <w:t> </w:t>
      </w:r>
      <w:r>
        <w:rPr>
          <w:rFonts w:ascii="Verdana" w:hAnsi="Verdana"/>
          <w:color w:val="000000"/>
          <w:sz w:val="15"/>
          <w:szCs w:val="15"/>
        </w:rPr>
        <w:t>Ю.С., Кинелев В.Г., Колосов В.Г. Инновационная политика высшей школы России. Концепция и программа действий. СПб.: СПбГТУ, 1995.-66с.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 Вейлл П. Искусство менеджмента: Новые идеи для мира хаотичных перемен. Пер. с англ. М.: Новости, 1993. - 220с.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Велков</w:t>
      </w:r>
      <w:r>
        <w:rPr>
          <w:rStyle w:val="WW8Num2z0"/>
          <w:rFonts w:ascii="Verdana" w:hAnsi="Verdana"/>
          <w:color w:val="000000"/>
          <w:sz w:val="15"/>
          <w:szCs w:val="15"/>
        </w:rPr>
        <w:t> </w:t>
      </w:r>
      <w:r>
        <w:rPr>
          <w:rFonts w:ascii="Verdana" w:hAnsi="Verdana"/>
          <w:color w:val="000000"/>
          <w:sz w:val="15"/>
          <w:szCs w:val="15"/>
        </w:rPr>
        <w:t>И.П. Руководителю о человеческом факторе. Социально-психологический</w:t>
      </w:r>
      <w:r>
        <w:rPr>
          <w:rStyle w:val="WW8Num2z0"/>
          <w:rFonts w:ascii="Verdana" w:hAnsi="Verdana"/>
          <w:color w:val="000000"/>
          <w:sz w:val="15"/>
          <w:szCs w:val="15"/>
        </w:rPr>
        <w:t> </w:t>
      </w:r>
      <w:r>
        <w:rPr>
          <w:rStyle w:val="WW8Num3z0"/>
          <w:rFonts w:ascii="Verdana" w:hAnsi="Verdana"/>
          <w:color w:val="4682B4"/>
          <w:sz w:val="15"/>
          <w:szCs w:val="15"/>
        </w:rPr>
        <w:t>практикум</w:t>
      </w:r>
      <w:r>
        <w:rPr>
          <w:rFonts w:ascii="Verdana" w:hAnsi="Verdana"/>
          <w:color w:val="000000"/>
          <w:sz w:val="15"/>
          <w:szCs w:val="15"/>
        </w:rPr>
        <w:t>. Л., 1989.</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Венгер А.Л. Готов ли ваш ребёнок к школе. М., 1994.</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Вендров</w:t>
      </w:r>
      <w:r>
        <w:rPr>
          <w:rStyle w:val="WW8Num2z0"/>
          <w:rFonts w:ascii="Verdana" w:hAnsi="Verdana"/>
          <w:color w:val="000000"/>
          <w:sz w:val="15"/>
          <w:szCs w:val="15"/>
        </w:rPr>
        <w:t> </w:t>
      </w:r>
      <w:r>
        <w:rPr>
          <w:rFonts w:ascii="Verdana" w:hAnsi="Verdana"/>
          <w:color w:val="000000"/>
          <w:sz w:val="15"/>
          <w:szCs w:val="15"/>
        </w:rPr>
        <w:t>Е.Е. Психологические проблемы управления. М.: Экономика, 1969. - 159с.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Вердиев</w:t>
      </w:r>
      <w:r>
        <w:rPr>
          <w:rStyle w:val="WW8Num2z0"/>
          <w:rFonts w:ascii="Verdana" w:hAnsi="Verdana"/>
          <w:color w:val="000000"/>
          <w:sz w:val="15"/>
          <w:szCs w:val="15"/>
        </w:rPr>
        <w:t> </w:t>
      </w:r>
      <w:r>
        <w:rPr>
          <w:rFonts w:ascii="Verdana" w:hAnsi="Verdana"/>
          <w:color w:val="000000"/>
          <w:sz w:val="15"/>
          <w:szCs w:val="15"/>
        </w:rPr>
        <w:t>Д.М. Государственно-общественная система управления образованием в условиях дифференцированной социокультурной и этнокультурной среды. Автореф. дис. .док.пед.наук. - Ростов н/Д., 1999. - 37с.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Вердиев</w:t>
      </w:r>
      <w:r>
        <w:rPr>
          <w:rStyle w:val="WW8Num2z0"/>
          <w:rFonts w:ascii="Verdana" w:hAnsi="Verdana"/>
          <w:color w:val="000000"/>
          <w:sz w:val="15"/>
          <w:szCs w:val="15"/>
        </w:rPr>
        <w:t> </w:t>
      </w:r>
      <w:r>
        <w:rPr>
          <w:rFonts w:ascii="Verdana" w:hAnsi="Verdana"/>
          <w:color w:val="000000"/>
          <w:sz w:val="15"/>
          <w:szCs w:val="15"/>
        </w:rPr>
        <w:t>Д.М. Теоретические и практические проблемы управленческой деятельности в современных условиях. М.: Ин-т общего образования МОРФ, 1996.-Зп.л.</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Веревкин</w:t>
      </w:r>
      <w:r>
        <w:rPr>
          <w:rStyle w:val="WW8Num2z0"/>
          <w:rFonts w:ascii="Verdana" w:hAnsi="Verdana"/>
          <w:color w:val="000000"/>
          <w:sz w:val="15"/>
          <w:szCs w:val="15"/>
        </w:rPr>
        <w:t> </w:t>
      </w:r>
      <w:r>
        <w:rPr>
          <w:rFonts w:ascii="Verdana" w:hAnsi="Verdana"/>
          <w:color w:val="000000"/>
          <w:sz w:val="15"/>
          <w:szCs w:val="15"/>
        </w:rPr>
        <w:t>И.А. Средства развития творческого потенциала личности учителя //Технологии педагогической подготовки учителя: инновационный поиск: тез. докл. науч. конф. Волгоград: Перемена, 1997. С.49-51.</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Веснин</w:t>
      </w:r>
      <w:r>
        <w:rPr>
          <w:rStyle w:val="WW8Num2z0"/>
          <w:rFonts w:ascii="Verdana" w:hAnsi="Verdana"/>
          <w:color w:val="000000"/>
          <w:sz w:val="15"/>
          <w:szCs w:val="15"/>
        </w:rPr>
        <w:t> </w:t>
      </w:r>
      <w:r>
        <w:rPr>
          <w:rFonts w:ascii="Verdana" w:hAnsi="Verdana"/>
          <w:color w:val="000000"/>
          <w:sz w:val="15"/>
          <w:szCs w:val="15"/>
        </w:rPr>
        <w:t>В.Р. Менеджмент для всех. М.: Юрист, 1994. - 224с.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Веснин</w:t>
      </w:r>
      <w:r>
        <w:rPr>
          <w:rStyle w:val="WW8Num2z0"/>
          <w:rFonts w:ascii="Verdana" w:hAnsi="Verdana"/>
          <w:color w:val="000000"/>
          <w:sz w:val="15"/>
          <w:szCs w:val="15"/>
        </w:rPr>
        <w:t> </w:t>
      </w:r>
      <w:r>
        <w:rPr>
          <w:rFonts w:ascii="Verdana" w:hAnsi="Verdana"/>
          <w:color w:val="000000"/>
          <w:sz w:val="15"/>
          <w:szCs w:val="15"/>
        </w:rPr>
        <w:t>В.Р. Менеджмент. Учебное пособие в схемах. М.: Белые альвы, 1999. - 159с.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Веснин</w:t>
      </w:r>
      <w:r>
        <w:rPr>
          <w:rStyle w:val="WW8Num2z0"/>
          <w:rFonts w:ascii="Verdana" w:hAnsi="Verdana"/>
          <w:color w:val="000000"/>
          <w:sz w:val="15"/>
          <w:szCs w:val="15"/>
        </w:rPr>
        <w:t> </w:t>
      </w:r>
      <w:r>
        <w:rPr>
          <w:rFonts w:ascii="Verdana" w:hAnsi="Verdana"/>
          <w:color w:val="000000"/>
          <w:sz w:val="15"/>
          <w:szCs w:val="15"/>
        </w:rPr>
        <w:t>В.Р. Основы менеджмента. М., 1999. - 480с.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 Вехновец Я.К. Обновляем управленческую технологию. // Образование и воспитание. 1992. - №1.- С.28</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Вилюнас</w:t>
      </w:r>
      <w:r>
        <w:rPr>
          <w:rStyle w:val="WW8Num2z0"/>
          <w:rFonts w:ascii="Verdana" w:hAnsi="Verdana"/>
          <w:color w:val="000000"/>
          <w:sz w:val="15"/>
          <w:szCs w:val="15"/>
        </w:rPr>
        <w:t> </w:t>
      </w:r>
      <w:r>
        <w:rPr>
          <w:rFonts w:ascii="Verdana" w:hAnsi="Verdana"/>
          <w:color w:val="000000"/>
          <w:sz w:val="15"/>
          <w:szCs w:val="15"/>
        </w:rPr>
        <w:t>В.К. Технологические механизмы мотивации человека. -М., 1990.</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Виханский</w:t>
      </w:r>
      <w:r>
        <w:rPr>
          <w:rStyle w:val="WW8Num2z0"/>
          <w:rFonts w:ascii="Verdana" w:hAnsi="Verdana"/>
          <w:color w:val="000000"/>
          <w:sz w:val="15"/>
          <w:szCs w:val="15"/>
        </w:rPr>
        <w:t> </w:t>
      </w:r>
      <w:r>
        <w:rPr>
          <w:rFonts w:ascii="Verdana" w:hAnsi="Verdana"/>
          <w:color w:val="000000"/>
          <w:sz w:val="15"/>
          <w:szCs w:val="15"/>
        </w:rPr>
        <w:t>О.С., Наумов А.И. Менеджмент. М.: Гардарики, 1999.528с.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55.</w:t>
      </w:r>
      <w:r>
        <w:rPr>
          <w:rStyle w:val="WW8Num2z0"/>
          <w:rFonts w:ascii="Verdana" w:hAnsi="Verdana"/>
          <w:color w:val="000000"/>
          <w:sz w:val="15"/>
          <w:szCs w:val="15"/>
        </w:rPr>
        <w:t> </w:t>
      </w:r>
      <w:r>
        <w:rPr>
          <w:rStyle w:val="WW8Num3z0"/>
          <w:rFonts w:ascii="Verdana" w:hAnsi="Verdana"/>
          <w:color w:val="4682B4"/>
          <w:sz w:val="15"/>
          <w:szCs w:val="15"/>
        </w:rPr>
        <w:t>Внутришкольное</w:t>
      </w:r>
      <w:r>
        <w:rPr>
          <w:rStyle w:val="WW8Num2z0"/>
          <w:rFonts w:ascii="Verdana" w:hAnsi="Verdana"/>
          <w:color w:val="000000"/>
          <w:sz w:val="15"/>
          <w:szCs w:val="15"/>
        </w:rPr>
        <w:t> </w:t>
      </w:r>
      <w:r>
        <w:rPr>
          <w:rFonts w:ascii="Verdana" w:hAnsi="Verdana"/>
          <w:color w:val="000000"/>
          <w:sz w:val="15"/>
          <w:szCs w:val="15"/>
        </w:rPr>
        <w:t>управление. Словарь-справочник / Под ред. А.М.Моисеева. М., 1998.</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Волков</w:t>
      </w:r>
      <w:r>
        <w:rPr>
          <w:rStyle w:val="WW8Num2z0"/>
          <w:rFonts w:ascii="Verdana" w:hAnsi="Verdana"/>
          <w:color w:val="000000"/>
          <w:sz w:val="15"/>
          <w:szCs w:val="15"/>
        </w:rPr>
        <w:t> </w:t>
      </w:r>
      <w:r>
        <w:rPr>
          <w:rFonts w:ascii="Verdana" w:hAnsi="Verdana"/>
          <w:color w:val="000000"/>
          <w:sz w:val="15"/>
          <w:szCs w:val="15"/>
        </w:rPr>
        <w:t>К.Н. Некоторые вопросы связи педагогической науки и педагогической практики. // Сов. педагогика. 1970. - №9. - С.80 - 93</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 Вопросы</w:t>
      </w:r>
      <w:r>
        <w:rPr>
          <w:rStyle w:val="WW8Num2z0"/>
          <w:rFonts w:ascii="Verdana" w:hAnsi="Verdana"/>
          <w:color w:val="000000"/>
          <w:sz w:val="15"/>
          <w:szCs w:val="15"/>
        </w:rPr>
        <w:t> </w:t>
      </w:r>
      <w:r>
        <w:rPr>
          <w:rStyle w:val="WW8Num3z0"/>
          <w:rFonts w:ascii="Verdana" w:hAnsi="Verdana"/>
          <w:color w:val="4682B4"/>
          <w:sz w:val="15"/>
          <w:szCs w:val="15"/>
        </w:rPr>
        <w:t>внутришкольного</w:t>
      </w:r>
      <w:r>
        <w:rPr>
          <w:rStyle w:val="WW8Num2z0"/>
          <w:rFonts w:ascii="Verdana" w:hAnsi="Verdana"/>
          <w:color w:val="000000"/>
          <w:sz w:val="15"/>
          <w:szCs w:val="15"/>
        </w:rPr>
        <w:t> </w:t>
      </w:r>
      <w:r>
        <w:rPr>
          <w:rFonts w:ascii="Verdana" w:hAnsi="Verdana"/>
          <w:color w:val="000000"/>
          <w:sz w:val="15"/>
          <w:szCs w:val="15"/>
        </w:rPr>
        <w:t>управления. Вып.4.: Координация в процессе управления общеобразовтельной школой. / Сост.</w:t>
      </w:r>
      <w:r>
        <w:rPr>
          <w:rStyle w:val="WW8Num2z0"/>
          <w:rFonts w:ascii="Verdana" w:hAnsi="Verdana"/>
          <w:color w:val="000000"/>
          <w:sz w:val="15"/>
          <w:szCs w:val="15"/>
        </w:rPr>
        <w:t> </w:t>
      </w:r>
      <w:r>
        <w:rPr>
          <w:rStyle w:val="WW8Num3z0"/>
          <w:rFonts w:ascii="Verdana" w:hAnsi="Verdana"/>
          <w:color w:val="4682B4"/>
          <w:sz w:val="15"/>
          <w:szCs w:val="15"/>
        </w:rPr>
        <w:t>Ахлестин</w:t>
      </w:r>
      <w:r>
        <w:rPr>
          <w:rStyle w:val="WW8Num2z0"/>
          <w:rFonts w:ascii="Verdana" w:hAnsi="Verdana"/>
          <w:color w:val="000000"/>
          <w:sz w:val="15"/>
          <w:szCs w:val="15"/>
        </w:rPr>
        <w:t> </w:t>
      </w:r>
      <w:r>
        <w:rPr>
          <w:rFonts w:ascii="Verdana" w:hAnsi="Verdana"/>
          <w:color w:val="000000"/>
          <w:sz w:val="15"/>
          <w:szCs w:val="15"/>
        </w:rPr>
        <w:t>К.Н. и др. -М., 1980.- 128с.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Воробьев</w:t>
      </w:r>
      <w:r>
        <w:rPr>
          <w:rStyle w:val="WW8Num2z0"/>
          <w:rFonts w:ascii="Verdana" w:hAnsi="Verdana"/>
          <w:color w:val="000000"/>
          <w:sz w:val="15"/>
          <w:szCs w:val="15"/>
        </w:rPr>
        <w:t> </w:t>
      </w:r>
      <w:r>
        <w:rPr>
          <w:rFonts w:ascii="Verdana" w:hAnsi="Verdana"/>
          <w:color w:val="000000"/>
          <w:sz w:val="15"/>
          <w:szCs w:val="15"/>
        </w:rPr>
        <w:t>В.Г. Новые методы педагогических исследований. // Сов.педагогика. 1964. - №6. - С.12.</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Воровщиков</w:t>
      </w:r>
      <w:r>
        <w:rPr>
          <w:rStyle w:val="WW8Num2z0"/>
          <w:rFonts w:ascii="Verdana" w:hAnsi="Verdana"/>
          <w:color w:val="000000"/>
          <w:sz w:val="15"/>
          <w:szCs w:val="15"/>
        </w:rPr>
        <w:t> </w:t>
      </w:r>
      <w:r>
        <w:rPr>
          <w:rFonts w:ascii="Verdana" w:hAnsi="Verdana"/>
          <w:color w:val="000000"/>
          <w:sz w:val="15"/>
          <w:szCs w:val="15"/>
        </w:rPr>
        <w:t>С.Г., Татьянченко Д.В. Консалтинговая служба в образовании. -М., 1997.</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Воронова</w:t>
      </w:r>
      <w:r>
        <w:rPr>
          <w:rStyle w:val="WW8Num2z0"/>
          <w:rFonts w:ascii="Verdana" w:hAnsi="Verdana"/>
          <w:color w:val="000000"/>
          <w:sz w:val="15"/>
          <w:szCs w:val="15"/>
        </w:rPr>
        <w:t> </w:t>
      </w:r>
      <w:r>
        <w:rPr>
          <w:rFonts w:ascii="Verdana" w:hAnsi="Verdana"/>
          <w:color w:val="000000"/>
          <w:sz w:val="15"/>
          <w:szCs w:val="15"/>
        </w:rPr>
        <w:t>Н.А. Диагностико-аналитическое направление в деятельности</w:t>
      </w:r>
      <w:r>
        <w:rPr>
          <w:rStyle w:val="WW8Num2z0"/>
          <w:rFonts w:ascii="Verdana" w:hAnsi="Verdana"/>
          <w:color w:val="000000"/>
          <w:sz w:val="15"/>
          <w:szCs w:val="15"/>
        </w:rPr>
        <w:t> </w:t>
      </w:r>
      <w:r>
        <w:rPr>
          <w:rStyle w:val="WW8Num3z0"/>
          <w:rFonts w:ascii="Verdana" w:hAnsi="Verdana"/>
          <w:color w:val="4682B4"/>
          <w:sz w:val="15"/>
          <w:szCs w:val="15"/>
        </w:rPr>
        <w:t>методической</w:t>
      </w:r>
      <w:r>
        <w:rPr>
          <w:rStyle w:val="WW8Num2z0"/>
          <w:rFonts w:ascii="Verdana" w:hAnsi="Verdana"/>
          <w:color w:val="000000"/>
          <w:sz w:val="15"/>
          <w:szCs w:val="15"/>
        </w:rPr>
        <w:t> </w:t>
      </w:r>
      <w:r>
        <w:rPr>
          <w:rFonts w:ascii="Verdana" w:hAnsi="Verdana"/>
          <w:color w:val="000000"/>
          <w:sz w:val="15"/>
          <w:szCs w:val="15"/>
        </w:rPr>
        <w:t>службы в городе //Управление развитием образования в регионе на рубеже XXI века. Часть IV. Ульяновск:</w:t>
      </w:r>
      <w:r>
        <w:rPr>
          <w:rStyle w:val="WW8Num2z0"/>
          <w:rFonts w:ascii="Verdana" w:hAnsi="Verdana"/>
          <w:color w:val="000000"/>
          <w:sz w:val="15"/>
          <w:szCs w:val="15"/>
        </w:rPr>
        <w:t> </w:t>
      </w:r>
      <w:r>
        <w:rPr>
          <w:rStyle w:val="WW8Num3z0"/>
          <w:rFonts w:ascii="Verdana" w:hAnsi="Verdana"/>
          <w:color w:val="4682B4"/>
          <w:sz w:val="15"/>
          <w:szCs w:val="15"/>
        </w:rPr>
        <w:t>УПК</w:t>
      </w:r>
      <w:r>
        <w:rPr>
          <w:rStyle w:val="WW8Num2z0"/>
          <w:rFonts w:ascii="Verdana" w:hAnsi="Verdana"/>
          <w:color w:val="000000"/>
          <w:sz w:val="15"/>
          <w:szCs w:val="15"/>
        </w:rPr>
        <w:t> </w:t>
      </w:r>
      <w:r>
        <w:rPr>
          <w:rFonts w:ascii="Verdana" w:hAnsi="Verdana"/>
          <w:color w:val="000000"/>
          <w:sz w:val="15"/>
          <w:szCs w:val="15"/>
        </w:rPr>
        <w:t>ПРО, 1997. - С.32-33.</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Воронова</w:t>
      </w:r>
      <w:r>
        <w:rPr>
          <w:rStyle w:val="WW8Num2z0"/>
          <w:rFonts w:ascii="Verdana" w:hAnsi="Verdana"/>
          <w:color w:val="000000"/>
          <w:sz w:val="15"/>
          <w:szCs w:val="15"/>
        </w:rPr>
        <w:t> </w:t>
      </w:r>
      <w:r>
        <w:rPr>
          <w:rFonts w:ascii="Verdana" w:hAnsi="Verdana"/>
          <w:color w:val="000000"/>
          <w:sz w:val="15"/>
          <w:szCs w:val="15"/>
        </w:rPr>
        <w:t>Н.А. Управление развитием консалтинговой деятельности методической службы города. Автореф. дис. канд.пед.наук. - М., 2000. -15с.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 Вудкок М., Фрэнсис Д. Раскрепощенный менеджер: Для руководителя-практика. —М.: дело, 1991. -312с.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JI.C. Воображение и творчество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возрасте. Пси-хол. очерк, 3-е изд. -М.: Просвещение, 1991.</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 Выготский JI.C. Проблема развития возраста / Сборник сочинений. -М., 1984.- 117с.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Лурия А.Р. Этюды по истории поведения. М., 1993.-224с.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Габдуллин</w:t>
      </w:r>
      <w:r>
        <w:rPr>
          <w:rStyle w:val="WW8Num2z0"/>
          <w:rFonts w:ascii="Verdana" w:hAnsi="Verdana"/>
          <w:color w:val="000000"/>
          <w:sz w:val="15"/>
          <w:szCs w:val="15"/>
        </w:rPr>
        <w:t> </w:t>
      </w:r>
      <w:r>
        <w:rPr>
          <w:rFonts w:ascii="Verdana" w:hAnsi="Verdana"/>
          <w:color w:val="000000"/>
          <w:sz w:val="15"/>
          <w:szCs w:val="15"/>
        </w:rPr>
        <w:t>Г.Г. Организационно-педагогические основы управления общеобразовательной школой. Казань:</w:t>
      </w:r>
      <w:r>
        <w:rPr>
          <w:rStyle w:val="WW8Num2z0"/>
          <w:rFonts w:ascii="Verdana" w:hAnsi="Verdana"/>
          <w:color w:val="000000"/>
          <w:sz w:val="15"/>
          <w:szCs w:val="15"/>
        </w:rPr>
        <w:t> </w:t>
      </w:r>
      <w:r>
        <w:rPr>
          <w:rStyle w:val="WW8Num3z0"/>
          <w:rFonts w:ascii="Verdana" w:hAnsi="Verdana"/>
          <w:color w:val="4682B4"/>
          <w:sz w:val="15"/>
          <w:szCs w:val="15"/>
        </w:rPr>
        <w:t>КГПИ</w:t>
      </w:r>
      <w:r>
        <w:rPr>
          <w:rFonts w:ascii="Verdana" w:hAnsi="Verdana"/>
          <w:color w:val="000000"/>
          <w:sz w:val="15"/>
          <w:szCs w:val="15"/>
        </w:rPr>
        <w:t>, 1985. - 106с.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Гвоздева</w:t>
      </w:r>
      <w:r>
        <w:rPr>
          <w:rStyle w:val="WW8Num2z0"/>
          <w:rFonts w:ascii="Verdana" w:hAnsi="Verdana"/>
          <w:color w:val="000000"/>
          <w:sz w:val="15"/>
          <w:szCs w:val="15"/>
        </w:rPr>
        <w:t> </w:t>
      </w:r>
      <w:r>
        <w:rPr>
          <w:rFonts w:ascii="Verdana" w:hAnsi="Verdana"/>
          <w:color w:val="000000"/>
          <w:sz w:val="15"/>
          <w:szCs w:val="15"/>
        </w:rPr>
        <w:t>Н.Л. Подготовка будущих учителей к изучению, обобщению и использованию передового опыта трудового воспитания</w:t>
      </w:r>
      <w:r>
        <w:rPr>
          <w:rStyle w:val="WW8Num2z0"/>
          <w:rFonts w:ascii="Verdana" w:hAnsi="Verdana"/>
          <w:color w:val="000000"/>
          <w:sz w:val="15"/>
          <w:szCs w:val="15"/>
        </w:rPr>
        <w:t> </w:t>
      </w:r>
      <w:r>
        <w:rPr>
          <w:rStyle w:val="WW8Num3z0"/>
          <w:rFonts w:ascii="Verdana" w:hAnsi="Verdana"/>
          <w:color w:val="4682B4"/>
          <w:sz w:val="15"/>
          <w:szCs w:val="15"/>
        </w:rPr>
        <w:t>школьников</w:t>
      </w:r>
      <w:r>
        <w:rPr>
          <w:rFonts w:ascii="Verdana" w:hAnsi="Verdana"/>
          <w:color w:val="000000"/>
          <w:sz w:val="15"/>
          <w:szCs w:val="15"/>
        </w:rPr>
        <w:t>: автореф. дисс. на соиск. учен, степени канд. пед. наук. ~М., 1988. 16с.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Гершунский</w:t>
      </w:r>
      <w:r>
        <w:rPr>
          <w:rStyle w:val="WW8Num2z0"/>
          <w:rFonts w:ascii="Verdana" w:hAnsi="Verdana"/>
          <w:color w:val="000000"/>
          <w:sz w:val="15"/>
          <w:szCs w:val="15"/>
        </w:rPr>
        <w:t> </w:t>
      </w:r>
      <w:r>
        <w:rPr>
          <w:rFonts w:ascii="Verdana" w:hAnsi="Verdana"/>
          <w:color w:val="000000"/>
          <w:sz w:val="15"/>
          <w:szCs w:val="15"/>
        </w:rPr>
        <w:t>Б.С. "Образование и будущее". Заявление Координационного Совета и общественно-политического движения "Образование и</w:t>
      </w:r>
      <w:r>
        <w:rPr>
          <w:rStyle w:val="WW8Num2z0"/>
          <w:rFonts w:ascii="Verdana" w:hAnsi="Verdana"/>
          <w:color w:val="000000"/>
          <w:sz w:val="15"/>
          <w:szCs w:val="15"/>
        </w:rPr>
        <w:t> </w:t>
      </w:r>
      <w:r>
        <w:rPr>
          <w:rStyle w:val="WW8Num3z0"/>
          <w:rFonts w:ascii="Verdana" w:hAnsi="Verdana"/>
          <w:color w:val="4682B4"/>
          <w:sz w:val="15"/>
          <w:szCs w:val="15"/>
        </w:rPr>
        <w:t>будущее</w:t>
      </w:r>
      <w:r>
        <w:rPr>
          <w:rFonts w:ascii="Verdana" w:hAnsi="Verdana"/>
          <w:color w:val="000000"/>
          <w:sz w:val="15"/>
          <w:szCs w:val="15"/>
        </w:rPr>
        <w:t>" и беседа с председателем Координационного Совета. / Подготовил и засписал</w:t>
      </w:r>
      <w:r>
        <w:rPr>
          <w:rStyle w:val="WW8Num2z0"/>
          <w:rFonts w:ascii="Verdana" w:hAnsi="Verdana"/>
          <w:color w:val="000000"/>
          <w:sz w:val="15"/>
          <w:szCs w:val="15"/>
        </w:rPr>
        <w:t> </w:t>
      </w:r>
      <w:r>
        <w:rPr>
          <w:rStyle w:val="WW8Num3z0"/>
          <w:rFonts w:ascii="Verdana" w:hAnsi="Verdana"/>
          <w:color w:val="4682B4"/>
          <w:sz w:val="15"/>
          <w:szCs w:val="15"/>
        </w:rPr>
        <w:t>Кутьев</w:t>
      </w:r>
      <w:r>
        <w:rPr>
          <w:rStyle w:val="WW8Num2z0"/>
          <w:rFonts w:ascii="Verdana" w:hAnsi="Verdana"/>
          <w:color w:val="000000"/>
          <w:sz w:val="15"/>
          <w:szCs w:val="15"/>
        </w:rPr>
        <w:t> </w:t>
      </w:r>
      <w:r>
        <w:rPr>
          <w:rFonts w:ascii="Verdana" w:hAnsi="Verdana"/>
          <w:color w:val="000000"/>
          <w:sz w:val="15"/>
          <w:szCs w:val="15"/>
        </w:rPr>
        <w:t>В. // Педагогика. №2. - С.3-9.</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Гершунский</w:t>
      </w:r>
      <w:r>
        <w:rPr>
          <w:rStyle w:val="WW8Num2z0"/>
          <w:rFonts w:ascii="Verdana" w:hAnsi="Verdana"/>
          <w:color w:val="000000"/>
          <w:sz w:val="15"/>
          <w:szCs w:val="15"/>
        </w:rPr>
        <w:t> </w:t>
      </w:r>
      <w:r>
        <w:rPr>
          <w:rFonts w:ascii="Verdana" w:hAnsi="Verdana"/>
          <w:color w:val="000000"/>
          <w:sz w:val="15"/>
          <w:szCs w:val="15"/>
        </w:rPr>
        <w:t>Б.С. Культура памяти на пороге третьего тысячелетия //Педагогика. 2000. №2. - С.90-102.</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Гершунский</w:t>
      </w:r>
      <w:r>
        <w:rPr>
          <w:rStyle w:val="WW8Num2z0"/>
          <w:rFonts w:ascii="Verdana" w:hAnsi="Verdana"/>
          <w:color w:val="000000"/>
          <w:sz w:val="15"/>
          <w:szCs w:val="15"/>
        </w:rPr>
        <w:t> </w:t>
      </w:r>
      <w:r>
        <w:rPr>
          <w:rFonts w:ascii="Verdana" w:hAnsi="Verdana"/>
          <w:color w:val="000000"/>
          <w:sz w:val="15"/>
          <w:szCs w:val="15"/>
        </w:rPr>
        <w:t>Б.С. Менталитет и образование в системе ценностей и приоритетов XXI века. М., 1996.</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Гершунский</w:t>
      </w:r>
      <w:r>
        <w:rPr>
          <w:rStyle w:val="WW8Num2z0"/>
          <w:rFonts w:ascii="Verdana" w:hAnsi="Verdana"/>
          <w:color w:val="000000"/>
          <w:sz w:val="15"/>
          <w:szCs w:val="15"/>
        </w:rPr>
        <w:t> </w:t>
      </w:r>
      <w:r>
        <w:rPr>
          <w:rFonts w:ascii="Verdana" w:hAnsi="Verdana"/>
          <w:color w:val="000000"/>
          <w:sz w:val="15"/>
          <w:szCs w:val="15"/>
        </w:rPr>
        <w:t>Б.С. Педагогическая прогностика. М., 1998.</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Гильманов</w:t>
      </w:r>
      <w:r>
        <w:rPr>
          <w:rStyle w:val="WW8Num2z0"/>
          <w:rFonts w:ascii="Verdana" w:hAnsi="Verdana"/>
          <w:color w:val="000000"/>
          <w:sz w:val="15"/>
          <w:szCs w:val="15"/>
        </w:rPr>
        <w:t> </w:t>
      </w:r>
      <w:r>
        <w:rPr>
          <w:rFonts w:ascii="Verdana" w:hAnsi="Verdana"/>
          <w:color w:val="000000"/>
          <w:sz w:val="15"/>
          <w:szCs w:val="15"/>
        </w:rPr>
        <w:t>С.А. Творческая индивидуальность педагога и управление школой. — Тюмень, 1996. 8п.л.</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Гильманов</w:t>
      </w:r>
      <w:r>
        <w:rPr>
          <w:rStyle w:val="WW8Num2z0"/>
          <w:rFonts w:ascii="Verdana" w:hAnsi="Verdana"/>
          <w:color w:val="000000"/>
          <w:sz w:val="15"/>
          <w:szCs w:val="15"/>
        </w:rPr>
        <w:t> </w:t>
      </w:r>
      <w:r>
        <w:rPr>
          <w:rFonts w:ascii="Verdana" w:hAnsi="Verdana"/>
          <w:color w:val="000000"/>
          <w:sz w:val="15"/>
          <w:szCs w:val="15"/>
        </w:rPr>
        <w:t>С.А. Экспертная оценка хода инновационных процессов в образовательных учреждениях. Тюмень, 1994. - 4п.л.</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 Глазунова О., Громыко Ю., Дмитриев Д. Управленческая деятельность: прорыв к новому качеству.// Нар. образование. 1989. - №5. - С.32-38.</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Глейзер</w:t>
      </w:r>
      <w:r>
        <w:rPr>
          <w:rStyle w:val="WW8Num2z0"/>
          <w:rFonts w:ascii="Verdana" w:hAnsi="Verdana"/>
          <w:color w:val="000000"/>
          <w:sz w:val="15"/>
          <w:szCs w:val="15"/>
        </w:rPr>
        <w:t> </w:t>
      </w:r>
      <w:r>
        <w:rPr>
          <w:rFonts w:ascii="Verdana" w:hAnsi="Verdana"/>
          <w:color w:val="000000"/>
          <w:sz w:val="15"/>
          <w:szCs w:val="15"/>
        </w:rPr>
        <w:t>Г.Д. Новая Россия: общее образование и образующееся общество //Педагогика. 2000. №6. - С.3-12.</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Гончаров</w:t>
      </w:r>
      <w:r>
        <w:rPr>
          <w:rStyle w:val="WW8Num2z0"/>
          <w:rFonts w:ascii="Verdana" w:hAnsi="Verdana"/>
          <w:color w:val="000000"/>
          <w:sz w:val="15"/>
          <w:szCs w:val="15"/>
        </w:rPr>
        <w:t> </w:t>
      </w:r>
      <w:r>
        <w:rPr>
          <w:rFonts w:ascii="Verdana" w:hAnsi="Verdana"/>
          <w:color w:val="000000"/>
          <w:sz w:val="15"/>
          <w:szCs w:val="15"/>
        </w:rPr>
        <w:t>Г.С. и др. Прогноз структуры образования. // Сибирское отделение</w:t>
      </w:r>
      <w:r>
        <w:rPr>
          <w:rStyle w:val="WW8Num2z0"/>
          <w:rFonts w:ascii="Verdana" w:hAnsi="Verdana"/>
          <w:color w:val="000000"/>
          <w:sz w:val="15"/>
          <w:szCs w:val="15"/>
        </w:rPr>
        <w:t> </w:t>
      </w:r>
      <w:r>
        <w:rPr>
          <w:rStyle w:val="WW8Num3z0"/>
          <w:rFonts w:ascii="Verdana" w:hAnsi="Verdana"/>
          <w:color w:val="4682B4"/>
          <w:sz w:val="15"/>
          <w:szCs w:val="15"/>
        </w:rPr>
        <w:t>РАН</w:t>
      </w:r>
      <w:r>
        <w:rPr>
          <w:rFonts w:ascii="Verdana" w:hAnsi="Verdana"/>
          <w:color w:val="000000"/>
          <w:sz w:val="15"/>
          <w:szCs w:val="15"/>
        </w:rPr>
        <w:t>, Институт философии и права. Новосибирск, 1995.</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Гончаров</w:t>
      </w:r>
      <w:r>
        <w:rPr>
          <w:rStyle w:val="WW8Num2z0"/>
          <w:rFonts w:ascii="Verdana" w:hAnsi="Verdana"/>
          <w:color w:val="000000"/>
          <w:sz w:val="15"/>
          <w:szCs w:val="15"/>
        </w:rPr>
        <w:t> </w:t>
      </w:r>
      <w:r>
        <w:rPr>
          <w:rFonts w:ascii="Verdana" w:hAnsi="Verdana"/>
          <w:color w:val="000000"/>
          <w:sz w:val="15"/>
          <w:szCs w:val="15"/>
        </w:rPr>
        <w:t>Г.С., Филиппов В.Н. Философия образования в условиях духовного обновления России. Барнаул: Изд-во</w:t>
      </w:r>
      <w:r>
        <w:rPr>
          <w:rStyle w:val="WW8Num2z0"/>
          <w:rFonts w:ascii="Verdana" w:hAnsi="Verdana"/>
          <w:color w:val="000000"/>
          <w:sz w:val="15"/>
          <w:szCs w:val="15"/>
        </w:rPr>
        <w:t> </w:t>
      </w:r>
      <w:r>
        <w:rPr>
          <w:rStyle w:val="WW8Num3z0"/>
          <w:rFonts w:ascii="Verdana" w:hAnsi="Verdana"/>
          <w:color w:val="4682B4"/>
          <w:sz w:val="15"/>
          <w:szCs w:val="15"/>
        </w:rPr>
        <w:t>БГГТУ</w:t>
      </w:r>
      <w:r>
        <w:rPr>
          <w:rFonts w:ascii="Verdana" w:hAnsi="Verdana"/>
          <w:color w:val="000000"/>
          <w:sz w:val="15"/>
          <w:szCs w:val="15"/>
        </w:rPr>
        <w:t>, 1994.</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Горбунова</w:t>
      </w:r>
      <w:r>
        <w:rPr>
          <w:rStyle w:val="WW8Num2z0"/>
          <w:rFonts w:ascii="Verdana" w:hAnsi="Verdana"/>
          <w:color w:val="000000"/>
          <w:sz w:val="15"/>
          <w:szCs w:val="15"/>
        </w:rPr>
        <w:t> </w:t>
      </w:r>
      <w:r>
        <w:rPr>
          <w:rFonts w:ascii="Verdana" w:hAnsi="Verdana"/>
          <w:color w:val="000000"/>
          <w:sz w:val="15"/>
          <w:szCs w:val="15"/>
        </w:rPr>
        <w:t>Н.В., Френкель Т.В. Сельская школа: Организационно-педагогические вопросы управления. М.: Знание, 1991. - 61с.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 Горюнова Jl.В.</w:t>
      </w:r>
      <w:r>
        <w:rPr>
          <w:rStyle w:val="WW8Num2z0"/>
          <w:rFonts w:ascii="Verdana" w:hAnsi="Verdana"/>
          <w:color w:val="000000"/>
          <w:sz w:val="15"/>
          <w:szCs w:val="15"/>
        </w:rPr>
        <w:t> </w:t>
      </w:r>
      <w:r>
        <w:rPr>
          <w:rStyle w:val="WW8Num3z0"/>
          <w:rFonts w:ascii="Verdana" w:hAnsi="Verdana"/>
          <w:color w:val="4682B4"/>
          <w:sz w:val="15"/>
          <w:szCs w:val="15"/>
        </w:rPr>
        <w:t>Овладение</w:t>
      </w:r>
      <w:r>
        <w:rPr>
          <w:rStyle w:val="WW8Num2z0"/>
          <w:rFonts w:ascii="Verdana" w:hAnsi="Verdana"/>
          <w:color w:val="000000"/>
          <w:sz w:val="15"/>
          <w:szCs w:val="15"/>
        </w:rPr>
        <w:t> </w:t>
      </w:r>
      <w:r>
        <w:rPr>
          <w:rFonts w:ascii="Verdana" w:hAnsi="Verdana"/>
          <w:color w:val="000000"/>
          <w:sz w:val="15"/>
          <w:szCs w:val="15"/>
        </w:rPr>
        <w:t>знаниями и умениями педагогического менеджмента как фактор повышения качества персональной подготовки учителя. Автореф. дис. канд.пед.наук. - Ростов-на-Дону, 1999. - 23с.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 Государственный образовательный стандарт высшего профессионального образования, 1994.</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 Григорьев О., Диснин И., Журавлев Д. Принципы региональной политики. // Россия, 1993. №1.</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Григорьев</w:t>
      </w:r>
      <w:r>
        <w:rPr>
          <w:rStyle w:val="WW8Num2z0"/>
          <w:rFonts w:ascii="Verdana" w:hAnsi="Verdana"/>
          <w:color w:val="000000"/>
          <w:sz w:val="15"/>
          <w:szCs w:val="15"/>
        </w:rPr>
        <w:t> </w:t>
      </w:r>
      <w:r>
        <w:rPr>
          <w:rFonts w:ascii="Verdana" w:hAnsi="Verdana"/>
          <w:color w:val="000000"/>
          <w:sz w:val="15"/>
          <w:szCs w:val="15"/>
        </w:rPr>
        <w:t>С.И., Кинелев С.В. Статус интеллигенции и качество образования //Педагогика. 2000. №7. - С. 18-22.</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Громова</w:t>
      </w:r>
      <w:r>
        <w:rPr>
          <w:rStyle w:val="WW8Num2z0"/>
          <w:rFonts w:ascii="Verdana" w:hAnsi="Verdana"/>
          <w:color w:val="000000"/>
          <w:sz w:val="15"/>
          <w:szCs w:val="15"/>
        </w:rPr>
        <w:t> </w:t>
      </w:r>
      <w:r>
        <w:rPr>
          <w:rFonts w:ascii="Verdana" w:hAnsi="Verdana"/>
          <w:color w:val="000000"/>
          <w:sz w:val="15"/>
          <w:szCs w:val="15"/>
        </w:rPr>
        <w:t>О.Н. Методы определения типологии личности. М., 1988.</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Громыко</w:t>
      </w:r>
      <w:r>
        <w:rPr>
          <w:rStyle w:val="WW8Num2z0"/>
          <w:rFonts w:ascii="Verdana" w:hAnsi="Verdana"/>
          <w:color w:val="000000"/>
          <w:sz w:val="15"/>
          <w:szCs w:val="15"/>
        </w:rPr>
        <w:t> </w:t>
      </w:r>
      <w:r>
        <w:rPr>
          <w:rFonts w:ascii="Verdana" w:hAnsi="Verdana"/>
          <w:color w:val="000000"/>
          <w:sz w:val="15"/>
          <w:szCs w:val="15"/>
        </w:rPr>
        <w:t>Ю.В. и др. Проблемы развития управленческого</w:t>
      </w:r>
      <w:r>
        <w:rPr>
          <w:rStyle w:val="WW8Num2z0"/>
          <w:rFonts w:ascii="Verdana" w:hAnsi="Verdana"/>
          <w:color w:val="000000"/>
          <w:sz w:val="15"/>
          <w:szCs w:val="15"/>
        </w:rPr>
        <w:t> </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и деятельности. М.: АПН</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1992. - 214с.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Грузков</w:t>
      </w:r>
      <w:r>
        <w:rPr>
          <w:rStyle w:val="WW8Num2z0"/>
          <w:rFonts w:ascii="Verdana" w:hAnsi="Verdana"/>
          <w:color w:val="000000"/>
          <w:sz w:val="15"/>
          <w:szCs w:val="15"/>
        </w:rPr>
        <w:t> </w:t>
      </w:r>
      <w:r>
        <w:rPr>
          <w:rFonts w:ascii="Verdana" w:hAnsi="Verdana"/>
          <w:color w:val="000000"/>
          <w:sz w:val="15"/>
          <w:szCs w:val="15"/>
        </w:rPr>
        <w:t>В.Н. Профессионализм в управлении: сущность, особенности функционирования в педагогической деятельности. Ставрополь, 1998. -22с.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Гурова</w:t>
      </w:r>
      <w:r>
        <w:rPr>
          <w:rStyle w:val="WW8Num2z0"/>
          <w:rFonts w:ascii="Verdana" w:hAnsi="Verdana"/>
          <w:color w:val="000000"/>
          <w:sz w:val="15"/>
          <w:szCs w:val="15"/>
        </w:rPr>
        <w:t> </w:t>
      </w:r>
      <w:r>
        <w:rPr>
          <w:rFonts w:ascii="Verdana" w:hAnsi="Verdana"/>
          <w:color w:val="000000"/>
          <w:sz w:val="15"/>
          <w:szCs w:val="15"/>
        </w:rPr>
        <w:t>Р.П. Социофилософские проблемы воспитания. М., 1981.254с.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Гусев</w:t>
      </w:r>
      <w:r>
        <w:rPr>
          <w:rStyle w:val="WW8Num2z0"/>
          <w:rFonts w:ascii="Verdana" w:hAnsi="Verdana"/>
          <w:color w:val="000000"/>
          <w:sz w:val="15"/>
          <w:szCs w:val="15"/>
        </w:rPr>
        <w:t> </w:t>
      </w:r>
      <w:r>
        <w:rPr>
          <w:rFonts w:ascii="Verdana" w:hAnsi="Verdana"/>
          <w:color w:val="000000"/>
          <w:sz w:val="15"/>
          <w:szCs w:val="15"/>
        </w:rPr>
        <w:t>Л.И. Организационно-педагогические основы внедрения достижений педагогической науки в</w:t>
      </w:r>
      <w:r>
        <w:rPr>
          <w:rStyle w:val="WW8Num2z0"/>
          <w:rFonts w:ascii="Verdana" w:hAnsi="Verdana"/>
          <w:color w:val="000000"/>
          <w:sz w:val="15"/>
          <w:szCs w:val="15"/>
        </w:rPr>
        <w:t> </w:t>
      </w:r>
      <w:r>
        <w:rPr>
          <w:rStyle w:val="WW8Num3z0"/>
          <w:rFonts w:ascii="Verdana" w:hAnsi="Verdana"/>
          <w:color w:val="4682B4"/>
          <w:sz w:val="15"/>
          <w:szCs w:val="15"/>
        </w:rPr>
        <w:t>школьную</w:t>
      </w:r>
      <w:r>
        <w:rPr>
          <w:rStyle w:val="WW8Num2z0"/>
          <w:rFonts w:ascii="Verdana" w:hAnsi="Verdana"/>
          <w:color w:val="000000"/>
          <w:sz w:val="15"/>
          <w:szCs w:val="15"/>
        </w:rPr>
        <w:t> </w:t>
      </w:r>
      <w:r>
        <w:rPr>
          <w:rFonts w:ascii="Verdana" w:hAnsi="Verdana"/>
          <w:color w:val="000000"/>
          <w:sz w:val="15"/>
          <w:szCs w:val="15"/>
        </w:rPr>
        <w:t>практику: автореф. дисс. на соиск. учен, степени канд. пед. наук. Алма-Ата, 1975. - 27с.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Гусинский</w:t>
      </w:r>
      <w:r>
        <w:rPr>
          <w:rStyle w:val="WW8Num2z0"/>
          <w:rFonts w:ascii="Verdana" w:hAnsi="Verdana"/>
          <w:color w:val="000000"/>
          <w:sz w:val="15"/>
          <w:szCs w:val="15"/>
        </w:rPr>
        <w:t> </w:t>
      </w:r>
      <w:r>
        <w:rPr>
          <w:rFonts w:ascii="Verdana" w:hAnsi="Verdana"/>
          <w:color w:val="000000"/>
          <w:sz w:val="15"/>
          <w:szCs w:val="15"/>
        </w:rPr>
        <w:t>Э.Н. Образование личности. М., 1994. - 287с.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Даль</w:t>
      </w:r>
      <w:r>
        <w:rPr>
          <w:rStyle w:val="WW8Num2z0"/>
          <w:rFonts w:ascii="Verdana" w:hAnsi="Verdana"/>
          <w:color w:val="000000"/>
          <w:sz w:val="15"/>
          <w:szCs w:val="15"/>
        </w:rPr>
        <w:t> </w:t>
      </w:r>
      <w:r>
        <w:rPr>
          <w:rFonts w:ascii="Verdana" w:hAnsi="Verdana"/>
          <w:color w:val="000000"/>
          <w:sz w:val="15"/>
          <w:szCs w:val="15"/>
        </w:rPr>
        <w:t>В.И. Толковый словарь живого великорусского языка: в 4-х т. -М.: Рус.яз., 1989-1991. -т.4, 683с.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Данилюк</w:t>
      </w:r>
      <w:r>
        <w:rPr>
          <w:rStyle w:val="WW8Num2z0"/>
          <w:rFonts w:ascii="Verdana" w:hAnsi="Verdana"/>
          <w:color w:val="000000"/>
          <w:sz w:val="15"/>
          <w:szCs w:val="15"/>
        </w:rPr>
        <w:t> </w:t>
      </w:r>
      <w:r>
        <w:rPr>
          <w:rFonts w:ascii="Verdana" w:hAnsi="Verdana"/>
          <w:color w:val="000000"/>
          <w:sz w:val="15"/>
          <w:szCs w:val="15"/>
        </w:rPr>
        <w:t>А .Я. Реализация цивилизованного подхода и</w:t>
      </w:r>
      <w:r>
        <w:rPr>
          <w:rStyle w:val="WW8Num2z0"/>
          <w:rFonts w:ascii="Verdana" w:hAnsi="Verdana"/>
          <w:color w:val="000000"/>
          <w:sz w:val="15"/>
          <w:szCs w:val="15"/>
        </w:rPr>
        <w:t> </w:t>
      </w:r>
      <w:r>
        <w:rPr>
          <w:rStyle w:val="WW8Num3z0"/>
          <w:rFonts w:ascii="Verdana" w:hAnsi="Verdana"/>
          <w:color w:val="4682B4"/>
          <w:sz w:val="15"/>
          <w:szCs w:val="15"/>
        </w:rPr>
        <w:t>культурологического</w:t>
      </w:r>
      <w:r>
        <w:rPr>
          <w:rStyle w:val="WW8Num2z0"/>
          <w:rFonts w:ascii="Verdana" w:hAnsi="Verdana"/>
          <w:color w:val="000000"/>
          <w:sz w:val="15"/>
          <w:szCs w:val="15"/>
        </w:rPr>
        <w:t> </w:t>
      </w:r>
      <w:r>
        <w:rPr>
          <w:rFonts w:ascii="Verdana" w:hAnsi="Verdana"/>
          <w:color w:val="000000"/>
          <w:sz w:val="15"/>
          <w:szCs w:val="15"/>
        </w:rPr>
        <w:t>метода в разработке содержания</w:t>
      </w:r>
      <w:r>
        <w:rPr>
          <w:rStyle w:val="WW8Num2z0"/>
          <w:rFonts w:ascii="Verdana" w:hAnsi="Verdana"/>
          <w:color w:val="000000"/>
          <w:sz w:val="15"/>
          <w:szCs w:val="15"/>
        </w:rPr>
        <w:t> </w:t>
      </w:r>
      <w:r>
        <w:rPr>
          <w:rStyle w:val="WW8Num3z0"/>
          <w:rFonts w:ascii="Verdana" w:hAnsi="Verdana"/>
          <w:color w:val="4682B4"/>
          <w:sz w:val="15"/>
          <w:szCs w:val="15"/>
        </w:rPr>
        <w:t>гуманитарного</w:t>
      </w:r>
      <w:r>
        <w:rPr>
          <w:rStyle w:val="WW8Num2z0"/>
          <w:rFonts w:ascii="Verdana" w:hAnsi="Verdana"/>
          <w:color w:val="000000"/>
          <w:sz w:val="15"/>
          <w:szCs w:val="15"/>
        </w:rPr>
        <w:t> </w:t>
      </w:r>
      <w:r>
        <w:rPr>
          <w:rFonts w:ascii="Verdana" w:hAnsi="Verdana"/>
          <w:color w:val="000000"/>
          <w:sz w:val="15"/>
          <w:szCs w:val="15"/>
        </w:rPr>
        <w:t>образования. // Образование в поисках человеческого смысла. Ростов-на-Дону, 1995.</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Данилюк</w:t>
      </w:r>
      <w:r>
        <w:rPr>
          <w:rStyle w:val="WW8Num2z0"/>
          <w:rFonts w:ascii="Verdana" w:hAnsi="Verdana"/>
          <w:color w:val="000000"/>
          <w:sz w:val="15"/>
          <w:szCs w:val="15"/>
        </w:rPr>
        <w:t> </w:t>
      </w:r>
      <w:r>
        <w:rPr>
          <w:rFonts w:ascii="Verdana" w:hAnsi="Verdana"/>
          <w:color w:val="000000"/>
          <w:sz w:val="15"/>
          <w:szCs w:val="15"/>
        </w:rPr>
        <w:t>А.Я. Теория интеграции образования. Ростов н/Д: Изд-во</w:t>
      </w:r>
      <w:r>
        <w:rPr>
          <w:rStyle w:val="WW8Num2z0"/>
          <w:rFonts w:ascii="Verdana" w:hAnsi="Verdana"/>
          <w:color w:val="000000"/>
          <w:sz w:val="15"/>
          <w:szCs w:val="15"/>
        </w:rPr>
        <w:t> </w:t>
      </w:r>
      <w:r>
        <w:rPr>
          <w:rStyle w:val="WW8Num3z0"/>
          <w:rFonts w:ascii="Verdana" w:hAnsi="Verdana"/>
          <w:color w:val="4682B4"/>
          <w:sz w:val="15"/>
          <w:szCs w:val="15"/>
        </w:rPr>
        <w:t>РГГТУ</w:t>
      </w:r>
      <w:r>
        <w:rPr>
          <w:rFonts w:ascii="Verdana" w:hAnsi="Verdana"/>
          <w:color w:val="000000"/>
          <w:sz w:val="15"/>
          <w:szCs w:val="15"/>
        </w:rPr>
        <w:t>, 2000. -440с.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Дементьев</w:t>
      </w:r>
      <w:r>
        <w:rPr>
          <w:rStyle w:val="WW8Num2z0"/>
          <w:rFonts w:ascii="Verdana" w:hAnsi="Verdana"/>
          <w:color w:val="000000"/>
          <w:sz w:val="15"/>
          <w:szCs w:val="15"/>
        </w:rPr>
        <w:t> </w:t>
      </w:r>
      <w:r>
        <w:rPr>
          <w:rFonts w:ascii="Verdana" w:hAnsi="Verdana"/>
          <w:color w:val="000000"/>
          <w:sz w:val="15"/>
          <w:szCs w:val="15"/>
        </w:rPr>
        <w:t>А.И. Основные тенденции в практике обновления муниципального управления образованием. // Нововведения в муниципальном управлении образованием. М., 1997.</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Денякина</w:t>
      </w:r>
      <w:r>
        <w:rPr>
          <w:rStyle w:val="WW8Num2z0"/>
          <w:rFonts w:ascii="Verdana" w:hAnsi="Verdana"/>
          <w:color w:val="000000"/>
          <w:sz w:val="15"/>
          <w:szCs w:val="15"/>
        </w:rPr>
        <w:t> </w:t>
      </w:r>
      <w:r>
        <w:rPr>
          <w:rFonts w:ascii="Verdana" w:hAnsi="Verdana"/>
          <w:color w:val="000000"/>
          <w:sz w:val="15"/>
          <w:szCs w:val="15"/>
        </w:rPr>
        <w:t>JT.M. Новые подходы к управленческой деятельности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образовательном учреждении. М.: Новая школа, 1997. - 48с.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Дерзкова</w:t>
      </w:r>
      <w:r>
        <w:rPr>
          <w:rStyle w:val="WW8Num2z0"/>
          <w:rFonts w:ascii="Verdana" w:hAnsi="Verdana"/>
          <w:color w:val="000000"/>
          <w:sz w:val="15"/>
          <w:szCs w:val="15"/>
        </w:rPr>
        <w:t> </w:t>
      </w:r>
      <w:r>
        <w:rPr>
          <w:rFonts w:ascii="Verdana" w:hAnsi="Verdana"/>
          <w:color w:val="000000"/>
          <w:sz w:val="15"/>
          <w:szCs w:val="15"/>
        </w:rPr>
        <w:t>Н. Команда: внутренний мониторинг эффективности. // Директор школы. 1996. - №2. - С. 10-13.</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 Дерзкова Н. Команда: этапы становления и поведения руководителя. // Директор школы. 1996. - №1. - С.31-35.</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Джуринский</w:t>
      </w:r>
      <w:r>
        <w:rPr>
          <w:rStyle w:val="WW8Num2z0"/>
          <w:rFonts w:ascii="Verdana" w:hAnsi="Verdana"/>
          <w:color w:val="000000"/>
          <w:sz w:val="15"/>
          <w:szCs w:val="15"/>
        </w:rPr>
        <w:t> </w:t>
      </w:r>
      <w:r>
        <w:rPr>
          <w:rFonts w:ascii="Verdana" w:hAnsi="Verdana"/>
          <w:color w:val="000000"/>
          <w:sz w:val="15"/>
          <w:szCs w:val="15"/>
        </w:rPr>
        <w:t>А.Н. Развитие образования в современном мире. М.,1999.</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Дзарасов</w:t>
      </w:r>
      <w:r>
        <w:rPr>
          <w:rStyle w:val="WW8Num2z0"/>
          <w:rFonts w:ascii="Verdana" w:hAnsi="Verdana"/>
          <w:color w:val="000000"/>
          <w:sz w:val="15"/>
          <w:szCs w:val="15"/>
        </w:rPr>
        <w:t> </w:t>
      </w:r>
      <w:r>
        <w:rPr>
          <w:rFonts w:ascii="Verdana" w:hAnsi="Verdana"/>
          <w:color w:val="000000"/>
          <w:sz w:val="15"/>
          <w:szCs w:val="15"/>
        </w:rPr>
        <w:t>С.С. Управление социалистическим производством: экономический аспект. -М.: Экономика, 1976. — 152с.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 Диагностика в педагогическом творчестве /Под ред. Н.Н.Верцинской. Мн., 1990. - 156с.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 Диагностическое обеспечение формирования социально зрелой творческой личности / Под ред. Н.Н.Верцинской, А.И.Кочетова. Мн., 1992. -106с.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 Диснин И., Григорьев О., Журавлев Д. Принципы региональной политики. // Россия, 1993. №1.</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Дмитриев</w:t>
      </w:r>
      <w:r>
        <w:rPr>
          <w:rStyle w:val="WW8Num2z0"/>
          <w:rFonts w:ascii="Verdana" w:hAnsi="Verdana"/>
          <w:color w:val="000000"/>
          <w:sz w:val="15"/>
          <w:szCs w:val="15"/>
        </w:rPr>
        <w:t> </w:t>
      </w:r>
      <w:r>
        <w:rPr>
          <w:rFonts w:ascii="Verdana" w:hAnsi="Verdana"/>
          <w:color w:val="000000"/>
          <w:sz w:val="15"/>
          <w:szCs w:val="15"/>
        </w:rPr>
        <w:t>Д.В. Управление развитием образования: инициативно-экспериментальные площадки, эксперимент в образовании. // Проблемы развития управления. М., 1992.</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Дударова</w:t>
      </w:r>
      <w:r>
        <w:rPr>
          <w:rStyle w:val="WW8Num2z0"/>
          <w:rFonts w:ascii="Verdana" w:hAnsi="Verdana"/>
          <w:color w:val="000000"/>
          <w:sz w:val="15"/>
          <w:szCs w:val="15"/>
        </w:rPr>
        <w:t> </w:t>
      </w:r>
      <w:r>
        <w:rPr>
          <w:rFonts w:ascii="Verdana" w:hAnsi="Verdana"/>
          <w:color w:val="000000"/>
          <w:sz w:val="15"/>
          <w:szCs w:val="15"/>
        </w:rPr>
        <w:t>Ф.Н. Управление развитием школ-комплексов в республиканской системе образования (на материале республики Ингушетия). Авто-реф. дис. канд.пед.наук. - Ростов н/Д, 1999. - 24с.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Дьюи</w:t>
      </w:r>
      <w:r>
        <w:rPr>
          <w:rStyle w:val="WW8Num2z0"/>
          <w:rFonts w:ascii="Verdana" w:hAnsi="Verdana"/>
          <w:color w:val="000000"/>
          <w:sz w:val="15"/>
          <w:szCs w:val="15"/>
        </w:rPr>
        <w:t> </w:t>
      </w:r>
      <w:r>
        <w:rPr>
          <w:rFonts w:ascii="Verdana" w:hAnsi="Verdana"/>
          <w:color w:val="000000"/>
          <w:sz w:val="15"/>
          <w:szCs w:val="15"/>
        </w:rPr>
        <w:t>Дж. Введение в философию воспитания. М., 1921. -207с.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Ерина</w:t>
      </w:r>
      <w:r>
        <w:rPr>
          <w:rStyle w:val="WW8Num2z0"/>
          <w:rFonts w:ascii="Verdana" w:hAnsi="Verdana"/>
          <w:color w:val="000000"/>
          <w:sz w:val="15"/>
          <w:szCs w:val="15"/>
        </w:rPr>
        <w:t> </w:t>
      </w:r>
      <w:r>
        <w:rPr>
          <w:rFonts w:ascii="Verdana" w:hAnsi="Verdana"/>
          <w:color w:val="000000"/>
          <w:sz w:val="15"/>
          <w:szCs w:val="15"/>
        </w:rPr>
        <w:t xml:space="preserve">Т.М. Педагогическая диагностика как функция муниципальных органов управления образованием. </w:t>
      </w:r>
      <w:r>
        <w:rPr>
          <w:rFonts w:ascii="Verdana" w:hAnsi="Verdana"/>
          <w:color w:val="000000"/>
          <w:sz w:val="15"/>
          <w:szCs w:val="15"/>
        </w:rPr>
        <w:lastRenderedPageBreak/>
        <w:t>Автореф. дис. канд.пед.наук. - М., 1998.-18с.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Ерошин</w:t>
      </w:r>
      <w:r>
        <w:rPr>
          <w:rStyle w:val="WW8Num2z0"/>
          <w:rFonts w:ascii="Verdana" w:hAnsi="Verdana"/>
          <w:color w:val="000000"/>
          <w:sz w:val="15"/>
          <w:szCs w:val="15"/>
        </w:rPr>
        <w:t> </w:t>
      </w:r>
      <w:r>
        <w:rPr>
          <w:rFonts w:ascii="Verdana" w:hAnsi="Verdana"/>
          <w:color w:val="000000"/>
          <w:sz w:val="15"/>
          <w:szCs w:val="15"/>
        </w:rPr>
        <w:t>В.И., Кузнецова В.А., Сенашко B.C. Развитие многоуровневой системы подготовки учителя. // Педагогика. —1993. №5.</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Жуков</w:t>
      </w:r>
      <w:r>
        <w:rPr>
          <w:rStyle w:val="WW8Num2z0"/>
          <w:rFonts w:ascii="Verdana" w:hAnsi="Verdana"/>
          <w:color w:val="000000"/>
          <w:sz w:val="15"/>
          <w:szCs w:val="15"/>
        </w:rPr>
        <w:t> </w:t>
      </w:r>
      <w:r>
        <w:rPr>
          <w:rFonts w:ascii="Verdana" w:hAnsi="Verdana"/>
          <w:color w:val="000000"/>
          <w:sz w:val="15"/>
          <w:szCs w:val="15"/>
        </w:rPr>
        <w:t>В.И. Реформы в России, 1985-1995 годы. М.: Союз, 1997.415с.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 Журавлев A.JI. Социально-психологические проблемы управления. // Прикладные проблемы социальной психологии. М., 1983.</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Журавлев</w:t>
      </w:r>
      <w:r>
        <w:rPr>
          <w:rStyle w:val="WW8Num2z0"/>
          <w:rFonts w:ascii="Verdana" w:hAnsi="Verdana"/>
          <w:color w:val="000000"/>
          <w:sz w:val="15"/>
          <w:szCs w:val="15"/>
        </w:rPr>
        <w:t> </w:t>
      </w:r>
      <w:r>
        <w:rPr>
          <w:rFonts w:ascii="Verdana" w:hAnsi="Verdana"/>
          <w:color w:val="000000"/>
          <w:sz w:val="15"/>
          <w:szCs w:val="15"/>
        </w:rPr>
        <w:t>В.И. Взаимосвязь педагогической науки и практики. М.: Педагогика, 1984. - 176с.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Загвязинский</w:t>
      </w:r>
      <w:r>
        <w:rPr>
          <w:rStyle w:val="WW8Num2z0"/>
          <w:rFonts w:ascii="Verdana" w:hAnsi="Verdana"/>
          <w:color w:val="000000"/>
          <w:sz w:val="15"/>
          <w:szCs w:val="15"/>
        </w:rPr>
        <w:t> </w:t>
      </w:r>
      <w:r>
        <w:rPr>
          <w:rFonts w:ascii="Verdana" w:hAnsi="Verdana"/>
          <w:color w:val="000000"/>
          <w:sz w:val="15"/>
          <w:szCs w:val="15"/>
        </w:rPr>
        <w:t>В.И., Гильманов С.А. Творчество в управлении школой. -М.: Знание, 1991. -61с.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 Закон Российской Федерации "Об образовании". М., 1996.</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 Занина JI.B. Научно-методическое обеспечение реформирования педагогического образования 90-х гг. Ростов-на-Дону: Изд-во РГГТУ, 2001. -212с.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Зархин</w:t>
      </w:r>
      <w:r>
        <w:rPr>
          <w:rStyle w:val="WW8Num2z0"/>
          <w:rFonts w:ascii="Verdana" w:hAnsi="Verdana"/>
          <w:color w:val="000000"/>
          <w:sz w:val="15"/>
          <w:szCs w:val="15"/>
        </w:rPr>
        <w:t> </w:t>
      </w:r>
      <w:r>
        <w:rPr>
          <w:rFonts w:ascii="Verdana" w:hAnsi="Verdana"/>
          <w:color w:val="000000"/>
          <w:sz w:val="15"/>
          <w:szCs w:val="15"/>
        </w:rPr>
        <w:t>В.Г. Для целей исследования.// Вестник высшей школы. — 1982.-№6.-С.38-40.</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Захаров</w:t>
      </w:r>
      <w:r>
        <w:rPr>
          <w:rStyle w:val="WW8Num2z0"/>
          <w:rFonts w:ascii="Verdana" w:hAnsi="Verdana"/>
          <w:color w:val="000000"/>
          <w:sz w:val="15"/>
          <w:szCs w:val="15"/>
        </w:rPr>
        <w:t> </w:t>
      </w:r>
      <w:r>
        <w:rPr>
          <w:rFonts w:ascii="Verdana" w:hAnsi="Verdana"/>
          <w:color w:val="000000"/>
          <w:sz w:val="15"/>
          <w:szCs w:val="15"/>
        </w:rPr>
        <w:t>М.Г. Организация труда директора школы. М.: Просвещение, 1971.- 176с.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Захарченко</w:t>
      </w:r>
      <w:r>
        <w:rPr>
          <w:rStyle w:val="WW8Num2z0"/>
          <w:rFonts w:ascii="Verdana" w:hAnsi="Verdana"/>
          <w:color w:val="000000"/>
          <w:sz w:val="15"/>
          <w:szCs w:val="15"/>
        </w:rPr>
        <w:t> </w:t>
      </w:r>
      <w:r>
        <w:rPr>
          <w:rFonts w:ascii="Verdana" w:hAnsi="Verdana"/>
          <w:color w:val="000000"/>
          <w:sz w:val="15"/>
          <w:szCs w:val="15"/>
        </w:rPr>
        <w:t>Е.Ю. Школа открытого типа как соцориентированная система воспитания личности. // Образование в поисках человеческих смыслов. -Ростов-на-Дону, 1995.</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Звездунова</w:t>
      </w:r>
      <w:r>
        <w:rPr>
          <w:rStyle w:val="WW8Num2z0"/>
          <w:rFonts w:ascii="Verdana" w:hAnsi="Verdana"/>
          <w:color w:val="000000"/>
          <w:sz w:val="15"/>
          <w:szCs w:val="15"/>
        </w:rPr>
        <w:t> </w:t>
      </w:r>
      <w:r>
        <w:rPr>
          <w:rFonts w:ascii="Verdana" w:hAnsi="Verdana"/>
          <w:color w:val="000000"/>
          <w:sz w:val="15"/>
          <w:szCs w:val="15"/>
        </w:rPr>
        <w:t>Г.В. Пути перехода на многоуровневое и</w:t>
      </w:r>
      <w:r>
        <w:rPr>
          <w:rStyle w:val="WW8Num2z0"/>
          <w:rFonts w:ascii="Verdana" w:hAnsi="Verdana"/>
          <w:color w:val="000000"/>
          <w:sz w:val="15"/>
          <w:szCs w:val="15"/>
        </w:rPr>
        <w:t> </w:t>
      </w:r>
      <w:r>
        <w:rPr>
          <w:rStyle w:val="WW8Num3z0"/>
          <w:rFonts w:ascii="Verdana" w:hAnsi="Verdana"/>
          <w:color w:val="4682B4"/>
          <w:sz w:val="15"/>
          <w:szCs w:val="15"/>
        </w:rPr>
        <w:t>личностно</w:t>
      </w:r>
      <w:r>
        <w:rPr>
          <w:rStyle w:val="WW8Num2z0"/>
          <w:rFonts w:ascii="Verdana" w:hAnsi="Verdana"/>
          <w:color w:val="000000"/>
          <w:sz w:val="15"/>
          <w:szCs w:val="15"/>
        </w:rPr>
        <w:t> </w:t>
      </w:r>
      <w:r>
        <w:rPr>
          <w:rFonts w:ascii="Verdana" w:hAnsi="Verdana"/>
          <w:color w:val="000000"/>
          <w:sz w:val="15"/>
          <w:szCs w:val="15"/>
        </w:rPr>
        <w:t>ориентированное педагогическое образование //Личностно ориентированное обучение и воспитание: Тез. докл. межвуз. науч. конф. Волгоград: Перемена, 1994. С.19-21. (в соавторстве).</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 Здоровье и физическое развитие детей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учреждениях, проблемы и пути оптимизации. Материалы Всероссийского совещания. М.: Изд-во ГНОМ и Д, 2001. - 320с.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 Зеленевский Я. Организация трудовых коллективов. Введение в теорию организации и управления. Пер. с польского. / Под ред.</w:t>
      </w:r>
      <w:r>
        <w:rPr>
          <w:rStyle w:val="WW8Num2z0"/>
          <w:rFonts w:ascii="Verdana" w:hAnsi="Verdana"/>
          <w:color w:val="000000"/>
          <w:sz w:val="15"/>
          <w:szCs w:val="15"/>
        </w:rPr>
        <w:t> </w:t>
      </w:r>
      <w:r>
        <w:rPr>
          <w:rStyle w:val="WW8Num3z0"/>
          <w:rFonts w:ascii="Verdana" w:hAnsi="Verdana"/>
          <w:color w:val="4682B4"/>
          <w:sz w:val="15"/>
          <w:szCs w:val="15"/>
        </w:rPr>
        <w:t>Слезингера</w:t>
      </w:r>
      <w:r>
        <w:rPr>
          <w:rStyle w:val="WW8Num2z0"/>
          <w:rFonts w:ascii="Verdana" w:hAnsi="Verdana"/>
          <w:color w:val="000000"/>
          <w:sz w:val="15"/>
          <w:szCs w:val="15"/>
        </w:rPr>
        <w:t> </w:t>
      </w:r>
      <w:r>
        <w:rPr>
          <w:rFonts w:ascii="Verdana" w:hAnsi="Verdana"/>
          <w:color w:val="000000"/>
          <w:sz w:val="15"/>
          <w:szCs w:val="15"/>
        </w:rPr>
        <w:t>Г.Э. -М.: Прогресс, 1971. 31 Ос.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 Зигерт В., Ланг JI. Руководитель без конфликтов. М., 1990.</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Иванов</w:t>
      </w:r>
      <w:r>
        <w:rPr>
          <w:rStyle w:val="WW8Num2z0"/>
          <w:rFonts w:ascii="Verdana" w:hAnsi="Verdana"/>
          <w:color w:val="000000"/>
          <w:sz w:val="15"/>
          <w:szCs w:val="15"/>
        </w:rPr>
        <w:t> </w:t>
      </w:r>
      <w:r>
        <w:rPr>
          <w:rFonts w:ascii="Verdana" w:hAnsi="Verdana"/>
          <w:color w:val="000000"/>
          <w:sz w:val="15"/>
          <w:szCs w:val="15"/>
        </w:rPr>
        <w:t>М.М., Исаенко А.Н. Как добиться успеха. М.: Издательство политической литературы. — 1991.</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 Илнина Л.П. Педагогические основы регулирования и корректирования профессионализма управленческой деятельности директора</w:t>
      </w:r>
      <w:r>
        <w:rPr>
          <w:rStyle w:val="WW8Num2z0"/>
          <w:rFonts w:ascii="Verdana" w:hAnsi="Verdana"/>
          <w:color w:val="000000"/>
          <w:sz w:val="15"/>
          <w:szCs w:val="15"/>
        </w:rPr>
        <w:t> </w:t>
      </w:r>
      <w:r>
        <w:rPr>
          <w:rStyle w:val="WW8Num3z0"/>
          <w:rFonts w:ascii="Verdana" w:hAnsi="Verdana"/>
          <w:color w:val="4682B4"/>
          <w:sz w:val="15"/>
          <w:szCs w:val="15"/>
        </w:rPr>
        <w:t>общеобразовательного</w:t>
      </w:r>
      <w:r>
        <w:rPr>
          <w:rStyle w:val="WW8Num2z0"/>
          <w:rFonts w:ascii="Verdana" w:hAnsi="Verdana"/>
          <w:color w:val="000000"/>
          <w:sz w:val="15"/>
          <w:szCs w:val="15"/>
        </w:rPr>
        <w:t> </w:t>
      </w:r>
      <w:r>
        <w:rPr>
          <w:rFonts w:ascii="Verdana" w:hAnsi="Verdana"/>
          <w:color w:val="000000"/>
          <w:sz w:val="15"/>
          <w:szCs w:val="15"/>
        </w:rPr>
        <w:t>учреждения. Автореф. дис. канд.пед.наук. - М., 1998. - 17с.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Ильин</w:t>
      </w:r>
      <w:r>
        <w:rPr>
          <w:rStyle w:val="WW8Num2z0"/>
          <w:rFonts w:ascii="Verdana" w:hAnsi="Verdana"/>
          <w:color w:val="000000"/>
          <w:sz w:val="15"/>
          <w:szCs w:val="15"/>
        </w:rPr>
        <w:t> </w:t>
      </w:r>
      <w:r>
        <w:rPr>
          <w:rFonts w:ascii="Verdana" w:hAnsi="Verdana"/>
          <w:color w:val="000000"/>
          <w:sz w:val="15"/>
          <w:szCs w:val="15"/>
        </w:rPr>
        <w:t>Г.Л. Психология педагогического управления. М.:</w:t>
      </w:r>
      <w:r>
        <w:rPr>
          <w:rStyle w:val="WW8Num2z0"/>
          <w:rFonts w:ascii="Verdana" w:hAnsi="Verdana"/>
          <w:color w:val="000000"/>
          <w:sz w:val="15"/>
          <w:szCs w:val="15"/>
        </w:rPr>
        <w:t> </w:t>
      </w:r>
      <w:r>
        <w:rPr>
          <w:rStyle w:val="WW8Num3z0"/>
          <w:rFonts w:ascii="Verdana" w:hAnsi="Verdana"/>
          <w:color w:val="4682B4"/>
          <w:sz w:val="15"/>
          <w:szCs w:val="15"/>
        </w:rPr>
        <w:t>Исследовательский</w:t>
      </w:r>
      <w:r>
        <w:rPr>
          <w:rStyle w:val="WW8Num2z0"/>
          <w:rFonts w:ascii="Verdana" w:hAnsi="Verdana"/>
          <w:color w:val="000000"/>
          <w:sz w:val="15"/>
          <w:szCs w:val="15"/>
        </w:rPr>
        <w:t> </w:t>
      </w:r>
      <w:r>
        <w:rPr>
          <w:rFonts w:ascii="Verdana" w:hAnsi="Verdana"/>
          <w:color w:val="000000"/>
          <w:sz w:val="15"/>
          <w:szCs w:val="15"/>
        </w:rPr>
        <w:t>центр проблем качества подготовки специалистов, 2000. 98с.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Мир общения: проблема</w:t>
      </w:r>
      <w:r>
        <w:rPr>
          <w:rStyle w:val="WW8Num2z0"/>
          <w:rFonts w:ascii="Verdana" w:hAnsi="Verdana"/>
          <w:color w:val="000000"/>
          <w:sz w:val="15"/>
          <w:szCs w:val="15"/>
        </w:rPr>
        <w:t> </w:t>
      </w:r>
      <w:r>
        <w:rPr>
          <w:rStyle w:val="WW8Num3z0"/>
          <w:rFonts w:ascii="Verdana" w:hAnsi="Verdana"/>
          <w:color w:val="4682B4"/>
          <w:sz w:val="15"/>
          <w:szCs w:val="15"/>
        </w:rPr>
        <w:t>межсубъектных</w:t>
      </w:r>
      <w:r>
        <w:rPr>
          <w:rStyle w:val="WW8Num2z0"/>
          <w:rFonts w:ascii="Verdana" w:hAnsi="Verdana"/>
          <w:color w:val="000000"/>
          <w:sz w:val="15"/>
          <w:szCs w:val="15"/>
        </w:rPr>
        <w:t> </w:t>
      </w:r>
      <w:r>
        <w:rPr>
          <w:rFonts w:ascii="Verdana" w:hAnsi="Verdana"/>
          <w:color w:val="000000"/>
          <w:sz w:val="15"/>
          <w:szCs w:val="15"/>
        </w:rPr>
        <w:t>отношений. -М.: Политиздат, 1988.</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 Кан-Калик В.А.,</w:t>
      </w:r>
      <w:r>
        <w:rPr>
          <w:rStyle w:val="WW8Num2z0"/>
          <w:rFonts w:ascii="Verdana" w:hAnsi="Verdana"/>
          <w:color w:val="000000"/>
          <w:sz w:val="15"/>
          <w:szCs w:val="15"/>
        </w:rPr>
        <w:t> </w:t>
      </w:r>
      <w:r>
        <w:rPr>
          <w:rStyle w:val="WW8Num3z0"/>
          <w:rFonts w:ascii="Verdana" w:hAnsi="Verdana"/>
          <w:color w:val="4682B4"/>
          <w:sz w:val="15"/>
          <w:szCs w:val="15"/>
        </w:rPr>
        <w:t>Никандров</w:t>
      </w:r>
      <w:r>
        <w:rPr>
          <w:rStyle w:val="WW8Num2z0"/>
          <w:rFonts w:ascii="Verdana" w:hAnsi="Verdana"/>
          <w:color w:val="000000"/>
          <w:sz w:val="15"/>
          <w:szCs w:val="15"/>
        </w:rPr>
        <w:t> </w:t>
      </w:r>
      <w:r>
        <w:rPr>
          <w:rFonts w:ascii="Verdana" w:hAnsi="Verdana"/>
          <w:color w:val="000000"/>
          <w:sz w:val="15"/>
          <w:szCs w:val="15"/>
        </w:rPr>
        <w:t>Н.Д. Педагогическое творчество. М., 1990.- 144с.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Караковский</w:t>
      </w:r>
      <w:r>
        <w:rPr>
          <w:rStyle w:val="WW8Num2z0"/>
          <w:rFonts w:ascii="Verdana" w:hAnsi="Verdana"/>
          <w:color w:val="000000"/>
          <w:sz w:val="15"/>
          <w:szCs w:val="15"/>
        </w:rPr>
        <w:t> </w:t>
      </w:r>
      <w:r>
        <w:rPr>
          <w:rFonts w:ascii="Verdana" w:hAnsi="Verdana"/>
          <w:color w:val="000000"/>
          <w:sz w:val="15"/>
          <w:szCs w:val="15"/>
        </w:rPr>
        <w:t>В.А. Воспитай гражданина: Записки директора школы №825 г.Москвы. -М.: Московский Рабочий, 1987. 144с.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Карташов</w:t>
      </w:r>
      <w:r>
        <w:rPr>
          <w:rStyle w:val="WW8Num2z0"/>
          <w:rFonts w:ascii="Verdana" w:hAnsi="Verdana"/>
          <w:color w:val="000000"/>
          <w:sz w:val="15"/>
          <w:szCs w:val="15"/>
        </w:rPr>
        <w:t> </w:t>
      </w:r>
      <w:r>
        <w:rPr>
          <w:rFonts w:ascii="Verdana" w:hAnsi="Verdana"/>
          <w:color w:val="000000"/>
          <w:sz w:val="15"/>
          <w:szCs w:val="15"/>
        </w:rPr>
        <w:t>П.И. Внедрение рекомендаций педагогической науки в практику: организационно-управленческий аспект. М.: Педагогика, 1984. -128с.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Качалов</w:t>
      </w:r>
      <w:r>
        <w:rPr>
          <w:rStyle w:val="WW8Num2z0"/>
          <w:rFonts w:ascii="Verdana" w:hAnsi="Verdana"/>
          <w:color w:val="000000"/>
          <w:sz w:val="15"/>
          <w:szCs w:val="15"/>
        </w:rPr>
        <w:t> </w:t>
      </w:r>
      <w:r>
        <w:rPr>
          <w:rFonts w:ascii="Verdana" w:hAnsi="Verdana"/>
          <w:color w:val="000000"/>
          <w:sz w:val="15"/>
          <w:szCs w:val="15"/>
        </w:rPr>
        <w:t>В.А. Всеобщий менеджмент качества стратегия XXI века // Стандарты и качество. - 1998. - № 8-9.</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 Качество дошкольного образования и основные тенденции его изменения. // Вестник образования. 1996. - №6. - С.45.</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Кикнадзе</w:t>
      </w:r>
      <w:r>
        <w:rPr>
          <w:rStyle w:val="WW8Num2z0"/>
          <w:rFonts w:ascii="Verdana" w:hAnsi="Verdana"/>
          <w:color w:val="000000"/>
          <w:sz w:val="15"/>
          <w:szCs w:val="15"/>
        </w:rPr>
        <w:t> </w:t>
      </w:r>
      <w:r>
        <w:rPr>
          <w:rFonts w:ascii="Verdana" w:hAnsi="Verdana"/>
          <w:color w:val="000000"/>
          <w:sz w:val="15"/>
          <w:szCs w:val="15"/>
        </w:rPr>
        <w:t>А.В. Искусство быть человеком. М.: Педагогика, 1987.288с.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Кинелев</w:t>
      </w:r>
      <w:r>
        <w:rPr>
          <w:rStyle w:val="WW8Num2z0"/>
          <w:rFonts w:ascii="Verdana" w:hAnsi="Verdana"/>
          <w:color w:val="000000"/>
          <w:sz w:val="15"/>
          <w:szCs w:val="15"/>
        </w:rPr>
        <w:t> </w:t>
      </w:r>
      <w:r>
        <w:rPr>
          <w:rFonts w:ascii="Verdana" w:hAnsi="Verdana"/>
          <w:color w:val="000000"/>
          <w:sz w:val="15"/>
          <w:szCs w:val="15"/>
        </w:rPr>
        <w:t>В. Целостность, преемственность, качество // Высшее образование в России. 1997. - №1. - С.3-9.</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 Клиланд Д., Кинг В. Системный анализ и целевое управление. М.,1974.</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Козулин</w:t>
      </w:r>
      <w:r>
        <w:rPr>
          <w:rStyle w:val="WW8Num2z0"/>
          <w:rFonts w:ascii="Verdana" w:hAnsi="Verdana"/>
          <w:color w:val="000000"/>
          <w:sz w:val="15"/>
          <w:szCs w:val="15"/>
        </w:rPr>
        <w:t> </w:t>
      </w:r>
      <w:r>
        <w:rPr>
          <w:rFonts w:ascii="Verdana" w:hAnsi="Verdana"/>
          <w:color w:val="000000"/>
          <w:sz w:val="15"/>
          <w:szCs w:val="15"/>
        </w:rPr>
        <w:t>А.В. Педагогические основы деятельности учебного</w:t>
      </w:r>
      <w:r>
        <w:rPr>
          <w:rStyle w:val="WW8Num2z0"/>
          <w:rFonts w:ascii="Verdana" w:hAnsi="Verdana"/>
          <w:color w:val="000000"/>
          <w:sz w:val="15"/>
          <w:szCs w:val="15"/>
        </w:rPr>
        <w:t> </w:t>
      </w:r>
      <w:r>
        <w:rPr>
          <w:rStyle w:val="WW8Num3z0"/>
          <w:rFonts w:ascii="Verdana" w:hAnsi="Verdana"/>
          <w:color w:val="4682B4"/>
          <w:sz w:val="15"/>
          <w:szCs w:val="15"/>
        </w:rPr>
        <w:t>заведения</w:t>
      </w:r>
      <w:r>
        <w:rPr>
          <w:rStyle w:val="WW8Num2z0"/>
          <w:rFonts w:ascii="Verdana" w:hAnsi="Verdana"/>
          <w:color w:val="000000"/>
          <w:sz w:val="15"/>
          <w:szCs w:val="15"/>
        </w:rPr>
        <w:t> </w:t>
      </w:r>
      <w:r>
        <w:rPr>
          <w:rFonts w:ascii="Verdana" w:hAnsi="Verdana"/>
          <w:color w:val="000000"/>
          <w:sz w:val="15"/>
          <w:szCs w:val="15"/>
        </w:rPr>
        <w:t>нового типа. Автореф. дис. канд.пед.наук. - М., 1995.</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Изобразительная деятельность в детском саду: обучение и творчество. М.: Педагогика, 1990.</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Кон</w:t>
      </w:r>
      <w:r>
        <w:rPr>
          <w:rStyle w:val="WW8Num2z0"/>
          <w:rFonts w:ascii="Verdana" w:hAnsi="Verdana"/>
          <w:color w:val="000000"/>
          <w:sz w:val="15"/>
          <w:szCs w:val="15"/>
        </w:rPr>
        <w:t> </w:t>
      </w:r>
      <w:r>
        <w:rPr>
          <w:rFonts w:ascii="Verdana" w:hAnsi="Verdana"/>
          <w:color w:val="000000"/>
          <w:sz w:val="15"/>
          <w:szCs w:val="15"/>
        </w:rPr>
        <w:t>И.С. Ребёнок и общество. М., 1988. - С. 125-140.</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Конаржевский</w:t>
      </w:r>
      <w:r>
        <w:rPr>
          <w:rStyle w:val="WW8Num2z0"/>
          <w:rFonts w:ascii="Verdana" w:hAnsi="Verdana"/>
          <w:color w:val="000000"/>
          <w:sz w:val="15"/>
          <w:szCs w:val="15"/>
        </w:rPr>
        <w:t> </w:t>
      </w:r>
      <w:r>
        <w:rPr>
          <w:rFonts w:ascii="Verdana" w:hAnsi="Verdana"/>
          <w:color w:val="000000"/>
          <w:sz w:val="15"/>
          <w:szCs w:val="15"/>
        </w:rPr>
        <w:t>Ю.А. Менеджмент и внутришкольное управление.-М., 2000. 224с.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Конаржевский</w:t>
      </w:r>
      <w:r>
        <w:rPr>
          <w:rStyle w:val="WW8Num2z0"/>
          <w:rFonts w:ascii="Verdana" w:hAnsi="Verdana"/>
          <w:color w:val="000000"/>
          <w:sz w:val="15"/>
          <w:szCs w:val="15"/>
        </w:rPr>
        <w:t> </w:t>
      </w:r>
      <w:r>
        <w:rPr>
          <w:rFonts w:ascii="Verdana" w:hAnsi="Verdana"/>
          <w:color w:val="000000"/>
          <w:sz w:val="15"/>
          <w:szCs w:val="15"/>
        </w:rPr>
        <w:t>Ю.А. Педагогический анализ учебно-воспитательного процесса управления школой. М.: Педагогика, 1986. - 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Конаржевский</w:t>
      </w:r>
      <w:r>
        <w:rPr>
          <w:rStyle w:val="WW8Num2z0"/>
          <w:rFonts w:ascii="Verdana" w:hAnsi="Verdana"/>
          <w:color w:val="000000"/>
          <w:sz w:val="15"/>
          <w:szCs w:val="15"/>
        </w:rPr>
        <w:t> </w:t>
      </w:r>
      <w:r>
        <w:rPr>
          <w:rFonts w:ascii="Verdana" w:hAnsi="Verdana"/>
          <w:color w:val="000000"/>
          <w:sz w:val="15"/>
          <w:szCs w:val="15"/>
        </w:rPr>
        <w:t>Ю.А. Формирование педагогического коллектива. -М.: Образовательный центр "Педагогический поиск", 1997. 60с.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w:t>
      </w:r>
      <w:r>
        <w:rPr>
          <w:rStyle w:val="WW8Num2z0"/>
          <w:rFonts w:ascii="Verdana" w:hAnsi="Verdana"/>
          <w:color w:val="000000"/>
          <w:sz w:val="15"/>
          <w:szCs w:val="15"/>
        </w:rPr>
        <w:t> </w:t>
      </w:r>
      <w:r>
        <w:rPr>
          <w:rStyle w:val="WW8Num3z0"/>
          <w:rFonts w:ascii="Verdana" w:hAnsi="Verdana"/>
          <w:color w:val="4682B4"/>
          <w:sz w:val="15"/>
          <w:szCs w:val="15"/>
        </w:rPr>
        <w:t>Конаржевский</w:t>
      </w:r>
      <w:r>
        <w:rPr>
          <w:rStyle w:val="WW8Num2z0"/>
          <w:rFonts w:ascii="Verdana" w:hAnsi="Verdana"/>
          <w:color w:val="000000"/>
          <w:sz w:val="15"/>
          <w:szCs w:val="15"/>
        </w:rPr>
        <w:t> </w:t>
      </w:r>
      <w:r>
        <w:rPr>
          <w:rFonts w:ascii="Verdana" w:hAnsi="Verdana"/>
          <w:color w:val="000000"/>
          <w:sz w:val="15"/>
          <w:szCs w:val="15"/>
        </w:rPr>
        <w:t>Ю.А. Что нужно знать директору школы о системах и системном подходе. Челябинск, 1986.</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Конаржевский</w:t>
      </w:r>
      <w:r>
        <w:rPr>
          <w:rStyle w:val="WW8Num2z0"/>
          <w:rFonts w:ascii="Verdana" w:hAnsi="Verdana"/>
          <w:color w:val="000000"/>
          <w:sz w:val="15"/>
          <w:szCs w:val="15"/>
        </w:rPr>
        <w:t> </w:t>
      </w:r>
      <w:r>
        <w:rPr>
          <w:rFonts w:ascii="Verdana" w:hAnsi="Verdana"/>
          <w:color w:val="000000"/>
          <w:sz w:val="15"/>
          <w:szCs w:val="15"/>
        </w:rPr>
        <w:t>Ю.А., Баймаковский B.C. Пути совершенствования управления школой. Челябинск, 1972.</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 Конвенция о правах ребёнка. Принята ОНН. // Воспитание школьника. -1993. №6. - С.57-60.</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 Концепция подготовки творческого специалиста по</w:t>
      </w:r>
      <w:r>
        <w:rPr>
          <w:rStyle w:val="WW8Num2z0"/>
          <w:rFonts w:ascii="Verdana" w:hAnsi="Verdana"/>
          <w:color w:val="000000"/>
          <w:sz w:val="15"/>
          <w:szCs w:val="15"/>
        </w:rPr>
        <w:t> </w:t>
      </w:r>
      <w:r>
        <w:rPr>
          <w:rStyle w:val="WW8Num3z0"/>
          <w:rFonts w:ascii="Verdana" w:hAnsi="Verdana"/>
          <w:color w:val="4682B4"/>
          <w:sz w:val="15"/>
          <w:szCs w:val="15"/>
        </w:rPr>
        <w:t>дошкольному</w:t>
      </w:r>
      <w:r>
        <w:rPr>
          <w:rStyle w:val="WW8Num2z0"/>
          <w:rFonts w:ascii="Verdana" w:hAnsi="Verdana"/>
          <w:color w:val="000000"/>
          <w:sz w:val="15"/>
          <w:szCs w:val="15"/>
        </w:rPr>
        <w:t> </w:t>
      </w:r>
      <w:r>
        <w:rPr>
          <w:rFonts w:ascii="Verdana" w:hAnsi="Verdana"/>
          <w:color w:val="000000"/>
          <w:sz w:val="15"/>
          <w:szCs w:val="15"/>
        </w:rPr>
        <w:t>воспитанию в условиях многоуровневого образования в системе "высшее пед-учлище</w:t>
      </w:r>
      <w:r>
        <w:rPr>
          <w:rStyle w:val="WW8Num2z0"/>
          <w:rFonts w:ascii="Verdana" w:hAnsi="Verdana"/>
          <w:color w:val="000000"/>
          <w:sz w:val="15"/>
          <w:szCs w:val="15"/>
        </w:rPr>
        <w:t> </w:t>
      </w:r>
      <w:r>
        <w:rPr>
          <w:rStyle w:val="WW8Num3z0"/>
          <w:rFonts w:ascii="Verdana" w:hAnsi="Verdana"/>
          <w:color w:val="4682B4"/>
          <w:sz w:val="15"/>
          <w:szCs w:val="15"/>
        </w:rPr>
        <w:t>вуз</w:t>
      </w:r>
      <w:r>
        <w:rPr>
          <w:rFonts w:ascii="Verdana" w:hAnsi="Verdana"/>
          <w:color w:val="000000"/>
          <w:sz w:val="15"/>
          <w:szCs w:val="15"/>
        </w:rPr>
        <w:t>". - Ростов-на-Дону: РГПУ, 1995. - 24с.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Корнеева</w:t>
      </w:r>
      <w:r>
        <w:rPr>
          <w:rStyle w:val="WW8Num2z0"/>
          <w:rFonts w:ascii="Verdana" w:hAnsi="Verdana"/>
          <w:color w:val="000000"/>
          <w:sz w:val="15"/>
          <w:szCs w:val="15"/>
        </w:rPr>
        <w:t> </w:t>
      </w:r>
      <w:r>
        <w:rPr>
          <w:rFonts w:ascii="Verdana" w:hAnsi="Verdana"/>
          <w:color w:val="000000"/>
          <w:sz w:val="15"/>
          <w:szCs w:val="15"/>
        </w:rPr>
        <w:t>М.И. Прогимназия как образовательное пространство развития личности ребёнка. Автореф. дис. канд.пед.наук. - Росто-на-Дону, 1996. -24с.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 Корнетов Г. Современная педагогика в поисках</w:t>
      </w:r>
      <w:r>
        <w:rPr>
          <w:rStyle w:val="WW8Num2z0"/>
          <w:rFonts w:ascii="Verdana" w:hAnsi="Verdana"/>
          <w:color w:val="000000"/>
          <w:sz w:val="15"/>
          <w:szCs w:val="15"/>
        </w:rPr>
        <w:t> </w:t>
      </w:r>
      <w:r>
        <w:rPr>
          <w:rStyle w:val="WW8Num3z0"/>
          <w:rFonts w:ascii="Verdana" w:hAnsi="Verdana"/>
          <w:color w:val="4682B4"/>
          <w:sz w:val="15"/>
          <w:szCs w:val="15"/>
        </w:rPr>
        <w:t>гуманистической</w:t>
      </w:r>
      <w:r>
        <w:rPr>
          <w:rStyle w:val="WW8Num2z0"/>
          <w:rFonts w:ascii="Verdana" w:hAnsi="Verdana"/>
          <w:color w:val="000000"/>
          <w:sz w:val="15"/>
          <w:szCs w:val="15"/>
        </w:rPr>
        <w:t> </w:t>
      </w:r>
      <w:r>
        <w:rPr>
          <w:rFonts w:ascii="Verdana" w:hAnsi="Verdana"/>
          <w:color w:val="000000"/>
          <w:sz w:val="15"/>
          <w:szCs w:val="15"/>
        </w:rPr>
        <w:t>парадигме //Новый педагогический журнал. 1996. - №1. — С.21-22.</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 Коссов Б., Крупное А.</w:t>
      </w:r>
      <w:r>
        <w:rPr>
          <w:rStyle w:val="WW8Num2z0"/>
          <w:rFonts w:ascii="Verdana" w:hAnsi="Verdana"/>
          <w:color w:val="000000"/>
          <w:sz w:val="15"/>
          <w:szCs w:val="15"/>
        </w:rPr>
        <w:t> </w:t>
      </w:r>
      <w:r>
        <w:rPr>
          <w:rStyle w:val="WW8Num3z0"/>
          <w:rFonts w:ascii="Verdana" w:hAnsi="Verdana"/>
          <w:color w:val="4682B4"/>
          <w:sz w:val="15"/>
          <w:szCs w:val="15"/>
        </w:rPr>
        <w:t>Гуманизация</w:t>
      </w:r>
      <w:r>
        <w:rPr>
          <w:rStyle w:val="WW8Num2z0"/>
          <w:rFonts w:ascii="Verdana" w:hAnsi="Verdana"/>
          <w:color w:val="000000"/>
          <w:sz w:val="15"/>
          <w:szCs w:val="15"/>
        </w:rPr>
        <w:t> </w:t>
      </w:r>
      <w:r>
        <w:rPr>
          <w:rFonts w:ascii="Verdana" w:hAnsi="Verdana"/>
          <w:color w:val="000000"/>
          <w:sz w:val="15"/>
          <w:szCs w:val="15"/>
        </w:rPr>
        <w:t>системообразующий фактор //Высшее образование в России. - 1999. - №3. - С. 73-77.</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Коссов</w:t>
      </w:r>
      <w:r>
        <w:rPr>
          <w:rStyle w:val="WW8Num2z0"/>
          <w:rFonts w:ascii="Verdana" w:hAnsi="Verdana"/>
          <w:color w:val="000000"/>
          <w:sz w:val="15"/>
          <w:szCs w:val="15"/>
        </w:rPr>
        <w:t> </w:t>
      </w:r>
      <w:r>
        <w:rPr>
          <w:rFonts w:ascii="Verdana" w:hAnsi="Verdana"/>
          <w:color w:val="000000"/>
          <w:sz w:val="15"/>
          <w:szCs w:val="15"/>
        </w:rPr>
        <w:t>Б.Б. Личность: актуальные проблемы системного подхода // Вопросы психологии. 1997. - №6. - С.58-68.</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Котов</w:t>
      </w:r>
      <w:r>
        <w:rPr>
          <w:rStyle w:val="WW8Num2z0"/>
          <w:rFonts w:ascii="Verdana" w:hAnsi="Verdana"/>
          <w:color w:val="000000"/>
          <w:sz w:val="15"/>
          <w:szCs w:val="15"/>
        </w:rPr>
        <w:t> </w:t>
      </w:r>
      <w:r>
        <w:rPr>
          <w:rFonts w:ascii="Verdana" w:hAnsi="Verdana"/>
          <w:color w:val="000000"/>
          <w:sz w:val="15"/>
          <w:szCs w:val="15"/>
        </w:rPr>
        <w:t>В.Е. Психолого-педагогические основы управления процессом обучения в</w:t>
      </w:r>
      <w:r>
        <w:rPr>
          <w:rStyle w:val="WW8Num2z0"/>
          <w:rFonts w:ascii="Verdana" w:hAnsi="Verdana"/>
          <w:color w:val="000000"/>
          <w:sz w:val="15"/>
          <w:szCs w:val="15"/>
        </w:rPr>
        <w:t> </w:t>
      </w:r>
      <w:r>
        <w:rPr>
          <w:rStyle w:val="WW8Num3z0"/>
          <w:rFonts w:ascii="Verdana" w:hAnsi="Verdana"/>
          <w:color w:val="4682B4"/>
          <w:sz w:val="15"/>
          <w:szCs w:val="15"/>
        </w:rPr>
        <w:t>ВУЗе</w:t>
      </w:r>
      <w:r>
        <w:rPr>
          <w:rFonts w:ascii="Verdana" w:hAnsi="Verdana"/>
          <w:color w:val="000000"/>
          <w:sz w:val="15"/>
          <w:szCs w:val="15"/>
        </w:rPr>
        <w:t>. Киев - Одесса: Высшая школа, 1976. - 96с.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Котова</w:t>
      </w:r>
      <w:r>
        <w:rPr>
          <w:rStyle w:val="WW8Num2z0"/>
          <w:rFonts w:ascii="Verdana" w:hAnsi="Verdana"/>
          <w:color w:val="000000"/>
          <w:sz w:val="15"/>
          <w:szCs w:val="15"/>
        </w:rPr>
        <w:t> </w:t>
      </w:r>
      <w:r>
        <w:rPr>
          <w:rFonts w:ascii="Verdana" w:hAnsi="Verdana"/>
          <w:color w:val="000000"/>
          <w:sz w:val="15"/>
          <w:szCs w:val="15"/>
        </w:rPr>
        <w:t>И.Б., Шиянов Е.Н. Идея</w:t>
      </w:r>
      <w:r>
        <w:rPr>
          <w:rStyle w:val="WW8Num2z0"/>
          <w:rFonts w:ascii="Verdana" w:hAnsi="Verdana"/>
          <w:color w:val="000000"/>
          <w:sz w:val="15"/>
          <w:szCs w:val="15"/>
        </w:rPr>
        <w:t> </w:t>
      </w:r>
      <w:r>
        <w:rPr>
          <w:rStyle w:val="WW8Num3z0"/>
          <w:rFonts w:ascii="Verdana" w:hAnsi="Verdana"/>
          <w:color w:val="4682B4"/>
          <w:sz w:val="15"/>
          <w:szCs w:val="15"/>
        </w:rPr>
        <w:t>гуманизации</w:t>
      </w:r>
      <w:r>
        <w:rPr>
          <w:rStyle w:val="WW8Num2z0"/>
          <w:rFonts w:ascii="Verdana" w:hAnsi="Verdana"/>
          <w:color w:val="000000"/>
          <w:sz w:val="15"/>
          <w:szCs w:val="15"/>
        </w:rPr>
        <w:t> </w:t>
      </w:r>
      <w:r>
        <w:rPr>
          <w:rFonts w:ascii="Verdana" w:hAnsi="Verdana"/>
          <w:color w:val="000000"/>
          <w:sz w:val="15"/>
          <w:szCs w:val="15"/>
        </w:rPr>
        <w:t>образования в контексте отечественных теорий личности. Ростов н/Д., 1995.</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Кочеткова</w:t>
      </w:r>
      <w:r>
        <w:rPr>
          <w:rStyle w:val="WW8Num2z0"/>
          <w:rFonts w:ascii="Verdana" w:hAnsi="Verdana"/>
          <w:color w:val="000000"/>
          <w:sz w:val="15"/>
          <w:szCs w:val="15"/>
        </w:rPr>
        <w:t> </w:t>
      </w:r>
      <w:r>
        <w:rPr>
          <w:rFonts w:ascii="Verdana" w:hAnsi="Verdana"/>
          <w:color w:val="000000"/>
          <w:sz w:val="15"/>
          <w:szCs w:val="15"/>
        </w:rPr>
        <w:t>А.И. Основы управления персоналом. М.: ТЕИС, 1999.- 88с.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Кочетов</w:t>
      </w:r>
      <w:r>
        <w:rPr>
          <w:rStyle w:val="WW8Num2z0"/>
          <w:rFonts w:ascii="Verdana" w:hAnsi="Verdana"/>
          <w:color w:val="000000"/>
          <w:sz w:val="15"/>
          <w:szCs w:val="15"/>
        </w:rPr>
        <w:t> </w:t>
      </w:r>
      <w:r>
        <w:rPr>
          <w:rFonts w:ascii="Verdana" w:hAnsi="Verdana"/>
          <w:color w:val="000000"/>
          <w:sz w:val="15"/>
          <w:szCs w:val="15"/>
        </w:rPr>
        <w:t>А.И. Теория формирования личности. Мн., 1997. - ч.1. -206с.; ч.2. - 228с.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Краевский</w:t>
      </w:r>
      <w:r>
        <w:rPr>
          <w:rStyle w:val="WW8Num2z0"/>
          <w:rFonts w:ascii="Verdana" w:hAnsi="Verdana"/>
          <w:color w:val="000000"/>
          <w:sz w:val="15"/>
          <w:szCs w:val="15"/>
        </w:rPr>
        <w:t> </w:t>
      </w:r>
      <w:r>
        <w:rPr>
          <w:rFonts w:ascii="Verdana" w:hAnsi="Verdana"/>
          <w:color w:val="000000"/>
          <w:sz w:val="15"/>
          <w:szCs w:val="15"/>
        </w:rPr>
        <w:t>В.В. Содержание образования бег на месте //Педагогика. 2000. - №7. - С.3-12.</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w:t>
      </w:r>
      <w:r>
        <w:rPr>
          <w:rStyle w:val="WW8Num2z0"/>
          <w:rFonts w:ascii="Verdana" w:hAnsi="Verdana"/>
          <w:color w:val="000000"/>
          <w:sz w:val="15"/>
          <w:szCs w:val="15"/>
        </w:rPr>
        <w:t> </w:t>
      </w:r>
      <w:r>
        <w:rPr>
          <w:rStyle w:val="WW8Num3z0"/>
          <w:rFonts w:ascii="Verdana" w:hAnsi="Verdana"/>
          <w:color w:val="4682B4"/>
          <w:sz w:val="15"/>
          <w:szCs w:val="15"/>
        </w:rPr>
        <w:t>Краевский</w:t>
      </w:r>
      <w:r>
        <w:rPr>
          <w:rStyle w:val="WW8Num2z0"/>
          <w:rFonts w:ascii="Verdana" w:hAnsi="Verdana"/>
          <w:color w:val="000000"/>
          <w:sz w:val="15"/>
          <w:szCs w:val="15"/>
        </w:rPr>
        <w:t> </w:t>
      </w:r>
      <w:r>
        <w:rPr>
          <w:rFonts w:ascii="Verdana" w:hAnsi="Verdana"/>
          <w:color w:val="000000"/>
          <w:sz w:val="15"/>
          <w:szCs w:val="15"/>
        </w:rPr>
        <w:t>В.В. Содержание образования: вперед к прошлому. М.: Педагогическое общество России, 2001. - 36с.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2z0"/>
          <w:rFonts w:ascii="Verdana" w:hAnsi="Verdana"/>
          <w:color w:val="000000"/>
          <w:sz w:val="15"/>
          <w:szCs w:val="15"/>
        </w:rPr>
        <w:t> </w:t>
      </w:r>
      <w:r>
        <w:rPr>
          <w:rStyle w:val="WW8Num3z0"/>
          <w:rFonts w:ascii="Verdana" w:hAnsi="Verdana"/>
          <w:color w:val="4682B4"/>
          <w:sz w:val="15"/>
          <w:szCs w:val="15"/>
        </w:rPr>
        <w:t>Краевский</w:t>
      </w:r>
      <w:r>
        <w:rPr>
          <w:rStyle w:val="WW8Num2z0"/>
          <w:rFonts w:ascii="Verdana" w:hAnsi="Verdana"/>
          <w:color w:val="000000"/>
          <w:sz w:val="15"/>
          <w:szCs w:val="15"/>
        </w:rPr>
        <w:t> </w:t>
      </w:r>
      <w:r>
        <w:rPr>
          <w:rFonts w:ascii="Verdana" w:hAnsi="Verdana"/>
          <w:color w:val="000000"/>
          <w:sz w:val="15"/>
          <w:szCs w:val="15"/>
        </w:rPr>
        <w:t>В.В. Соотношение педагогической науки и практики. -М., 1977.- 118с.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 Краткий психологический словарь. / Под ред. А.В.Петровского. -М., 1985. -431с.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 Кричеьский В.Ю. Управление</w:t>
      </w:r>
      <w:r>
        <w:rPr>
          <w:rStyle w:val="WW8Num2z0"/>
          <w:rFonts w:ascii="Verdana" w:hAnsi="Verdana"/>
          <w:color w:val="000000"/>
          <w:sz w:val="15"/>
          <w:szCs w:val="15"/>
        </w:rPr>
        <w:t> </w:t>
      </w:r>
      <w:r>
        <w:rPr>
          <w:rStyle w:val="WW8Num3z0"/>
          <w:rFonts w:ascii="Verdana" w:hAnsi="Verdana"/>
          <w:color w:val="4682B4"/>
          <w:sz w:val="15"/>
          <w:szCs w:val="15"/>
        </w:rPr>
        <w:t>школьным</w:t>
      </w:r>
      <w:r>
        <w:rPr>
          <w:rStyle w:val="WW8Num2z0"/>
          <w:rFonts w:ascii="Verdana" w:hAnsi="Verdana"/>
          <w:color w:val="000000"/>
          <w:sz w:val="15"/>
          <w:szCs w:val="15"/>
        </w:rPr>
        <w:t> </w:t>
      </w:r>
      <w:r>
        <w:rPr>
          <w:rFonts w:ascii="Verdana" w:hAnsi="Verdana"/>
          <w:color w:val="000000"/>
          <w:sz w:val="15"/>
          <w:szCs w:val="15"/>
        </w:rPr>
        <w:t>коллективом. Л., 1985.32с.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Ксенчук</w:t>
      </w:r>
      <w:r>
        <w:rPr>
          <w:rStyle w:val="WW8Num2z0"/>
          <w:rFonts w:ascii="Verdana" w:hAnsi="Verdana"/>
          <w:color w:val="000000"/>
          <w:sz w:val="15"/>
          <w:szCs w:val="15"/>
        </w:rPr>
        <w:t> </w:t>
      </w:r>
      <w:r>
        <w:rPr>
          <w:rFonts w:ascii="Verdana" w:hAnsi="Verdana"/>
          <w:color w:val="000000"/>
          <w:sz w:val="15"/>
          <w:szCs w:val="15"/>
        </w:rPr>
        <w:t>Е.В., Киянова М.К. Технология успеха. М.: «</w:t>
      </w:r>
      <w:r>
        <w:rPr>
          <w:rStyle w:val="WW8Num3z0"/>
          <w:rFonts w:ascii="Verdana" w:hAnsi="Verdana"/>
          <w:color w:val="4682B4"/>
          <w:sz w:val="15"/>
          <w:szCs w:val="15"/>
        </w:rPr>
        <w:t>Дело ЛТД</w:t>
      </w:r>
      <w:r>
        <w:rPr>
          <w:rFonts w:ascii="Verdana" w:hAnsi="Verdana"/>
          <w:color w:val="000000"/>
          <w:sz w:val="15"/>
          <w:szCs w:val="15"/>
        </w:rPr>
        <w:t>», 1993.-192с.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155.</w:t>
      </w:r>
      <w:r>
        <w:rPr>
          <w:rStyle w:val="WW8Num2z0"/>
          <w:rFonts w:ascii="Verdana" w:hAnsi="Verdana"/>
          <w:color w:val="000000"/>
          <w:sz w:val="15"/>
          <w:szCs w:val="15"/>
        </w:rPr>
        <w:t> </w:t>
      </w:r>
      <w:r>
        <w:rPr>
          <w:rStyle w:val="WW8Num3z0"/>
          <w:rFonts w:ascii="Verdana" w:hAnsi="Verdana"/>
          <w:color w:val="4682B4"/>
          <w:sz w:val="15"/>
          <w:szCs w:val="15"/>
        </w:rPr>
        <w:t>Кузьмин</w:t>
      </w:r>
      <w:r>
        <w:rPr>
          <w:rStyle w:val="WW8Num2z0"/>
          <w:rFonts w:ascii="Verdana" w:hAnsi="Verdana"/>
          <w:color w:val="000000"/>
          <w:sz w:val="15"/>
          <w:szCs w:val="15"/>
        </w:rPr>
        <w:t> </w:t>
      </w:r>
      <w:r>
        <w:rPr>
          <w:rFonts w:ascii="Verdana" w:hAnsi="Verdana"/>
          <w:color w:val="000000"/>
          <w:sz w:val="15"/>
          <w:szCs w:val="15"/>
        </w:rPr>
        <w:t>Е.С. Руководитель и коллектив. Социально-психологический очерк. Л.:Лениздат, 1974. - 165с.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Кулемин</w:t>
      </w:r>
      <w:r>
        <w:rPr>
          <w:rStyle w:val="WW8Num2z0"/>
          <w:rFonts w:ascii="Verdana" w:hAnsi="Verdana"/>
          <w:color w:val="000000"/>
          <w:sz w:val="15"/>
          <w:szCs w:val="15"/>
        </w:rPr>
        <w:t> </w:t>
      </w:r>
      <w:r>
        <w:rPr>
          <w:rFonts w:ascii="Verdana" w:hAnsi="Verdana"/>
          <w:color w:val="000000"/>
          <w:sz w:val="15"/>
          <w:szCs w:val="15"/>
        </w:rPr>
        <w:t>Н.А. Управление общеобразовательными учреждениями на основе</w:t>
      </w:r>
      <w:r>
        <w:rPr>
          <w:rStyle w:val="WW8Num2z0"/>
          <w:rFonts w:ascii="Verdana" w:hAnsi="Verdana"/>
          <w:color w:val="000000"/>
          <w:sz w:val="15"/>
          <w:szCs w:val="15"/>
        </w:rPr>
        <w:t> </w:t>
      </w:r>
      <w:r>
        <w:rPr>
          <w:rStyle w:val="WW8Num3z0"/>
          <w:rFonts w:ascii="Verdana" w:hAnsi="Verdana"/>
          <w:color w:val="4682B4"/>
          <w:sz w:val="15"/>
          <w:szCs w:val="15"/>
        </w:rPr>
        <w:t>квалиметрического</w:t>
      </w:r>
      <w:r>
        <w:rPr>
          <w:rStyle w:val="WW8Num2z0"/>
          <w:rFonts w:ascii="Verdana" w:hAnsi="Verdana"/>
          <w:color w:val="000000"/>
          <w:sz w:val="15"/>
          <w:szCs w:val="15"/>
        </w:rPr>
        <w:t> </w:t>
      </w:r>
      <w:r>
        <w:rPr>
          <w:rFonts w:ascii="Verdana" w:hAnsi="Verdana"/>
          <w:color w:val="000000"/>
          <w:sz w:val="15"/>
          <w:szCs w:val="15"/>
        </w:rPr>
        <w:t>подхода (теоретико-методологический аспект).</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w:t>
      </w:r>
      <w:r>
        <w:rPr>
          <w:rStyle w:val="WW8Num2z0"/>
          <w:rFonts w:ascii="Verdana" w:hAnsi="Verdana"/>
          <w:color w:val="000000"/>
          <w:sz w:val="15"/>
          <w:szCs w:val="15"/>
        </w:rPr>
        <w:t> </w:t>
      </w:r>
      <w:r>
        <w:rPr>
          <w:rStyle w:val="WW8Num3z0"/>
          <w:rFonts w:ascii="Verdana" w:hAnsi="Verdana"/>
          <w:color w:val="4682B4"/>
          <w:sz w:val="15"/>
          <w:szCs w:val="15"/>
        </w:rPr>
        <w:t>Куликов</w:t>
      </w:r>
      <w:r>
        <w:rPr>
          <w:rStyle w:val="WW8Num2z0"/>
          <w:rFonts w:ascii="Verdana" w:hAnsi="Verdana"/>
          <w:color w:val="000000"/>
          <w:sz w:val="15"/>
          <w:szCs w:val="15"/>
        </w:rPr>
        <w:t> </w:t>
      </w:r>
      <w:r>
        <w:rPr>
          <w:rFonts w:ascii="Verdana" w:hAnsi="Verdana"/>
          <w:color w:val="000000"/>
          <w:sz w:val="15"/>
          <w:szCs w:val="15"/>
        </w:rPr>
        <w:t>Б.Б. Региональная политика и региональное образование. // Региональная политика: проблемы образования. М.,1996.</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Кульневич</w:t>
      </w:r>
      <w:r>
        <w:rPr>
          <w:rStyle w:val="WW8Num2z0"/>
          <w:rFonts w:ascii="Verdana" w:hAnsi="Verdana"/>
          <w:color w:val="000000"/>
          <w:sz w:val="15"/>
          <w:szCs w:val="15"/>
        </w:rPr>
        <w:t> </w:t>
      </w:r>
      <w:r>
        <w:rPr>
          <w:rFonts w:ascii="Verdana" w:hAnsi="Verdana"/>
          <w:color w:val="000000"/>
          <w:sz w:val="15"/>
          <w:szCs w:val="15"/>
        </w:rPr>
        <w:t>С.В. Менеджмент профессионального самоопределения. -Воронеж, 1998.- 196с.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Кульневич</w:t>
      </w:r>
      <w:r>
        <w:rPr>
          <w:rStyle w:val="WW8Num2z0"/>
          <w:rFonts w:ascii="Verdana" w:hAnsi="Verdana"/>
          <w:color w:val="000000"/>
          <w:sz w:val="15"/>
          <w:szCs w:val="15"/>
        </w:rPr>
        <w:t> </w:t>
      </w:r>
      <w:r>
        <w:rPr>
          <w:rFonts w:ascii="Verdana" w:hAnsi="Verdana"/>
          <w:color w:val="000000"/>
          <w:sz w:val="15"/>
          <w:szCs w:val="15"/>
        </w:rPr>
        <w:t>С.В. О научно-педагогической грамотности. //Педагогика. 2000. №6. -С.21-27.</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w:t>
      </w:r>
      <w:r>
        <w:rPr>
          <w:rStyle w:val="WW8Num2z0"/>
          <w:rFonts w:ascii="Verdana" w:hAnsi="Verdana"/>
          <w:color w:val="000000"/>
          <w:sz w:val="15"/>
          <w:szCs w:val="15"/>
        </w:rPr>
        <w:t> </w:t>
      </w:r>
      <w:r>
        <w:rPr>
          <w:rStyle w:val="WW8Num3z0"/>
          <w:rFonts w:ascii="Verdana" w:hAnsi="Verdana"/>
          <w:color w:val="4682B4"/>
          <w:sz w:val="15"/>
          <w:szCs w:val="15"/>
        </w:rPr>
        <w:t>Кульневич</w:t>
      </w:r>
      <w:r>
        <w:rPr>
          <w:rStyle w:val="WW8Num2z0"/>
          <w:rFonts w:ascii="Verdana" w:hAnsi="Verdana"/>
          <w:color w:val="000000"/>
          <w:sz w:val="15"/>
          <w:szCs w:val="15"/>
        </w:rPr>
        <w:t> </w:t>
      </w:r>
      <w:r>
        <w:rPr>
          <w:rFonts w:ascii="Verdana" w:hAnsi="Verdana"/>
          <w:color w:val="000000"/>
          <w:sz w:val="15"/>
          <w:szCs w:val="15"/>
        </w:rPr>
        <w:t>С.В. Педагогика личности. Часть I. Стратегия и тактика</w:t>
      </w:r>
      <w:r>
        <w:rPr>
          <w:rStyle w:val="WW8Num2z0"/>
          <w:rFonts w:ascii="Verdana" w:hAnsi="Verdana"/>
          <w:color w:val="000000"/>
          <w:sz w:val="15"/>
          <w:szCs w:val="15"/>
        </w:rPr>
        <w:t> </w:t>
      </w:r>
      <w:r>
        <w:rPr>
          <w:rStyle w:val="WW8Num3z0"/>
          <w:rFonts w:ascii="Verdana" w:hAnsi="Verdana"/>
          <w:color w:val="4682B4"/>
          <w:sz w:val="15"/>
          <w:szCs w:val="15"/>
        </w:rPr>
        <w:t>личностного</w:t>
      </w:r>
      <w:r>
        <w:rPr>
          <w:rStyle w:val="WW8Num2z0"/>
          <w:rFonts w:ascii="Verdana" w:hAnsi="Verdana"/>
          <w:color w:val="000000"/>
          <w:sz w:val="15"/>
          <w:szCs w:val="15"/>
        </w:rPr>
        <w:t> </w:t>
      </w:r>
      <w:r>
        <w:rPr>
          <w:rFonts w:ascii="Verdana" w:hAnsi="Verdana"/>
          <w:color w:val="000000"/>
          <w:sz w:val="15"/>
          <w:szCs w:val="15"/>
        </w:rPr>
        <w:t>воспитания. Воронеж, 1997. - 184с.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w:t>
      </w:r>
      <w:r>
        <w:rPr>
          <w:rStyle w:val="WW8Num2z0"/>
          <w:rFonts w:ascii="Verdana" w:hAnsi="Verdana"/>
          <w:color w:val="000000"/>
          <w:sz w:val="15"/>
          <w:szCs w:val="15"/>
        </w:rPr>
        <w:t> </w:t>
      </w:r>
      <w:r>
        <w:rPr>
          <w:rStyle w:val="WW8Num3z0"/>
          <w:rFonts w:ascii="Verdana" w:hAnsi="Verdana"/>
          <w:color w:val="4682B4"/>
          <w:sz w:val="15"/>
          <w:szCs w:val="15"/>
        </w:rPr>
        <w:t>Кульневич</w:t>
      </w:r>
      <w:r>
        <w:rPr>
          <w:rStyle w:val="WW8Num2z0"/>
          <w:rFonts w:ascii="Verdana" w:hAnsi="Verdana"/>
          <w:color w:val="000000"/>
          <w:sz w:val="15"/>
          <w:szCs w:val="15"/>
        </w:rPr>
        <w:t> </w:t>
      </w:r>
      <w:r>
        <w:rPr>
          <w:rFonts w:ascii="Verdana" w:hAnsi="Verdana"/>
          <w:color w:val="000000"/>
          <w:sz w:val="15"/>
          <w:szCs w:val="15"/>
        </w:rPr>
        <w:t>С.В. Педагогика самоорганизации: феномен содержания.- Воронеж, 1997. 236с.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 Кунц Г., О'Доннел С. Управление: системный и ситуационный анализ управленческих функций. Пер. с англ. / Общ. ред. и предисловие акад: -М., 1981.</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 Кунц Г., О'Доннель С. Системный и ситуационный анализ управленческих функций. Т.,1,2. -М., 1981.</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Куриленко</w:t>
      </w:r>
      <w:r>
        <w:rPr>
          <w:rStyle w:val="WW8Num2z0"/>
          <w:rFonts w:ascii="Verdana" w:hAnsi="Verdana"/>
          <w:color w:val="000000"/>
          <w:sz w:val="15"/>
          <w:szCs w:val="15"/>
        </w:rPr>
        <w:t> </w:t>
      </w:r>
      <w:r>
        <w:rPr>
          <w:rFonts w:ascii="Verdana" w:hAnsi="Verdana"/>
          <w:color w:val="000000"/>
          <w:sz w:val="15"/>
          <w:szCs w:val="15"/>
        </w:rPr>
        <w:t>Т.М. Управление школой. Задачи и деловые</w:t>
      </w:r>
      <w:r>
        <w:rPr>
          <w:rStyle w:val="WW8Num2z0"/>
          <w:rFonts w:ascii="Verdana" w:hAnsi="Verdana"/>
          <w:color w:val="000000"/>
          <w:sz w:val="15"/>
          <w:szCs w:val="15"/>
        </w:rPr>
        <w:t> </w:t>
      </w:r>
      <w:r>
        <w:rPr>
          <w:rStyle w:val="WW8Num3z0"/>
          <w:rFonts w:ascii="Verdana" w:hAnsi="Verdana"/>
          <w:color w:val="4682B4"/>
          <w:sz w:val="15"/>
          <w:szCs w:val="15"/>
        </w:rPr>
        <w:t>игры</w:t>
      </w:r>
      <w:r>
        <w:rPr>
          <w:rFonts w:ascii="Verdana" w:hAnsi="Verdana"/>
          <w:color w:val="000000"/>
          <w:sz w:val="15"/>
          <w:szCs w:val="15"/>
        </w:rPr>
        <w:t>. -Минск: Нар. асвета. 1988.</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w:t>
      </w:r>
      <w:r>
        <w:rPr>
          <w:rStyle w:val="WW8Num2z0"/>
          <w:rFonts w:ascii="Verdana" w:hAnsi="Verdana"/>
          <w:color w:val="000000"/>
          <w:sz w:val="15"/>
          <w:szCs w:val="15"/>
        </w:rPr>
        <w:t> </w:t>
      </w:r>
      <w:r>
        <w:rPr>
          <w:rStyle w:val="WW8Num3z0"/>
          <w:rFonts w:ascii="Verdana" w:hAnsi="Verdana"/>
          <w:color w:val="4682B4"/>
          <w:sz w:val="15"/>
          <w:szCs w:val="15"/>
        </w:rPr>
        <w:t>Курицин</w:t>
      </w:r>
      <w:r>
        <w:rPr>
          <w:rStyle w:val="WW8Num2z0"/>
          <w:rFonts w:ascii="Verdana" w:hAnsi="Verdana"/>
          <w:color w:val="000000"/>
          <w:sz w:val="15"/>
          <w:szCs w:val="15"/>
        </w:rPr>
        <w:t> </w:t>
      </w:r>
      <w:r>
        <w:rPr>
          <w:rFonts w:ascii="Verdana" w:hAnsi="Verdana"/>
          <w:color w:val="000000"/>
          <w:sz w:val="15"/>
          <w:szCs w:val="15"/>
        </w:rPr>
        <w:t>А.Н. Социально-экономические методы управления персоналом.-М., 1978.</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w:t>
      </w:r>
      <w:r>
        <w:rPr>
          <w:rStyle w:val="WW8Num2z0"/>
          <w:rFonts w:ascii="Verdana" w:hAnsi="Verdana"/>
          <w:color w:val="000000"/>
          <w:sz w:val="15"/>
          <w:szCs w:val="15"/>
        </w:rPr>
        <w:t> </w:t>
      </w:r>
      <w:r>
        <w:rPr>
          <w:rStyle w:val="WW8Num3z0"/>
          <w:rFonts w:ascii="Verdana" w:hAnsi="Verdana"/>
          <w:color w:val="4682B4"/>
          <w:sz w:val="15"/>
          <w:szCs w:val="15"/>
        </w:rPr>
        <w:t>Кухарев</w:t>
      </w:r>
      <w:r>
        <w:rPr>
          <w:rStyle w:val="WW8Num2z0"/>
          <w:rFonts w:ascii="Verdana" w:hAnsi="Verdana"/>
          <w:color w:val="000000"/>
          <w:sz w:val="15"/>
          <w:szCs w:val="15"/>
        </w:rPr>
        <w:t> </w:t>
      </w:r>
      <w:r>
        <w:rPr>
          <w:rFonts w:ascii="Verdana" w:hAnsi="Verdana"/>
          <w:color w:val="000000"/>
          <w:sz w:val="15"/>
          <w:szCs w:val="15"/>
        </w:rPr>
        <w:t>Н.В. Внедрение достижений педагогической науки в учебную работу школы: дисс. на соиск. учен, степени доктора пед. наук. Д., 1989.- 449с.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w:t>
      </w:r>
      <w:r>
        <w:rPr>
          <w:rStyle w:val="WW8Num2z0"/>
          <w:rFonts w:ascii="Verdana" w:hAnsi="Verdana"/>
          <w:color w:val="000000"/>
          <w:sz w:val="15"/>
          <w:szCs w:val="15"/>
        </w:rPr>
        <w:t> </w:t>
      </w:r>
      <w:r>
        <w:rPr>
          <w:rStyle w:val="WW8Num3z0"/>
          <w:rFonts w:ascii="Verdana" w:hAnsi="Verdana"/>
          <w:color w:val="4682B4"/>
          <w:sz w:val="15"/>
          <w:szCs w:val="15"/>
        </w:rPr>
        <w:t>Лазарев</w:t>
      </w:r>
      <w:r>
        <w:rPr>
          <w:rStyle w:val="WW8Num2z0"/>
          <w:rFonts w:ascii="Verdana" w:hAnsi="Verdana"/>
          <w:color w:val="000000"/>
          <w:sz w:val="15"/>
          <w:szCs w:val="15"/>
        </w:rPr>
        <w:t> </w:t>
      </w:r>
      <w:r>
        <w:rPr>
          <w:rFonts w:ascii="Verdana" w:hAnsi="Verdana"/>
          <w:color w:val="000000"/>
          <w:sz w:val="15"/>
          <w:szCs w:val="15"/>
        </w:rPr>
        <w:t>B.C., Афанасьева Т.П., Елисеева И.А.,</w:t>
      </w:r>
      <w:r>
        <w:rPr>
          <w:rStyle w:val="WW8Num2z0"/>
          <w:rFonts w:ascii="Verdana" w:hAnsi="Verdana"/>
          <w:color w:val="000000"/>
          <w:sz w:val="15"/>
          <w:szCs w:val="15"/>
        </w:rPr>
        <w:t> </w:t>
      </w:r>
      <w:r>
        <w:rPr>
          <w:rStyle w:val="WW8Num3z0"/>
          <w:rFonts w:ascii="Verdana" w:hAnsi="Verdana"/>
          <w:color w:val="4682B4"/>
          <w:sz w:val="15"/>
          <w:szCs w:val="15"/>
        </w:rPr>
        <w:t>Пуденко</w:t>
      </w:r>
      <w:r>
        <w:rPr>
          <w:rStyle w:val="WW8Num2z0"/>
          <w:rFonts w:ascii="Verdana" w:hAnsi="Verdana"/>
          <w:color w:val="000000"/>
          <w:sz w:val="15"/>
          <w:szCs w:val="15"/>
        </w:rPr>
        <w:t> </w:t>
      </w:r>
      <w:r>
        <w:rPr>
          <w:rFonts w:ascii="Verdana" w:hAnsi="Verdana"/>
          <w:color w:val="000000"/>
          <w:sz w:val="15"/>
          <w:szCs w:val="15"/>
        </w:rPr>
        <w:t>Т.И. Руководство педагогическим коллективом: модели и методы. -М., 1995. 158с.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w:t>
      </w:r>
      <w:r>
        <w:rPr>
          <w:rStyle w:val="WW8Num2z0"/>
          <w:rFonts w:ascii="Verdana" w:hAnsi="Verdana"/>
          <w:color w:val="000000"/>
          <w:sz w:val="15"/>
          <w:szCs w:val="15"/>
        </w:rPr>
        <w:t> </w:t>
      </w:r>
      <w:r>
        <w:rPr>
          <w:rStyle w:val="WW8Num3z0"/>
          <w:rFonts w:ascii="Verdana" w:hAnsi="Verdana"/>
          <w:color w:val="4682B4"/>
          <w:sz w:val="15"/>
          <w:szCs w:val="15"/>
        </w:rPr>
        <w:t>Лазарев</w:t>
      </w:r>
      <w:r>
        <w:rPr>
          <w:rStyle w:val="WW8Num2z0"/>
          <w:rFonts w:ascii="Verdana" w:hAnsi="Verdana"/>
          <w:color w:val="000000"/>
          <w:sz w:val="15"/>
          <w:szCs w:val="15"/>
        </w:rPr>
        <w:t> </w:t>
      </w:r>
      <w:r>
        <w:rPr>
          <w:rFonts w:ascii="Verdana" w:hAnsi="Verdana"/>
          <w:color w:val="000000"/>
          <w:sz w:val="15"/>
          <w:szCs w:val="15"/>
        </w:rPr>
        <w:t>B.C., Поташник М.М. Как разработать программу развития школы». М., 1993г.- С.44-45.</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w:t>
      </w:r>
      <w:r>
        <w:rPr>
          <w:rStyle w:val="WW8Num2z0"/>
          <w:rFonts w:ascii="Verdana" w:hAnsi="Verdana"/>
          <w:color w:val="000000"/>
          <w:sz w:val="15"/>
          <w:szCs w:val="15"/>
        </w:rPr>
        <w:t> </w:t>
      </w:r>
      <w:r>
        <w:rPr>
          <w:rStyle w:val="WW8Num3z0"/>
          <w:rFonts w:ascii="Verdana" w:hAnsi="Verdana"/>
          <w:color w:val="4682B4"/>
          <w:sz w:val="15"/>
          <w:szCs w:val="15"/>
        </w:rPr>
        <w:t>Лазарев</w:t>
      </w:r>
      <w:r>
        <w:rPr>
          <w:rStyle w:val="WW8Num2z0"/>
          <w:rFonts w:ascii="Verdana" w:hAnsi="Verdana"/>
          <w:color w:val="000000"/>
          <w:sz w:val="15"/>
          <w:szCs w:val="15"/>
        </w:rPr>
        <w:t> </w:t>
      </w:r>
      <w:r>
        <w:rPr>
          <w:rFonts w:ascii="Verdana" w:hAnsi="Verdana"/>
          <w:color w:val="000000"/>
          <w:sz w:val="15"/>
          <w:szCs w:val="15"/>
        </w:rPr>
        <w:t>B.C., Поташник М.М. Как разработать программу развития школы. М.: Новая школа, 1993. - С.5-43.</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w:t>
      </w:r>
      <w:r>
        <w:rPr>
          <w:rStyle w:val="WW8Num2z0"/>
          <w:rFonts w:ascii="Verdana" w:hAnsi="Verdana"/>
          <w:color w:val="000000"/>
          <w:sz w:val="15"/>
          <w:szCs w:val="15"/>
        </w:rPr>
        <w:t> </w:t>
      </w:r>
      <w:r>
        <w:rPr>
          <w:rStyle w:val="WW8Num3z0"/>
          <w:rFonts w:ascii="Verdana" w:hAnsi="Verdana"/>
          <w:color w:val="4682B4"/>
          <w:sz w:val="15"/>
          <w:szCs w:val="15"/>
        </w:rPr>
        <w:t>Лебедев</w:t>
      </w:r>
      <w:r>
        <w:rPr>
          <w:rStyle w:val="WW8Num2z0"/>
          <w:rFonts w:ascii="Verdana" w:hAnsi="Verdana"/>
          <w:color w:val="000000"/>
          <w:sz w:val="15"/>
          <w:szCs w:val="15"/>
        </w:rPr>
        <w:t> </w:t>
      </w:r>
      <w:r>
        <w:rPr>
          <w:rFonts w:ascii="Verdana" w:hAnsi="Verdana"/>
          <w:color w:val="000000"/>
          <w:sz w:val="15"/>
          <w:szCs w:val="15"/>
        </w:rPr>
        <w:t>В.И. Психология и управление. М., 1992.</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 Лебедев О. Разработка образовательных программ как управленческая задача. // Народное образование. 1999. - №7-8. - С.178-183.</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Избранные психологические произведения. 2т. Под ред.</w:t>
      </w:r>
      <w:r>
        <w:rPr>
          <w:rStyle w:val="WW8Num2z0"/>
          <w:rFonts w:ascii="Verdana" w:hAnsi="Verdana"/>
          <w:color w:val="000000"/>
          <w:sz w:val="15"/>
          <w:szCs w:val="15"/>
        </w:rPr>
        <w:t> </w:t>
      </w:r>
      <w:r>
        <w:rPr>
          <w:rStyle w:val="WW8Num3z0"/>
          <w:rFonts w:ascii="Verdana" w:hAnsi="Verdana"/>
          <w:color w:val="4682B4"/>
          <w:sz w:val="15"/>
          <w:szCs w:val="15"/>
        </w:rPr>
        <w:t>Давыдова</w:t>
      </w:r>
      <w:r>
        <w:rPr>
          <w:rStyle w:val="WW8Num2z0"/>
          <w:rFonts w:ascii="Verdana" w:hAnsi="Verdana"/>
          <w:color w:val="000000"/>
          <w:sz w:val="15"/>
          <w:szCs w:val="15"/>
        </w:rPr>
        <w:t> </w:t>
      </w:r>
      <w:r>
        <w:rPr>
          <w:rFonts w:ascii="Verdana" w:hAnsi="Verdana"/>
          <w:color w:val="000000"/>
          <w:sz w:val="15"/>
          <w:szCs w:val="15"/>
        </w:rPr>
        <w:t>В.В. М.: Педагогика, 1983. Т. 1.</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Д.А. От социальных ценностей к</w:t>
      </w:r>
      <w:r>
        <w:rPr>
          <w:rStyle w:val="WW8Num2z0"/>
          <w:rFonts w:ascii="Verdana" w:hAnsi="Verdana"/>
          <w:color w:val="000000"/>
          <w:sz w:val="15"/>
          <w:szCs w:val="15"/>
        </w:rPr>
        <w:t> </w:t>
      </w:r>
      <w:r>
        <w:rPr>
          <w:rStyle w:val="WW8Num3z0"/>
          <w:rFonts w:ascii="Verdana" w:hAnsi="Verdana"/>
          <w:color w:val="4682B4"/>
          <w:sz w:val="15"/>
          <w:szCs w:val="15"/>
        </w:rPr>
        <w:t>личностным</w:t>
      </w:r>
      <w:r>
        <w:rPr>
          <w:rStyle w:val="WW8Num2z0"/>
          <w:rFonts w:ascii="Verdana" w:hAnsi="Verdana"/>
          <w:color w:val="000000"/>
          <w:sz w:val="15"/>
          <w:szCs w:val="15"/>
        </w:rPr>
        <w:t> </w:t>
      </w:r>
      <w:r>
        <w:rPr>
          <w:rFonts w:ascii="Verdana" w:hAnsi="Verdana"/>
          <w:color w:val="000000"/>
          <w:sz w:val="15"/>
          <w:szCs w:val="15"/>
        </w:rPr>
        <w:t>//Вестник МГУ. 1997. - №1. - С.20-27.</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Л.П., Гохман О.Г. Проблемы управления учебным процессом мат. модели. - 1994. — 239с.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 Леонтьева В.</w:t>
      </w:r>
      <w:r>
        <w:rPr>
          <w:rStyle w:val="WW8Num2z0"/>
          <w:rFonts w:ascii="Verdana" w:hAnsi="Verdana"/>
          <w:color w:val="000000"/>
          <w:sz w:val="15"/>
          <w:szCs w:val="15"/>
        </w:rPr>
        <w:t> </w:t>
      </w:r>
      <w:r>
        <w:rPr>
          <w:rStyle w:val="WW8Num3z0"/>
          <w:rFonts w:ascii="Verdana" w:hAnsi="Verdana"/>
          <w:color w:val="4682B4"/>
          <w:sz w:val="15"/>
          <w:szCs w:val="15"/>
        </w:rPr>
        <w:t>Гуманистические</w:t>
      </w:r>
      <w:r>
        <w:rPr>
          <w:rStyle w:val="WW8Num2z0"/>
          <w:rFonts w:ascii="Verdana" w:hAnsi="Verdana"/>
          <w:color w:val="000000"/>
          <w:sz w:val="15"/>
          <w:szCs w:val="15"/>
        </w:rPr>
        <w:t> </w:t>
      </w:r>
      <w:r>
        <w:rPr>
          <w:rFonts w:ascii="Verdana" w:hAnsi="Verdana"/>
          <w:color w:val="000000"/>
          <w:sz w:val="15"/>
          <w:szCs w:val="15"/>
        </w:rPr>
        <w:t>перспективы образования. //Высшее образование в России. 1999. - №4,- С.33-37.</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w:t>
      </w:r>
      <w:r>
        <w:rPr>
          <w:rStyle w:val="WW8Num2z0"/>
          <w:rFonts w:ascii="Verdana" w:hAnsi="Verdana"/>
          <w:color w:val="000000"/>
          <w:sz w:val="15"/>
          <w:szCs w:val="15"/>
        </w:rPr>
        <w:t> </w:t>
      </w:r>
      <w:r>
        <w:rPr>
          <w:rStyle w:val="WW8Num3z0"/>
          <w:rFonts w:ascii="Verdana" w:hAnsi="Verdana"/>
          <w:color w:val="4682B4"/>
          <w:sz w:val="15"/>
          <w:szCs w:val="15"/>
        </w:rPr>
        <w:t>Литвинова</w:t>
      </w:r>
      <w:r>
        <w:rPr>
          <w:rStyle w:val="WW8Num2z0"/>
          <w:rFonts w:ascii="Verdana" w:hAnsi="Verdana"/>
          <w:color w:val="000000"/>
          <w:sz w:val="15"/>
          <w:szCs w:val="15"/>
        </w:rPr>
        <w:t> </w:t>
      </w:r>
      <w:r>
        <w:rPr>
          <w:rFonts w:ascii="Verdana" w:hAnsi="Verdana"/>
          <w:color w:val="000000"/>
          <w:sz w:val="15"/>
          <w:szCs w:val="15"/>
        </w:rPr>
        <w:t>P.M. Повышение квалификации педагогов в инновационном дошкольном образовательном учреждении. — Автореф. дис. канд.пед.наук. Ставрополь, 2000. - 22с.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Лихачев</w:t>
      </w:r>
      <w:r>
        <w:rPr>
          <w:rStyle w:val="WW8Num2z0"/>
          <w:rFonts w:ascii="Verdana" w:hAnsi="Verdana"/>
          <w:color w:val="000000"/>
          <w:sz w:val="15"/>
          <w:szCs w:val="15"/>
        </w:rPr>
        <w:t> </w:t>
      </w:r>
      <w:r>
        <w:rPr>
          <w:rFonts w:ascii="Verdana" w:hAnsi="Verdana"/>
          <w:color w:val="000000"/>
          <w:sz w:val="15"/>
          <w:szCs w:val="15"/>
        </w:rPr>
        <w:t>Б.Т. Методология воспитания. М., 1996. - 286с.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2z0"/>
          <w:rFonts w:ascii="Verdana" w:hAnsi="Verdana"/>
          <w:color w:val="000000"/>
          <w:sz w:val="15"/>
          <w:szCs w:val="15"/>
        </w:rPr>
        <w:t> </w:t>
      </w:r>
      <w:r>
        <w:rPr>
          <w:rStyle w:val="WW8Num3z0"/>
          <w:rFonts w:ascii="Verdana" w:hAnsi="Verdana"/>
          <w:color w:val="4682B4"/>
          <w:sz w:val="15"/>
          <w:szCs w:val="15"/>
        </w:rPr>
        <w:t>Ломов</w:t>
      </w:r>
      <w:r>
        <w:rPr>
          <w:rStyle w:val="WW8Num2z0"/>
          <w:rFonts w:ascii="Verdana" w:hAnsi="Verdana"/>
          <w:color w:val="000000"/>
          <w:sz w:val="15"/>
          <w:szCs w:val="15"/>
        </w:rPr>
        <w:t> </w:t>
      </w:r>
      <w:r>
        <w:rPr>
          <w:rFonts w:ascii="Verdana" w:hAnsi="Verdana"/>
          <w:color w:val="000000"/>
          <w:sz w:val="15"/>
          <w:szCs w:val="15"/>
        </w:rPr>
        <w:t>Б.Ф., Журавлев А.Л. Журнал «</w:t>
      </w:r>
      <w:r>
        <w:rPr>
          <w:rStyle w:val="WW8Num3z0"/>
          <w:rFonts w:ascii="Verdana" w:hAnsi="Verdana"/>
          <w:color w:val="4682B4"/>
          <w:sz w:val="15"/>
          <w:szCs w:val="15"/>
        </w:rPr>
        <w:t>Психология управления</w:t>
      </w:r>
      <w:r>
        <w:rPr>
          <w:rFonts w:ascii="Verdana" w:hAnsi="Verdana"/>
          <w:color w:val="000000"/>
          <w:sz w:val="15"/>
          <w:szCs w:val="15"/>
        </w:rPr>
        <w:t>». М.: Знание, 1978.</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w:t>
      </w:r>
      <w:r>
        <w:rPr>
          <w:rStyle w:val="WW8Num2z0"/>
          <w:rFonts w:ascii="Verdana" w:hAnsi="Verdana"/>
          <w:color w:val="000000"/>
          <w:sz w:val="15"/>
          <w:szCs w:val="15"/>
        </w:rPr>
        <w:t> </w:t>
      </w:r>
      <w:r>
        <w:rPr>
          <w:rStyle w:val="WW8Num3z0"/>
          <w:rFonts w:ascii="Verdana" w:hAnsi="Verdana"/>
          <w:color w:val="4682B4"/>
          <w:sz w:val="15"/>
          <w:szCs w:val="15"/>
        </w:rPr>
        <w:t>Ломов</w:t>
      </w:r>
      <w:r>
        <w:rPr>
          <w:rStyle w:val="WW8Num2z0"/>
          <w:rFonts w:ascii="Verdana" w:hAnsi="Verdana"/>
          <w:color w:val="000000"/>
          <w:sz w:val="15"/>
          <w:szCs w:val="15"/>
        </w:rPr>
        <w:t> </w:t>
      </w:r>
      <w:r>
        <w:rPr>
          <w:rFonts w:ascii="Verdana" w:hAnsi="Verdana"/>
          <w:color w:val="000000"/>
          <w:sz w:val="15"/>
          <w:szCs w:val="15"/>
        </w:rPr>
        <w:t>Б.Ф., Китов А.И., Рубахин В.Ф.,</w:t>
      </w:r>
      <w:r>
        <w:rPr>
          <w:rStyle w:val="WW8Num2z0"/>
          <w:rFonts w:ascii="Verdana" w:hAnsi="Verdana"/>
          <w:color w:val="000000"/>
          <w:sz w:val="15"/>
          <w:szCs w:val="15"/>
        </w:rPr>
        <w:t> </w:t>
      </w:r>
      <w:r>
        <w:rPr>
          <w:rStyle w:val="WW8Num3z0"/>
          <w:rFonts w:ascii="Verdana" w:hAnsi="Verdana"/>
          <w:color w:val="4682B4"/>
          <w:sz w:val="15"/>
          <w:szCs w:val="15"/>
        </w:rPr>
        <w:t>Филиппов</w:t>
      </w:r>
      <w:r>
        <w:rPr>
          <w:rStyle w:val="WW8Num2z0"/>
          <w:rFonts w:ascii="Verdana" w:hAnsi="Verdana"/>
          <w:color w:val="000000"/>
          <w:sz w:val="15"/>
          <w:szCs w:val="15"/>
        </w:rPr>
        <w:t> </w:t>
      </w:r>
      <w:r>
        <w:rPr>
          <w:rFonts w:ascii="Verdana" w:hAnsi="Verdana"/>
          <w:color w:val="000000"/>
          <w:sz w:val="15"/>
          <w:szCs w:val="15"/>
        </w:rPr>
        <w:t>А.В. Актуальные проблемы психологии управления. М., 1977.</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w:t>
      </w:r>
      <w:r>
        <w:rPr>
          <w:rStyle w:val="WW8Num2z0"/>
          <w:rFonts w:ascii="Verdana" w:hAnsi="Verdana"/>
          <w:color w:val="000000"/>
          <w:sz w:val="15"/>
          <w:szCs w:val="15"/>
        </w:rPr>
        <w:t> </w:t>
      </w:r>
      <w:r>
        <w:rPr>
          <w:rStyle w:val="WW8Num3z0"/>
          <w:rFonts w:ascii="Verdana" w:hAnsi="Verdana"/>
          <w:color w:val="4682B4"/>
          <w:sz w:val="15"/>
          <w:szCs w:val="15"/>
        </w:rPr>
        <w:t>Лошакова</w:t>
      </w:r>
      <w:r>
        <w:rPr>
          <w:rStyle w:val="WW8Num2z0"/>
          <w:rFonts w:ascii="Verdana" w:hAnsi="Verdana"/>
          <w:color w:val="000000"/>
          <w:sz w:val="15"/>
          <w:szCs w:val="15"/>
        </w:rPr>
        <w:t> </w:t>
      </w:r>
      <w:r>
        <w:rPr>
          <w:rFonts w:ascii="Verdana" w:hAnsi="Verdana"/>
          <w:color w:val="000000"/>
          <w:sz w:val="15"/>
          <w:szCs w:val="15"/>
        </w:rPr>
        <w:t>Т.Ф. организационные формы педагогического управления школой в условиях перехода к новому типу учебного заведения. — Автореф. дис. канд.пед.наук. -М., 1996.</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w:t>
      </w:r>
      <w:r>
        <w:rPr>
          <w:rStyle w:val="WW8Num2z0"/>
          <w:rFonts w:ascii="Verdana" w:hAnsi="Verdana"/>
          <w:color w:val="000000"/>
          <w:sz w:val="15"/>
          <w:szCs w:val="15"/>
        </w:rPr>
        <w:t> </w:t>
      </w:r>
      <w:r>
        <w:rPr>
          <w:rStyle w:val="WW8Num3z0"/>
          <w:rFonts w:ascii="Verdana" w:hAnsi="Verdana"/>
          <w:color w:val="4682B4"/>
          <w:sz w:val="15"/>
          <w:szCs w:val="15"/>
        </w:rPr>
        <w:t>Лукина</w:t>
      </w:r>
      <w:r>
        <w:rPr>
          <w:rStyle w:val="WW8Num2z0"/>
          <w:rFonts w:ascii="Verdana" w:hAnsi="Verdana"/>
          <w:color w:val="000000"/>
          <w:sz w:val="15"/>
          <w:szCs w:val="15"/>
        </w:rPr>
        <w:t> </w:t>
      </w:r>
      <w:r>
        <w:rPr>
          <w:rFonts w:ascii="Verdana" w:hAnsi="Verdana"/>
          <w:color w:val="000000"/>
          <w:sz w:val="15"/>
          <w:szCs w:val="15"/>
        </w:rPr>
        <w:t>Н.А. Оптимизация управления методической службой на муниципальном уровне. Автореф. дис.канд.пед.наук. - Ростов н/Д., 1999. -27с.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w:t>
      </w:r>
      <w:r>
        <w:rPr>
          <w:rStyle w:val="WW8Num2z0"/>
          <w:rFonts w:ascii="Verdana" w:hAnsi="Verdana"/>
          <w:color w:val="000000"/>
          <w:sz w:val="15"/>
          <w:szCs w:val="15"/>
        </w:rPr>
        <w:t> </w:t>
      </w:r>
      <w:r>
        <w:rPr>
          <w:rStyle w:val="WW8Num3z0"/>
          <w:rFonts w:ascii="Verdana" w:hAnsi="Verdana"/>
          <w:color w:val="4682B4"/>
          <w:sz w:val="15"/>
          <w:szCs w:val="15"/>
        </w:rPr>
        <w:t>Лунев</w:t>
      </w:r>
      <w:r>
        <w:rPr>
          <w:rStyle w:val="WW8Num2z0"/>
          <w:rFonts w:ascii="Verdana" w:hAnsi="Verdana"/>
          <w:color w:val="000000"/>
          <w:sz w:val="15"/>
          <w:szCs w:val="15"/>
        </w:rPr>
        <w:t> </w:t>
      </w:r>
      <w:r>
        <w:rPr>
          <w:rFonts w:ascii="Verdana" w:hAnsi="Verdana"/>
          <w:color w:val="000000"/>
          <w:sz w:val="15"/>
          <w:szCs w:val="15"/>
        </w:rPr>
        <w:t>А.П. Совершенствование направлений образования. Астрахань: Изд-во</w:t>
      </w:r>
      <w:r>
        <w:rPr>
          <w:rStyle w:val="WW8Num2z0"/>
          <w:rFonts w:ascii="Verdana" w:hAnsi="Verdana"/>
          <w:color w:val="000000"/>
          <w:sz w:val="15"/>
          <w:szCs w:val="15"/>
        </w:rPr>
        <w:t> </w:t>
      </w:r>
      <w:r>
        <w:rPr>
          <w:rStyle w:val="WW8Num3z0"/>
          <w:rFonts w:ascii="Verdana" w:hAnsi="Verdana"/>
          <w:color w:val="4682B4"/>
          <w:sz w:val="15"/>
          <w:szCs w:val="15"/>
        </w:rPr>
        <w:t>АГПИ</w:t>
      </w:r>
      <w:r>
        <w:rPr>
          <w:rStyle w:val="WW8Num2z0"/>
          <w:rFonts w:ascii="Verdana" w:hAnsi="Verdana"/>
          <w:color w:val="000000"/>
          <w:sz w:val="15"/>
          <w:szCs w:val="15"/>
        </w:rPr>
        <w:t> </w:t>
      </w:r>
      <w:r>
        <w:rPr>
          <w:rFonts w:ascii="Verdana" w:hAnsi="Verdana"/>
          <w:color w:val="000000"/>
          <w:sz w:val="15"/>
          <w:szCs w:val="15"/>
        </w:rPr>
        <w:t>им.С.М.Кирова, 1995. - 262с.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w:t>
      </w:r>
      <w:r>
        <w:rPr>
          <w:rStyle w:val="WW8Num2z0"/>
          <w:rFonts w:ascii="Verdana" w:hAnsi="Verdana"/>
          <w:color w:val="000000"/>
          <w:sz w:val="15"/>
          <w:szCs w:val="15"/>
        </w:rPr>
        <w:t> </w:t>
      </w:r>
      <w:r>
        <w:rPr>
          <w:rStyle w:val="WW8Num3z0"/>
          <w:rFonts w:ascii="Verdana" w:hAnsi="Verdana"/>
          <w:color w:val="4682B4"/>
          <w:sz w:val="15"/>
          <w:szCs w:val="15"/>
        </w:rPr>
        <w:t>Макаров</w:t>
      </w:r>
      <w:r>
        <w:rPr>
          <w:rStyle w:val="WW8Num2z0"/>
          <w:rFonts w:ascii="Verdana" w:hAnsi="Verdana"/>
          <w:color w:val="000000"/>
          <w:sz w:val="15"/>
          <w:szCs w:val="15"/>
        </w:rPr>
        <w:t> </w:t>
      </w:r>
      <w:r>
        <w:rPr>
          <w:rFonts w:ascii="Verdana" w:hAnsi="Verdana"/>
          <w:color w:val="000000"/>
          <w:sz w:val="15"/>
          <w:szCs w:val="15"/>
        </w:rPr>
        <w:t>А.А. Методология и методы системной организации комплексного мониторинга качества образования: дис. док.техн.наук. М., 1999.</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w:t>
      </w:r>
      <w:r>
        <w:rPr>
          <w:rStyle w:val="WW8Num2z0"/>
          <w:rFonts w:ascii="Verdana" w:hAnsi="Verdana"/>
          <w:color w:val="000000"/>
          <w:sz w:val="15"/>
          <w:szCs w:val="15"/>
        </w:rPr>
        <w:t> </w:t>
      </w:r>
      <w:r>
        <w:rPr>
          <w:rStyle w:val="WW8Num3z0"/>
          <w:rFonts w:ascii="Verdana" w:hAnsi="Verdana"/>
          <w:color w:val="4682B4"/>
          <w:sz w:val="15"/>
          <w:szCs w:val="15"/>
        </w:rPr>
        <w:t>Малашихина</w:t>
      </w:r>
      <w:r>
        <w:rPr>
          <w:rStyle w:val="WW8Num2z0"/>
          <w:rFonts w:ascii="Verdana" w:hAnsi="Verdana"/>
          <w:color w:val="000000"/>
          <w:sz w:val="15"/>
          <w:szCs w:val="15"/>
        </w:rPr>
        <w:t> </w:t>
      </w:r>
      <w:r>
        <w:rPr>
          <w:rFonts w:ascii="Verdana" w:hAnsi="Verdana"/>
          <w:color w:val="000000"/>
          <w:sz w:val="15"/>
          <w:szCs w:val="15"/>
        </w:rPr>
        <w:t>И.А. Педагогика детства. Ставрополь, 1997.</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w:t>
      </w:r>
      <w:r>
        <w:rPr>
          <w:rStyle w:val="WW8Num2z0"/>
          <w:rFonts w:ascii="Verdana" w:hAnsi="Verdana"/>
          <w:color w:val="000000"/>
          <w:sz w:val="15"/>
          <w:szCs w:val="15"/>
        </w:rPr>
        <w:t> </w:t>
      </w:r>
      <w:r>
        <w:rPr>
          <w:rStyle w:val="WW8Num3z0"/>
          <w:rFonts w:ascii="Verdana" w:hAnsi="Verdana"/>
          <w:color w:val="4682B4"/>
          <w:sz w:val="15"/>
          <w:szCs w:val="15"/>
        </w:rPr>
        <w:t>Малашихина</w:t>
      </w:r>
      <w:r>
        <w:rPr>
          <w:rStyle w:val="WW8Num2z0"/>
          <w:rFonts w:ascii="Verdana" w:hAnsi="Verdana"/>
          <w:color w:val="000000"/>
          <w:sz w:val="15"/>
          <w:szCs w:val="15"/>
        </w:rPr>
        <w:t> </w:t>
      </w:r>
      <w:r>
        <w:rPr>
          <w:rFonts w:ascii="Verdana" w:hAnsi="Verdana"/>
          <w:color w:val="000000"/>
          <w:sz w:val="15"/>
          <w:szCs w:val="15"/>
        </w:rPr>
        <w:t>И.А. Адаптивная модель образовательной системы: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сад школа - вуз». - Ставрополь, 1996.</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w:t>
      </w:r>
      <w:r>
        <w:rPr>
          <w:rStyle w:val="WW8Num2z0"/>
          <w:rFonts w:ascii="Verdana" w:hAnsi="Verdana"/>
          <w:color w:val="000000"/>
          <w:sz w:val="15"/>
          <w:szCs w:val="15"/>
        </w:rPr>
        <w:t> </w:t>
      </w:r>
      <w:r>
        <w:rPr>
          <w:rStyle w:val="WW8Num3z0"/>
          <w:rFonts w:ascii="Verdana" w:hAnsi="Verdana"/>
          <w:color w:val="4682B4"/>
          <w:sz w:val="15"/>
          <w:szCs w:val="15"/>
        </w:rPr>
        <w:t>Мартынов</w:t>
      </w:r>
      <w:r>
        <w:rPr>
          <w:rStyle w:val="WW8Num2z0"/>
          <w:rFonts w:ascii="Verdana" w:hAnsi="Verdana"/>
          <w:color w:val="000000"/>
          <w:sz w:val="15"/>
          <w:szCs w:val="15"/>
        </w:rPr>
        <w:t> </w:t>
      </w:r>
      <w:r>
        <w:rPr>
          <w:rFonts w:ascii="Verdana" w:hAnsi="Verdana"/>
          <w:color w:val="000000"/>
          <w:sz w:val="15"/>
          <w:szCs w:val="15"/>
        </w:rPr>
        <w:t>Е.Г. Формирование системы управления процессом развития профессионального учебного заведения. Автореф. дис.канд.пед.наук -М., 1998.- 19с.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 Маслоу А.</w:t>
      </w:r>
      <w:r>
        <w:rPr>
          <w:rStyle w:val="WW8Num2z0"/>
          <w:rFonts w:ascii="Verdana" w:hAnsi="Verdana"/>
          <w:color w:val="000000"/>
          <w:sz w:val="15"/>
          <w:szCs w:val="15"/>
        </w:rPr>
        <w:t> </w:t>
      </w:r>
      <w:r>
        <w:rPr>
          <w:rStyle w:val="WW8Num3z0"/>
          <w:rFonts w:ascii="Verdana" w:hAnsi="Verdana"/>
          <w:color w:val="4682B4"/>
          <w:sz w:val="15"/>
          <w:szCs w:val="15"/>
        </w:rPr>
        <w:t>Самоактуализация</w:t>
      </w:r>
      <w:r>
        <w:rPr>
          <w:rStyle w:val="WW8Num2z0"/>
          <w:rFonts w:ascii="Verdana" w:hAnsi="Verdana"/>
          <w:color w:val="000000"/>
          <w:sz w:val="15"/>
          <w:szCs w:val="15"/>
        </w:rPr>
        <w:t> </w:t>
      </w:r>
      <w:r>
        <w:rPr>
          <w:rFonts w:ascii="Verdana" w:hAnsi="Verdana"/>
          <w:color w:val="000000"/>
          <w:sz w:val="15"/>
          <w:szCs w:val="15"/>
        </w:rPr>
        <w:t>/Перевод с англ. Психология личности. Тесты. М., 1982. - 224с.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w:t>
      </w:r>
      <w:r>
        <w:rPr>
          <w:rStyle w:val="WW8Num2z0"/>
          <w:rFonts w:ascii="Verdana" w:hAnsi="Verdana"/>
          <w:color w:val="000000"/>
          <w:sz w:val="15"/>
          <w:szCs w:val="15"/>
        </w:rPr>
        <w:t> </w:t>
      </w:r>
      <w:r>
        <w:rPr>
          <w:rStyle w:val="WW8Num3z0"/>
          <w:rFonts w:ascii="Verdana" w:hAnsi="Verdana"/>
          <w:color w:val="4682B4"/>
          <w:sz w:val="15"/>
          <w:szCs w:val="15"/>
        </w:rPr>
        <w:t>Маханева</w:t>
      </w:r>
      <w:r>
        <w:rPr>
          <w:rStyle w:val="WW8Num2z0"/>
          <w:rFonts w:ascii="Verdana" w:hAnsi="Verdana"/>
          <w:color w:val="000000"/>
          <w:sz w:val="15"/>
          <w:szCs w:val="15"/>
        </w:rPr>
        <w:t> </w:t>
      </w:r>
      <w:r>
        <w:rPr>
          <w:rFonts w:ascii="Verdana" w:hAnsi="Verdana"/>
          <w:color w:val="000000"/>
          <w:sz w:val="15"/>
          <w:szCs w:val="15"/>
        </w:rPr>
        <w:t>М.Д. Организационно-методические основы реализации индивидуального подхода к ребёнку в дошкольном образовательном учреждении. Автореф. дис. канд.пед.наук. - М., 1998. - С.46.</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w:t>
      </w:r>
      <w:r>
        <w:rPr>
          <w:rStyle w:val="WW8Num2z0"/>
          <w:rFonts w:ascii="Verdana" w:hAnsi="Verdana"/>
          <w:color w:val="000000"/>
          <w:sz w:val="15"/>
          <w:szCs w:val="15"/>
        </w:rPr>
        <w:t> </w:t>
      </w:r>
      <w:r>
        <w:rPr>
          <w:rStyle w:val="WW8Num3z0"/>
          <w:rFonts w:ascii="Verdana" w:hAnsi="Verdana"/>
          <w:color w:val="4682B4"/>
          <w:sz w:val="15"/>
          <w:szCs w:val="15"/>
        </w:rPr>
        <w:t>Махмутов</w:t>
      </w:r>
      <w:r>
        <w:rPr>
          <w:rStyle w:val="WW8Num2z0"/>
          <w:rFonts w:ascii="Verdana" w:hAnsi="Verdana"/>
          <w:color w:val="000000"/>
          <w:sz w:val="15"/>
          <w:szCs w:val="15"/>
        </w:rPr>
        <w:t> </w:t>
      </w:r>
      <w:r>
        <w:rPr>
          <w:rFonts w:ascii="Verdana" w:hAnsi="Verdana"/>
          <w:color w:val="000000"/>
          <w:sz w:val="15"/>
          <w:szCs w:val="15"/>
        </w:rPr>
        <w:t>М. Образование это прогресс //Народное образование в Татарстане. - Казань, 1993. - №9. - С.13-19.</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w:t>
      </w:r>
      <w:r>
        <w:rPr>
          <w:rStyle w:val="WW8Num2z0"/>
          <w:rFonts w:ascii="Verdana" w:hAnsi="Verdana"/>
          <w:color w:val="000000"/>
          <w:sz w:val="15"/>
          <w:szCs w:val="15"/>
        </w:rPr>
        <w:t> </w:t>
      </w:r>
      <w:r>
        <w:rPr>
          <w:rStyle w:val="WW8Num3z0"/>
          <w:rFonts w:ascii="Verdana" w:hAnsi="Verdana"/>
          <w:color w:val="4682B4"/>
          <w:sz w:val="15"/>
          <w:szCs w:val="15"/>
        </w:rPr>
        <w:t>Мескон</w:t>
      </w:r>
      <w:r>
        <w:rPr>
          <w:rStyle w:val="WW8Num2z0"/>
          <w:rFonts w:ascii="Verdana" w:hAnsi="Verdana"/>
          <w:color w:val="000000"/>
          <w:sz w:val="15"/>
          <w:szCs w:val="15"/>
        </w:rPr>
        <w:t> </w:t>
      </w:r>
      <w:r>
        <w:rPr>
          <w:rFonts w:ascii="Verdana" w:hAnsi="Verdana"/>
          <w:color w:val="000000"/>
          <w:sz w:val="15"/>
          <w:szCs w:val="15"/>
        </w:rPr>
        <w:t>М. X., Альберт М., Хедоури Ф. Основы менеджмента. М.,1992.</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 Мескоп М., Альберт М., Федоури Ф. Основы менеджмента. М.: Дело, 1993. - С.66-83.</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 по аттестации дошкольных образовательных учреждений г.Ставрополя // Информационно-методический вестник №9. Ставрополь, 1999. - 68с.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w:t>
      </w:r>
      <w:r>
        <w:rPr>
          <w:rStyle w:val="WW8Num2z0"/>
          <w:rFonts w:ascii="Verdana" w:hAnsi="Verdana"/>
          <w:color w:val="000000"/>
          <w:sz w:val="15"/>
          <w:szCs w:val="15"/>
        </w:rPr>
        <w:t> </w:t>
      </w:r>
      <w:r>
        <w:rPr>
          <w:rStyle w:val="WW8Num3z0"/>
          <w:rFonts w:ascii="Verdana" w:hAnsi="Verdana"/>
          <w:color w:val="4682B4"/>
          <w:sz w:val="15"/>
          <w:szCs w:val="15"/>
        </w:rPr>
        <w:t>Митина</w:t>
      </w:r>
      <w:r>
        <w:rPr>
          <w:rStyle w:val="WW8Num2z0"/>
          <w:rFonts w:ascii="Verdana" w:hAnsi="Verdana"/>
          <w:color w:val="000000"/>
          <w:sz w:val="15"/>
          <w:szCs w:val="15"/>
        </w:rPr>
        <w:t> </w:t>
      </w:r>
      <w:r>
        <w:rPr>
          <w:rFonts w:ascii="Verdana" w:hAnsi="Verdana"/>
          <w:color w:val="000000"/>
          <w:sz w:val="15"/>
          <w:szCs w:val="15"/>
        </w:rPr>
        <w:t>Л.М. Учитель как личность и профессионал (Психологические проблемы). М.: Дело, 1994. - 215с.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w:t>
      </w:r>
      <w:r>
        <w:rPr>
          <w:rStyle w:val="WW8Num2z0"/>
          <w:rFonts w:ascii="Verdana" w:hAnsi="Verdana"/>
          <w:color w:val="000000"/>
          <w:sz w:val="15"/>
          <w:szCs w:val="15"/>
        </w:rPr>
        <w:t> </w:t>
      </w:r>
      <w:r>
        <w:rPr>
          <w:rStyle w:val="WW8Num3z0"/>
          <w:rFonts w:ascii="Verdana" w:hAnsi="Verdana"/>
          <w:color w:val="4682B4"/>
          <w:sz w:val="15"/>
          <w:szCs w:val="15"/>
        </w:rPr>
        <w:t>Михайлова</w:t>
      </w:r>
      <w:r>
        <w:rPr>
          <w:rStyle w:val="WW8Num2z0"/>
          <w:rFonts w:ascii="Verdana" w:hAnsi="Verdana"/>
          <w:color w:val="000000"/>
          <w:sz w:val="15"/>
          <w:szCs w:val="15"/>
        </w:rPr>
        <w:t> </w:t>
      </w:r>
      <w:r>
        <w:rPr>
          <w:rFonts w:ascii="Verdana" w:hAnsi="Verdana"/>
          <w:color w:val="000000"/>
          <w:sz w:val="15"/>
          <w:szCs w:val="15"/>
        </w:rPr>
        <w:t>З.Е. Проблемы внедрения достижений педагогической науки и передового опыта в практику массовой школы. Дисс. на соиск. учен, степени канд. пед. наук. Казань, 1975. - 211с.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w:t>
      </w:r>
      <w:r>
        <w:rPr>
          <w:rStyle w:val="WW8Num2z0"/>
          <w:rFonts w:ascii="Verdana" w:hAnsi="Verdana"/>
          <w:color w:val="000000"/>
          <w:sz w:val="15"/>
          <w:szCs w:val="15"/>
        </w:rPr>
        <w:t> </w:t>
      </w:r>
      <w:r>
        <w:rPr>
          <w:rStyle w:val="WW8Num3z0"/>
          <w:rFonts w:ascii="Verdana" w:hAnsi="Verdana"/>
          <w:color w:val="4682B4"/>
          <w:sz w:val="15"/>
          <w:szCs w:val="15"/>
        </w:rPr>
        <w:t>Михайлова</w:t>
      </w:r>
      <w:r>
        <w:rPr>
          <w:rStyle w:val="WW8Num2z0"/>
          <w:rFonts w:ascii="Verdana" w:hAnsi="Verdana"/>
          <w:color w:val="000000"/>
          <w:sz w:val="15"/>
          <w:szCs w:val="15"/>
        </w:rPr>
        <w:t> </w:t>
      </w:r>
      <w:r>
        <w:rPr>
          <w:rFonts w:ascii="Verdana" w:hAnsi="Verdana"/>
          <w:color w:val="000000"/>
          <w:sz w:val="15"/>
          <w:szCs w:val="15"/>
        </w:rPr>
        <w:t>Т.А. Перспективные формы организации дошкольных учреждений. // Педагогическое образование. М., 1992. - вып.№5. - С.42-45.</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w:t>
      </w:r>
      <w:r>
        <w:rPr>
          <w:rStyle w:val="WW8Num2z0"/>
          <w:rFonts w:ascii="Verdana" w:hAnsi="Verdana"/>
          <w:color w:val="000000"/>
          <w:sz w:val="15"/>
          <w:szCs w:val="15"/>
        </w:rPr>
        <w:t> </w:t>
      </w:r>
      <w:r>
        <w:rPr>
          <w:rStyle w:val="WW8Num3z0"/>
          <w:rFonts w:ascii="Verdana" w:hAnsi="Verdana"/>
          <w:color w:val="4682B4"/>
          <w:sz w:val="15"/>
          <w:szCs w:val="15"/>
        </w:rPr>
        <w:t>Михайловская</w:t>
      </w:r>
      <w:r>
        <w:rPr>
          <w:rStyle w:val="WW8Num2z0"/>
          <w:rFonts w:ascii="Verdana" w:hAnsi="Verdana"/>
          <w:color w:val="000000"/>
          <w:sz w:val="15"/>
          <w:szCs w:val="15"/>
        </w:rPr>
        <w:t> </w:t>
      </w:r>
      <w:r>
        <w:rPr>
          <w:rFonts w:ascii="Verdana" w:hAnsi="Verdana"/>
          <w:color w:val="000000"/>
          <w:sz w:val="15"/>
          <w:szCs w:val="15"/>
        </w:rPr>
        <w:t>В.А. Педагогика сотрудничества. Учебное пособие. -Харьков, 1989. 36с.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w:t>
      </w:r>
      <w:r>
        <w:rPr>
          <w:rStyle w:val="WW8Num2z0"/>
          <w:rFonts w:ascii="Verdana" w:hAnsi="Verdana"/>
          <w:color w:val="000000"/>
          <w:sz w:val="15"/>
          <w:szCs w:val="15"/>
        </w:rPr>
        <w:t> </w:t>
      </w:r>
      <w:r>
        <w:rPr>
          <w:rStyle w:val="WW8Num3z0"/>
          <w:rFonts w:ascii="Verdana" w:hAnsi="Verdana"/>
          <w:color w:val="4682B4"/>
          <w:sz w:val="15"/>
          <w:szCs w:val="15"/>
        </w:rPr>
        <w:t>Михнева</w:t>
      </w:r>
      <w:r>
        <w:rPr>
          <w:rStyle w:val="WW8Num2z0"/>
          <w:rFonts w:ascii="Verdana" w:hAnsi="Verdana"/>
          <w:color w:val="000000"/>
          <w:sz w:val="15"/>
          <w:szCs w:val="15"/>
        </w:rPr>
        <w:t> </w:t>
      </w:r>
      <w:r>
        <w:rPr>
          <w:rFonts w:ascii="Verdana" w:hAnsi="Verdana"/>
          <w:color w:val="000000"/>
          <w:sz w:val="15"/>
          <w:szCs w:val="15"/>
        </w:rPr>
        <w:t>И.Ф. Управление инновационными процессами в учебном</w:t>
      </w:r>
      <w:r>
        <w:rPr>
          <w:rStyle w:val="WW8Num2z0"/>
          <w:rFonts w:ascii="Verdana" w:hAnsi="Verdana"/>
          <w:color w:val="000000"/>
          <w:sz w:val="15"/>
          <w:szCs w:val="15"/>
        </w:rPr>
        <w:t> </w:t>
      </w:r>
      <w:r>
        <w:rPr>
          <w:rStyle w:val="WW8Num3z0"/>
          <w:rFonts w:ascii="Verdana" w:hAnsi="Verdana"/>
          <w:color w:val="4682B4"/>
          <w:sz w:val="15"/>
          <w:szCs w:val="15"/>
        </w:rPr>
        <w:t>заведении</w:t>
      </w:r>
      <w:r>
        <w:rPr>
          <w:rFonts w:ascii="Verdana" w:hAnsi="Verdana"/>
          <w:color w:val="000000"/>
          <w:sz w:val="15"/>
          <w:szCs w:val="15"/>
        </w:rPr>
        <w:t>. Ставрополь, 1994. - 42с.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w:t>
      </w:r>
      <w:r>
        <w:rPr>
          <w:rStyle w:val="WW8Num2z0"/>
          <w:rFonts w:ascii="Verdana" w:hAnsi="Verdana"/>
          <w:color w:val="000000"/>
          <w:sz w:val="15"/>
          <w:szCs w:val="15"/>
        </w:rPr>
        <w:t> </w:t>
      </w:r>
      <w:r>
        <w:rPr>
          <w:rStyle w:val="WW8Num3z0"/>
          <w:rFonts w:ascii="Verdana" w:hAnsi="Verdana"/>
          <w:color w:val="4682B4"/>
          <w:sz w:val="15"/>
          <w:szCs w:val="15"/>
        </w:rPr>
        <w:t>Мищенко</w:t>
      </w:r>
      <w:r>
        <w:rPr>
          <w:rStyle w:val="WW8Num2z0"/>
          <w:rFonts w:ascii="Verdana" w:hAnsi="Verdana"/>
          <w:color w:val="000000"/>
          <w:sz w:val="15"/>
          <w:szCs w:val="15"/>
        </w:rPr>
        <w:t> </w:t>
      </w:r>
      <w:r>
        <w:rPr>
          <w:rFonts w:ascii="Verdana" w:hAnsi="Verdana"/>
          <w:color w:val="000000"/>
          <w:sz w:val="15"/>
          <w:szCs w:val="15"/>
        </w:rPr>
        <w:t>А.И., Мищенко Л.И., Шиянов Е.Н. Теоретико-методологические основы формирования содержания педагогического образования. М., 1991.-291с.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 Многоуроневое образование в Волгоградском государственном педагогическом университете. Особенности. Концепция. Модель /Под ред. Н.К.Сергеева. Волгоград, 1994.</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 Моделирование педагогических ситуаций /Под ред. Ю.Н.Кулюткина, Т.С.Сухотской. М. - 1981.</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w:t>
      </w:r>
      <w:r>
        <w:rPr>
          <w:rStyle w:val="WW8Num2z0"/>
          <w:rFonts w:ascii="Verdana" w:hAnsi="Verdana"/>
          <w:color w:val="000000"/>
          <w:sz w:val="15"/>
          <w:szCs w:val="15"/>
        </w:rPr>
        <w:t> </w:t>
      </w:r>
      <w:r>
        <w:rPr>
          <w:rStyle w:val="WW8Num3z0"/>
          <w:rFonts w:ascii="Verdana" w:hAnsi="Verdana"/>
          <w:color w:val="4682B4"/>
          <w:sz w:val="15"/>
          <w:szCs w:val="15"/>
        </w:rPr>
        <w:t>Молчанов</w:t>
      </w:r>
      <w:r>
        <w:rPr>
          <w:rStyle w:val="WW8Num2z0"/>
          <w:rFonts w:ascii="Verdana" w:hAnsi="Verdana"/>
          <w:color w:val="000000"/>
          <w:sz w:val="15"/>
          <w:szCs w:val="15"/>
        </w:rPr>
        <w:t> </w:t>
      </w:r>
      <w:r>
        <w:rPr>
          <w:rFonts w:ascii="Verdana" w:hAnsi="Verdana"/>
          <w:color w:val="000000"/>
          <w:sz w:val="15"/>
          <w:szCs w:val="15"/>
        </w:rPr>
        <w:t>С.Г. Теория и практика аттестации педагогических и руководящих работников образовательных учреждений. Челябинск: ЧелГУ, 1998.-258с.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 Морозов ЕЛ,</w:t>
      </w:r>
      <w:r>
        <w:rPr>
          <w:rStyle w:val="WW8Num2z0"/>
          <w:rFonts w:ascii="Verdana" w:hAnsi="Verdana"/>
          <w:color w:val="000000"/>
          <w:sz w:val="15"/>
          <w:szCs w:val="15"/>
        </w:rPr>
        <w:t> </w:t>
      </w:r>
      <w:r>
        <w:rPr>
          <w:rStyle w:val="WW8Num3z0"/>
          <w:rFonts w:ascii="Verdana" w:hAnsi="Verdana"/>
          <w:color w:val="4682B4"/>
          <w:sz w:val="15"/>
          <w:szCs w:val="15"/>
        </w:rPr>
        <w:t>Пидкасистый</w:t>
      </w:r>
      <w:r>
        <w:rPr>
          <w:rStyle w:val="WW8Num2z0"/>
          <w:rFonts w:ascii="Verdana" w:hAnsi="Verdana"/>
          <w:color w:val="000000"/>
          <w:sz w:val="15"/>
          <w:szCs w:val="15"/>
        </w:rPr>
        <w:t> </w:t>
      </w:r>
      <w:r>
        <w:rPr>
          <w:rFonts w:ascii="Verdana" w:hAnsi="Verdana"/>
          <w:color w:val="000000"/>
          <w:sz w:val="15"/>
          <w:szCs w:val="15"/>
        </w:rPr>
        <w:t>П.И. Подготовка учителей к инновационной деятельности // Советская педагогика, 1991. №10. - С.88-93.</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w:t>
      </w:r>
      <w:r>
        <w:rPr>
          <w:rStyle w:val="WW8Num2z0"/>
          <w:rFonts w:ascii="Verdana" w:hAnsi="Verdana"/>
          <w:color w:val="000000"/>
          <w:sz w:val="15"/>
          <w:szCs w:val="15"/>
        </w:rPr>
        <w:t> </w:t>
      </w:r>
      <w:r>
        <w:rPr>
          <w:rStyle w:val="WW8Num3z0"/>
          <w:rFonts w:ascii="Verdana" w:hAnsi="Verdana"/>
          <w:color w:val="4682B4"/>
          <w:sz w:val="15"/>
          <w:szCs w:val="15"/>
        </w:rPr>
        <w:t>Мудрик</w:t>
      </w:r>
      <w:r>
        <w:rPr>
          <w:rStyle w:val="WW8Num2z0"/>
          <w:rFonts w:ascii="Verdana" w:hAnsi="Verdana"/>
          <w:color w:val="000000"/>
          <w:sz w:val="15"/>
          <w:szCs w:val="15"/>
        </w:rPr>
        <w:t> </w:t>
      </w:r>
      <w:r>
        <w:rPr>
          <w:rFonts w:ascii="Verdana" w:hAnsi="Verdana"/>
          <w:color w:val="000000"/>
          <w:sz w:val="15"/>
          <w:szCs w:val="15"/>
        </w:rPr>
        <w:t>А.В. Введение в социальную</w:t>
      </w:r>
      <w:r>
        <w:rPr>
          <w:rStyle w:val="WW8Num2z0"/>
          <w:rFonts w:ascii="Verdana" w:hAnsi="Verdana"/>
          <w:color w:val="000000"/>
          <w:sz w:val="15"/>
          <w:szCs w:val="15"/>
        </w:rPr>
        <w:t> </w:t>
      </w:r>
      <w:r>
        <w:rPr>
          <w:rStyle w:val="WW8Num3z0"/>
          <w:rFonts w:ascii="Verdana" w:hAnsi="Verdana"/>
          <w:color w:val="4682B4"/>
          <w:sz w:val="15"/>
          <w:szCs w:val="15"/>
        </w:rPr>
        <w:t>педагогику</w:t>
      </w:r>
      <w:r>
        <w:rPr>
          <w:rFonts w:ascii="Verdana" w:hAnsi="Verdana"/>
          <w:color w:val="000000"/>
          <w:sz w:val="15"/>
          <w:szCs w:val="15"/>
        </w:rPr>
        <w:t>. М., 1997. - 342с.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w:t>
      </w:r>
      <w:r>
        <w:rPr>
          <w:rStyle w:val="WW8Num2z0"/>
          <w:rFonts w:ascii="Verdana" w:hAnsi="Verdana"/>
          <w:color w:val="000000"/>
          <w:sz w:val="15"/>
          <w:szCs w:val="15"/>
        </w:rPr>
        <w:t> </w:t>
      </w:r>
      <w:r>
        <w:rPr>
          <w:rStyle w:val="WW8Num3z0"/>
          <w:rFonts w:ascii="Verdana" w:hAnsi="Verdana"/>
          <w:color w:val="4682B4"/>
          <w:sz w:val="15"/>
          <w:szCs w:val="15"/>
        </w:rPr>
        <w:t>Мудрик</w:t>
      </w:r>
      <w:r>
        <w:rPr>
          <w:rStyle w:val="WW8Num2z0"/>
          <w:rFonts w:ascii="Verdana" w:hAnsi="Verdana"/>
          <w:color w:val="000000"/>
          <w:sz w:val="15"/>
          <w:szCs w:val="15"/>
        </w:rPr>
        <w:t> </w:t>
      </w:r>
      <w:r>
        <w:rPr>
          <w:rFonts w:ascii="Verdana" w:hAnsi="Verdana"/>
          <w:color w:val="000000"/>
          <w:sz w:val="15"/>
          <w:szCs w:val="15"/>
        </w:rPr>
        <w:t>А.В. Социализация в "смутное время". М., 1991.</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205.</w:t>
      </w:r>
      <w:r>
        <w:rPr>
          <w:rStyle w:val="WW8Num2z0"/>
          <w:rFonts w:ascii="Verdana" w:hAnsi="Verdana"/>
          <w:color w:val="000000"/>
          <w:sz w:val="15"/>
          <w:szCs w:val="15"/>
        </w:rPr>
        <w:t> </w:t>
      </w:r>
      <w:r>
        <w:rPr>
          <w:rStyle w:val="WW8Num3z0"/>
          <w:rFonts w:ascii="Verdana" w:hAnsi="Verdana"/>
          <w:color w:val="4682B4"/>
          <w:sz w:val="15"/>
          <w:szCs w:val="15"/>
        </w:rPr>
        <w:t>Мухина</w:t>
      </w:r>
      <w:r>
        <w:rPr>
          <w:rStyle w:val="WW8Num2z0"/>
          <w:rFonts w:ascii="Verdana" w:hAnsi="Verdana"/>
          <w:color w:val="000000"/>
          <w:sz w:val="15"/>
          <w:szCs w:val="15"/>
        </w:rPr>
        <w:t> </w:t>
      </w:r>
      <w:r>
        <w:rPr>
          <w:rFonts w:ascii="Verdana" w:hAnsi="Verdana"/>
          <w:color w:val="000000"/>
          <w:sz w:val="15"/>
          <w:szCs w:val="15"/>
        </w:rPr>
        <w:t>B.C. Таинство детства: В 2 т. СПб: Изд-во С.-Петерб. унта, 2000.</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206.</w:t>
      </w:r>
      <w:r>
        <w:rPr>
          <w:rStyle w:val="WW8Num2z0"/>
          <w:rFonts w:ascii="Verdana" w:hAnsi="Verdana"/>
          <w:color w:val="000000"/>
          <w:sz w:val="15"/>
          <w:szCs w:val="15"/>
        </w:rPr>
        <w:t> </w:t>
      </w:r>
      <w:r>
        <w:rPr>
          <w:rStyle w:val="WW8Num3z0"/>
          <w:rFonts w:ascii="Verdana" w:hAnsi="Verdana"/>
          <w:color w:val="4682B4"/>
          <w:sz w:val="15"/>
          <w:szCs w:val="15"/>
        </w:rPr>
        <w:t>Назаров</w:t>
      </w:r>
      <w:r>
        <w:rPr>
          <w:rStyle w:val="WW8Num2z0"/>
          <w:rFonts w:ascii="Verdana" w:hAnsi="Verdana"/>
          <w:color w:val="000000"/>
          <w:sz w:val="15"/>
          <w:szCs w:val="15"/>
        </w:rPr>
        <w:t> </w:t>
      </w:r>
      <w:r>
        <w:rPr>
          <w:rFonts w:ascii="Verdana" w:hAnsi="Verdana"/>
          <w:color w:val="000000"/>
          <w:sz w:val="15"/>
          <w:szCs w:val="15"/>
        </w:rPr>
        <w:t>Ю.А. Управление развитием педагогического коллектива профессионального образовательного учреждения в условиях перехода к многоуровневой подготовке специалистов. Автореф. дис.канд.пед.наук - М., 1999.-19с.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207.</w:t>
      </w:r>
      <w:r>
        <w:rPr>
          <w:rStyle w:val="WW8Num2z0"/>
          <w:rFonts w:ascii="Verdana" w:hAnsi="Verdana"/>
          <w:color w:val="000000"/>
          <w:sz w:val="15"/>
          <w:szCs w:val="15"/>
        </w:rPr>
        <w:t> </w:t>
      </w:r>
      <w:r>
        <w:rPr>
          <w:rStyle w:val="WW8Num3z0"/>
          <w:rFonts w:ascii="Verdana" w:hAnsi="Verdana"/>
          <w:color w:val="4682B4"/>
          <w:sz w:val="15"/>
          <w:szCs w:val="15"/>
        </w:rPr>
        <w:t>Некрасова</w:t>
      </w:r>
      <w:r>
        <w:rPr>
          <w:rStyle w:val="WW8Num2z0"/>
          <w:rFonts w:ascii="Verdana" w:hAnsi="Verdana"/>
          <w:color w:val="000000"/>
          <w:sz w:val="15"/>
          <w:szCs w:val="15"/>
        </w:rPr>
        <w:t> </w:t>
      </w:r>
      <w:r>
        <w:rPr>
          <w:rFonts w:ascii="Verdana" w:hAnsi="Verdana"/>
          <w:color w:val="000000"/>
          <w:sz w:val="15"/>
          <w:szCs w:val="15"/>
        </w:rPr>
        <w:t>Н.И. В помощь педагогу, преступающему к экспериментально -</w:t>
      </w:r>
      <w:r>
        <w:rPr>
          <w:rStyle w:val="WW8Num3z0"/>
          <w:rFonts w:ascii="Verdana" w:hAnsi="Verdana"/>
          <w:color w:val="4682B4"/>
          <w:sz w:val="15"/>
          <w:szCs w:val="15"/>
        </w:rPr>
        <w:t>исследовательской</w:t>
      </w:r>
      <w:r>
        <w:rPr>
          <w:rStyle w:val="WW8Num2z0"/>
          <w:rFonts w:ascii="Verdana" w:hAnsi="Verdana"/>
          <w:color w:val="000000"/>
          <w:sz w:val="15"/>
          <w:szCs w:val="15"/>
        </w:rPr>
        <w:t> </w:t>
      </w:r>
      <w:r>
        <w:rPr>
          <w:rFonts w:ascii="Verdana" w:hAnsi="Verdana"/>
          <w:color w:val="000000"/>
          <w:sz w:val="15"/>
          <w:szCs w:val="15"/>
        </w:rPr>
        <w:t>работе. — Калининград, 1989.</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208.</w:t>
      </w:r>
      <w:r>
        <w:rPr>
          <w:rStyle w:val="WW8Num2z0"/>
          <w:rFonts w:ascii="Verdana" w:hAnsi="Verdana"/>
          <w:color w:val="000000"/>
          <w:sz w:val="15"/>
          <w:szCs w:val="15"/>
        </w:rPr>
        <w:t> </w:t>
      </w:r>
      <w:r>
        <w:rPr>
          <w:rStyle w:val="WW8Num3z0"/>
          <w:rFonts w:ascii="Verdana" w:hAnsi="Verdana"/>
          <w:color w:val="4682B4"/>
          <w:sz w:val="15"/>
          <w:szCs w:val="15"/>
        </w:rPr>
        <w:t>Немова</w:t>
      </w:r>
      <w:r>
        <w:rPr>
          <w:rStyle w:val="WW8Num2z0"/>
          <w:rFonts w:ascii="Verdana" w:hAnsi="Verdana"/>
          <w:color w:val="000000"/>
          <w:sz w:val="15"/>
          <w:szCs w:val="15"/>
        </w:rPr>
        <w:t> </w:t>
      </w:r>
      <w:r>
        <w:rPr>
          <w:rFonts w:ascii="Verdana" w:hAnsi="Verdana"/>
          <w:color w:val="000000"/>
          <w:sz w:val="15"/>
          <w:szCs w:val="15"/>
        </w:rPr>
        <w:t>Н.В. Управление методической работой в школе // Директор школы. 1999. - №7 - 176 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209.</w:t>
      </w:r>
      <w:r>
        <w:rPr>
          <w:rStyle w:val="WW8Num2z0"/>
          <w:rFonts w:ascii="Verdana" w:hAnsi="Verdana"/>
          <w:color w:val="000000"/>
          <w:sz w:val="15"/>
          <w:szCs w:val="15"/>
        </w:rPr>
        <w:t> </w:t>
      </w:r>
      <w:r>
        <w:rPr>
          <w:rStyle w:val="WW8Num3z0"/>
          <w:rFonts w:ascii="Verdana" w:hAnsi="Verdana"/>
          <w:color w:val="4682B4"/>
          <w:sz w:val="15"/>
          <w:szCs w:val="15"/>
        </w:rPr>
        <w:t>Непомнящий</w:t>
      </w:r>
      <w:r>
        <w:rPr>
          <w:rStyle w:val="WW8Num2z0"/>
          <w:rFonts w:ascii="Verdana" w:hAnsi="Verdana"/>
          <w:color w:val="000000"/>
          <w:sz w:val="15"/>
          <w:szCs w:val="15"/>
        </w:rPr>
        <w:t> </w:t>
      </w:r>
      <w:r>
        <w:rPr>
          <w:rFonts w:ascii="Verdana" w:hAnsi="Verdana"/>
          <w:color w:val="000000"/>
          <w:sz w:val="15"/>
          <w:szCs w:val="15"/>
        </w:rPr>
        <w:t>А.В. Основы самоорганизации. Таганрог: Изд-во</w:t>
      </w:r>
      <w:r>
        <w:rPr>
          <w:rStyle w:val="WW8Num2z0"/>
          <w:rFonts w:ascii="Verdana" w:hAnsi="Verdana"/>
          <w:color w:val="000000"/>
          <w:sz w:val="15"/>
          <w:szCs w:val="15"/>
        </w:rPr>
        <w:t> </w:t>
      </w:r>
      <w:r>
        <w:rPr>
          <w:rStyle w:val="WW8Num3z0"/>
          <w:rFonts w:ascii="Verdana" w:hAnsi="Verdana"/>
          <w:color w:val="4682B4"/>
          <w:sz w:val="15"/>
          <w:szCs w:val="15"/>
        </w:rPr>
        <w:t>ТРТУ</w:t>
      </w:r>
      <w:r>
        <w:rPr>
          <w:rFonts w:ascii="Verdana" w:hAnsi="Verdana"/>
          <w:color w:val="000000"/>
          <w:sz w:val="15"/>
          <w:szCs w:val="15"/>
        </w:rPr>
        <w:t>, 1999.- 168с.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210.</w:t>
      </w:r>
      <w:r>
        <w:rPr>
          <w:rStyle w:val="WW8Num2z0"/>
          <w:rFonts w:ascii="Verdana" w:hAnsi="Verdana"/>
          <w:color w:val="000000"/>
          <w:sz w:val="15"/>
          <w:szCs w:val="15"/>
        </w:rPr>
        <w:t> </w:t>
      </w:r>
      <w:r>
        <w:rPr>
          <w:rStyle w:val="WW8Num3z0"/>
          <w:rFonts w:ascii="Verdana" w:hAnsi="Verdana"/>
          <w:color w:val="4682B4"/>
          <w:sz w:val="15"/>
          <w:szCs w:val="15"/>
        </w:rPr>
        <w:t>Нефедова</w:t>
      </w:r>
      <w:r>
        <w:rPr>
          <w:rStyle w:val="WW8Num2z0"/>
          <w:rFonts w:ascii="Verdana" w:hAnsi="Verdana"/>
          <w:color w:val="000000"/>
          <w:sz w:val="15"/>
          <w:szCs w:val="15"/>
        </w:rPr>
        <w:t> </w:t>
      </w:r>
      <w:r>
        <w:rPr>
          <w:rFonts w:ascii="Verdana" w:hAnsi="Verdana"/>
          <w:color w:val="000000"/>
          <w:sz w:val="15"/>
          <w:szCs w:val="15"/>
        </w:rPr>
        <w:t>К.И. Изучение и использование передового педагогического опыта как путь развития творчества учителя. // Внутришкольное управление: вопросы теории и практики. / Под. ред.</w:t>
      </w:r>
      <w:r>
        <w:rPr>
          <w:rStyle w:val="WW8Num2z0"/>
          <w:rFonts w:ascii="Verdana" w:hAnsi="Verdana"/>
          <w:color w:val="000000"/>
          <w:sz w:val="15"/>
          <w:szCs w:val="15"/>
        </w:rPr>
        <w:t> </w:t>
      </w:r>
      <w:r>
        <w:rPr>
          <w:rStyle w:val="WW8Num3z0"/>
          <w:rFonts w:ascii="Verdana" w:hAnsi="Verdana"/>
          <w:color w:val="4682B4"/>
          <w:sz w:val="15"/>
          <w:szCs w:val="15"/>
        </w:rPr>
        <w:t>Шамовой</w:t>
      </w:r>
      <w:r>
        <w:rPr>
          <w:rStyle w:val="WW8Num2z0"/>
          <w:rFonts w:ascii="Verdana" w:hAnsi="Verdana"/>
          <w:color w:val="000000"/>
          <w:sz w:val="15"/>
          <w:szCs w:val="15"/>
        </w:rPr>
        <w:t> </w:t>
      </w:r>
      <w:r>
        <w:rPr>
          <w:rFonts w:ascii="Verdana" w:hAnsi="Verdana"/>
          <w:color w:val="000000"/>
          <w:sz w:val="15"/>
          <w:szCs w:val="15"/>
        </w:rPr>
        <w:t>Т.И. — М.: Педагогика, 1991. С.125-138.</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211.</w:t>
      </w:r>
      <w:r>
        <w:rPr>
          <w:rStyle w:val="WW8Num2z0"/>
          <w:rFonts w:ascii="Verdana" w:hAnsi="Verdana"/>
          <w:color w:val="000000"/>
          <w:sz w:val="15"/>
          <w:szCs w:val="15"/>
        </w:rPr>
        <w:t> </w:t>
      </w:r>
      <w:r>
        <w:rPr>
          <w:rStyle w:val="WW8Num3z0"/>
          <w:rFonts w:ascii="Verdana" w:hAnsi="Verdana"/>
          <w:color w:val="4682B4"/>
          <w:sz w:val="15"/>
          <w:szCs w:val="15"/>
        </w:rPr>
        <w:t>Нечаев</w:t>
      </w:r>
      <w:r>
        <w:rPr>
          <w:rStyle w:val="WW8Num2z0"/>
          <w:rFonts w:ascii="Verdana" w:hAnsi="Verdana"/>
          <w:color w:val="000000"/>
          <w:sz w:val="15"/>
          <w:szCs w:val="15"/>
        </w:rPr>
        <w:t> </w:t>
      </w:r>
      <w:r>
        <w:rPr>
          <w:rFonts w:ascii="Verdana" w:hAnsi="Verdana"/>
          <w:color w:val="000000"/>
          <w:sz w:val="15"/>
          <w:szCs w:val="15"/>
        </w:rPr>
        <w:t>В.Я. Социология образования. М.: Изд-во</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1992.</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212.</w:t>
      </w:r>
      <w:r>
        <w:rPr>
          <w:rStyle w:val="WW8Num2z0"/>
          <w:rFonts w:ascii="Verdana" w:hAnsi="Verdana"/>
          <w:color w:val="000000"/>
          <w:sz w:val="15"/>
          <w:szCs w:val="15"/>
        </w:rPr>
        <w:t> </w:t>
      </w:r>
      <w:r>
        <w:rPr>
          <w:rStyle w:val="WW8Num3z0"/>
          <w:rFonts w:ascii="Verdana" w:hAnsi="Verdana"/>
          <w:color w:val="4682B4"/>
          <w:sz w:val="15"/>
          <w:szCs w:val="15"/>
        </w:rPr>
        <w:t>Никитин</w:t>
      </w:r>
      <w:r>
        <w:rPr>
          <w:rStyle w:val="WW8Num2z0"/>
          <w:rFonts w:ascii="Verdana" w:hAnsi="Verdana"/>
          <w:color w:val="000000"/>
          <w:sz w:val="15"/>
          <w:szCs w:val="15"/>
        </w:rPr>
        <w:t> </w:t>
      </w:r>
      <w:r>
        <w:rPr>
          <w:rFonts w:ascii="Verdana" w:hAnsi="Verdana"/>
          <w:color w:val="000000"/>
          <w:sz w:val="15"/>
          <w:szCs w:val="15"/>
        </w:rPr>
        <w:t>Э.М. Научно-организационные основы федеральной системы повышения квалификации в условиях реформирования образования. М., 1994.-47с.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213.</w:t>
      </w:r>
      <w:r>
        <w:rPr>
          <w:rStyle w:val="WW8Num2z0"/>
          <w:rFonts w:ascii="Verdana" w:hAnsi="Verdana"/>
          <w:color w:val="000000"/>
          <w:sz w:val="15"/>
          <w:szCs w:val="15"/>
        </w:rPr>
        <w:t> </w:t>
      </w:r>
      <w:r>
        <w:rPr>
          <w:rStyle w:val="WW8Num3z0"/>
          <w:rFonts w:ascii="Verdana" w:hAnsi="Verdana"/>
          <w:color w:val="4682B4"/>
          <w:sz w:val="15"/>
          <w:szCs w:val="15"/>
        </w:rPr>
        <w:t>Никитина</w:t>
      </w:r>
      <w:r>
        <w:rPr>
          <w:rStyle w:val="WW8Num2z0"/>
          <w:rFonts w:ascii="Verdana" w:hAnsi="Verdana"/>
          <w:color w:val="000000"/>
          <w:sz w:val="15"/>
          <w:szCs w:val="15"/>
        </w:rPr>
        <w:t> </w:t>
      </w:r>
      <w:r>
        <w:rPr>
          <w:rFonts w:ascii="Verdana" w:hAnsi="Verdana"/>
          <w:color w:val="000000"/>
          <w:sz w:val="15"/>
          <w:szCs w:val="15"/>
        </w:rPr>
        <w:t>Н.Н. Развитие ценностного сознания учителя. //Педагогика. 2000. №6. - С.65-70.</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214.</w:t>
      </w:r>
      <w:r>
        <w:rPr>
          <w:rStyle w:val="WW8Num2z0"/>
          <w:rFonts w:ascii="Verdana" w:hAnsi="Verdana"/>
          <w:color w:val="000000"/>
          <w:sz w:val="15"/>
          <w:szCs w:val="15"/>
        </w:rPr>
        <w:t> </w:t>
      </w:r>
      <w:r>
        <w:rPr>
          <w:rStyle w:val="WW8Num3z0"/>
          <w:rFonts w:ascii="Verdana" w:hAnsi="Verdana"/>
          <w:color w:val="4682B4"/>
          <w:sz w:val="15"/>
          <w:szCs w:val="15"/>
        </w:rPr>
        <w:t>Новиков</w:t>
      </w:r>
      <w:r>
        <w:rPr>
          <w:rStyle w:val="WW8Num2z0"/>
          <w:rFonts w:ascii="Verdana" w:hAnsi="Verdana"/>
          <w:color w:val="000000"/>
          <w:sz w:val="15"/>
          <w:szCs w:val="15"/>
        </w:rPr>
        <w:t> </w:t>
      </w:r>
      <w:r>
        <w:rPr>
          <w:rFonts w:ascii="Verdana" w:hAnsi="Verdana"/>
          <w:color w:val="000000"/>
          <w:sz w:val="15"/>
          <w:szCs w:val="15"/>
        </w:rPr>
        <w:t>A.M. Принципы построения системы непрерывного профессионального образования. //Педагогика. 1998. - №3. - С. 11-17.</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215.</w:t>
      </w:r>
      <w:r>
        <w:rPr>
          <w:rStyle w:val="WW8Num2z0"/>
          <w:rFonts w:ascii="Verdana" w:hAnsi="Verdana"/>
          <w:color w:val="000000"/>
          <w:sz w:val="15"/>
          <w:szCs w:val="15"/>
        </w:rPr>
        <w:t> </w:t>
      </w:r>
      <w:r>
        <w:rPr>
          <w:rStyle w:val="WW8Num3z0"/>
          <w:rFonts w:ascii="Verdana" w:hAnsi="Verdana"/>
          <w:color w:val="4682B4"/>
          <w:sz w:val="15"/>
          <w:szCs w:val="15"/>
        </w:rPr>
        <w:t>Новиков</w:t>
      </w:r>
      <w:r>
        <w:rPr>
          <w:rStyle w:val="WW8Num2z0"/>
          <w:rFonts w:ascii="Verdana" w:hAnsi="Verdana"/>
          <w:color w:val="000000"/>
          <w:sz w:val="15"/>
          <w:szCs w:val="15"/>
        </w:rPr>
        <w:t> </w:t>
      </w:r>
      <w:r>
        <w:rPr>
          <w:rFonts w:ascii="Verdana" w:hAnsi="Verdana"/>
          <w:color w:val="000000"/>
          <w:sz w:val="15"/>
          <w:szCs w:val="15"/>
        </w:rPr>
        <w:t>A.M. Российское образование в новой эпохе /Парадоксы наследия, векторы развития. М.:</w:t>
      </w:r>
      <w:r>
        <w:rPr>
          <w:rStyle w:val="WW8Num2z0"/>
          <w:rFonts w:ascii="Verdana" w:hAnsi="Verdana"/>
          <w:color w:val="000000"/>
          <w:sz w:val="15"/>
          <w:szCs w:val="15"/>
        </w:rPr>
        <w:t> </w:t>
      </w:r>
      <w:r>
        <w:rPr>
          <w:rStyle w:val="WW8Num3z0"/>
          <w:rFonts w:ascii="Verdana" w:hAnsi="Verdana"/>
          <w:color w:val="4682B4"/>
          <w:sz w:val="15"/>
          <w:szCs w:val="15"/>
        </w:rPr>
        <w:t>Эгвес</w:t>
      </w:r>
      <w:r>
        <w:rPr>
          <w:rFonts w:ascii="Verdana" w:hAnsi="Verdana"/>
          <w:color w:val="000000"/>
          <w:sz w:val="15"/>
          <w:szCs w:val="15"/>
        </w:rPr>
        <w:t>, 2000. - 272с.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216.</w:t>
      </w:r>
      <w:r>
        <w:rPr>
          <w:rStyle w:val="WW8Num2z0"/>
          <w:rFonts w:ascii="Verdana" w:hAnsi="Verdana"/>
          <w:color w:val="000000"/>
          <w:sz w:val="15"/>
          <w:szCs w:val="15"/>
        </w:rPr>
        <w:t> </w:t>
      </w:r>
      <w:r>
        <w:rPr>
          <w:rStyle w:val="WW8Num3z0"/>
          <w:rFonts w:ascii="Verdana" w:hAnsi="Verdana"/>
          <w:color w:val="4682B4"/>
          <w:sz w:val="15"/>
          <w:szCs w:val="15"/>
        </w:rPr>
        <w:t>Новикова</w:t>
      </w:r>
      <w:r>
        <w:rPr>
          <w:rStyle w:val="WW8Num2z0"/>
          <w:rFonts w:ascii="Verdana" w:hAnsi="Verdana"/>
          <w:color w:val="000000"/>
          <w:sz w:val="15"/>
          <w:szCs w:val="15"/>
        </w:rPr>
        <w:t> </w:t>
      </w:r>
      <w:r>
        <w:rPr>
          <w:rFonts w:ascii="Verdana" w:hAnsi="Verdana"/>
          <w:color w:val="000000"/>
          <w:sz w:val="15"/>
          <w:szCs w:val="15"/>
        </w:rPr>
        <w:t>Л.И., Куракин А.Т. Путь к творчеству. — М., 1966. 197с.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217. Новые модели образовательных учреждений. // Московский департамент образования. М.: Новая школа, 1994. - С.4</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218.</w:t>
      </w:r>
      <w:r>
        <w:rPr>
          <w:rStyle w:val="WW8Num2z0"/>
          <w:rFonts w:ascii="Verdana" w:hAnsi="Verdana"/>
          <w:color w:val="000000"/>
          <w:sz w:val="15"/>
          <w:szCs w:val="15"/>
        </w:rPr>
        <w:t> </w:t>
      </w:r>
      <w:r>
        <w:rPr>
          <w:rStyle w:val="WW8Num3z0"/>
          <w:rFonts w:ascii="Verdana" w:hAnsi="Verdana"/>
          <w:color w:val="4682B4"/>
          <w:sz w:val="15"/>
          <w:szCs w:val="15"/>
        </w:rPr>
        <w:t>Носов</w:t>
      </w:r>
      <w:r>
        <w:rPr>
          <w:rStyle w:val="WW8Num2z0"/>
          <w:rFonts w:ascii="Verdana" w:hAnsi="Verdana"/>
          <w:color w:val="000000"/>
          <w:sz w:val="15"/>
          <w:szCs w:val="15"/>
        </w:rPr>
        <w:t> </w:t>
      </w:r>
      <w:r>
        <w:rPr>
          <w:rFonts w:ascii="Verdana" w:hAnsi="Verdana"/>
          <w:color w:val="000000"/>
          <w:sz w:val="15"/>
          <w:szCs w:val="15"/>
        </w:rPr>
        <w:t>В.И., Смотров Н.А. Психолого-социальный механизм управления. М., 1993.</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219. Нюдюрмагамедов А.Н. Интеграционные процессы в педагогическом образовании. Автореф. дис. док.пед.наук. Ростов н/Д.,1999. -37с.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220. О новых российских программах для дошкольных образовательных учреждений: Письмо Минобразования РФ от 29.12.1995 №87-М. // Вестник образования. 1996. - №6. - С.70.</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221. О плане действий по улучшению положения детей в РФ на 19951997 годы. Постановления Правительства РФ от 14.01.1996 №287. // Вестник образования, 1996. №8. - С.48.</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222. О программно-методическом обеспечении дошкольного образования — в контексте педагогики развития: Письмо Минобразования РФ от 24.03.95 №19-15/42. // Вестник образования. 1995. - №7. - С.90.</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223. О ходе российского эксперимента по аттестации и аккредитации дошкольных образовательных учреждений: Решение коллегии Минобразования РФ от 24.04.1996 №9/1.//Вестник образования. 1996. -№11.-С.50.</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224. Об опыте взаимодействия семьи и образовательных учреждений в интересах развития личности ребёнка: Решение коллегии Минобразования РФ от 10.01.1996 №1/1. // Вестник образования. 1996. - №5. - С. 19.</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225. Об основных направлениях развития воспитания в системе</w:t>
      </w:r>
      <w:r>
        <w:rPr>
          <w:rStyle w:val="WW8Num2z0"/>
          <w:rFonts w:ascii="Verdana" w:hAnsi="Verdana"/>
          <w:color w:val="000000"/>
          <w:sz w:val="15"/>
          <w:szCs w:val="15"/>
        </w:rPr>
        <w:t> </w:t>
      </w:r>
      <w:r>
        <w:rPr>
          <w:rStyle w:val="WW8Num3z0"/>
          <w:rFonts w:ascii="Verdana" w:hAnsi="Verdana"/>
          <w:color w:val="4682B4"/>
          <w:sz w:val="15"/>
          <w:szCs w:val="15"/>
        </w:rPr>
        <w:t>вариативного</w:t>
      </w:r>
      <w:r>
        <w:rPr>
          <w:rStyle w:val="WW8Num2z0"/>
          <w:rFonts w:ascii="Verdana" w:hAnsi="Verdana"/>
          <w:color w:val="000000"/>
          <w:sz w:val="15"/>
          <w:szCs w:val="15"/>
        </w:rPr>
        <w:t> </w:t>
      </w:r>
      <w:r>
        <w:rPr>
          <w:rFonts w:ascii="Verdana" w:hAnsi="Verdana"/>
          <w:color w:val="000000"/>
          <w:sz w:val="15"/>
          <w:szCs w:val="15"/>
        </w:rPr>
        <w:t>образования: Решение коллегии Минобразования РФ от 05.06.1996. -№12/1. // Вестник образования. 1996. - №8. - С.76.</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226. Об утверждении Типового положения о дошкольном образовательном учреждении: Приказ Минобразования РФ от 07.08.1995 №433. // Вестник образования. 1995. - №10. - С.70.</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227. Образование будущее России (Вместо предисловия). // Первая научная сессия Отделения образования Петрозаводской академии науки и искусств. -</w:t>
      </w:r>
      <w:r>
        <w:rPr>
          <w:rStyle w:val="WW8Num2z0"/>
          <w:rFonts w:ascii="Verdana" w:hAnsi="Verdana"/>
          <w:color w:val="000000"/>
          <w:sz w:val="15"/>
          <w:szCs w:val="15"/>
        </w:rPr>
        <w:t> </w:t>
      </w:r>
      <w:r>
        <w:rPr>
          <w:rStyle w:val="WW8Num3z0"/>
          <w:rFonts w:ascii="Verdana" w:hAnsi="Verdana"/>
          <w:color w:val="4682B4"/>
          <w:sz w:val="15"/>
          <w:szCs w:val="15"/>
        </w:rPr>
        <w:t>СПГ</w:t>
      </w:r>
      <w:r>
        <w:rPr>
          <w:rFonts w:ascii="Verdana" w:hAnsi="Verdana"/>
          <w:color w:val="000000"/>
          <w:sz w:val="15"/>
          <w:szCs w:val="15"/>
        </w:rPr>
        <w:t>, 1993. - С.3-8.</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228. Образование в поисках человеческих смыслов. / Под ред. Бондарев-ской Е.В. Ростов-на-Дону, 1995.</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229. Образцы заключений экспертных комиссий по аттестации дошкольных образовательных учреждений: Методические рекомендации Минобразования РФ. // Вестник образования. —1996. №12. - С. 15-46.</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230.</w:t>
      </w:r>
      <w:r>
        <w:rPr>
          <w:rStyle w:val="WW8Num2z0"/>
          <w:rFonts w:ascii="Verdana" w:hAnsi="Verdana"/>
          <w:color w:val="000000"/>
          <w:sz w:val="15"/>
          <w:szCs w:val="15"/>
        </w:rPr>
        <w:t> </w:t>
      </w:r>
      <w:r>
        <w:rPr>
          <w:rStyle w:val="WW8Num3z0"/>
          <w:rFonts w:ascii="Verdana" w:hAnsi="Verdana"/>
          <w:color w:val="4682B4"/>
          <w:sz w:val="15"/>
          <w:szCs w:val="15"/>
        </w:rPr>
        <w:t>Ожегов</w:t>
      </w:r>
      <w:r>
        <w:rPr>
          <w:rStyle w:val="WW8Num2z0"/>
          <w:rFonts w:ascii="Verdana" w:hAnsi="Verdana"/>
          <w:color w:val="000000"/>
          <w:sz w:val="15"/>
          <w:szCs w:val="15"/>
        </w:rPr>
        <w:t> </w:t>
      </w:r>
      <w:r>
        <w:rPr>
          <w:rFonts w:ascii="Verdana" w:hAnsi="Verdana"/>
          <w:color w:val="000000"/>
          <w:sz w:val="15"/>
          <w:szCs w:val="15"/>
        </w:rPr>
        <w:t>С.И. Словарь русского языка: около 57000 слов. / под ред.</w:t>
      </w:r>
      <w:r>
        <w:rPr>
          <w:rStyle w:val="WW8Num2z0"/>
          <w:rFonts w:ascii="Verdana" w:hAnsi="Verdana"/>
          <w:color w:val="000000"/>
          <w:sz w:val="15"/>
          <w:szCs w:val="15"/>
        </w:rPr>
        <w:t> </w:t>
      </w:r>
      <w:r>
        <w:rPr>
          <w:rStyle w:val="WW8Num3z0"/>
          <w:rFonts w:ascii="Verdana" w:hAnsi="Verdana"/>
          <w:color w:val="4682B4"/>
          <w:sz w:val="15"/>
          <w:szCs w:val="15"/>
        </w:rPr>
        <w:t>Шведовой</w:t>
      </w:r>
      <w:r>
        <w:rPr>
          <w:rStyle w:val="WW8Num2z0"/>
          <w:rFonts w:ascii="Verdana" w:hAnsi="Verdana"/>
          <w:color w:val="000000"/>
          <w:sz w:val="15"/>
          <w:szCs w:val="15"/>
        </w:rPr>
        <w:t> </w:t>
      </w:r>
      <w:r>
        <w:rPr>
          <w:rFonts w:ascii="Verdana" w:hAnsi="Verdana"/>
          <w:color w:val="000000"/>
          <w:sz w:val="15"/>
          <w:szCs w:val="15"/>
        </w:rPr>
        <w:t>Н.Ю. 16 изд., испр. - М.: Русский язык, 1984. - 797с.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231.</w:t>
      </w:r>
      <w:r>
        <w:rPr>
          <w:rStyle w:val="WW8Num2z0"/>
          <w:rFonts w:ascii="Verdana" w:hAnsi="Verdana"/>
          <w:color w:val="000000"/>
          <w:sz w:val="15"/>
          <w:szCs w:val="15"/>
        </w:rPr>
        <w:t> </w:t>
      </w:r>
      <w:r>
        <w:rPr>
          <w:rStyle w:val="WW8Num3z0"/>
          <w:rFonts w:ascii="Verdana" w:hAnsi="Verdana"/>
          <w:color w:val="4682B4"/>
          <w:sz w:val="15"/>
          <w:szCs w:val="15"/>
        </w:rPr>
        <w:t>Орлов</w:t>
      </w:r>
      <w:r>
        <w:rPr>
          <w:rStyle w:val="WW8Num2z0"/>
          <w:rFonts w:ascii="Verdana" w:hAnsi="Verdana"/>
          <w:color w:val="000000"/>
          <w:sz w:val="15"/>
          <w:szCs w:val="15"/>
        </w:rPr>
        <w:t> </w:t>
      </w:r>
      <w:r>
        <w:rPr>
          <w:rFonts w:ascii="Verdana" w:hAnsi="Verdana"/>
          <w:color w:val="000000"/>
          <w:sz w:val="15"/>
          <w:szCs w:val="15"/>
        </w:rPr>
        <w:t>А.А. Научные основы управления общеобразовательной школой. -М.:</w:t>
      </w:r>
      <w:r>
        <w:rPr>
          <w:rStyle w:val="WW8Num2z0"/>
          <w:rFonts w:ascii="Verdana" w:hAnsi="Verdana"/>
          <w:color w:val="000000"/>
          <w:sz w:val="15"/>
          <w:szCs w:val="15"/>
        </w:rPr>
        <w:t> </w:t>
      </w:r>
      <w:r>
        <w:rPr>
          <w:rStyle w:val="WW8Num3z0"/>
          <w:rFonts w:ascii="Verdana" w:hAnsi="Verdana"/>
          <w:color w:val="4682B4"/>
          <w:sz w:val="15"/>
          <w:szCs w:val="15"/>
        </w:rPr>
        <w:t>МОПИ</w:t>
      </w:r>
      <w:r>
        <w:rPr>
          <w:rFonts w:ascii="Verdana" w:hAnsi="Verdana"/>
          <w:color w:val="000000"/>
          <w:sz w:val="15"/>
          <w:szCs w:val="15"/>
        </w:rPr>
        <w:t>, 1982. 102с.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232.</w:t>
      </w:r>
      <w:r>
        <w:rPr>
          <w:rStyle w:val="WW8Num2z0"/>
          <w:rFonts w:ascii="Verdana" w:hAnsi="Verdana"/>
          <w:color w:val="000000"/>
          <w:sz w:val="15"/>
          <w:szCs w:val="15"/>
        </w:rPr>
        <w:t> </w:t>
      </w:r>
      <w:r>
        <w:rPr>
          <w:rStyle w:val="WW8Num3z0"/>
          <w:rFonts w:ascii="Verdana" w:hAnsi="Verdana"/>
          <w:color w:val="4682B4"/>
          <w:sz w:val="15"/>
          <w:szCs w:val="15"/>
        </w:rPr>
        <w:t>Орлова</w:t>
      </w:r>
      <w:r>
        <w:rPr>
          <w:rStyle w:val="WW8Num2z0"/>
          <w:rFonts w:ascii="Verdana" w:hAnsi="Verdana"/>
          <w:color w:val="000000"/>
          <w:sz w:val="15"/>
          <w:szCs w:val="15"/>
        </w:rPr>
        <w:t> </w:t>
      </w:r>
      <w:r>
        <w:rPr>
          <w:rFonts w:ascii="Verdana" w:hAnsi="Verdana"/>
          <w:color w:val="000000"/>
          <w:sz w:val="15"/>
          <w:szCs w:val="15"/>
        </w:rPr>
        <w:t>Т.В. Диагностика эффективности. // Директор школы. -1998. №3 - С. 17-21.</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233.</w:t>
      </w:r>
      <w:r>
        <w:rPr>
          <w:rStyle w:val="WW8Num2z0"/>
          <w:rFonts w:ascii="Verdana" w:hAnsi="Verdana"/>
          <w:color w:val="000000"/>
          <w:sz w:val="15"/>
          <w:szCs w:val="15"/>
        </w:rPr>
        <w:t> </w:t>
      </w:r>
      <w:r>
        <w:rPr>
          <w:rStyle w:val="WW8Num3z0"/>
          <w:rFonts w:ascii="Verdana" w:hAnsi="Verdana"/>
          <w:color w:val="4682B4"/>
          <w:sz w:val="15"/>
          <w:szCs w:val="15"/>
        </w:rPr>
        <w:t>Орлова</w:t>
      </w:r>
      <w:r>
        <w:rPr>
          <w:rStyle w:val="WW8Num2z0"/>
          <w:rFonts w:ascii="Verdana" w:hAnsi="Verdana"/>
          <w:color w:val="000000"/>
          <w:sz w:val="15"/>
          <w:szCs w:val="15"/>
        </w:rPr>
        <w:t> </w:t>
      </w:r>
      <w:r>
        <w:rPr>
          <w:rFonts w:ascii="Verdana" w:hAnsi="Verdana"/>
          <w:color w:val="000000"/>
          <w:sz w:val="15"/>
          <w:szCs w:val="15"/>
        </w:rPr>
        <w:t>Т.В. Новые подходы к перспективному планированию развития школ инновационного типа. — М., 1998. — 208с.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234.</w:t>
      </w:r>
      <w:r>
        <w:rPr>
          <w:rStyle w:val="WW8Num2z0"/>
          <w:rFonts w:ascii="Verdana" w:hAnsi="Verdana"/>
          <w:color w:val="000000"/>
          <w:sz w:val="15"/>
          <w:szCs w:val="15"/>
        </w:rPr>
        <w:t> </w:t>
      </w:r>
      <w:r>
        <w:rPr>
          <w:rStyle w:val="WW8Num3z0"/>
          <w:rFonts w:ascii="Verdana" w:hAnsi="Verdana"/>
          <w:color w:val="4682B4"/>
          <w:sz w:val="15"/>
          <w:szCs w:val="15"/>
        </w:rPr>
        <w:t>Орлова</w:t>
      </w:r>
      <w:r>
        <w:rPr>
          <w:rStyle w:val="WW8Num2z0"/>
          <w:rFonts w:ascii="Verdana" w:hAnsi="Verdana"/>
          <w:color w:val="000000"/>
          <w:sz w:val="15"/>
          <w:szCs w:val="15"/>
        </w:rPr>
        <w:t> </w:t>
      </w:r>
      <w:r>
        <w:rPr>
          <w:rFonts w:ascii="Verdana" w:hAnsi="Verdana"/>
          <w:color w:val="000000"/>
          <w:sz w:val="15"/>
          <w:szCs w:val="15"/>
        </w:rPr>
        <w:t>Т.В. О новом методе развития образовательных учреждений (к прогнозированию процесса развития образовательных учреждений XXI века). Инновации в российском образовании: Среднее общее образование 1999. -М., 1999.-С.114-125.</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235.</w:t>
      </w:r>
      <w:r>
        <w:rPr>
          <w:rStyle w:val="WW8Num2z0"/>
          <w:rFonts w:ascii="Verdana" w:hAnsi="Verdana"/>
          <w:color w:val="000000"/>
          <w:sz w:val="15"/>
          <w:szCs w:val="15"/>
        </w:rPr>
        <w:t> </w:t>
      </w:r>
      <w:r>
        <w:rPr>
          <w:rStyle w:val="WW8Num3z0"/>
          <w:rFonts w:ascii="Verdana" w:hAnsi="Verdana"/>
          <w:color w:val="4682B4"/>
          <w:sz w:val="15"/>
          <w:szCs w:val="15"/>
        </w:rPr>
        <w:t>Орлова</w:t>
      </w:r>
      <w:r>
        <w:rPr>
          <w:rStyle w:val="WW8Num2z0"/>
          <w:rFonts w:ascii="Verdana" w:hAnsi="Verdana"/>
          <w:color w:val="000000"/>
          <w:sz w:val="15"/>
          <w:szCs w:val="15"/>
        </w:rPr>
        <w:t> </w:t>
      </w:r>
      <w:r>
        <w:rPr>
          <w:rFonts w:ascii="Verdana" w:hAnsi="Verdana"/>
          <w:color w:val="000000"/>
          <w:sz w:val="15"/>
          <w:szCs w:val="15"/>
        </w:rPr>
        <w:t>Т.В. Программно-целевой подход к становлению и развитию образовательных учреждений. М., 1997. - 317с.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236.</w:t>
      </w:r>
      <w:r>
        <w:rPr>
          <w:rStyle w:val="WW8Num2z0"/>
          <w:rFonts w:ascii="Verdana" w:hAnsi="Verdana"/>
          <w:color w:val="000000"/>
          <w:sz w:val="15"/>
          <w:szCs w:val="15"/>
        </w:rPr>
        <w:t> </w:t>
      </w:r>
      <w:r>
        <w:rPr>
          <w:rStyle w:val="WW8Num3z0"/>
          <w:rFonts w:ascii="Verdana" w:hAnsi="Verdana"/>
          <w:color w:val="4682B4"/>
          <w:sz w:val="15"/>
          <w:szCs w:val="15"/>
        </w:rPr>
        <w:t>Орлова</w:t>
      </w:r>
      <w:r>
        <w:rPr>
          <w:rStyle w:val="WW8Num2z0"/>
          <w:rFonts w:ascii="Verdana" w:hAnsi="Verdana"/>
          <w:color w:val="000000"/>
          <w:sz w:val="15"/>
          <w:szCs w:val="15"/>
        </w:rPr>
        <w:t> </w:t>
      </w:r>
      <w:r>
        <w:rPr>
          <w:rFonts w:ascii="Verdana" w:hAnsi="Verdana"/>
          <w:color w:val="000000"/>
          <w:sz w:val="15"/>
          <w:szCs w:val="15"/>
        </w:rPr>
        <w:t>Т.В. Теоретические основы становления и развития современных</w:t>
      </w:r>
      <w:r>
        <w:rPr>
          <w:rStyle w:val="WW8Num2z0"/>
          <w:rFonts w:ascii="Verdana" w:hAnsi="Verdana"/>
          <w:color w:val="000000"/>
          <w:sz w:val="15"/>
          <w:szCs w:val="15"/>
        </w:rPr>
        <w:t> </w:t>
      </w:r>
      <w:r>
        <w:rPr>
          <w:rStyle w:val="WW8Num3z0"/>
          <w:rFonts w:ascii="Verdana" w:hAnsi="Verdana"/>
          <w:color w:val="4682B4"/>
          <w:sz w:val="15"/>
          <w:szCs w:val="15"/>
        </w:rPr>
        <w:t>общеобразовательных</w:t>
      </w:r>
      <w:r>
        <w:rPr>
          <w:rStyle w:val="WW8Num2z0"/>
          <w:rFonts w:ascii="Verdana" w:hAnsi="Verdana"/>
          <w:color w:val="000000"/>
          <w:sz w:val="15"/>
          <w:szCs w:val="15"/>
        </w:rPr>
        <w:t> </w:t>
      </w:r>
      <w:r>
        <w:rPr>
          <w:rFonts w:ascii="Verdana" w:hAnsi="Verdana"/>
          <w:color w:val="000000"/>
          <w:sz w:val="15"/>
          <w:szCs w:val="15"/>
        </w:rPr>
        <w:t>учреждений. Автореф. дис.док.пед.наук. -М., 1999.-35с.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237.</w:t>
      </w:r>
      <w:r>
        <w:rPr>
          <w:rStyle w:val="WW8Num2z0"/>
          <w:rFonts w:ascii="Verdana" w:hAnsi="Verdana"/>
          <w:color w:val="000000"/>
          <w:sz w:val="15"/>
          <w:szCs w:val="15"/>
        </w:rPr>
        <w:t> </w:t>
      </w:r>
      <w:r>
        <w:rPr>
          <w:rStyle w:val="WW8Num3z0"/>
          <w:rFonts w:ascii="Verdana" w:hAnsi="Verdana"/>
          <w:color w:val="4682B4"/>
          <w:sz w:val="15"/>
          <w:szCs w:val="15"/>
        </w:rPr>
        <w:t>Остроухова</w:t>
      </w:r>
      <w:r>
        <w:rPr>
          <w:rStyle w:val="WW8Num2z0"/>
          <w:rFonts w:ascii="Verdana" w:hAnsi="Verdana"/>
          <w:color w:val="000000"/>
          <w:sz w:val="15"/>
          <w:szCs w:val="15"/>
        </w:rPr>
        <w:t> </w:t>
      </w:r>
      <w:r>
        <w:rPr>
          <w:rFonts w:ascii="Verdana" w:hAnsi="Verdana"/>
          <w:color w:val="000000"/>
          <w:sz w:val="15"/>
          <w:szCs w:val="15"/>
        </w:rPr>
        <w:t>А.И. Развитие дошкольного образовательного учреждения как открытого социально-воспитательного института. — Автореф. дис. канд.пед.наук. М., 1999. - 19с.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238.</w:t>
      </w:r>
      <w:r>
        <w:rPr>
          <w:rStyle w:val="WW8Num2z0"/>
          <w:rFonts w:ascii="Verdana" w:hAnsi="Verdana"/>
          <w:color w:val="000000"/>
          <w:sz w:val="15"/>
          <w:szCs w:val="15"/>
        </w:rPr>
        <w:t> </w:t>
      </w:r>
      <w:r>
        <w:rPr>
          <w:rStyle w:val="WW8Num3z0"/>
          <w:rFonts w:ascii="Verdana" w:hAnsi="Verdana"/>
          <w:color w:val="4682B4"/>
          <w:sz w:val="15"/>
          <w:szCs w:val="15"/>
        </w:rPr>
        <w:t>Остроухова</w:t>
      </w:r>
      <w:r>
        <w:rPr>
          <w:rStyle w:val="WW8Num2z0"/>
          <w:rFonts w:ascii="Verdana" w:hAnsi="Verdana"/>
          <w:color w:val="000000"/>
          <w:sz w:val="15"/>
          <w:szCs w:val="15"/>
        </w:rPr>
        <w:t> </w:t>
      </w:r>
      <w:r>
        <w:rPr>
          <w:rFonts w:ascii="Verdana" w:hAnsi="Verdana"/>
          <w:color w:val="000000"/>
          <w:sz w:val="15"/>
          <w:szCs w:val="15"/>
        </w:rPr>
        <w:t>А.И., Соколова И.Ю. Инновационное</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учреждение: опыт, проблемы и стратегия развития. Часть I. Ставрополь, 1999. — 176с.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239.</w:t>
      </w:r>
      <w:r>
        <w:rPr>
          <w:rStyle w:val="WW8Num2z0"/>
          <w:rFonts w:ascii="Verdana" w:hAnsi="Verdana"/>
          <w:color w:val="000000"/>
          <w:sz w:val="15"/>
          <w:szCs w:val="15"/>
        </w:rPr>
        <w:t> </w:t>
      </w:r>
      <w:r>
        <w:rPr>
          <w:rStyle w:val="WW8Num3z0"/>
          <w:rFonts w:ascii="Verdana" w:hAnsi="Verdana"/>
          <w:color w:val="4682B4"/>
          <w:sz w:val="15"/>
          <w:szCs w:val="15"/>
        </w:rPr>
        <w:t>Остроухова</w:t>
      </w:r>
      <w:r>
        <w:rPr>
          <w:rStyle w:val="WW8Num2z0"/>
          <w:rFonts w:ascii="Verdana" w:hAnsi="Verdana"/>
          <w:color w:val="000000"/>
          <w:sz w:val="15"/>
          <w:szCs w:val="15"/>
        </w:rPr>
        <w:t> </w:t>
      </w:r>
      <w:r>
        <w:rPr>
          <w:rFonts w:ascii="Verdana" w:hAnsi="Verdana"/>
          <w:color w:val="000000"/>
          <w:sz w:val="15"/>
          <w:szCs w:val="15"/>
        </w:rPr>
        <w:t>А.И., Соколова И.Ю. Инновационное дошкольное учреждение: опыт, проблемы и стратегия развития. Часть II. Ставрополь, 1999. -174с.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240.</w:t>
      </w:r>
      <w:r>
        <w:rPr>
          <w:rStyle w:val="WW8Num2z0"/>
          <w:rFonts w:ascii="Verdana" w:hAnsi="Verdana"/>
          <w:color w:val="000000"/>
          <w:sz w:val="15"/>
          <w:szCs w:val="15"/>
        </w:rPr>
        <w:t> </w:t>
      </w:r>
      <w:r>
        <w:rPr>
          <w:rStyle w:val="WW8Num3z0"/>
          <w:rFonts w:ascii="Verdana" w:hAnsi="Verdana"/>
          <w:color w:val="4682B4"/>
          <w:sz w:val="15"/>
          <w:szCs w:val="15"/>
        </w:rPr>
        <w:t>Павленко</w:t>
      </w:r>
      <w:r>
        <w:rPr>
          <w:rStyle w:val="WW8Num2z0"/>
          <w:rFonts w:ascii="Verdana" w:hAnsi="Verdana"/>
          <w:color w:val="000000"/>
          <w:sz w:val="15"/>
          <w:szCs w:val="15"/>
        </w:rPr>
        <w:t> </w:t>
      </w:r>
      <w:r>
        <w:rPr>
          <w:rFonts w:ascii="Verdana" w:hAnsi="Verdana"/>
          <w:color w:val="000000"/>
          <w:sz w:val="15"/>
          <w:szCs w:val="15"/>
        </w:rPr>
        <w:t>В.Г. Оптимизация системы повышения квалификации</w:t>
      </w:r>
      <w:r>
        <w:rPr>
          <w:rStyle w:val="WW8Num2z0"/>
          <w:rFonts w:ascii="Verdana" w:hAnsi="Verdana"/>
          <w:color w:val="000000"/>
          <w:sz w:val="15"/>
          <w:szCs w:val="15"/>
        </w:rPr>
        <w:t> </w:t>
      </w:r>
      <w:r>
        <w:rPr>
          <w:rStyle w:val="WW8Num3z0"/>
          <w:rFonts w:ascii="Verdana" w:hAnsi="Verdana"/>
          <w:color w:val="4682B4"/>
          <w:sz w:val="15"/>
          <w:szCs w:val="15"/>
        </w:rPr>
        <w:t>классных</w:t>
      </w:r>
      <w:r>
        <w:rPr>
          <w:rStyle w:val="WW8Num2z0"/>
          <w:rFonts w:ascii="Verdana" w:hAnsi="Verdana"/>
          <w:color w:val="000000"/>
          <w:sz w:val="15"/>
          <w:szCs w:val="15"/>
        </w:rPr>
        <w:t> </w:t>
      </w:r>
      <w:r>
        <w:rPr>
          <w:rFonts w:ascii="Verdana" w:hAnsi="Verdana"/>
          <w:color w:val="000000"/>
          <w:sz w:val="15"/>
          <w:szCs w:val="15"/>
        </w:rPr>
        <w:t>руководителей. Автореф. дис.канд.пед.наук. - Ростов н/Д, 1986. -18с.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241.</w:t>
      </w:r>
      <w:r>
        <w:rPr>
          <w:rStyle w:val="WW8Num2z0"/>
          <w:rFonts w:ascii="Verdana" w:hAnsi="Verdana"/>
          <w:color w:val="000000"/>
          <w:sz w:val="15"/>
          <w:szCs w:val="15"/>
        </w:rPr>
        <w:t> </w:t>
      </w:r>
      <w:r>
        <w:rPr>
          <w:rStyle w:val="WW8Num3z0"/>
          <w:rFonts w:ascii="Verdana" w:hAnsi="Verdana"/>
          <w:color w:val="4682B4"/>
          <w:sz w:val="15"/>
          <w:szCs w:val="15"/>
        </w:rPr>
        <w:t>Палиева</w:t>
      </w:r>
      <w:r>
        <w:rPr>
          <w:rStyle w:val="WW8Num2z0"/>
          <w:rFonts w:ascii="Verdana" w:hAnsi="Verdana"/>
          <w:color w:val="000000"/>
          <w:sz w:val="15"/>
          <w:szCs w:val="15"/>
        </w:rPr>
        <w:t> </w:t>
      </w:r>
      <w:r>
        <w:rPr>
          <w:rFonts w:ascii="Verdana" w:hAnsi="Verdana"/>
          <w:color w:val="000000"/>
          <w:sz w:val="15"/>
          <w:szCs w:val="15"/>
        </w:rPr>
        <w:t>Н.А. Педагогические основы муниципального управления развитием</w:t>
      </w:r>
      <w:r>
        <w:rPr>
          <w:rStyle w:val="WW8Num2z0"/>
          <w:rFonts w:ascii="Verdana" w:hAnsi="Verdana"/>
          <w:color w:val="000000"/>
          <w:sz w:val="15"/>
          <w:szCs w:val="15"/>
        </w:rPr>
        <w:t> </w:t>
      </w:r>
      <w:r>
        <w:rPr>
          <w:rStyle w:val="WW8Num3z0"/>
          <w:rFonts w:ascii="Verdana" w:hAnsi="Verdana"/>
          <w:color w:val="4682B4"/>
          <w:sz w:val="15"/>
          <w:szCs w:val="15"/>
        </w:rPr>
        <w:t>дошкольным</w:t>
      </w:r>
      <w:r>
        <w:rPr>
          <w:rStyle w:val="WW8Num2z0"/>
          <w:rFonts w:ascii="Verdana" w:hAnsi="Verdana"/>
          <w:color w:val="000000"/>
          <w:sz w:val="15"/>
          <w:szCs w:val="15"/>
        </w:rPr>
        <w:t> </w:t>
      </w:r>
      <w:r>
        <w:rPr>
          <w:rFonts w:ascii="Verdana" w:hAnsi="Verdana"/>
          <w:color w:val="000000"/>
          <w:sz w:val="15"/>
          <w:szCs w:val="15"/>
        </w:rPr>
        <w:t>образованием. Диссер.канд.пед.наук. - Ставрополь, 1999.-282с.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242.</w:t>
      </w:r>
      <w:r>
        <w:rPr>
          <w:rStyle w:val="WW8Num2z0"/>
          <w:rFonts w:ascii="Verdana" w:hAnsi="Verdana"/>
          <w:color w:val="000000"/>
          <w:sz w:val="15"/>
          <w:szCs w:val="15"/>
        </w:rPr>
        <w:t> </w:t>
      </w:r>
      <w:r>
        <w:rPr>
          <w:rStyle w:val="WW8Num3z0"/>
          <w:rFonts w:ascii="Verdana" w:hAnsi="Verdana"/>
          <w:color w:val="4682B4"/>
          <w:sz w:val="15"/>
          <w:szCs w:val="15"/>
        </w:rPr>
        <w:t>Панасюк</w:t>
      </w:r>
      <w:r>
        <w:rPr>
          <w:rStyle w:val="WW8Num2z0"/>
          <w:rFonts w:ascii="Verdana" w:hAnsi="Verdana"/>
          <w:color w:val="000000"/>
          <w:sz w:val="15"/>
          <w:szCs w:val="15"/>
        </w:rPr>
        <w:t> </w:t>
      </w:r>
      <w:r>
        <w:rPr>
          <w:rFonts w:ascii="Verdana" w:hAnsi="Verdana"/>
          <w:color w:val="000000"/>
          <w:sz w:val="15"/>
          <w:szCs w:val="15"/>
        </w:rPr>
        <w:t>В.П. Педагогическая система внутришкольного управления качеством образовательного процесса. Автореф. дис. докт.пед.наук. - Спб., 1998.-17с.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243. Педагогическое</w:t>
      </w:r>
      <w:r>
        <w:rPr>
          <w:rStyle w:val="WW8Num2z0"/>
          <w:rFonts w:ascii="Verdana" w:hAnsi="Verdana"/>
          <w:color w:val="000000"/>
          <w:sz w:val="15"/>
          <w:szCs w:val="15"/>
        </w:rPr>
        <w:t> </w:t>
      </w:r>
      <w:r>
        <w:rPr>
          <w:rStyle w:val="WW8Num3z0"/>
          <w:rFonts w:ascii="Verdana" w:hAnsi="Verdana"/>
          <w:color w:val="4682B4"/>
          <w:sz w:val="15"/>
          <w:szCs w:val="15"/>
        </w:rPr>
        <w:t>мастерство</w:t>
      </w:r>
      <w:r>
        <w:rPr>
          <w:rStyle w:val="WW8Num2z0"/>
          <w:rFonts w:ascii="Verdana" w:hAnsi="Verdana"/>
          <w:color w:val="000000"/>
          <w:sz w:val="15"/>
          <w:szCs w:val="15"/>
        </w:rPr>
        <w:t> </w:t>
      </w:r>
      <w:r>
        <w:rPr>
          <w:rFonts w:ascii="Verdana" w:hAnsi="Verdana"/>
          <w:color w:val="000000"/>
          <w:sz w:val="15"/>
          <w:szCs w:val="15"/>
        </w:rPr>
        <w:t>и педагогические технологии. Учебное пособие. Рязань, 1995. - 172с.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244.</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А.В. Личность. Деятельность. Коллектив. М., 1982.255с.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245.</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А.В. Психология развивающейся личности. М.: Педагогика, 1987.-238с.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246.</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В.А., Калиненко В.К., Котова Н.Б. Личностно-развивающее взаимодействие. — Ростов-на-Дону: Издательство РГПУ, 1993.</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247. Пикельская B.C. Теоретические основы управления. Школоведче-ский аспект. М.: Высшая школа, 1990.</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248. Питере Т., Уотермен Р. В поисках эффективного управления. М.,1986.</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249.</w:t>
      </w:r>
      <w:r>
        <w:rPr>
          <w:rStyle w:val="WW8Num2z0"/>
          <w:rFonts w:ascii="Verdana" w:hAnsi="Verdana"/>
          <w:color w:val="000000"/>
          <w:sz w:val="15"/>
          <w:szCs w:val="15"/>
        </w:rPr>
        <w:t> </w:t>
      </w:r>
      <w:r>
        <w:rPr>
          <w:rStyle w:val="WW8Num3z0"/>
          <w:rFonts w:ascii="Verdana" w:hAnsi="Verdana"/>
          <w:color w:val="4682B4"/>
          <w:sz w:val="15"/>
          <w:szCs w:val="15"/>
        </w:rPr>
        <w:t>Плахова</w:t>
      </w:r>
      <w:r>
        <w:rPr>
          <w:rStyle w:val="WW8Num2z0"/>
          <w:rFonts w:ascii="Verdana" w:hAnsi="Verdana"/>
          <w:color w:val="000000"/>
          <w:sz w:val="15"/>
          <w:szCs w:val="15"/>
        </w:rPr>
        <w:t> </w:t>
      </w:r>
      <w:r>
        <w:rPr>
          <w:rFonts w:ascii="Verdana" w:hAnsi="Verdana"/>
          <w:color w:val="000000"/>
          <w:sz w:val="15"/>
          <w:szCs w:val="15"/>
        </w:rPr>
        <w:t>Л.М. Технологии управления школой в условиях развития. Автореф. .канд.пед.наук. - М.,1997. - 20с.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250.</w:t>
      </w:r>
      <w:r>
        <w:rPr>
          <w:rStyle w:val="WW8Num2z0"/>
          <w:rFonts w:ascii="Verdana" w:hAnsi="Verdana"/>
          <w:color w:val="000000"/>
          <w:sz w:val="15"/>
          <w:szCs w:val="15"/>
        </w:rPr>
        <w:t> </w:t>
      </w:r>
      <w:r>
        <w:rPr>
          <w:rStyle w:val="WW8Num3z0"/>
          <w:rFonts w:ascii="Verdana" w:hAnsi="Verdana"/>
          <w:color w:val="4682B4"/>
          <w:sz w:val="15"/>
          <w:szCs w:val="15"/>
        </w:rPr>
        <w:t>Плоткин</w:t>
      </w:r>
      <w:r>
        <w:rPr>
          <w:rStyle w:val="WW8Num2z0"/>
          <w:rFonts w:ascii="Verdana" w:hAnsi="Verdana"/>
          <w:color w:val="000000"/>
          <w:sz w:val="15"/>
          <w:szCs w:val="15"/>
        </w:rPr>
        <w:t> </w:t>
      </w:r>
      <w:r>
        <w:rPr>
          <w:rFonts w:ascii="Verdana" w:hAnsi="Verdana"/>
          <w:color w:val="000000"/>
          <w:sz w:val="15"/>
          <w:szCs w:val="15"/>
        </w:rPr>
        <w:t>М.М. Социально-педагогическая помощь детям из неблагополучных семей //Педагогика. 2000. - №1.</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251.</w:t>
      </w:r>
      <w:r>
        <w:rPr>
          <w:rStyle w:val="WW8Num2z0"/>
          <w:rFonts w:ascii="Verdana" w:hAnsi="Verdana"/>
          <w:color w:val="000000"/>
          <w:sz w:val="15"/>
          <w:szCs w:val="15"/>
        </w:rPr>
        <w:t> </w:t>
      </w:r>
      <w:r>
        <w:rPr>
          <w:rStyle w:val="WW8Num3z0"/>
          <w:rFonts w:ascii="Verdana" w:hAnsi="Verdana"/>
          <w:color w:val="4682B4"/>
          <w:sz w:val="15"/>
          <w:szCs w:val="15"/>
        </w:rPr>
        <w:t>Погребняк</w:t>
      </w:r>
      <w:r>
        <w:rPr>
          <w:rStyle w:val="WW8Num2z0"/>
          <w:rFonts w:ascii="Verdana" w:hAnsi="Verdana"/>
          <w:color w:val="000000"/>
          <w:sz w:val="15"/>
          <w:szCs w:val="15"/>
        </w:rPr>
        <w:t> </w:t>
      </w:r>
      <w:r>
        <w:rPr>
          <w:rFonts w:ascii="Verdana" w:hAnsi="Verdana"/>
          <w:color w:val="000000"/>
          <w:sz w:val="15"/>
          <w:szCs w:val="15"/>
        </w:rPr>
        <w:t>Л.П. Правовые основы функционирования и развития образовательного учреждения. Москва-Ставрополь, 2001. - 192с.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252. Подготовка специалистов к работе в условиях гибкой многофункциональной сети дошкольных образовательных учреждений: (Материалы семинара-совещания 30.01.- 02.02.1996)-Шадринск, 1996.</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253.</w:t>
      </w:r>
      <w:r>
        <w:rPr>
          <w:rStyle w:val="WW8Num2z0"/>
          <w:rFonts w:ascii="Verdana" w:hAnsi="Verdana"/>
          <w:color w:val="000000"/>
          <w:sz w:val="15"/>
          <w:szCs w:val="15"/>
        </w:rPr>
        <w:t> </w:t>
      </w:r>
      <w:r>
        <w:rPr>
          <w:rStyle w:val="WW8Num3z0"/>
          <w:rFonts w:ascii="Verdana" w:hAnsi="Verdana"/>
          <w:color w:val="4682B4"/>
          <w:sz w:val="15"/>
          <w:szCs w:val="15"/>
        </w:rPr>
        <w:t>Поздняк</w:t>
      </w:r>
      <w:r>
        <w:rPr>
          <w:rStyle w:val="WW8Num2z0"/>
          <w:rFonts w:ascii="Verdana" w:hAnsi="Verdana"/>
          <w:color w:val="000000"/>
          <w:sz w:val="15"/>
          <w:szCs w:val="15"/>
        </w:rPr>
        <w:t> </w:t>
      </w:r>
      <w:r>
        <w:rPr>
          <w:rFonts w:ascii="Verdana" w:hAnsi="Verdana"/>
          <w:color w:val="000000"/>
          <w:sz w:val="15"/>
          <w:szCs w:val="15"/>
        </w:rPr>
        <w:t>JI.B. Спецкурс "Основы управления дошкольным образовательным учреждением" /</w:t>
      </w:r>
      <w:r>
        <w:rPr>
          <w:rStyle w:val="WW8Num2z0"/>
          <w:rFonts w:ascii="Verdana" w:hAnsi="Verdana"/>
          <w:color w:val="000000"/>
          <w:sz w:val="15"/>
          <w:szCs w:val="15"/>
        </w:rPr>
        <w:t> </w:t>
      </w:r>
      <w:r>
        <w:rPr>
          <w:rStyle w:val="WW8Num3z0"/>
          <w:rFonts w:ascii="Verdana" w:hAnsi="Verdana"/>
          <w:color w:val="4682B4"/>
          <w:sz w:val="15"/>
          <w:szCs w:val="15"/>
        </w:rPr>
        <w:t>РАО</w:t>
      </w:r>
      <w:r>
        <w:rPr>
          <w:rFonts w:ascii="Verdana" w:hAnsi="Verdana"/>
          <w:color w:val="000000"/>
          <w:sz w:val="15"/>
          <w:szCs w:val="15"/>
        </w:rPr>
        <w:t>, Ассоциация "Профессиональное образование", Заочн. ун-т проф. обучения; (</w:t>
      </w:r>
      <w:r>
        <w:rPr>
          <w:rStyle w:val="WW8Num3z0"/>
          <w:rFonts w:ascii="Verdana" w:hAnsi="Verdana"/>
          <w:color w:val="4682B4"/>
          <w:sz w:val="15"/>
          <w:szCs w:val="15"/>
        </w:rPr>
        <w:t>Поздняк</w:t>
      </w:r>
      <w:r>
        <w:rPr>
          <w:rStyle w:val="WW8Num2z0"/>
          <w:rFonts w:ascii="Verdana" w:hAnsi="Verdana"/>
          <w:color w:val="000000"/>
          <w:sz w:val="15"/>
          <w:szCs w:val="15"/>
        </w:rPr>
        <w:t> </w:t>
      </w:r>
      <w:r>
        <w:rPr>
          <w:rFonts w:ascii="Verdana" w:hAnsi="Verdana"/>
          <w:color w:val="000000"/>
          <w:sz w:val="15"/>
          <w:szCs w:val="15"/>
        </w:rPr>
        <w:t>Л.В.) М.: АПО, 1994. - 76с.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254.</w:t>
      </w:r>
      <w:r>
        <w:rPr>
          <w:rStyle w:val="WW8Num2z0"/>
          <w:rFonts w:ascii="Verdana" w:hAnsi="Verdana"/>
          <w:color w:val="000000"/>
          <w:sz w:val="15"/>
          <w:szCs w:val="15"/>
        </w:rPr>
        <w:t> </w:t>
      </w:r>
      <w:r>
        <w:rPr>
          <w:rStyle w:val="WW8Num3z0"/>
          <w:rFonts w:ascii="Verdana" w:hAnsi="Verdana"/>
          <w:color w:val="4682B4"/>
          <w:sz w:val="15"/>
          <w:szCs w:val="15"/>
        </w:rPr>
        <w:t>Поздняк</w:t>
      </w:r>
      <w:r>
        <w:rPr>
          <w:rStyle w:val="WW8Num2z0"/>
          <w:rFonts w:ascii="Verdana" w:hAnsi="Verdana"/>
          <w:color w:val="000000"/>
          <w:sz w:val="15"/>
          <w:szCs w:val="15"/>
        </w:rPr>
        <w:t> </w:t>
      </w:r>
      <w:r>
        <w:rPr>
          <w:rFonts w:ascii="Verdana" w:hAnsi="Verdana"/>
          <w:color w:val="000000"/>
          <w:sz w:val="15"/>
          <w:szCs w:val="15"/>
        </w:rPr>
        <w:t>Л.В., Лященко Н.Н. Управление дошкольным образованием.-М., 1999.-432с.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255.</w:t>
      </w:r>
      <w:r>
        <w:rPr>
          <w:rStyle w:val="WW8Num2z0"/>
          <w:rFonts w:ascii="Verdana" w:hAnsi="Verdana"/>
          <w:color w:val="000000"/>
          <w:sz w:val="15"/>
          <w:szCs w:val="15"/>
        </w:rPr>
        <w:t> </w:t>
      </w:r>
      <w:r>
        <w:rPr>
          <w:rStyle w:val="WW8Num3z0"/>
          <w:rFonts w:ascii="Verdana" w:hAnsi="Verdana"/>
          <w:color w:val="4682B4"/>
          <w:sz w:val="15"/>
          <w:szCs w:val="15"/>
        </w:rPr>
        <w:t>Полонский</w:t>
      </w:r>
      <w:r>
        <w:rPr>
          <w:rStyle w:val="WW8Num2z0"/>
          <w:rFonts w:ascii="Verdana" w:hAnsi="Verdana"/>
          <w:color w:val="000000"/>
          <w:sz w:val="15"/>
          <w:szCs w:val="15"/>
        </w:rPr>
        <w:t> </w:t>
      </w:r>
      <w:r>
        <w:rPr>
          <w:rFonts w:ascii="Verdana" w:hAnsi="Verdana"/>
          <w:color w:val="000000"/>
          <w:sz w:val="15"/>
          <w:szCs w:val="15"/>
        </w:rPr>
        <w:t>В.М. Педагогическая инноватика. -М., 1995. -207с.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256.</w:t>
      </w:r>
      <w:r>
        <w:rPr>
          <w:rStyle w:val="WW8Num2z0"/>
          <w:rFonts w:ascii="Verdana" w:hAnsi="Verdana"/>
          <w:color w:val="000000"/>
          <w:sz w:val="15"/>
          <w:szCs w:val="15"/>
        </w:rPr>
        <w:t> </w:t>
      </w:r>
      <w:r>
        <w:rPr>
          <w:rStyle w:val="WW8Num3z0"/>
          <w:rFonts w:ascii="Verdana" w:hAnsi="Verdana"/>
          <w:color w:val="4682B4"/>
          <w:sz w:val="15"/>
          <w:szCs w:val="15"/>
        </w:rPr>
        <w:t>Поляков</w:t>
      </w:r>
      <w:r>
        <w:rPr>
          <w:rStyle w:val="WW8Num2z0"/>
          <w:rFonts w:ascii="Verdana" w:hAnsi="Verdana"/>
          <w:color w:val="000000"/>
          <w:sz w:val="15"/>
          <w:szCs w:val="15"/>
        </w:rPr>
        <w:t> </w:t>
      </w:r>
      <w:r>
        <w:rPr>
          <w:rFonts w:ascii="Verdana" w:hAnsi="Verdana"/>
          <w:color w:val="000000"/>
          <w:sz w:val="15"/>
          <w:szCs w:val="15"/>
        </w:rPr>
        <w:t>С.Д. В поисках педагогической</w:t>
      </w:r>
      <w:r>
        <w:rPr>
          <w:rStyle w:val="WW8Num2z0"/>
          <w:rFonts w:ascii="Verdana" w:hAnsi="Verdana"/>
          <w:color w:val="000000"/>
          <w:sz w:val="15"/>
          <w:szCs w:val="15"/>
        </w:rPr>
        <w:t> </w:t>
      </w:r>
      <w:r>
        <w:rPr>
          <w:rStyle w:val="WW8Num3z0"/>
          <w:rFonts w:ascii="Verdana" w:hAnsi="Verdana"/>
          <w:color w:val="4682B4"/>
          <w:sz w:val="15"/>
          <w:szCs w:val="15"/>
        </w:rPr>
        <w:t>инноватики</w:t>
      </w:r>
      <w:r>
        <w:rPr>
          <w:rFonts w:ascii="Verdana" w:hAnsi="Verdana"/>
          <w:color w:val="000000"/>
          <w:sz w:val="15"/>
          <w:szCs w:val="15"/>
        </w:rPr>
        <w:t>. М., 1993.65с.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257.</w:t>
      </w:r>
      <w:r>
        <w:rPr>
          <w:rStyle w:val="WW8Num2z0"/>
          <w:rFonts w:ascii="Verdana" w:hAnsi="Verdana"/>
          <w:color w:val="000000"/>
          <w:sz w:val="15"/>
          <w:szCs w:val="15"/>
        </w:rPr>
        <w:t> </w:t>
      </w:r>
      <w:r>
        <w:rPr>
          <w:rStyle w:val="WW8Num3z0"/>
          <w:rFonts w:ascii="Verdana" w:hAnsi="Verdana"/>
          <w:color w:val="4682B4"/>
          <w:sz w:val="15"/>
          <w:szCs w:val="15"/>
        </w:rPr>
        <w:t>Попов</w:t>
      </w:r>
      <w:r>
        <w:rPr>
          <w:rStyle w:val="WW8Num2z0"/>
          <w:rFonts w:ascii="Verdana" w:hAnsi="Verdana"/>
          <w:color w:val="000000"/>
          <w:sz w:val="15"/>
          <w:szCs w:val="15"/>
        </w:rPr>
        <w:t> </w:t>
      </w:r>
      <w:r>
        <w:rPr>
          <w:rFonts w:ascii="Verdana" w:hAnsi="Verdana"/>
          <w:color w:val="000000"/>
          <w:sz w:val="15"/>
          <w:szCs w:val="15"/>
        </w:rPr>
        <w:t>Г.Х. Организация процессов управления. М.: экономика, 1975.-279с!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258.</w:t>
      </w:r>
      <w:r>
        <w:rPr>
          <w:rStyle w:val="WW8Num2z0"/>
          <w:rFonts w:ascii="Verdana" w:hAnsi="Verdana"/>
          <w:color w:val="000000"/>
          <w:sz w:val="15"/>
          <w:szCs w:val="15"/>
        </w:rPr>
        <w:t> </w:t>
      </w:r>
      <w:r>
        <w:rPr>
          <w:rStyle w:val="WW8Num3z0"/>
          <w:rFonts w:ascii="Verdana" w:hAnsi="Verdana"/>
          <w:color w:val="4682B4"/>
          <w:sz w:val="15"/>
          <w:szCs w:val="15"/>
        </w:rPr>
        <w:t>Портнов</w:t>
      </w:r>
      <w:r>
        <w:rPr>
          <w:rStyle w:val="WW8Num2z0"/>
          <w:rFonts w:ascii="Verdana" w:hAnsi="Verdana"/>
          <w:color w:val="000000"/>
          <w:sz w:val="15"/>
          <w:szCs w:val="15"/>
        </w:rPr>
        <w:t> </w:t>
      </w:r>
      <w:r>
        <w:rPr>
          <w:rFonts w:ascii="Verdana" w:hAnsi="Verdana"/>
          <w:color w:val="000000"/>
          <w:sz w:val="15"/>
          <w:szCs w:val="15"/>
        </w:rPr>
        <w:t>М.Л. Азбука школьного управления. М.: Просвещение, 1991.-191с.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259.</w:t>
      </w:r>
      <w:r>
        <w:rPr>
          <w:rStyle w:val="WW8Num2z0"/>
          <w:rFonts w:ascii="Verdana" w:hAnsi="Verdana"/>
          <w:color w:val="000000"/>
          <w:sz w:val="15"/>
          <w:szCs w:val="15"/>
        </w:rPr>
        <w:t> </w:t>
      </w:r>
      <w:r>
        <w:rPr>
          <w:rStyle w:val="WW8Num3z0"/>
          <w:rFonts w:ascii="Verdana" w:hAnsi="Verdana"/>
          <w:color w:val="4682B4"/>
          <w:sz w:val="15"/>
          <w:szCs w:val="15"/>
        </w:rPr>
        <w:t>Поташник</w:t>
      </w:r>
      <w:r>
        <w:rPr>
          <w:rStyle w:val="WW8Num2z0"/>
          <w:rFonts w:ascii="Verdana" w:hAnsi="Verdana"/>
          <w:color w:val="000000"/>
          <w:sz w:val="15"/>
          <w:szCs w:val="15"/>
        </w:rPr>
        <w:t> </w:t>
      </w:r>
      <w:r>
        <w:rPr>
          <w:rFonts w:ascii="Verdana" w:hAnsi="Verdana"/>
          <w:color w:val="000000"/>
          <w:sz w:val="15"/>
          <w:szCs w:val="15"/>
        </w:rPr>
        <w:t>М.М. В поисках оптимального варианта. М., 1988.192с.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260.</w:t>
      </w:r>
      <w:r>
        <w:rPr>
          <w:rStyle w:val="WW8Num2z0"/>
          <w:rFonts w:ascii="Verdana" w:hAnsi="Verdana"/>
          <w:color w:val="000000"/>
          <w:sz w:val="15"/>
          <w:szCs w:val="15"/>
        </w:rPr>
        <w:t> </w:t>
      </w:r>
      <w:r>
        <w:rPr>
          <w:rStyle w:val="WW8Num3z0"/>
          <w:rFonts w:ascii="Verdana" w:hAnsi="Verdana"/>
          <w:color w:val="4682B4"/>
          <w:sz w:val="15"/>
          <w:szCs w:val="15"/>
        </w:rPr>
        <w:t>Поташник</w:t>
      </w:r>
      <w:r>
        <w:rPr>
          <w:rStyle w:val="WW8Num2z0"/>
          <w:rFonts w:ascii="Verdana" w:hAnsi="Verdana"/>
          <w:color w:val="000000"/>
          <w:sz w:val="15"/>
          <w:szCs w:val="15"/>
        </w:rPr>
        <w:t> </w:t>
      </w:r>
      <w:r>
        <w:rPr>
          <w:rFonts w:ascii="Verdana" w:hAnsi="Verdana"/>
          <w:color w:val="000000"/>
          <w:sz w:val="15"/>
          <w:szCs w:val="15"/>
        </w:rPr>
        <w:t>М.М. Демократизация управления школой. -М.: Знание, 1990.-С.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261.</w:t>
      </w:r>
      <w:r>
        <w:rPr>
          <w:rStyle w:val="WW8Num2z0"/>
          <w:rFonts w:ascii="Verdana" w:hAnsi="Verdana"/>
          <w:color w:val="000000"/>
          <w:sz w:val="15"/>
          <w:szCs w:val="15"/>
        </w:rPr>
        <w:t> </w:t>
      </w:r>
      <w:r>
        <w:rPr>
          <w:rStyle w:val="WW8Num3z0"/>
          <w:rFonts w:ascii="Verdana" w:hAnsi="Verdana"/>
          <w:color w:val="4682B4"/>
          <w:sz w:val="15"/>
          <w:szCs w:val="15"/>
        </w:rPr>
        <w:t>Поташник</w:t>
      </w:r>
      <w:r>
        <w:rPr>
          <w:rStyle w:val="WW8Num2z0"/>
          <w:rFonts w:ascii="Verdana" w:hAnsi="Verdana"/>
          <w:color w:val="000000"/>
          <w:sz w:val="15"/>
          <w:szCs w:val="15"/>
        </w:rPr>
        <w:t> </w:t>
      </w:r>
      <w:r>
        <w:rPr>
          <w:rFonts w:ascii="Verdana" w:hAnsi="Verdana"/>
          <w:color w:val="000000"/>
          <w:sz w:val="15"/>
          <w:szCs w:val="15"/>
        </w:rPr>
        <w:t>М.М. Инновационные школы России: становление и развитие. М.: Новая школа, 1996. - 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262.</w:t>
      </w:r>
      <w:r>
        <w:rPr>
          <w:rStyle w:val="WW8Num2z0"/>
          <w:rFonts w:ascii="Verdana" w:hAnsi="Verdana"/>
          <w:color w:val="000000"/>
          <w:sz w:val="15"/>
          <w:szCs w:val="15"/>
        </w:rPr>
        <w:t> </w:t>
      </w:r>
      <w:r>
        <w:rPr>
          <w:rStyle w:val="WW8Num3z0"/>
          <w:rFonts w:ascii="Verdana" w:hAnsi="Verdana"/>
          <w:color w:val="4682B4"/>
          <w:sz w:val="15"/>
          <w:szCs w:val="15"/>
        </w:rPr>
        <w:t>Поташник</w:t>
      </w:r>
      <w:r>
        <w:rPr>
          <w:rStyle w:val="WW8Num2z0"/>
          <w:rFonts w:ascii="Verdana" w:hAnsi="Verdana"/>
          <w:color w:val="000000"/>
          <w:sz w:val="15"/>
          <w:szCs w:val="15"/>
        </w:rPr>
        <w:t> </w:t>
      </w:r>
      <w:r>
        <w:rPr>
          <w:rFonts w:ascii="Verdana" w:hAnsi="Verdana"/>
          <w:color w:val="000000"/>
          <w:sz w:val="15"/>
          <w:szCs w:val="15"/>
        </w:rPr>
        <w:t>М.М. Управление современной школой. М.:</w:t>
      </w:r>
      <w:r>
        <w:rPr>
          <w:rStyle w:val="WW8Num2z0"/>
          <w:rFonts w:ascii="Verdana" w:hAnsi="Verdana"/>
          <w:color w:val="000000"/>
          <w:sz w:val="15"/>
          <w:szCs w:val="15"/>
        </w:rPr>
        <w:t> </w:t>
      </w:r>
      <w:r>
        <w:rPr>
          <w:rStyle w:val="WW8Num3z0"/>
          <w:rFonts w:ascii="Verdana" w:hAnsi="Verdana"/>
          <w:color w:val="4682B4"/>
          <w:sz w:val="15"/>
          <w:szCs w:val="15"/>
        </w:rPr>
        <w:t>АПП</w:t>
      </w:r>
      <w:r>
        <w:rPr>
          <w:rStyle w:val="WW8Num2z0"/>
          <w:rFonts w:ascii="Verdana" w:hAnsi="Verdana"/>
          <w:color w:val="000000"/>
          <w:sz w:val="15"/>
          <w:szCs w:val="15"/>
        </w:rPr>
        <w:t> </w:t>
      </w:r>
      <w:r>
        <w:rPr>
          <w:rFonts w:ascii="Verdana" w:hAnsi="Verdana"/>
          <w:color w:val="000000"/>
          <w:sz w:val="15"/>
          <w:szCs w:val="15"/>
        </w:rPr>
        <w:t>ЦИТП, 1992.- 168с.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263.</w:t>
      </w:r>
      <w:r>
        <w:rPr>
          <w:rStyle w:val="WW8Num2z0"/>
          <w:rFonts w:ascii="Verdana" w:hAnsi="Verdana"/>
          <w:color w:val="000000"/>
          <w:sz w:val="15"/>
          <w:szCs w:val="15"/>
        </w:rPr>
        <w:t> </w:t>
      </w:r>
      <w:r>
        <w:rPr>
          <w:rStyle w:val="WW8Num3z0"/>
          <w:rFonts w:ascii="Verdana" w:hAnsi="Verdana"/>
          <w:color w:val="4682B4"/>
          <w:sz w:val="15"/>
          <w:szCs w:val="15"/>
        </w:rPr>
        <w:t>Поташник</w:t>
      </w:r>
      <w:r>
        <w:rPr>
          <w:rStyle w:val="WW8Num2z0"/>
          <w:rFonts w:ascii="Verdana" w:hAnsi="Verdana"/>
          <w:color w:val="000000"/>
          <w:sz w:val="15"/>
          <w:szCs w:val="15"/>
        </w:rPr>
        <w:t> </w:t>
      </w:r>
      <w:r>
        <w:rPr>
          <w:rFonts w:ascii="Verdana" w:hAnsi="Verdana"/>
          <w:color w:val="000000"/>
          <w:sz w:val="15"/>
          <w:szCs w:val="15"/>
        </w:rPr>
        <w:t>М.М., Моисеев А. Понятие "качество образования". // Народное образование. ~ 1999. №7-8. - С. 167-170.</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264.</w:t>
      </w:r>
      <w:r>
        <w:rPr>
          <w:rStyle w:val="WW8Num2z0"/>
          <w:rFonts w:ascii="Verdana" w:hAnsi="Verdana"/>
          <w:color w:val="000000"/>
          <w:sz w:val="15"/>
          <w:szCs w:val="15"/>
        </w:rPr>
        <w:t> </w:t>
      </w:r>
      <w:r>
        <w:rPr>
          <w:rStyle w:val="WW8Num3z0"/>
          <w:rFonts w:ascii="Verdana" w:hAnsi="Verdana"/>
          <w:color w:val="4682B4"/>
          <w:sz w:val="15"/>
          <w:szCs w:val="15"/>
        </w:rPr>
        <w:t>Поташник</w:t>
      </w:r>
      <w:r>
        <w:rPr>
          <w:rStyle w:val="WW8Num2z0"/>
          <w:rFonts w:ascii="Verdana" w:hAnsi="Verdana"/>
          <w:color w:val="000000"/>
          <w:sz w:val="15"/>
          <w:szCs w:val="15"/>
        </w:rPr>
        <w:t> </w:t>
      </w:r>
      <w:r>
        <w:rPr>
          <w:rFonts w:ascii="Verdana" w:hAnsi="Verdana"/>
          <w:color w:val="000000"/>
          <w:sz w:val="15"/>
          <w:szCs w:val="15"/>
        </w:rPr>
        <w:t>М.М., Моисеев А. Управление современной школой в вопросах и ответах. М.: Новая школа, 1997. - 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265.</w:t>
      </w:r>
      <w:r>
        <w:rPr>
          <w:rStyle w:val="WW8Num2z0"/>
          <w:rFonts w:ascii="Verdana" w:hAnsi="Verdana"/>
          <w:color w:val="000000"/>
          <w:sz w:val="15"/>
          <w:szCs w:val="15"/>
        </w:rPr>
        <w:t> </w:t>
      </w:r>
      <w:r>
        <w:rPr>
          <w:rStyle w:val="WW8Num3z0"/>
          <w:rFonts w:ascii="Verdana" w:hAnsi="Verdana"/>
          <w:color w:val="4682B4"/>
          <w:sz w:val="15"/>
          <w:szCs w:val="15"/>
        </w:rPr>
        <w:t>Поташник</w:t>
      </w:r>
      <w:r>
        <w:rPr>
          <w:rStyle w:val="WW8Num2z0"/>
          <w:rFonts w:ascii="Verdana" w:hAnsi="Verdana"/>
          <w:color w:val="000000"/>
          <w:sz w:val="15"/>
          <w:szCs w:val="15"/>
        </w:rPr>
        <w:t> </w:t>
      </w:r>
      <w:r>
        <w:rPr>
          <w:rFonts w:ascii="Verdana" w:hAnsi="Verdana"/>
          <w:color w:val="000000"/>
          <w:sz w:val="15"/>
          <w:szCs w:val="15"/>
        </w:rPr>
        <w:t>М.М., Моисеев A.M. Диссертация по управлению образованием: состояние, проблемы, современные требования. М.: Новая школа, 1998.- 176с.</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266.</w:t>
      </w:r>
      <w:r>
        <w:rPr>
          <w:rStyle w:val="WW8Num2z0"/>
          <w:rFonts w:ascii="Verdana" w:hAnsi="Verdana"/>
          <w:color w:val="000000"/>
          <w:sz w:val="15"/>
          <w:szCs w:val="15"/>
        </w:rPr>
        <w:t> </w:t>
      </w:r>
      <w:r>
        <w:rPr>
          <w:rStyle w:val="WW8Num3z0"/>
          <w:rFonts w:ascii="Verdana" w:hAnsi="Verdana"/>
          <w:color w:val="4682B4"/>
          <w:sz w:val="15"/>
          <w:szCs w:val="15"/>
        </w:rPr>
        <w:t>Поташник</w:t>
      </w:r>
      <w:r>
        <w:rPr>
          <w:rStyle w:val="WW8Num2z0"/>
          <w:rFonts w:ascii="Verdana" w:hAnsi="Verdana"/>
          <w:color w:val="000000"/>
          <w:sz w:val="15"/>
          <w:szCs w:val="15"/>
        </w:rPr>
        <w:t> </w:t>
      </w:r>
      <w:r>
        <w:rPr>
          <w:rFonts w:ascii="Verdana" w:hAnsi="Verdana"/>
          <w:color w:val="000000"/>
          <w:sz w:val="15"/>
          <w:szCs w:val="15"/>
        </w:rPr>
        <w:t>М.М., Моисеев. А. Какие бывают результаты образования. // Народное образование. 1999. - №7-8. - С.170-172.</w:t>
      </w:r>
    </w:p>
    <w:p w:rsidR="005E14D9" w:rsidRDefault="005E14D9" w:rsidP="005E14D9">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267.</w:t>
      </w:r>
      <w:r>
        <w:rPr>
          <w:rStyle w:val="WW8Num2z0"/>
          <w:rFonts w:ascii="Verdana" w:hAnsi="Verdana"/>
          <w:color w:val="000000"/>
          <w:sz w:val="15"/>
          <w:szCs w:val="15"/>
        </w:rPr>
        <w:t> </w:t>
      </w:r>
      <w:r>
        <w:rPr>
          <w:rStyle w:val="WW8Num3z0"/>
          <w:rFonts w:ascii="Verdana" w:hAnsi="Verdana"/>
          <w:color w:val="4682B4"/>
          <w:sz w:val="15"/>
          <w:szCs w:val="15"/>
        </w:rPr>
        <w:t>Пригожин</w:t>
      </w:r>
      <w:r>
        <w:rPr>
          <w:rStyle w:val="WW8Num2z0"/>
          <w:rFonts w:ascii="Verdana" w:hAnsi="Verdana"/>
          <w:color w:val="000000"/>
          <w:sz w:val="15"/>
          <w:szCs w:val="15"/>
        </w:rPr>
        <w:t> </w:t>
      </w:r>
      <w:r>
        <w:rPr>
          <w:rFonts w:ascii="Verdana" w:hAnsi="Verdana"/>
          <w:color w:val="000000"/>
          <w:sz w:val="15"/>
          <w:szCs w:val="15"/>
        </w:rPr>
        <w:t>А.И. Нововведения: стимулы и препятствия. М., 1989.</w:t>
      </w:r>
    </w:p>
    <w:p w:rsidR="0015624C" w:rsidRPr="005E14D9" w:rsidRDefault="005E14D9" w:rsidP="005E14D9">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5E14D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90145"/>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67C65"/>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861"/>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01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9420</TotalTime>
  <Pages>10</Pages>
  <Words>8362</Words>
  <Characters>47666</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55917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198</cp:revision>
  <cp:lastPrinted>2009-02-06T05:36:00Z</cp:lastPrinted>
  <dcterms:created xsi:type="dcterms:W3CDTF">2016-09-19T15:12:00Z</dcterms:created>
  <dcterms:modified xsi:type="dcterms:W3CDTF">2017-01-15T13:26:00Z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