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871B4BF" w:rsidR="00334009" w:rsidRPr="0096575E" w:rsidRDefault="0096575E" w:rsidP="0096575E">
      <w:bookmarkStart w:id="0" w:name="_GoBack"/>
      <w:proofErr w:type="spellStart"/>
      <w:r>
        <w:rPr>
          <w:rFonts w:ascii="Verdana" w:hAnsi="Verdana"/>
          <w:b/>
          <w:bCs/>
          <w:color w:val="000000"/>
          <w:shd w:val="clear" w:color="auto" w:fill="FFFFFF"/>
        </w:rPr>
        <w:t>Саінчин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Досудове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розслідування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умисного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вбивства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малолітньої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і </w:t>
      </w:r>
      <w:proofErr w:type="gramStart"/>
      <w:r>
        <w:rPr>
          <w:rFonts w:ascii="Verdana" w:hAnsi="Verdana"/>
          <w:b/>
          <w:bCs/>
          <w:color w:val="000000"/>
          <w:shd w:val="clear" w:color="auto" w:fill="FFFFFF"/>
        </w:rPr>
        <w:t>тактика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2014.- 200 с.</w:t>
      </w:r>
    </w:p>
    <w:sectPr w:rsidR="00334009" w:rsidRPr="009657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27545" w14:textId="77777777" w:rsidR="00A70000" w:rsidRDefault="00A70000">
      <w:pPr>
        <w:spacing w:after="0" w:line="240" w:lineRule="auto"/>
      </w:pPr>
      <w:r>
        <w:separator/>
      </w:r>
    </w:p>
  </w:endnote>
  <w:endnote w:type="continuationSeparator" w:id="0">
    <w:p w14:paraId="3041954D" w14:textId="77777777" w:rsidR="00A70000" w:rsidRDefault="00A7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AE47F" w14:textId="77777777" w:rsidR="00A70000" w:rsidRDefault="00A70000">
      <w:pPr>
        <w:spacing w:after="0" w:line="240" w:lineRule="auto"/>
      </w:pPr>
      <w:r>
        <w:separator/>
      </w:r>
    </w:p>
  </w:footnote>
  <w:footnote w:type="continuationSeparator" w:id="0">
    <w:p w14:paraId="4BFEAA5D" w14:textId="77777777" w:rsidR="00A70000" w:rsidRDefault="00A70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000"/>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9181</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1839</cp:revision>
  <cp:lastPrinted>2009-02-06T05:36:00Z</cp:lastPrinted>
  <dcterms:created xsi:type="dcterms:W3CDTF">2016-09-19T15:12:00Z</dcterms:created>
  <dcterms:modified xsi:type="dcterms:W3CDTF">2017-01-06T10:46:00Z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