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AF" w:rsidRDefault="008F72AF" w:rsidP="008F72AF">
      <w:pPr>
        <w:spacing w:after="0" w:line="240" w:lineRule="auto"/>
        <w:rPr>
          <w:rFonts w:ascii="Verdana" w:hAnsi="Verdana"/>
          <w:color w:val="000000"/>
          <w:sz w:val="24"/>
          <w:szCs w:val="24"/>
          <w:shd w:val="clear" w:color="auto" w:fill="FFFFFF"/>
        </w:rPr>
      </w:pPr>
      <w:r w:rsidRPr="008F72AF">
        <w:rPr>
          <w:rFonts w:ascii="Verdana" w:hAnsi="Verdana"/>
          <w:color w:val="000000"/>
          <w:sz w:val="24"/>
          <w:szCs w:val="24"/>
          <w:shd w:val="clear" w:color="auto" w:fill="FFFFFF"/>
        </w:rPr>
        <w:t>Формирование игрового взаимодействия детей 5-го года жизни в сюжетно-ролевых играх</w:t>
      </w:r>
    </w:p>
    <w:p w:rsidR="008F72AF" w:rsidRDefault="008F72AF" w:rsidP="008F72AF">
      <w:pPr>
        <w:spacing w:after="0" w:line="240" w:lineRule="auto"/>
        <w:rPr>
          <w:rFonts w:ascii="Verdana" w:hAnsi="Verdana"/>
          <w:color w:val="000000"/>
          <w:sz w:val="24"/>
          <w:szCs w:val="24"/>
          <w:shd w:val="clear" w:color="auto" w:fill="FFFFFF"/>
        </w:rPr>
      </w:pPr>
    </w:p>
    <w:p w:rsidR="004009DD" w:rsidRPr="008F72AF" w:rsidRDefault="008F72AF" w:rsidP="008F72AF">
      <w:pPr>
        <w:spacing w:after="0" w:line="240" w:lineRule="auto"/>
        <w:rPr>
          <w:rFonts w:ascii="Verdana" w:hAnsi="Verdana"/>
          <w:b/>
          <w:bCs/>
          <w:color w:val="000000"/>
          <w:sz w:val="12"/>
          <w:szCs w:val="12"/>
        </w:rPr>
      </w:pPr>
      <w:r w:rsidRPr="008F72AF">
        <w:rPr>
          <w:rFonts w:ascii="Verdana" w:hAnsi="Verdana"/>
          <w:color w:val="000000"/>
          <w:sz w:val="24"/>
          <w:szCs w:val="24"/>
          <w:shd w:val="clear" w:color="auto" w:fill="FFFFFF"/>
        </w:rPr>
        <w:t>тема диссертации и автореферата по ВАК 13.00.07, кандидат педагогических наук Литвинова, Светлана Николаевна</w:t>
      </w:r>
      <w:r w:rsidRPr="008F72AF">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4009DD" w:rsidRPr="004009DD">
        <w:rPr>
          <w:rFonts w:ascii="Verdana" w:hAnsi="Verdana"/>
          <w:color w:val="000000"/>
          <w:sz w:val="24"/>
          <w:szCs w:val="24"/>
          <w:shd w:val="clear" w:color="auto" w:fill="FFFFFF"/>
        </w:rPr>
        <w:br/>
      </w:r>
      <w:r w:rsidR="004009DD">
        <w:rPr>
          <w:rFonts w:ascii="Verdana" w:hAnsi="Verdana"/>
          <w:color w:val="000000"/>
          <w:sz w:val="24"/>
          <w:szCs w:val="24"/>
          <w:shd w:val="clear" w:color="auto" w:fill="FFFFFF"/>
        </w:rPr>
        <w:t xml:space="preserve"> </w:t>
      </w:r>
      <w:r w:rsidR="004009DD" w:rsidRPr="004009DD">
        <w:rPr>
          <w:rFonts w:ascii="Verdana" w:hAnsi="Verdana"/>
          <w:color w:val="000000"/>
          <w:sz w:val="24"/>
          <w:szCs w:val="24"/>
          <w:shd w:val="clear" w:color="auto" w:fill="FFFFFF"/>
        </w:rPr>
        <w:t xml:space="preserve"> </w:t>
      </w:r>
      <w:r w:rsidR="004009DD">
        <w:rPr>
          <w:rFonts w:ascii="Verdana" w:hAnsi="Verdana"/>
          <w:color w:val="000000"/>
          <w:sz w:val="24"/>
          <w:szCs w:val="24"/>
          <w:shd w:val="clear" w:color="auto" w:fill="FFFFFF"/>
        </w:rPr>
        <w:t xml:space="preserve"> </w:t>
      </w:r>
      <w:r w:rsidR="001B09A2">
        <w:rPr>
          <w:rFonts w:ascii="Verdana" w:hAnsi="Verdana"/>
          <w:color w:val="000000"/>
          <w:sz w:val="24"/>
          <w:szCs w:val="24"/>
          <w:shd w:val="clear" w:color="auto" w:fill="FFFFFF"/>
        </w:rPr>
        <w:t xml:space="preserve"> </w:t>
      </w:r>
      <w:r w:rsidR="004D0C9E" w:rsidRPr="004D0C9E">
        <w:rPr>
          <w:rFonts w:ascii="Verdana" w:hAnsi="Verdana"/>
          <w:color w:val="000000"/>
          <w:sz w:val="24"/>
          <w:szCs w:val="24"/>
          <w:shd w:val="clear" w:color="auto" w:fill="FFFFFF"/>
        </w:rPr>
        <w:br/>
      </w:r>
      <w:r w:rsidR="004D0C9E">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Год: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1997</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Литвинова, Светлана Николаевна</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Москва</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13.00.07</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8F72AF" w:rsidRDefault="008F72AF" w:rsidP="008F72AF">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8F72AF" w:rsidRDefault="008F72AF" w:rsidP="008F72AF">
      <w:pPr>
        <w:spacing w:after="0" w:line="240" w:lineRule="auto"/>
        <w:rPr>
          <w:rFonts w:ascii="Verdana" w:hAnsi="Verdana"/>
          <w:color w:val="000000"/>
          <w:sz w:val="12"/>
          <w:szCs w:val="12"/>
        </w:rPr>
      </w:pPr>
      <w:r>
        <w:rPr>
          <w:rFonts w:ascii="Verdana" w:hAnsi="Verdana"/>
          <w:color w:val="000000"/>
          <w:sz w:val="12"/>
          <w:szCs w:val="12"/>
        </w:rPr>
        <w:t>170</w:t>
      </w:r>
    </w:p>
    <w:p w:rsidR="008F72AF" w:rsidRDefault="008F72AF" w:rsidP="008F72AF">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Литвинова, Светлана Николаевна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 ПОЛОЖИТЕЛЬНОГО</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ВЗАИМОДЕЙСТВИЯ ДЕТЕЙ В СЮЖЕТНО-РОЛЕВЫХ</w:t>
      </w:r>
      <w:r>
        <w:rPr>
          <w:rStyle w:val="WW8Num2z0"/>
          <w:rFonts w:ascii="Verdana" w:hAnsi="Verdana"/>
          <w:color w:val="000000"/>
          <w:sz w:val="12"/>
          <w:szCs w:val="12"/>
        </w:rPr>
        <w:t> </w:t>
      </w:r>
      <w:r>
        <w:rPr>
          <w:rStyle w:val="WW8Num3z0"/>
          <w:rFonts w:ascii="Verdana" w:hAnsi="Verdana"/>
          <w:color w:val="4682B4"/>
          <w:sz w:val="12"/>
          <w:szCs w:val="12"/>
        </w:rPr>
        <w:t>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.Межличностное взаимодействие в философском, психологическом, педагогическом аспекте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I.2.0собенности развития и формирования игрового</w:t>
      </w:r>
      <w:r>
        <w:rPr>
          <w:rStyle w:val="WW8Num2z0"/>
          <w:rFonts w:ascii="Verdana" w:hAnsi="Verdana"/>
          <w:color w:val="000000"/>
          <w:sz w:val="12"/>
          <w:szCs w:val="12"/>
        </w:rPr>
        <w:t> </w:t>
      </w:r>
      <w:r>
        <w:rPr>
          <w:rStyle w:val="WW8Num3z0"/>
          <w:rFonts w:ascii="Verdana" w:hAnsi="Verdana"/>
          <w:color w:val="4682B4"/>
          <w:sz w:val="12"/>
          <w:szCs w:val="12"/>
        </w:rPr>
        <w:t>взаимодействия</w:t>
      </w:r>
      <w:r>
        <w:rPr>
          <w:rStyle w:val="WW8Num2z0"/>
          <w:rFonts w:ascii="Verdana" w:hAnsi="Verdana"/>
          <w:color w:val="000000"/>
          <w:sz w:val="12"/>
          <w:szCs w:val="12"/>
        </w:rPr>
        <w:t> </w:t>
      </w:r>
      <w:r>
        <w:rPr>
          <w:rFonts w:ascii="Verdana" w:hAnsi="Verdana"/>
          <w:color w:val="000000"/>
          <w:sz w:val="12"/>
          <w:szCs w:val="12"/>
        </w:rPr>
        <w:t>дошкольников со сверстниками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И. СОСТОЯНИЕ ПРОБЛЕМЫ ИГРОВОГО ВЗАИМОДЕЙСТВИЯ</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СРЕДНЕГО ДОШКОЛЬНОГО ВОЗРАСТА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 1. Особенности проявления детьми 5-го года</w:t>
      </w:r>
      <w:r>
        <w:rPr>
          <w:rStyle w:val="WW8Num2z0"/>
          <w:rFonts w:ascii="Verdana" w:hAnsi="Verdana"/>
          <w:color w:val="000000"/>
          <w:sz w:val="12"/>
          <w:szCs w:val="12"/>
        </w:rPr>
        <w:t> </w:t>
      </w:r>
      <w:r>
        <w:rPr>
          <w:rStyle w:val="WW8Num3z0"/>
          <w:rFonts w:ascii="Verdana" w:hAnsi="Verdana"/>
          <w:color w:val="4682B4"/>
          <w:sz w:val="12"/>
          <w:szCs w:val="12"/>
        </w:rPr>
        <w:t>жизни</w:t>
      </w:r>
      <w:r>
        <w:rPr>
          <w:rStyle w:val="WW8Num2z0"/>
          <w:rFonts w:ascii="Verdana" w:hAnsi="Verdana"/>
          <w:color w:val="000000"/>
          <w:sz w:val="12"/>
          <w:szCs w:val="12"/>
        </w:rPr>
        <w:t> </w:t>
      </w:r>
      <w:r>
        <w:rPr>
          <w:rFonts w:ascii="Verdana" w:hAnsi="Verdana"/>
          <w:color w:val="000000"/>
          <w:sz w:val="12"/>
          <w:szCs w:val="12"/>
        </w:rPr>
        <w:t>взаимодействий со сверстниками в</w:t>
      </w:r>
      <w:r>
        <w:rPr>
          <w:rStyle w:val="WW8Num2z0"/>
          <w:rFonts w:ascii="Verdana" w:hAnsi="Verdana"/>
          <w:color w:val="000000"/>
          <w:sz w:val="12"/>
          <w:szCs w:val="12"/>
        </w:rPr>
        <w:t> </w:t>
      </w:r>
      <w:r>
        <w:rPr>
          <w:rStyle w:val="WW8Num3z0"/>
          <w:rFonts w:ascii="Verdana" w:hAnsi="Verdana"/>
          <w:color w:val="4682B4"/>
          <w:sz w:val="12"/>
          <w:szCs w:val="12"/>
        </w:rPr>
        <w:t>сюжетно-ролевых</w:t>
      </w:r>
      <w:r>
        <w:rPr>
          <w:rStyle w:val="WW8Num2z0"/>
          <w:rFonts w:ascii="Verdana" w:hAnsi="Verdana"/>
          <w:color w:val="000000"/>
          <w:sz w:val="12"/>
          <w:szCs w:val="12"/>
        </w:rPr>
        <w:t> </w:t>
      </w:r>
      <w:r>
        <w:rPr>
          <w:rFonts w:ascii="Verdana" w:hAnsi="Verdana"/>
          <w:color w:val="000000"/>
          <w:sz w:val="12"/>
          <w:szCs w:val="12"/>
        </w:rPr>
        <w:t>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III. 2. Представления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о педагогическом руководстве</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деятельностью детей 5-го года жизни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III. ПУТИ ФОРМИРОВАНИЯ ИГРОВОГО ВЗАИМОДЕЙСТВИЯ ДЕТЕЙ 5- ГО ГОДА ЖИЗНИ В СЮЖЕТНО-РОЛЕВЫХ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III. 1.Содержание, формы и методы формирования игрового взаимодействия детей 5-го года жизни в сюжетно-ролевых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Ш,.2.Совершенствование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руководству игровым взаимодействием детей 5-го года жизни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8F72AF" w:rsidRDefault="008F72AF" w:rsidP="008F72AF">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игрового взаимодействия детей 5-го года жизни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Изменения социально-экономических условий в жизни общества, дефицит культуры</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взаимоотношений создают определенные трудности в формировании социальных ориентаций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В связи с этим современные тенденции педагогической науки нацелены на развитие самоактуализирующейся, интенсивно развивающейся личности, которое может быть достигнуто в процессе</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отношений в системе «ребенок -</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«ребенок - взрослый».</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дошкольника, усвоение им нравственного смысла взаимодействия с окружающими наиболее полно осуществляется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Взяв на себя роль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ребенок приобретает опыт общения со сверстниками, который впоследствии проецирует его поведение в социальном взаимодействии с окружающими людьми.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Проблеме взаимодействия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со сверстниками посвящены многие психологические, педагогические исследования (Т.В.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Г.М. Андреева, Р.С. Буре, Я.Л.</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Е.Е. Кравцова, М.И. Лисина, Б.Ф.</w:t>
      </w:r>
      <w:r>
        <w:rPr>
          <w:rStyle w:val="WW8Num2z0"/>
          <w:rFonts w:ascii="Verdana" w:hAnsi="Verdana"/>
          <w:color w:val="000000"/>
          <w:sz w:val="12"/>
          <w:szCs w:val="12"/>
        </w:rPr>
        <w:t> </w:t>
      </w:r>
      <w:r>
        <w:rPr>
          <w:rStyle w:val="WW8Num3z0"/>
          <w:rFonts w:ascii="Verdana" w:hAnsi="Verdana"/>
          <w:color w:val="4682B4"/>
          <w:sz w:val="12"/>
          <w:szCs w:val="12"/>
        </w:rPr>
        <w:t>Ломов</w:t>
      </w:r>
      <w:r>
        <w:rPr>
          <w:rFonts w:ascii="Verdana" w:hAnsi="Verdana"/>
          <w:color w:val="000000"/>
          <w:sz w:val="12"/>
          <w:szCs w:val="12"/>
        </w:rPr>
        <w:t>, А.Н. Леонтьев, В.Н. Мясищев, Д.В.</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Fonts w:ascii="Verdana" w:hAnsi="Verdana"/>
          <w:color w:val="000000"/>
          <w:sz w:val="12"/>
          <w:szCs w:val="12"/>
        </w:rPr>
        <w:t>, Р.Г. Надежина, Н.Н. Обозов, А.В.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Л.В. Пименова, Т.А. Репина, А.П.</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Г.П. Щедровицкий, С.Г. Якобсон).</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 совместная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создает условия для возникновения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общества» и развития качеств личности, позволяющих детям взаимодействовать друг с другом, определены способы и уровни</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взаимодействия дошкольников в сюжетно-ролевых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(Р.А. Иванкова, С.Н. Карпова, В.Ф.</w:t>
      </w:r>
      <w:r>
        <w:rPr>
          <w:rStyle w:val="WW8Num2z0"/>
          <w:rFonts w:ascii="Verdana" w:hAnsi="Verdana"/>
          <w:color w:val="000000"/>
          <w:sz w:val="12"/>
          <w:szCs w:val="12"/>
        </w:rPr>
        <w:t> </w:t>
      </w:r>
      <w:r>
        <w:rPr>
          <w:rStyle w:val="WW8Num3z0"/>
          <w:rFonts w:ascii="Verdana" w:hAnsi="Verdana"/>
          <w:color w:val="4682B4"/>
          <w:sz w:val="12"/>
          <w:szCs w:val="12"/>
        </w:rPr>
        <w:t>Кушина</w:t>
      </w:r>
      <w:r>
        <w:rPr>
          <w:rFonts w:ascii="Verdana" w:hAnsi="Verdana"/>
          <w:color w:val="000000"/>
          <w:sz w:val="12"/>
          <w:szCs w:val="12"/>
        </w:rPr>
        <w:t>, Л.Г. Лысюк, Н.Я. Михайленко, Н.С.</w:t>
      </w:r>
      <w:r>
        <w:rPr>
          <w:rStyle w:val="WW8Num2z0"/>
          <w:rFonts w:ascii="Verdana" w:hAnsi="Verdana"/>
          <w:color w:val="000000"/>
          <w:sz w:val="12"/>
          <w:szCs w:val="12"/>
        </w:rPr>
        <w:t> </w:t>
      </w:r>
      <w:r>
        <w:rPr>
          <w:rStyle w:val="WW8Num3z0"/>
          <w:rFonts w:ascii="Verdana" w:hAnsi="Verdana"/>
          <w:color w:val="4682B4"/>
          <w:sz w:val="12"/>
          <w:szCs w:val="12"/>
        </w:rPr>
        <w:t>Пантина</w:t>
      </w:r>
      <w:r>
        <w:rPr>
          <w:rFonts w:ascii="Verdana" w:hAnsi="Verdana"/>
          <w:color w:val="000000"/>
          <w:sz w:val="12"/>
          <w:szCs w:val="12"/>
        </w:rPr>
        <w:t>, А.П. Усова, Е.И. Щербакова).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Ученые считают, что игра являясь моделью социальных отношений взрослых, при определенных педагогических условиях и методах, способствующих обогащению его содержания морально ценным сюжетом, формирует</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качества личности и положительные взаимоотношения между детьми (А.А.</w:t>
      </w:r>
      <w:r>
        <w:rPr>
          <w:rStyle w:val="WW8Num2z0"/>
          <w:rFonts w:ascii="Verdana" w:hAnsi="Verdana"/>
          <w:color w:val="000000"/>
          <w:sz w:val="12"/>
          <w:szCs w:val="12"/>
        </w:rPr>
        <w:t> </w:t>
      </w:r>
      <w:r>
        <w:rPr>
          <w:rStyle w:val="WW8Num3z0"/>
          <w:rFonts w:ascii="Verdana" w:hAnsi="Verdana"/>
          <w:color w:val="4682B4"/>
          <w:sz w:val="12"/>
          <w:szCs w:val="12"/>
        </w:rPr>
        <w:t>Анциферова</w:t>
      </w:r>
      <w:r>
        <w:rPr>
          <w:rFonts w:ascii="Verdana" w:hAnsi="Verdana"/>
          <w:color w:val="000000"/>
          <w:sz w:val="12"/>
          <w:szCs w:val="12"/>
        </w:rPr>
        <w:t>, А.К. Бондаренко, Л.П. Бочкарева, Т.Н.</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М.В. Воробьева, В.Я. Воронова, Р.И.</w:t>
      </w:r>
      <w:r>
        <w:rPr>
          <w:rStyle w:val="WW8Num2z0"/>
          <w:rFonts w:ascii="Verdana" w:hAnsi="Verdana"/>
          <w:color w:val="000000"/>
          <w:sz w:val="12"/>
          <w:szCs w:val="12"/>
        </w:rPr>
        <w:t> </w:t>
      </w:r>
      <w:r>
        <w:rPr>
          <w:rStyle w:val="WW8Num3z0"/>
          <w:rFonts w:ascii="Verdana" w:hAnsi="Verdana"/>
          <w:color w:val="4682B4"/>
          <w:sz w:val="12"/>
          <w:szCs w:val="12"/>
        </w:rPr>
        <w:t>Жуковская</w:t>
      </w:r>
      <w:r>
        <w:rPr>
          <w:rFonts w:ascii="Verdana" w:hAnsi="Verdana"/>
          <w:color w:val="000000"/>
          <w:sz w:val="12"/>
          <w:szCs w:val="12"/>
        </w:rPr>
        <w:t>, Д.В. Менджерицкая, Л.А. Пеньевская, И.Б.</w:t>
      </w:r>
      <w:r>
        <w:rPr>
          <w:rStyle w:val="WW8Num2z0"/>
          <w:rFonts w:ascii="Verdana" w:hAnsi="Verdana"/>
          <w:color w:val="000000"/>
          <w:sz w:val="12"/>
          <w:szCs w:val="12"/>
        </w:rPr>
        <w:t> </w:t>
      </w:r>
      <w:r>
        <w:rPr>
          <w:rStyle w:val="WW8Num3z0"/>
          <w:rFonts w:ascii="Verdana" w:hAnsi="Verdana"/>
          <w:color w:val="4682B4"/>
          <w:sz w:val="12"/>
          <w:szCs w:val="12"/>
        </w:rPr>
        <w:t>Теплицкая</w:t>
      </w:r>
      <w:r>
        <w:rPr>
          <w:rStyle w:val="WW8Num2z0"/>
          <w:rFonts w:ascii="Verdana" w:hAnsi="Verdana"/>
          <w:color w:val="000000"/>
          <w:sz w:val="12"/>
          <w:szCs w:val="12"/>
        </w:rPr>
        <w:t> </w:t>
      </w:r>
      <w:r>
        <w:rPr>
          <w:rFonts w:ascii="Verdana" w:hAnsi="Verdana"/>
          <w:color w:val="000000"/>
          <w:sz w:val="12"/>
          <w:szCs w:val="12"/>
        </w:rPr>
        <w:t>и ДР-).</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Исследователями выявлено, что в игровой деятельности проявляются и формируются этические и</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аспекты взаимодействия (Т.В.</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Антонова, А.А.</w:t>
      </w:r>
      <w:r>
        <w:rPr>
          <w:rStyle w:val="WW8Num2z0"/>
          <w:rFonts w:ascii="Verdana" w:hAnsi="Verdana"/>
          <w:color w:val="000000"/>
          <w:sz w:val="12"/>
          <w:szCs w:val="12"/>
        </w:rPr>
        <w:t> </w:t>
      </w:r>
      <w:r>
        <w:rPr>
          <w:rStyle w:val="WW8Num3z0"/>
          <w:rFonts w:ascii="Verdana" w:hAnsi="Verdana"/>
          <w:color w:val="4682B4"/>
          <w:sz w:val="12"/>
          <w:szCs w:val="12"/>
        </w:rPr>
        <w:t>Рояк</w:t>
      </w:r>
      <w:r>
        <w:rPr>
          <w:rFonts w:ascii="Verdana" w:hAnsi="Verdana"/>
          <w:color w:val="000000"/>
          <w:sz w:val="12"/>
          <w:szCs w:val="12"/>
        </w:rPr>
        <w:t>, С.Г. Якобсон и др.). Изучены условия, способствующие благоприятному психологическому климату в</w:t>
      </w:r>
      <w:r>
        <w:rPr>
          <w:rStyle w:val="WW8Num2z0"/>
          <w:rFonts w:ascii="Verdana" w:hAnsi="Verdana"/>
          <w:color w:val="000000"/>
          <w:sz w:val="12"/>
          <w:szCs w:val="12"/>
        </w:rPr>
        <w:t> </w:t>
      </w:r>
      <w:r>
        <w:rPr>
          <w:rStyle w:val="WW8Num3z0"/>
          <w:rFonts w:ascii="Verdana" w:hAnsi="Verdana"/>
          <w:color w:val="4682B4"/>
          <w:sz w:val="12"/>
          <w:szCs w:val="12"/>
        </w:rPr>
        <w:t>игровом</w:t>
      </w:r>
      <w:r>
        <w:rPr>
          <w:rStyle w:val="WW8Num2z0"/>
          <w:rFonts w:ascii="Verdana" w:hAnsi="Verdana"/>
          <w:color w:val="000000"/>
          <w:sz w:val="12"/>
          <w:szCs w:val="12"/>
        </w:rPr>
        <w:t> </w:t>
      </w:r>
      <w:r>
        <w:rPr>
          <w:rFonts w:ascii="Verdana" w:hAnsi="Verdana"/>
          <w:color w:val="000000"/>
          <w:sz w:val="12"/>
          <w:szCs w:val="12"/>
        </w:rPr>
        <w:t>объединении (JI.B. Артемова, О.М.</w:t>
      </w:r>
      <w:r>
        <w:rPr>
          <w:rStyle w:val="WW8Num2z0"/>
          <w:rFonts w:ascii="Verdana" w:hAnsi="Verdana"/>
          <w:color w:val="000000"/>
          <w:sz w:val="12"/>
          <w:szCs w:val="12"/>
        </w:rPr>
        <w:t> </w:t>
      </w:r>
      <w:r>
        <w:rPr>
          <w:rStyle w:val="WW8Num3z0"/>
          <w:rFonts w:ascii="Verdana" w:hAnsi="Verdana"/>
          <w:color w:val="4682B4"/>
          <w:sz w:val="12"/>
          <w:szCs w:val="12"/>
        </w:rPr>
        <w:t>Гостюхина</w:t>
      </w:r>
      <w:r>
        <w:rPr>
          <w:rFonts w:ascii="Verdana" w:hAnsi="Verdana"/>
          <w:color w:val="000000"/>
          <w:sz w:val="12"/>
          <w:szCs w:val="12"/>
        </w:rPr>
        <w:t>, О.О. Папир, А.Г. Рузская, Е.О.</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Р.А. Смирнова и др.).</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Несмотря на то, что в психолого-педагогической науке проблема взаимодействия детей со сверстниками широко исследована, недостаточно разработанным остается формирование способов игрового взаимодействия дошкольников со сверстниками в сюжетно-ролевых играх,</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которых ведет к гуманным отношениям партнеров по игре и положительной ориентации на его</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умения, личностные качества и эмоциональное состояние.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Необходимо отметить, что наиболее</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периодом формирования положительного игрового взаимодействия со сверстниками является средний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Об этом свидетельствуют следующие особенности развития детей 5-го года жизни: возросшая потребность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стремление к совместным действиям в игре;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субъектное</w:t>
      </w:r>
      <w:r>
        <w:rPr>
          <w:rStyle w:val="WW8Num2z0"/>
          <w:rFonts w:ascii="Verdana" w:hAnsi="Verdana"/>
          <w:color w:val="000000"/>
          <w:sz w:val="12"/>
          <w:szCs w:val="12"/>
        </w:rPr>
        <w:t> </w:t>
      </w:r>
      <w:r>
        <w:rPr>
          <w:rFonts w:ascii="Verdana" w:hAnsi="Verdana"/>
          <w:color w:val="000000"/>
          <w:sz w:val="12"/>
          <w:szCs w:val="12"/>
        </w:rPr>
        <w:t>отношение к сверстнику как к партнеру по совместной деятельности;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появление элементов сотрудничества в игре;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проявление избирательных отношений;</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желание принять и выполнить роль в игре, передавая способы социальных отношений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Отсюда следует, что пятый год жизни является оптимальным для</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способов взаимодействия со сверстниками и подготавливает ребенка к формированию системы отношений «я - другой» (Н.И.</w:t>
      </w:r>
      <w:r>
        <w:rPr>
          <w:rStyle w:val="WW8Num2z0"/>
          <w:rFonts w:ascii="Verdana" w:hAnsi="Verdana"/>
          <w:color w:val="000000"/>
          <w:sz w:val="12"/>
          <w:szCs w:val="12"/>
        </w:rPr>
        <w:t> </w:t>
      </w:r>
      <w:r>
        <w:rPr>
          <w:rStyle w:val="WW8Num3z0"/>
          <w:rFonts w:ascii="Verdana" w:hAnsi="Verdana"/>
          <w:color w:val="4682B4"/>
          <w:sz w:val="12"/>
          <w:szCs w:val="12"/>
        </w:rPr>
        <w:t>Непомнящая</w:t>
      </w:r>
      <w:r>
        <w:rPr>
          <w:rFonts w:ascii="Verdana" w:hAnsi="Verdana"/>
          <w:color w:val="000000"/>
          <w:sz w:val="12"/>
          <w:szCs w:val="12"/>
        </w:rPr>
        <w:t>). В связи с этим данная проблема требует расширенного изучения для социального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Проанализировав психологическую, педагогическую литературу и современное состояние практики по проблеме формирования игрового взаимодействия детей 5-го года жизни мы выделили в этом процессе ряд противоречий:</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 потребностью дошкольника в общении со сверстниками и его</w:t>
      </w:r>
      <w:r>
        <w:rPr>
          <w:rStyle w:val="WW8Num2z0"/>
          <w:rFonts w:ascii="Verdana" w:hAnsi="Verdana"/>
          <w:color w:val="000000"/>
          <w:sz w:val="12"/>
          <w:szCs w:val="12"/>
        </w:rPr>
        <w:t> </w:t>
      </w:r>
      <w:r>
        <w:rPr>
          <w:rStyle w:val="WW8Num3z0"/>
          <w:rFonts w:ascii="Verdana" w:hAnsi="Verdana"/>
          <w:color w:val="4682B4"/>
          <w:sz w:val="12"/>
          <w:szCs w:val="12"/>
        </w:rPr>
        <w:t>неумением</w:t>
      </w:r>
      <w:r>
        <w:rPr>
          <w:rStyle w:val="WW8Num2z0"/>
          <w:rFonts w:ascii="Verdana" w:hAnsi="Verdana"/>
          <w:color w:val="000000"/>
          <w:sz w:val="12"/>
          <w:szCs w:val="12"/>
        </w:rPr>
        <w:t> </w:t>
      </w:r>
      <w:r>
        <w:rPr>
          <w:rFonts w:ascii="Verdana" w:hAnsi="Verdana"/>
          <w:color w:val="000000"/>
          <w:sz w:val="12"/>
          <w:szCs w:val="12"/>
        </w:rPr>
        <w:t>взаимодействовать с ними;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 желанием получить</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роль и выполнить ее в соответствии с правилами и</w:t>
      </w:r>
      <w:r>
        <w:rPr>
          <w:rStyle w:val="WW8Num2z0"/>
          <w:rFonts w:ascii="Verdana" w:hAnsi="Verdana"/>
          <w:color w:val="000000"/>
          <w:sz w:val="12"/>
          <w:szCs w:val="12"/>
        </w:rPr>
        <w:t> </w:t>
      </w:r>
      <w:r>
        <w:rPr>
          <w:rStyle w:val="WW8Num3z0"/>
          <w:rFonts w:ascii="Verdana" w:hAnsi="Verdana"/>
          <w:color w:val="4682B4"/>
          <w:sz w:val="12"/>
          <w:szCs w:val="12"/>
        </w:rPr>
        <w:t>несформированностью</w:t>
      </w:r>
      <w:r>
        <w:rPr>
          <w:rStyle w:val="WW8Num2z0"/>
          <w:rFonts w:ascii="Verdana" w:hAnsi="Verdana"/>
          <w:color w:val="000000"/>
          <w:sz w:val="12"/>
          <w:szCs w:val="12"/>
        </w:rPr>
        <w:t> </w:t>
      </w:r>
      <w:r>
        <w:rPr>
          <w:rFonts w:ascii="Verdana" w:hAnsi="Verdana"/>
          <w:color w:val="000000"/>
          <w:sz w:val="12"/>
          <w:szCs w:val="12"/>
        </w:rPr>
        <w:t>способов вне игрового и игрового взаимодействия;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 разработанностью в педагогических исследованиях методов руководства</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и неумением дошкольных работников использовать их для формирования игрового взаимодействия детей друг с другом.</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данных противоречий мы сформулировали проблему исследования: использование каких методов приведет к наиболее эффективному формированию положительного игрового взаимодействия детей 5-го года жизни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данной проблемы составляет цель исследования.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деятельность детей 5-го года жизни.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формирования игрового взаимодействия со сверстниками детей 5-го года жизни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проблемой, объектом, предметом мы поставили следующие задачи исследования: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.Расширить содержание понятия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взаимодействие";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2,Определить и апробировать систему методов формирования положительного игрового взаимодействия детей 5-го года жизни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Разработать основные положения к педагогическим рекомендациям по формированию способов игрового взаимодействия дошкольников </w:t>
      </w:r>
      <w:r>
        <w:rPr>
          <w:rFonts w:ascii="Verdana" w:hAnsi="Verdana"/>
          <w:color w:val="000000"/>
          <w:sz w:val="12"/>
          <w:szCs w:val="12"/>
        </w:rPr>
        <w:lastRenderedPageBreak/>
        <w:t>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положена гипотеза, согласно которой процесс формирования положительного игрового взаимодействия со сверстниками детей5-го года жизни может быть успешным, если: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•игровое взаимодействие рассматривать как систему, включающую</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Fonts w:ascii="Verdana" w:hAnsi="Verdana"/>
          <w:color w:val="000000"/>
          <w:sz w:val="12"/>
          <w:szCs w:val="12"/>
        </w:rPr>
        <w:t>, когнитивный, эмоциональный компоненты;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•направить уже известные методы руководства игрой на усвоение детьми способов положительного социально-направленного поведения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•формировать коммуникативные, предметно-ролевые способы игрового взаимодействия , используя</w:t>
      </w:r>
      <w:r>
        <w:rPr>
          <w:rStyle w:val="WW8Num2z0"/>
          <w:rFonts w:ascii="Verdana" w:hAnsi="Verdana"/>
          <w:color w:val="000000"/>
          <w:sz w:val="12"/>
          <w:szCs w:val="12"/>
        </w:rPr>
        <w:t> </w:t>
      </w:r>
      <w:r>
        <w:rPr>
          <w:rStyle w:val="WW8Num3z0"/>
          <w:rFonts w:ascii="Verdana" w:hAnsi="Verdana"/>
          <w:color w:val="4682B4"/>
          <w:sz w:val="12"/>
          <w:szCs w:val="12"/>
        </w:rPr>
        <w:t>тренинговые</w:t>
      </w:r>
      <w:r>
        <w:rPr>
          <w:rStyle w:val="WW8Num2z0"/>
          <w:rFonts w:ascii="Verdana" w:hAnsi="Verdana"/>
          <w:color w:val="000000"/>
          <w:sz w:val="12"/>
          <w:szCs w:val="12"/>
        </w:rPr>
        <w:t> </w:t>
      </w:r>
      <w:r>
        <w:rPr>
          <w:rFonts w:ascii="Verdana" w:hAnsi="Verdana"/>
          <w:color w:val="000000"/>
          <w:sz w:val="12"/>
          <w:szCs w:val="12"/>
        </w:rPr>
        <w:t>игры и проблемные ситуации.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Общую методологию исследования составляет</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согласно которому человек рассматривается как высшая ценность общества и цель общественного развития.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конкретной методологии исследования лежит учение о решающей роли деятельности и общения в</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человека и формировании его личности.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основа исследования базировалась на положениях: •о личности как о субъекте деятельности и общения (Г.М.</w:t>
      </w:r>
      <w:r>
        <w:rPr>
          <w:rStyle w:val="WW8Num2z0"/>
          <w:rFonts w:ascii="Verdana" w:hAnsi="Verdana"/>
          <w:color w:val="000000"/>
          <w:sz w:val="12"/>
          <w:szCs w:val="12"/>
        </w:rPr>
        <w:t> </w:t>
      </w:r>
      <w:r>
        <w:rPr>
          <w:rStyle w:val="WW8Num3z0"/>
          <w:rFonts w:ascii="Verdana" w:hAnsi="Verdana"/>
          <w:color w:val="4682B4"/>
          <w:sz w:val="12"/>
          <w:szCs w:val="12"/>
        </w:rPr>
        <w:t>Андреева</w:t>
      </w:r>
      <w:r>
        <w:rPr>
          <w:rFonts w:ascii="Verdana" w:hAnsi="Verdana"/>
          <w:color w:val="000000"/>
          <w:sz w:val="12"/>
          <w:szCs w:val="12"/>
        </w:rPr>
        <w:t>, J1.C. Выготский, А.Н. Леонтьев, C.J1.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Я.Л. Коломинский, М.И. Лисина);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 взаимосвязи взаимодействия с межличностными взаимоотношениями и</w:t>
      </w:r>
      <w:r>
        <w:rPr>
          <w:rStyle w:val="WW8Num2z0"/>
          <w:rFonts w:ascii="Verdana" w:hAnsi="Verdana"/>
          <w:color w:val="000000"/>
          <w:sz w:val="12"/>
          <w:szCs w:val="12"/>
        </w:rPr>
        <w:t> </w:t>
      </w:r>
      <w:r>
        <w:rPr>
          <w:rStyle w:val="WW8Num3z0"/>
          <w:rFonts w:ascii="Verdana" w:hAnsi="Verdana"/>
          <w:color w:val="4682B4"/>
          <w:sz w:val="12"/>
          <w:szCs w:val="12"/>
        </w:rPr>
        <w:t>общением</w:t>
      </w:r>
      <w:r>
        <w:rPr>
          <w:rStyle w:val="WW8Num2z0"/>
          <w:rFonts w:ascii="Verdana" w:hAnsi="Verdana"/>
          <w:color w:val="000000"/>
          <w:sz w:val="12"/>
          <w:szCs w:val="12"/>
        </w:rPr>
        <w:t> </w:t>
      </w:r>
      <w:r>
        <w:rPr>
          <w:rFonts w:ascii="Verdana" w:hAnsi="Verdana"/>
          <w:color w:val="000000"/>
          <w:sz w:val="12"/>
          <w:szCs w:val="12"/>
        </w:rPr>
        <w:t>(А.В. Киричук, Б.Ф. Ломов, В.Н.</w:t>
      </w:r>
      <w:r>
        <w:rPr>
          <w:rStyle w:val="WW8Num2z0"/>
          <w:rFonts w:ascii="Verdana" w:hAnsi="Verdana"/>
          <w:color w:val="000000"/>
          <w:sz w:val="12"/>
          <w:szCs w:val="12"/>
        </w:rPr>
        <w:t> </w:t>
      </w:r>
      <w:r>
        <w:rPr>
          <w:rStyle w:val="WW8Num3z0"/>
          <w:rFonts w:ascii="Verdana" w:hAnsi="Verdana"/>
          <w:color w:val="4682B4"/>
          <w:sz w:val="12"/>
          <w:szCs w:val="12"/>
        </w:rPr>
        <w:t>Мясищев</w:t>
      </w:r>
      <w:r>
        <w:rPr>
          <w:rFonts w:ascii="Verdana" w:hAnsi="Verdana"/>
          <w:color w:val="000000"/>
          <w:sz w:val="12"/>
          <w:szCs w:val="12"/>
        </w:rPr>
        <w:t>, Н.Н. Обозов, А.В. Петровский, Г.П.</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Fonts w:ascii="Verdana" w:hAnsi="Verdana"/>
          <w:color w:val="000000"/>
          <w:sz w:val="12"/>
          <w:szCs w:val="12"/>
        </w:rPr>
        <w:t>, С.Г. Якобсон);</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 интерперсональном познании человека человеком в процессе взаимодействия (А.А.</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Э. Берн, А.Г. Ковалев, Р.Л.</w:t>
      </w:r>
      <w:r>
        <w:rPr>
          <w:rStyle w:val="WW8Num2z0"/>
          <w:rFonts w:ascii="Verdana" w:hAnsi="Verdana"/>
          <w:color w:val="000000"/>
          <w:sz w:val="12"/>
          <w:szCs w:val="12"/>
        </w:rPr>
        <w:t> </w:t>
      </w:r>
      <w:r>
        <w:rPr>
          <w:rStyle w:val="WW8Num3z0"/>
          <w:rFonts w:ascii="Verdana" w:hAnsi="Verdana"/>
          <w:color w:val="4682B4"/>
          <w:sz w:val="12"/>
          <w:szCs w:val="12"/>
        </w:rPr>
        <w:t>Кричевский</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 том, что игра, являясь ведущим видом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наиболее сенситивна к сфере человеческой деятельности и межличностных отношений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Д.Б. Эльконин);</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w:t>
      </w:r>
      <w:r>
        <w:rPr>
          <w:rStyle w:val="WW8Num2z0"/>
          <w:rFonts w:ascii="Verdana" w:hAnsi="Verdana"/>
          <w:color w:val="000000"/>
          <w:sz w:val="12"/>
          <w:szCs w:val="12"/>
        </w:rPr>
        <w:t> </w:t>
      </w:r>
      <w:r>
        <w:rPr>
          <w:rStyle w:val="WW8Num3z0"/>
          <w:rFonts w:ascii="Verdana" w:hAnsi="Verdana"/>
          <w:color w:val="4682B4"/>
          <w:sz w:val="12"/>
          <w:szCs w:val="12"/>
        </w:rPr>
        <w:t>интериоризации</w:t>
      </w:r>
      <w:r>
        <w:rPr>
          <w:rStyle w:val="WW8Num2z0"/>
          <w:rFonts w:ascii="Verdana" w:hAnsi="Verdana"/>
          <w:color w:val="000000"/>
          <w:sz w:val="12"/>
          <w:szCs w:val="12"/>
        </w:rPr>
        <w:t> </w:t>
      </w:r>
      <w:r>
        <w:rPr>
          <w:rFonts w:ascii="Verdana" w:hAnsi="Verdana"/>
          <w:color w:val="000000"/>
          <w:sz w:val="12"/>
          <w:szCs w:val="12"/>
        </w:rPr>
        <w:t>социальных, нравственных норм и правил поведения в ходе игрового взаимодействия со сверстниками (Т.В.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А.В. Запорожец, Я.З. Неверович, Т.А.</w:t>
      </w:r>
      <w:r>
        <w:rPr>
          <w:rStyle w:val="WW8Num2z0"/>
          <w:rFonts w:ascii="Verdana" w:hAnsi="Verdana"/>
          <w:color w:val="000000"/>
          <w:sz w:val="12"/>
          <w:szCs w:val="12"/>
        </w:rPr>
        <w:t> </w:t>
      </w:r>
      <w:r>
        <w:rPr>
          <w:rStyle w:val="WW8Num3z0"/>
          <w:rFonts w:ascii="Verdana" w:hAnsi="Verdana"/>
          <w:color w:val="4682B4"/>
          <w:sz w:val="12"/>
          <w:szCs w:val="12"/>
        </w:rPr>
        <w:t>Репина</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исследования использовались следующие методы: теоретический анализ философской, психологической, педагогической литературы по проблеме исследования, хронометрированные наблюдения за совместной игрой детей, проверочные</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беседы по сюжетным картинкам,</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воспитателей, анализ дневниковых записей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и календарных планов воспитательно-образовательной работы по руководству сюжетно-ролевыми</w:t>
      </w:r>
      <w:r>
        <w:rPr>
          <w:rStyle w:val="WW8Num2z0"/>
          <w:rFonts w:ascii="Verdana" w:hAnsi="Verdana"/>
          <w:color w:val="000000"/>
          <w:sz w:val="12"/>
          <w:szCs w:val="12"/>
        </w:rPr>
        <w:t> </w:t>
      </w:r>
      <w:r>
        <w:rPr>
          <w:rStyle w:val="WW8Num3z0"/>
          <w:rFonts w:ascii="Verdana" w:hAnsi="Verdana"/>
          <w:color w:val="4682B4"/>
          <w:sz w:val="12"/>
          <w:szCs w:val="12"/>
        </w:rPr>
        <w:t>играми</w:t>
      </w:r>
      <w:r>
        <w:rPr>
          <w:rFonts w:ascii="Verdana" w:hAnsi="Verdana"/>
          <w:color w:val="000000"/>
          <w:sz w:val="12"/>
          <w:szCs w:val="12"/>
        </w:rPr>
        <w:t>, педагогический эксперимент, методы математической обработки.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дошкольных учреждениях NN 1000, 1908 г. Москвы, NN 35, 32, 88 г. Комсомольска-на-Амуре,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дошкольного воспитания Комсомольского-на-Амуре государственного педагогического института. Исследованием было охвачено 178 детей средних групп дошкольных учреждения, 63</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г. Москвы и г. Комсомольска-на-Амуре. В своем исследовании мы выделяем три этапа.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(1993-1994 гг.) - поисково-теоретический. В этот период происходило осмысление проблемы, ее современного состояния. В процессе изучения и анализа литературы определены методология и проблема исследования, сформулированы цель, задачи, гипотеза, разработана методика опытно-экспериментального исследования. На основе теоретического изучения проблемы определены сущностные характеристики игрового взаимодействия, показана его взаимосвязь с взаимоотношениями и общением, выявлена динамика их развития в возрастном аспекте, рассмотрены способы положительного игрового взаимодействия со сверстниками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(1994 - 1996 гг.) - опытно-экспериментальный. На этом этапе изучались особенности взаимодействия детей 5-го года жизни в сюжетно-ролевых играх; были выявлены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игрового взаимодействия; проанализированы представления практических работников о руководстве положительным</w:t>
      </w:r>
      <w:r>
        <w:rPr>
          <w:rStyle w:val="WW8Num2z0"/>
          <w:rFonts w:ascii="Verdana" w:hAnsi="Verdana"/>
          <w:color w:val="000000"/>
          <w:sz w:val="12"/>
          <w:szCs w:val="12"/>
        </w:rPr>
        <w:t> </w:t>
      </w:r>
      <w:r>
        <w:rPr>
          <w:rStyle w:val="WW8Num3z0"/>
          <w:rFonts w:ascii="Verdana" w:hAnsi="Verdana"/>
          <w:color w:val="4682B4"/>
          <w:sz w:val="12"/>
          <w:szCs w:val="12"/>
        </w:rPr>
        <w:t>игровым</w:t>
      </w:r>
      <w:r>
        <w:rPr>
          <w:rStyle w:val="WW8Num2z0"/>
          <w:rFonts w:ascii="Verdana" w:hAnsi="Verdana"/>
          <w:color w:val="000000"/>
          <w:sz w:val="12"/>
          <w:szCs w:val="12"/>
        </w:rPr>
        <w:t> </w:t>
      </w:r>
      <w:r>
        <w:rPr>
          <w:rFonts w:ascii="Verdana" w:hAnsi="Verdana"/>
          <w:color w:val="000000"/>
          <w:sz w:val="12"/>
          <w:szCs w:val="12"/>
        </w:rPr>
        <w:t>взаимодействием. На данном этапе осуществлялась экспериментальная проверка гипотезы. Работа включала моделирование содержания и методов формирования положительного игрового взаимодействия со сверстниками в сюжетно-ролевых играх и их апробацию. По ходу опытно-экспериментальной работы уточнялась гипотеза, анализировались полученные материалы.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(1996-1997 гг.) - заключительно - обобщающий. Он был посвящен систематизации материала, обобщению результатов исследования, литературному оформлению работы.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состоит в том, что в нем расширено содержание понятия "игровое взаимодействие" со сверстниками на основе: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закономерностей психического развития ребенка в игровой деятельности;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научных данных о соотношении взаимодействия, взаимоотношений и общения в онтогенезе;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структурной организации взаимодействия в сюжетно-ролевой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Определены способы положительного взаимодействия 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Разработаны диагностические карты определения сформированности игрового взаимодействия и критерии оценок показателей игрового взаимодействия в сюжетно-ролевых играх. Расширена система методов формирования игрового взаимодействия со сверстниками. Апробированы известные и лично разработаны тренинговые игры для детей 5-го года жизни, способствующие снятию стереотипности игрового поведения и формированию положительной ориентации на сверстника в ходе совместной игры. Дополнены педагогические рекомендации к руководству сюжетно-ролевыми играми детей среднего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диссертации заключается в том, что содержащиеся в ней теоретические положения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формированию положительного игрового взаимодействия со сверстниками в сюжетно-ролевых играх обогащают технологию и повышают эффективность руководства совместной деятельностью дошкольников на основе личностно-ориентированной модели педагогического воздействия. Результаты исследования нашли отражение в проведенном семинаре -</w:t>
      </w:r>
      <w:r>
        <w:rPr>
          <w:rStyle w:val="WW8Num2z0"/>
          <w:rFonts w:ascii="Verdana" w:hAnsi="Verdana"/>
          <w:color w:val="000000"/>
          <w:sz w:val="12"/>
          <w:szCs w:val="12"/>
        </w:rPr>
        <w:t> </w:t>
      </w:r>
      <w:r>
        <w:rPr>
          <w:rStyle w:val="WW8Num3z0"/>
          <w:rFonts w:ascii="Verdana" w:hAnsi="Verdana"/>
          <w:color w:val="4682B4"/>
          <w:sz w:val="12"/>
          <w:szCs w:val="12"/>
        </w:rPr>
        <w:t>практикуме</w:t>
      </w:r>
      <w:r>
        <w:rPr>
          <w:rStyle w:val="WW8Num2z0"/>
          <w:rFonts w:ascii="Verdana" w:hAnsi="Verdana"/>
          <w:color w:val="000000"/>
          <w:sz w:val="12"/>
          <w:szCs w:val="12"/>
        </w:rPr>
        <w:t> </w:t>
      </w:r>
      <w:r>
        <w:rPr>
          <w:rFonts w:ascii="Verdana" w:hAnsi="Verdana"/>
          <w:color w:val="000000"/>
          <w:sz w:val="12"/>
          <w:szCs w:val="12"/>
        </w:rPr>
        <w:t>для дошкольных работников. Научные данные диссертации используются в дошкольных учреждениях, а также в системе образования специалистов дошкольного профиля в условиях реализации новых государственных стандартов: на факультете дошкольного воспитания, на курсах повышения квалификации работников образования.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полученных результатов обеспечивается научной методологией, использованием достижений психолого-педагогической науки, применением методов, адекватных составленным</w:t>
      </w:r>
      <w:r>
        <w:rPr>
          <w:rStyle w:val="WW8Num2z0"/>
          <w:rFonts w:ascii="Verdana" w:hAnsi="Verdana"/>
          <w:color w:val="000000"/>
          <w:sz w:val="12"/>
          <w:szCs w:val="12"/>
        </w:rPr>
        <w:t> </w:t>
      </w:r>
      <w:r>
        <w:rPr>
          <w:rStyle w:val="WW8Num3z0"/>
          <w:rFonts w:ascii="Verdana" w:hAnsi="Verdana"/>
          <w:color w:val="4682B4"/>
          <w:sz w:val="12"/>
          <w:szCs w:val="12"/>
        </w:rPr>
        <w:t>исследовательским</w:t>
      </w:r>
      <w:r>
        <w:rPr>
          <w:rStyle w:val="WW8Num2z0"/>
          <w:rFonts w:ascii="Verdana" w:hAnsi="Verdana"/>
          <w:color w:val="000000"/>
          <w:sz w:val="12"/>
          <w:szCs w:val="12"/>
        </w:rPr>
        <w:t> </w:t>
      </w:r>
      <w:r>
        <w:rPr>
          <w:rFonts w:ascii="Verdana" w:hAnsi="Verdana"/>
          <w:color w:val="000000"/>
          <w:sz w:val="12"/>
          <w:szCs w:val="12"/>
        </w:rPr>
        <w:t>задачам, репрезентативностью выборок и опытно-экспериментальных данных, сочетанием качественного и количественного анализа.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и результаты исследования были изложены и обсуждены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МПГУ им. В.И. Ленина (1994 - 1997 гг.); на научных конференциях</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им. В.И. Ленина (апрель 1995 г.,1997 г.), Орловского государственного педагогического университета (1997 г.). Материалы исследования использовались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лекций для практических работников на курсах повышения квалификации педагогических кадров при филиале Хабаровского института повышения квалификации работников образования г. Комсомольска-на-Амуре; по материалам исследования был проведен семинар-практикум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учреждений N 1000 г. Москвы и NN 32,88 г. Комсомольска-на-Амуре.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1.Формирование игрового взаимодействия со сверстниками возможно на 5-м году жизни. Об этом свидетельствуют, возникающие в данном возрасте следующие особенности: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потребность в общении 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повышение активности в установлении вербальных контактов с ровесниками;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ориентация ребенка на социальные отношения в мире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стремление к принятию и выполнению роли взрослого в сюжетно-ролевой игре;</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себя и своего поведения через понимание действий, поступков другого.</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2.Развитие игрового взаимодействия происходит постепенно и на каждом возрастном этапе оно опосредованно ведущим видом деятельности и зарождением в ней основных компонентов взаимодействия:</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Fonts w:ascii="Verdana" w:hAnsi="Verdana"/>
          <w:color w:val="000000"/>
          <w:sz w:val="12"/>
          <w:szCs w:val="12"/>
        </w:rPr>
        <w:t>, когнитивного, эмоционального.</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З.Эффективному формированию умений устанавливать положительное игровое взаимодействие детей 5-го года жизни способствует система педагогических методов в процессе которой взаимодействие между детьми и взаимоотношения приобретают характер</w:t>
      </w:r>
      <w:r>
        <w:rPr>
          <w:rStyle w:val="WW8Num2z0"/>
          <w:rFonts w:ascii="Verdana" w:hAnsi="Verdana"/>
          <w:color w:val="000000"/>
          <w:sz w:val="12"/>
          <w:szCs w:val="12"/>
        </w:rPr>
        <w:t> </w:t>
      </w:r>
      <w:r>
        <w:rPr>
          <w:rStyle w:val="WW8Num3z0"/>
          <w:rFonts w:ascii="Verdana" w:hAnsi="Verdana"/>
          <w:color w:val="4682B4"/>
          <w:sz w:val="12"/>
          <w:szCs w:val="12"/>
        </w:rPr>
        <w:t>взаимосодействия</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Система педагогических методов предусматривает:</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обогащение знаний детей представлениями о</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способах социальных отношений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направленные на обогащение представлений, будут иметь положительное влияние в том случае, если</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обращает внимание не только на внешний характер действий, но и на способы социально-направленного взаимодействия.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способов положительного игрового взаимодействия 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Освоению различных способов игрового взаимодействия способствуют</w:t>
      </w:r>
      <w:r>
        <w:rPr>
          <w:rStyle w:val="WW8Num2z0"/>
          <w:rFonts w:ascii="Verdana" w:hAnsi="Verdana"/>
          <w:color w:val="000000"/>
          <w:sz w:val="12"/>
          <w:szCs w:val="12"/>
        </w:rPr>
        <w:t> </w:t>
      </w:r>
      <w:r>
        <w:rPr>
          <w:rStyle w:val="WW8Num3z0"/>
          <w:rFonts w:ascii="Verdana" w:hAnsi="Verdana"/>
          <w:color w:val="4682B4"/>
          <w:sz w:val="12"/>
          <w:szCs w:val="12"/>
        </w:rPr>
        <w:t>обучающие</w:t>
      </w:r>
      <w:r>
        <w:rPr>
          <w:rFonts w:ascii="Verdana" w:hAnsi="Verdana"/>
          <w:color w:val="000000"/>
          <w:sz w:val="12"/>
          <w:szCs w:val="12"/>
        </w:rPr>
        <w:t>, тренинговые игры, игровые проблемные ситуации. В процессе их использования формируются умения вступать в игровой контакт с партнером, изменять</w:t>
      </w:r>
      <w:r>
        <w:rPr>
          <w:rStyle w:val="WW8Num2z0"/>
          <w:rFonts w:ascii="Verdana" w:hAnsi="Verdana"/>
          <w:color w:val="000000"/>
          <w:sz w:val="12"/>
          <w:szCs w:val="12"/>
        </w:rPr>
        <w:t> </w:t>
      </w:r>
      <w:r>
        <w:rPr>
          <w:rStyle w:val="WW8Num3z0"/>
          <w:rFonts w:ascii="Verdana" w:hAnsi="Verdana"/>
          <w:color w:val="4682B4"/>
          <w:sz w:val="12"/>
          <w:szCs w:val="12"/>
        </w:rPr>
        <w:t>ролевое</w:t>
      </w:r>
      <w:r>
        <w:rPr>
          <w:rStyle w:val="WW8Num2z0"/>
          <w:rFonts w:ascii="Verdana" w:hAnsi="Verdana"/>
          <w:color w:val="000000"/>
          <w:sz w:val="12"/>
          <w:szCs w:val="12"/>
        </w:rPr>
        <w:t> </w:t>
      </w:r>
      <w:r>
        <w:rPr>
          <w:rFonts w:ascii="Verdana" w:hAnsi="Verdana"/>
          <w:color w:val="000000"/>
          <w:sz w:val="12"/>
          <w:szCs w:val="12"/>
        </w:rPr>
        <w:t>поведение с учетом игровой ситуации и предложений сверстника.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Условиями формирования игрового взаимодействия являются: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воспитателей к применению педагогических методов;</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эмоционально-положительной атмосферы в процессе игры;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способность взрослого занять позицию партнера в ходе игрового взаимодействия.</w:t>
      </w:r>
    </w:p>
    <w:p w:rsidR="008F72AF" w:rsidRDefault="008F72AF" w:rsidP="008F72AF">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Литвинова, Светлана Николаевна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социокультурной ситуации остро наблюдается потребность в формировании взаимодействия между людьми на основе взаимопонимания доверия,сотрудничества.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Изучение социально-психологической, педагогической литературы показало, что</w:t>
      </w:r>
      <w:r>
        <w:rPr>
          <w:rStyle w:val="WW8Num2z0"/>
          <w:rFonts w:ascii="Verdana" w:hAnsi="Verdana"/>
          <w:color w:val="000000"/>
          <w:sz w:val="12"/>
          <w:szCs w:val="12"/>
        </w:rPr>
        <w:t>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взаимодействие необходимо рассматривать как составную часть социального взаимодействия, предпосылки которого закладываются в совместной деятельности.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сюжетно-ролевые игры предоставляют большие возможности для формирования умений взаимодействовать с окружающими людьми.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Благоприятным периодом для формирования</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взаимодействия со сверстником является средний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В связи с тем, что на 5-ом году жизни доминирует потребность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сверстником, увеличивается речевая активность, проявляется желание брать и выполнять роль, отражая социальные взаимоотношения в мире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теоретического положения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Я.Я. Коломинский, Н.Н. Обозов) о том, что взаимодействие - это синтез совместных действий партнеров и их взаимоотношения в процессе деятельности, необходимо отметить, что</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и взаимоотношения являются специфическими формами взаимодействия.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Исходя из этого и опираясь на особенности психического развития , игрового поведения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5-го года жизни, а также</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формирование игры мы пришли к следующему пониманию игрового взаимодействия.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Игровое взаимодействие - определенный тип поведения ребенка в сюжетно-ролевой</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который опосредован ролью, способами (предметно-игровыми,</w:t>
      </w:r>
      <w:r>
        <w:rPr>
          <w:rStyle w:val="WW8Num2z0"/>
          <w:rFonts w:ascii="Verdana" w:hAnsi="Verdana"/>
          <w:color w:val="000000"/>
          <w:sz w:val="12"/>
          <w:szCs w:val="12"/>
        </w:rPr>
        <w:t> </w:t>
      </w:r>
      <w:r>
        <w:rPr>
          <w:rStyle w:val="WW8Num3z0"/>
          <w:rFonts w:ascii="Verdana" w:hAnsi="Verdana"/>
          <w:color w:val="4682B4"/>
          <w:sz w:val="12"/>
          <w:szCs w:val="12"/>
        </w:rPr>
        <w:t>ролевыми</w:t>
      </w:r>
      <w:r>
        <w:rPr>
          <w:rFonts w:ascii="Verdana" w:hAnsi="Verdana"/>
          <w:color w:val="000000"/>
          <w:sz w:val="12"/>
          <w:szCs w:val="12"/>
        </w:rPr>
        <w:t>, вербальными, невербальными) воздействия на партнера по деятельности и отношением ребенка к сверстникам.</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игровом</w:t>
      </w:r>
      <w:r>
        <w:rPr>
          <w:rStyle w:val="WW8Num2z0"/>
          <w:rFonts w:ascii="Verdana" w:hAnsi="Verdana"/>
          <w:color w:val="000000"/>
          <w:sz w:val="12"/>
          <w:szCs w:val="12"/>
        </w:rPr>
        <w:t> </w:t>
      </w:r>
      <w:r>
        <w:rPr>
          <w:rFonts w:ascii="Verdana" w:hAnsi="Verdana"/>
          <w:color w:val="000000"/>
          <w:sz w:val="12"/>
          <w:szCs w:val="12"/>
        </w:rPr>
        <w:t>взаимодействии детей объединяют не только совместные действия, но и интерес к партнеру как субъекту деятельности, который распологает определенным</w:t>
      </w:r>
      <w:r>
        <w:rPr>
          <w:rStyle w:val="WW8Num2z0"/>
          <w:rFonts w:ascii="Verdana" w:hAnsi="Verdana"/>
          <w:color w:val="000000"/>
          <w:sz w:val="12"/>
          <w:szCs w:val="12"/>
        </w:rPr>
        <w:t> </w:t>
      </w:r>
      <w:r>
        <w:rPr>
          <w:rStyle w:val="WW8Num3z0"/>
          <w:rFonts w:ascii="Verdana" w:hAnsi="Verdana"/>
          <w:color w:val="4682B4"/>
          <w:sz w:val="12"/>
          <w:szCs w:val="12"/>
        </w:rPr>
        <w:t>игровым</w:t>
      </w:r>
      <w:r>
        <w:rPr>
          <w:rStyle w:val="WW8Num2z0"/>
          <w:rFonts w:ascii="Verdana" w:hAnsi="Verdana"/>
          <w:color w:val="000000"/>
          <w:sz w:val="12"/>
          <w:szCs w:val="12"/>
        </w:rPr>
        <w:t> </w:t>
      </w:r>
      <w:r>
        <w:rPr>
          <w:rFonts w:ascii="Verdana" w:hAnsi="Verdana"/>
          <w:color w:val="000000"/>
          <w:sz w:val="12"/>
          <w:szCs w:val="12"/>
        </w:rPr>
        <w:t>опытом, проявляет разнообразные эмоции в ходе игрового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Вступив в совместную игру дети познают друг друга, обмениваются индивидуальным игровым опытом м проявляют отношения (</w:t>
      </w:r>
      <w:r>
        <w:rPr>
          <w:rStyle w:val="WW8Num2z0"/>
          <w:rFonts w:ascii="Verdana" w:hAnsi="Verdana"/>
          <w:color w:val="000000"/>
          <w:sz w:val="12"/>
          <w:szCs w:val="12"/>
        </w:rPr>
        <w:t> </w:t>
      </w:r>
      <w:r>
        <w:rPr>
          <w:rStyle w:val="WW8Num3z0"/>
          <w:rFonts w:ascii="Verdana" w:hAnsi="Verdana"/>
          <w:color w:val="4682B4"/>
          <w:sz w:val="12"/>
          <w:szCs w:val="12"/>
        </w:rPr>
        <w:t>личностные</w:t>
      </w:r>
      <w:r>
        <w:rPr>
          <w:rFonts w:ascii="Verdana" w:hAnsi="Verdana"/>
          <w:color w:val="000000"/>
          <w:sz w:val="12"/>
          <w:szCs w:val="12"/>
        </w:rPr>
        <w:t>, ролевые) друг к другу. Следовательно, процесс формирования игрового взаимодействия детей 5-го года жизни со сверстниками необходимо рассматривать как систему, включающую не только</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Fonts w:ascii="Verdana" w:hAnsi="Verdana"/>
          <w:color w:val="000000"/>
          <w:sz w:val="12"/>
          <w:szCs w:val="12"/>
        </w:rPr>
        <w:t>, но и эмоциональный и когнитивный компоненты.</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опытно-педагогической работы нашла подтверждение выдвинутая в начале исследования гипотеза. Об этом свидетельствует динамика проявления детьми 5-го года жизни умений устанавливать положительное игровое взаимодействие со сверстниками в сюжетно-ролевых</w:t>
      </w:r>
      <w:r>
        <w:rPr>
          <w:rStyle w:val="WW8Num2z0"/>
          <w:rFonts w:ascii="Verdana" w:hAnsi="Verdana"/>
          <w:color w:val="000000"/>
          <w:sz w:val="12"/>
          <w:szCs w:val="12"/>
        </w:rPr>
        <w:t> </w:t>
      </w:r>
      <w:r>
        <w:rPr>
          <w:rStyle w:val="WW8Num3z0"/>
          <w:rFonts w:ascii="Verdana" w:hAnsi="Verdana"/>
          <w:color w:val="4682B4"/>
          <w:sz w:val="12"/>
          <w:szCs w:val="12"/>
        </w:rPr>
        <w:t>играх</w:t>
      </w:r>
      <w:r>
        <w:rPr>
          <w:rFonts w:ascii="Verdana" w:hAnsi="Verdana"/>
          <w:color w:val="000000"/>
          <w:sz w:val="12"/>
          <w:szCs w:val="12"/>
        </w:rPr>
        <w:t>. Возросло количество игровых контактов между детьми, ведущих к совместной игре, изменилось содержание и характер взаимодействия. Дети стремились понять поведение сверстника, определить его место в игре, оказать помощь при возникновении</w:t>
      </w:r>
      <w:r>
        <w:rPr>
          <w:rStyle w:val="WW8Num2z0"/>
          <w:rFonts w:ascii="Verdana" w:hAnsi="Verdana"/>
          <w:color w:val="000000"/>
          <w:sz w:val="12"/>
          <w:szCs w:val="12"/>
        </w:rPr>
        <w:t> </w:t>
      </w:r>
      <w:r>
        <w:rPr>
          <w:rStyle w:val="WW8Num3z0"/>
          <w:rFonts w:ascii="Verdana" w:hAnsi="Verdana"/>
          <w:color w:val="4682B4"/>
          <w:sz w:val="12"/>
          <w:szCs w:val="12"/>
        </w:rPr>
        <w:t>затруднений</w:t>
      </w:r>
      <w:r>
        <w:rPr>
          <w:rFonts w:ascii="Verdana" w:hAnsi="Verdana"/>
          <w:color w:val="000000"/>
          <w:sz w:val="12"/>
          <w:szCs w:val="12"/>
        </w:rPr>
        <w:t>.</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Выявлены пути формирования положительного игрового взаимодействия детей 5-го года жизни в сюжетно-ролевых играх: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Обогащение знаний детей представлениями о</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способах социальных отношений взрослых;</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Развитие способов положительного игрового взаимодействия со сверстниками.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целях обогащения представлений целесообразно использовать</w:t>
      </w:r>
      <w:r>
        <w:rPr>
          <w:rStyle w:val="WW8Num2z0"/>
          <w:rFonts w:ascii="Verdana" w:hAnsi="Verdana"/>
          <w:color w:val="000000"/>
          <w:sz w:val="12"/>
          <w:szCs w:val="12"/>
        </w:rPr>
        <w:t> </w:t>
      </w:r>
      <w:r>
        <w:rPr>
          <w:rStyle w:val="WW8Num3z0"/>
          <w:rFonts w:ascii="Verdana" w:hAnsi="Verdana"/>
          <w:color w:val="4682B4"/>
          <w:sz w:val="12"/>
          <w:szCs w:val="12"/>
        </w:rPr>
        <w:t>экскурсии</w:t>
      </w:r>
      <w:r>
        <w:rPr>
          <w:rFonts w:ascii="Verdana" w:hAnsi="Verdana"/>
          <w:color w:val="000000"/>
          <w:sz w:val="12"/>
          <w:szCs w:val="12"/>
        </w:rPr>
        <w:t>, наблюдения за деятельностью взрослых. Данные методы будут иметь положительное влияние в том случае, если внимание детей нацеливать не только на внешний характер действий взрослого, но и на способы социально направленного взаимодействия, вербальные обращения друг к другу, проявление положительных отношений. В процессе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художественной литературы ориентировать детей не на пересказывание текста произведений, а на вскрытие сущности взаимодействия персонажей.</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Освоению различных способов игрового взаимодействия способствуют</w:t>
      </w:r>
      <w:r>
        <w:rPr>
          <w:rStyle w:val="WW8Num2z0"/>
          <w:rFonts w:ascii="Verdana" w:hAnsi="Verdana"/>
          <w:color w:val="000000"/>
          <w:sz w:val="12"/>
          <w:szCs w:val="12"/>
        </w:rPr>
        <w:t> </w:t>
      </w:r>
      <w:r>
        <w:rPr>
          <w:rStyle w:val="WW8Num3z0"/>
          <w:rFonts w:ascii="Verdana" w:hAnsi="Verdana"/>
          <w:color w:val="4682B4"/>
          <w:sz w:val="12"/>
          <w:szCs w:val="12"/>
        </w:rPr>
        <w:t>обучающие</w:t>
      </w:r>
      <w:r>
        <w:rPr>
          <w:rFonts w:ascii="Verdana" w:hAnsi="Verdana"/>
          <w:color w:val="000000"/>
          <w:sz w:val="12"/>
          <w:szCs w:val="12"/>
        </w:rPr>
        <w:t>, тренинговые игры, проблемные игровые ситуации.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Тренинговые</w:t>
      </w:r>
      <w:r>
        <w:rPr>
          <w:rStyle w:val="WW8Num2z0"/>
          <w:rFonts w:ascii="Verdana" w:hAnsi="Verdana"/>
          <w:color w:val="000000"/>
          <w:sz w:val="12"/>
          <w:szCs w:val="12"/>
        </w:rPr>
        <w:t> </w:t>
      </w:r>
      <w:r>
        <w:rPr>
          <w:rFonts w:ascii="Verdana" w:hAnsi="Verdana"/>
          <w:color w:val="000000"/>
          <w:sz w:val="12"/>
          <w:szCs w:val="12"/>
        </w:rPr>
        <w:t>игры выполняют коммуникативную и</w:t>
      </w:r>
      <w:r>
        <w:rPr>
          <w:rStyle w:val="WW8Num2z0"/>
          <w:rFonts w:ascii="Verdana" w:hAnsi="Verdana"/>
          <w:color w:val="000000"/>
          <w:sz w:val="12"/>
          <w:szCs w:val="12"/>
        </w:rPr>
        <w:t> </w:t>
      </w:r>
      <w:r>
        <w:rPr>
          <w:rStyle w:val="WW8Num3z0"/>
          <w:rFonts w:ascii="Verdana" w:hAnsi="Verdana"/>
          <w:color w:val="4682B4"/>
          <w:sz w:val="12"/>
          <w:szCs w:val="12"/>
        </w:rPr>
        <w:t>воспитательную</w:t>
      </w:r>
      <w:r>
        <w:rPr>
          <w:rStyle w:val="WW8Num2z0"/>
          <w:rFonts w:ascii="Verdana" w:hAnsi="Verdana"/>
          <w:color w:val="000000"/>
          <w:sz w:val="12"/>
          <w:szCs w:val="12"/>
        </w:rPr>
        <w:t> </w:t>
      </w:r>
      <w:r>
        <w:rPr>
          <w:rFonts w:ascii="Verdana" w:hAnsi="Verdana"/>
          <w:color w:val="000000"/>
          <w:sz w:val="12"/>
          <w:szCs w:val="12"/>
        </w:rPr>
        <w:t>функции. Данные игры вырабатывают умения устанавливать вербальные контакты со сверстниками, ведущее к совместной игре; способствуют положительной ориентации на</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действия, эмоциональное состояние, предложения партнера; предотвращают стереотипность игрового поведения детей среднего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Развитие</w:t>
      </w:r>
      <w:r>
        <w:rPr>
          <w:rStyle w:val="WW8Num2z0"/>
          <w:rFonts w:ascii="Verdana" w:hAnsi="Verdana"/>
          <w:color w:val="000000"/>
          <w:sz w:val="12"/>
          <w:szCs w:val="12"/>
        </w:rPr>
        <w:t> </w:t>
      </w:r>
      <w:r>
        <w:rPr>
          <w:rStyle w:val="WW8Num3z0"/>
          <w:rFonts w:ascii="Verdana" w:hAnsi="Verdana"/>
          <w:color w:val="4682B4"/>
          <w:sz w:val="12"/>
          <w:szCs w:val="12"/>
        </w:rPr>
        <w:t>ролевого</w:t>
      </w:r>
      <w:r>
        <w:rPr>
          <w:rStyle w:val="WW8Num2z0"/>
          <w:rFonts w:ascii="Verdana" w:hAnsi="Verdana"/>
          <w:color w:val="000000"/>
          <w:sz w:val="12"/>
          <w:szCs w:val="12"/>
        </w:rPr>
        <w:t> </w:t>
      </w:r>
      <w:r>
        <w:rPr>
          <w:rFonts w:ascii="Verdana" w:hAnsi="Verdana"/>
          <w:color w:val="000000"/>
          <w:sz w:val="12"/>
          <w:szCs w:val="12"/>
        </w:rPr>
        <w:t>поведения осуществляется в процессе использования</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игровых ситуаций, которые актуализируют непосредственные и опосредованные представления детей о социальных способов взаимодействия взрослых, активизируют</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опыт ребят, способствуют усвоению</w:t>
      </w:r>
      <w:r>
        <w:rPr>
          <w:rStyle w:val="WW8Num2z0"/>
          <w:rFonts w:ascii="Verdana" w:hAnsi="Verdana"/>
          <w:color w:val="000000"/>
          <w:sz w:val="12"/>
          <w:szCs w:val="12"/>
        </w:rPr>
        <w:t> </w:t>
      </w:r>
      <w:r>
        <w:rPr>
          <w:rStyle w:val="WW8Num3z0"/>
          <w:rFonts w:ascii="Verdana" w:hAnsi="Verdana"/>
          <w:color w:val="4682B4"/>
          <w:sz w:val="12"/>
          <w:szCs w:val="12"/>
        </w:rPr>
        <w:t>ролевых</w:t>
      </w:r>
      <w:r>
        <w:rPr>
          <w:rStyle w:val="WW8Num2z0"/>
          <w:rFonts w:ascii="Verdana" w:hAnsi="Verdana"/>
          <w:color w:val="000000"/>
          <w:sz w:val="12"/>
          <w:szCs w:val="12"/>
        </w:rPr>
        <w:t> </w:t>
      </w:r>
      <w:r>
        <w:rPr>
          <w:rFonts w:ascii="Verdana" w:hAnsi="Verdana"/>
          <w:color w:val="000000"/>
          <w:sz w:val="12"/>
          <w:szCs w:val="12"/>
        </w:rPr>
        <w:t>позиций и соответствующих им способов игрового взаимодействия.</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показало, что последовательное использование педагогических методов, в процессе которых взаимодействие и взаимоотношение приобретают характер</w:t>
      </w:r>
      <w:r>
        <w:rPr>
          <w:rStyle w:val="WW8Num2z0"/>
          <w:rFonts w:ascii="Verdana" w:hAnsi="Verdana"/>
          <w:color w:val="000000"/>
          <w:sz w:val="12"/>
          <w:szCs w:val="12"/>
        </w:rPr>
        <w:t> </w:t>
      </w:r>
      <w:r>
        <w:rPr>
          <w:rStyle w:val="WW8Num3z0"/>
          <w:rFonts w:ascii="Verdana" w:hAnsi="Verdana"/>
          <w:color w:val="4682B4"/>
          <w:sz w:val="12"/>
          <w:szCs w:val="12"/>
        </w:rPr>
        <w:t>взаимосодействия</w:t>
      </w:r>
      <w:r>
        <w:rPr>
          <w:rFonts w:ascii="Verdana" w:hAnsi="Verdana"/>
          <w:color w:val="000000"/>
          <w:sz w:val="12"/>
          <w:szCs w:val="12"/>
        </w:rPr>
        <w:t>, приведет к формированию положительного игрового взаимодействия детей 5-го года жизни и становление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целом.</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условий успешного формирования игрового взаимодействия со сверстниками является воздействие педагогических методов на усложнение содержания</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на развитие ролевого поведения и взаимопонимания действий и предложения партнеров по совместной деятельности.</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Эффективному формированию положительного игрового взаимодействия детей среднего дошкольного возраста способствует</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воспитателей к применению педагогических методов и их</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на развитие разнообразных способов взаимодействия детей. Создание ими эмоционально-положительной атмосферы в процессе игры и умелое руководство им, способность взрослого занять позицию партнера в ходе игрового взаимодействия дошкольников.</w:t>
      </w:r>
    </w:p>
    <w:p w:rsidR="008F72AF" w:rsidRDefault="008F72AF" w:rsidP="008F72A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Диссертационное исследование позволило разрешить противоречия, возникающие в процессе формирования игрового взаимодействия детей 5-го года жизни в сюжетно-ролевых играх. Потребность детей среднего дошкольного возраста в общении со сверстниками подкрепляется выработанными умениями взаимодействовать с ними, используя способы вне игрового и игрового общения. Получив интересную роль</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вступает в игровой контакт с партнерами, изменяя</w:t>
      </w:r>
      <w:r>
        <w:rPr>
          <w:rStyle w:val="WW8Num2z0"/>
          <w:rFonts w:ascii="Verdana" w:hAnsi="Verdana"/>
          <w:color w:val="000000"/>
          <w:sz w:val="12"/>
          <w:szCs w:val="12"/>
        </w:rPr>
        <w:t> </w:t>
      </w:r>
      <w:r>
        <w:rPr>
          <w:rStyle w:val="WW8Num3z0"/>
          <w:rFonts w:ascii="Verdana" w:hAnsi="Verdana"/>
          <w:color w:val="4682B4"/>
          <w:sz w:val="12"/>
          <w:szCs w:val="12"/>
        </w:rPr>
        <w:t>ролевое</w:t>
      </w:r>
      <w:r>
        <w:rPr>
          <w:rStyle w:val="WW8Num2z0"/>
          <w:rFonts w:ascii="Verdana" w:hAnsi="Verdana"/>
          <w:color w:val="000000"/>
          <w:sz w:val="12"/>
          <w:szCs w:val="12"/>
        </w:rPr>
        <w:t> </w:t>
      </w:r>
      <w:r>
        <w:rPr>
          <w:rFonts w:ascii="Verdana" w:hAnsi="Verdana"/>
          <w:color w:val="000000"/>
          <w:sz w:val="12"/>
          <w:szCs w:val="12"/>
        </w:rPr>
        <w:t>поведение в зависимости от игровой ситуации. Эффективность педагогического воздействия достигается в результате направленности методов 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детьми способов положительного социально-направленного поведения взрослых, на выработку способов взаимодействия с окружающими.</w:t>
      </w:r>
    </w:p>
    <w:p w:rsidR="008F72AF" w:rsidRDefault="008F72AF" w:rsidP="008F72AF">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Литвинова, Светлана Николаевна, 1997 год</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Г.М. Социальная психология. М., 1980. - 416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Анциферова</w:t>
      </w:r>
      <w:r>
        <w:rPr>
          <w:rStyle w:val="WW8Num2z0"/>
          <w:rFonts w:ascii="Verdana" w:hAnsi="Verdana"/>
          <w:color w:val="000000"/>
          <w:sz w:val="12"/>
          <w:szCs w:val="12"/>
        </w:rPr>
        <w:t> </w:t>
      </w:r>
      <w:r>
        <w:rPr>
          <w:rFonts w:ascii="Verdana" w:hAnsi="Verdana"/>
          <w:color w:val="000000"/>
          <w:sz w:val="12"/>
          <w:szCs w:val="12"/>
        </w:rPr>
        <w:t>А.А. К характеристике педагогического влияния взаимоотношений детей в бытовых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/Вопросы дошкольной педагогики и психологии. М. 1968, - С. 69-73.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Совместная деятельность дошкольников как условие</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сверстникам // Вопросы психологии, 1992, № 5. С.84-96.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Азимова</w:t>
      </w:r>
      <w:r>
        <w:rPr>
          <w:rStyle w:val="WW8Num2z0"/>
          <w:rFonts w:ascii="Verdana" w:hAnsi="Verdana"/>
          <w:color w:val="000000"/>
          <w:sz w:val="12"/>
          <w:szCs w:val="12"/>
        </w:rPr>
        <w:t> </w:t>
      </w:r>
      <w:r>
        <w:rPr>
          <w:rFonts w:ascii="Verdana" w:hAnsi="Verdana"/>
          <w:color w:val="000000"/>
          <w:sz w:val="12"/>
          <w:szCs w:val="12"/>
        </w:rPr>
        <w:t>Д.Х. Воспитание у старших дошкольниковэмоционально-положительного отношения к сверстникам. Дис.к.п.н. -Ташкент, 1991, 120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Роль общения в регулировании отношений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игре. Автореферет дис. .к.п.н. М. 1987,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Артемова J1.B. Формирование взаимоотношений детей среднего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Психология и педагогика, 1966.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Артемова J1.B. Выяснение оптимальных условий</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взаимовлияния детей в процессе деятельности // Всесоюзная научная конференция по актуальным проблемам общественного дошкольного воспитания и подготовки к школе. М. 1970.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Артемова JI.B. Организация взаимовлияния детей в игре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1972, №6, С. 12-14.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Артемова J1.B.</w:t>
      </w:r>
      <w:r>
        <w:rPr>
          <w:rStyle w:val="WW8Num2z0"/>
          <w:rFonts w:ascii="Verdana" w:hAnsi="Verdana"/>
          <w:color w:val="000000"/>
          <w:sz w:val="12"/>
          <w:szCs w:val="12"/>
        </w:rPr>
        <w:t> </w:t>
      </w:r>
      <w:r>
        <w:rPr>
          <w:rStyle w:val="WW8Num3z0"/>
          <w:rFonts w:ascii="Verdana" w:hAnsi="Verdana"/>
          <w:color w:val="4682B4"/>
          <w:sz w:val="12"/>
          <w:szCs w:val="12"/>
        </w:rPr>
        <w:t>Игрушка</w:t>
      </w:r>
      <w:r>
        <w:rPr>
          <w:rStyle w:val="WW8Num2z0"/>
          <w:rFonts w:ascii="Verdana" w:hAnsi="Verdana"/>
          <w:color w:val="000000"/>
          <w:sz w:val="12"/>
          <w:szCs w:val="12"/>
        </w:rPr>
        <w:t> </w:t>
      </w:r>
      <w:r>
        <w:rPr>
          <w:rFonts w:ascii="Verdana" w:hAnsi="Verdana"/>
          <w:color w:val="000000"/>
          <w:sz w:val="12"/>
          <w:szCs w:val="12"/>
        </w:rPr>
        <w:t>педагогическое средство опосредованнойактивизации игры // Дошкольное воспитание, 1985, № 10, С. 45-48.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Артемова JI.B. Формирование социальной активности // Дошкольное воспитание, 1987, № 4, С. 6-11.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Педагогика. М., 1983. - С.73-90.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Бибанова Е.</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преддошкольного возраста. Вып. 5. Ленинград, 1931. - С. 15-28.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Style w:val="WW8Num2z0"/>
          <w:rFonts w:ascii="Verdana" w:hAnsi="Verdana"/>
          <w:color w:val="000000"/>
          <w:sz w:val="12"/>
          <w:szCs w:val="12"/>
        </w:rPr>
        <w:t> </w:t>
      </w:r>
      <w:r>
        <w:rPr>
          <w:rFonts w:ascii="Verdana" w:hAnsi="Verdana"/>
          <w:color w:val="000000"/>
          <w:sz w:val="12"/>
          <w:szCs w:val="12"/>
        </w:rPr>
        <w:t>Л.В. Педагогические основы регулирования социального воздействия в</w:t>
      </w:r>
      <w:r>
        <w:rPr>
          <w:rStyle w:val="WW8Num2z0"/>
          <w:rFonts w:ascii="Verdana" w:hAnsi="Verdana"/>
          <w:color w:val="000000"/>
          <w:sz w:val="12"/>
          <w:szCs w:val="12"/>
        </w:rPr>
        <w:t> </w:t>
      </w:r>
      <w:r>
        <w:rPr>
          <w:rStyle w:val="WW8Num3z0"/>
          <w:rFonts w:ascii="Verdana" w:hAnsi="Verdana"/>
          <w:color w:val="4682B4"/>
          <w:sz w:val="12"/>
          <w:szCs w:val="12"/>
        </w:rPr>
        <w:t>разновозрастных</w:t>
      </w:r>
      <w:r>
        <w:rPr>
          <w:rStyle w:val="WW8Num2z0"/>
          <w:rFonts w:ascii="Verdana" w:hAnsi="Verdana"/>
          <w:color w:val="000000"/>
          <w:sz w:val="12"/>
          <w:szCs w:val="12"/>
        </w:rPr>
        <w:t> </w:t>
      </w:r>
      <w:r>
        <w:rPr>
          <w:rFonts w:ascii="Verdana" w:hAnsi="Verdana"/>
          <w:color w:val="000000"/>
          <w:sz w:val="12"/>
          <w:szCs w:val="12"/>
        </w:rPr>
        <w:t>группах учащихся. Дис.к.п.н. Ярославль, 1990. - 430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М.М. Проблемы поэтики Достоевского. М., 1972. 470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Башлакова</w:t>
      </w:r>
      <w:r>
        <w:rPr>
          <w:rStyle w:val="WW8Num2z0"/>
          <w:rFonts w:ascii="Verdana" w:hAnsi="Verdana"/>
          <w:color w:val="000000"/>
          <w:sz w:val="12"/>
          <w:szCs w:val="12"/>
        </w:rPr>
        <w:t> </w:t>
      </w:r>
      <w:r>
        <w:rPr>
          <w:rFonts w:ascii="Verdana" w:hAnsi="Verdana"/>
          <w:color w:val="000000"/>
          <w:sz w:val="12"/>
          <w:szCs w:val="12"/>
        </w:rPr>
        <w:t>JI.H. Влияние общения воспитателями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на взаимодействие детей. Автореферат дис. к. п. н. М. 1995. - 16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Безлюдная</w:t>
      </w:r>
      <w:r>
        <w:rPr>
          <w:rStyle w:val="WW8Num2z0"/>
          <w:rFonts w:ascii="Verdana" w:hAnsi="Verdana"/>
          <w:color w:val="000000"/>
          <w:sz w:val="12"/>
          <w:szCs w:val="12"/>
        </w:rPr>
        <w:t> </w:t>
      </w:r>
      <w:r>
        <w:rPr>
          <w:rFonts w:ascii="Verdana" w:hAnsi="Verdana"/>
          <w:color w:val="000000"/>
          <w:sz w:val="12"/>
          <w:szCs w:val="12"/>
        </w:rPr>
        <w:t>В.И. Взаимодействие педагогической коррекции отношений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со сверстниками. Автореферат дис. . к. п. н . М. 1988. - 16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Белкина</w:t>
      </w:r>
      <w:r>
        <w:rPr>
          <w:rStyle w:val="WW8Num2z0"/>
          <w:rFonts w:ascii="Verdana" w:hAnsi="Verdana"/>
          <w:color w:val="000000"/>
          <w:sz w:val="12"/>
          <w:szCs w:val="12"/>
        </w:rPr>
        <w:t> </w:t>
      </w:r>
      <w:r>
        <w:rPr>
          <w:rFonts w:ascii="Verdana" w:hAnsi="Verdana"/>
          <w:color w:val="000000"/>
          <w:sz w:val="12"/>
          <w:szCs w:val="12"/>
        </w:rPr>
        <w:t>В.Н. Некоторые психологические вопросы взаимодействия детей со сверстниками в условиях различных видов деятельности // Психологические аспекты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педагогического процесса. -Ярославль, 1991. С. 78-84.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Берн Э.</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в которые играют люди: Психология человеческих взаимоотношений. Люди, которые играют в игры : Психология человеческой судьбы. М. 1988. -С. 21.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Психологические условия гуманизации педагогических отношений // Советская педагогика, 1990, № 2. С. 15-22.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Диалог как форма психологического воздействия //</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и диалог в практике обучения, воспитания и психологической консультации. -М. 1987. С. 17-27.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Общение и формирование личности // Социальная психология личности. М. 1979.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Бойченко</w:t>
      </w:r>
      <w:r>
        <w:rPr>
          <w:rStyle w:val="WW8Num2z0"/>
          <w:rFonts w:ascii="Verdana" w:hAnsi="Verdana"/>
          <w:color w:val="000000"/>
          <w:sz w:val="12"/>
          <w:szCs w:val="12"/>
        </w:rPr>
        <w:t> </w:t>
      </w:r>
      <w:r>
        <w:rPr>
          <w:rFonts w:ascii="Verdana" w:hAnsi="Verdana"/>
          <w:color w:val="000000"/>
          <w:sz w:val="12"/>
          <w:szCs w:val="12"/>
        </w:rPr>
        <w:t>Н.А.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интересов у детей пятого года жизни. Автореферат дис. к. п. н. М. 1974.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Бугрименко Е.</w:t>
      </w:r>
      <w:r>
        <w:rPr>
          <w:rStyle w:val="WW8Num2z0"/>
          <w:rFonts w:ascii="Verdana" w:hAnsi="Verdana"/>
          <w:color w:val="000000"/>
          <w:sz w:val="12"/>
          <w:szCs w:val="12"/>
        </w:rPr>
        <w:t> </w:t>
      </w:r>
      <w:r>
        <w:rPr>
          <w:rStyle w:val="WW8Num3z0"/>
          <w:rFonts w:ascii="Verdana" w:hAnsi="Verdana"/>
          <w:color w:val="4682B4"/>
          <w:sz w:val="12"/>
          <w:szCs w:val="12"/>
        </w:rPr>
        <w:t>Ролевая</w:t>
      </w:r>
      <w:r>
        <w:rPr>
          <w:rStyle w:val="WW8Num2z0"/>
          <w:rFonts w:ascii="Verdana" w:hAnsi="Verdana"/>
          <w:color w:val="000000"/>
          <w:sz w:val="12"/>
          <w:szCs w:val="12"/>
        </w:rPr>
        <w:t> </w:t>
      </w:r>
      <w:r>
        <w:rPr>
          <w:rFonts w:ascii="Verdana" w:hAnsi="Verdana"/>
          <w:color w:val="000000"/>
          <w:sz w:val="12"/>
          <w:szCs w:val="12"/>
        </w:rPr>
        <w:t>игра как средство организации</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Style w:val="WW8Num2z0"/>
          <w:rFonts w:ascii="Verdana" w:hAnsi="Verdana"/>
          <w:color w:val="000000"/>
          <w:sz w:val="12"/>
          <w:szCs w:val="12"/>
        </w:rPr>
        <w:t> </w:t>
      </w:r>
      <w:r>
        <w:rPr>
          <w:rFonts w:ascii="Verdana" w:hAnsi="Verdana"/>
          <w:color w:val="000000"/>
          <w:sz w:val="12"/>
          <w:szCs w:val="12"/>
        </w:rPr>
        <w:t>// Дошкольное воспитание, 1990, № 10. С.35-37.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Вазина</w:t>
      </w:r>
      <w:r>
        <w:rPr>
          <w:rStyle w:val="WW8Num2z0"/>
          <w:rFonts w:ascii="Verdana" w:hAnsi="Verdana"/>
          <w:color w:val="000000"/>
          <w:sz w:val="12"/>
          <w:szCs w:val="12"/>
        </w:rPr>
        <w:t> </w:t>
      </w:r>
      <w:r>
        <w:rPr>
          <w:rFonts w:ascii="Verdana" w:hAnsi="Verdana"/>
          <w:color w:val="000000"/>
          <w:sz w:val="12"/>
          <w:szCs w:val="12"/>
        </w:rPr>
        <w:t>К.Я. Целеустремленность дошкольников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 Вопросы психологии, 1978, № 5. С.79-86.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O.K. Методика внесения образных</w:t>
      </w:r>
      <w:r>
        <w:rPr>
          <w:rStyle w:val="WW8Num2z0"/>
          <w:rFonts w:ascii="Verdana" w:hAnsi="Verdana"/>
          <w:color w:val="000000"/>
          <w:sz w:val="12"/>
          <w:szCs w:val="12"/>
        </w:rPr>
        <w:t> </w:t>
      </w:r>
      <w:r>
        <w:rPr>
          <w:rStyle w:val="WW8Num3z0"/>
          <w:rFonts w:ascii="Verdana" w:hAnsi="Verdana"/>
          <w:color w:val="4682B4"/>
          <w:sz w:val="12"/>
          <w:szCs w:val="12"/>
        </w:rPr>
        <w:t>игрушек</w:t>
      </w:r>
      <w:r>
        <w:rPr>
          <w:rStyle w:val="WW8Num2z0"/>
          <w:rFonts w:ascii="Verdana" w:hAnsi="Verdana"/>
          <w:color w:val="000000"/>
          <w:sz w:val="12"/>
          <w:szCs w:val="12"/>
        </w:rPr>
        <w:t> </w:t>
      </w:r>
      <w:r>
        <w:rPr>
          <w:rFonts w:ascii="Verdana" w:hAnsi="Verdana"/>
          <w:color w:val="000000"/>
          <w:sz w:val="12"/>
          <w:szCs w:val="12"/>
        </w:rPr>
        <w:t>во вторую младшую группу</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Комсомольск-на-Амуре, 1987. 86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O.K., Зданевич И.С. Воспитание у старших дошкольников интереса К роли в сюжетно-ролевой игре II Инновационные компоненты проблемы воспитания и развития личности. Шадринск. 1995.- С. 95-111.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Сюжетно-ролевая игра и психическое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Игра и ее роль в развитии ребенка дошкольного возраста . М. 1978. - С. 32-37.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Ветчинкина</w:t>
      </w:r>
      <w:r>
        <w:rPr>
          <w:rStyle w:val="WW8Num2z0"/>
          <w:rFonts w:ascii="Verdana" w:hAnsi="Verdana"/>
          <w:color w:val="000000"/>
          <w:sz w:val="12"/>
          <w:szCs w:val="12"/>
        </w:rPr>
        <w:t> </w:t>
      </w:r>
      <w:r>
        <w:rPr>
          <w:rFonts w:ascii="Verdana" w:hAnsi="Verdana"/>
          <w:color w:val="000000"/>
          <w:sz w:val="12"/>
          <w:szCs w:val="12"/>
        </w:rPr>
        <w:t>P.P. Взаимодействие воспитателя детского сада с дошкольниками как фактор развития предпосылок высокой</w:t>
      </w:r>
      <w:r>
        <w:rPr>
          <w:rStyle w:val="WW8Num2z0"/>
          <w:rFonts w:ascii="Verdana" w:hAnsi="Verdana"/>
          <w:color w:val="000000"/>
          <w:sz w:val="12"/>
          <w:szCs w:val="12"/>
        </w:rPr>
        <w:t> </w:t>
      </w:r>
      <w:r>
        <w:rPr>
          <w:rStyle w:val="WW8Num3z0"/>
          <w:rFonts w:ascii="Verdana" w:hAnsi="Verdana"/>
          <w:color w:val="4682B4"/>
          <w:sz w:val="12"/>
          <w:szCs w:val="12"/>
        </w:rPr>
        <w:t>обучаемости</w:t>
      </w:r>
      <w:r>
        <w:rPr>
          <w:rStyle w:val="WW8Num2z0"/>
          <w:rFonts w:ascii="Verdana" w:hAnsi="Verdana"/>
          <w:color w:val="000000"/>
          <w:sz w:val="12"/>
          <w:szCs w:val="12"/>
        </w:rPr>
        <w:t> </w:t>
      </w:r>
      <w:r>
        <w:rPr>
          <w:rFonts w:ascii="Verdana" w:hAnsi="Verdana"/>
          <w:color w:val="000000"/>
          <w:sz w:val="12"/>
          <w:szCs w:val="12"/>
        </w:rPr>
        <w:t>будущих школьников. Автореферат дис. к. п. н. Хабаровск. 1997. - 20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Владимирова</w:t>
      </w:r>
      <w:r>
        <w:rPr>
          <w:rStyle w:val="WW8Num2z0"/>
          <w:rFonts w:ascii="Verdana" w:hAnsi="Verdana"/>
          <w:color w:val="000000"/>
          <w:sz w:val="12"/>
          <w:szCs w:val="12"/>
        </w:rPr>
        <w:t> </w:t>
      </w:r>
      <w:r>
        <w:rPr>
          <w:rFonts w:ascii="Verdana" w:hAnsi="Verdana"/>
          <w:color w:val="000000"/>
          <w:sz w:val="12"/>
          <w:szCs w:val="12"/>
        </w:rPr>
        <w:t>И.А. Формирование дружеских взаимоотношений детей пятого года жизни. Автореферат дис. . к. п. н. М. 1973. - 18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30. Волыдис К.Я. Взаимоотношения детей в малых группах, возникающие на основе игровой деятельности // Новые исследования в </w:t>
      </w:r>
      <w:r>
        <w:rPr>
          <w:rFonts w:ascii="Verdana" w:hAnsi="Verdana"/>
          <w:color w:val="000000"/>
          <w:sz w:val="12"/>
          <w:szCs w:val="12"/>
        </w:rPr>
        <w:lastRenderedPageBreak/>
        <w:t>психологии. М. 1973, № 1. - С. 58-59.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Воробьева</w:t>
      </w:r>
      <w:r>
        <w:rPr>
          <w:rStyle w:val="WW8Num2z0"/>
          <w:rFonts w:ascii="Verdana" w:hAnsi="Verdana"/>
          <w:color w:val="000000"/>
          <w:sz w:val="12"/>
          <w:szCs w:val="12"/>
        </w:rPr>
        <w:t> </w:t>
      </w:r>
      <w:r>
        <w:rPr>
          <w:rFonts w:ascii="Verdana" w:hAnsi="Verdana"/>
          <w:color w:val="000000"/>
          <w:sz w:val="12"/>
          <w:szCs w:val="12"/>
        </w:rPr>
        <w:t>М.В. Формирование отзывчивого отношения к сверстникам у детей 4-го года жизни. Автореферат дис. к. п. н. М. 1989. - 16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Воспитание детей в средней группе детского сада ( Сост. Г.М.</w:t>
      </w:r>
      <w:r>
        <w:rPr>
          <w:rStyle w:val="WW8Num2z0"/>
          <w:rFonts w:ascii="Verdana" w:hAnsi="Verdana"/>
          <w:color w:val="000000"/>
          <w:sz w:val="12"/>
          <w:szCs w:val="12"/>
        </w:rPr>
        <w:t> </w:t>
      </w:r>
      <w:r>
        <w:rPr>
          <w:rStyle w:val="WW8Num3z0"/>
          <w:rFonts w:ascii="Verdana" w:hAnsi="Verdana"/>
          <w:color w:val="4682B4"/>
          <w:sz w:val="12"/>
          <w:szCs w:val="12"/>
        </w:rPr>
        <w:t>Лямина</w:t>
      </w:r>
      <w:r>
        <w:rPr>
          <w:rFonts w:ascii="Verdana" w:hAnsi="Verdana"/>
          <w:color w:val="000000"/>
          <w:sz w:val="12"/>
          <w:szCs w:val="12"/>
        </w:rPr>
        <w:t>) М. 1977.-С. 61-69.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Воспитание и обучение детей раннего возраста (Под ред. Л.Н.</w:t>
      </w:r>
      <w:r>
        <w:rPr>
          <w:rStyle w:val="WW8Num2z0"/>
          <w:rFonts w:ascii="Verdana" w:hAnsi="Verdana"/>
          <w:color w:val="000000"/>
          <w:sz w:val="12"/>
          <w:szCs w:val="12"/>
        </w:rPr>
        <w:t> </w:t>
      </w:r>
      <w:r>
        <w:rPr>
          <w:rStyle w:val="WW8Num3z0"/>
          <w:rFonts w:ascii="Verdana" w:hAnsi="Verdana"/>
          <w:color w:val="4682B4"/>
          <w:sz w:val="12"/>
          <w:szCs w:val="12"/>
        </w:rPr>
        <w:t>Павловой</w:t>
      </w:r>
      <w:r>
        <w:rPr>
          <w:rFonts w:ascii="Verdana" w:hAnsi="Verdana"/>
          <w:color w:val="000000"/>
          <w:sz w:val="12"/>
          <w:szCs w:val="12"/>
        </w:rPr>
        <w:t>). -М. 1986. 174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Воспитание и развитие детей раннего возраста ( Под ред. Г.М. Ляминой ) -М. 1981.- 230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Игра и ее роль в психическом развитии ребенка // Вопросы психологии, 1966, № 6. С. 16-19.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Л.Н., Смирнова Е.О. Ступени</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от года до 7 лет. М. 1992. - С.25- 32.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Гаспарова</w:t>
      </w:r>
      <w:r>
        <w:rPr>
          <w:rStyle w:val="WW8Num2z0"/>
          <w:rFonts w:ascii="Verdana" w:hAnsi="Verdana"/>
          <w:color w:val="000000"/>
          <w:sz w:val="12"/>
          <w:szCs w:val="12"/>
        </w:rPr>
        <w:t> </w:t>
      </w:r>
      <w:r>
        <w:rPr>
          <w:rFonts w:ascii="Verdana" w:hAnsi="Verdana"/>
          <w:color w:val="000000"/>
          <w:sz w:val="12"/>
          <w:szCs w:val="12"/>
        </w:rPr>
        <w:t>Е.М. Ведущая деятельность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//Дошкольное воспитание, 1987, №7. С.45-50.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Гаспарова</w:t>
      </w:r>
      <w:r>
        <w:rPr>
          <w:rStyle w:val="WW8Num2z0"/>
          <w:rFonts w:ascii="Verdana" w:hAnsi="Verdana"/>
          <w:color w:val="000000"/>
          <w:sz w:val="12"/>
          <w:szCs w:val="12"/>
        </w:rPr>
        <w:t> </w:t>
      </w:r>
      <w:r>
        <w:rPr>
          <w:rFonts w:ascii="Verdana" w:hAnsi="Verdana"/>
          <w:color w:val="000000"/>
          <w:sz w:val="12"/>
          <w:szCs w:val="12"/>
        </w:rPr>
        <w:t>Е.М. Если ребенок играет один // Дошкольное воспитание, 1986, №10. С. 60 - 66.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Гаспарова</w:t>
      </w:r>
      <w:r>
        <w:rPr>
          <w:rStyle w:val="WW8Num2z0"/>
          <w:rFonts w:ascii="Verdana" w:hAnsi="Verdana"/>
          <w:color w:val="000000"/>
          <w:sz w:val="12"/>
          <w:szCs w:val="12"/>
        </w:rPr>
        <w:t> </w:t>
      </w:r>
      <w:r>
        <w:rPr>
          <w:rFonts w:ascii="Verdana" w:hAnsi="Verdana"/>
          <w:color w:val="000000"/>
          <w:sz w:val="12"/>
          <w:szCs w:val="12"/>
        </w:rPr>
        <w:t>Е.М. Отображение социальных отношений в игре // Дошкольное воспитание, 1984, № 8. С. 35-38.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Гаспарова</w:t>
      </w:r>
      <w:r>
        <w:rPr>
          <w:rStyle w:val="WW8Num2z0"/>
          <w:rFonts w:ascii="Verdana" w:hAnsi="Verdana"/>
          <w:color w:val="000000"/>
          <w:sz w:val="12"/>
          <w:szCs w:val="12"/>
        </w:rPr>
        <w:t> </w:t>
      </w:r>
      <w:r>
        <w:rPr>
          <w:rFonts w:ascii="Verdana" w:hAnsi="Verdana"/>
          <w:color w:val="000000"/>
          <w:sz w:val="12"/>
          <w:szCs w:val="12"/>
        </w:rPr>
        <w:t>Е.М. Психологические особенности смены содержания игровой деятельности на рубеже раннего и дошкольного возраста. Автореферат дис. . к. п. н.-М. 1985.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Гербова</w:t>
      </w:r>
      <w:r>
        <w:rPr>
          <w:rStyle w:val="WW8Num2z0"/>
          <w:rFonts w:ascii="Verdana" w:hAnsi="Verdana"/>
          <w:color w:val="000000"/>
          <w:sz w:val="12"/>
          <w:szCs w:val="12"/>
        </w:rPr>
        <w:t> </w:t>
      </w:r>
      <w:r>
        <w:rPr>
          <w:rFonts w:ascii="Verdana" w:hAnsi="Verdana"/>
          <w:color w:val="000000"/>
          <w:sz w:val="12"/>
          <w:szCs w:val="12"/>
        </w:rPr>
        <w:t>В.В. Занятия по развитию речи в средней группе среднего сада. М., 1983.- 142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Годовикова</w:t>
      </w:r>
      <w:r>
        <w:rPr>
          <w:rStyle w:val="WW8Num2z0"/>
          <w:rFonts w:ascii="Verdana" w:hAnsi="Verdana"/>
          <w:color w:val="000000"/>
          <w:sz w:val="12"/>
          <w:szCs w:val="12"/>
        </w:rPr>
        <w:t> </w:t>
      </w:r>
      <w:r>
        <w:rPr>
          <w:rFonts w:ascii="Verdana" w:hAnsi="Verdana"/>
          <w:color w:val="000000"/>
          <w:sz w:val="12"/>
          <w:szCs w:val="12"/>
        </w:rPr>
        <w:t>Д.Б. Осознание детьми 5-7 лет качеств сверстников и их общение II Теоретические и прикладные проблемы психологии познания людьми друг друга. Краснодар. 1975. - С. 61-62.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Гостюхина</w:t>
      </w:r>
      <w:r>
        <w:rPr>
          <w:rStyle w:val="WW8Num2z0"/>
          <w:rFonts w:ascii="Verdana" w:hAnsi="Verdana"/>
          <w:color w:val="000000"/>
          <w:sz w:val="12"/>
          <w:szCs w:val="12"/>
        </w:rPr>
        <w:t> </w:t>
      </w:r>
      <w:r>
        <w:rPr>
          <w:rFonts w:ascii="Verdana" w:hAnsi="Verdana"/>
          <w:color w:val="000000"/>
          <w:sz w:val="12"/>
          <w:szCs w:val="12"/>
        </w:rPr>
        <w:t>О.М. Влияние самодеятельных игровых объединений на формирование справедливого отношения дошкольников. Автореферат дис. к. п. н. М. 1989.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Гулина</w:t>
      </w:r>
      <w:r>
        <w:rPr>
          <w:rStyle w:val="WW8Num2z0"/>
          <w:rFonts w:ascii="Verdana" w:hAnsi="Verdana"/>
          <w:color w:val="000000"/>
          <w:sz w:val="12"/>
          <w:szCs w:val="12"/>
        </w:rPr>
        <w:t> </w:t>
      </w:r>
      <w:r>
        <w:rPr>
          <w:rFonts w:ascii="Verdana" w:hAnsi="Verdana"/>
          <w:color w:val="000000"/>
          <w:sz w:val="12"/>
          <w:szCs w:val="12"/>
        </w:rPr>
        <w:t>Н.А. Соотношение социального и индивидуального в межличностном</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Автореферат дис. . к. философ, н. Свердловск, 1983.- 18с.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Давидович</w:t>
      </w:r>
      <w:r>
        <w:rPr>
          <w:rStyle w:val="WW8Num2z0"/>
          <w:rFonts w:ascii="Verdana" w:hAnsi="Verdana"/>
          <w:color w:val="000000"/>
          <w:sz w:val="12"/>
          <w:szCs w:val="12"/>
        </w:rPr>
        <w:t> </w:t>
      </w:r>
      <w:r>
        <w:rPr>
          <w:rFonts w:ascii="Verdana" w:hAnsi="Verdana"/>
          <w:color w:val="000000"/>
          <w:sz w:val="12"/>
          <w:szCs w:val="12"/>
        </w:rPr>
        <w:t>В.Н. Формирование положительного взаимовлияния детей старшего дошкольного возраста в процессе совместной продуктивной деятельности. Автореферат дис. к. п. н. М. 1994. - 16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Воспитание молодежи в новых социально-экономических условиях // Советская педагогика, 1991, № 7. С. 3-14.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Дзуцев</w:t>
      </w:r>
      <w:r>
        <w:rPr>
          <w:rStyle w:val="WW8Num2z0"/>
          <w:rFonts w:ascii="Verdana" w:hAnsi="Verdana"/>
          <w:color w:val="000000"/>
          <w:sz w:val="12"/>
          <w:szCs w:val="12"/>
        </w:rPr>
        <w:t> </w:t>
      </w:r>
      <w:r>
        <w:rPr>
          <w:rFonts w:ascii="Verdana" w:hAnsi="Verdana"/>
          <w:color w:val="000000"/>
          <w:sz w:val="12"/>
          <w:szCs w:val="12"/>
        </w:rPr>
        <w:t>Э.С. О педагогическом содержании категории « деятельность» // Советская педагогика, 1987, № 8. С. 84-86.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Диагностика социальной активности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 Методические рекомендации. М. 1987. - 43с.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Диагностические</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для определения отношений в коллективе ( Сост. О.Я.</w:t>
      </w:r>
      <w:r>
        <w:rPr>
          <w:rStyle w:val="WW8Num2z0"/>
          <w:rFonts w:ascii="Verdana" w:hAnsi="Verdana"/>
          <w:color w:val="000000"/>
          <w:sz w:val="12"/>
          <w:szCs w:val="12"/>
        </w:rPr>
        <w:t> </w:t>
      </w:r>
      <w:r>
        <w:rPr>
          <w:rStyle w:val="WW8Num3z0"/>
          <w:rFonts w:ascii="Verdana" w:hAnsi="Verdana"/>
          <w:color w:val="4682B4"/>
          <w:sz w:val="12"/>
          <w:szCs w:val="12"/>
        </w:rPr>
        <w:t>Попова</w:t>
      </w:r>
      <w:r>
        <w:rPr>
          <w:rFonts w:ascii="Verdana" w:hAnsi="Verdana"/>
          <w:color w:val="000000"/>
          <w:sz w:val="12"/>
          <w:szCs w:val="12"/>
        </w:rPr>
        <w:t>, О.В. Якимова ) Шадринск, 1993. - 44с.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Дневник</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 развитие детей дошкольного возраста ( Под ред. О.М.</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Т.В. Лаврентьевой ). Вып. 1, 2. М. 1996. - 56с.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взаимоотношений у детей старшего дошкольного возраста. Дис. . к. п. н. М. 1986. - 169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Жарков</w:t>
      </w:r>
      <w:r>
        <w:rPr>
          <w:rStyle w:val="WW8Num2z0"/>
          <w:rFonts w:ascii="Verdana" w:hAnsi="Verdana"/>
          <w:color w:val="000000"/>
          <w:sz w:val="12"/>
          <w:szCs w:val="12"/>
        </w:rPr>
        <w:t> </w:t>
      </w:r>
      <w:r>
        <w:rPr>
          <w:rFonts w:ascii="Verdana" w:hAnsi="Verdana"/>
          <w:color w:val="000000"/>
          <w:sz w:val="12"/>
          <w:szCs w:val="12"/>
        </w:rPr>
        <w:t>Е.Д. Некоторые философские проблемы моделирования процессов общения. Автореферат дис. . к. п. н. Одесса, 1976. - 18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Жизневский</w:t>
      </w:r>
      <w:r>
        <w:rPr>
          <w:rStyle w:val="WW8Num2z0"/>
          <w:rFonts w:ascii="Verdana" w:hAnsi="Verdana"/>
          <w:color w:val="000000"/>
          <w:sz w:val="12"/>
          <w:szCs w:val="12"/>
        </w:rPr>
        <w:t> </w:t>
      </w:r>
      <w:r>
        <w:rPr>
          <w:rFonts w:ascii="Verdana" w:hAnsi="Verdana"/>
          <w:color w:val="000000"/>
          <w:sz w:val="12"/>
          <w:szCs w:val="12"/>
        </w:rPr>
        <w:t>Б.П. Влияние ролевой игра на межличностное взаимодействие дошкольников в начальной форме совместного труда. Автореферат дис. к. п. н.- М. 1989.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Роль игры в воспитании ребенка дошкольного возраста. М. 1954.-40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Залогина</w:t>
      </w:r>
      <w:r>
        <w:rPr>
          <w:rStyle w:val="WW8Num2z0"/>
          <w:rFonts w:ascii="Verdana" w:hAnsi="Verdana"/>
          <w:color w:val="000000"/>
          <w:sz w:val="12"/>
          <w:szCs w:val="12"/>
        </w:rPr>
        <w:t> </w:t>
      </w:r>
      <w:r>
        <w:rPr>
          <w:rFonts w:ascii="Verdana" w:hAnsi="Verdana"/>
          <w:color w:val="000000"/>
          <w:sz w:val="12"/>
          <w:szCs w:val="12"/>
        </w:rPr>
        <w:t>В.П. Воспитание товарищеских взаимоотношений в творческой игре // Дошкольное воспитание, 1949,№2.-С. 12-16.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Залужный</w:t>
      </w:r>
      <w:r>
        <w:rPr>
          <w:rStyle w:val="WW8Num2z0"/>
          <w:rFonts w:ascii="Verdana" w:hAnsi="Verdana"/>
          <w:color w:val="000000"/>
          <w:sz w:val="12"/>
          <w:szCs w:val="12"/>
        </w:rPr>
        <w:t> </w:t>
      </w:r>
      <w:r>
        <w:rPr>
          <w:rFonts w:ascii="Verdana" w:hAnsi="Verdana"/>
          <w:color w:val="000000"/>
          <w:sz w:val="12"/>
          <w:szCs w:val="12"/>
        </w:rPr>
        <w:t>А.Д. Детский коллектив в процессе его формирования //</w:t>
      </w:r>
      <w:r>
        <w:rPr>
          <w:rStyle w:val="WW8Num2z0"/>
          <w:rFonts w:ascii="Verdana" w:hAnsi="Verdana"/>
          <w:color w:val="000000"/>
          <w:sz w:val="12"/>
          <w:szCs w:val="12"/>
        </w:rPr>
        <w:t> </w:t>
      </w:r>
      <w:r>
        <w:rPr>
          <w:rStyle w:val="WW8Num3z0"/>
          <w:rFonts w:ascii="Verdana" w:hAnsi="Verdana"/>
          <w:color w:val="4682B4"/>
          <w:sz w:val="12"/>
          <w:szCs w:val="12"/>
        </w:rPr>
        <w:t>Педология</w:t>
      </w:r>
      <w:r>
        <w:rPr>
          <w:rStyle w:val="WW8Num2z0"/>
          <w:rFonts w:ascii="Verdana" w:hAnsi="Verdana"/>
          <w:color w:val="000000"/>
          <w:sz w:val="12"/>
          <w:szCs w:val="12"/>
        </w:rPr>
        <w:t> </w:t>
      </w:r>
      <w:r>
        <w:rPr>
          <w:rFonts w:ascii="Verdana" w:hAnsi="Verdana"/>
          <w:color w:val="000000"/>
          <w:sz w:val="12"/>
          <w:szCs w:val="12"/>
        </w:rPr>
        <w:t>и воспитание ( Под ред. А.Б.</w:t>
      </w:r>
      <w:r>
        <w:rPr>
          <w:rStyle w:val="WW8Num2z0"/>
          <w:rFonts w:ascii="Verdana" w:hAnsi="Verdana"/>
          <w:color w:val="000000"/>
          <w:sz w:val="12"/>
          <w:szCs w:val="12"/>
        </w:rPr>
        <w:t> </w:t>
      </w:r>
      <w:r>
        <w:rPr>
          <w:rStyle w:val="WW8Num3z0"/>
          <w:rFonts w:ascii="Verdana" w:hAnsi="Verdana"/>
          <w:color w:val="4682B4"/>
          <w:sz w:val="12"/>
          <w:szCs w:val="12"/>
        </w:rPr>
        <w:t>Залкинд</w:t>
      </w:r>
      <w:r>
        <w:rPr>
          <w:rFonts w:ascii="Verdana" w:hAnsi="Verdana"/>
          <w:color w:val="000000"/>
          <w:sz w:val="12"/>
          <w:szCs w:val="12"/>
        </w:rPr>
        <w:t>). М. 1928. - С.4-15.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Эмоциональное развитие дошкольника. М. 1985. - С. 41-82.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Игра и развитие ребенка // Дошкольное воспитание, 1964, № 4.-С. 10-13.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Некоторые психологические проблемы детской игры // Дошкольное воспитание, 1965, № 10. С. 9-12.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Зацепин</w:t>
      </w:r>
      <w:r>
        <w:rPr>
          <w:rStyle w:val="WW8Num2z0"/>
          <w:rFonts w:ascii="Verdana" w:hAnsi="Verdana"/>
          <w:color w:val="000000"/>
          <w:sz w:val="12"/>
          <w:szCs w:val="12"/>
        </w:rPr>
        <w:t> </w:t>
      </w:r>
      <w:r>
        <w:rPr>
          <w:rFonts w:ascii="Verdana" w:hAnsi="Verdana"/>
          <w:color w:val="000000"/>
          <w:sz w:val="12"/>
          <w:szCs w:val="12"/>
        </w:rPr>
        <w:t>В.И. Межличностное общение в коллективе ( Опыт социально-психологических исследований). Автореферат дис. . к. философ, н. JI. 1970.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Зворыгина</w:t>
      </w:r>
      <w:r>
        <w:rPr>
          <w:rStyle w:val="WW8Num2z0"/>
          <w:rFonts w:ascii="Verdana" w:hAnsi="Verdana"/>
          <w:color w:val="000000"/>
          <w:sz w:val="12"/>
          <w:szCs w:val="12"/>
        </w:rPr>
        <w:t> </w:t>
      </w:r>
      <w:r>
        <w:rPr>
          <w:rFonts w:ascii="Verdana" w:hAnsi="Verdana"/>
          <w:color w:val="000000"/>
          <w:sz w:val="12"/>
          <w:szCs w:val="12"/>
        </w:rPr>
        <w:t>Е.В., Комарова Н.Ф. Педагогические условия формирования игры // Дошкольное воспитание, 1988, № 6. С. 6-14.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Н.Я. О строении сюжета детских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 Дошкольное воспитание, 1965, №5. -С. 13-15.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Н.Я. К характеристике игрового действия // Дошкольное воспитание, 1966, № 6. С. 8-11.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Ивакина</w:t>
      </w:r>
      <w:r>
        <w:rPr>
          <w:rStyle w:val="WW8Num2z0"/>
          <w:rFonts w:ascii="Verdana" w:hAnsi="Verdana"/>
          <w:color w:val="000000"/>
          <w:sz w:val="12"/>
          <w:szCs w:val="12"/>
        </w:rPr>
        <w:t> </w:t>
      </w:r>
      <w:r>
        <w:rPr>
          <w:rFonts w:ascii="Verdana" w:hAnsi="Verdana"/>
          <w:color w:val="000000"/>
          <w:sz w:val="12"/>
          <w:szCs w:val="12"/>
        </w:rPr>
        <w:t>И.О. Руководство творческими сюжетно-ролевыми</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дошкольников (Учебно-методическое пособие). Пенза, 1995. - 63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Иванкова</w:t>
      </w:r>
      <w:r>
        <w:rPr>
          <w:rStyle w:val="WW8Num2z0"/>
          <w:rFonts w:ascii="Verdana" w:hAnsi="Verdana"/>
          <w:color w:val="000000"/>
          <w:sz w:val="12"/>
          <w:szCs w:val="12"/>
        </w:rPr>
        <w:t> </w:t>
      </w:r>
      <w:r>
        <w:rPr>
          <w:rFonts w:ascii="Verdana" w:hAnsi="Verdana"/>
          <w:color w:val="000000"/>
          <w:sz w:val="12"/>
          <w:szCs w:val="12"/>
        </w:rPr>
        <w:t>Р.А. О педагогических условиях перехода от игр одиночных к играющим группам детей // Вопросы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М. 1968. - С. 35-41.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Иванкова</w:t>
      </w:r>
      <w:r>
        <w:rPr>
          <w:rStyle w:val="WW8Num2z0"/>
          <w:rFonts w:ascii="Verdana" w:hAnsi="Verdana"/>
          <w:color w:val="000000"/>
          <w:sz w:val="12"/>
          <w:szCs w:val="12"/>
        </w:rPr>
        <w:t> </w:t>
      </w:r>
      <w:r>
        <w:rPr>
          <w:rFonts w:ascii="Verdana" w:hAnsi="Verdana"/>
          <w:color w:val="000000"/>
          <w:sz w:val="12"/>
          <w:szCs w:val="12"/>
        </w:rPr>
        <w:t>Р.А. Педагогические условия формирования положительных взаимоотношений детей 4-го года жизни. Дис. к. п. н. М. 1960. - 160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Игнатьева</w:t>
      </w:r>
      <w:r>
        <w:rPr>
          <w:rStyle w:val="WW8Num2z0"/>
          <w:rFonts w:ascii="Verdana" w:hAnsi="Verdana"/>
          <w:color w:val="000000"/>
          <w:sz w:val="12"/>
          <w:szCs w:val="12"/>
        </w:rPr>
        <w:t> </w:t>
      </w:r>
      <w:r>
        <w:rPr>
          <w:rFonts w:ascii="Verdana" w:hAnsi="Verdana"/>
          <w:color w:val="000000"/>
          <w:sz w:val="12"/>
          <w:szCs w:val="12"/>
        </w:rPr>
        <w:t>Е.И. Индивидуально-психологические особенности восприятия литературных произведений. Автореферат дис. .к. психол. н. М. 1975.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Мир общения: Проблема</w:t>
      </w:r>
      <w:r>
        <w:rPr>
          <w:rStyle w:val="WW8Num2z0"/>
          <w:rFonts w:ascii="Verdana" w:hAnsi="Verdana"/>
          <w:color w:val="000000"/>
          <w:sz w:val="12"/>
          <w:szCs w:val="12"/>
        </w:rPr>
        <w:t> </w:t>
      </w:r>
      <w:r>
        <w:rPr>
          <w:rStyle w:val="WW8Num3z0"/>
          <w:rFonts w:ascii="Verdana" w:hAnsi="Verdana"/>
          <w:color w:val="4682B4"/>
          <w:sz w:val="12"/>
          <w:szCs w:val="12"/>
        </w:rPr>
        <w:t>межсубъектных</w:t>
      </w:r>
      <w:r>
        <w:rPr>
          <w:rStyle w:val="WW8Num2z0"/>
          <w:rFonts w:ascii="Verdana" w:hAnsi="Verdana"/>
          <w:color w:val="000000"/>
          <w:sz w:val="12"/>
          <w:szCs w:val="12"/>
        </w:rPr>
        <w:t> </w:t>
      </w:r>
      <w:r>
        <w:rPr>
          <w:rFonts w:ascii="Verdana" w:hAnsi="Verdana"/>
          <w:color w:val="000000"/>
          <w:sz w:val="12"/>
          <w:szCs w:val="12"/>
        </w:rPr>
        <w:t>отношений. М., 1988. -С.80-133.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Кан-Калик В.А. Учителю о педагогическом общении. М. 1987. С.21-32.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С.Н., Лысюк Л.Г. Игра и</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развитие личности дошкольника. М. 1989. - С. 10- 43.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Киричук</w:t>
      </w:r>
      <w:r>
        <w:rPr>
          <w:rStyle w:val="WW8Num2z0"/>
          <w:rFonts w:ascii="Verdana" w:hAnsi="Verdana"/>
          <w:color w:val="000000"/>
          <w:sz w:val="12"/>
          <w:szCs w:val="12"/>
        </w:rPr>
        <w:t> </w:t>
      </w:r>
      <w:r>
        <w:rPr>
          <w:rFonts w:ascii="Verdana" w:hAnsi="Verdana"/>
          <w:color w:val="000000"/>
          <w:sz w:val="12"/>
          <w:szCs w:val="12"/>
        </w:rPr>
        <w:t>А.В. Формирование коллективных взаимоотношений между учащимися начальных классов в процессе деятельности. Автореф. дисс. . к.псих, н. Киев, 1964. 17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Князев</w:t>
      </w:r>
      <w:r>
        <w:rPr>
          <w:rStyle w:val="WW8Num2z0"/>
          <w:rFonts w:ascii="Verdana" w:hAnsi="Verdana"/>
          <w:color w:val="000000"/>
          <w:sz w:val="12"/>
          <w:szCs w:val="12"/>
        </w:rPr>
        <w:t> </w:t>
      </w:r>
      <w:r>
        <w:rPr>
          <w:rFonts w:ascii="Verdana" w:hAnsi="Verdana"/>
          <w:color w:val="000000"/>
          <w:sz w:val="12"/>
          <w:szCs w:val="12"/>
        </w:rPr>
        <w:t>В.Н. Психологические особенности понимания личности значимого другого как субъекта общения. Автореферат дис. .К. психол. н. М. 1981. - 18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А.Г. О системе психологического воздействия // Психология воспитания. М. 1989. - С. 12-19.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Ковалева</w:t>
      </w:r>
      <w:r>
        <w:rPr>
          <w:rStyle w:val="WW8Num2z0"/>
          <w:rFonts w:ascii="Verdana" w:hAnsi="Verdana"/>
          <w:color w:val="000000"/>
          <w:sz w:val="12"/>
          <w:szCs w:val="12"/>
        </w:rPr>
        <w:t> </w:t>
      </w:r>
      <w:r>
        <w:rPr>
          <w:rFonts w:ascii="Verdana" w:hAnsi="Verdana"/>
          <w:color w:val="000000"/>
          <w:sz w:val="12"/>
          <w:szCs w:val="12"/>
        </w:rPr>
        <w:t>Т.Н. Психологические особенности межличностных отношений в</w:t>
      </w:r>
      <w:r>
        <w:rPr>
          <w:rStyle w:val="WW8Num2z0"/>
          <w:rFonts w:ascii="Verdana" w:hAnsi="Verdana"/>
          <w:color w:val="000000"/>
          <w:sz w:val="12"/>
          <w:szCs w:val="12"/>
        </w:rPr>
        <w:t> </w:t>
      </w:r>
      <w:r>
        <w:rPr>
          <w:rStyle w:val="WW8Num3z0"/>
          <w:rFonts w:ascii="Verdana" w:hAnsi="Verdana"/>
          <w:color w:val="4682B4"/>
          <w:sz w:val="12"/>
          <w:szCs w:val="12"/>
        </w:rPr>
        <w:t>разновозрастной</w:t>
      </w:r>
      <w:r>
        <w:rPr>
          <w:rStyle w:val="WW8Num2z0"/>
          <w:rFonts w:ascii="Verdana" w:hAnsi="Verdana"/>
          <w:color w:val="000000"/>
          <w:sz w:val="12"/>
          <w:szCs w:val="12"/>
        </w:rPr>
        <w:t> </w:t>
      </w:r>
      <w:r>
        <w:rPr>
          <w:rFonts w:ascii="Verdana" w:hAnsi="Verdana"/>
          <w:color w:val="000000"/>
          <w:sz w:val="12"/>
          <w:szCs w:val="12"/>
        </w:rPr>
        <w:t>группе детского сада. Дис. к. психол. н. Минск, 1991. -150с.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Психология личных взаимоотношений в группе сверстников. Автореферат дис. . доктора психол. н. М. 1977. - 300с.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Психологические механизмы взаимоотношений в группе сверстников. М. 1980. - С. 5-24.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Комисаренко</w:t>
      </w:r>
      <w:r>
        <w:rPr>
          <w:rStyle w:val="WW8Num2z0"/>
          <w:rFonts w:ascii="Verdana" w:hAnsi="Verdana"/>
          <w:color w:val="000000"/>
          <w:sz w:val="12"/>
          <w:szCs w:val="12"/>
        </w:rPr>
        <w:t> </w:t>
      </w:r>
      <w:r>
        <w:rPr>
          <w:rFonts w:ascii="Verdana" w:hAnsi="Verdana"/>
          <w:color w:val="000000"/>
          <w:sz w:val="12"/>
          <w:szCs w:val="12"/>
        </w:rPr>
        <w:t>Т.И. Влияние общения детей со взрослыми на формирование типов взаимоотношений со сверстниками // Новые исследования в психологии -М. 1977, № 1. С. 45-48.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Н.Ф. Особенности формирования и развития сюжетно-ролевой игры детей младшего и среднего дошкольного возраста. Дис. . к. психол. н. М. 1988. - 150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Н.Ф. Как руководить творческими играми детей.</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Н. Новгород, 1992. - 40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С.В. Межличностное понимание и его роль в общении. Автореферат дис. . к. психол. н. J1. 1976. - 20с.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Корнилов</w:t>
      </w:r>
      <w:r>
        <w:rPr>
          <w:rStyle w:val="WW8Num2z0"/>
          <w:rFonts w:ascii="Verdana" w:hAnsi="Verdana"/>
          <w:color w:val="000000"/>
          <w:sz w:val="12"/>
          <w:szCs w:val="12"/>
        </w:rPr>
        <w:t> </w:t>
      </w:r>
      <w:r>
        <w:rPr>
          <w:rFonts w:ascii="Verdana" w:hAnsi="Verdana"/>
          <w:color w:val="000000"/>
          <w:sz w:val="12"/>
          <w:szCs w:val="12"/>
        </w:rPr>
        <w:t>К.Н. Очерк поведения ребенка дошкольного возраста. М. 1927. -С.5-14.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Н.Я. Формирование способов совместного построения сюжета игры у детей старшего дошкольного возраста. Автореферат дис. .к. п. н. М. 1982.-17с.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Н.Я. Игра как содержательное общение // Психолого-педагогические проблемы нравственного воспитания детей дошкольного возраста. М. 1983. - С.122-131.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Кошелева АД. Как понимают</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взаимодействие и взаимоотношения между сверстниками // Дошкольное воспитание, 1986, № 4. -С.30-33.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Кошелева АД. О контактах со сверстниками // Дошкольное воспитание, 1990,№ 11.-С. 40-46.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Кошелева АД.,</w:t>
      </w:r>
      <w:r>
        <w:rPr>
          <w:rStyle w:val="WW8Num2z0"/>
          <w:rFonts w:ascii="Verdana" w:hAnsi="Verdana"/>
          <w:color w:val="000000"/>
          <w:sz w:val="12"/>
          <w:szCs w:val="12"/>
        </w:rPr>
        <w:t> </w:t>
      </w:r>
      <w:r>
        <w:rPr>
          <w:rStyle w:val="WW8Num3z0"/>
          <w:rFonts w:ascii="Verdana" w:hAnsi="Verdana"/>
          <w:color w:val="4682B4"/>
          <w:sz w:val="12"/>
          <w:szCs w:val="12"/>
        </w:rPr>
        <w:t>Пименова</w:t>
      </w:r>
      <w:r>
        <w:rPr>
          <w:rStyle w:val="WW8Num2z0"/>
          <w:rFonts w:ascii="Verdana" w:hAnsi="Verdana"/>
          <w:color w:val="000000"/>
          <w:sz w:val="12"/>
          <w:szCs w:val="12"/>
        </w:rPr>
        <w:t> </w:t>
      </w:r>
      <w:r>
        <w:rPr>
          <w:rFonts w:ascii="Verdana" w:hAnsi="Verdana"/>
          <w:color w:val="000000"/>
          <w:sz w:val="12"/>
          <w:szCs w:val="12"/>
        </w:rPr>
        <w:t>Л.П. Особенности восприятия сверстника в ситуациях взаимодействия детей младшего дошкольного возраста // Воспитаниеобщественной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ребенка дошкольного возраста. -Пермь, 1990. С.56-66.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Кучерова</w:t>
      </w:r>
      <w:r>
        <w:rPr>
          <w:rStyle w:val="WW8Num2z0"/>
          <w:rFonts w:ascii="Verdana" w:hAnsi="Verdana"/>
          <w:color w:val="000000"/>
          <w:sz w:val="12"/>
          <w:szCs w:val="12"/>
        </w:rPr>
        <w:t> </w:t>
      </w:r>
      <w:r>
        <w:rPr>
          <w:rFonts w:ascii="Verdana" w:hAnsi="Verdana"/>
          <w:color w:val="000000"/>
          <w:sz w:val="12"/>
          <w:szCs w:val="12"/>
        </w:rPr>
        <w:t>Е.В. Использование игры в коррекции нарушений эмоционального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Совершенствование педагогического процесса посредством игры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Межвуз. сборник научных трудов. М., 1993. -С.27-34.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П.Л. Влияние мотивации на взаимоотношения детей // Отношения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дошкольников со сверстниками в группе детского сада. М. 1978. С. 181-194.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Курганская</w:t>
      </w:r>
      <w:r>
        <w:rPr>
          <w:rStyle w:val="WW8Num2z0"/>
          <w:rFonts w:ascii="Verdana" w:hAnsi="Verdana"/>
          <w:color w:val="000000"/>
          <w:sz w:val="12"/>
          <w:szCs w:val="12"/>
        </w:rPr>
        <w:t> </w:t>
      </w:r>
      <w:r>
        <w:rPr>
          <w:rFonts w:ascii="Verdana" w:hAnsi="Verdana"/>
          <w:color w:val="000000"/>
          <w:sz w:val="12"/>
          <w:szCs w:val="12"/>
        </w:rPr>
        <w:t>Л.О. Влияние семьи на взаимодействие дошкольников со сверстниками. Дис. к. п. н. Киев, 1987. -160с.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З.В. Референтность и продуктивность групповой деятельности // Личность в системе общественных отношений: Тезисы научных сообщений. М., 1983. С.15-20.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Кушина</w:t>
      </w:r>
      <w:r>
        <w:rPr>
          <w:rStyle w:val="WW8Num2z0"/>
          <w:rFonts w:ascii="Verdana" w:hAnsi="Verdana"/>
          <w:color w:val="000000"/>
          <w:sz w:val="12"/>
          <w:szCs w:val="12"/>
        </w:rPr>
        <w:t> </w:t>
      </w:r>
      <w:r>
        <w:rPr>
          <w:rFonts w:ascii="Verdana" w:hAnsi="Verdana"/>
          <w:color w:val="000000"/>
          <w:sz w:val="12"/>
          <w:szCs w:val="12"/>
        </w:rPr>
        <w:t>В.Н. Воспитание положительных взаимоотношений младших дошкольников в строительной игре. Автореферат дис. .к. п. н. М. 1976. - 18с.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Кыверялг</w:t>
      </w:r>
      <w:r>
        <w:rPr>
          <w:rStyle w:val="WW8Num2z0"/>
          <w:rFonts w:ascii="Verdana" w:hAnsi="Verdana"/>
          <w:color w:val="000000"/>
          <w:sz w:val="12"/>
          <w:szCs w:val="12"/>
        </w:rPr>
        <w:t> </w:t>
      </w:r>
      <w:r>
        <w:rPr>
          <w:rFonts w:ascii="Verdana" w:hAnsi="Verdana"/>
          <w:color w:val="000000"/>
          <w:sz w:val="12"/>
          <w:szCs w:val="12"/>
        </w:rPr>
        <w:t>А.А. Вопросы методики педагогических исследований ( 1 и 2 ч.) -Таллин, 1971. С. 65-98, 132-150.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Психология общения . Тарту, 1974. - 266с.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Левин-Щирина Ф.С.,</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Творческие игры // Дошкольное воспитание, 1947.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В.Р. Педагогическое руководство общением детей в процессе</w:t>
      </w:r>
      <w:r>
        <w:rPr>
          <w:rStyle w:val="WW8Num2z0"/>
          <w:rFonts w:ascii="Verdana" w:hAnsi="Verdana"/>
          <w:color w:val="000000"/>
          <w:sz w:val="12"/>
          <w:szCs w:val="12"/>
        </w:rPr>
        <w:t> </w:t>
      </w:r>
      <w:r>
        <w:rPr>
          <w:rStyle w:val="WW8Num3z0"/>
          <w:rFonts w:ascii="Verdana" w:hAnsi="Verdana"/>
          <w:color w:val="4682B4"/>
          <w:sz w:val="12"/>
          <w:szCs w:val="12"/>
        </w:rPr>
        <w:t>дидактической</w:t>
      </w:r>
      <w:r>
        <w:rPr>
          <w:rStyle w:val="WW8Num2z0"/>
          <w:rFonts w:ascii="Verdana" w:hAnsi="Verdana"/>
          <w:color w:val="000000"/>
          <w:sz w:val="12"/>
          <w:szCs w:val="12"/>
        </w:rPr>
        <w:t> </w:t>
      </w:r>
      <w:r>
        <w:rPr>
          <w:rFonts w:ascii="Verdana" w:hAnsi="Verdana"/>
          <w:color w:val="000000"/>
          <w:sz w:val="12"/>
          <w:szCs w:val="12"/>
        </w:rPr>
        <w:t>игры. // Совершенствование педагогического процесса посредством игры в детском саду: Межвуз. сборник научных трудов. М., 1993. -С.129-138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Лидак</w:t>
      </w:r>
      <w:r>
        <w:rPr>
          <w:rStyle w:val="WW8Num2z0"/>
          <w:rFonts w:ascii="Verdana" w:hAnsi="Verdana"/>
          <w:color w:val="000000"/>
          <w:sz w:val="12"/>
          <w:szCs w:val="12"/>
        </w:rPr>
        <w:t> </w:t>
      </w:r>
      <w:r>
        <w:rPr>
          <w:rFonts w:ascii="Verdana" w:hAnsi="Verdana"/>
          <w:color w:val="000000"/>
          <w:sz w:val="12"/>
          <w:szCs w:val="12"/>
        </w:rPr>
        <w:t>Л.Н. Сюжетно-ролевые игры в развитии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 Дошкольное воспитание, 1990, №7. С. 18-22.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Возрастные и индивидуальные особенности общения со взрослыми у детей от рождения до 7 лет. Автореферат дис. . к. психол. н. М. 1974. - 27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Галигузова Л.Н. Развитие общения со сверстниками (ранний возраст) // Дошкольное воспитание, 1984, № 5. С.47-50.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Лихачев</w:t>
      </w:r>
      <w:r>
        <w:rPr>
          <w:rStyle w:val="WW8Num2z0"/>
          <w:rFonts w:ascii="Verdana" w:hAnsi="Verdana"/>
          <w:color w:val="000000"/>
          <w:sz w:val="12"/>
          <w:szCs w:val="12"/>
        </w:rPr>
        <w:t> </w:t>
      </w:r>
      <w:r>
        <w:rPr>
          <w:rFonts w:ascii="Verdana" w:hAnsi="Verdana"/>
          <w:color w:val="000000"/>
          <w:sz w:val="12"/>
          <w:szCs w:val="12"/>
        </w:rPr>
        <w:t>Б.Т. Курс лекций по</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М., 1993. С.20-45.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100. Личность в системе коллективных отношений ( Под ред. А.А.</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-М. 1980.- 288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Категории общения и деятельности в психологии II Вопросы философии, 1979, № 8. С.34.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Лопатина</w:t>
      </w:r>
      <w:r>
        <w:rPr>
          <w:rStyle w:val="WW8Num2z0"/>
          <w:rFonts w:ascii="Verdana" w:hAnsi="Verdana"/>
          <w:color w:val="000000"/>
          <w:sz w:val="12"/>
          <w:szCs w:val="12"/>
        </w:rPr>
        <w:t> </w:t>
      </w:r>
      <w:r>
        <w:rPr>
          <w:rFonts w:ascii="Verdana" w:hAnsi="Verdana"/>
          <w:color w:val="000000"/>
          <w:sz w:val="12"/>
          <w:szCs w:val="12"/>
        </w:rPr>
        <w:t>О.Г. Взаимосвязь межличностных и партнерских отношений детей в совместной деятельности II Особенности обучения и воспитания детей дошкольного возраста. М. 1987. - С. 17-122.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Лысюк</w:t>
      </w:r>
      <w:r>
        <w:rPr>
          <w:rStyle w:val="WW8Num2z0"/>
          <w:rFonts w:ascii="Verdana" w:hAnsi="Verdana"/>
          <w:color w:val="000000"/>
          <w:sz w:val="12"/>
          <w:szCs w:val="12"/>
        </w:rPr>
        <w:t> </w:t>
      </w:r>
      <w:r>
        <w:rPr>
          <w:rFonts w:ascii="Verdana" w:hAnsi="Verdana"/>
          <w:color w:val="000000"/>
          <w:sz w:val="12"/>
          <w:szCs w:val="12"/>
        </w:rPr>
        <w:t>Л.Г. Различные планы взаимоотношений детей в игровой деятельности. Автореферат дис. . к. п. н. М. 1982.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Основные особенности развития личности и деятельности ребенка 6-го года жизни // Вопросы оптимизации воспитания детей 6-го года жизни-М. 1981.-С. 14-27.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Малетина</w:t>
      </w:r>
      <w:r>
        <w:rPr>
          <w:rStyle w:val="WW8Num2z0"/>
          <w:rFonts w:ascii="Verdana" w:hAnsi="Verdana"/>
          <w:color w:val="000000"/>
          <w:sz w:val="12"/>
          <w:szCs w:val="12"/>
        </w:rPr>
        <w:t> </w:t>
      </w:r>
      <w:r>
        <w:rPr>
          <w:rFonts w:ascii="Verdana" w:hAnsi="Verdana"/>
          <w:color w:val="000000"/>
          <w:sz w:val="12"/>
          <w:szCs w:val="12"/>
        </w:rPr>
        <w:t>Н.С. Воспитание словесной вежливости у детей 4-6 лет в условиях разновозрастной группы. Автореферат дис. к. п. н. М. 1991.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Игра как средство воспитания / Воспитание детей в игре.-М. 1958.-С. 18-28.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Особенности регуляции игрового взаимодействия старших дошкольников / Психолого-педагогические проблемы нравственного воспитания детей дошкольного возраста. М. 1983. - С.111-121.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Проблемы дошкольной игры: Психолого-педагогический аспект. М. 1989.-298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Мирзаабдулаева М. Воспитание начальных форм взаимопомощи у детей среднего дошкольного возраста в процессе совместной деятельности. Автореферат дис. к.п.н. М. 1984. - 18с.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А.С. Психологические проявления личностных взаимоотношений членов группы. Автореферат дис. к. психол. н. М. 1973. - 18с.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Проблема отношений человека и ее место в психологии // Вопросы психологии, 1957, № 5 . С. 31-33.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Надежина</w:t>
      </w:r>
      <w:r>
        <w:rPr>
          <w:rStyle w:val="WW8Num2z0"/>
          <w:rFonts w:ascii="Verdana" w:hAnsi="Verdana"/>
          <w:color w:val="000000"/>
          <w:sz w:val="12"/>
          <w:szCs w:val="12"/>
        </w:rPr>
        <w:t> </w:t>
      </w:r>
      <w:r>
        <w:rPr>
          <w:rFonts w:ascii="Verdana" w:hAnsi="Verdana"/>
          <w:color w:val="000000"/>
          <w:sz w:val="12"/>
          <w:szCs w:val="12"/>
        </w:rPr>
        <w:t>Р.Г. Игра и взаимоотношения детей // Дошкольное воспитание, 1964,4.-С. 15-19.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Надежина</w:t>
      </w:r>
      <w:r>
        <w:rPr>
          <w:rStyle w:val="WW8Num2z0"/>
          <w:rFonts w:ascii="Verdana" w:hAnsi="Verdana"/>
          <w:color w:val="000000"/>
          <w:sz w:val="12"/>
          <w:szCs w:val="12"/>
        </w:rPr>
        <w:t> </w:t>
      </w:r>
      <w:r>
        <w:rPr>
          <w:rFonts w:ascii="Verdana" w:hAnsi="Verdana"/>
          <w:color w:val="000000"/>
          <w:sz w:val="12"/>
          <w:szCs w:val="12"/>
        </w:rPr>
        <w:t>Р.Г. К вопросу о взаимоотношениях детей // Дошкольное воспитание, 1967, № 12. С. 10-13.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Надежина</w:t>
      </w:r>
      <w:r>
        <w:rPr>
          <w:rStyle w:val="WW8Num2z0"/>
          <w:rFonts w:ascii="Verdana" w:hAnsi="Verdana"/>
          <w:color w:val="000000"/>
          <w:sz w:val="12"/>
          <w:szCs w:val="12"/>
        </w:rPr>
        <w:t> </w:t>
      </w:r>
      <w:r>
        <w:rPr>
          <w:rFonts w:ascii="Verdana" w:hAnsi="Verdana"/>
          <w:color w:val="000000"/>
          <w:sz w:val="12"/>
          <w:szCs w:val="12"/>
        </w:rPr>
        <w:t>Р.Г. Роли в сюжете игр и их значение для развития ребенка // Новые исследования в педагогических науках. М. 1969, вып. 13. - С. 72-78.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Я.З. Некоторые психологические особенности</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дошкольниками нормами поведения в коллективе /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 волевых процессов у дошкольников ( Под ред. Я.З.</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М. 1965. - С. 396-419.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О трехкомпонентной структуре межличностного взаимодействия / Психология межличностного познания ( Под ред. А.А.</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М. 1981. - С. 80-92.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Психология межличностного взаимодействия. Дис. .д. психол . н. Ленинград, 1979,- 231с.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Отношения между сверстниками в группе детского сада ( Под ред. Т.А.</w:t>
      </w:r>
      <w:r>
        <w:rPr>
          <w:rStyle w:val="WW8Num2z0"/>
          <w:rFonts w:ascii="Verdana" w:hAnsi="Verdana"/>
          <w:color w:val="000000"/>
          <w:sz w:val="12"/>
          <w:szCs w:val="12"/>
        </w:rPr>
        <w:t> </w:t>
      </w:r>
      <w:r>
        <w:rPr>
          <w:rStyle w:val="WW8Num3z0"/>
          <w:rFonts w:ascii="Verdana" w:hAnsi="Verdana"/>
          <w:color w:val="4682B4"/>
          <w:sz w:val="12"/>
          <w:szCs w:val="12"/>
        </w:rPr>
        <w:t>Репиной</w:t>
      </w:r>
      <w:r>
        <w:rPr>
          <w:rFonts w:ascii="Verdana" w:hAnsi="Verdana"/>
          <w:color w:val="000000"/>
          <w:sz w:val="12"/>
          <w:szCs w:val="12"/>
        </w:rPr>
        <w:t>, Т.В. Антоновой ) М. 1987. - 307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Павлова Л. Первые игры с предметами // Дошкольное воспитание, 1990, № 9. С.85-87.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Паниотто</w:t>
      </w:r>
      <w:r>
        <w:rPr>
          <w:rStyle w:val="WW8Num2z0"/>
          <w:rFonts w:ascii="Verdana" w:hAnsi="Verdana"/>
          <w:color w:val="000000"/>
          <w:sz w:val="12"/>
          <w:szCs w:val="12"/>
        </w:rPr>
        <w:t> </w:t>
      </w:r>
      <w:r>
        <w:rPr>
          <w:rFonts w:ascii="Verdana" w:hAnsi="Verdana"/>
          <w:color w:val="000000"/>
          <w:sz w:val="12"/>
          <w:szCs w:val="12"/>
        </w:rPr>
        <w:t>В.И. Структура взаимоотношений в малых группах. Автореферат дис. . к. философ, н. Киев, 1973. - 23с.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Папир</w:t>
      </w:r>
      <w:r>
        <w:rPr>
          <w:rStyle w:val="WW8Num2z0"/>
          <w:rFonts w:ascii="Verdana" w:hAnsi="Verdana"/>
          <w:color w:val="000000"/>
          <w:sz w:val="12"/>
          <w:szCs w:val="12"/>
        </w:rPr>
        <w:t> </w:t>
      </w:r>
      <w:r>
        <w:rPr>
          <w:rFonts w:ascii="Verdana" w:hAnsi="Verdana"/>
          <w:color w:val="000000"/>
          <w:sz w:val="12"/>
          <w:szCs w:val="12"/>
        </w:rPr>
        <w:t>О.О. Особенности общения и взаимодействия детей -лидеров со сверстниками в сюжетно-ролевых играх. Автореферат дис. . к. психол. н. М. 1993.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Социальная психология. М. 1987. - 176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Виноградова A.M., Кларина Л.М. ,</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Воспитателю о личностном общении. М. 1993. - С. 5- 15.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Пименова</w:t>
      </w:r>
      <w:r>
        <w:rPr>
          <w:rStyle w:val="WW8Num2z0"/>
          <w:rFonts w:ascii="Verdana" w:hAnsi="Verdana"/>
          <w:color w:val="000000"/>
          <w:sz w:val="12"/>
          <w:szCs w:val="12"/>
        </w:rPr>
        <w:t> </w:t>
      </w:r>
      <w:r>
        <w:rPr>
          <w:rFonts w:ascii="Verdana" w:hAnsi="Verdana"/>
          <w:color w:val="000000"/>
          <w:sz w:val="12"/>
          <w:szCs w:val="12"/>
        </w:rPr>
        <w:t>Л.В. Формирование социальной ориентации у детей младшего дошкольного возраста в условиях игры. Дис. к. п. н. М.1988. - 150с.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Психолого-педагогические проблемы общения ( Под ред. А.А. Бодалева ). -М. 1973. 58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Психологическая теория коллектива ( Под ред. А.В. Петровского ). М. 1979. - 237с.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Прутченков</w:t>
      </w:r>
      <w:r>
        <w:rPr>
          <w:rStyle w:val="WW8Num2z0"/>
          <w:rFonts w:ascii="Verdana" w:hAnsi="Verdana"/>
          <w:color w:val="000000"/>
          <w:sz w:val="12"/>
          <w:szCs w:val="12"/>
        </w:rPr>
        <w:t> </w:t>
      </w:r>
      <w:r>
        <w:rPr>
          <w:rFonts w:ascii="Verdana" w:hAnsi="Verdana"/>
          <w:color w:val="000000"/>
          <w:sz w:val="12"/>
          <w:szCs w:val="12"/>
        </w:rPr>
        <w:t>B.C. Социально-психологический тренинг общения. М. 1991. -45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Пуртова</w:t>
      </w:r>
      <w:r>
        <w:rPr>
          <w:rStyle w:val="WW8Num2z0"/>
          <w:rFonts w:ascii="Verdana" w:hAnsi="Verdana"/>
          <w:color w:val="000000"/>
          <w:sz w:val="12"/>
          <w:szCs w:val="12"/>
        </w:rPr>
        <w:t> </w:t>
      </w:r>
      <w:r>
        <w:rPr>
          <w:rFonts w:ascii="Verdana" w:hAnsi="Verdana"/>
          <w:color w:val="000000"/>
          <w:sz w:val="12"/>
          <w:szCs w:val="12"/>
        </w:rPr>
        <w:t>Т.В. Педагогические условия формирования произвольности общения у детей дошкольного возраста. Дис. . к. п. н. М. 1993. - 164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Потапенко</w:t>
      </w:r>
      <w:r>
        <w:rPr>
          <w:rStyle w:val="WW8Num2z0"/>
          <w:rFonts w:ascii="Verdana" w:hAnsi="Verdana"/>
          <w:color w:val="000000"/>
          <w:sz w:val="12"/>
          <w:szCs w:val="12"/>
        </w:rPr>
        <w:t> </w:t>
      </w:r>
      <w:r>
        <w:rPr>
          <w:rFonts w:ascii="Verdana" w:hAnsi="Verdana"/>
          <w:color w:val="000000"/>
          <w:sz w:val="12"/>
          <w:szCs w:val="12"/>
        </w:rPr>
        <w:t>Т.Б.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коллективистической</w:t>
      </w:r>
      <w:r>
        <w:rPr>
          <w:rStyle w:val="WW8Num2z0"/>
          <w:rFonts w:ascii="Verdana" w:hAnsi="Verdana"/>
          <w:color w:val="000000"/>
          <w:sz w:val="12"/>
          <w:szCs w:val="12"/>
        </w:rPr>
        <w:t> </w:t>
      </w:r>
      <w:r>
        <w:rPr>
          <w:rFonts w:ascii="Verdana" w:hAnsi="Verdana"/>
          <w:color w:val="000000"/>
          <w:sz w:val="12"/>
          <w:szCs w:val="12"/>
        </w:rPr>
        <w:t>направленности личности старшего дошкольника. Дис. .к. п. Н. М. 1974. - 160с.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Развитие общения у дошкольников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М.И. Лисиной ). М. 1974. - С. 34-57.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Развитие общения дошкольников со сверстниками ( Под ред. А.Г. Рузской ). -М. 1989.-С. 15-33.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Радионова</w:t>
      </w:r>
      <w:r>
        <w:rPr>
          <w:rStyle w:val="WW8Num2z0"/>
          <w:rFonts w:ascii="Verdana" w:hAnsi="Verdana"/>
          <w:color w:val="000000"/>
          <w:sz w:val="12"/>
          <w:szCs w:val="12"/>
        </w:rPr>
        <w:t> </w:t>
      </w:r>
      <w:r>
        <w:rPr>
          <w:rFonts w:ascii="Verdana" w:hAnsi="Verdana"/>
          <w:color w:val="000000"/>
          <w:sz w:val="12"/>
          <w:szCs w:val="12"/>
        </w:rPr>
        <w:t>Н.Ф. Взаимодействие педагогов и старших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учебное пособие по спецкурсу. Л., 1989. - 84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Радуга. Программа и руководство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средних групп детского сада ( Сост.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 М. 1994. - С. 32- 51.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Радвил</w:t>
      </w:r>
      <w:r>
        <w:rPr>
          <w:rStyle w:val="WW8Num2z0"/>
          <w:rFonts w:ascii="Verdana" w:hAnsi="Verdana"/>
          <w:color w:val="000000"/>
          <w:sz w:val="12"/>
          <w:szCs w:val="12"/>
        </w:rPr>
        <w:t> </w:t>
      </w:r>
      <w:r>
        <w:rPr>
          <w:rFonts w:ascii="Verdana" w:hAnsi="Verdana"/>
          <w:color w:val="000000"/>
          <w:sz w:val="12"/>
          <w:szCs w:val="12"/>
        </w:rPr>
        <w:t>Г.И. Структурная организация сюжетно-ролевой игры старших дошкольников. // Совершенствование педагогического процесса посредством игры в детском саду: Межвуз. сборник научных трудов. М., 1993. С.34-44.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Социально-психологическая характеристика группы детского сада.-М. 1988.-230с.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Рояк</w:t>
      </w:r>
      <w:r>
        <w:rPr>
          <w:rStyle w:val="WW8Num2z0"/>
          <w:rFonts w:ascii="Verdana" w:hAnsi="Verdana"/>
          <w:color w:val="000000"/>
          <w:sz w:val="12"/>
          <w:szCs w:val="12"/>
        </w:rPr>
        <w:t> </w:t>
      </w:r>
      <w:r>
        <w:rPr>
          <w:rFonts w:ascii="Verdana" w:hAnsi="Verdana"/>
          <w:color w:val="000000"/>
          <w:sz w:val="12"/>
          <w:szCs w:val="12"/>
        </w:rPr>
        <w:t>А.А. Об одном из подходов к изучению проблемы взаимоотношения ребенка и коллектива / Воспитание</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и активности у детей дошкольного возраста. М. 1973. - С. 148-154.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Рояк</w:t>
      </w:r>
      <w:r>
        <w:rPr>
          <w:rStyle w:val="WW8Num2z0"/>
          <w:rFonts w:ascii="Verdana" w:hAnsi="Verdana"/>
          <w:color w:val="000000"/>
          <w:sz w:val="12"/>
          <w:szCs w:val="12"/>
        </w:rPr>
        <w:t> </w:t>
      </w:r>
      <w:r>
        <w:rPr>
          <w:rFonts w:ascii="Verdana" w:hAnsi="Verdana"/>
          <w:color w:val="000000"/>
          <w:sz w:val="12"/>
          <w:szCs w:val="12"/>
        </w:rPr>
        <w:t>А.А. Психологическая характеристика трудностей в отношениях со сверстниками у детей дошкольного возраста. Автореферат дис. . к. психол. н. -М. 1975.- 18с.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Рудовская</w:t>
      </w:r>
      <w:r>
        <w:rPr>
          <w:rStyle w:val="WW8Num2z0"/>
          <w:rFonts w:ascii="Verdana" w:hAnsi="Verdana"/>
          <w:color w:val="000000"/>
          <w:sz w:val="12"/>
          <w:szCs w:val="12"/>
        </w:rPr>
        <w:t> </w:t>
      </w:r>
      <w:r>
        <w:rPr>
          <w:rFonts w:ascii="Verdana" w:hAnsi="Verdana"/>
          <w:color w:val="000000"/>
          <w:sz w:val="12"/>
          <w:szCs w:val="12"/>
        </w:rPr>
        <w:t>И.А. Развитие сотрудничества в совместной деятельности ( у детей среднего возраста) // Дошкольное воспитание, 1978, № 11. С. 42-50.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Рудовская</w:t>
      </w:r>
      <w:r>
        <w:rPr>
          <w:rStyle w:val="WW8Num2z0"/>
          <w:rFonts w:ascii="Verdana" w:hAnsi="Verdana"/>
          <w:color w:val="000000"/>
          <w:sz w:val="12"/>
          <w:szCs w:val="12"/>
        </w:rPr>
        <w:t> </w:t>
      </w:r>
      <w:r>
        <w:rPr>
          <w:rFonts w:ascii="Verdana" w:hAnsi="Verdana"/>
          <w:color w:val="000000"/>
          <w:sz w:val="12"/>
          <w:szCs w:val="12"/>
        </w:rPr>
        <w:t>И.А. Формирование взаимоотношений у детей пятого года жизни в совместной продуктивной деятельности / Воспитание самостоятельности и активности у детей дошкольного возраста. М. 1973. - С. 154-162.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Руднева</w:t>
      </w:r>
      <w:r>
        <w:rPr>
          <w:rStyle w:val="WW8Num2z0"/>
          <w:rFonts w:ascii="Verdana" w:hAnsi="Verdana"/>
          <w:color w:val="000000"/>
          <w:sz w:val="12"/>
          <w:szCs w:val="12"/>
        </w:rPr>
        <w:t> </w:t>
      </w:r>
      <w:r>
        <w:rPr>
          <w:rFonts w:ascii="Verdana" w:hAnsi="Verdana"/>
          <w:color w:val="000000"/>
          <w:sz w:val="12"/>
          <w:szCs w:val="12"/>
        </w:rPr>
        <w:t>М.В. Трансформация личного отношения человека к человеку ( социально-психологический аспект ). Автореферат дис. . к. психол. н. JT. 1986.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Рузская</w:t>
      </w:r>
      <w:r>
        <w:rPr>
          <w:rStyle w:val="WW8Num2z0"/>
          <w:rFonts w:ascii="Verdana" w:hAnsi="Verdana"/>
          <w:color w:val="000000"/>
          <w:sz w:val="12"/>
          <w:szCs w:val="12"/>
        </w:rPr>
        <w:t> </w:t>
      </w:r>
      <w:r>
        <w:rPr>
          <w:rFonts w:ascii="Verdana" w:hAnsi="Verdana"/>
          <w:color w:val="000000"/>
          <w:sz w:val="12"/>
          <w:szCs w:val="12"/>
        </w:rPr>
        <w:t>А.Г. Формирование побуждений к игре // Дошкольное воспитание, 1988, №2. С.21-30.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Роль деятельности в формировании</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у детей дошкольного возраста. Автореф. дис. к. псих. н. М., 1977. 18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Седж Н.В. Воспитание активности детей старшего дошкольного возраста в творческих</w:t>
      </w:r>
      <w:r>
        <w:rPr>
          <w:rStyle w:val="WW8Num2z0"/>
          <w:rFonts w:ascii="Verdana" w:hAnsi="Verdana"/>
          <w:color w:val="000000"/>
          <w:sz w:val="12"/>
          <w:szCs w:val="12"/>
        </w:rPr>
        <w:t> </w:t>
      </w:r>
      <w:r>
        <w:rPr>
          <w:rStyle w:val="WW8Num3z0"/>
          <w:rFonts w:ascii="Verdana" w:hAnsi="Verdana"/>
          <w:color w:val="4682B4"/>
          <w:sz w:val="12"/>
          <w:szCs w:val="12"/>
        </w:rPr>
        <w:t>ролевых</w:t>
      </w:r>
      <w:r>
        <w:rPr>
          <w:rStyle w:val="WW8Num2z0"/>
          <w:rFonts w:ascii="Verdana" w:hAnsi="Verdana"/>
          <w:color w:val="000000"/>
          <w:sz w:val="12"/>
          <w:szCs w:val="12"/>
        </w:rPr>
        <w:t> </w:t>
      </w:r>
      <w:r>
        <w:rPr>
          <w:rFonts w:ascii="Verdana" w:hAnsi="Verdana"/>
          <w:color w:val="000000"/>
          <w:sz w:val="12"/>
          <w:szCs w:val="12"/>
        </w:rPr>
        <w:t>играх. Автореферат дис. к. п. н. JT. 1969. - 21с.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Формирование представлений о себе и других в общении дошкольников / Общение и диалог в практике обучения, воспитания и психологической консультации. М. 1987. - С. 122-127.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Н.И. Невербальные аспекты коммуникации. Автореферат дис. . к. философ, н. М. 1973. - 20с.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Смирнова Р.А Формирование избирательных привязанностей у детей дошкольного возраста. Автореферат дис. .к. психол.н. М. 981. - 20с.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Соковнин</w:t>
      </w:r>
      <w:r>
        <w:rPr>
          <w:rStyle w:val="WW8Num2z0"/>
          <w:rFonts w:ascii="Verdana" w:hAnsi="Verdana"/>
          <w:color w:val="000000"/>
          <w:sz w:val="12"/>
          <w:szCs w:val="12"/>
        </w:rPr>
        <w:t> </w:t>
      </w:r>
      <w:r>
        <w:rPr>
          <w:rFonts w:ascii="Verdana" w:hAnsi="Verdana"/>
          <w:color w:val="000000"/>
          <w:sz w:val="12"/>
          <w:szCs w:val="12"/>
        </w:rPr>
        <w:t>В.М. О природе человеческого общения. Фрунзе. 1973. 119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Сорокина</w:t>
      </w:r>
      <w:r>
        <w:rPr>
          <w:rStyle w:val="WW8Num2z0"/>
          <w:rFonts w:ascii="Verdana" w:hAnsi="Verdana"/>
          <w:color w:val="000000"/>
          <w:sz w:val="12"/>
          <w:szCs w:val="12"/>
        </w:rPr>
        <w:t> </w:t>
      </w:r>
      <w:r>
        <w:rPr>
          <w:rFonts w:ascii="Verdana" w:hAnsi="Verdana"/>
          <w:color w:val="000000"/>
          <w:sz w:val="12"/>
          <w:szCs w:val="12"/>
        </w:rPr>
        <w:t>А.И. Дидактические игры в детском саду. М. 1982. - С.53-70.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Социально-психологические и лингвистические характеристики форм общения и развитие контактов между людьми ( Под ред А.А. Бодалева ) Л. 1970. - С. 95-148.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Стрекаловская</w:t>
      </w:r>
      <w:r>
        <w:rPr>
          <w:rStyle w:val="WW8Num2z0"/>
          <w:rFonts w:ascii="Verdana" w:hAnsi="Verdana"/>
          <w:color w:val="000000"/>
          <w:sz w:val="12"/>
          <w:szCs w:val="12"/>
        </w:rPr>
        <w:t> </w:t>
      </w:r>
      <w:r>
        <w:rPr>
          <w:rFonts w:ascii="Verdana" w:hAnsi="Verdana"/>
          <w:color w:val="000000"/>
          <w:sz w:val="12"/>
          <w:szCs w:val="12"/>
        </w:rPr>
        <w:t>М.М. Развитие игр дошкольников под влиянием системных знаний о труде взрослых. Дис. к. п. н. Улан-Удэ, 1995. - 140с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Стрюк</w:t>
      </w:r>
      <w:r>
        <w:rPr>
          <w:rStyle w:val="WW8Num2z0"/>
          <w:rFonts w:ascii="Verdana" w:hAnsi="Verdana"/>
          <w:color w:val="000000"/>
          <w:sz w:val="12"/>
          <w:szCs w:val="12"/>
        </w:rPr>
        <w:t> </w:t>
      </w:r>
      <w:r>
        <w:rPr>
          <w:rFonts w:ascii="Verdana" w:hAnsi="Verdana"/>
          <w:color w:val="000000"/>
          <w:sz w:val="12"/>
          <w:szCs w:val="12"/>
        </w:rPr>
        <w:t>Е.И. Формирование положительных межличностных отношений у детей среднего дошкольного возраста. Автореферат дис. .к. п. н. М. 1989. -18с.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Субботский</w:t>
      </w:r>
      <w:r>
        <w:rPr>
          <w:rStyle w:val="WW8Num2z0"/>
          <w:rFonts w:ascii="Verdana" w:hAnsi="Verdana"/>
          <w:color w:val="000000"/>
          <w:sz w:val="12"/>
          <w:szCs w:val="12"/>
        </w:rPr>
        <w:t> </w:t>
      </w:r>
      <w:r>
        <w:rPr>
          <w:rFonts w:ascii="Verdana" w:hAnsi="Verdana"/>
          <w:color w:val="000000"/>
          <w:sz w:val="12"/>
          <w:szCs w:val="12"/>
        </w:rPr>
        <w:t>Е.В. Психология отношений партнерства у дошкольников. М. 1976. - 144с.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Тарновский</w:t>
      </w:r>
      <w:r>
        <w:rPr>
          <w:rStyle w:val="WW8Num2z0"/>
          <w:rFonts w:ascii="Verdana" w:hAnsi="Verdana"/>
          <w:color w:val="000000"/>
          <w:sz w:val="12"/>
          <w:szCs w:val="12"/>
        </w:rPr>
        <w:t> </w:t>
      </w:r>
      <w:r>
        <w:rPr>
          <w:rFonts w:ascii="Verdana" w:hAnsi="Verdana"/>
          <w:color w:val="000000"/>
          <w:sz w:val="12"/>
          <w:szCs w:val="12"/>
        </w:rPr>
        <w:t>С.А. Исследование эмоционального взаимодействия в малых группах. Дис. .к. психол. н. Л. 1983. - 154с.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Теплицкая</w:t>
      </w:r>
      <w:r>
        <w:rPr>
          <w:rStyle w:val="WW8Num2z0"/>
          <w:rFonts w:ascii="Verdana" w:hAnsi="Verdana"/>
          <w:color w:val="000000"/>
          <w:sz w:val="12"/>
          <w:szCs w:val="12"/>
        </w:rPr>
        <w:t> </w:t>
      </w:r>
      <w:r>
        <w:rPr>
          <w:rFonts w:ascii="Verdana" w:hAnsi="Verdana"/>
          <w:color w:val="000000"/>
          <w:sz w:val="12"/>
          <w:szCs w:val="12"/>
        </w:rPr>
        <w:t>И.Б. Формирование взаимоотношений в совместной игре детей 2-3 года жизни / Вопросы дошкольной педагогики и детской психологии. М. 1968.-С. 31-34.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Терещук</w:t>
      </w:r>
      <w:r>
        <w:rPr>
          <w:rStyle w:val="WW8Num2z0"/>
          <w:rFonts w:ascii="Verdana" w:hAnsi="Verdana"/>
          <w:color w:val="000000"/>
          <w:sz w:val="12"/>
          <w:szCs w:val="12"/>
        </w:rPr>
        <w:t> </w:t>
      </w:r>
      <w:r>
        <w:rPr>
          <w:rFonts w:ascii="Verdana" w:hAnsi="Verdana"/>
          <w:color w:val="000000"/>
          <w:sz w:val="12"/>
          <w:szCs w:val="12"/>
        </w:rPr>
        <w:t>Р.К. Особенности общения со сверстниками как основа популярности дошкольников. Дис. .к. п. н. -М. 1986. -152с.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Толкачева</w:t>
      </w:r>
      <w:r>
        <w:rPr>
          <w:rStyle w:val="WW8Num2z0"/>
          <w:rFonts w:ascii="Verdana" w:hAnsi="Verdana"/>
          <w:color w:val="000000"/>
          <w:sz w:val="12"/>
          <w:szCs w:val="12"/>
        </w:rPr>
        <w:t> </w:t>
      </w:r>
      <w:r>
        <w:rPr>
          <w:rFonts w:ascii="Verdana" w:hAnsi="Verdana"/>
          <w:color w:val="000000"/>
          <w:sz w:val="12"/>
          <w:szCs w:val="12"/>
        </w:rPr>
        <w:t>Г.Н. Особенности процесса самоутверждения детей старшего дошкольного возраста в условиях дидактической игры. //Инновационные компоненты проблемы воспитания и развития личности дошкольника. Шадринск, 1995. С.54-62.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Турченко</w:t>
      </w:r>
      <w:r>
        <w:rPr>
          <w:rStyle w:val="WW8Num2z0"/>
          <w:rFonts w:ascii="Verdana" w:hAnsi="Verdana"/>
          <w:color w:val="000000"/>
          <w:sz w:val="12"/>
          <w:szCs w:val="12"/>
        </w:rPr>
        <w:t> </w:t>
      </w:r>
      <w:r>
        <w:rPr>
          <w:rFonts w:ascii="Verdana" w:hAnsi="Verdana"/>
          <w:color w:val="000000"/>
          <w:sz w:val="12"/>
          <w:szCs w:val="12"/>
        </w:rPr>
        <w:t>В.И. Педагогические условия и средства развития предпосылок</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сюжетно-ролевой игры у детей 3-го года жизни. Дис. .к.п. н. -М. 1995. 162с.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Уманский</w:t>
      </w:r>
      <w:r>
        <w:rPr>
          <w:rStyle w:val="WW8Num2z0"/>
          <w:rFonts w:ascii="Verdana" w:hAnsi="Verdana"/>
          <w:color w:val="000000"/>
          <w:sz w:val="12"/>
          <w:szCs w:val="12"/>
        </w:rPr>
        <w:t> </w:t>
      </w:r>
      <w:r>
        <w:rPr>
          <w:rFonts w:ascii="Verdana" w:hAnsi="Verdana"/>
          <w:color w:val="000000"/>
          <w:sz w:val="12"/>
          <w:szCs w:val="12"/>
        </w:rPr>
        <w:t>Л.И. Методы экспериментального исследования социально-психологических феноменов / Методология и методы социальной психологии, -М. 1977. -С.54-71.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Уманец</w:t>
      </w:r>
      <w:r>
        <w:rPr>
          <w:rStyle w:val="WW8Num2z0"/>
          <w:rFonts w:ascii="Verdana" w:hAnsi="Verdana"/>
          <w:color w:val="000000"/>
          <w:sz w:val="12"/>
          <w:szCs w:val="12"/>
        </w:rPr>
        <w:t> </w:t>
      </w:r>
      <w:r>
        <w:rPr>
          <w:rFonts w:ascii="Verdana" w:hAnsi="Verdana"/>
          <w:color w:val="000000"/>
          <w:sz w:val="12"/>
          <w:szCs w:val="12"/>
        </w:rPr>
        <w:t>Л.И. Формирование самооценки старших дошкольников в игровой деятельности. Автореферат дис. .к. п. н. Киев, 1984. - 17с.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Воспитание общественных качеств ребенка в игре / Психология и педагогика игры дошкольника ( Под ред. А.В. Запорожца ). М. 1966. - С. 3542.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Роль игры в организации жизни и деятельности детей / Роль игры в воспитании детей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М. 1966. - С. 12-18.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Творческие игры и руководство ими / Роль игры в воспитании детей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М. 1966. - С. 18-23.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Философский энциклопедический словарь ( Под ред. Л.В. Ильичева. С.М. Ковалева и др.). М. 1983. - С. 101-102.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Философская энциклопедия ( Под ред. Ф.В. Константинова ). М. 1960. - С. 129.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165. Финькевич Л.Ф. Формирование личности дошкольников в их совместной деятельности со сверстниками / Психология формирования </w:t>
      </w:r>
      <w:r>
        <w:rPr>
          <w:rFonts w:ascii="Verdana" w:hAnsi="Verdana"/>
          <w:color w:val="000000"/>
          <w:sz w:val="12"/>
          <w:szCs w:val="12"/>
        </w:rPr>
        <w:lastRenderedPageBreak/>
        <w:t>личности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Минск, 1987. - С. 25-31.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Флегонтова</w:t>
      </w:r>
      <w:r>
        <w:rPr>
          <w:rStyle w:val="WW8Num2z0"/>
          <w:rFonts w:ascii="Verdana" w:hAnsi="Verdana"/>
          <w:color w:val="000000"/>
          <w:sz w:val="12"/>
          <w:szCs w:val="12"/>
        </w:rPr>
        <w:t> </w:t>
      </w:r>
      <w:r>
        <w:rPr>
          <w:rFonts w:ascii="Verdana" w:hAnsi="Verdana"/>
          <w:color w:val="000000"/>
          <w:sz w:val="12"/>
          <w:szCs w:val="12"/>
        </w:rPr>
        <w:t>Н.П. Педагогические условия формирования сюжетно-ролевой игры дошкольников в разновозрастной группе детского сада. Дис. .к. п. н. -М. 1990. 162с.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Формирование взаимоотношений дошкольников в детском саду и семье ( Под ред. В.К.</w:t>
      </w:r>
      <w:r>
        <w:rPr>
          <w:rStyle w:val="WW8Num2z0"/>
          <w:rFonts w:ascii="Verdana" w:hAnsi="Verdana"/>
          <w:color w:val="000000"/>
          <w:sz w:val="12"/>
          <w:szCs w:val="12"/>
        </w:rPr>
        <w:t> </w:t>
      </w:r>
      <w:r>
        <w:rPr>
          <w:rStyle w:val="WW8Num3z0"/>
          <w:rFonts w:ascii="Verdana" w:hAnsi="Verdana"/>
          <w:color w:val="4682B4"/>
          <w:sz w:val="12"/>
          <w:szCs w:val="12"/>
        </w:rPr>
        <w:t>Котырло</w:t>
      </w:r>
      <w:r>
        <w:rPr>
          <w:rStyle w:val="WW8Num2z0"/>
          <w:rFonts w:ascii="Verdana" w:hAnsi="Verdana"/>
          <w:color w:val="000000"/>
          <w:sz w:val="12"/>
          <w:szCs w:val="12"/>
        </w:rPr>
        <w:t> </w:t>
      </w:r>
      <w:r>
        <w:rPr>
          <w:rFonts w:ascii="Verdana" w:hAnsi="Verdana"/>
          <w:color w:val="000000"/>
          <w:sz w:val="12"/>
          <w:szCs w:val="12"/>
        </w:rPr>
        <w:t>). М. 1987. - 144с.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Формановская Н. Мимика и жест // Дошкольное воспитание, 1990, № 9. С. 71-75.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Формановская Н.</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этикет и вежливость // Дошкольное воспитание,1990, №4. -С. 52-56.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Формановская Н Что такое</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общение // Дошкольное воспитание,1991, №3. С. 51-54.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Фрадкин</w:t>
      </w:r>
      <w:r>
        <w:rPr>
          <w:rStyle w:val="WW8Num2z0"/>
          <w:rFonts w:ascii="Verdana" w:hAnsi="Verdana"/>
          <w:color w:val="000000"/>
          <w:sz w:val="12"/>
          <w:szCs w:val="12"/>
        </w:rPr>
        <w:t> </w:t>
      </w:r>
      <w:r>
        <w:rPr>
          <w:rFonts w:ascii="Verdana" w:hAnsi="Verdana"/>
          <w:color w:val="000000"/>
          <w:sz w:val="12"/>
          <w:szCs w:val="12"/>
        </w:rPr>
        <w:t>Ф.А. Вопросы формирования и воспитания ребенка в группе. -Владимир, 1972. С. 17-25.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Фромм Э. Бегство от свободы. М. 1990. - С.10-25.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Фромм Э. Душа человека. М. 1992. - С. 5- 20.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Хараш</w:t>
      </w:r>
      <w:r>
        <w:rPr>
          <w:rStyle w:val="WW8Num2z0"/>
          <w:rFonts w:ascii="Verdana" w:hAnsi="Verdana"/>
          <w:color w:val="000000"/>
          <w:sz w:val="12"/>
          <w:szCs w:val="12"/>
        </w:rPr>
        <w:t> </w:t>
      </w:r>
      <w:r>
        <w:rPr>
          <w:rFonts w:ascii="Verdana" w:hAnsi="Verdana"/>
          <w:color w:val="000000"/>
          <w:sz w:val="12"/>
          <w:szCs w:val="12"/>
        </w:rPr>
        <w:t>А.У. Социально-психологические механизмы коммуникативного воздействия. Автореферат дис. . к. психол. н. М. 1983. - 16с.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Хейзинга И, Homoludens : Опыт исследования</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элемента в культуре: перевод с нидерландского / Судьба искусства и культуры в западной европейской мысли XX века. М. 1979. - С. 110-53.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Хорошилова</w:t>
      </w:r>
      <w:r>
        <w:rPr>
          <w:rStyle w:val="WW8Num2z0"/>
          <w:rFonts w:ascii="Verdana" w:hAnsi="Verdana"/>
          <w:color w:val="000000"/>
          <w:sz w:val="12"/>
          <w:szCs w:val="12"/>
        </w:rPr>
        <w:t> </w:t>
      </w:r>
      <w:r>
        <w:rPr>
          <w:rFonts w:ascii="Verdana" w:hAnsi="Verdana"/>
          <w:color w:val="000000"/>
          <w:sz w:val="12"/>
          <w:szCs w:val="12"/>
        </w:rPr>
        <w:t>Е.А. Феномен субъективной значимости другого человека. Автореферат дис. К. психол. н. М. 1984. -23с.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Черков</w:t>
      </w:r>
      <w:r>
        <w:rPr>
          <w:rStyle w:val="WW8Num2z0"/>
          <w:rFonts w:ascii="Verdana" w:hAnsi="Verdana"/>
          <w:color w:val="000000"/>
          <w:sz w:val="12"/>
          <w:szCs w:val="12"/>
        </w:rPr>
        <w:t> </w:t>
      </w:r>
      <w:r>
        <w:rPr>
          <w:rFonts w:ascii="Verdana" w:hAnsi="Verdana"/>
          <w:color w:val="000000"/>
          <w:sz w:val="12"/>
          <w:szCs w:val="12"/>
        </w:rPr>
        <w:t>А.В. Развитие у детей сознательных отношений в игре / Ученые записки. Ростов-на-Дону, 1958. - С. 45-52.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Чистякова</w:t>
      </w:r>
      <w:r>
        <w:rPr>
          <w:rStyle w:val="WW8Num2z0"/>
          <w:rFonts w:ascii="Verdana" w:hAnsi="Verdana"/>
          <w:color w:val="000000"/>
          <w:sz w:val="12"/>
          <w:szCs w:val="12"/>
        </w:rPr>
        <w:t> </w:t>
      </w:r>
      <w:r>
        <w:rPr>
          <w:rFonts w:ascii="Verdana" w:hAnsi="Verdana"/>
          <w:color w:val="000000"/>
          <w:sz w:val="12"/>
          <w:szCs w:val="12"/>
        </w:rPr>
        <w:t>М.И. Психогимнастика ( Под ред. М.И. Буянова. М. 1990. -95с.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Шатова</w:t>
      </w:r>
      <w:r>
        <w:rPr>
          <w:rStyle w:val="WW8Num2z0"/>
          <w:rFonts w:ascii="Verdana" w:hAnsi="Verdana"/>
          <w:color w:val="000000"/>
          <w:sz w:val="12"/>
          <w:szCs w:val="12"/>
        </w:rPr>
        <w:t> </w:t>
      </w:r>
      <w:r>
        <w:rPr>
          <w:rFonts w:ascii="Verdana" w:hAnsi="Verdana"/>
          <w:color w:val="000000"/>
          <w:sz w:val="12"/>
          <w:szCs w:val="12"/>
        </w:rPr>
        <w:t>А.Д. Воспитание детей 5-го года жизни в процессе</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ими правил поведения // Вопросы психологии и педагогики детей дошкольного возраста. М. 1970. - С. 101-102.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Шмаков С., Безбородова Н От игры к</w:t>
      </w:r>
      <w:r>
        <w:rPr>
          <w:rStyle w:val="WW8Num2z0"/>
          <w:rFonts w:ascii="Verdana" w:hAnsi="Verdana"/>
          <w:color w:val="000000"/>
          <w:sz w:val="12"/>
          <w:szCs w:val="12"/>
        </w:rPr>
        <w:t> </w:t>
      </w:r>
      <w:r>
        <w:rPr>
          <w:rStyle w:val="WW8Num3z0"/>
          <w:rFonts w:ascii="Verdana" w:hAnsi="Verdana"/>
          <w:color w:val="4682B4"/>
          <w:sz w:val="12"/>
          <w:szCs w:val="12"/>
        </w:rPr>
        <w:t>самовоспитанию</w:t>
      </w:r>
      <w:r>
        <w:rPr>
          <w:rStyle w:val="WW8Num2z0"/>
          <w:rFonts w:ascii="Verdana" w:hAnsi="Verdana"/>
          <w:color w:val="000000"/>
          <w:sz w:val="12"/>
          <w:szCs w:val="12"/>
        </w:rPr>
        <w:t> </w:t>
      </w:r>
      <w:r>
        <w:rPr>
          <w:rFonts w:ascii="Verdana" w:hAnsi="Verdana"/>
          <w:color w:val="000000"/>
          <w:sz w:val="12"/>
          <w:szCs w:val="12"/>
        </w:rPr>
        <w:t>: сборник игр-коррекций. М. 1993. - 80с.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Г.П. Игра и "</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общество" // Дошкольное воспитание, 1964, №4. С. 74-77.</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Г.П. Общие проблемы теории игры // Дошкольное воспитание, 1964, №4. С. 77-78.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Г.П. Методологические замечания к педагогическим исследованиям игры // Психология и педагогика игры дошкольника. М. 1966. -С. 92-132.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Г.П., Надежина Р.Г. О двух типах отношений в групповой деятельности детей // Вопросы психологии, 1973, №5. С. 74-78.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Г.П. К характеристику категориальных определений деятельности / Проблемы деятельности в советской психологии. М. 1977. - С. 88-93.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Щербакова</w:t>
      </w:r>
      <w:r>
        <w:rPr>
          <w:rStyle w:val="WW8Num2z0"/>
          <w:rFonts w:ascii="Verdana" w:hAnsi="Verdana"/>
          <w:color w:val="000000"/>
          <w:sz w:val="12"/>
          <w:szCs w:val="12"/>
        </w:rPr>
        <w:t> </w:t>
      </w:r>
      <w:r>
        <w:rPr>
          <w:rFonts w:ascii="Verdana" w:hAnsi="Verdana"/>
          <w:color w:val="000000"/>
          <w:sz w:val="12"/>
          <w:szCs w:val="12"/>
        </w:rPr>
        <w:t>Е.И. Формирование взаимоотношений детей 4-5 лет в игре. М. 1984.-С. 30-41.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Щетинина</w:t>
      </w:r>
      <w:r>
        <w:rPr>
          <w:rStyle w:val="WW8Num2z0"/>
          <w:rFonts w:ascii="Verdana" w:hAnsi="Verdana"/>
          <w:color w:val="000000"/>
          <w:sz w:val="12"/>
          <w:szCs w:val="12"/>
        </w:rPr>
        <w:t> </w:t>
      </w:r>
      <w:r>
        <w:rPr>
          <w:rFonts w:ascii="Verdana" w:hAnsi="Verdana"/>
          <w:color w:val="000000"/>
          <w:sz w:val="12"/>
          <w:szCs w:val="12"/>
        </w:rPr>
        <w:t>A.M. Восприятие и понимание дошкольниками эмоционального состояния человека // Вопросы психологии, 1984, № 3. С. 60-86.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Щур</w:t>
      </w:r>
      <w:r>
        <w:rPr>
          <w:rStyle w:val="WW8Num2z0"/>
          <w:rFonts w:ascii="Verdana" w:hAnsi="Verdana"/>
          <w:color w:val="000000"/>
          <w:sz w:val="12"/>
          <w:szCs w:val="12"/>
        </w:rPr>
        <w:t> </w:t>
      </w:r>
      <w:r>
        <w:rPr>
          <w:rFonts w:ascii="Verdana" w:hAnsi="Verdana"/>
          <w:color w:val="000000"/>
          <w:sz w:val="12"/>
          <w:szCs w:val="12"/>
        </w:rPr>
        <w:t>В.Г. Особенности общения детей при организации совместной деятельности. Дис. . к. психол. н. М. 1981. - 160с.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1978. - 350с.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Психологические проблемы этического развития детей. М. 1984. - 141с.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Прусс И.В. Последняя победа</w:t>
      </w:r>
      <w:r>
        <w:rPr>
          <w:rStyle w:val="WW8Num2z0"/>
          <w:rFonts w:ascii="Verdana" w:hAnsi="Verdana"/>
          <w:color w:val="000000"/>
          <w:sz w:val="12"/>
          <w:szCs w:val="12"/>
        </w:rPr>
        <w:t> </w:t>
      </w:r>
      <w:r>
        <w:rPr>
          <w:rStyle w:val="WW8Num3z0"/>
          <w:rFonts w:ascii="Verdana" w:hAnsi="Verdana"/>
          <w:color w:val="4682B4"/>
          <w:sz w:val="12"/>
          <w:szCs w:val="12"/>
        </w:rPr>
        <w:t>Буратино</w:t>
      </w:r>
      <w:r>
        <w:rPr>
          <w:rFonts w:ascii="Verdana" w:hAnsi="Verdana"/>
          <w:color w:val="000000"/>
          <w:sz w:val="12"/>
          <w:szCs w:val="12"/>
        </w:rPr>
        <w:t>. М. 1983. - 96с.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Щур В.Г. Психологические условия принятия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игровой роли / Игра и ее роль в развитии ребенка . М. 1978. - С. 34-58.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Ямамото X. Пятилетние дети " каждый может стать лидером"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в Японии. М. 1987. -240с.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Янотовская</w:t>
      </w:r>
      <w:r>
        <w:rPr>
          <w:rStyle w:val="WW8Num2z0"/>
          <w:rFonts w:ascii="Verdana" w:hAnsi="Verdana"/>
          <w:color w:val="000000"/>
          <w:sz w:val="12"/>
          <w:szCs w:val="12"/>
        </w:rPr>
        <w:t> </w:t>
      </w:r>
      <w:r>
        <w:rPr>
          <w:rFonts w:ascii="Verdana" w:hAnsi="Verdana"/>
          <w:color w:val="000000"/>
          <w:sz w:val="12"/>
          <w:szCs w:val="12"/>
        </w:rPr>
        <w:t>Ю.Ф., Эльконина Е.И. Отношение учителя к новичку как фактор взаимоотношений новичка и класса / Педагогическое взаимодействие: психологический аспект. М. 1990,- С.</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ПЛАН СЕМИНАРА</w:t>
      </w:r>
      <w:r>
        <w:rPr>
          <w:rStyle w:val="WW8Num2z0"/>
          <w:rFonts w:ascii="Verdana" w:hAnsi="Verdana"/>
          <w:color w:val="000000"/>
          <w:sz w:val="12"/>
          <w:szCs w:val="12"/>
        </w:rPr>
        <w:t> </w:t>
      </w:r>
      <w:r>
        <w:rPr>
          <w:rStyle w:val="WW8Num3z0"/>
          <w:rFonts w:ascii="Verdana" w:hAnsi="Verdana"/>
          <w:color w:val="4682B4"/>
          <w:sz w:val="12"/>
          <w:szCs w:val="12"/>
        </w:rPr>
        <w:t>ПРАКТИКУМА</w:t>
      </w:r>
      <w:r>
        <w:rPr>
          <w:rStyle w:val="WW8Num2z0"/>
          <w:rFonts w:ascii="Verdana" w:hAnsi="Verdana"/>
          <w:color w:val="000000"/>
          <w:sz w:val="12"/>
          <w:szCs w:val="12"/>
        </w:rPr>
        <w:t> </w:t>
      </w:r>
      <w:r>
        <w:rPr>
          <w:rFonts w:ascii="Verdana" w:hAnsi="Verdana"/>
          <w:color w:val="000000"/>
          <w:sz w:val="12"/>
          <w:szCs w:val="12"/>
        </w:rPr>
        <w:t>ПО ПРОБЛЕМЕ : "ФОРМИРОВАНИЕ ВЗАИМОДЕЙСТВИЯ ДЕТЕЙ В СОВМЕСТНОЙ ИГРОВОЙ ДЕЯТЕЛЬНОСТИ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Содержание форма проведения количество часов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Теоретические основы лекция 4 ч.развития игрового взаимодеиствия детей дошкольного возраста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Формирование игрового семинар 2 ч.взаимодеиствия в раннем детстве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Особенности проявления семинар 2 ч.взаимодеиствия дошкольников в сюжетно- 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Методы определения уровня практическое 2 ч.игрового взаимодеиствия дошкольников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Диагностика игрового практическое 2 ч.взаимодействия (на материале конкретных групп)</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Сравнение программ «</w:t>
      </w:r>
      <w:r>
        <w:rPr>
          <w:rStyle w:val="WW8Num3z0"/>
          <w:rFonts w:ascii="Verdana" w:hAnsi="Verdana"/>
          <w:color w:val="4682B4"/>
          <w:sz w:val="12"/>
          <w:szCs w:val="12"/>
        </w:rPr>
        <w:t>Радуга</w:t>
      </w:r>
      <w:r>
        <w:rPr>
          <w:rFonts w:ascii="Verdana" w:hAnsi="Verdana"/>
          <w:color w:val="000000"/>
          <w:sz w:val="12"/>
          <w:szCs w:val="12"/>
        </w:rPr>
        <w:t>», «</w:t>
      </w:r>
      <w:r>
        <w:rPr>
          <w:rStyle w:val="WW8Num3z0"/>
          <w:rFonts w:ascii="Verdana" w:hAnsi="Verdana"/>
          <w:color w:val="4682B4"/>
          <w:sz w:val="12"/>
          <w:szCs w:val="12"/>
        </w:rPr>
        <w:t>Детство</w:t>
      </w:r>
      <w:r>
        <w:rPr>
          <w:rFonts w:ascii="Verdana" w:hAnsi="Verdana"/>
          <w:color w:val="000000"/>
          <w:sz w:val="12"/>
          <w:szCs w:val="12"/>
        </w:rPr>
        <w:t>», «Программы воспитания и практическое 2 ч.обучения в детском саду»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Способы межличностного</w:t>
      </w:r>
      <w:r>
        <w:rPr>
          <w:rStyle w:val="WW8Num2z0"/>
          <w:rFonts w:ascii="Verdana" w:hAnsi="Verdana"/>
          <w:color w:val="000000"/>
          <w:sz w:val="12"/>
          <w:szCs w:val="12"/>
        </w:rPr>
        <w:t> </w:t>
      </w:r>
      <w:r>
        <w:rPr>
          <w:rStyle w:val="WW8Num3z0"/>
          <w:rFonts w:ascii="Verdana" w:hAnsi="Verdana"/>
          <w:color w:val="4682B4"/>
          <w:sz w:val="12"/>
          <w:szCs w:val="12"/>
        </w:rPr>
        <w:t>тренинг</w:t>
      </w:r>
      <w:r>
        <w:rPr>
          <w:rStyle w:val="WW8Num2z0"/>
          <w:rFonts w:ascii="Verdana" w:hAnsi="Verdana"/>
          <w:color w:val="000000"/>
          <w:sz w:val="12"/>
          <w:szCs w:val="12"/>
        </w:rPr>
        <w:t> </w:t>
      </w:r>
      <w:r>
        <w:rPr>
          <w:rFonts w:ascii="Verdana" w:hAnsi="Verdana"/>
          <w:color w:val="000000"/>
          <w:sz w:val="12"/>
          <w:szCs w:val="12"/>
        </w:rPr>
        <w:t>2 ч.взаимодействия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Методы формирования практическое 2 ч.положительного игрового взаимодействия в сюжетно- 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Педагогическое руководство практическое 2 ч.взаимодеиствием дошкольников в сюжетно- 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Итоговое</w:t>
      </w:r>
      <w:r>
        <w:rPr>
          <w:rStyle w:val="WW8Num2z0"/>
          <w:rFonts w:ascii="Verdana" w:hAnsi="Verdana"/>
          <w:color w:val="000000"/>
          <w:sz w:val="12"/>
          <w:szCs w:val="12"/>
        </w:rPr>
        <w:t> </w:t>
      </w:r>
      <w:r>
        <w:rPr>
          <w:rFonts w:ascii="Verdana" w:hAnsi="Verdana"/>
          <w:color w:val="000000"/>
          <w:sz w:val="12"/>
          <w:szCs w:val="12"/>
        </w:rPr>
        <w:t>занятие практическое 2 ч.</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Соотношение понятий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взаимодействие», «</w:t>
      </w:r>
      <w:r>
        <w:rPr>
          <w:rStyle w:val="WW8Num3z0"/>
          <w:rFonts w:ascii="Verdana" w:hAnsi="Verdana"/>
          <w:color w:val="4682B4"/>
          <w:sz w:val="12"/>
          <w:szCs w:val="12"/>
        </w:rPr>
        <w:t>игровые взаимоотношения</w:t>
      </w:r>
      <w:r>
        <w:rPr>
          <w:rFonts w:ascii="Verdana" w:hAnsi="Verdana"/>
          <w:color w:val="000000"/>
          <w:sz w:val="12"/>
          <w:szCs w:val="12"/>
        </w:rPr>
        <w:t>», «общение».Способы игрового взаимодействия (по Н.Я.</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).1. Литература для изучения.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Поддъяков Н.Н. Игра : психолого-педагогический аспект. М., 1989.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 П. Воспитание общественных качеств у ребенка в игре // Роль игры в воспитании детей. М., 1969 г.</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Воспитание детей в игререе.М.1958.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Игра и воспитание ребенка в игре. М. 1968.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Как играть с ребенком. М. 1990.</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Общение и формирование личности //Социальная психология личности. М. 1979.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Психология межличностных отношений. Киев, 1990.1.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На следующем</w:t>
      </w:r>
      <w:r>
        <w:rPr>
          <w:rStyle w:val="WW8Num2z0"/>
          <w:rFonts w:ascii="Verdana" w:hAnsi="Verdana"/>
          <w:color w:val="000000"/>
          <w:sz w:val="12"/>
          <w:szCs w:val="12"/>
        </w:rPr>
        <w:t> </w:t>
      </w:r>
      <w:r>
        <w:rPr>
          <w:rStyle w:val="WW8Num3z0"/>
          <w:rFonts w:ascii="Verdana" w:hAnsi="Verdana"/>
          <w:color w:val="4682B4"/>
          <w:sz w:val="12"/>
          <w:szCs w:val="12"/>
        </w:rPr>
        <w:t>занятии</w:t>
      </w:r>
      <w:r>
        <w:rPr>
          <w:rStyle w:val="WW8Num2z0"/>
          <w:rFonts w:ascii="Verdana" w:hAnsi="Verdana"/>
          <w:color w:val="000000"/>
          <w:sz w:val="12"/>
          <w:szCs w:val="12"/>
        </w:rPr>
        <w:t> </w:t>
      </w:r>
      <w:r>
        <w:rPr>
          <w:rFonts w:ascii="Verdana" w:hAnsi="Verdana"/>
          <w:color w:val="000000"/>
          <w:sz w:val="12"/>
          <w:szCs w:val="12"/>
        </w:rPr>
        <w:t>раскрыть способы игрового взаимодействия, показать своеобразие</w:t>
      </w:r>
      <w:r>
        <w:rPr>
          <w:rStyle w:val="WW8Num2z0"/>
          <w:rFonts w:ascii="Verdana" w:hAnsi="Verdana"/>
          <w:color w:val="000000"/>
          <w:sz w:val="12"/>
          <w:szCs w:val="12"/>
        </w:rPr>
        <w:t> </w:t>
      </w:r>
      <w:r>
        <w:rPr>
          <w:rStyle w:val="WW8Num3z0"/>
          <w:rFonts w:ascii="Verdana" w:hAnsi="Verdana"/>
          <w:color w:val="4682B4"/>
          <w:sz w:val="12"/>
          <w:szCs w:val="12"/>
        </w:rPr>
        <w:t>предметного</w:t>
      </w:r>
      <w:r>
        <w:rPr>
          <w:rFonts w:ascii="Verdana" w:hAnsi="Verdana"/>
          <w:color w:val="000000"/>
          <w:sz w:val="12"/>
          <w:szCs w:val="12"/>
        </w:rPr>
        <w:t>, ролевого взаимодействия в игре, сюжетосложения. Выявить различные типы побуждений к взаимодействию со сверстниками.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ТЕМА 2. Формирование игрового взаимодействия в раннем детстве.1. Вопросы для обсуждения.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Потребность в эмоциональном общении со взрослым первая ступень межличностного 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Этапы развития игры у детей от года до трех лет.1. Литература для изучения.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Воспитание детей раннего возраста // Под ред. Г.М. Ляминой. -М.1976 .2.3ворыгина Е.В. Первые сюжетные игры</w:t>
      </w:r>
      <w:r>
        <w:rPr>
          <w:rStyle w:val="WW8Num2z0"/>
          <w:rFonts w:ascii="Verdana" w:hAnsi="Verdana"/>
          <w:color w:val="000000"/>
          <w:sz w:val="12"/>
          <w:szCs w:val="12"/>
        </w:rPr>
        <w:t> </w:t>
      </w:r>
      <w:r>
        <w:rPr>
          <w:rStyle w:val="WW8Num3z0"/>
          <w:rFonts w:ascii="Verdana" w:hAnsi="Verdana"/>
          <w:color w:val="4682B4"/>
          <w:sz w:val="12"/>
          <w:szCs w:val="12"/>
        </w:rPr>
        <w:t>малышей</w:t>
      </w:r>
      <w:r>
        <w:rPr>
          <w:rFonts w:ascii="Verdana" w:hAnsi="Verdana"/>
          <w:color w:val="000000"/>
          <w:sz w:val="12"/>
          <w:szCs w:val="12"/>
        </w:rPr>
        <w:t>. М., 1988 . З.Зворыгина Е.В. Формирование побуждений детей раннего возраста к игре //Дошкольное воспитание, 1983, № 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1986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Влияние общения со взрослыми на психическое здоровье ребенка // Дошкольное воспитание, 1982, № 8.</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Пилюгина Э. Воспитание от 2,5 3 до 5-6 месяцев // Дошкольное воспитание, 1990, № 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Павлова Л. Первые игры с предметами // Дошкольное воспитание, 1990, №9.</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Теплицкая</w:t>
      </w:r>
      <w:r>
        <w:rPr>
          <w:rStyle w:val="WW8Num2z0"/>
          <w:rFonts w:ascii="Verdana" w:hAnsi="Verdana"/>
          <w:color w:val="000000"/>
          <w:sz w:val="12"/>
          <w:szCs w:val="12"/>
        </w:rPr>
        <w:t> </w:t>
      </w:r>
      <w:r>
        <w:rPr>
          <w:rFonts w:ascii="Verdana" w:hAnsi="Verdana"/>
          <w:color w:val="000000"/>
          <w:sz w:val="12"/>
          <w:szCs w:val="12"/>
        </w:rPr>
        <w:t>И.Б. Формирование взаимоотношений в совместной игре детей 2-3 года жизни // Вопросы дошкольной педагогики и детской психологии. М. 1968.1.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Непосредственно-эмоциональное общение в младенчестве порождает потребность во взаимодействии со взрослыми. Происходит зарождение невербальных способов ответного воздействия на появление взрослого и обращения к нему.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ТЕМА 3. Особенности проявления взаимодействия дошкольников в сюжетно-ролевых играх.1. Вопросы для обсуждения.1 .Мотивы, побуждающие детей к совместной игре со сверстниками. 2.Роль</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в развитии умения вступать во взаимодействие со сверстниками.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Этапы формирования игрового взаимодействия от трех до семилет.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Условия перехода от игр одиночных к играющим коллективам. 5.0 типах игрового взаимодействия со сверстниками.1. Литература для изучения.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Совместная деятельность как условие гуманного отношения к сверстникам II Вопросы психологии, 1980, № 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Коммуникативные воздействия ребенка на сверстниа в продуктивной деятельности II Общение детей в детском саду и семье( Под ред. Т.А.</w:t>
      </w:r>
      <w:r>
        <w:rPr>
          <w:rStyle w:val="WW8Num2z0"/>
          <w:rFonts w:ascii="Verdana" w:hAnsi="Verdana"/>
          <w:color w:val="000000"/>
          <w:sz w:val="12"/>
          <w:szCs w:val="12"/>
        </w:rPr>
        <w:t> </w:t>
      </w:r>
      <w:r>
        <w:rPr>
          <w:rStyle w:val="WW8Num3z0"/>
          <w:rFonts w:ascii="Verdana" w:hAnsi="Verdana"/>
          <w:color w:val="4682B4"/>
          <w:sz w:val="12"/>
          <w:szCs w:val="12"/>
        </w:rPr>
        <w:t>Репиной</w:t>
      </w:r>
      <w:r>
        <w:rPr>
          <w:rFonts w:ascii="Verdana" w:hAnsi="Verdana"/>
          <w:color w:val="000000"/>
          <w:sz w:val="12"/>
          <w:szCs w:val="12"/>
        </w:rPr>
        <w:t>, Р.Б. Стеркиной). М. 1990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Иванкова Р.А. Формирование детского игрового общества II</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дошкольника ( Под ред. C.JI. Новоселовой). М. 1989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Выготский JI.C. Игра и ее .роль в психическом развитии ребенка. -М.1958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Воспитание и обучение детей в</w:t>
      </w:r>
      <w:r>
        <w:rPr>
          <w:rStyle w:val="WW8Num2z0"/>
          <w:rFonts w:ascii="Verdana" w:hAnsi="Verdana"/>
          <w:color w:val="000000"/>
          <w:sz w:val="12"/>
          <w:szCs w:val="12"/>
        </w:rPr>
        <w:t> </w:t>
      </w:r>
      <w:r>
        <w:rPr>
          <w:rStyle w:val="WW8Num3z0"/>
          <w:rFonts w:ascii="Verdana" w:hAnsi="Verdana"/>
          <w:color w:val="4682B4"/>
          <w:sz w:val="12"/>
          <w:szCs w:val="12"/>
        </w:rPr>
        <w:t>младшей</w:t>
      </w:r>
      <w:r>
        <w:rPr>
          <w:rStyle w:val="WW8Num2z0"/>
          <w:rFonts w:ascii="Verdana" w:hAnsi="Verdana"/>
          <w:color w:val="000000"/>
          <w:sz w:val="12"/>
          <w:szCs w:val="12"/>
        </w:rPr>
        <w:t> </w:t>
      </w:r>
      <w:r>
        <w:rPr>
          <w:rFonts w:ascii="Verdana" w:hAnsi="Verdana"/>
          <w:color w:val="000000"/>
          <w:sz w:val="12"/>
          <w:szCs w:val="12"/>
        </w:rPr>
        <w:t>группе детского сада( Под ред. Г.М.</w:t>
      </w:r>
      <w:r>
        <w:rPr>
          <w:rStyle w:val="WW8Num2z0"/>
          <w:rFonts w:ascii="Verdana" w:hAnsi="Verdana"/>
          <w:color w:val="000000"/>
          <w:sz w:val="12"/>
          <w:szCs w:val="12"/>
        </w:rPr>
        <w:t> </w:t>
      </w:r>
      <w:r>
        <w:rPr>
          <w:rStyle w:val="WW8Num3z0"/>
          <w:rFonts w:ascii="Verdana" w:hAnsi="Verdana"/>
          <w:color w:val="4682B4"/>
          <w:sz w:val="12"/>
          <w:szCs w:val="12"/>
        </w:rPr>
        <w:t>Ляминой</w:t>
      </w:r>
      <w:r>
        <w:rPr>
          <w:rFonts w:ascii="Verdana" w:hAnsi="Verdana"/>
          <w:color w:val="000000"/>
          <w:sz w:val="12"/>
          <w:szCs w:val="12"/>
        </w:rPr>
        <w:t>). М. 1977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Воспитание детей в средней группе детского сада ( Под ред. Г.М.</w:t>
      </w:r>
      <w:r>
        <w:rPr>
          <w:rStyle w:val="WW8Num2z0"/>
          <w:rFonts w:ascii="Verdana" w:hAnsi="Verdana"/>
          <w:color w:val="000000"/>
          <w:sz w:val="12"/>
          <w:szCs w:val="12"/>
        </w:rPr>
        <w:t> </w:t>
      </w:r>
      <w:r>
        <w:rPr>
          <w:rStyle w:val="WW8Num3z0"/>
          <w:rFonts w:ascii="Verdana" w:hAnsi="Verdana"/>
          <w:color w:val="4682B4"/>
          <w:sz w:val="12"/>
          <w:szCs w:val="12"/>
        </w:rPr>
        <w:t>Ляминой</w:t>
      </w:r>
      <w:r>
        <w:rPr>
          <w:rFonts w:ascii="Verdana" w:hAnsi="Verdana"/>
          <w:color w:val="000000"/>
          <w:sz w:val="12"/>
          <w:szCs w:val="12"/>
        </w:rPr>
        <w:t>). М. 1977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Кравцова</w:t>
      </w:r>
      <w:r>
        <w:rPr>
          <w:rStyle w:val="WW8Num2z0"/>
          <w:rFonts w:ascii="Verdana" w:hAnsi="Verdana"/>
          <w:color w:val="000000"/>
          <w:sz w:val="12"/>
          <w:szCs w:val="12"/>
        </w:rPr>
        <w:t> </w:t>
      </w:r>
      <w:r>
        <w:rPr>
          <w:rFonts w:ascii="Verdana" w:hAnsi="Verdana"/>
          <w:color w:val="000000"/>
          <w:sz w:val="12"/>
          <w:szCs w:val="12"/>
        </w:rPr>
        <w:t>Е.Е. Психологические проблемы готовности детей к обучению в школе. -М. 1991.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1986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Проблема генезиса личности ребенка как форма усвоения социального опыта. М. 1981.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Отношения между сверстниками в группе детского сада ( Под ред. Т.А.</w:t>
      </w:r>
      <w:r>
        <w:rPr>
          <w:rStyle w:val="WW8Num2z0"/>
          <w:rFonts w:ascii="Verdana" w:hAnsi="Verdana"/>
          <w:color w:val="000000"/>
          <w:sz w:val="12"/>
          <w:szCs w:val="12"/>
        </w:rPr>
        <w:t> </w:t>
      </w:r>
      <w:r>
        <w:rPr>
          <w:rStyle w:val="WW8Num3z0"/>
          <w:rFonts w:ascii="Verdana" w:hAnsi="Verdana"/>
          <w:color w:val="4682B4"/>
          <w:sz w:val="12"/>
          <w:szCs w:val="12"/>
        </w:rPr>
        <w:t>Репиной</w:t>
      </w:r>
      <w:r>
        <w:rPr>
          <w:rFonts w:ascii="Verdana" w:hAnsi="Verdana"/>
          <w:color w:val="000000"/>
          <w:sz w:val="12"/>
          <w:szCs w:val="12"/>
        </w:rPr>
        <w:t>). М. 1978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Роль игры в организации жизни и деятельности детей. М. 1958 .1.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Показатели взаимодействия в игре.1. Литература для изучения.1 .Диагностические задания для определения отношений в коллективе (Сост. О.М.</w:t>
      </w:r>
      <w:r>
        <w:rPr>
          <w:rStyle w:val="WW8Num2z0"/>
          <w:rFonts w:ascii="Verdana" w:hAnsi="Verdana"/>
          <w:color w:val="000000"/>
          <w:sz w:val="12"/>
          <w:szCs w:val="12"/>
        </w:rPr>
        <w:t> </w:t>
      </w:r>
      <w:r>
        <w:rPr>
          <w:rStyle w:val="WW8Num3z0"/>
          <w:rFonts w:ascii="Verdana" w:hAnsi="Verdana"/>
          <w:color w:val="4682B4"/>
          <w:sz w:val="12"/>
          <w:szCs w:val="12"/>
        </w:rPr>
        <w:t>Попова</w:t>
      </w:r>
      <w:r>
        <w:rPr>
          <w:rFonts w:ascii="Verdana" w:hAnsi="Verdana"/>
          <w:color w:val="000000"/>
          <w:sz w:val="12"/>
          <w:szCs w:val="12"/>
        </w:rPr>
        <w:t>, О.В. Якимова) Шадринск, 1993 , С. 45-46.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Ивакина</w:t>
      </w:r>
      <w:r>
        <w:rPr>
          <w:rStyle w:val="WW8Num2z0"/>
          <w:rFonts w:ascii="Verdana" w:hAnsi="Verdana"/>
          <w:color w:val="000000"/>
          <w:sz w:val="12"/>
          <w:szCs w:val="12"/>
        </w:rPr>
        <w:t> </w:t>
      </w:r>
      <w:r>
        <w:rPr>
          <w:rFonts w:ascii="Verdana" w:hAnsi="Verdana"/>
          <w:color w:val="000000"/>
          <w:sz w:val="12"/>
          <w:szCs w:val="12"/>
        </w:rPr>
        <w:t>И.О. Руководство творческими сюжетно-ролевыми играми дошкольников / Учебно-методическое пособие. Пенза, 1995, С. 1227, 45-46.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Н.Ф. Диагностика игры дошкольников. Н. Новгород,1992г.</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243.</w:t>
      </w:r>
      <w:r>
        <w:rPr>
          <w:rStyle w:val="WW8Num2z0"/>
          <w:rFonts w:ascii="Verdana" w:hAnsi="Verdana"/>
          <w:color w:val="000000"/>
          <w:sz w:val="12"/>
          <w:szCs w:val="12"/>
        </w:rPr>
        <w:t> </w:t>
      </w:r>
      <w:r>
        <w:rPr>
          <w:rStyle w:val="WW8Num3z0"/>
          <w:rFonts w:ascii="Verdana" w:hAnsi="Verdana"/>
          <w:color w:val="4682B4"/>
          <w:sz w:val="12"/>
          <w:szCs w:val="12"/>
        </w:rPr>
        <w:t>Кравцова</w:t>
      </w:r>
      <w:r>
        <w:rPr>
          <w:rStyle w:val="WW8Num2z0"/>
          <w:rFonts w:ascii="Verdana" w:hAnsi="Verdana"/>
          <w:color w:val="000000"/>
          <w:sz w:val="12"/>
          <w:szCs w:val="12"/>
        </w:rPr>
        <w:t> </w:t>
      </w:r>
      <w:r>
        <w:rPr>
          <w:rFonts w:ascii="Verdana" w:hAnsi="Verdana"/>
          <w:color w:val="000000"/>
          <w:sz w:val="12"/>
          <w:szCs w:val="12"/>
        </w:rPr>
        <w:t>Е.Е. Психологические проблемы готовности детей к обучению в школе. М., 1991, С. 43-59, 19-25.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Пименова JI.B. Формирование социальной ориентации у детей младшего дошкольного возраста. Автореферат дис. . к. психол. н. М., 1993.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Проблема дошкольной игры : психолого-педагогический аспект ( Под ред. Н.Н.</w:t>
      </w:r>
      <w:r>
        <w:rPr>
          <w:rStyle w:val="WW8Num2z0"/>
          <w:rFonts w:ascii="Verdana" w:hAnsi="Verdana"/>
          <w:color w:val="000000"/>
          <w:sz w:val="12"/>
          <w:szCs w:val="12"/>
        </w:rPr>
        <w:t> </w:t>
      </w:r>
      <w:r>
        <w:rPr>
          <w:rStyle w:val="WW8Num3z0"/>
          <w:rFonts w:ascii="Verdana" w:hAnsi="Verdana"/>
          <w:color w:val="4682B4"/>
          <w:sz w:val="12"/>
          <w:szCs w:val="12"/>
        </w:rPr>
        <w:t>Поддъякова</w:t>
      </w:r>
      <w:r>
        <w:rPr>
          <w:rFonts w:ascii="Verdana" w:hAnsi="Verdana"/>
          <w:color w:val="000000"/>
          <w:sz w:val="12"/>
          <w:szCs w:val="12"/>
        </w:rPr>
        <w:t>, Н.Я. Михайленко). М. 1987, С. 18-45.</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О путях изучения взаимоотношений дошкольников. Задачи и методы исследования // Отношения между сверстниками в группе детского сада. М. 1978.1.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В ходе семинара рассматриваются методы диагностирования игрового взаимодействия ( наблюдения,</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моделирование игровых ситуаций межличностного взаимодействия). Более детально раскрываются методики Л.В.Пименовой ( « Рисунок «, « Конфета»,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На занятии анализируются диагностические карты, определяется последовательность работы с ними.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2z0"/>
          <w:rFonts w:ascii="Verdana" w:hAnsi="Verdana"/>
          <w:color w:val="000000"/>
          <w:sz w:val="12"/>
          <w:szCs w:val="12"/>
        </w:rPr>
        <w:t> </w:t>
      </w:r>
      <w:r>
        <w:rPr>
          <w:rStyle w:val="WW8Num3z0"/>
          <w:rFonts w:ascii="Verdana" w:hAnsi="Verdana"/>
          <w:color w:val="4682B4"/>
          <w:sz w:val="12"/>
          <w:szCs w:val="12"/>
        </w:rPr>
        <w:t>Задание</w:t>
      </w:r>
      <w:r>
        <w:rPr>
          <w:rStyle w:val="WW8Num2z0"/>
          <w:rFonts w:ascii="Verdana" w:hAnsi="Verdana"/>
          <w:color w:val="000000"/>
          <w:sz w:val="12"/>
          <w:szCs w:val="12"/>
        </w:rPr>
        <w:t> </w:t>
      </w:r>
      <w:r>
        <w:rPr>
          <w:rFonts w:ascii="Verdana" w:hAnsi="Verdana"/>
          <w:color w:val="000000"/>
          <w:sz w:val="12"/>
          <w:szCs w:val="12"/>
        </w:rPr>
        <w:t>для участников семинара практикума.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Понаблюдать</w:t>
      </w:r>
      <w:r>
        <w:rPr>
          <w:rStyle w:val="WW8Num2z0"/>
          <w:rFonts w:ascii="Verdana" w:hAnsi="Verdana"/>
          <w:color w:val="000000"/>
          <w:sz w:val="12"/>
          <w:szCs w:val="12"/>
        </w:rPr>
        <w:t> </w:t>
      </w:r>
      <w:r>
        <w:rPr>
          <w:rFonts w:ascii="Verdana" w:hAnsi="Verdana"/>
          <w:color w:val="000000"/>
          <w:sz w:val="12"/>
          <w:szCs w:val="12"/>
        </w:rPr>
        <w:t>за игровой деятельностью детей в одной из возрастных групп, заполнить диагностические карты , определить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игрового взаимодействия со сверстниками в сюжетно-ролевых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Тема 5. Диагностика игрового взаимодействия ( на материале конкретных групп)</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Тема 6. Сравнение программ « Радуга», « Детство», « Программы воспитания и обучения в детском саду».1.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Предварительно дается задание проанализировать</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программы ( раздел « Игра»), определить задачи, стоящие в данном разделе по возрастным группам, соотнести их с этапами формирования игрового взаимодействия, с научными фактами по проблеме.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На занятии вскрываются преимущества программ, целесообразность использования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Тема 7. Способы межличностного взаимодействия.1.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В начале</w:t>
      </w:r>
      <w:r>
        <w:rPr>
          <w:rStyle w:val="WW8Num2z0"/>
          <w:rFonts w:ascii="Verdana" w:hAnsi="Verdana"/>
          <w:color w:val="000000"/>
          <w:sz w:val="12"/>
          <w:szCs w:val="12"/>
        </w:rPr>
        <w:t> </w:t>
      </w:r>
      <w:r>
        <w:rPr>
          <w:rStyle w:val="WW8Num3z0"/>
          <w:rFonts w:ascii="Verdana" w:hAnsi="Verdana"/>
          <w:color w:val="4682B4"/>
          <w:sz w:val="12"/>
          <w:szCs w:val="12"/>
        </w:rPr>
        <w:t>тренинга</w:t>
      </w:r>
      <w:r>
        <w:rPr>
          <w:rStyle w:val="WW8Num2z0"/>
          <w:rFonts w:ascii="Verdana" w:hAnsi="Verdana"/>
          <w:color w:val="000000"/>
          <w:sz w:val="12"/>
          <w:szCs w:val="12"/>
        </w:rPr>
        <w:t> </w:t>
      </w:r>
      <w:r>
        <w:rPr>
          <w:rFonts w:ascii="Verdana" w:hAnsi="Verdana"/>
          <w:color w:val="000000"/>
          <w:sz w:val="12"/>
          <w:szCs w:val="12"/>
        </w:rPr>
        <w:t>сообщается цель: научиться применять различные способы межличностного взаимодействия.1. Предлагаются</w:t>
      </w:r>
      <w:r>
        <w:rPr>
          <w:rStyle w:val="WW8Num2z0"/>
          <w:rFonts w:ascii="Verdana" w:hAnsi="Verdana"/>
          <w:color w:val="000000"/>
          <w:sz w:val="12"/>
          <w:szCs w:val="12"/>
        </w:rPr>
        <w:t> </w:t>
      </w:r>
      <w:r>
        <w:rPr>
          <w:rStyle w:val="WW8Num3z0"/>
          <w:rFonts w:ascii="Verdana" w:hAnsi="Verdana"/>
          <w:color w:val="4682B4"/>
          <w:sz w:val="12"/>
          <w:szCs w:val="12"/>
        </w:rPr>
        <w:t>упражнения</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w:t>
      </w:r>
      <w:r>
        <w:rPr>
          <w:rStyle w:val="WW8Num2z0"/>
          <w:rFonts w:ascii="Verdana" w:hAnsi="Verdana"/>
          <w:color w:val="000000"/>
          <w:sz w:val="12"/>
          <w:szCs w:val="12"/>
        </w:rPr>
        <w:t> </w:t>
      </w:r>
      <w:r>
        <w:rPr>
          <w:rStyle w:val="WW8Num3z0"/>
          <w:rFonts w:ascii="Verdana" w:hAnsi="Verdana"/>
          <w:color w:val="4682B4"/>
          <w:sz w:val="12"/>
          <w:szCs w:val="12"/>
        </w:rPr>
        <w:t>Упражнение</w:t>
      </w:r>
      <w:r>
        <w:rPr>
          <w:rStyle w:val="WW8Num2z0"/>
          <w:rFonts w:ascii="Verdana" w:hAnsi="Verdana"/>
          <w:color w:val="000000"/>
          <w:sz w:val="12"/>
          <w:szCs w:val="12"/>
        </w:rPr>
        <w:t> </w:t>
      </w:r>
      <w:r>
        <w:rPr>
          <w:rFonts w:ascii="Verdana" w:hAnsi="Verdana"/>
          <w:color w:val="000000"/>
          <w:sz w:val="12"/>
          <w:szCs w:val="12"/>
        </w:rPr>
        <w:t>« Разминка »- необходимо закрыть глаза, расслабиться и представить с каким цветом ассоциируется ваше настроение в данный момент.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Если у одного участников тренинга плохое настроение предлагаем следующее упражнение « Подари подарок » представить вещь, которую бы вы хотели подарить и преподнести ее таким образом, чтобы у получающего подарок улучшилось настроение.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Упражнение « Телетакт » передача свих ощущений через рукопожатие.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Участники становятся тесным кругом, взявшись за руки. Ведущий задумывает и предает рукопожатием информацию. Задача рядом стоящим -понять и передать следующему. Последний в круге делиться впечатлениями от полученной информации.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В этом</w:t>
      </w:r>
      <w:r>
        <w:rPr>
          <w:rStyle w:val="WW8Num2z0"/>
          <w:rFonts w:ascii="Verdana" w:hAnsi="Verdana"/>
          <w:color w:val="000000"/>
          <w:sz w:val="12"/>
          <w:szCs w:val="12"/>
        </w:rPr>
        <w:t> </w:t>
      </w:r>
      <w:r>
        <w:rPr>
          <w:rStyle w:val="WW8Num3z0"/>
          <w:rFonts w:ascii="Verdana" w:hAnsi="Verdana"/>
          <w:color w:val="4682B4"/>
          <w:sz w:val="12"/>
          <w:szCs w:val="12"/>
        </w:rPr>
        <w:t>упражнении</w:t>
      </w:r>
      <w:r>
        <w:rPr>
          <w:rStyle w:val="WW8Num2z0"/>
          <w:rFonts w:ascii="Verdana" w:hAnsi="Verdana"/>
          <w:color w:val="000000"/>
          <w:sz w:val="12"/>
          <w:szCs w:val="12"/>
        </w:rPr>
        <w:t> </w:t>
      </w:r>
      <w:r>
        <w:rPr>
          <w:rFonts w:ascii="Verdana" w:hAnsi="Verdana"/>
          <w:color w:val="000000"/>
          <w:sz w:val="12"/>
          <w:szCs w:val="12"/>
        </w:rPr>
        <w:t>подчеркивается роль невербальных способов взаимодействия в межличностном общении. При мягком,</w:t>
      </w:r>
      <w:r>
        <w:rPr>
          <w:rStyle w:val="WW8Num2z0"/>
          <w:rFonts w:ascii="Verdana" w:hAnsi="Verdana"/>
          <w:color w:val="000000"/>
          <w:sz w:val="12"/>
          <w:szCs w:val="12"/>
        </w:rPr>
        <w:t> </w:t>
      </w:r>
      <w:r>
        <w:rPr>
          <w:rStyle w:val="WW8Num3z0"/>
          <w:rFonts w:ascii="Verdana" w:hAnsi="Verdana"/>
          <w:color w:val="4682B4"/>
          <w:sz w:val="12"/>
          <w:szCs w:val="12"/>
        </w:rPr>
        <w:t>доброжелательном</w:t>
      </w:r>
      <w:r>
        <w:rPr>
          <w:rStyle w:val="WW8Num2z0"/>
          <w:rFonts w:ascii="Verdana" w:hAnsi="Verdana"/>
          <w:color w:val="000000"/>
          <w:sz w:val="12"/>
          <w:szCs w:val="12"/>
        </w:rPr>
        <w:t> </w:t>
      </w:r>
      <w:r>
        <w:rPr>
          <w:rFonts w:ascii="Verdana" w:hAnsi="Verdana"/>
          <w:color w:val="000000"/>
          <w:sz w:val="12"/>
          <w:szCs w:val="12"/>
        </w:rPr>
        <w:t>пожатии передается ощущение спокойствия и доверия.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Упражнение « Смена ролей » работа осуществляется в парах ( подчиненный и руководитель). По ходу упражнения роли меняются.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Задача: Выйти из ситуации</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Style w:val="WW8Num2z0"/>
          <w:rFonts w:ascii="Verdana" w:hAnsi="Verdana"/>
          <w:color w:val="000000"/>
          <w:sz w:val="12"/>
          <w:szCs w:val="12"/>
        </w:rPr>
        <w:t> </w:t>
      </w:r>
      <w:r>
        <w:rPr>
          <w:rFonts w:ascii="Verdana" w:hAnsi="Verdana"/>
          <w:color w:val="000000"/>
          <w:sz w:val="12"/>
          <w:szCs w:val="12"/>
        </w:rPr>
        <w:t>с помощью любых позитивных средств.1. Упражнение « Магазин »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Задача для участников: выполнить роль согласно заданной инструкции.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Задача для аналитиков: проанализировать характер взаимодействия согласно роли.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Роли: Продавец выполняет свои профессиональные обязанности.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Покупатель 1 вежливый, уважительно</w:t>
      </w:r>
      <w:r>
        <w:rPr>
          <w:rStyle w:val="WW8Num2z0"/>
          <w:rFonts w:ascii="Verdana" w:hAnsi="Verdana"/>
          <w:color w:val="000000"/>
          <w:sz w:val="12"/>
          <w:szCs w:val="12"/>
        </w:rPr>
        <w:t> </w:t>
      </w:r>
      <w:r>
        <w:rPr>
          <w:rStyle w:val="WW8Num3z0"/>
          <w:rFonts w:ascii="Verdana" w:hAnsi="Verdana"/>
          <w:color w:val="4682B4"/>
          <w:sz w:val="12"/>
          <w:szCs w:val="12"/>
        </w:rPr>
        <w:t>общается</w:t>
      </w:r>
      <w:r>
        <w:rPr>
          <w:rStyle w:val="WW8Num2z0"/>
          <w:rFonts w:ascii="Verdana" w:hAnsi="Verdana"/>
          <w:color w:val="000000"/>
          <w:sz w:val="12"/>
          <w:szCs w:val="12"/>
        </w:rPr>
        <w:t> </w:t>
      </w:r>
      <w:r>
        <w:rPr>
          <w:rFonts w:ascii="Verdana" w:hAnsi="Verdana"/>
          <w:color w:val="000000"/>
          <w:sz w:val="12"/>
          <w:szCs w:val="12"/>
        </w:rPr>
        <w:t>с продавцом.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Покупатель 2 раздражительный, недовольный качеством товара , вызывает директора магазина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Покупатель 3 пытается вмешаться в спор, разрешить конфликт.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Директор магазина предлагает варианты выхода из создавшейся ситуации.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По окончанию упражнения анализируются способы взаимодействия между участниками смоделированной ситуации, обсуждаются пути выхода из конфликта и эффективность предпринятых участниками способов.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По окончанию</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подчеркнуть, что мы постоянно находимся в социальном взаимодействии с окружающими людьми и от того как мы строим общение с людьми зависит эмоциональный комфорт как в повседневной, так и в профессиональной деятельности.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Тема 8. Методы формирования положительного игрового взаимодействия в сюжетно-ролевых играх.1. Вопросы для обсуждения.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Методы, направленные на обогащение представлений детей знаниями о способах взаимодействия взрослых.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Методы комплексного руководства</w:t>
      </w:r>
      <w:r>
        <w:rPr>
          <w:rStyle w:val="WW8Num2z0"/>
          <w:rFonts w:ascii="Verdana" w:hAnsi="Verdana"/>
          <w:color w:val="000000"/>
          <w:sz w:val="12"/>
          <w:szCs w:val="12"/>
        </w:rPr>
        <w:t> </w:t>
      </w:r>
      <w:r>
        <w:rPr>
          <w:rStyle w:val="WW8Num3z0"/>
          <w:rFonts w:ascii="Verdana" w:hAnsi="Verdana"/>
          <w:color w:val="4682B4"/>
          <w:sz w:val="12"/>
          <w:szCs w:val="12"/>
        </w:rPr>
        <w:t>игровым</w:t>
      </w:r>
      <w:r>
        <w:rPr>
          <w:rStyle w:val="WW8Num2z0"/>
          <w:rFonts w:ascii="Verdana" w:hAnsi="Verdana"/>
          <w:color w:val="000000"/>
          <w:sz w:val="12"/>
          <w:szCs w:val="12"/>
        </w:rPr>
        <w:t> </w:t>
      </w:r>
      <w:r>
        <w:rPr>
          <w:rFonts w:ascii="Verdana" w:hAnsi="Verdana"/>
          <w:color w:val="000000"/>
          <w:sz w:val="12"/>
          <w:szCs w:val="12"/>
        </w:rPr>
        <w:t>взаимодействием дошкольников.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Методы актуализации и активизации представлений о способах положительного взаимодействия со сверстниками в сюжетно-ролевых играх.1. Литература для изучения.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Воспитание детей в игре ( Сост.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А.И. Матусик. -М. 1983.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w:t>
      </w:r>
      <w:r>
        <w:rPr>
          <w:rStyle w:val="WW8Num2z0"/>
          <w:rFonts w:ascii="Verdana" w:hAnsi="Verdana"/>
          <w:color w:val="000000"/>
          <w:sz w:val="12"/>
          <w:szCs w:val="12"/>
        </w:rPr>
        <w:t> </w:t>
      </w:r>
      <w:r>
        <w:rPr>
          <w:rStyle w:val="WW8Num3z0"/>
          <w:rFonts w:ascii="Verdana" w:hAnsi="Verdana"/>
          <w:color w:val="4682B4"/>
          <w:sz w:val="12"/>
          <w:szCs w:val="12"/>
        </w:rPr>
        <w:t>Воронова</w:t>
      </w:r>
      <w:r>
        <w:rPr>
          <w:rStyle w:val="WW8Num2z0"/>
          <w:rFonts w:ascii="Verdana" w:hAnsi="Verdana"/>
          <w:color w:val="000000"/>
          <w:sz w:val="12"/>
          <w:szCs w:val="12"/>
        </w:rPr>
        <w:t> </w:t>
      </w:r>
      <w:r>
        <w:rPr>
          <w:rFonts w:ascii="Verdana" w:hAnsi="Verdana"/>
          <w:color w:val="000000"/>
          <w:sz w:val="12"/>
          <w:szCs w:val="12"/>
        </w:rPr>
        <w:t>В.Я. Творческие игры старших дошкольников. М. 1981.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в игре. М. 1969.4.3ворыгина Е.В.,</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Н.Ф. Педагогические условия формирования сюжетно-ролевых игр // Дошкольное воспитание, 1989, № 5, С. 31.</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Игра дошкольника ( Под ред. С.Л. Новоселовой ).- М. 1989, С. 230234.</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Н.Я. Педагогические принципы организации сюжетной игры // Дошкольное воспитание, 1989, № 4, С. 23.</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Воспитателю о детской игре. М . 1982.</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Жизневский Б.П. Социально-психологические аспекты руководства</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 Дошкольное воспитание, 1983, № 6.</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w:t>
      </w:r>
      <w:r>
        <w:rPr>
          <w:rStyle w:val="WW8Num2z0"/>
          <w:rFonts w:ascii="Verdana" w:hAnsi="Verdana"/>
          <w:color w:val="000000"/>
          <w:sz w:val="12"/>
          <w:szCs w:val="12"/>
        </w:rPr>
        <w:t> </w:t>
      </w:r>
      <w:r>
        <w:rPr>
          <w:rStyle w:val="WW8Num3z0"/>
          <w:rFonts w:ascii="Verdana" w:hAnsi="Verdana"/>
          <w:color w:val="4682B4"/>
          <w:sz w:val="12"/>
          <w:szCs w:val="12"/>
        </w:rPr>
        <w:t>Щербакова</w:t>
      </w:r>
      <w:r>
        <w:rPr>
          <w:rStyle w:val="WW8Num2z0"/>
          <w:rFonts w:ascii="Verdana" w:hAnsi="Verdana"/>
          <w:color w:val="000000"/>
          <w:sz w:val="12"/>
          <w:szCs w:val="12"/>
        </w:rPr>
        <w:t> </w:t>
      </w:r>
      <w:r>
        <w:rPr>
          <w:rFonts w:ascii="Verdana" w:hAnsi="Verdana"/>
          <w:color w:val="000000"/>
          <w:sz w:val="12"/>
          <w:szCs w:val="12"/>
        </w:rPr>
        <w:t>Е.И. Формирование взаимоотношений детей 3-5 лет в игре. М. 1984.1.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Тема 9. Педагогическое руководство взаимодействием дошкольников в игровой деятельности.1.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В начале занятия предлагаются вопросы для анализа игрового взаимодействия дошкольников и педагогического руководства им.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 Вопросы для анализа. 1.Какая тема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 Как возникает замысел игры : самостоятельно или с помощью взрослого?</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w:t>
      </w:r>
      <w:r>
        <w:rPr>
          <w:rStyle w:val="WW8Num2z0"/>
          <w:rFonts w:ascii="Verdana" w:hAnsi="Verdana"/>
          <w:color w:val="000000"/>
          <w:sz w:val="12"/>
          <w:szCs w:val="12"/>
        </w:rPr>
        <w:t> </w:t>
      </w: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предметных способов взаимодействия: разнообразие игровых действий с</w:t>
      </w:r>
      <w:r>
        <w:rPr>
          <w:rStyle w:val="WW8Num2z0"/>
          <w:rFonts w:ascii="Verdana" w:hAnsi="Verdana"/>
          <w:color w:val="000000"/>
          <w:sz w:val="12"/>
          <w:szCs w:val="12"/>
        </w:rPr>
        <w:t> </w:t>
      </w:r>
      <w:r>
        <w:rPr>
          <w:rStyle w:val="WW8Num3z0"/>
          <w:rFonts w:ascii="Verdana" w:hAnsi="Verdana"/>
          <w:color w:val="4682B4"/>
          <w:sz w:val="12"/>
          <w:szCs w:val="12"/>
        </w:rPr>
        <w:t>игрушками</w:t>
      </w:r>
      <w:r>
        <w:rPr>
          <w:rFonts w:ascii="Verdana" w:hAnsi="Verdana"/>
          <w:color w:val="000000"/>
          <w:sz w:val="12"/>
          <w:szCs w:val="12"/>
        </w:rPr>
        <w:t>; наличие игровых действий с предметами-заместителями; наличие игровых действий с воображаемыми предметами.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Сформированность ролевых способов взаимодействия : разнообразие и эмоциональная</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ролевых действий; с кем дети вступают в</w:t>
      </w:r>
      <w:r>
        <w:rPr>
          <w:rStyle w:val="WW8Num2z0"/>
          <w:rFonts w:ascii="Verdana" w:hAnsi="Verdana"/>
          <w:color w:val="000000"/>
          <w:sz w:val="12"/>
          <w:szCs w:val="12"/>
        </w:rPr>
        <w:t> </w:t>
      </w:r>
      <w:r>
        <w:rPr>
          <w:rStyle w:val="WW8Num3z0"/>
          <w:rFonts w:ascii="Verdana" w:hAnsi="Verdana"/>
          <w:color w:val="4682B4"/>
          <w:sz w:val="12"/>
          <w:szCs w:val="12"/>
        </w:rPr>
        <w:t>ролевые</w:t>
      </w:r>
      <w:r>
        <w:rPr>
          <w:rStyle w:val="WW8Num2z0"/>
          <w:rFonts w:ascii="Verdana" w:hAnsi="Verdana"/>
          <w:color w:val="000000"/>
          <w:sz w:val="12"/>
          <w:szCs w:val="12"/>
        </w:rPr>
        <w:t> </w:t>
      </w:r>
      <w:r>
        <w:rPr>
          <w:rFonts w:ascii="Verdana" w:hAnsi="Verdana"/>
          <w:color w:val="000000"/>
          <w:sz w:val="12"/>
          <w:szCs w:val="12"/>
        </w:rPr>
        <w:t>высказывания или беседу; содержательность ролевых высказываний.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 Изменяют ли дети по ходу игры ролевые позиции.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детей в выборе предметных и ролевых способов 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Какие способы воздействия используют дети в начале игры, по ходу развития сюжета?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Понимают ли дети предложения сверстника?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 Длительность игрового 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Тип игрового 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 Влияние воспитателя на содержание игры детей.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 Приемы, направленные на возникновение замысла детей.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 Приемы, направленные на активизацию имеющихся знаний о способах взаимодействия взрослых в профессиональной деятельности.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 Приемы, способствующие принятию ребенком роли.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Приемы, способствующие включению новых ролевых действий.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 Приемы, направленные на включение в</w:t>
      </w:r>
      <w:r>
        <w:rPr>
          <w:rStyle w:val="WW8Num2z0"/>
          <w:rFonts w:ascii="Verdana" w:hAnsi="Verdana"/>
          <w:color w:val="000000"/>
          <w:sz w:val="12"/>
          <w:szCs w:val="12"/>
        </w:rPr>
        <w:t> </w:t>
      </w:r>
      <w:r>
        <w:rPr>
          <w:rStyle w:val="WW8Num3z0"/>
          <w:rFonts w:ascii="Verdana" w:hAnsi="Verdana"/>
          <w:color w:val="4682B4"/>
          <w:sz w:val="12"/>
          <w:szCs w:val="12"/>
        </w:rPr>
        <w:t>игру</w:t>
      </w:r>
      <w:r>
        <w:rPr>
          <w:rStyle w:val="WW8Num2z0"/>
          <w:rFonts w:ascii="Verdana" w:hAnsi="Verdana"/>
          <w:color w:val="000000"/>
          <w:sz w:val="12"/>
          <w:szCs w:val="12"/>
        </w:rPr>
        <w:t> </w:t>
      </w:r>
      <w:r>
        <w:rPr>
          <w:rFonts w:ascii="Verdana" w:hAnsi="Verdana"/>
          <w:color w:val="000000"/>
          <w:sz w:val="12"/>
          <w:szCs w:val="12"/>
        </w:rPr>
        <w:t>ролевых высказываний.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 Умение воспитателя предотвращать и разрешать конфликты вигре.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Оцените эффективность руководства играми.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 Предлагается просмотр</w:t>
      </w:r>
      <w:r>
        <w:rPr>
          <w:rStyle w:val="WW8Num2z0"/>
          <w:rFonts w:ascii="Verdana" w:hAnsi="Verdana"/>
          <w:color w:val="000000"/>
          <w:sz w:val="12"/>
          <w:szCs w:val="12"/>
        </w:rPr>
        <w:t> </w:t>
      </w:r>
      <w:r>
        <w:rPr>
          <w:rStyle w:val="WW8Num3z0"/>
          <w:rFonts w:ascii="Verdana" w:hAnsi="Verdana"/>
          <w:color w:val="4682B4"/>
          <w:sz w:val="12"/>
          <w:szCs w:val="12"/>
        </w:rPr>
        <w:t>видеофильма</w:t>
      </w:r>
      <w:r>
        <w:rPr>
          <w:rStyle w:val="WW8Num2z0"/>
          <w:rFonts w:ascii="Verdana" w:hAnsi="Verdana"/>
          <w:color w:val="000000"/>
          <w:sz w:val="12"/>
          <w:szCs w:val="12"/>
        </w:rPr>
        <w:t> </w:t>
      </w:r>
      <w:r>
        <w:rPr>
          <w:rFonts w:ascii="Verdana" w:hAnsi="Verdana"/>
          <w:color w:val="000000"/>
          <w:sz w:val="12"/>
          <w:szCs w:val="12"/>
        </w:rPr>
        <w:t>с записями сюжетно-ролевых игр : " Ферма ", " Огород "( по программе " Радуга "), " Больница ", " Пароход ", " Магазин " ( по " Программе воспитания и обучения в детском саду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306. Тема 10. Итоговое</w:t>
      </w:r>
      <w:r>
        <w:rPr>
          <w:rStyle w:val="WW8Num2z0"/>
          <w:rFonts w:ascii="Verdana" w:hAnsi="Verdana"/>
          <w:color w:val="000000"/>
          <w:sz w:val="12"/>
          <w:szCs w:val="12"/>
        </w:rPr>
        <w:t> </w:t>
      </w:r>
      <w:r>
        <w:rPr>
          <w:rStyle w:val="WW8Num3z0"/>
          <w:rFonts w:ascii="Verdana" w:hAnsi="Verdana"/>
          <w:color w:val="4682B4"/>
          <w:sz w:val="12"/>
          <w:szCs w:val="12"/>
        </w:rPr>
        <w:t>занятие</w:t>
      </w:r>
      <w:r>
        <w:rPr>
          <w:rStyle w:val="WW8Num2z0"/>
          <w:rFonts w:ascii="Verdana" w:hAnsi="Verdana"/>
          <w:color w:val="000000"/>
          <w:sz w:val="12"/>
          <w:szCs w:val="12"/>
        </w:rPr>
        <w:t> </w:t>
      </w:r>
      <w:r>
        <w:rPr>
          <w:rFonts w:ascii="Verdana" w:hAnsi="Verdana"/>
          <w:color w:val="000000"/>
          <w:sz w:val="12"/>
          <w:szCs w:val="12"/>
        </w:rPr>
        <w:t>по проблеме семинара.1.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307. Задание 4: Решение педагогических ситуаций.1 подгруппа : Ситуация № 235 ( см.</w:t>
      </w:r>
      <w:r>
        <w:rPr>
          <w:rStyle w:val="WW8Num2z0"/>
          <w:rFonts w:ascii="Verdana" w:hAnsi="Verdana"/>
          <w:color w:val="000000"/>
          <w:sz w:val="12"/>
          <w:szCs w:val="12"/>
        </w:rPr>
        <w:t> </w:t>
      </w:r>
      <w:r>
        <w:rPr>
          <w:rStyle w:val="WW8Num3z0"/>
          <w:rFonts w:ascii="Verdana" w:hAnsi="Verdana"/>
          <w:color w:val="4682B4"/>
          <w:sz w:val="12"/>
          <w:szCs w:val="12"/>
        </w:rPr>
        <w:t>Петроченко</w:t>
      </w:r>
      <w:r>
        <w:rPr>
          <w:rStyle w:val="WW8Num2z0"/>
          <w:rFonts w:ascii="Verdana" w:hAnsi="Verdana"/>
          <w:color w:val="000000"/>
          <w:sz w:val="12"/>
          <w:szCs w:val="12"/>
        </w:rPr>
        <w:t> </w:t>
      </w:r>
      <w:r>
        <w:rPr>
          <w:rFonts w:ascii="Verdana" w:hAnsi="Verdana"/>
          <w:color w:val="000000"/>
          <w:sz w:val="12"/>
          <w:szCs w:val="12"/>
        </w:rPr>
        <w:t>Г.Г. Педагогические задачи по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М. 1989.2 подгруппа : Ситуация 239 (там же).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308. В конце каждого задания подводится итог деятельности подгрупп и выставляется соответствующий балл.</w:t>
      </w:r>
      <w:r>
        <w:rPr>
          <w:rStyle w:val="WW8Num2z0"/>
          <w:rFonts w:ascii="Verdana" w:hAnsi="Verdana"/>
          <w:color w:val="000000"/>
          <w:sz w:val="12"/>
          <w:szCs w:val="12"/>
        </w:rPr>
        <w:t>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делает общий вывод по</w:t>
      </w:r>
      <w:r>
        <w:rPr>
          <w:rStyle w:val="WW8Num2z0"/>
          <w:rFonts w:ascii="Verdana" w:hAnsi="Verdana"/>
          <w:color w:val="000000"/>
          <w:sz w:val="12"/>
          <w:szCs w:val="12"/>
        </w:rPr>
        <w:t> </w:t>
      </w:r>
      <w:r>
        <w:rPr>
          <w:rStyle w:val="WW8Num3z0"/>
          <w:rFonts w:ascii="Verdana" w:hAnsi="Verdana"/>
          <w:color w:val="4682B4"/>
          <w:sz w:val="12"/>
          <w:szCs w:val="12"/>
        </w:rPr>
        <w:t>занятию</w:t>
      </w:r>
      <w:r>
        <w:rPr>
          <w:rStyle w:val="WW8Num2z0"/>
          <w:rFonts w:ascii="Verdana" w:hAnsi="Verdana"/>
          <w:color w:val="000000"/>
          <w:sz w:val="12"/>
          <w:szCs w:val="12"/>
        </w:rPr>
        <w:t> </w:t>
      </w:r>
      <w:r>
        <w:rPr>
          <w:rFonts w:ascii="Verdana" w:hAnsi="Verdana"/>
          <w:color w:val="000000"/>
          <w:sz w:val="12"/>
          <w:szCs w:val="12"/>
        </w:rPr>
        <w:t>и в целом по</w:t>
      </w:r>
      <w:r>
        <w:rPr>
          <w:rStyle w:val="WW8Num2z0"/>
          <w:rFonts w:ascii="Verdana" w:hAnsi="Verdana"/>
          <w:color w:val="000000"/>
          <w:sz w:val="12"/>
          <w:szCs w:val="12"/>
        </w:rPr>
        <w:t> </w:t>
      </w:r>
      <w:r>
        <w:rPr>
          <w:rStyle w:val="WW8Num3z0"/>
          <w:rFonts w:ascii="Verdana" w:hAnsi="Verdana"/>
          <w:color w:val="4682B4"/>
          <w:sz w:val="12"/>
          <w:szCs w:val="12"/>
        </w:rPr>
        <w:t>проблемному</w:t>
      </w:r>
      <w:r>
        <w:rPr>
          <w:rStyle w:val="WW8Num2z0"/>
          <w:rFonts w:ascii="Verdana" w:hAnsi="Verdana"/>
          <w:color w:val="000000"/>
          <w:sz w:val="12"/>
          <w:szCs w:val="12"/>
        </w:rPr>
        <w:t> </w:t>
      </w:r>
      <w:r>
        <w:rPr>
          <w:rFonts w:ascii="Verdana" w:hAnsi="Verdana"/>
          <w:color w:val="000000"/>
          <w:sz w:val="12"/>
          <w:szCs w:val="12"/>
        </w:rPr>
        <w:t>семинару.1. ТРЕНИНГОВЫЕ ИГРЫ1. Игра " Снимите шляпу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309. Цель: Развивать у детей 5-го года жизни умение понимать и использовать невербальные способы приветствия.1. Содержание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310.</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показывает картинки : " Офицер прикладывает руку к козырьку"; "Мужчина снимает шляпу", "Мужчины пожимают руки друг другу", " Молодой человек целует ручку девушке".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w:t>
      </w:r>
      <w:r>
        <w:rPr>
          <w:rStyle w:val="WW8Num2z0"/>
          <w:rFonts w:ascii="Verdana" w:hAnsi="Verdana"/>
          <w:color w:val="000000"/>
          <w:sz w:val="12"/>
          <w:szCs w:val="12"/>
        </w:rPr>
        <w:t> </w:t>
      </w:r>
      <w:r>
        <w:rPr>
          <w:rStyle w:val="WW8Num3z0"/>
          <w:rFonts w:ascii="Verdana" w:hAnsi="Verdana"/>
          <w:color w:val="4682B4"/>
          <w:sz w:val="12"/>
          <w:szCs w:val="12"/>
        </w:rPr>
        <w:t>Рассматривание</w:t>
      </w:r>
      <w:r>
        <w:rPr>
          <w:rStyle w:val="WW8Num2z0"/>
          <w:rFonts w:ascii="Verdana" w:hAnsi="Verdana"/>
          <w:color w:val="000000"/>
          <w:sz w:val="12"/>
          <w:szCs w:val="12"/>
        </w:rPr>
        <w:t> </w:t>
      </w:r>
      <w:r>
        <w:rPr>
          <w:rFonts w:ascii="Verdana" w:hAnsi="Verdana"/>
          <w:color w:val="000000"/>
          <w:sz w:val="12"/>
          <w:szCs w:val="12"/>
        </w:rPr>
        <w:t>картинок сопровождается рассказом о том, что люди по-разному приветствуют друг друга. Приветствие словом может сопровождаться пожатием руки, наклоном головы, улыбкой, снятием головного убора и т.п.</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Моделирование игровой ситуации " Встреча в гостях":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Дети распределяются по ролям ( офицер, барышня, молодой человек в шляпе, хозяйка дома), одевают соответствующие атрибуты.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 Воспитатель берет на себя роль хозяйки дома и представляет всех приходящих в гости.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315. Цель-.</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детей различным способам знакомства,</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умения вежливого обращения друг к другу.1. Содержание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316. Моделирование игровой ситуации "В гости приходит</w:t>
      </w:r>
      <w:r>
        <w:rPr>
          <w:rStyle w:val="WW8Num2z0"/>
          <w:rFonts w:ascii="Verdana" w:hAnsi="Verdana"/>
          <w:color w:val="000000"/>
          <w:sz w:val="12"/>
          <w:szCs w:val="12"/>
        </w:rPr>
        <w:t> </w:t>
      </w:r>
      <w:r>
        <w:rPr>
          <w:rStyle w:val="WW8Num3z0"/>
          <w:rFonts w:ascii="Verdana" w:hAnsi="Verdana"/>
          <w:color w:val="4682B4"/>
          <w:sz w:val="12"/>
          <w:szCs w:val="12"/>
        </w:rPr>
        <w:t>Незнайка</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317. Незнайка : " Дети, я пришел к вам в гости, но я никого не знаю и не</w:t>
      </w:r>
      <w:r>
        <w:rPr>
          <w:rStyle w:val="WW8Num2z0"/>
          <w:rFonts w:ascii="Verdana" w:hAnsi="Verdana"/>
          <w:color w:val="000000"/>
          <w:sz w:val="12"/>
          <w:szCs w:val="12"/>
        </w:rPr>
        <w:t> </w:t>
      </w:r>
      <w:r>
        <w:rPr>
          <w:rStyle w:val="WW8Num3z0"/>
          <w:rFonts w:ascii="Verdana" w:hAnsi="Verdana"/>
          <w:color w:val="4682B4"/>
          <w:sz w:val="12"/>
          <w:szCs w:val="12"/>
        </w:rPr>
        <w:t>умею</w:t>
      </w:r>
      <w:r>
        <w:rPr>
          <w:rStyle w:val="WW8Num2z0"/>
          <w:rFonts w:ascii="Verdana" w:hAnsi="Verdana"/>
          <w:color w:val="000000"/>
          <w:sz w:val="12"/>
          <w:szCs w:val="12"/>
        </w:rPr>
        <w:t> </w:t>
      </w:r>
      <w:r>
        <w:rPr>
          <w:rFonts w:ascii="Verdana" w:hAnsi="Verdana"/>
          <w:color w:val="000000"/>
          <w:sz w:val="12"/>
          <w:szCs w:val="12"/>
        </w:rPr>
        <w:t xml:space="preserve">разговаривать с незнакомыми людьми. Но мне сказали, что у </w:t>
      </w:r>
      <w:r>
        <w:rPr>
          <w:rFonts w:ascii="Verdana" w:hAnsi="Verdana"/>
          <w:color w:val="000000"/>
          <w:sz w:val="12"/>
          <w:szCs w:val="12"/>
        </w:rPr>
        <w:lastRenderedPageBreak/>
        <w:t>вас в детском саду очень вежливые дети и они обязательно мне подскажут как можно познакомиться."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318. Первым с</w:t>
      </w:r>
      <w:r>
        <w:rPr>
          <w:rStyle w:val="WW8Num2z0"/>
          <w:rFonts w:ascii="Verdana" w:hAnsi="Verdana"/>
          <w:color w:val="000000"/>
          <w:sz w:val="12"/>
          <w:szCs w:val="12"/>
        </w:rPr>
        <w:t> </w:t>
      </w:r>
      <w:r>
        <w:rPr>
          <w:rStyle w:val="WW8Num3z0"/>
          <w:rFonts w:ascii="Verdana" w:hAnsi="Verdana"/>
          <w:color w:val="4682B4"/>
          <w:sz w:val="12"/>
          <w:szCs w:val="12"/>
        </w:rPr>
        <w:t>Незнайкой</w:t>
      </w:r>
      <w:r>
        <w:rPr>
          <w:rStyle w:val="WW8Num2z0"/>
          <w:rFonts w:ascii="Verdana" w:hAnsi="Verdana"/>
          <w:color w:val="000000"/>
          <w:sz w:val="12"/>
          <w:szCs w:val="12"/>
        </w:rPr>
        <w:t> </w:t>
      </w:r>
      <w:r>
        <w:rPr>
          <w:rFonts w:ascii="Verdana" w:hAnsi="Verdana"/>
          <w:color w:val="000000"/>
          <w:sz w:val="12"/>
          <w:szCs w:val="12"/>
        </w:rPr>
        <w:t>знакомится воспитатель: " Доброе утро. Меня зовут С.Н. , я рада тебя приветствовать в нашем детском саду. Скажи, пожалуйста как тебя зовут и</w:t>
      </w:r>
      <w:r>
        <w:rPr>
          <w:rStyle w:val="WW8Num2z0"/>
          <w:rFonts w:ascii="Verdana" w:hAnsi="Verdana"/>
          <w:color w:val="000000"/>
          <w:sz w:val="12"/>
          <w:szCs w:val="12"/>
        </w:rPr>
        <w:t> </w:t>
      </w:r>
      <w:r>
        <w:rPr>
          <w:rStyle w:val="WW8Num3z0"/>
          <w:rFonts w:ascii="Verdana" w:hAnsi="Verdana"/>
          <w:color w:val="4682B4"/>
          <w:sz w:val="12"/>
          <w:szCs w:val="12"/>
        </w:rPr>
        <w:t>поздоровайся</w:t>
      </w:r>
      <w:r>
        <w:rPr>
          <w:rStyle w:val="WW8Num2z0"/>
          <w:rFonts w:ascii="Verdana" w:hAnsi="Verdana"/>
          <w:color w:val="000000"/>
          <w:sz w:val="12"/>
          <w:szCs w:val="12"/>
        </w:rPr>
        <w:t> </w:t>
      </w:r>
      <w:r>
        <w:rPr>
          <w:rFonts w:ascii="Verdana" w:hAnsi="Verdana"/>
          <w:color w:val="000000"/>
          <w:sz w:val="12"/>
          <w:szCs w:val="12"/>
        </w:rPr>
        <w:t>и познакомся с детьми".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319. Затем с Незнайкой</w:t>
      </w:r>
      <w:r>
        <w:rPr>
          <w:rStyle w:val="WW8Num2z0"/>
          <w:rFonts w:ascii="Verdana" w:hAnsi="Verdana"/>
          <w:color w:val="000000"/>
          <w:sz w:val="12"/>
          <w:szCs w:val="12"/>
        </w:rPr>
        <w:t> </w:t>
      </w:r>
      <w:r>
        <w:rPr>
          <w:rStyle w:val="WW8Num3z0"/>
          <w:rFonts w:ascii="Verdana" w:hAnsi="Verdana"/>
          <w:color w:val="4682B4"/>
          <w:sz w:val="12"/>
          <w:szCs w:val="12"/>
        </w:rPr>
        <w:t>знакомятся</w:t>
      </w:r>
      <w:r>
        <w:rPr>
          <w:rStyle w:val="WW8Num2z0"/>
          <w:rFonts w:ascii="Verdana" w:hAnsi="Verdana"/>
          <w:color w:val="000000"/>
          <w:sz w:val="12"/>
          <w:szCs w:val="12"/>
        </w:rPr>
        <w:t> </w:t>
      </w:r>
      <w:r>
        <w:rPr>
          <w:rFonts w:ascii="Verdana" w:hAnsi="Verdana"/>
          <w:color w:val="000000"/>
          <w:sz w:val="12"/>
          <w:szCs w:val="12"/>
        </w:rPr>
        <w:t>дети. Варианты обращения корректируются</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Style w:val="WW8Num2z0"/>
          <w:rFonts w:ascii="Verdana" w:hAnsi="Verdana"/>
          <w:color w:val="000000"/>
          <w:sz w:val="12"/>
          <w:szCs w:val="12"/>
        </w:rPr>
        <w:t> </w:t>
      </w:r>
      <w:r>
        <w:rPr>
          <w:rFonts w:ascii="Verdana" w:hAnsi="Verdana"/>
          <w:color w:val="000000"/>
          <w:sz w:val="12"/>
          <w:szCs w:val="12"/>
        </w:rPr>
        <w:t>( " А рада с тобой познакомиться", " Я Маша, здравствуй, а как зовут тебя?", " Приветик, тебя Незнайка зовут, а я Алеша, давай играть" и т.д.).</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320. По желанию детей Незнайка становится участником их игр.</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321. Игра " Обращение к</w:t>
      </w:r>
      <w:r>
        <w:rPr>
          <w:rStyle w:val="WW8Num2z0"/>
          <w:rFonts w:ascii="Verdana" w:hAnsi="Verdana"/>
          <w:color w:val="000000"/>
          <w:sz w:val="12"/>
          <w:szCs w:val="12"/>
        </w:rPr>
        <w:t> </w:t>
      </w:r>
      <w:r>
        <w:rPr>
          <w:rStyle w:val="WW8Num3z0"/>
          <w:rFonts w:ascii="Verdana" w:hAnsi="Verdana"/>
          <w:color w:val="4682B4"/>
          <w:sz w:val="12"/>
          <w:szCs w:val="12"/>
        </w:rPr>
        <w:t>незнакомому</w:t>
      </w:r>
      <w:r>
        <w:rPr>
          <w:rStyle w:val="WW8Num2z0"/>
          <w:rFonts w:ascii="Verdana" w:hAnsi="Verdana"/>
          <w:color w:val="000000"/>
          <w:sz w:val="12"/>
          <w:szCs w:val="12"/>
        </w:rPr>
        <w:t> </w:t>
      </w:r>
      <w:r>
        <w:rPr>
          <w:rFonts w:ascii="Verdana" w:hAnsi="Verdana"/>
          <w:color w:val="000000"/>
          <w:sz w:val="12"/>
          <w:szCs w:val="12"/>
        </w:rPr>
        <w:t>человеку".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322. Цель: Научить детей обращаться на улице к незнакомому человеку с просьбой.1. Содержание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323.</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ситуация: Незнайка приходит к детям и сообщает, что у него очень сильно болит зуб и он не знает как пройти к поликлинике.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324. Ситуация создается во время одевания на прогулку. Воспитатель предлагает детям выйти на улицу и спросить у прохожих о месте нахождения поликлиники.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325. Игра " Поссорились и помирились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326. Цель: Научить детей с помощью выразительных движений изобразить поссорившихся и помирившихся детей.</w:t>
      </w:r>
      <w:r>
        <w:rPr>
          <w:rStyle w:val="WW8Num2z0"/>
          <w:rFonts w:ascii="Verdana" w:hAnsi="Verdana"/>
          <w:color w:val="000000"/>
          <w:sz w:val="12"/>
          <w:szCs w:val="12"/>
        </w:rPr>
        <w:t> </w:t>
      </w:r>
      <w:r>
        <w:rPr>
          <w:rStyle w:val="WW8Num3z0"/>
          <w:rFonts w:ascii="Verdana" w:hAnsi="Verdana"/>
          <w:color w:val="4682B4"/>
          <w:sz w:val="12"/>
          <w:szCs w:val="12"/>
        </w:rPr>
        <w:t>Учить</w:t>
      </w:r>
      <w:r>
        <w:rPr>
          <w:rStyle w:val="WW8Num2z0"/>
          <w:rFonts w:ascii="Verdana" w:hAnsi="Verdana"/>
          <w:color w:val="000000"/>
          <w:sz w:val="12"/>
          <w:szCs w:val="12"/>
        </w:rPr>
        <w:t> </w:t>
      </w:r>
      <w:r>
        <w:rPr>
          <w:rFonts w:ascii="Verdana" w:hAnsi="Verdana"/>
          <w:color w:val="000000"/>
          <w:sz w:val="12"/>
          <w:szCs w:val="12"/>
        </w:rPr>
        <w:t>наблюдать за действиями сверстника, понимать его эмоциональное состояние.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327. Содержание игры: Игра проводится в парах.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328. Игра " Куклы заболели и выздоровели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329. Цель : Учить использовать ролевые способы взаимодействия, передавать сочувствие заболевшим куклам, проявлять заботу о них.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330. Содержание игры: Воспитатель создает</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ситуацию : " У нас в группе заболели куклы. Что нам делать? ". Выбираются из числа детей куклы ( две ), доктор и медсестра.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331. Задание для "кукол" выразительными движениями изображать заболевших ( потирать глаза, вытирать носик, уголки губ опущены, прикладывать руку ко лбу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332. Цель: Учить понимать и воспроизводить</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действия, предписанные ролью.</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333. Содержание игры: Воспитатель выбирает из числа детей троих -"папа", "мама", "дочь".1 вариант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334. Задание для "мамы" варит на кухне обед ( передает посредством игровых действий содержание роли : ставит кастрюлю на плиту, кладет в нее овощи, помешивает, пробует на вкус, режет хлеб, разливает суп в тарелки, накрывает на стол).</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335. Задание для "папы" ремонтирует "машину" ( открывает капот, берет инструменты и рассматривает , что неисправно в машине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336. Задание для "дочери" играет с куклами в уголке и помогает маме накухне,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337. Задание для остальных участников игры внимательно наблюдать за действиями героев и определить, кто какую роль выполняет и как правильно передает содержание роли.2 вариант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338. Задание для детей , выполняющих ролевые действия остается тем же.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339. Задание для остальных участников озвучить ролевые действия детей ( что говорит мама, когда приглашает "папу и дочь" на обед, как предлагает "дочь" помощь "маме" по приготовлению обеда, что отвечает " папа" после обеда и т.п.).3 вариант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340. Дети , выполняющие игровые действия сопровождают их</w:t>
      </w:r>
      <w:r>
        <w:rPr>
          <w:rStyle w:val="WW8Num2z0"/>
          <w:rFonts w:ascii="Verdana" w:hAnsi="Verdana"/>
          <w:color w:val="000000"/>
          <w:sz w:val="12"/>
          <w:szCs w:val="12"/>
        </w:rPr>
        <w:t> </w:t>
      </w:r>
      <w:r>
        <w:rPr>
          <w:rStyle w:val="WW8Num3z0"/>
          <w:rFonts w:ascii="Verdana" w:hAnsi="Verdana"/>
          <w:color w:val="4682B4"/>
          <w:sz w:val="12"/>
          <w:szCs w:val="12"/>
        </w:rPr>
        <w:t>ролевыми</w:t>
      </w:r>
      <w:r>
        <w:rPr>
          <w:rStyle w:val="WW8Num2z0"/>
          <w:rFonts w:ascii="Verdana" w:hAnsi="Verdana"/>
          <w:color w:val="000000"/>
          <w:sz w:val="12"/>
          <w:szCs w:val="12"/>
        </w:rPr>
        <w:t> </w:t>
      </w:r>
      <w:r>
        <w:rPr>
          <w:rFonts w:ascii="Verdana" w:hAnsi="Verdana"/>
          <w:color w:val="000000"/>
          <w:sz w:val="12"/>
          <w:szCs w:val="12"/>
        </w:rPr>
        <w:t>высказываниями . В этом варианте детям предоставляется возможность изменять сюжет игры по своему желанию и привлекать в нее других участников.1. Игра " Живые куклы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341. Цель: Учить детей входить в заданную роль, наблюдать и понимать действия партнера, проявлять внимательное отношение к нему.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342. Содержание игры. Игра проходит в парах. Один</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из пары превращается в "живую куклу", а другой ребенок должен выполнять все ее желания,заботится о ней.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343. Живая кукла" хочет идти гулять, обедать, спать, упала кукла и плачет. При игре с "живой куклой" второй ребенок осторожно моет аккуратно вытирает ей ручки, кормит из ложечки , предлагает конфеты, утешает и жалеет ее при падении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344. По окончанию игры воспитатель спрашивает у детей как они чувствовали себя в роли " живых кукол", хорошо ли о них заботились?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345. ИГРОВЫЕ</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СИТУАЦИИ.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346. Ситуации репродуктивного типа. Игровая ситуация "Заболел</w:t>
      </w:r>
      <w:r>
        <w:rPr>
          <w:rStyle w:val="WW8Num2z0"/>
          <w:rFonts w:ascii="Verdana" w:hAnsi="Verdana"/>
          <w:color w:val="000000"/>
          <w:sz w:val="12"/>
          <w:szCs w:val="12"/>
        </w:rPr>
        <w:t> </w:t>
      </w:r>
      <w:r>
        <w:rPr>
          <w:rStyle w:val="WW8Num3z0"/>
          <w:rFonts w:ascii="Verdana" w:hAnsi="Verdana"/>
          <w:color w:val="4682B4"/>
          <w:sz w:val="12"/>
          <w:szCs w:val="12"/>
        </w:rPr>
        <w:t>дракончик</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347. В детском саду заболел дракончик. Что же делать? Куклы не знают как ему помочь. Дети давайте подскажем.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348. Нужно вызвать врача? А как?</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349. Позвонить по телефону.( звонить доктору предлагается одному из детей).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350. Зравствуйте, доктор. У нас заболел дракончик.</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351. А что у него болит? ( роль доктора выполняет воспитатель или ребенок)1. У него болит животик.</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352. А температура у него есть?1. И температура высокая.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353. Ждите, сейчас к вам приеду.( доктор собирает необходимые атрибуты и едет.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354. Приезжает доктор, стучится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355. Доктора вызывали? Показывайте</w:t>
      </w:r>
      <w:r>
        <w:rPr>
          <w:rStyle w:val="WW8Num2z0"/>
          <w:rFonts w:ascii="Verdana" w:hAnsi="Verdana"/>
          <w:color w:val="000000"/>
          <w:sz w:val="12"/>
          <w:szCs w:val="12"/>
        </w:rPr>
        <w:t> </w:t>
      </w:r>
      <w:r>
        <w:rPr>
          <w:rStyle w:val="WW8Num3z0"/>
          <w:rFonts w:ascii="Verdana" w:hAnsi="Verdana"/>
          <w:color w:val="4682B4"/>
          <w:sz w:val="12"/>
          <w:szCs w:val="12"/>
        </w:rPr>
        <w:t>дракончика</w:t>
      </w:r>
      <w:r>
        <w:rPr>
          <w:rStyle w:val="WW8Num2z0"/>
          <w:rFonts w:ascii="Verdana" w:hAnsi="Verdana"/>
          <w:color w:val="000000"/>
          <w:sz w:val="12"/>
          <w:szCs w:val="12"/>
        </w:rPr>
        <w:t> </w:t>
      </w:r>
      <w:r>
        <w:rPr>
          <w:rFonts w:ascii="Verdana" w:hAnsi="Verdana"/>
          <w:color w:val="000000"/>
          <w:sz w:val="12"/>
          <w:szCs w:val="12"/>
        </w:rPr>
        <w:t>и рассказывайте. Дети рассказывают доктору о том, что они пришли в детский сад изаболел у дракончика живот.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356. Доктор осматривает больного, ошупывает живот, смотрит горло и выписывает рецепт на получение лекарств. Отдает рецепт детям т уходит. Воспитатель обращается к детям: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357. Что же будем делать с рецептом? Куда с ним идти? Дети:- Нужно идти в аптеку.(дети берут рецепт и подходят к столу) Воспитатель:- А кто работает в аптеке? Дети: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358. Аптекарь. (выбираем из числа детей аптекаря)1. Воспитатель: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359. Дети, а как нужно обратиться к аптекарю? Дети: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360. Здравствуйте, нам доктор выписал рецепт, посмотрите, пожалуйста, у вас есть такие лекарства?1. Аптекарь:1. Возьмите. Воспитатель: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361. Дети, как вы думаете, что еще должен сказать аптекарь? Мы знаем каким образом принимать лекарства?1. Аптекарь: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362. Принимайте 2 раза в день. Воспитатель: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363. Скажите, до еды или после еды? Аптекарь:1. До еды.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364. Далее игра продолжается по сюжету, заданному игровой ситуацией.</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365. Игровая ситуация " Помоги кукле купить сыр ". Содержание: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366. Продавец взвесила кукле сыр и сказала, чтобы кукла в кассе пробила чек. А кукла не знает, как обратиться к кассиру ( дети помогают кукле : « Пробейте, пожалуйста чек», «10 тысяч за сыр, пожалуйста»).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367. Взяла кукла чек и направилась к выходу. Все правильно сделала кукла? ( обращение к детям). Нужно отдать чек продавцу и забрать сыр.</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368. Кукла благодарит детей за помощь в покупке сыра, теперь она знает каким образом делать покупки в магазине.»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369. Ситуации с «</w:t>
      </w:r>
      <w:r>
        <w:rPr>
          <w:rStyle w:val="WW8Num3z0"/>
          <w:rFonts w:ascii="Verdana" w:hAnsi="Verdana"/>
          <w:color w:val="4682B4"/>
          <w:sz w:val="12"/>
          <w:szCs w:val="12"/>
        </w:rPr>
        <w:t>разрывами</w:t>
      </w:r>
      <w:r>
        <w:rPr>
          <w:rFonts w:ascii="Verdana" w:hAnsi="Verdana"/>
          <w:color w:val="000000"/>
          <w:sz w:val="12"/>
          <w:szCs w:val="12"/>
        </w:rPr>
        <w:t>» в деятельности и взаимоотношениях.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370. Игровая ситуация « Поможем почтальону Печкину вручить посылку».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371. Почтальон Печкин принес посылку. Стучится в дверь, а дома никого нет, только</w:t>
      </w:r>
      <w:r>
        <w:rPr>
          <w:rStyle w:val="WW8Num2z0"/>
          <w:rFonts w:ascii="Verdana" w:hAnsi="Verdana"/>
          <w:color w:val="000000"/>
          <w:sz w:val="12"/>
          <w:szCs w:val="12"/>
        </w:rPr>
        <w:t> </w:t>
      </w:r>
      <w:r>
        <w:rPr>
          <w:rStyle w:val="WW8Num3z0"/>
          <w:rFonts w:ascii="Verdana" w:hAnsi="Verdana"/>
          <w:color w:val="4682B4"/>
          <w:sz w:val="12"/>
          <w:szCs w:val="12"/>
        </w:rPr>
        <w:t>Галчонок</w:t>
      </w:r>
      <w:r>
        <w:rPr>
          <w:rFonts w:ascii="Verdana" w:hAnsi="Verdana"/>
          <w:color w:val="000000"/>
          <w:sz w:val="12"/>
          <w:szCs w:val="12"/>
        </w:rPr>
        <w:t>. Галчонок отвечает ему: « Кто там?»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372. Печкин : « Это я, почтальон Печкин, принес посылку»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373. А Галчонок ему вновь : « Кто там?»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374. Печкин вновь отвечает : « Это я , почтальон Печкин, принес посылку»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375. Долго стучался Печкин, а Галчонок ему не открывает, только твердит : « Кто там? Кто там?»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376. Давайте поможем Печкину вручить посылку, а</w:t>
      </w:r>
      <w:r>
        <w:rPr>
          <w:rStyle w:val="WW8Num2z0"/>
          <w:rFonts w:ascii="Verdana" w:hAnsi="Verdana"/>
          <w:color w:val="000000"/>
          <w:sz w:val="12"/>
          <w:szCs w:val="12"/>
        </w:rPr>
        <w:t> </w:t>
      </w:r>
      <w:r>
        <w:rPr>
          <w:rStyle w:val="WW8Num3z0"/>
          <w:rFonts w:ascii="Verdana" w:hAnsi="Verdana"/>
          <w:color w:val="4682B4"/>
          <w:sz w:val="12"/>
          <w:szCs w:val="12"/>
        </w:rPr>
        <w:t>Галчонка</w:t>
      </w:r>
      <w:r>
        <w:rPr>
          <w:rStyle w:val="WW8Num2z0"/>
          <w:rFonts w:ascii="Verdana" w:hAnsi="Verdana"/>
          <w:color w:val="000000"/>
          <w:sz w:val="12"/>
          <w:szCs w:val="12"/>
        </w:rPr>
        <w:t> </w:t>
      </w:r>
      <w:r>
        <w:rPr>
          <w:rFonts w:ascii="Verdana" w:hAnsi="Verdana"/>
          <w:color w:val="000000"/>
          <w:sz w:val="12"/>
          <w:szCs w:val="12"/>
        </w:rPr>
        <w:t>научим отвечать и открывать дверь.»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377. Игровая ситуация « Поссорились</w:t>
      </w:r>
      <w:r>
        <w:rPr>
          <w:rStyle w:val="WW8Num2z0"/>
          <w:rFonts w:ascii="Verdana" w:hAnsi="Verdana"/>
          <w:color w:val="000000"/>
          <w:sz w:val="12"/>
          <w:szCs w:val="12"/>
        </w:rPr>
        <w:t> </w:t>
      </w:r>
      <w:r>
        <w:rPr>
          <w:rStyle w:val="WW8Num3z0"/>
          <w:rFonts w:ascii="Verdana" w:hAnsi="Verdana"/>
          <w:color w:val="4682B4"/>
          <w:sz w:val="12"/>
          <w:szCs w:val="12"/>
        </w:rPr>
        <w:t>Матроскин</w:t>
      </w:r>
      <w:r>
        <w:rPr>
          <w:rStyle w:val="WW8Num2z0"/>
          <w:rFonts w:ascii="Verdana" w:hAnsi="Verdana"/>
          <w:color w:val="000000"/>
          <w:sz w:val="12"/>
          <w:szCs w:val="12"/>
        </w:rPr>
        <w:t> </w:t>
      </w:r>
      <w:r>
        <w:rPr>
          <w:rFonts w:ascii="Verdana" w:hAnsi="Verdana"/>
          <w:color w:val="000000"/>
          <w:sz w:val="12"/>
          <w:szCs w:val="12"/>
        </w:rPr>
        <w:t>и Шарик » « К нам в гости приехал Печкин (роль Печкина берет на себя воспитатель) из Простоквашино и просит помочь детей помирить</w:t>
      </w:r>
      <w:r>
        <w:rPr>
          <w:rStyle w:val="WW8Num2z0"/>
          <w:rFonts w:ascii="Verdana" w:hAnsi="Verdana"/>
          <w:color w:val="000000"/>
          <w:sz w:val="12"/>
          <w:szCs w:val="12"/>
        </w:rPr>
        <w:t> </w:t>
      </w:r>
      <w:r>
        <w:rPr>
          <w:rStyle w:val="WW8Num3z0"/>
          <w:rFonts w:ascii="Verdana" w:hAnsi="Verdana"/>
          <w:color w:val="4682B4"/>
          <w:sz w:val="12"/>
          <w:szCs w:val="12"/>
        </w:rPr>
        <w:t>Матроскина</w:t>
      </w:r>
      <w:r>
        <w:rPr>
          <w:rStyle w:val="WW8Num2z0"/>
          <w:rFonts w:ascii="Verdana" w:hAnsi="Verdana"/>
          <w:color w:val="000000"/>
          <w:sz w:val="12"/>
          <w:szCs w:val="12"/>
        </w:rPr>
        <w:t> </w:t>
      </w:r>
      <w:r>
        <w:rPr>
          <w:rFonts w:ascii="Verdana" w:hAnsi="Verdana"/>
          <w:color w:val="000000"/>
          <w:sz w:val="12"/>
          <w:szCs w:val="12"/>
        </w:rPr>
        <w:t>и Шарика.</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378. Давайте собираться в дорогу. На каком транспорте поедем? Кто будет щофер? А где же нам брать билеты?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379. Кто будет кассир? Что должен кассир делать?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380. Едем мы и вдруг сломался автобус? Что же делать?</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381. Ситуации на предвосхищение игрового взаимодействия.1. Игровая ситуация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382. В детском саду дружили девочки</w:t>
      </w:r>
      <w:r>
        <w:rPr>
          <w:rStyle w:val="WW8Num2z0"/>
          <w:rFonts w:ascii="Verdana" w:hAnsi="Verdana"/>
          <w:color w:val="000000"/>
          <w:sz w:val="12"/>
          <w:szCs w:val="12"/>
        </w:rPr>
        <w:t> </w:t>
      </w:r>
      <w:r>
        <w:rPr>
          <w:rStyle w:val="WW8Num3z0"/>
          <w:rFonts w:ascii="Verdana" w:hAnsi="Verdana"/>
          <w:color w:val="4682B4"/>
          <w:sz w:val="12"/>
          <w:szCs w:val="12"/>
        </w:rPr>
        <w:t>Катя</w:t>
      </w:r>
      <w:r>
        <w:rPr>
          <w:rStyle w:val="WW8Num2z0"/>
          <w:rFonts w:ascii="Verdana" w:hAnsi="Verdana"/>
          <w:color w:val="000000"/>
          <w:sz w:val="12"/>
          <w:szCs w:val="12"/>
        </w:rPr>
        <w:t> </w:t>
      </w:r>
      <w:r>
        <w:rPr>
          <w:rFonts w:ascii="Verdana" w:hAnsi="Verdana"/>
          <w:color w:val="000000"/>
          <w:sz w:val="12"/>
          <w:szCs w:val="12"/>
        </w:rPr>
        <w:t>и Маша, они очень любили играть в разные игры. И вот однажды с ними приключилась такая история.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383. Утром девочка Катя пришла в детский сад, подошла к «</w:t>
      </w:r>
      <w:r>
        <w:rPr>
          <w:rStyle w:val="WW8Num3z0"/>
          <w:rFonts w:ascii="Verdana" w:hAnsi="Verdana"/>
          <w:color w:val="4682B4"/>
          <w:sz w:val="12"/>
          <w:szCs w:val="12"/>
        </w:rPr>
        <w:t>парикмахерской</w:t>
      </w:r>
      <w:r>
        <w:rPr>
          <w:rFonts w:ascii="Verdana" w:hAnsi="Verdana"/>
          <w:color w:val="000000"/>
          <w:sz w:val="12"/>
          <w:szCs w:val="12"/>
        </w:rPr>
        <w:t>», стала причесываться. К ней подошла Маша и предложила:-Катя, давай играть, я буду парикмахером, а ты придешь ко мне делать прическу.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384. Согласилась Катя, села перед зеркалом. Маша спрашивает у</w:t>
      </w:r>
      <w:r>
        <w:rPr>
          <w:rStyle w:val="WW8Num2z0"/>
          <w:rFonts w:ascii="Verdana" w:hAnsi="Verdana"/>
          <w:color w:val="000000"/>
          <w:sz w:val="12"/>
          <w:szCs w:val="12"/>
        </w:rPr>
        <w:t> </w:t>
      </w:r>
      <w:r>
        <w:rPr>
          <w:rStyle w:val="WW8Num3z0"/>
          <w:rFonts w:ascii="Verdana" w:hAnsi="Verdana"/>
          <w:color w:val="4682B4"/>
          <w:sz w:val="12"/>
          <w:szCs w:val="12"/>
        </w:rPr>
        <w:t>Кати</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385. Какую тебе прическу сделать.1. Катя ей отвечает:-Мне пожалуйста короткую стрижку.</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386. Как вы думаете дети, что могло произойти дальше с девочками? Как можно помочь девочкам разрешить спор?»</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387.</w:t>
      </w:r>
      <w:r>
        <w:rPr>
          <w:rStyle w:val="WW8Num2z0"/>
          <w:rFonts w:ascii="Verdana" w:hAnsi="Verdana"/>
          <w:color w:val="000000"/>
          <w:sz w:val="12"/>
          <w:szCs w:val="12"/>
        </w:rPr>
        <w:t> </w:t>
      </w:r>
      <w:r>
        <w:rPr>
          <w:rStyle w:val="WW8Num3z0"/>
          <w:rFonts w:ascii="Verdana" w:hAnsi="Verdana"/>
          <w:color w:val="4682B4"/>
          <w:sz w:val="12"/>
          <w:szCs w:val="12"/>
        </w:rPr>
        <w:t>Анкета</w:t>
      </w:r>
      <w:r>
        <w:rPr>
          <w:rStyle w:val="WW8Num2z0"/>
          <w:rFonts w:ascii="Verdana" w:hAnsi="Verdana"/>
          <w:color w:val="000000"/>
          <w:sz w:val="12"/>
          <w:szCs w:val="12"/>
        </w:rPr>
        <w:t> </w:t>
      </w:r>
      <w:r>
        <w:rPr>
          <w:rFonts w:ascii="Verdana" w:hAnsi="Verdana"/>
          <w:color w:val="000000"/>
          <w:sz w:val="12"/>
          <w:szCs w:val="12"/>
        </w:rPr>
        <w:t>для дошкольных работников.1. Уважаемые</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388. Вашему вниманию предлагается анкета, заполнение которой, на наш взгляд поможет выявлению трудностей при руководстве игровой деятельностью и позволит наметить более эффективные пути формирования игрового взаимодействия дошкольников.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389. Перечислите типы побуждения к</w:t>
      </w:r>
      <w:r>
        <w:rPr>
          <w:rStyle w:val="WW8Num2z0"/>
          <w:rFonts w:ascii="Verdana" w:hAnsi="Verdana"/>
          <w:color w:val="000000"/>
          <w:sz w:val="12"/>
          <w:szCs w:val="12"/>
        </w:rPr>
        <w:t> </w:t>
      </w:r>
      <w:r>
        <w:rPr>
          <w:rStyle w:val="WW8Num3z0"/>
          <w:rFonts w:ascii="Verdana" w:hAnsi="Verdana"/>
          <w:color w:val="4682B4"/>
          <w:sz w:val="12"/>
          <w:szCs w:val="12"/>
        </w:rPr>
        <w:t>игровому</w:t>
      </w:r>
      <w:r>
        <w:rPr>
          <w:rStyle w:val="WW8Num2z0"/>
          <w:rFonts w:ascii="Verdana" w:hAnsi="Verdana"/>
          <w:color w:val="000000"/>
          <w:sz w:val="12"/>
          <w:szCs w:val="12"/>
        </w:rPr>
        <w:t> </w:t>
      </w:r>
      <w:r>
        <w:rPr>
          <w:rFonts w:ascii="Verdana" w:hAnsi="Verdana"/>
          <w:color w:val="000000"/>
          <w:sz w:val="12"/>
          <w:szCs w:val="12"/>
        </w:rPr>
        <w:t>взаимодействию:(нужное подчеркнуть)-симпатии; -интерес к роли;-интерес к</w:t>
      </w:r>
      <w:r>
        <w:rPr>
          <w:rStyle w:val="WW8Num2z0"/>
          <w:rFonts w:ascii="Verdana" w:hAnsi="Verdana"/>
          <w:color w:val="000000"/>
          <w:sz w:val="12"/>
          <w:szCs w:val="12"/>
        </w:rPr>
        <w:t> </w:t>
      </w:r>
      <w:r>
        <w:rPr>
          <w:rStyle w:val="WW8Num3z0"/>
          <w:rFonts w:ascii="Verdana" w:hAnsi="Verdana"/>
          <w:color w:val="4682B4"/>
          <w:sz w:val="12"/>
          <w:szCs w:val="12"/>
        </w:rPr>
        <w:t>игрушкам</w:t>
      </w:r>
      <w:r>
        <w:rPr>
          <w:rStyle w:val="WW8Num2z0"/>
          <w:rFonts w:ascii="Verdana" w:hAnsi="Verdana"/>
          <w:color w:val="000000"/>
          <w:sz w:val="12"/>
          <w:szCs w:val="12"/>
        </w:rPr>
        <w:t> </w:t>
      </w:r>
      <w:r>
        <w:rPr>
          <w:rFonts w:ascii="Verdana" w:hAnsi="Verdana"/>
          <w:color w:val="000000"/>
          <w:sz w:val="12"/>
          <w:szCs w:val="12"/>
        </w:rPr>
        <w:t>и игровым действиям с нею.</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390. Какие типы игровых объединений преобладают у детей вашей группы:-игры-рядом; -одиночные игры;-игровые взаимодействия по 3-4 </w:t>
      </w:r>
      <w:r>
        <w:rPr>
          <w:rFonts w:ascii="Verdana" w:hAnsi="Verdana"/>
          <w:color w:val="000000"/>
          <w:sz w:val="12"/>
          <w:szCs w:val="12"/>
        </w:rPr>
        <w:lastRenderedPageBreak/>
        <w:t>ребенка; -коллективные игры.</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391.</w:t>
      </w:r>
      <w:r>
        <w:rPr>
          <w:rStyle w:val="WW8Num2z0"/>
          <w:rFonts w:ascii="Verdana" w:hAnsi="Verdana"/>
          <w:color w:val="000000"/>
          <w:sz w:val="12"/>
          <w:szCs w:val="12"/>
        </w:rPr>
        <w:t> </w:t>
      </w:r>
      <w:r>
        <w:rPr>
          <w:rStyle w:val="WW8Num3z0"/>
          <w:rFonts w:ascii="Verdana" w:hAnsi="Verdana"/>
          <w:color w:val="4682B4"/>
          <w:sz w:val="12"/>
          <w:szCs w:val="12"/>
        </w:rPr>
        <w:t>Умеют</w:t>
      </w:r>
      <w:r>
        <w:rPr>
          <w:rStyle w:val="WW8Num2z0"/>
          <w:rFonts w:ascii="Verdana" w:hAnsi="Verdana"/>
          <w:color w:val="000000"/>
          <w:sz w:val="12"/>
          <w:szCs w:val="12"/>
        </w:rPr>
        <w:t> </w:t>
      </w:r>
      <w:r>
        <w:rPr>
          <w:rFonts w:ascii="Verdana" w:hAnsi="Verdana"/>
          <w:color w:val="000000"/>
          <w:sz w:val="12"/>
          <w:szCs w:val="12"/>
        </w:rPr>
        <w:t>ли дети обращаться друг к другу по поводу начала игры (да, нет).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392. Какие формы обращения (</w:t>
      </w:r>
      <w:r>
        <w:rPr>
          <w:rStyle w:val="WW8Num3z0"/>
          <w:rFonts w:ascii="Verdana" w:hAnsi="Verdana"/>
          <w:color w:val="4682B4"/>
          <w:sz w:val="12"/>
          <w:szCs w:val="12"/>
        </w:rPr>
        <w:t>речевые</w:t>
      </w:r>
      <w:r>
        <w:rPr>
          <w:rFonts w:ascii="Verdana" w:hAnsi="Verdana"/>
          <w:color w:val="000000"/>
          <w:sz w:val="12"/>
          <w:szCs w:val="12"/>
        </w:rPr>
        <w:t>, неречевые) используют дети. Кратко опишите их.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393. Какие способы игрового взаимодействия вы развиваете у детей 5-го года жизни:-предметные;-ролевые;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394. Формируете ли вы у детей умение понимать действия сверстника ( да , нет ).</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395. С помощью каких методов педагогического воздействия вы развиваете вышеназванное умение.</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396. Возникают ли конфликты по поводу игры и в ходе игрового взаимодействия ( да , нет).</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397. Укажите причины конфликтов между детьми.</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398. Что вы понимаете под «</w:t>
      </w:r>
      <w:r>
        <w:rPr>
          <w:rStyle w:val="WW8Num3z0"/>
          <w:rFonts w:ascii="Verdana" w:hAnsi="Verdana"/>
          <w:color w:val="4682B4"/>
          <w:sz w:val="12"/>
          <w:szCs w:val="12"/>
        </w:rPr>
        <w:t>игровым взаимодействием</w:t>
      </w:r>
      <w:r>
        <w:rPr>
          <w:rFonts w:ascii="Verdana" w:hAnsi="Verdana"/>
          <w:color w:val="000000"/>
          <w:sz w:val="12"/>
          <w:szCs w:val="12"/>
        </w:rPr>
        <w:t>» дошкольников.</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399. Что вы вкладываете в понятие «</w:t>
      </w:r>
      <w:r>
        <w:rPr>
          <w:rStyle w:val="WW8Num3z0"/>
          <w:rFonts w:ascii="Verdana" w:hAnsi="Verdana"/>
          <w:color w:val="4682B4"/>
          <w:sz w:val="12"/>
          <w:szCs w:val="12"/>
        </w:rPr>
        <w:t>игровые взаимоотношения</w:t>
      </w:r>
      <w:r>
        <w:rPr>
          <w:rFonts w:ascii="Verdana" w:hAnsi="Verdana"/>
          <w:color w:val="000000"/>
          <w:sz w:val="12"/>
          <w:szCs w:val="12"/>
        </w:rPr>
        <w:t>».</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400. Диагностическая карта сформированности игрового взаимодействия</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401. ДИАГНОСТИЧЕСКАЯ КАРТА ИГРОВОГО ВЗАИМОДЕЙСТВИЯ ДЕТЕЙ СО СВЕРСТНИКАМИ В СЮЖЕТНО-РОЛЕВЫХ ИГРАХ</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402. Вербальные Невербаль Взаимодействиение со сверстником</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403. Примечание: По каждому показателю оцениваем по 3-х бал. шкале (шкала разработана, см. стр. Цф), исключение составляют VI и VII показатель. В VI отмечаем наличие (+) или отсутствие данного типа взаимодействия, а VII - определяем кол-во.</w:t>
      </w:r>
    </w:p>
    <w:p w:rsidR="008F72AF" w:rsidRDefault="008F72AF" w:rsidP="008F72A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404. Сюжетные</w:t>
      </w:r>
      <w:r>
        <w:rPr>
          <w:rStyle w:val="WW8Num2z0"/>
          <w:rFonts w:ascii="Verdana" w:hAnsi="Verdana"/>
          <w:color w:val="000000"/>
          <w:sz w:val="12"/>
          <w:szCs w:val="12"/>
        </w:rPr>
        <w:t> </w:t>
      </w:r>
      <w:r>
        <w:rPr>
          <w:rStyle w:val="WW8Num3z0"/>
          <w:rFonts w:ascii="Verdana" w:hAnsi="Verdana"/>
          <w:color w:val="4682B4"/>
          <w:sz w:val="12"/>
          <w:szCs w:val="12"/>
        </w:rPr>
        <w:t>картинки</w:t>
      </w:r>
      <w:r>
        <w:rPr>
          <w:rStyle w:val="WW8Num2z0"/>
          <w:rFonts w:ascii="Verdana" w:hAnsi="Verdana"/>
          <w:color w:val="000000"/>
          <w:sz w:val="12"/>
          <w:szCs w:val="12"/>
        </w:rPr>
        <w:t> </w:t>
      </w:r>
      <w:r>
        <w:rPr>
          <w:rFonts w:ascii="Verdana" w:hAnsi="Verdana"/>
          <w:color w:val="000000"/>
          <w:sz w:val="12"/>
          <w:szCs w:val="12"/>
        </w:rPr>
        <w:t>(использованы в формирующем эксперименте)</w:t>
      </w:r>
    </w:p>
    <w:p w:rsidR="00B368D7" w:rsidRPr="00D14221" w:rsidRDefault="008F72AF" w:rsidP="008F72AF">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142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747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A2"/>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09DD"/>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1DD9"/>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B94"/>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2AF"/>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1F50"/>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BBE"/>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AA3"/>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2EB"/>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221"/>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66D"/>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6AC9"/>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74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3782">
      <w:bodyDiv w:val="1"/>
      <w:marLeft w:val="0"/>
      <w:marRight w:val="0"/>
      <w:marTop w:val="0"/>
      <w:marBottom w:val="0"/>
      <w:divBdr>
        <w:top w:val="none" w:sz="0" w:space="0" w:color="auto"/>
        <w:left w:val="none" w:sz="0" w:space="0" w:color="auto"/>
        <w:bottom w:val="none" w:sz="0" w:space="0" w:color="auto"/>
        <w:right w:val="none" w:sz="0" w:space="0" w:color="auto"/>
      </w:divBdr>
      <w:divsChild>
        <w:div w:id="790706411">
          <w:marLeft w:val="0"/>
          <w:marRight w:val="0"/>
          <w:marTop w:val="0"/>
          <w:marBottom w:val="0"/>
          <w:divBdr>
            <w:top w:val="none" w:sz="0" w:space="0" w:color="auto"/>
            <w:left w:val="none" w:sz="0" w:space="0" w:color="auto"/>
            <w:bottom w:val="none" w:sz="0" w:space="0" w:color="auto"/>
            <w:right w:val="none" w:sz="0" w:space="0" w:color="auto"/>
          </w:divBdr>
        </w:div>
        <w:div w:id="708385122">
          <w:marLeft w:val="0"/>
          <w:marRight w:val="0"/>
          <w:marTop w:val="0"/>
          <w:marBottom w:val="0"/>
          <w:divBdr>
            <w:top w:val="none" w:sz="0" w:space="0" w:color="auto"/>
            <w:left w:val="none" w:sz="0" w:space="0" w:color="auto"/>
            <w:bottom w:val="none" w:sz="0" w:space="0" w:color="auto"/>
            <w:right w:val="none" w:sz="0" w:space="0" w:color="auto"/>
          </w:divBdr>
          <w:divsChild>
            <w:div w:id="926617822">
              <w:marLeft w:val="0"/>
              <w:marRight w:val="0"/>
              <w:marTop w:val="0"/>
              <w:marBottom w:val="0"/>
              <w:divBdr>
                <w:top w:val="none" w:sz="0" w:space="0" w:color="auto"/>
                <w:left w:val="none" w:sz="0" w:space="0" w:color="auto"/>
                <w:bottom w:val="none" w:sz="0" w:space="0" w:color="auto"/>
                <w:right w:val="none" w:sz="0" w:space="0" w:color="auto"/>
              </w:divBdr>
            </w:div>
          </w:divsChild>
        </w:div>
        <w:div w:id="1186866713">
          <w:marLeft w:val="0"/>
          <w:marRight w:val="0"/>
          <w:marTop w:val="0"/>
          <w:marBottom w:val="0"/>
          <w:divBdr>
            <w:top w:val="none" w:sz="0" w:space="0" w:color="auto"/>
            <w:left w:val="none" w:sz="0" w:space="0" w:color="auto"/>
            <w:bottom w:val="none" w:sz="0" w:space="0" w:color="auto"/>
            <w:right w:val="none" w:sz="0" w:space="0" w:color="auto"/>
          </w:divBdr>
        </w:div>
        <w:div w:id="1699040940">
          <w:marLeft w:val="0"/>
          <w:marRight w:val="0"/>
          <w:marTop w:val="0"/>
          <w:marBottom w:val="0"/>
          <w:divBdr>
            <w:top w:val="none" w:sz="0" w:space="0" w:color="auto"/>
            <w:left w:val="none" w:sz="0" w:space="0" w:color="auto"/>
            <w:bottom w:val="none" w:sz="0" w:space="0" w:color="auto"/>
            <w:right w:val="none" w:sz="0" w:space="0" w:color="auto"/>
          </w:divBdr>
          <w:divsChild>
            <w:div w:id="376853152">
              <w:marLeft w:val="0"/>
              <w:marRight w:val="0"/>
              <w:marTop w:val="0"/>
              <w:marBottom w:val="0"/>
              <w:divBdr>
                <w:top w:val="none" w:sz="0" w:space="0" w:color="auto"/>
                <w:left w:val="none" w:sz="0" w:space="0" w:color="auto"/>
                <w:bottom w:val="none" w:sz="0" w:space="0" w:color="auto"/>
                <w:right w:val="none" w:sz="0" w:space="0" w:color="auto"/>
              </w:divBdr>
            </w:div>
          </w:divsChild>
        </w:div>
        <w:div w:id="1237713764">
          <w:marLeft w:val="0"/>
          <w:marRight w:val="0"/>
          <w:marTop w:val="0"/>
          <w:marBottom w:val="0"/>
          <w:divBdr>
            <w:top w:val="none" w:sz="0" w:space="0" w:color="auto"/>
            <w:left w:val="none" w:sz="0" w:space="0" w:color="auto"/>
            <w:bottom w:val="none" w:sz="0" w:space="0" w:color="auto"/>
            <w:right w:val="none" w:sz="0" w:space="0" w:color="auto"/>
          </w:divBdr>
        </w:div>
        <w:div w:id="625283106">
          <w:marLeft w:val="0"/>
          <w:marRight w:val="0"/>
          <w:marTop w:val="0"/>
          <w:marBottom w:val="0"/>
          <w:divBdr>
            <w:top w:val="none" w:sz="0" w:space="0" w:color="auto"/>
            <w:left w:val="none" w:sz="0" w:space="0" w:color="auto"/>
            <w:bottom w:val="none" w:sz="0" w:space="0" w:color="auto"/>
            <w:right w:val="none" w:sz="0" w:space="0" w:color="auto"/>
          </w:divBdr>
          <w:divsChild>
            <w:div w:id="503202304">
              <w:marLeft w:val="0"/>
              <w:marRight w:val="0"/>
              <w:marTop w:val="0"/>
              <w:marBottom w:val="0"/>
              <w:divBdr>
                <w:top w:val="none" w:sz="0" w:space="0" w:color="auto"/>
                <w:left w:val="none" w:sz="0" w:space="0" w:color="auto"/>
                <w:bottom w:val="none" w:sz="0" w:space="0" w:color="auto"/>
                <w:right w:val="none" w:sz="0" w:space="0" w:color="auto"/>
              </w:divBdr>
            </w:div>
          </w:divsChild>
        </w:div>
        <w:div w:id="2127307057">
          <w:marLeft w:val="0"/>
          <w:marRight w:val="0"/>
          <w:marTop w:val="0"/>
          <w:marBottom w:val="0"/>
          <w:divBdr>
            <w:top w:val="none" w:sz="0" w:space="0" w:color="auto"/>
            <w:left w:val="none" w:sz="0" w:space="0" w:color="auto"/>
            <w:bottom w:val="none" w:sz="0" w:space="0" w:color="auto"/>
            <w:right w:val="none" w:sz="0" w:space="0" w:color="auto"/>
          </w:divBdr>
        </w:div>
        <w:div w:id="1983074278">
          <w:marLeft w:val="0"/>
          <w:marRight w:val="0"/>
          <w:marTop w:val="0"/>
          <w:marBottom w:val="0"/>
          <w:divBdr>
            <w:top w:val="none" w:sz="0" w:space="0" w:color="auto"/>
            <w:left w:val="none" w:sz="0" w:space="0" w:color="auto"/>
            <w:bottom w:val="none" w:sz="0" w:space="0" w:color="auto"/>
            <w:right w:val="none" w:sz="0" w:space="0" w:color="auto"/>
          </w:divBdr>
          <w:divsChild>
            <w:div w:id="1789855053">
              <w:marLeft w:val="0"/>
              <w:marRight w:val="0"/>
              <w:marTop w:val="0"/>
              <w:marBottom w:val="0"/>
              <w:divBdr>
                <w:top w:val="none" w:sz="0" w:space="0" w:color="auto"/>
                <w:left w:val="none" w:sz="0" w:space="0" w:color="auto"/>
                <w:bottom w:val="none" w:sz="0" w:space="0" w:color="auto"/>
                <w:right w:val="none" w:sz="0" w:space="0" w:color="auto"/>
              </w:divBdr>
            </w:div>
          </w:divsChild>
        </w:div>
        <w:div w:id="1443914827">
          <w:marLeft w:val="0"/>
          <w:marRight w:val="0"/>
          <w:marTop w:val="0"/>
          <w:marBottom w:val="0"/>
          <w:divBdr>
            <w:top w:val="none" w:sz="0" w:space="0" w:color="auto"/>
            <w:left w:val="none" w:sz="0" w:space="0" w:color="auto"/>
            <w:bottom w:val="none" w:sz="0" w:space="0" w:color="auto"/>
            <w:right w:val="none" w:sz="0" w:space="0" w:color="auto"/>
          </w:divBdr>
        </w:div>
        <w:div w:id="1558933259">
          <w:marLeft w:val="0"/>
          <w:marRight w:val="0"/>
          <w:marTop w:val="0"/>
          <w:marBottom w:val="0"/>
          <w:divBdr>
            <w:top w:val="none" w:sz="0" w:space="0" w:color="auto"/>
            <w:left w:val="none" w:sz="0" w:space="0" w:color="auto"/>
            <w:bottom w:val="none" w:sz="0" w:space="0" w:color="auto"/>
            <w:right w:val="none" w:sz="0" w:space="0" w:color="auto"/>
          </w:divBdr>
          <w:divsChild>
            <w:div w:id="621303069">
              <w:marLeft w:val="0"/>
              <w:marRight w:val="0"/>
              <w:marTop w:val="0"/>
              <w:marBottom w:val="0"/>
              <w:divBdr>
                <w:top w:val="none" w:sz="0" w:space="0" w:color="auto"/>
                <w:left w:val="none" w:sz="0" w:space="0" w:color="auto"/>
                <w:bottom w:val="none" w:sz="0" w:space="0" w:color="auto"/>
                <w:right w:val="none" w:sz="0" w:space="0" w:color="auto"/>
              </w:divBdr>
            </w:div>
          </w:divsChild>
        </w:div>
        <w:div w:id="257375610">
          <w:marLeft w:val="0"/>
          <w:marRight w:val="0"/>
          <w:marTop w:val="0"/>
          <w:marBottom w:val="0"/>
          <w:divBdr>
            <w:top w:val="none" w:sz="0" w:space="0" w:color="auto"/>
            <w:left w:val="none" w:sz="0" w:space="0" w:color="auto"/>
            <w:bottom w:val="none" w:sz="0" w:space="0" w:color="auto"/>
            <w:right w:val="none" w:sz="0" w:space="0" w:color="auto"/>
          </w:divBdr>
        </w:div>
        <w:div w:id="331026254">
          <w:marLeft w:val="0"/>
          <w:marRight w:val="0"/>
          <w:marTop w:val="0"/>
          <w:marBottom w:val="0"/>
          <w:divBdr>
            <w:top w:val="none" w:sz="0" w:space="0" w:color="auto"/>
            <w:left w:val="none" w:sz="0" w:space="0" w:color="auto"/>
            <w:bottom w:val="none" w:sz="0" w:space="0" w:color="auto"/>
            <w:right w:val="none" w:sz="0" w:space="0" w:color="auto"/>
          </w:divBdr>
          <w:divsChild>
            <w:div w:id="2024166186">
              <w:marLeft w:val="0"/>
              <w:marRight w:val="0"/>
              <w:marTop w:val="0"/>
              <w:marBottom w:val="0"/>
              <w:divBdr>
                <w:top w:val="none" w:sz="0" w:space="0" w:color="auto"/>
                <w:left w:val="none" w:sz="0" w:space="0" w:color="auto"/>
                <w:bottom w:val="none" w:sz="0" w:space="0" w:color="auto"/>
                <w:right w:val="none" w:sz="0" w:space="0" w:color="auto"/>
              </w:divBdr>
            </w:div>
          </w:divsChild>
        </w:div>
        <w:div w:id="562253223">
          <w:marLeft w:val="0"/>
          <w:marRight w:val="0"/>
          <w:marTop w:val="0"/>
          <w:marBottom w:val="0"/>
          <w:divBdr>
            <w:top w:val="none" w:sz="0" w:space="0" w:color="auto"/>
            <w:left w:val="none" w:sz="0" w:space="0" w:color="auto"/>
            <w:bottom w:val="none" w:sz="0" w:space="0" w:color="auto"/>
            <w:right w:val="none" w:sz="0" w:space="0" w:color="auto"/>
          </w:divBdr>
        </w:div>
        <w:div w:id="1290277796">
          <w:marLeft w:val="0"/>
          <w:marRight w:val="0"/>
          <w:marTop w:val="0"/>
          <w:marBottom w:val="0"/>
          <w:divBdr>
            <w:top w:val="none" w:sz="0" w:space="0" w:color="auto"/>
            <w:left w:val="none" w:sz="0" w:space="0" w:color="auto"/>
            <w:bottom w:val="none" w:sz="0" w:space="0" w:color="auto"/>
            <w:right w:val="none" w:sz="0" w:space="0" w:color="auto"/>
          </w:divBdr>
          <w:divsChild>
            <w:div w:id="7827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49833">
      <w:bodyDiv w:val="1"/>
      <w:marLeft w:val="0"/>
      <w:marRight w:val="0"/>
      <w:marTop w:val="0"/>
      <w:marBottom w:val="0"/>
      <w:divBdr>
        <w:top w:val="none" w:sz="0" w:space="0" w:color="auto"/>
        <w:left w:val="none" w:sz="0" w:space="0" w:color="auto"/>
        <w:bottom w:val="none" w:sz="0" w:space="0" w:color="auto"/>
        <w:right w:val="none" w:sz="0" w:space="0" w:color="auto"/>
      </w:divBdr>
      <w:divsChild>
        <w:div w:id="892276577">
          <w:marLeft w:val="0"/>
          <w:marRight w:val="0"/>
          <w:marTop w:val="0"/>
          <w:marBottom w:val="0"/>
          <w:divBdr>
            <w:top w:val="none" w:sz="0" w:space="0" w:color="auto"/>
            <w:left w:val="none" w:sz="0" w:space="0" w:color="auto"/>
            <w:bottom w:val="none" w:sz="0" w:space="0" w:color="auto"/>
            <w:right w:val="none" w:sz="0" w:space="0" w:color="auto"/>
          </w:divBdr>
        </w:div>
        <w:div w:id="736971849">
          <w:marLeft w:val="0"/>
          <w:marRight w:val="0"/>
          <w:marTop w:val="0"/>
          <w:marBottom w:val="0"/>
          <w:divBdr>
            <w:top w:val="none" w:sz="0" w:space="0" w:color="auto"/>
            <w:left w:val="none" w:sz="0" w:space="0" w:color="auto"/>
            <w:bottom w:val="none" w:sz="0" w:space="0" w:color="auto"/>
            <w:right w:val="none" w:sz="0" w:space="0" w:color="auto"/>
          </w:divBdr>
          <w:divsChild>
            <w:div w:id="343022134">
              <w:marLeft w:val="0"/>
              <w:marRight w:val="0"/>
              <w:marTop w:val="0"/>
              <w:marBottom w:val="0"/>
              <w:divBdr>
                <w:top w:val="none" w:sz="0" w:space="0" w:color="auto"/>
                <w:left w:val="none" w:sz="0" w:space="0" w:color="auto"/>
                <w:bottom w:val="none" w:sz="0" w:space="0" w:color="auto"/>
                <w:right w:val="none" w:sz="0" w:space="0" w:color="auto"/>
              </w:divBdr>
            </w:div>
          </w:divsChild>
        </w:div>
        <w:div w:id="1035471675">
          <w:marLeft w:val="0"/>
          <w:marRight w:val="0"/>
          <w:marTop w:val="0"/>
          <w:marBottom w:val="0"/>
          <w:divBdr>
            <w:top w:val="none" w:sz="0" w:space="0" w:color="auto"/>
            <w:left w:val="none" w:sz="0" w:space="0" w:color="auto"/>
            <w:bottom w:val="none" w:sz="0" w:space="0" w:color="auto"/>
            <w:right w:val="none" w:sz="0" w:space="0" w:color="auto"/>
          </w:divBdr>
        </w:div>
        <w:div w:id="1462843794">
          <w:marLeft w:val="0"/>
          <w:marRight w:val="0"/>
          <w:marTop w:val="0"/>
          <w:marBottom w:val="0"/>
          <w:divBdr>
            <w:top w:val="none" w:sz="0" w:space="0" w:color="auto"/>
            <w:left w:val="none" w:sz="0" w:space="0" w:color="auto"/>
            <w:bottom w:val="none" w:sz="0" w:space="0" w:color="auto"/>
            <w:right w:val="none" w:sz="0" w:space="0" w:color="auto"/>
          </w:divBdr>
          <w:divsChild>
            <w:div w:id="1334260852">
              <w:marLeft w:val="0"/>
              <w:marRight w:val="0"/>
              <w:marTop w:val="0"/>
              <w:marBottom w:val="0"/>
              <w:divBdr>
                <w:top w:val="none" w:sz="0" w:space="0" w:color="auto"/>
                <w:left w:val="none" w:sz="0" w:space="0" w:color="auto"/>
                <w:bottom w:val="none" w:sz="0" w:space="0" w:color="auto"/>
                <w:right w:val="none" w:sz="0" w:space="0" w:color="auto"/>
              </w:divBdr>
            </w:div>
          </w:divsChild>
        </w:div>
        <w:div w:id="787506386">
          <w:marLeft w:val="0"/>
          <w:marRight w:val="0"/>
          <w:marTop w:val="0"/>
          <w:marBottom w:val="0"/>
          <w:divBdr>
            <w:top w:val="none" w:sz="0" w:space="0" w:color="auto"/>
            <w:left w:val="none" w:sz="0" w:space="0" w:color="auto"/>
            <w:bottom w:val="none" w:sz="0" w:space="0" w:color="auto"/>
            <w:right w:val="none" w:sz="0" w:space="0" w:color="auto"/>
          </w:divBdr>
        </w:div>
        <w:div w:id="1627153340">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18719700">
          <w:marLeft w:val="0"/>
          <w:marRight w:val="0"/>
          <w:marTop w:val="0"/>
          <w:marBottom w:val="0"/>
          <w:divBdr>
            <w:top w:val="none" w:sz="0" w:space="0" w:color="auto"/>
            <w:left w:val="none" w:sz="0" w:space="0" w:color="auto"/>
            <w:bottom w:val="none" w:sz="0" w:space="0" w:color="auto"/>
            <w:right w:val="none" w:sz="0" w:space="0" w:color="auto"/>
          </w:divBdr>
        </w:div>
        <w:div w:id="1171145754">
          <w:marLeft w:val="0"/>
          <w:marRight w:val="0"/>
          <w:marTop w:val="0"/>
          <w:marBottom w:val="0"/>
          <w:divBdr>
            <w:top w:val="none" w:sz="0" w:space="0" w:color="auto"/>
            <w:left w:val="none" w:sz="0" w:space="0" w:color="auto"/>
            <w:bottom w:val="none" w:sz="0" w:space="0" w:color="auto"/>
            <w:right w:val="none" w:sz="0" w:space="0" w:color="auto"/>
          </w:divBdr>
          <w:divsChild>
            <w:div w:id="1228110164">
              <w:marLeft w:val="0"/>
              <w:marRight w:val="0"/>
              <w:marTop w:val="0"/>
              <w:marBottom w:val="0"/>
              <w:divBdr>
                <w:top w:val="none" w:sz="0" w:space="0" w:color="auto"/>
                <w:left w:val="none" w:sz="0" w:space="0" w:color="auto"/>
                <w:bottom w:val="none" w:sz="0" w:space="0" w:color="auto"/>
                <w:right w:val="none" w:sz="0" w:space="0" w:color="auto"/>
              </w:divBdr>
            </w:div>
          </w:divsChild>
        </w:div>
        <w:div w:id="1205363891">
          <w:marLeft w:val="0"/>
          <w:marRight w:val="0"/>
          <w:marTop w:val="0"/>
          <w:marBottom w:val="0"/>
          <w:divBdr>
            <w:top w:val="none" w:sz="0" w:space="0" w:color="auto"/>
            <w:left w:val="none" w:sz="0" w:space="0" w:color="auto"/>
            <w:bottom w:val="none" w:sz="0" w:space="0" w:color="auto"/>
            <w:right w:val="none" w:sz="0" w:space="0" w:color="auto"/>
          </w:divBdr>
        </w:div>
        <w:div w:id="935751138">
          <w:marLeft w:val="0"/>
          <w:marRight w:val="0"/>
          <w:marTop w:val="0"/>
          <w:marBottom w:val="0"/>
          <w:divBdr>
            <w:top w:val="none" w:sz="0" w:space="0" w:color="auto"/>
            <w:left w:val="none" w:sz="0" w:space="0" w:color="auto"/>
            <w:bottom w:val="none" w:sz="0" w:space="0" w:color="auto"/>
            <w:right w:val="none" w:sz="0" w:space="0" w:color="auto"/>
          </w:divBdr>
          <w:divsChild>
            <w:div w:id="1549565382">
              <w:marLeft w:val="0"/>
              <w:marRight w:val="0"/>
              <w:marTop w:val="0"/>
              <w:marBottom w:val="0"/>
              <w:divBdr>
                <w:top w:val="none" w:sz="0" w:space="0" w:color="auto"/>
                <w:left w:val="none" w:sz="0" w:space="0" w:color="auto"/>
                <w:bottom w:val="none" w:sz="0" w:space="0" w:color="auto"/>
                <w:right w:val="none" w:sz="0" w:space="0" w:color="auto"/>
              </w:divBdr>
            </w:div>
          </w:divsChild>
        </w:div>
        <w:div w:id="402339161">
          <w:marLeft w:val="0"/>
          <w:marRight w:val="0"/>
          <w:marTop w:val="0"/>
          <w:marBottom w:val="0"/>
          <w:divBdr>
            <w:top w:val="none" w:sz="0" w:space="0" w:color="auto"/>
            <w:left w:val="none" w:sz="0" w:space="0" w:color="auto"/>
            <w:bottom w:val="none" w:sz="0" w:space="0" w:color="auto"/>
            <w:right w:val="none" w:sz="0" w:space="0" w:color="auto"/>
          </w:divBdr>
        </w:div>
        <w:div w:id="724447996">
          <w:marLeft w:val="0"/>
          <w:marRight w:val="0"/>
          <w:marTop w:val="0"/>
          <w:marBottom w:val="0"/>
          <w:divBdr>
            <w:top w:val="none" w:sz="0" w:space="0" w:color="auto"/>
            <w:left w:val="none" w:sz="0" w:space="0" w:color="auto"/>
            <w:bottom w:val="none" w:sz="0" w:space="0" w:color="auto"/>
            <w:right w:val="none" w:sz="0" w:space="0" w:color="auto"/>
          </w:divBdr>
          <w:divsChild>
            <w:div w:id="535508256">
              <w:marLeft w:val="0"/>
              <w:marRight w:val="0"/>
              <w:marTop w:val="0"/>
              <w:marBottom w:val="0"/>
              <w:divBdr>
                <w:top w:val="none" w:sz="0" w:space="0" w:color="auto"/>
                <w:left w:val="none" w:sz="0" w:space="0" w:color="auto"/>
                <w:bottom w:val="none" w:sz="0" w:space="0" w:color="auto"/>
                <w:right w:val="none" w:sz="0" w:space="0" w:color="auto"/>
              </w:divBdr>
            </w:div>
          </w:divsChild>
        </w:div>
        <w:div w:id="376049474">
          <w:marLeft w:val="0"/>
          <w:marRight w:val="0"/>
          <w:marTop w:val="0"/>
          <w:marBottom w:val="0"/>
          <w:divBdr>
            <w:top w:val="none" w:sz="0" w:space="0" w:color="auto"/>
            <w:left w:val="none" w:sz="0" w:space="0" w:color="auto"/>
            <w:bottom w:val="none" w:sz="0" w:space="0" w:color="auto"/>
            <w:right w:val="none" w:sz="0" w:space="0" w:color="auto"/>
          </w:divBdr>
        </w:div>
        <w:div w:id="980309891">
          <w:marLeft w:val="0"/>
          <w:marRight w:val="0"/>
          <w:marTop w:val="0"/>
          <w:marBottom w:val="0"/>
          <w:divBdr>
            <w:top w:val="none" w:sz="0" w:space="0" w:color="auto"/>
            <w:left w:val="none" w:sz="0" w:space="0" w:color="auto"/>
            <w:bottom w:val="none" w:sz="0" w:space="0" w:color="auto"/>
            <w:right w:val="none" w:sz="0" w:space="0" w:color="auto"/>
          </w:divBdr>
          <w:divsChild>
            <w:div w:id="1595239126">
              <w:marLeft w:val="0"/>
              <w:marRight w:val="0"/>
              <w:marTop w:val="0"/>
              <w:marBottom w:val="0"/>
              <w:divBdr>
                <w:top w:val="none" w:sz="0" w:space="0" w:color="auto"/>
                <w:left w:val="none" w:sz="0" w:space="0" w:color="auto"/>
                <w:bottom w:val="none" w:sz="0" w:space="0" w:color="auto"/>
                <w:right w:val="none" w:sz="0" w:space="0" w:color="auto"/>
              </w:divBdr>
            </w:div>
          </w:divsChild>
        </w:div>
        <w:div w:id="1492022853">
          <w:marLeft w:val="0"/>
          <w:marRight w:val="0"/>
          <w:marTop w:val="201"/>
          <w:marBottom w:val="0"/>
          <w:divBdr>
            <w:top w:val="none" w:sz="0" w:space="0" w:color="auto"/>
            <w:left w:val="none" w:sz="0" w:space="0" w:color="auto"/>
            <w:bottom w:val="none" w:sz="0" w:space="0" w:color="auto"/>
            <w:right w:val="none" w:sz="0" w:space="0" w:color="auto"/>
          </w:divBdr>
          <w:divsChild>
            <w:div w:id="889848291">
              <w:marLeft w:val="0"/>
              <w:marRight w:val="0"/>
              <w:marTop w:val="0"/>
              <w:marBottom w:val="0"/>
              <w:divBdr>
                <w:top w:val="none" w:sz="0" w:space="0" w:color="auto"/>
                <w:left w:val="none" w:sz="0" w:space="0" w:color="auto"/>
                <w:bottom w:val="none" w:sz="0" w:space="0" w:color="auto"/>
                <w:right w:val="none" w:sz="0" w:space="0" w:color="auto"/>
              </w:divBdr>
              <w:divsChild>
                <w:div w:id="14100397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5614236">
          <w:marLeft w:val="0"/>
          <w:marRight w:val="0"/>
          <w:marTop w:val="201"/>
          <w:marBottom w:val="0"/>
          <w:divBdr>
            <w:top w:val="none" w:sz="0" w:space="0" w:color="auto"/>
            <w:left w:val="none" w:sz="0" w:space="0" w:color="auto"/>
            <w:bottom w:val="none" w:sz="0" w:space="0" w:color="auto"/>
            <w:right w:val="none" w:sz="0" w:space="0" w:color="auto"/>
          </w:divBdr>
          <w:divsChild>
            <w:div w:id="20059491">
              <w:marLeft w:val="0"/>
              <w:marRight w:val="0"/>
              <w:marTop w:val="0"/>
              <w:marBottom w:val="0"/>
              <w:divBdr>
                <w:top w:val="none" w:sz="0" w:space="0" w:color="auto"/>
                <w:left w:val="none" w:sz="0" w:space="0" w:color="auto"/>
                <w:bottom w:val="none" w:sz="0" w:space="0" w:color="auto"/>
                <w:right w:val="none" w:sz="0" w:space="0" w:color="auto"/>
              </w:divBdr>
              <w:divsChild>
                <w:div w:id="13451327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8732318">
          <w:marLeft w:val="0"/>
          <w:marRight w:val="0"/>
          <w:marTop w:val="201"/>
          <w:marBottom w:val="0"/>
          <w:divBdr>
            <w:top w:val="none" w:sz="0" w:space="0" w:color="auto"/>
            <w:left w:val="none" w:sz="0" w:space="0" w:color="auto"/>
            <w:bottom w:val="none" w:sz="0" w:space="0" w:color="auto"/>
            <w:right w:val="none" w:sz="0" w:space="0" w:color="auto"/>
          </w:divBdr>
          <w:divsChild>
            <w:div w:id="756636658">
              <w:marLeft w:val="0"/>
              <w:marRight w:val="0"/>
              <w:marTop w:val="0"/>
              <w:marBottom w:val="0"/>
              <w:divBdr>
                <w:top w:val="none" w:sz="0" w:space="0" w:color="auto"/>
                <w:left w:val="none" w:sz="0" w:space="0" w:color="auto"/>
                <w:bottom w:val="none" w:sz="0" w:space="0" w:color="auto"/>
                <w:right w:val="none" w:sz="0" w:space="0" w:color="auto"/>
              </w:divBdr>
              <w:divsChild>
                <w:div w:id="10867322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00040626">
          <w:marLeft w:val="0"/>
          <w:marRight w:val="0"/>
          <w:marTop w:val="201"/>
          <w:marBottom w:val="0"/>
          <w:divBdr>
            <w:top w:val="none" w:sz="0" w:space="0" w:color="auto"/>
            <w:left w:val="none" w:sz="0" w:space="0" w:color="auto"/>
            <w:bottom w:val="none" w:sz="0" w:space="0" w:color="auto"/>
            <w:right w:val="none" w:sz="0" w:space="0" w:color="auto"/>
          </w:divBdr>
          <w:divsChild>
            <w:div w:id="1390494133">
              <w:marLeft w:val="0"/>
              <w:marRight w:val="0"/>
              <w:marTop w:val="0"/>
              <w:marBottom w:val="0"/>
              <w:divBdr>
                <w:top w:val="none" w:sz="0" w:space="0" w:color="auto"/>
                <w:left w:val="none" w:sz="0" w:space="0" w:color="auto"/>
                <w:bottom w:val="none" w:sz="0" w:space="0" w:color="auto"/>
                <w:right w:val="none" w:sz="0" w:space="0" w:color="auto"/>
              </w:divBdr>
              <w:divsChild>
                <w:div w:id="11383037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481850">
      <w:bodyDiv w:val="1"/>
      <w:marLeft w:val="0"/>
      <w:marRight w:val="0"/>
      <w:marTop w:val="0"/>
      <w:marBottom w:val="0"/>
      <w:divBdr>
        <w:top w:val="none" w:sz="0" w:space="0" w:color="auto"/>
        <w:left w:val="none" w:sz="0" w:space="0" w:color="auto"/>
        <w:bottom w:val="none" w:sz="0" w:space="0" w:color="auto"/>
        <w:right w:val="none" w:sz="0" w:space="0" w:color="auto"/>
      </w:divBdr>
      <w:divsChild>
        <w:div w:id="116532811">
          <w:marLeft w:val="0"/>
          <w:marRight w:val="0"/>
          <w:marTop w:val="0"/>
          <w:marBottom w:val="0"/>
          <w:divBdr>
            <w:top w:val="none" w:sz="0" w:space="0" w:color="auto"/>
            <w:left w:val="none" w:sz="0" w:space="0" w:color="auto"/>
            <w:bottom w:val="none" w:sz="0" w:space="0" w:color="auto"/>
            <w:right w:val="none" w:sz="0" w:space="0" w:color="auto"/>
          </w:divBdr>
        </w:div>
        <w:div w:id="1591429754">
          <w:marLeft w:val="0"/>
          <w:marRight w:val="0"/>
          <w:marTop w:val="0"/>
          <w:marBottom w:val="0"/>
          <w:divBdr>
            <w:top w:val="none" w:sz="0" w:space="0" w:color="auto"/>
            <w:left w:val="none" w:sz="0" w:space="0" w:color="auto"/>
            <w:bottom w:val="none" w:sz="0" w:space="0" w:color="auto"/>
            <w:right w:val="none" w:sz="0" w:space="0" w:color="auto"/>
          </w:divBdr>
          <w:divsChild>
            <w:div w:id="579562789">
              <w:marLeft w:val="0"/>
              <w:marRight w:val="0"/>
              <w:marTop w:val="0"/>
              <w:marBottom w:val="0"/>
              <w:divBdr>
                <w:top w:val="none" w:sz="0" w:space="0" w:color="auto"/>
                <w:left w:val="none" w:sz="0" w:space="0" w:color="auto"/>
                <w:bottom w:val="none" w:sz="0" w:space="0" w:color="auto"/>
                <w:right w:val="none" w:sz="0" w:space="0" w:color="auto"/>
              </w:divBdr>
            </w:div>
          </w:divsChild>
        </w:div>
        <w:div w:id="1136727994">
          <w:marLeft w:val="0"/>
          <w:marRight w:val="0"/>
          <w:marTop w:val="0"/>
          <w:marBottom w:val="0"/>
          <w:divBdr>
            <w:top w:val="none" w:sz="0" w:space="0" w:color="auto"/>
            <w:left w:val="none" w:sz="0" w:space="0" w:color="auto"/>
            <w:bottom w:val="none" w:sz="0" w:space="0" w:color="auto"/>
            <w:right w:val="none" w:sz="0" w:space="0" w:color="auto"/>
          </w:divBdr>
        </w:div>
        <w:div w:id="2077698430">
          <w:marLeft w:val="0"/>
          <w:marRight w:val="0"/>
          <w:marTop w:val="0"/>
          <w:marBottom w:val="0"/>
          <w:divBdr>
            <w:top w:val="none" w:sz="0" w:space="0" w:color="auto"/>
            <w:left w:val="none" w:sz="0" w:space="0" w:color="auto"/>
            <w:bottom w:val="none" w:sz="0" w:space="0" w:color="auto"/>
            <w:right w:val="none" w:sz="0" w:space="0" w:color="auto"/>
          </w:divBdr>
          <w:divsChild>
            <w:div w:id="928192463">
              <w:marLeft w:val="0"/>
              <w:marRight w:val="0"/>
              <w:marTop w:val="0"/>
              <w:marBottom w:val="0"/>
              <w:divBdr>
                <w:top w:val="none" w:sz="0" w:space="0" w:color="auto"/>
                <w:left w:val="none" w:sz="0" w:space="0" w:color="auto"/>
                <w:bottom w:val="none" w:sz="0" w:space="0" w:color="auto"/>
                <w:right w:val="none" w:sz="0" w:space="0" w:color="auto"/>
              </w:divBdr>
            </w:div>
          </w:divsChild>
        </w:div>
        <w:div w:id="1218279694">
          <w:marLeft w:val="0"/>
          <w:marRight w:val="0"/>
          <w:marTop w:val="0"/>
          <w:marBottom w:val="0"/>
          <w:divBdr>
            <w:top w:val="none" w:sz="0" w:space="0" w:color="auto"/>
            <w:left w:val="none" w:sz="0" w:space="0" w:color="auto"/>
            <w:bottom w:val="none" w:sz="0" w:space="0" w:color="auto"/>
            <w:right w:val="none" w:sz="0" w:space="0" w:color="auto"/>
          </w:divBdr>
        </w:div>
        <w:div w:id="293411952">
          <w:marLeft w:val="0"/>
          <w:marRight w:val="0"/>
          <w:marTop w:val="0"/>
          <w:marBottom w:val="0"/>
          <w:divBdr>
            <w:top w:val="none" w:sz="0" w:space="0" w:color="auto"/>
            <w:left w:val="none" w:sz="0" w:space="0" w:color="auto"/>
            <w:bottom w:val="none" w:sz="0" w:space="0" w:color="auto"/>
            <w:right w:val="none" w:sz="0" w:space="0" w:color="auto"/>
          </w:divBdr>
          <w:divsChild>
            <w:div w:id="1220019174">
              <w:marLeft w:val="0"/>
              <w:marRight w:val="0"/>
              <w:marTop w:val="0"/>
              <w:marBottom w:val="0"/>
              <w:divBdr>
                <w:top w:val="none" w:sz="0" w:space="0" w:color="auto"/>
                <w:left w:val="none" w:sz="0" w:space="0" w:color="auto"/>
                <w:bottom w:val="none" w:sz="0" w:space="0" w:color="auto"/>
                <w:right w:val="none" w:sz="0" w:space="0" w:color="auto"/>
              </w:divBdr>
            </w:div>
          </w:divsChild>
        </w:div>
        <w:div w:id="2031295858">
          <w:marLeft w:val="0"/>
          <w:marRight w:val="0"/>
          <w:marTop w:val="0"/>
          <w:marBottom w:val="0"/>
          <w:divBdr>
            <w:top w:val="none" w:sz="0" w:space="0" w:color="auto"/>
            <w:left w:val="none" w:sz="0" w:space="0" w:color="auto"/>
            <w:bottom w:val="none" w:sz="0" w:space="0" w:color="auto"/>
            <w:right w:val="none" w:sz="0" w:space="0" w:color="auto"/>
          </w:divBdr>
        </w:div>
        <w:div w:id="1775901279">
          <w:marLeft w:val="0"/>
          <w:marRight w:val="0"/>
          <w:marTop w:val="0"/>
          <w:marBottom w:val="0"/>
          <w:divBdr>
            <w:top w:val="none" w:sz="0" w:space="0" w:color="auto"/>
            <w:left w:val="none" w:sz="0" w:space="0" w:color="auto"/>
            <w:bottom w:val="none" w:sz="0" w:space="0" w:color="auto"/>
            <w:right w:val="none" w:sz="0" w:space="0" w:color="auto"/>
          </w:divBdr>
          <w:divsChild>
            <w:div w:id="868251873">
              <w:marLeft w:val="0"/>
              <w:marRight w:val="0"/>
              <w:marTop w:val="0"/>
              <w:marBottom w:val="0"/>
              <w:divBdr>
                <w:top w:val="none" w:sz="0" w:space="0" w:color="auto"/>
                <w:left w:val="none" w:sz="0" w:space="0" w:color="auto"/>
                <w:bottom w:val="none" w:sz="0" w:space="0" w:color="auto"/>
                <w:right w:val="none" w:sz="0" w:space="0" w:color="auto"/>
              </w:divBdr>
            </w:div>
          </w:divsChild>
        </w:div>
        <w:div w:id="900680038">
          <w:marLeft w:val="0"/>
          <w:marRight w:val="0"/>
          <w:marTop w:val="0"/>
          <w:marBottom w:val="0"/>
          <w:divBdr>
            <w:top w:val="none" w:sz="0" w:space="0" w:color="auto"/>
            <w:left w:val="none" w:sz="0" w:space="0" w:color="auto"/>
            <w:bottom w:val="none" w:sz="0" w:space="0" w:color="auto"/>
            <w:right w:val="none" w:sz="0" w:space="0" w:color="auto"/>
          </w:divBdr>
        </w:div>
        <w:div w:id="630866154">
          <w:marLeft w:val="0"/>
          <w:marRight w:val="0"/>
          <w:marTop w:val="0"/>
          <w:marBottom w:val="0"/>
          <w:divBdr>
            <w:top w:val="none" w:sz="0" w:space="0" w:color="auto"/>
            <w:left w:val="none" w:sz="0" w:space="0" w:color="auto"/>
            <w:bottom w:val="none" w:sz="0" w:space="0" w:color="auto"/>
            <w:right w:val="none" w:sz="0" w:space="0" w:color="auto"/>
          </w:divBdr>
          <w:divsChild>
            <w:div w:id="1601572432">
              <w:marLeft w:val="0"/>
              <w:marRight w:val="0"/>
              <w:marTop w:val="0"/>
              <w:marBottom w:val="0"/>
              <w:divBdr>
                <w:top w:val="none" w:sz="0" w:space="0" w:color="auto"/>
                <w:left w:val="none" w:sz="0" w:space="0" w:color="auto"/>
                <w:bottom w:val="none" w:sz="0" w:space="0" w:color="auto"/>
                <w:right w:val="none" w:sz="0" w:space="0" w:color="auto"/>
              </w:divBdr>
            </w:div>
          </w:divsChild>
        </w:div>
        <w:div w:id="2102870609">
          <w:marLeft w:val="0"/>
          <w:marRight w:val="0"/>
          <w:marTop w:val="0"/>
          <w:marBottom w:val="0"/>
          <w:divBdr>
            <w:top w:val="none" w:sz="0" w:space="0" w:color="auto"/>
            <w:left w:val="none" w:sz="0" w:space="0" w:color="auto"/>
            <w:bottom w:val="none" w:sz="0" w:space="0" w:color="auto"/>
            <w:right w:val="none" w:sz="0" w:space="0" w:color="auto"/>
          </w:divBdr>
        </w:div>
        <w:div w:id="1733235754">
          <w:marLeft w:val="0"/>
          <w:marRight w:val="0"/>
          <w:marTop w:val="0"/>
          <w:marBottom w:val="0"/>
          <w:divBdr>
            <w:top w:val="none" w:sz="0" w:space="0" w:color="auto"/>
            <w:left w:val="none" w:sz="0" w:space="0" w:color="auto"/>
            <w:bottom w:val="none" w:sz="0" w:space="0" w:color="auto"/>
            <w:right w:val="none" w:sz="0" w:space="0" w:color="auto"/>
          </w:divBdr>
          <w:divsChild>
            <w:div w:id="667825902">
              <w:marLeft w:val="0"/>
              <w:marRight w:val="0"/>
              <w:marTop w:val="0"/>
              <w:marBottom w:val="0"/>
              <w:divBdr>
                <w:top w:val="none" w:sz="0" w:space="0" w:color="auto"/>
                <w:left w:val="none" w:sz="0" w:space="0" w:color="auto"/>
                <w:bottom w:val="none" w:sz="0" w:space="0" w:color="auto"/>
                <w:right w:val="none" w:sz="0" w:space="0" w:color="auto"/>
              </w:divBdr>
            </w:div>
          </w:divsChild>
        </w:div>
        <w:div w:id="679087105">
          <w:marLeft w:val="0"/>
          <w:marRight w:val="0"/>
          <w:marTop w:val="0"/>
          <w:marBottom w:val="0"/>
          <w:divBdr>
            <w:top w:val="none" w:sz="0" w:space="0" w:color="auto"/>
            <w:left w:val="none" w:sz="0" w:space="0" w:color="auto"/>
            <w:bottom w:val="none" w:sz="0" w:space="0" w:color="auto"/>
            <w:right w:val="none" w:sz="0" w:space="0" w:color="auto"/>
          </w:divBdr>
        </w:div>
        <w:div w:id="332612979">
          <w:marLeft w:val="0"/>
          <w:marRight w:val="0"/>
          <w:marTop w:val="0"/>
          <w:marBottom w:val="0"/>
          <w:divBdr>
            <w:top w:val="none" w:sz="0" w:space="0" w:color="auto"/>
            <w:left w:val="none" w:sz="0" w:space="0" w:color="auto"/>
            <w:bottom w:val="none" w:sz="0" w:space="0" w:color="auto"/>
            <w:right w:val="none" w:sz="0" w:space="0" w:color="auto"/>
          </w:divBdr>
          <w:divsChild>
            <w:div w:id="420416276">
              <w:marLeft w:val="0"/>
              <w:marRight w:val="0"/>
              <w:marTop w:val="0"/>
              <w:marBottom w:val="0"/>
              <w:divBdr>
                <w:top w:val="none" w:sz="0" w:space="0" w:color="auto"/>
                <w:left w:val="none" w:sz="0" w:space="0" w:color="auto"/>
                <w:bottom w:val="none" w:sz="0" w:space="0" w:color="auto"/>
                <w:right w:val="none" w:sz="0" w:space="0" w:color="auto"/>
              </w:divBdr>
            </w:div>
          </w:divsChild>
        </w:div>
        <w:div w:id="311326514">
          <w:marLeft w:val="0"/>
          <w:marRight w:val="0"/>
          <w:marTop w:val="201"/>
          <w:marBottom w:val="0"/>
          <w:divBdr>
            <w:top w:val="none" w:sz="0" w:space="0" w:color="auto"/>
            <w:left w:val="none" w:sz="0" w:space="0" w:color="auto"/>
            <w:bottom w:val="none" w:sz="0" w:space="0" w:color="auto"/>
            <w:right w:val="none" w:sz="0" w:space="0" w:color="auto"/>
          </w:divBdr>
          <w:divsChild>
            <w:div w:id="1504009406">
              <w:marLeft w:val="0"/>
              <w:marRight w:val="0"/>
              <w:marTop w:val="0"/>
              <w:marBottom w:val="0"/>
              <w:divBdr>
                <w:top w:val="none" w:sz="0" w:space="0" w:color="auto"/>
                <w:left w:val="none" w:sz="0" w:space="0" w:color="auto"/>
                <w:bottom w:val="none" w:sz="0" w:space="0" w:color="auto"/>
                <w:right w:val="none" w:sz="0" w:space="0" w:color="auto"/>
              </w:divBdr>
              <w:divsChild>
                <w:div w:id="20372724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8017374">
          <w:marLeft w:val="0"/>
          <w:marRight w:val="0"/>
          <w:marTop w:val="201"/>
          <w:marBottom w:val="0"/>
          <w:divBdr>
            <w:top w:val="none" w:sz="0" w:space="0" w:color="auto"/>
            <w:left w:val="none" w:sz="0" w:space="0" w:color="auto"/>
            <w:bottom w:val="none" w:sz="0" w:space="0" w:color="auto"/>
            <w:right w:val="none" w:sz="0" w:space="0" w:color="auto"/>
          </w:divBdr>
          <w:divsChild>
            <w:div w:id="433283994">
              <w:marLeft w:val="0"/>
              <w:marRight w:val="0"/>
              <w:marTop w:val="0"/>
              <w:marBottom w:val="0"/>
              <w:divBdr>
                <w:top w:val="none" w:sz="0" w:space="0" w:color="auto"/>
                <w:left w:val="none" w:sz="0" w:space="0" w:color="auto"/>
                <w:bottom w:val="none" w:sz="0" w:space="0" w:color="auto"/>
                <w:right w:val="none" w:sz="0" w:space="0" w:color="auto"/>
              </w:divBdr>
              <w:divsChild>
                <w:div w:id="15440980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3353159">
          <w:marLeft w:val="0"/>
          <w:marRight w:val="0"/>
          <w:marTop w:val="201"/>
          <w:marBottom w:val="0"/>
          <w:divBdr>
            <w:top w:val="none" w:sz="0" w:space="0" w:color="auto"/>
            <w:left w:val="none" w:sz="0" w:space="0" w:color="auto"/>
            <w:bottom w:val="none" w:sz="0" w:space="0" w:color="auto"/>
            <w:right w:val="none" w:sz="0" w:space="0" w:color="auto"/>
          </w:divBdr>
          <w:divsChild>
            <w:div w:id="1165777872">
              <w:marLeft w:val="0"/>
              <w:marRight w:val="0"/>
              <w:marTop w:val="0"/>
              <w:marBottom w:val="0"/>
              <w:divBdr>
                <w:top w:val="none" w:sz="0" w:space="0" w:color="auto"/>
                <w:left w:val="none" w:sz="0" w:space="0" w:color="auto"/>
                <w:bottom w:val="none" w:sz="0" w:space="0" w:color="auto"/>
                <w:right w:val="none" w:sz="0" w:space="0" w:color="auto"/>
              </w:divBdr>
              <w:divsChild>
                <w:div w:id="170015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8550742">
          <w:marLeft w:val="0"/>
          <w:marRight w:val="0"/>
          <w:marTop w:val="201"/>
          <w:marBottom w:val="0"/>
          <w:divBdr>
            <w:top w:val="none" w:sz="0" w:space="0" w:color="auto"/>
            <w:left w:val="none" w:sz="0" w:space="0" w:color="auto"/>
            <w:bottom w:val="none" w:sz="0" w:space="0" w:color="auto"/>
            <w:right w:val="none" w:sz="0" w:space="0" w:color="auto"/>
          </w:divBdr>
          <w:divsChild>
            <w:div w:id="1182276122">
              <w:marLeft w:val="0"/>
              <w:marRight w:val="0"/>
              <w:marTop w:val="0"/>
              <w:marBottom w:val="0"/>
              <w:divBdr>
                <w:top w:val="none" w:sz="0" w:space="0" w:color="auto"/>
                <w:left w:val="none" w:sz="0" w:space="0" w:color="auto"/>
                <w:bottom w:val="none" w:sz="0" w:space="0" w:color="auto"/>
                <w:right w:val="none" w:sz="0" w:space="0" w:color="auto"/>
              </w:divBdr>
              <w:divsChild>
                <w:div w:id="1547335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191534">
      <w:bodyDiv w:val="1"/>
      <w:marLeft w:val="0"/>
      <w:marRight w:val="0"/>
      <w:marTop w:val="0"/>
      <w:marBottom w:val="0"/>
      <w:divBdr>
        <w:top w:val="none" w:sz="0" w:space="0" w:color="auto"/>
        <w:left w:val="none" w:sz="0" w:space="0" w:color="auto"/>
        <w:bottom w:val="none" w:sz="0" w:space="0" w:color="auto"/>
        <w:right w:val="none" w:sz="0" w:space="0" w:color="auto"/>
      </w:divBdr>
      <w:divsChild>
        <w:div w:id="1383745729">
          <w:marLeft w:val="0"/>
          <w:marRight w:val="0"/>
          <w:marTop w:val="0"/>
          <w:marBottom w:val="0"/>
          <w:divBdr>
            <w:top w:val="none" w:sz="0" w:space="0" w:color="auto"/>
            <w:left w:val="none" w:sz="0" w:space="0" w:color="auto"/>
            <w:bottom w:val="none" w:sz="0" w:space="0" w:color="auto"/>
            <w:right w:val="none" w:sz="0" w:space="0" w:color="auto"/>
          </w:divBdr>
        </w:div>
        <w:div w:id="539362745">
          <w:marLeft w:val="0"/>
          <w:marRight w:val="0"/>
          <w:marTop w:val="0"/>
          <w:marBottom w:val="0"/>
          <w:divBdr>
            <w:top w:val="none" w:sz="0" w:space="0" w:color="auto"/>
            <w:left w:val="none" w:sz="0" w:space="0" w:color="auto"/>
            <w:bottom w:val="none" w:sz="0" w:space="0" w:color="auto"/>
            <w:right w:val="none" w:sz="0" w:space="0" w:color="auto"/>
          </w:divBdr>
          <w:divsChild>
            <w:div w:id="612325476">
              <w:marLeft w:val="0"/>
              <w:marRight w:val="0"/>
              <w:marTop w:val="0"/>
              <w:marBottom w:val="0"/>
              <w:divBdr>
                <w:top w:val="none" w:sz="0" w:space="0" w:color="auto"/>
                <w:left w:val="none" w:sz="0" w:space="0" w:color="auto"/>
                <w:bottom w:val="none" w:sz="0" w:space="0" w:color="auto"/>
                <w:right w:val="none" w:sz="0" w:space="0" w:color="auto"/>
              </w:divBdr>
            </w:div>
          </w:divsChild>
        </w:div>
        <w:div w:id="91709992">
          <w:marLeft w:val="0"/>
          <w:marRight w:val="0"/>
          <w:marTop w:val="0"/>
          <w:marBottom w:val="0"/>
          <w:divBdr>
            <w:top w:val="none" w:sz="0" w:space="0" w:color="auto"/>
            <w:left w:val="none" w:sz="0" w:space="0" w:color="auto"/>
            <w:bottom w:val="none" w:sz="0" w:space="0" w:color="auto"/>
            <w:right w:val="none" w:sz="0" w:space="0" w:color="auto"/>
          </w:divBdr>
        </w:div>
        <w:div w:id="1059208118">
          <w:marLeft w:val="0"/>
          <w:marRight w:val="0"/>
          <w:marTop w:val="0"/>
          <w:marBottom w:val="0"/>
          <w:divBdr>
            <w:top w:val="none" w:sz="0" w:space="0" w:color="auto"/>
            <w:left w:val="none" w:sz="0" w:space="0" w:color="auto"/>
            <w:bottom w:val="none" w:sz="0" w:space="0" w:color="auto"/>
            <w:right w:val="none" w:sz="0" w:space="0" w:color="auto"/>
          </w:divBdr>
          <w:divsChild>
            <w:div w:id="952052614">
              <w:marLeft w:val="0"/>
              <w:marRight w:val="0"/>
              <w:marTop w:val="0"/>
              <w:marBottom w:val="0"/>
              <w:divBdr>
                <w:top w:val="none" w:sz="0" w:space="0" w:color="auto"/>
                <w:left w:val="none" w:sz="0" w:space="0" w:color="auto"/>
                <w:bottom w:val="none" w:sz="0" w:space="0" w:color="auto"/>
                <w:right w:val="none" w:sz="0" w:space="0" w:color="auto"/>
              </w:divBdr>
            </w:div>
          </w:divsChild>
        </w:div>
        <w:div w:id="1640038699">
          <w:marLeft w:val="0"/>
          <w:marRight w:val="0"/>
          <w:marTop w:val="0"/>
          <w:marBottom w:val="0"/>
          <w:divBdr>
            <w:top w:val="none" w:sz="0" w:space="0" w:color="auto"/>
            <w:left w:val="none" w:sz="0" w:space="0" w:color="auto"/>
            <w:bottom w:val="none" w:sz="0" w:space="0" w:color="auto"/>
            <w:right w:val="none" w:sz="0" w:space="0" w:color="auto"/>
          </w:divBdr>
        </w:div>
        <w:div w:id="970751736">
          <w:marLeft w:val="0"/>
          <w:marRight w:val="0"/>
          <w:marTop w:val="0"/>
          <w:marBottom w:val="0"/>
          <w:divBdr>
            <w:top w:val="none" w:sz="0" w:space="0" w:color="auto"/>
            <w:left w:val="none" w:sz="0" w:space="0" w:color="auto"/>
            <w:bottom w:val="none" w:sz="0" w:space="0" w:color="auto"/>
            <w:right w:val="none" w:sz="0" w:space="0" w:color="auto"/>
          </w:divBdr>
          <w:divsChild>
            <w:div w:id="1652059338">
              <w:marLeft w:val="0"/>
              <w:marRight w:val="0"/>
              <w:marTop w:val="0"/>
              <w:marBottom w:val="0"/>
              <w:divBdr>
                <w:top w:val="none" w:sz="0" w:space="0" w:color="auto"/>
                <w:left w:val="none" w:sz="0" w:space="0" w:color="auto"/>
                <w:bottom w:val="none" w:sz="0" w:space="0" w:color="auto"/>
                <w:right w:val="none" w:sz="0" w:space="0" w:color="auto"/>
              </w:divBdr>
            </w:div>
          </w:divsChild>
        </w:div>
        <w:div w:id="808669797">
          <w:marLeft w:val="0"/>
          <w:marRight w:val="0"/>
          <w:marTop w:val="0"/>
          <w:marBottom w:val="0"/>
          <w:divBdr>
            <w:top w:val="none" w:sz="0" w:space="0" w:color="auto"/>
            <w:left w:val="none" w:sz="0" w:space="0" w:color="auto"/>
            <w:bottom w:val="none" w:sz="0" w:space="0" w:color="auto"/>
            <w:right w:val="none" w:sz="0" w:space="0" w:color="auto"/>
          </w:divBdr>
        </w:div>
        <w:div w:id="1652714293">
          <w:marLeft w:val="0"/>
          <w:marRight w:val="0"/>
          <w:marTop w:val="0"/>
          <w:marBottom w:val="0"/>
          <w:divBdr>
            <w:top w:val="none" w:sz="0" w:space="0" w:color="auto"/>
            <w:left w:val="none" w:sz="0" w:space="0" w:color="auto"/>
            <w:bottom w:val="none" w:sz="0" w:space="0" w:color="auto"/>
            <w:right w:val="none" w:sz="0" w:space="0" w:color="auto"/>
          </w:divBdr>
          <w:divsChild>
            <w:div w:id="213468925">
              <w:marLeft w:val="0"/>
              <w:marRight w:val="0"/>
              <w:marTop w:val="0"/>
              <w:marBottom w:val="0"/>
              <w:divBdr>
                <w:top w:val="none" w:sz="0" w:space="0" w:color="auto"/>
                <w:left w:val="none" w:sz="0" w:space="0" w:color="auto"/>
                <w:bottom w:val="none" w:sz="0" w:space="0" w:color="auto"/>
                <w:right w:val="none" w:sz="0" w:space="0" w:color="auto"/>
              </w:divBdr>
            </w:div>
          </w:divsChild>
        </w:div>
        <w:div w:id="1947497012">
          <w:marLeft w:val="0"/>
          <w:marRight w:val="0"/>
          <w:marTop w:val="0"/>
          <w:marBottom w:val="0"/>
          <w:divBdr>
            <w:top w:val="none" w:sz="0" w:space="0" w:color="auto"/>
            <w:left w:val="none" w:sz="0" w:space="0" w:color="auto"/>
            <w:bottom w:val="none" w:sz="0" w:space="0" w:color="auto"/>
            <w:right w:val="none" w:sz="0" w:space="0" w:color="auto"/>
          </w:divBdr>
        </w:div>
        <w:div w:id="953361824">
          <w:marLeft w:val="0"/>
          <w:marRight w:val="0"/>
          <w:marTop w:val="0"/>
          <w:marBottom w:val="0"/>
          <w:divBdr>
            <w:top w:val="none" w:sz="0" w:space="0" w:color="auto"/>
            <w:left w:val="none" w:sz="0" w:space="0" w:color="auto"/>
            <w:bottom w:val="none" w:sz="0" w:space="0" w:color="auto"/>
            <w:right w:val="none" w:sz="0" w:space="0" w:color="auto"/>
          </w:divBdr>
          <w:divsChild>
            <w:div w:id="1867870251">
              <w:marLeft w:val="0"/>
              <w:marRight w:val="0"/>
              <w:marTop w:val="0"/>
              <w:marBottom w:val="0"/>
              <w:divBdr>
                <w:top w:val="none" w:sz="0" w:space="0" w:color="auto"/>
                <w:left w:val="none" w:sz="0" w:space="0" w:color="auto"/>
                <w:bottom w:val="none" w:sz="0" w:space="0" w:color="auto"/>
                <w:right w:val="none" w:sz="0" w:space="0" w:color="auto"/>
              </w:divBdr>
            </w:div>
          </w:divsChild>
        </w:div>
        <w:div w:id="1814905773">
          <w:marLeft w:val="0"/>
          <w:marRight w:val="0"/>
          <w:marTop w:val="0"/>
          <w:marBottom w:val="0"/>
          <w:divBdr>
            <w:top w:val="none" w:sz="0" w:space="0" w:color="auto"/>
            <w:left w:val="none" w:sz="0" w:space="0" w:color="auto"/>
            <w:bottom w:val="none" w:sz="0" w:space="0" w:color="auto"/>
            <w:right w:val="none" w:sz="0" w:space="0" w:color="auto"/>
          </w:divBdr>
        </w:div>
        <w:div w:id="77559959">
          <w:marLeft w:val="0"/>
          <w:marRight w:val="0"/>
          <w:marTop w:val="0"/>
          <w:marBottom w:val="0"/>
          <w:divBdr>
            <w:top w:val="none" w:sz="0" w:space="0" w:color="auto"/>
            <w:left w:val="none" w:sz="0" w:space="0" w:color="auto"/>
            <w:bottom w:val="none" w:sz="0" w:space="0" w:color="auto"/>
            <w:right w:val="none" w:sz="0" w:space="0" w:color="auto"/>
          </w:divBdr>
          <w:divsChild>
            <w:div w:id="1836997735">
              <w:marLeft w:val="0"/>
              <w:marRight w:val="0"/>
              <w:marTop w:val="0"/>
              <w:marBottom w:val="0"/>
              <w:divBdr>
                <w:top w:val="none" w:sz="0" w:space="0" w:color="auto"/>
                <w:left w:val="none" w:sz="0" w:space="0" w:color="auto"/>
                <w:bottom w:val="none" w:sz="0" w:space="0" w:color="auto"/>
                <w:right w:val="none" w:sz="0" w:space="0" w:color="auto"/>
              </w:divBdr>
            </w:div>
          </w:divsChild>
        </w:div>
        <w:div w:id="1634212894">
          <w:marLeft w:val="0"/>
          <w:marRight w:val="0"/>
          <w:marTop w:val="0"/>
          <w:marBottom w:val="0"/>
          <w:divBdr>
            <w:top w:val="none" w:sz="0" w:space="0" w:color="auto"/>
            <w:left w:val="none" w:sz="0" w:space="0" w:color="auto"/>
            <w:bottom w:val="none" w:sz="0" w:space="0" w:color="auto"/>
            <w:right w:val="none" w:sz="0" w:space="0" w:color="auto"/>
          </w:divBdr>
        </w:div>
        <w:div w:id="1760325651">
          <w:marLeft w:val="0"/>
          <w:marRight w:val="0"/>
          <w:marTop w:val="0"/>
          <w:marBottom w:val="0"/>
          <w:divBdr>
            <w:top w:val="none" w:sz="0" w:space="0" w:color="auto"/>
            <w:left w:val="none" w:sz="0" w:space="0" w:color="auto"/>
            <w:bottom w:val="none" w:sz="0" w:space="0" w:color="auto"/>
            <w:right w:val="none" w:sz="0" w:space="0" w:color="auto"/>
          </w:divBdr>
          <w:divsChild>
            <w:div w:id="685059892">
              <w:marLeft w:val="0"/>
              <w:marRight w:val="0"/>
              <w:marTop w:val="0"/>
              <w:marBottom w:val="0"/>
              <w:divBdr>
                <w:top w:val="none" w:sz="0" w:space="0" w:color="auto"/>
                <w:left w:val="none" w:sz="0" w:space="0" w:color="auto"/>
                <w:bottom w:val="none" w:sz="0" w:space="0" w:color="auto"/>
                <w:right w:val="none" w:sz="0" w:space="0" w:color="auto"/>
              </w:divBdr>
            </w:div>
          </w:divsChild>
        </w:div>
        <w:div w:id="867572176">
          <w:marLeft w:val="0"/>
          <w:marRight w:val="0"/>
          <w:marTop w:val="201"/>
          <w:marBottom w:val="0"/>
          <w:divBdr>
            <w:top w:val="none" w:sz="0" w:space="0" w:color="auto"/>
            <w:left w:val="none" w:sz="0" w:space="0" w:color="auto"/>
            <w:bottom w:val="none" w:sz="0" w:space="0" w:color="auto"/>
            <w:right w:val="none" w:sz="0" w:space="0" w:color="auto"/>
          </w:divBdr>
          <w:divsChild>
            <w:div w:id="937297548">
              <w:marLeft w:val="0"/>
              <w:marRight w:val="0"/>
              <w:marTop w:val="0"/>
              <w:marBottom w:val="0"/>
              <w:divBdr>
                <w:top w:val="none" w:sz="0" w:space="0" w:color="auto"/>
                <w:left w:val="none" w:sz="0" w:space="0" w:color="auto"/>
                <w:bottom w:val="none" w:sz="0" w:space="0" w:color="auto"/>
                <w:right w:val="none" w:sz="0" w:space="0" w:color="auto"/>
              </w:divBdr>
              <w:divsChild>
                <w:div w:id="8715737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7867903">
          <w:marLeft w:val="0"/>
          <w:marRight w:val="0"/>
          <w:marTop w:val="201"/>
          <w:marBottom w:val="0"/>
          <w:divBdr>
            <w:top w:val="none" w:sz="0" w:space="0" w:color="auto"/>
            <w:left w:val="none" w:sz="0" w:space="0" w:color="auto"/>
            <w:bottom w:val="none" w:sz="0" w:space="0" w:color="auto"/>
            <w:right w:val="none" w:sz="0" w:space="0" w:color="auto"/>
          </w:divBdr>
          <w:divsChild>
            <w:div w:id="1682658699">
              <w:marLeft w:val="0"/>
              <w:marRight w:val="0"/>
              <w:marTop w:val="0"/>
              <w:marBottom w:val="0"/>
              <w:divBdr>
                <w:top w:val="none" w:sz="0" w:space="0" w:color="auto"/>
                <w:left w:val="none" w:sz="0" w:space="0" w:color="auto"/>
                <w:bottom w:val="none" w:sz="0" w:space="0" w:color="auto"/>
                <w:right w:val="none" w:sz="0" w:space="0" w:color="auto"/>
              </w:divBdr>
              <w:divsChild>
                <w:div w:id="1509248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1343917">
          <w:marLeft w:val="0"/>
          <w:marRight w:val="0"/>
          <w:marTop w:val="201"/>
          <w:marBottom w:val="0"/>
          <w:divBdr>
            <w:top w:val="none" w:sz="0" w:space="0" w:color="auto"/>
            <w:left w:val="none" w:sz="0" w:space="0" w:color="auto"/>
            <w:bottom w:val="none" w:sz="0" w:space="0" w:color="auto"/>
            <w:right w:val="none" w:sz="0" w:space="0" w:color="auto"/>
          </w:divBdr>
          <w:divsChild>
            <w:div w:id="481040363">
              <w:marLeft w:val="0"/>
              <w:marRight w:val="0"/>
              <w:marTop w:val="0"/>
              <w:marBottom w:val="0"/>
              <w:divBdr>
                <w:top w:val="none" w:sz="0" w:space="0" w:color="auto"/>
                <w:left w:val="none" w:sz="0" w:space="0" w:color="auto"/>
                <w:bottom w:val="none" w:sz="0" w:space="0" w:color="auto"/>
                <w:right w:val="none" w:sz="0" w:space="0" w:color="auto"/>
              </w:divBdr>
              <w:divsChild>
                <w:div w:id="14131660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1576110">
          <w:marLeft w:val="0"/>
          <w:marRight w:val="0"/>
          <w:marTop w:val="201"/>
          <w:marBottom w:val="0"/>
          <w:divBdr>
            <w:top w:val="none" w:sz="0" w:space="0" w:color="auto"/>
            <w:left w:val="none" w:sz="0" w:space="0" w:color="auto"/>
            <w:bottom w:val="none" w:sz="0" w:space="0" w:color="auto"/>
            <w:right w:val="none" w:sz="0" w:space="0" w:color="auto"/>
          </w:divBdr>
          <w:divsChild>
            <w:div w:id="754084358">
              <w:marLeft w:val="0"/>
              <w:marRight w:val="0"/>
              <w:marTop w:val="0"/>
              <w:marBottom w:val="0"/>
              <w:divBdr>
                <w:top w:val="none" w:sz="0" w:space="0" w:color="auto"/>
                <w:left w:val="none" w:sz="0" w:space="0" w:color="auto"/>
                <w:bottom w:val="none" w:sz="0" w:space="0" w:color="auto"/>
                <w:right w:val="none" w:sz="0" w:space="0" w:color="auto"/>
              </w:divBdr>
              <w:divsChild>
                <w:div w:id="1576161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9407838">
      <w:bodyDiv w:val="1"/>
      <w:marLeft w:val="0"/>
      <w:marRight w:val="0"/>
      <w:marTop w:val="0"/>
      <w:marBottom w:val="0"/>
      <w:divBdr>
        <w:top w:val="none" w:sz="0" w:space="0" w:color="auto"/>
        <w:left w:val="none" w:sz="0" w:space="0" w:color="auto"/>
        <w:bottom w:val="none" w:sz="0" w:space="0" w:color="auto"/>
        <w:right w:val="none" w:sz="0" w:space="0" w:color="auto"/>
      </w:divBdr>
      <w:divsChild>
        <w:div w:id="1743478430">
          <w:marLeft w:val="0"/>
          <w:marRight w:val="0"/>
          <w:marTop w:val="0"/>
          <w:marBottom w:val="0"/>
          <w:divBdr>
            <w:top w:val="none" w:sz="0" w:space="0" w:color="auto"/>
            <w:left w:val="none" w:sz="0" w:space="0" w:color="auto"/>
            <w:bottom w:val="none" w:sz="0" w:space="0" w:color="auto"/>
            <w:right w:val="none" w:sz="0" w:space="0" w:color="auto"/>
          </w:divBdr>
        </w:div>
        <w:div w:id="207300708">
          <w:marLeft w:val="0"/>
          <w:marRight w:val="0"/>
          <w:marTop w:val="0"/>
          <w:marBottom w:val="0"/>
          <w:divBdr>
            <w:top w:val="none" w:sz="0" w:space="0" w:color="auto"/>
            <w:left w:val="none" w:sz="0" w:space="0" w:color="auto"/>
            <w:bottom w:val="none" w:sz="0" w:space="0" w:color="auto"/>
            <w:right w:val="none" w:sz="0" w:space="0" w:color="auto"/>
          </w:divBdr>
          <w:divsChild>
            <w:div w:id="1894001260">
              <w:marLeft w:val="0"/>
              <w:marRight w:val="0"/>
              <w:marTop w:val="0"/>
              <w:marBottom w:val="0"/>
              <w:divBdr>
                <w:top w:val="none" w:sz="0" w:space="0" w:color="auto"/>
                <w:left w:val="none" w:sz="0" w:space="0" w:color="auto"/>
                <w:bottom w:val="none" w:sz="0" w:space="0" w:color="auto"/>
                <w:right w:val="none" w:sz="0" w:space="0" w:color="auto"/>
              </w:divBdr>
            </w:div>
          </w:divsChild>
        </w:div>
        <w:div w:id="463625647">
          <w:marLeft w:val="0"/>
          <w:marRight w:val="0"/>
          <w:marTop w:val="0"/>
          <w:marBottom w:val="0"/>
          <w:divBdr>
            <w:top w:val="none" w:sz="0" w:space="0" w:color="auto"/>
            <w:left w:val="none" w:sz="0" w:space="0" w:color="auto"/>
            <w:bottom w:val="none" w:sz="0" w:space="0" w:color="auto"/>
            <w:right w:val="none" w:sz="0" w:space="0" w:color="auto"/>
          </w:divBdr>
        </w:div>
        <w:div w:id="703292524">
          <w:marLeft w:val="0"/>
          <w:marRight w:val="0"/>
          <w:marTop w:val="0"/>
          <w:marBottom w:val="0"/>
          <w:divBdr>
            <w:top w:val="none" w:sz="0" w:space="0" w:color="auto"/>
            <w:left w:val="none" w:sz="0" w:space="0" w:color="auto"/>
            <w:bottom w:val="none" w:sz="0" w:space="0" w:color="auto"/>
            <w:right w:val="none" w:sz="0" w:space="0" w:color="auto"/>
          </w:divBdr>
          <w:divsChild>
            <w:div w:id="868688292">
              <w:marLeft w:val="0"/>
              <w:marRight w:val="0"/>
              <w:marTop w:val="0"/>
              <w:marBottom w:val="0"/>
              <w:divBdr>
                <w:top w:val="none" w:sz="0" w:space="0" w:color="auto"/>
                <w:left w:val="none" w:sz="0" w:space="0" w:color="auto"/>
                <w:bottom w:val="none" w:sz="0" w:space="0" w:color="auto"/>
                <w:right w:val="none" w:sz="0" w:space="0" w:color="auto"/>
              </w:divBdr>
            </w:div>
          </w:divsChild>
        </w:div>
        <w:div w:id="395007749">
          <w:marLeft w:val="0"/>
          <w:marRight w:val="0"/>
          <w:marTop w:val="0"/>
          <w:marBottom w:val="0"/>
          <w:divBdr>
            <w:top w:val="none" w:sz="0" w:space="0" w:color="auto"/>
            <w:left w:val="none" w:sz="0" w:space="0" w:color="auto"/>
            <w:bottom w:val="none" w:sz="0" w:space="0" w:color="auto"/>
            <w:right w:val="none" w:sz="0" w:space="0" w:color="auto"/>
          </w:divBdr>
        </w:div>
        <w:div w:id="1960258051">
          <w:marLeft w:val="0"/>
          <w:marRight w:val="0"/>
          <w:marTop w:val="0"/>
          <w:marBottom w:val="0"/>
          <w:divBdr>
            <w:top w:val="none" w:sz="0" w:space="0" w:color="auto"/>
            <w:left w:val="none" w:sz="0" w:space="0" w:color="auto"/>
            <w:bottom w:val="none" w:sz="0" w:space="0" w:color="auto"/>
            <w:right w:val="none" w:sz="0" w:space="0" w:color="auto"/>
          </w:divBdr>
          <w:divsChild>
            <w:div w:id="2054386382">
              <w:marLeft w:val="0"/>
              <w:marRight w:val="0"/>
              <w:marTop w:val="0"/>
              <w:marBottom w:val="0"/>
              <w:divBdr>
                <w:top w:val="none" w:sz="0" w:space="0" w:color="auto"/>
                <w:left w:val="none" w:sz="0" w:space="0" w:color="auto"/>
                <w:bottom w:val="none" w:sz="0" w:space="0" w:color="auto"/>
                <w:right w:val="none" w:sz="0" w:space="0" w:color="auto"/>
              </w:divBdr>
            </w:div>
          </w:divsChild>
        </w:div>
        <w:div w:id="1348018889">
          <w:marLeft w:val="0"/>
          <w:marRight w:val="0"/>
          <w:marTop w:val="0"/>
          <w:marBottom w:val="0"/>
          <w:divBdr>
            <w:top w:val="none" w:sz="0" w:space="0" w:color="auto"/>
            <w:left w:val="none" w:sz="0" w:space="0" w:color="auto"/>
            <w:bottom w:val="none" w:sz="0" w:space="0" w:color="auto"/>
            <w:right w:val="none" w:sz="0" w:space="0" w:color="auto"/>
          </w:divBdr>
        </w:div>
        <w:div w:id="2007246669">
          <w:marLeft w:val="0"/>
          <w:marRight w:val="0"/>
          <w:marTop w:val="0"/>
          <w:marBottom w:val="0"/>
          <w:divBdr>
            <w:top w:val="none" w:sz="0" w:space="0" w:color="auto"/>
            <w:left w:val="none" w:sz="0" w:space="0" w:color="auto"/>
            <w:bottom w:val="none" w:sz="0" w:space="0" w:color="auto"/>
            <w:right w:val="none" w:sz="0" w:space="0" w:color="auto"/>
          </w:divBdr>
          <w:divsChild>
            <w:div w:id="421875604">
              <w:marLeft w:val="0"/>
              <w:marRight w:val="0"/>
              <w:marTop w:val="0"/>
              <w:marBottom w:val="0"/>
              <w:divBdr>
                <w:top w:val="none" w:sz="0" w:space="0" w:color="auto"/>
                <w:left w:val="none" w:sz="0" w:space="0" w:color="auto"/>
                <w:bottom w:val="none" w:sz="0" w:space="0" w:color="auto"/>
                <w:right w:val="none" w:sz="0" w:space="0" w:color="auto"/>
              </w:divBdr>
            </w:div>
          </w:divsChild>
        </w:div>
        <w:div w:id="1295677673">
          <w:marLeft w:val="0"/>
          <w:marRight w:val="0"/>
          <w:marTop w:val="0"/>
          <w:marBottom w:val="0"/>
          <w:divBdr>
            <w:top w:val="none" w:sz="0" w:space="0" w:color="auto"/>
            <w:left w:val="none" w:sz="0" w:space="0" w:color="auto"/>
            <w:bottom w:val="none" w:sz="0" w:space="0" w:color="auto"/>
            <w:right w:val="none" w:sz="0" w:space="0" w:color="auto"/>
          </w:divBdr>
        </w:div>
        <w:div w:id="542133419">
          <w:marLeft w:val="0"/>
          <w:marRight w:val="0"/>
          <w:marTop w:val="0"/>
          <w:marBottom w:val="0"/>
          <w:divBdr>
            <w:top w:val="none" w:sz="0" w:space="0" w:color="auto"/>
            <w:left w:val="none" w:sz="0" w:space="0" w:color="auto"/>
            <w:bottom w:val="none" w:sz="0" w:space="0" w:color="auto"/>
            <w:right w:val="none" w:sz="0" w:space="0" w:color="auto"/>
          </w:divBdr>
          <w:divsChild>
            <w:div w:id="881399970">
              <w:marLeft w:val="0"/>
              <w:marRight w:val="0"/>
              <w:marTop w:val="0"/>
              <w:marBottom w:val="0"/>
              <w:divBdr>
                <w:top w:val="none" w:sz="0" w:space="0" w:color="auto"/>
                <w:left w:val="none" w:sz="0" w:space="0" w:color="auto"/>
                <w:bottom w:val="none" w:sz="0" w:space="0" w:color="auto"/>
                <w:right w:val="none" w:sz="0" w:space="0" w:color="auto"/>
              </w:divBdr>
            </w:div>
          </w:divsChild>
        </w:div>
        <w:div w:id="1272475537">
          <w:marLeft w:val="0"/>
          <w:marRight w:val="0"/>
          <w:marTop w:val="0"/>
          <w:marBottom w:val="0"/>
          <w:divBdr>
            <w:top w:val="none" w:sz="0" w:space="0" w:color="auto"/>
            <w:left w:val="none" w:sz="0" w:space="0" w:color="auto"/>
            <w:bottom w:val="none" w:sz="0" w:space="0" w:color="auto"/>
            <w:right w:val="none" w:sz="0" w:space="0" w:color="auto"/>
          </w:divBdr>
        </w:div>
        <w:div w:id="1400591276">
          <w:marLeft w:val="0"/>
          <w:marRight w:val="0"/>
          <w:marTop w:val="0"/>
          <w:marBottom w:val="0"/>
          <w:divBdr>
            <w:top w:val="none" w:sz="0" w:space="0" w:color="auto"/>
            <w:left w:val="none" w:sz="0" w:space="0" w:color="auto"/>
            <w:bottom w:val="none" w:sz="0" w:space="0" w:color="auto"/>
            <w:right w:val="none" w:sz="0" w:space="0" w:color="auto"/>
          </w:divBdr>
          <w:divsChild>
            <w:div w:id="1100028371">
              <w:marLeft w:val="0"/>
              <w:marRight w:val="0"/>
              <w:marTop w:val="0"/>
              <w:marBottom w:val="0"/>
              <w:divBdr>
                <w:top w:val="none" w:sz="0" w:space="0" w:color="auto"/>
                <w:left w:val="none" w:sz="0" w:space="0" w:color="auto"/>
                <w:bottom w:val="none" w:sz="0" w:space="0" w:color="auto"/>
                <w:right w:val="none" w:sz="0" w:space="0" w:color="auto"/>
              </w:divBdr>
            </w:div>
          </w:divsChild>
        </w:div>
        <w:div w:id="2145001708">
          <w:marLeft w:val="0"/>
          <w:marRight w:val="0"/>
          <w:marTop w:val="0"/>
          <w:marBottom w:val="0"/>
          <w:divBdr>
            <w:top w:val="none" w:sz="0" w:space="0" w:color="auto"/>
            <w:left w:val="none" w:sz="0" w:space="0" w:color="auto"/>
            <w:bottom w:val="none" w:sz="0" w:space="0" w:color="auto"/>
            <w:right w:val="none" w:sz="0" w:space="0" w:color="auto"/>
          </w:divBdr>
        </w:div>
        <w:div w:id="48387820">
          <w:marLeft w:val="0"/>
          <w:marRight w:val="0"/>
          <w:marTop w:val="0"/>
          <w:marBottom w:val="0"/>
          <w:divBdr>
            <w:top w:val="none" w:sz="0" w:space="0" w:color="auto"/>
            <w:left w:val="none" w:sz="0" w:space="0" w:color="auto"/>
            <w:bottom w:val="none" w:sz="0" w:space="0" w:color="auto"/>
            <w:right w:val="none" w:sz="0" w:space="0" w:color="auto"/>
          </w:divBdr>
          <w:divsChild>
            <w:div w:id="10765617">
              <w:marLeft w:val="0"/>
              <w:marRight w:val="0"/>
              <w:marTop w:val="0"/>
              <w:marBottom w:val="0"/>
              <w:divBdr>
                <w:top w:val="none" w:sz="0" w:space="0" w:color="auto"/>
                <w:left w:val="none" w:sz="0" w:space="0" w:color="auto"/>
                <w:bottom w:val="none" w:sz="0" w:space="0" w:color="auto"/>
                <w:right w:val="none" w:sz="0" w:space="0" w:color="auto"/>
              </w:divBdr>
            </w:div>
          </w:divsChild>
        </w:div>
        <w:div w:id="669718237">
          <w:marLeft w:val="0"/>
          <w:marRight w:val="0"/>
          <w:marTop w:val="201"/>
          <w:marBottom w:val="0"/>
          <w:divBdr>
            <w:top w:val="none" w:sz="0" w:space="0" w:color="auto"/>
            <w:left w:val="none" w:sz="0" w:space="0" w:color="auto"/>
            <w:bottom w:val="none" w:sz="0" w:space="0" w:color="auto"/>
            <w:right w:val="none" w:sz="0" w:space="0" w:color="auto"/>
          </w:divBdr>
          <w:divsChild>
            <w:div w:id="1579365841">
              <w:marLeft w:val="0"/>
              <w:marRight w:val="0"/>
              <w:marTop w:val="0"/>
              <w:marBottom w:val="0"/>
              <w:divBdr>
                <w:top w:val="none" w:sz="0" w:space="0" w:color="auto"/>
                <w:left w:val="none" w:sz="0" w:space="0" w:color="auto"/>
                <w:bottom w:val="none" w:sz="0" w:space="0" w:color="auto"/>
                <w:right w:val="none" w:sz="0" w:space="0" w:color="auto"/>
              </w:divBdr>
              <w:divsChild>
                <w:div w:id="8194680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23564254">
          <w:marLeft w:val="0"/>
          <w:marRight w:val="0"/>
          <w:marTop w:val="201"/>
          <w:marBottom w:val="0"/>
          <w:divBdr>
            <w:top w:val="none" w:sz="0" w:space="0" w:color="auto"/>
            <w:left w:val="none" w:sz="0" w:space="0" w:color="auto"/>
            <w:bottom w:val="none" w:sz="0" w:space="0" w:color="auto"/>
            <w:right w:val="none" w:sz="0" w:space="0" w:color="auto"/>
          </w:divBdr>
          <w:divsChild>
            <w:div w:id="814026863">
              <w:marLeft w:val="0"/>
              <w:marRight w:val="0"/>
              <w:marTop w:val="0"/>
              <w:marBottom w:val="0"/>
              <w:divBdr>
                <w:top w:val="none" w:sz="0" w:space="0" w:color="auto"/>
                <w:left w:val="none" w:sz="0" w:space="0" w:color="auto"/>
                <w:bottom w:val="none" w:sz="0" w:space="0" w:color="auto"/>
                <w:right w:val="none" w:sz="0" w:space="0" w:color="auto"/>
              </w:divBdr>
              <w:divsChild>
                <w:div w:id="9199514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5698011">
          <w:marLeft w:val="0"/>
          <w:marRight w:val="0"/>
          <w:marTop w:val="201"/>
          <w:marBottom w:val="0"/>
          <w:divBdr>
            <w:top w:val="none" w:sz="0" w:space="0" w:color="auto"/>
            <w:left w:val="none" w:sz="0" w:space="0" w:color="auto"/>
            <w:bottom w:val="none" w:sz="0" w:space="0" w:color="auto"/>
            <w:right w:val="none" w:sz="0" w:space="0" w:color="auto"/>
          </w:divBdr>
          <w:divsChild>
            <w:div w:id="80494849">
              <w:marLeft w:val="0"/>
              <w:marRight w:val="0"/>
              <w:marTop w:val="0"/>
              <w:marBottom w:val="0"/>
              <w:divBdr>
                <w:top w:val="none" w:sz="0" w:space="0" w:color="auto"/>
                <w:left w:val="none" w:sz="0" w:space="0" w:color="auto"/>
                <w:bottom w:val="none" w:sz="0" w:space="0" w:color="auto"/>
                <w:right w:val="none" w:sz="0" w:space="0" w:color="auto"/>
              </w:divBdr>
              <w:divsChild>
                <w:div w:id="1772318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6774210">
          <w:marLeft w:val="0"/>
          <w:marRight w:val="0"/>
          <w:marTop w:val="201"/>
          <w:marBottom w:val="0"/>
          <w:divBdr>
            <w:top w:val="none" w:sz="0" w:space="0" w:color="auto"/>
            <w:left w:val="none" w:sz="0" w:space="0" w:color="auto"/>
            <w:bottom w:val="none" w:sz="0" w:space="0" w:color="auto"/>
            <w:right w:val="none" w:sz="0" w:space="0" w:color="auto"/>
          </w:divBdr>
          <w:divsChild>
            <w:div w:id="523984834">
              <w:marLeft w:val="0"/>
              <w:marRight w:val="0"/>
              <w:marTop w:val="0"/>
              <w:marBottom w:val="0"/>
              <w:divBdr>
                <w:top w:val="none" w:sz="0" w:space="0" w:color="auto"/>
                <w:left w:val="none" w:sz="0" w:space="0" w:color="auto"/>
                <w:bottom w:val="none" w:sz="0" w:space="0" w:color="auto"/>
                <w:right w:val="none" w:sz="0" w:space="0" w:color="auto"/>
              </w:divBdr>
              <w:divsChild>
                <w:div w:id="13413976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9753043">
      <w:bodyDiv w:val="1"/>
      <w:marLeft w:val="0"/>
      <w:marRight w:val="0"/>
      <w:marTop w:val="0"/>
      <w:marBottom w:val="0"/>
      <w:divBdr>
        <w:top w:val="none" w:sz="0" w:space="0" w:color="auto"/>
        <w:left w:val="none" w:sz="0" w:space="0" w:color="auto"/>
        <w:bottom w:val="none" w:sz="0" w:space="0" w:color="auto"/>
        <w:right w:val="none" w:sz="0" w:space="0" w:color="auto"/>
      </w:divBdr>
      <w:divsChild>
        <w:div w:id="1642224612">
          <w:marLeft w:val="0"/>
          <w:marRight w:val="0"/>
          <w:marTop w:val="0"/>
          <w:marBottom w:val="0"/>
          <w:divBdr>
            <w:top w:val="none" w:sz="0" w:space="0" w:color="auto"/>
            <w:left w:val="none" w:sz="0" w:space="0" w:color="auto"/>
            <w:bottom w:val="none" w:sz="0" w:space="0" w:color="auto"/>
            <w:right w:val="none" w:sz="0" w:space="0" w:color="auto"/>
          </w:divBdr>
        </w:div>
        <w:div w:id="270355238">
          <w:marLeft w:val="0"/>
          <w:marRight w:val="0"/>
          <w:marTop w:val="0"/>
          <w:marBottom w:val="0"/>
          <w:divBdr>
            <w:top w:val="none" w:sz="0" w:space="0" w:color="auto"/>
            <w:left w:val="none" w:sz="0" w:space="0" w:color="auto"/>
            <w:bottom w:val="none" w:sz="0" w:space="0" w:color="auto"/>
            <w:right w:val="none" w:sz="0" w:space="0" w:color="auto"/>
          </w:divBdr>
          <w:divsChild>
            <w:div w:id="1678388141">
              <w:marLeft w:val="0"/>
              <w:marRight w:val="0"/>
              <w:marTop w:val="0"/>
              <w:marBottom w:val="0"/>
              <w:divBdr>
                <w:top w:val="none" w:sz="0" w:space="0" w:color="auto"/>
                <w:left w:val="none" w:sz="0" w:space="0" w:color="auto"/>
                <w:bottom w:val="none" w:sz="0" w:space="0" w:color="auto"/>
                <w:right w:val="none" w:sz="0" w:space="0" w:color="auto"/>
              </w:divBdr>
            </w:div>
          </w:divsChild>
        </w:div>
        <w:div w:id="120611543">
          <w:marLeft w:val="0"/>
          <w:marRight w:val="0"/>
          <w:marTop w:val="0"/>
          <w:marBottom w:val="0"/>
          <w:divBdr>
            <w:top w:val="none" w:sz="0" w:space="0" w:color="auto"/>
            <w:left w:val="none" w:sz="0" w:space="0" w:color="auto"/>
            <w:bottom w:val="none" w:sz="0" w:space="0" w:color="auto"/>
            <w:right w:val="none" w:sz="0" w:space="0" w:color="auto"/>
          </w:divBdr>
        </w:div>
        <w:div w:id="1083531695">
          <w:marLeft w:val="0"/>
          <w:marRight w:val="0"/>
          <w:marTop w:val="0"/>
          <w:marBottom w:val="0"/>
          <w:divBdr>
            <w:top w:val="none" w:sz="0" w:space="0" w:color="auto"/>
            <w:left w:val="none" w:sz="0" w:space="0" w:color="auto"/>
            <w:bottom w:val="none" w:sz="0" w:space="0" w:color="auto"/>
            <w:right w:val="none" w:sz="0" w:space="0" w:color="auto"/>
          </w:divBdr>
          <w:divsChild>
            <w:div w:id="2018918696">
              <w:marLeft w:val="0"/>
              <w:marRight w:val="0"/>
              <w:marTop w:val="0"/>
              <w:marBottom w:val="0"/>
              <w:divBdr>
                <w:top w:val="none" w:sz="0" w:space="0" w:color="auto"/>
                <w:left w:val="none" w:sz="0" w:space="0" w:color="auto"/>
                <w:bottom w:val="none" w:sz="0" w:space="0" w:color="auto"/>
                <w:right w:val="none" w:sz="0" w:space="0" w:color="auto"/>
              </w:divBdr>
            </w:div>
          </w:divsChild>
        </w:div>
        <w:div w:id="162278987">
          <w:marLeft w:val="0"/>
          <w:marRight w:val="0"/>
          <w:marTop w:val="0"/>
          <w:marBottom w:val="0"/>
          <w:divBdr>
            <w:top w:val="none" w:sz="0" w:space="0" w:color="auto"/>
            <w:left w:val="none" w:sz="0" w:space="0" w:color="auto"/>
            <w:bottom w:val="none" w:sz="0" w:space="0" w:color="auto"/>
            <w:right w:val="none" w:sz="0" w:space="0" w:color="auto"/>
          </w:divBdr>
        </w:div>
        <w:div w:id="488182017">
          <w:marLeft w:val="0"/>
          <w:marRight w:val="0"/>
          <w:marTop w:val="0"/>
          <w:marBottom w:val="0"/>
          <w:divBdr>
            <w:top w:val="none" w:sz="0" w:space="0" w:color="auto"/>
            <w:left w:val="none" w:sz="0" w:space="0" w:color="auto"/>
            <w:bottom w:val="none" w:sz="0" w:space="0" w:color="auto"/>
            <w:right w:val="none" w:sz="0" w:space="0" w:color="auto"/>
          </w:divBdr>
          <w:divsChild>
            <w:div w:id="330109480">
              <w:marLeft w:val="0"/>
              <w:marRight w:val="0"/>
              <w:marTop w:val="0"/>
              <w:marBottom w:val="0"/>
              <w:divBdr>
                <w:top w:val="none" w:sz="0" w:space="0" w:color="auto"/>
                <w:left w:val="none" w:sz="0" w:space="0" w:color="auto"/>
                <w:bottom w:val="none" w:sz="0" w:space="0" w:color="auto"/>
                <w:right w:val="none" w:sz="0" w:space="0" w:color="auto"/>
              </w:divBdr>
            </w:div>
          </w:divsChild>
        </w:div>
        <w:div w:id="1821071852">
          <w:marLeft w:val="0"/>
          <w:marRight w:val="0"/>
          <w:marTop w:val="0"/>
          <w:marBottom w:val="0"/>
          <w:divBdr>
            <w:top w:val="none" w:sz="0" w:space="0" w:color="auto"/>
            <w:left w:val="none" w:sz="0" w:space="0" w:color="auto"/>
            <w:bottom w:val="none" w:sz="0" w:space="0" w:color="auto"/>
            <w:right w:val="none" w:sz="0" w:space="0" w:color="auto"/>
          </w:divBdr>
        </w:div>
        <w:div w:id="2053723669">
          <w:marLeft w:val="0"/>
          <w:marRight w:val="0"/>
          <w:marTop w:val="0"/>
          <w:marBottom w:val="0"/>
          <w:divBdr>
            <w:top w:val="none" w:sz="0" w:space="0" w:color="auto"/>
            <w:left w:val="none" w:sz="0" w:space="0" w:color="auto"/>
            <w:bottom w:val="none" w:sz="0" w:space="0" w:color="auto"/>
            <w:right w:val="none" w:sz="0" w:space="0" w:color="auto"/>
          </w:divBdr>
          <w:divsChild>
            <w:div w:id="1484001705">
              <w:marLeft w:val="0"/>
              <w:marRight w:val="0"/>
              <w:marTop w:val="0"/>
              <w:marBottom w:val="0"/>
              <w:divBdr>
                <w:top w:val="none" w:sz="0" w:space="0" w:color="auto"/>
                <w:left w:val="none" w:sz="0" w:space="0" w:color="auto"/>
                <w:bottom w:val="none" w:sz="0" w:space="0" w:color="auto"/>
                <w:right w:val="none" w:sz="0" w:space="0" w:color="auto"/>
              </w:divBdr>
            </w:div>
          </w:divsChild>
        </w:div>
        <w:div w:id="354775127">
          <w:marLeft w:val="0"/>
          <w:marRight w:val="0"/>
          <w:marTop w:val="0"/>
          <w:marBottom w:val="0"/>
          <w:divBdr>
            <w:top w:val="none" w:sz="0" w:space="0" w:color="auto"/>
            <w:left w:val="none" w:sz="0" w:space="0" w:color="auto"/>
            <w:bottom w:val="none" w:sz="0" w:space="0" w:color="auto"/>
            <w:right w:val="none" w:sz="0" w:space="0" w:color="auto"/>
          </w:divBdr>
        </w:div>
        <w:div w:id="627664957">
          <w:marLeft w:val="0"/>
          <w:marRight w:val="0"/>
          <w:marTop w:val="0"/>
          <w:marBottom w:val="0"/>
          <w:divBdr>
            <w:top w:val="none" w:sz="0" w:space="0" w:color="auto"/>
            <w:left w:val="none" w:sz="0" w:space="0" w:color="auto"/>
            <w:bottom w:val="none" w:sz="0" w:space="0" w:color="auto"/>
            <w:right w:val="none" w:sz="0" w:space="0" w:color="auto"/>
          </w:divBdr>
          <w:divsChild>
            <w:div w:id="1790932581">
              <w:marLeft w:val="0"/>
              <w:marRight w:val="0"/>
              <w:marTop w:val="0"/>
              <w:marBottom w:val="0"/>
              <w:divBdr>
                <w:top w:val="none" w:sz="0" w:space="0" w:color="auto"/>
                <w:left w:val="none" w:sz="0" w:space="0" w:color="auto"/>
                <w:bottom w:val="none" w:sz="0" w:space="0" w:color="auto"/>
                <w:right w:val="none" w:sz="0" w:space="0" w:color="auto"/>
              </w:divBdr>
            </w:div>
          </w:divsChild>
        </w:div>
        <w:div w:id="254678490">
          <w:marLeft w:val="0"/>
          <w:marRight w:val="0"/>
          <w:marTop w:val="0"/>
          <w:marBottom w:val="0"/>
          <w:divBdr>
            <w:top w:val="none" w:sz="0" w:space="0" w:color="auto"/>
            <w:left w:val="none" w:sz="0" w:space="0" w:color="auto"/>
            <w:bottom w:val="none" w:sz="0" w:space="0" w:color="auto"/>
            <w:right w:val="none" w:sz="0" w:space="0" w:color="auto"/>
          </w:divBdr>
        </w:div>
        <w:div w:id="134032424">
          <w:marLeft w:val="0"/>
          <w:marRight w:val="0"/>
          <w:marTop w:val="0"/>
          <w:marBottom w:val="0"/>
          <w:divBdr>
            <w:top w:val="none" w:sz="0" w:space="0" w:color="auto"/>
            <w:left w:val="none" w:sz="0" w:space="0" w:color="auto"/>
            <w:bottom w:val="none" w:sz="0" w:space="0" w:color="auto"/>
            <w:right w:val="none" w:sz="0" w:space="0" w:color="auto"/>
          </w:divBdr>
          <w:divsChild>
            <w:div w:id="1493181770">
              <w:marLeft w:val="0"/>
              <w:marRight w:val="0"/>
              <w:marTop w:val="0"/>
              <w:marBottom w:val="0"/>
              <w:divBdr>
                <w:top w:val="none" w:sz="0" w:space="0" w:color="auto"/>
                <w:left w:val="none" w:sz="0" w:space="0" w:color="auto"/>
                <w:bottom w:val="none" w:sz="0" w:space="0" w:color="auto"/>
                <w:right w:val="none" w:sz="0" w:space="0" w:color="auto"/>
              </w:divBdr>
            </w:div>
          </w:divsChild>
        </w:div>
        <w:div w:id="2113744587">
          <w:marLeft w:val="0"/>
          <w:marRight w:val="0"/>
          <w:marTop w:val="0"/>
          <w:marBottom w:val="0"/>
          <w:divBdr>
            <w:top w:val="none" w:sz="0" w:space="0" w:color="auto"/>
            <w:left w:val="none" w:sz="0" w:space="0" w:color="auto"/>
            <w:bottom w:val="none" w:sz="0" w:space="0" w:color="auto"/>
            <w:right w:val="none" w:sz="0" w:space="0" w:color="auto"/>
          </w:divBdr>
        </w:div>
        <w:div w:id="638805590">
          <w:marLeft w:val="0"/>
          <w:marRight w:val="0"/>
          <w:marTop w:val="0"/>
          <w:marBottom w:val="0"/>
          <w:divBdr>
            <w:top w:val="none" w:sz="0" w:space="0" w:color="auto"/>
            <w:left w:val="none" w:sz="0" w:space="0" w:color="auto"/>
            <w:bottom w:val="none" w:sz="0" w:space="0" w:color="auto"/>
            <w:right w:val="none" w:sz="0" w:space="0" w:color="auto"/>
          </w:divBdr>
          <w:divsChild>
            <w:div w:id="751436384">
              <w:marLeft w:val="0"/>
              <w:marRight w:val="0"/>
              <w:marTop w:val="0"/>
              <w:marBottom w:val="0"/>
              <w:divBdr>
                <w:top w:val="none" w:sz="0" w:space="0" w:color="auto"/>
                <w:left w:val="none" w:sz="0" w:space="0" w:color="auto"/>
                <w:bottom w:val="none" w:sz="0" w:space="0" w:color="auto"/>
                <w:right w:val="none" w:sz="0" w:space="0" w:color="auto"/>
              </w:divBdr>
            </w:div>
          </w:divsChild>
        </w:div>
        <w:div w:id="1926453966">
          <w:marLeft w:val="0"/>
          <w:marRight w:val="0"/>
          <w:marTop w:val="201"/>
          <w:marBottom w:val="0"/>
          <w:divBdr>
            <w:top w:val="none" w:sz="0" w:space="0" w:color="auto"/>
            <w:left w:val="none" w:sz="0" w:space="0" w:color="auto"/>
            <w:bottom w:val="none" w:sz="0" w:space="0" w:color="auto"/>
            <w:right w:val="none" w:sz="0" w:space="0" w:color="auto"/>
          </w:divBdr>
          <w:divsChild>
            <w:div w:id="282810347">
              <w:marLeft w:val="0"/>
              <w:marRight w:val="0"/>
              <w:marTop w:val="0"/>
              <w:marBottom w:val="0"/>
              <w:divBdr>
                <w:top w:val="none" w:sz="0" w:space="0" w:color="auto"/>
                <w:left w:val="none" w:sz="0" w:space="0" w:color="auto"/>
                <w:bottom w:val="none" w:sz="0" w:space="0" w:color="auto"/>
                <w:right w:val="none" w:sz="0" w:space="0" w:color="auto"/>
              </w:divBdr>
              <w:divsChild>
                <w:div w:id="2220629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7129636">
          <w:marLeft w:val="0"/>
          <w:marRight w:val="0"/>
          <w:marTop w:val="201"/>
          <w:marBottom w:val="0"/>
          <w:divBdr>
            <w:top w:val="none" w:sz="0" w:space="0" w:color="auto"/>
            <w:left w:val="none" w:sz="0" w:space="0" w:color="auto"/>
            <w:bottom w:val="none" w:sz="0" w:space="0" w:color="auto"/>
            <w:right w:val="none" w:sz="0" w:space="0" w:color="auto"/>
          </w:divBdr>
          <w:divsChild>
            <w:div w:id="1811825814">
              <w:marLeft w:val="0"/>
              <w:marRight w:val="0"/>
              <w:marTop w:val="0"/>
              <w:marBottom w:val="0"/>
              <w:divBdr>
                <w:top w:val="none" w:sz="0" w:space="0" w:color="auto"/>
                <w:left w:val="none" w:sz="0" w:space="0" w:color="auto"/>
                <w:bottom w:val="none" w:sz="0" w:space="0" w:color="auto"/>
                <w:right w:val="none" w:sz="0" w:space="0" w:color="auto"/>
              </w:divBdr>
              <w:divsChild>
                <w:div w:id="869682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3215056">
          <w:marLeft w:val="0"/>
          <w:marRight w:val="0"/>
          <w:marTop w:val="201"/>
          <w:marBottom w:val="0"/>
          <w:divBdr>
            <w:top w:val="none" w:sz="0" w:space="0" w:color="auto"/>
            <w:left w:val="none" w:sz="0" w:space="0" w:color="auto"/>
            <w:bottom w:val="none" w:sz="0" w:space="0" w:color="auto"/>
            <w:right w:val="none" w:sz="0" w:space="0" w:color="auto"/>
          </w:divBdr>
          <w:divsChild>
            <w:div w:id="1088499682">
              <w:marLeft w:val="0"/>
              <w:marRight w:val="0"/>
              <w:marTop w:val="0"/>
              <w:marBottom w:val="0"/>
              <w:divBdr>
                <w:top w:val="none" w:sz="0" w:space="0" w:color="auto"/>
                <w:left w:val="none" w:sz="0" w:space="0" w:color="auto"/>
                <w:bottom w:val="none" w:sz="0" w:space="0" w:color="auto"/>
                <w:right w:val="none" w:sz="0" w:space="0" w:color="auto"/>
              </w:divBdr>
              <w:divsChild>
                <w:div w:id="1625690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543905">
          <w:marLeft w:val="0"/>
          <w:marRight w:val="0"/>
          <w:marTop w:val="201"/>
          <w:marBottom w:val="0"/>
          <w:divBdr>
            <w:top w:val="none" w:sz="0" w:space="0" w:color="auto"/>
            <w:left w:val="none" w:sz="0" w:space="0" w:color="auto"/>
            <w:bottom w:val="none" w:sz="0" w:space="0" w:color="auto"/>
            <w:right w:val="none" w:sz="0" w:space="0" w:color="auto"/>
          </w:divBdr>
          <w:divsChild>
            <w:div w:id="1078476172">
              <w:marLeft w:val="0"/>
              <w:marRight w:val="0"/>
              <w:marTop w:val="0"/>
              <w:marBottom w:val="0"/>
              <w:divBdr>
                <w:top w:val="none" w:sz="0" w:space="0" w:color="auto"/>
                <w:left w:val="none" w:sz="0" w:space="0" w:color="auto"/>
                <w:bottom w:val="none" w:sz="0" w:space="0" w:color="auto"/>
                <w:right w:val="none" w:sz="0" w:space="0" w:color="auto"/>
              </w:divBdr>
              <w:divsChild>
                <w:div w:id="1626307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9558</TotalTime>
  <Pages>9</Pages>
  <Words>10563</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309</cp:revision>
  <cp:lastPrinted>2009-02-06T05:36:00Z</cp:lastPrinted>
  <dcterms:created xsi:type="dcterms:W3CDTF">2016-09-19T15:12:00Z</dcterms:created>
  <dcterms:modified xsi:type="dcterms:W3CDTF">2017-01-20T08:52:00Z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