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46415" w14:textId="34C471E1" w:rsidR="001E2801" w:rsidRDefault="00700EEC" w:rsidP="00700EEC">
      <w:pPr>
        <w:rPr>
          <w:rFonts w:ascii="Tahoma" w:hAnsi="Tahoma" w:cs="Tahoma"/>
          <w:color w:val="3A3A3A"/>
          <w:sz w:val="20"/>
          <w:szCs w:val="20"/>
        </w:rPr>
      </w:pPr>
      <w:bookmarkStart w:id="0" w:name="_GoBack"/>
      <w:proofErr w:type="spellStart"/>
      <w:r>
        <w:rPr>
          <w:rFonts w:ascii="Tahoma" w:hAnsi="Tahoma" w:cs="Tahoma"/>
          <w:color w:val="3A3A3A"/>
          <w:sz w:val="20"/>
          <w:szCs w:val="20"/>
        </w:rPr>
        <w:t>Бербец</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Тетяна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Миколаївна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досвіду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в </w:t>
      </w:r>
      <w:proofErr w:type="spellStart"/>
      <w:r>
        <w:rPr>
          <w:rFonts w:ascii="Tahoma" w:hAnsi="Tahoma" w:cs="Tahoma"/>
          <w:color w:val="3A3A3A"/>
          <w:sz w:val="20"/>
          <w:szCs w:val="20"/>
        </w:rPr>
        <w:t>учнів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основної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школи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процесі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технологічної</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підготовки</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канд. </w:t>
      </w:r>
      <w:proofErr w:type="spellStart"/>
      <w:r>
        <w:rPr>
          <w:rFonts w:ascii="Tahoma" w:hAnsi="Tahoma" w:cs="Tahoma"/>
          <w:color w:val="3A3A3A"/>
          <w:sz w:val="20"/>
          <w:szCs w:val="20"/>
        </w:rPr>
        <w:t>пед</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13.00.02 / Т. М. </w:t>
      </w:r>
      <w:proofErr w:type="spellStart"/>
      <w:r>
        <w:rPr>
          <w:rFonts w:ascii="Tahoma" w:hAnsi="Tahoma" w:cs="Tahoma"/>
          <w:color w:val="3A3A3A"/>
          <w:sz w:val="20"/>
          <w:szCs w:val="20"/>
        </w:rPr>
        <w:t>Бербец</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О. М. </w:t>
      </w:r>
      <w:proofErr w:type="spellStart"/>
      <w:proofErr w:type="gramStart"/>
      <w:r>
        <w:rPr>
          <w:rFonts w:ascii="Tahoma" w:hAnsi="Tahoma" w:cs="Tahoma"/>
          <w:color w:val="3A3A3A"/>
          <w:sz w:val="20"/>
          <w:szCs w:val="20"/>
        </w:rPr>
        <w:t>Коберник</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21 с.</w:t>
      </w:r>
    </w:p>
    <w:p w14:paraId="6F519330" w14:textId="17561EF1" w:rsidR="00700EEC" w:rsidRPr="00700EEC" w:rsidRDefault="00700EEC" w:rsidP="00700EEC">
      <w:r>
        <w:rPr>
          <w:rFonts w:ascii="Tahoma" w:hAnsi="Tahoma" w:cs="Tahoma"/>
          <w:color w:val="3A3A3A"/>
          <w:sz w:val="20"/>
          <w:szCs w:val="20"/>
        </w:rPr>
        <w:t xml:space="preserve">У </w:t>
      </w:r>
      <w:proofErr w:type="spellStart"/>
      <w:r>
        <w:rPr>
          <w:rFonts w:ascii="Tahoma" w:hAnsi="Tahoma" w:cs="Tahoma"/>
          <w:color w:val="3A3A3A"/>
          <w:sz w:val="20"/>
          <w:szCs w:val="20"/>
        </w:rPr>
        <w:t>дисертаційному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дослідженні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здійснено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теоретичне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узагальнення</w:t>
      </w:r>
      <w:proofErr w:type="spellEnd"/>
      <w:r>
        <w:rPr>
          <w:rFonts w:ascii="Tahoma" w:hAnsi="Tahoma" w:cs="Tahoma"/>
          <w:color w:val="3A3A3A"/>
          <w:sz w:val="20"/>
          <w:szCs w:val="20"/>
        </w:rPr>
        <w:t xml:space="preserve"> стану </w:t>
      </w:r>
      <w:proofErr w:type="spellStart"/>
      <w:r>
        <w:rPr>
          <w:rFonts w:ascii="Tahoma" w:hAnsi="Tahoma" w:cs="Tahoma"/>
          <w:color w:val="3A3A3A"/>
          <w:sz w:val="20"/>
          <w:szCs w:val="20"/>
        </w:rPr>
        <w:t>дослідження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проблеми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досвіду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в </w:t>
      </w:r>
      <w:proofErr w:type="spellStart"/>
      <w:r>
        <w:rPr>
          <w:rFonts w:ascii="Tahoma" w:hAnsi="Tahoma" w:cs="Tahoma"/>
          <w:color w:val="3A3A3A"/>
          <w:sz w:val="20"/>
          <w:szCs w:val="20"/>
        </w:rPr>
        <w:t>учнів</w:t>
      </w:r>
      <w:proofErr w:type="spellEnd"/>
      <w:r>
        <w:rPr>
          <w:rFonts w:ascii="Tahoma" w:hAnsi="Tahoma" w:cs="Tahoma"/>
          <w:color w:val="3A3A3A"/>
          <w:sz w:val="20"/>
          <w:szCs w:val="20"/>
        </w:rPr>
        <w:t xml:space="preserve"> 5-9 </w:t>
      </w:r>
      <w:proofErr w:type="spellStart"/>
      <w:r>
        <w:rPr>
          <w:rFonts w:ascii="Tahoma" w:hAnsi="Tahoma" w:cs="Tahoma"/>
          <w:color w:val="3A3A3A"/>
          <w:sz w:val="20"/>
          <w:szCs w:val="20"/>
        </w:rPr>
        <w:t>класів</w:t>
      </w:r>
      <w:proofErr w:type="spellEnd"/>
      <w:r>
        <w:rPr>
          <w:rFonts w:ascii="Tahoma" w:hAnsi="Tahoma" w:cs="Tahoma"/>
          <w:color w:val="3A3A3A"/>
          <w:sz w:val="20"/>
          <w:szCs w:val="20"/>
        </w:rPr>
        <w:t xml:space="preserve"> на уроках трудового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 xml:space="preserve">. Уточнено </w:t>
      </w:r>
      <w:proofErr w:type="spellStart"/>
      <w:r>
        <w:rPr>
          <w:rFonts w:ascii="Tahoma" w:hAnsi="Tahoma" w:cs="Tahoma"/>
          <w:color w:val="3A3A3A"/>
          <w:sz w:val="20"/>
          <w:szCs w:val="20"/>
        </w:rPr>
        <w:t>сутність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ключового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поняття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досвід</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основної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школи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Визначено</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схарактеризовано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критерії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показники</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рівні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сформованості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досвіду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основної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школи</w:t>
      </w:r>
      <w:proofErr w:type="spellEnd"/>
      <w:r>
        <w:rPr>
          <w:rFonts w:ascii="Tahoma" w:hAnsi="Tahoma" w:cs="Tahoma"/>
          <w:color w:val="3A3A3A"/>
          <w:sz w:val="20"/>
          <w:szCs w:val="20"/>
        </w:rPr>
        <w:t xml:space="preserve"> на уроках трудового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Розроблено</w:t>
      </w:r>
      <w:proofErr w:type="spellEnd"/>
      <w:r>
        <w:rPr>
          <w:rFonts w:ascii="Tahoma" w:hAnsi="Tahoma" w:cs="Tahoma"/>
          <w:color w:val="3A3A3A"/>
          <w:sz w:val="20"/>
          <w:szCs w:val="20"/>
        </w:rPr>
        <w:t xml:space="preserve"> структурно-</w:t>
      </w:r>
      <w:proofErr w:type="spellStart"/>
      <w:r>
        <w:rPr>
          <w:rFonts w:ascii="Tahoma" w:hAnsi="Tahoma" w:cs="Tahoma"/>
          <w:color w:val="3A3A3A"/>
          <w:sz w:val="20"/>
          <w:szCs w:val="20"/>
        </w:rPr>
        <w:t>функціональну</w:t>
      </w:r>
      <w:proofErr w:type="spellEnd"/>
      <w:r>
        <w:rPr>
          <w:rFonts w:ascii="Tahoma" w:hAnsi="Tahoma" w:cs="Tahoma"/>
          <w:color w:val="3A3A3A"/>
          <w:sz w:val="20"/>
          <w:szCs w:val="20"/>
        </w:rPr>
        <w:t xml:space="preserve"> модель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досвіду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навчально-трудової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Обґрунтовано</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експериментально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перевірено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організаційно-методичні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умови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формування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досвіду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учнів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основної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школи</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процесі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технологічної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підготовки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Ключові</w:t>
      </w:r>
      <w:proofErr w:type="spellEnd"/>
      <w:r>
        <w:rPr>
          <w:rFonts w:ascii="Tahoma" w:hAnsi="Tahoma" w:cs="Tahoma"/>
          <w:color w:val="3A3A3A"/>
          <w:sz w:val="20"/>
          <w:szCs w:val="20"/>
        </w:rPr>
        <w:t xml:space="preserve"> слова: </w:t>
      </w:r>
      <w:proofErr w:type="spellStart"/>
      <w:r>
        <w:rPr>
          <w:rFonts w:ascii="Tahoma" w:hAnsi="Tahoma" w:cs="Tahoma"/>
          <w:color w:val="3A3A3A"/>
          <w:sz w:val="20"/>
          <w:szCs w:val="20"/>
        </w:rPr>
        <w:t>досвід</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самостійність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творчість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навчально-трудова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діяльність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технологічна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підготовка</w:t>
      </w:r>
      <w:proofErr w:type="spellEnd"/>
      <w:r>
        <w:rPr>
          <w:rFonts w:ascii="Tahoma" w:hAnsi="Tahoma" w:cs="Tahoma"/>
          <w:color w:val="3A3A3A"/>
          <w:sz w:val="20"/>
          <w:szCs w:val="20"/>
        </w:rPr>
        <w:t xml:space="preserve">, уроки трудового </w:t>
      </w:r>
      <w:proofErr w:type="spellStart"/>
      <w:r>
        <w:rPr>
          <w:rFonts w:ascii="Tahoma" w:hAnsi="Tahoma" w:cs="Tahoma"/>
          <w:color w:val="3A3A3A"/>
          <w:sz w:val="20"/>
          <w:szCs w:val="20"/>
        </w:rPr>
        <w:t>навчання</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theoretical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generalization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problem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independent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creative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pupils</w:t>
      </w:r>
      <w:proofErr w:type="spellEnd"/>
      <w:r>
        <w:rPr>
          <w:rFonts w:ascii="Tahoma" w:hAnsi="Tahoma" w:cs="Tahoma"/>
          <w:color w:val="3A3A3A"/>
          <w:sz w:val="20"/>
          <w:szCs w:val="20"/>
        </w:rPr>
        <w:t xml:space="preserve"> 5-9 </w:t>
      </w:r>
      <w:proofErr w:type="spellStart"/>
      <w:r>
        <w:rPr>
          <w:rFonts w:ascii="Tahoma" w:hAnsi="Tahoma" w:cs="Tahoma"/>
          <w:color w:val="3A3A3A"/>
          <w:sz w:val="20"/>
          <w:szCs w:val="20"/>
        </w:rPr>
        <w:t>classes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lessons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labor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essence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key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research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w:t>
      </w:r>
      <w:proofErr w:type="spellStart"/>
      <w:r>
        <w:rPr>
          <w:rFonts w:ascii="Tahoma" w:hAnsi="Tahoma" w:cs="Tahoma"/>
          <w:color w:val="3A3A3A"/>
          <w:sz w:val="20"/>
          <w:szCs w:val="20"/>
        </w:rPr>
        <w:t>independence</w:t>
      </w:r>
      <w:proofErr w:type="spellEnd"/>
      <w:r>
        <w:rPr>
          <w:rFonts w:ascii="Tahoma" w:hAnsi="Tahoma" w:cs="Tahoma"/>
          <w:color w:val="3A3A3A"/>
          <w:sz w:val="20"/>
          <w:szCs w:val="20"/>
        </w:rPr>
        <w:t>", "</w:t>
      </w:r>
      <w:proofErr w:type="spellStart"/>
      <w:r>
        <w:rPr>
          <w:rFonts w:ascii="Tahoma" w:hAnsi="Tahoma" w:cs="Tahoma"/>
          <w:color w:val="3A3A3A"/>
          <w:sz w:val="20"/>
          <w:szCs w:val="20"/>
        </w:rPr>
        <w:t>activity</w:t>
      </w:r>
      <w:proofErr w:type="spellEnd"/>
      <w:r>
        <w:rPr>
          <w:rFonts w:ascii="Tahoma" w:hAnsi="Tahoma" w:cs="Tahoma"/>
          <w:color w:val="3A3A3A"/>
          <w:sz w:val="20"/>
          <w:szCs w:val="20"/>
        </w:rPr>
        <w:t>", "</w:t>
      </w:r>
      <w:proofErr w:type="spellStart"/>
      <w:r>
        <w:rPr>
          <w:rFonts w:ascii="Tahoma" w:hAnsi="Tahoma" w:cs="Tahoma"/>
          <w:color w:val="3A3A3A"/>
          <w:sz w:val="20"/>
          <w:szCs w:val="20"/>
        </w:rPr>
        <w:t>self-activity</w:t>
      </w:r>
      <w:proofErr w:type="spellEnd"/>
      <w:r>
        <w:rPr>
          <w:rFonts w:ascii="Tahoma" w:hAnsi="Tahoma" w:cs="Tahoma"/>
          <w:color w:val="3A3A3A"/>
          <w:sz w:val="20"/>
          <w:szCs w:val="20"/>
        </w:rPr>
        <w:t>", "</w:t>
      </w:r>
      <w:proofErr w:type="spellStart"/>
      <w:r>
        <w:rPr>
          <w:rFonts w:ascii="Tahoma" w:hAnsi="Tahoma" w:cs="Tahoma"/>
          <w:color w:val="3A3A3A"/>
          <w:sz w:val="20"/>
          <w:szCs w:val="20"/>
        </w:rPr>
        <w:t>creativity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made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Criteria</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indicators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self-creative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students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school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labor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lessons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defined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described</w:t>
      </w:r>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structural-functional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teaching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self-creative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pupils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worked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out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organizational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methodological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conditions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selfcreative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experience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secondary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school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pupils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technological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training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were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tested</w:t>
      </w:r>
      <w:proofErr w:type="spellEnd"/>
      <w:r>
        <w:rPr>
          <w:rFonts w:ascii="Tahoma" w:hAnsi="Tahoma" w:cs="Tahoma"/>
          <w:color w:val="3A3A3A"/>
          <w:sz w:val="20"/>
          <w:szCs w:val="20"/>
        </w:rPr>
        <w:t>.</w:t>
      </w:r>
    </w:p>
    <w:sectPr w:rsidR="00700EEC" w:rsidRPr="00700E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70F4" w14:textId="77777777" w:rsidR="00BB3FB9" w:rsidRDefault="00BB3FB9">
      <w:pPr>
        <w:spacing w:after="0" w:line="240" w:lineRule="auto"/>
      </w:pPr>
      <w:r>
        <w:separator/>
      </w:r>
    </w:p>
  </w:endnote>
  <w:endnote w:type="continuationSeparator" w:id="0">
    <w:p w14:paraId="798BD172" w14:textId="77777777" w:rsidR="00BB3FB9" w:rsidRDefault="00BB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3D00" w14:textId="77777777" w:rsidR="00BB3FB9" w:rsidRDefault="00BB3FB9">
      <w:pPr>
        <w:spacing w:after="0" w:line="240" w:lineRule="auto"/>
      </w:pPr>
      <w:r>
        <w:separator/>
      </w:r>
    </w:p>
  </w:footnote>
  <w:footnote w:type="continuationSeparator" w:id="0">
    <w:p w14:paraId="7AAFD156" w14:textId="77777777" w:rsidR="00BB3FB9" w:rsidRDefault="00BB3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3FB9"/>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4237</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cp:revision>
  <cp:lastPrinted>2009-02-06T05:36:00Z</cp:lastPrinted>
  <dcterms:created xsi:type="dcterms:W3CDTF">2017-02-26T13:11:00Z</dcterms:created>
  <dcterms:modified xsi:type="dcterms:W3CDTF">2017-04-01T08:03:00Z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