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28D51925" w:rsidR="007E26B4" w:rsidRPr="00AE3FEB" w:rsidRDefault="00AE3FEB" w:rsidP="00AE3FEB">
      <w:bookmarkStart w:id="0" w:name="_GoBack"/>
      <w:proofErr w:type="spellStart"/>
      <w:r>
        <w:rPr>
          <w:rFonts w:ascii="Verdana" w:hAnsi="Verdana"/>
          <w:b/>
          <w:bCs/>
          <w:color w:val="000000"/>
          <w:shd w:val="clear" w:color="auto" w:fill="FFFFFF"/>
        </w:rPr>
        <w:t>Лебедєв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В'ячеславович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Створення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міністерств</w:t>
      </w:r>
      <w:proofErr w:type="spellEnd"/>
      <w:r>
        <w:rPr>
          <w:rFonts w:ascii="Verdana" w:hAnsi="Verdana"/>
          <w:b/>
          <w:bCs/>
          <w:color w:val="000000"/>
          <w:shd w:val="clear" w:color="auto" w:fill="FFFFFF"/>
        </w:rPr>
        <w:t xml:space="preserve"> народного </w:t>
      </w:r>
      <w:proofErr w:type="spellStart"/>
      <w:r>
        <w:rPr>
          <w:rFonts w:ascii="Verdana" w:hAnsi="Verdana"/>
          <w:b/>
          <w:bCs/>
          <w:color w:val="000000"/>
          <w:shd w:val="clear" w:color="auto" w:fill="FFFFFF"/>
        </w:rPr>
        <w:t>здоров'я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опікування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Директорії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Народної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Республіки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їхня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квітень</w:t>
      </w:r>
      <w:proofErr w:type="spellEnd"/>
      <w:r>
        <w:rPr>
          <w:rFonts w:ascii="Verdana" w:hAnsi="Verdana"/>
          <w:b/>
          <w:bCs/>
          <w:color w:val="000000"/>
          <w:shd w:val="clear" w:color="auto" w:fill="FFFFFF"/>
        </w:rPr>
        <w:t xml:space="preserve"> 1918- </w:t>
      </w:r>
      <w:proofErr w:type="spellStart"/>
      <w:r>
        <w:rPr>
          <w:rFonts w:ascii="Verdana" w:hAnsi="Verdana"/>
          <w:b/>
          <w:bCs/>
          <w:color w:val="000000"/>
          <w:shd w:val="clear" w:color="auto" w:fill="FFFFFF"/>
        </w:rPr>
        <w:t>серпень</w:t>
      </w:r>
      <w:proofErr w:type="spellEnd"/>
      <w:r>
        <w:rPr>
          <w:rFonts w:ascii="Verdana" w:hAnsi="Verdana"/>
          <w:b/>
          <w:bCs/>
          <w:color w:val="000000"/>
          <w:shd w:val="clear" w:color="auto" w:fill="FFFFFF"/>
        </w:rPr>
        <w:t xml:space="preserve"> 1921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AE3F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67539" w14:textId="77777777" w:rsidR="00BB5A56" w:rsidRDefault="00BB5A56">
      <w:pPr>
        <w:spacing w:after="0" w:line="240" w:lineRule="auto"/>
      </w:pPr>
      <w:r>
        <w:separator/>
      </w:r>
    </w:p>
  </w:endnote>
  <w:endnote w:type="continuationSeparator" w:id="0">
    <w:p w14:paraId="79E0F61E" w14:textId="77777777" w:rsidR="00BB5A56" w:rsidRDefault="00BB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8F825" w14:textId="77777777" w:rsidR="00BB5A56" w:rsidRDefault="00BB5A56">
      <w:pPr>
        <w:spacing w:after="0" w:line="240" w:lineRule="auto"/>
      </w:pPr>
      <w:r>
        <w:separator/>
      </w:r>
    </w:p>
  </w:footnote>
  <w:footnote w:type="continuationSeparator" w:id="0">
    <w:p w14:paraId="7AEE0E58" w14:textId="77777777" w:rsidR="00BB5A56" w:rsidRDefault="00BB5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5A56"/>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10262</TotalTime>
  <Pages>1</Pages>
  <Words>44</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1992</cp:revision>
  <cp:lastPrinted>2009-02-06T05:36:00Z</cp:lastPrinted>
  <dcterms:created xsi:type="dcterms:W3CDTF">2016-09-19T15:12:00Z</dcterms:created>
  <dcterms:modified xsi:type="dcterms:W3CDTF">2017-01-09T17:38:00Z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