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81D63" w14:textId="77777777" w:rsidR="002A022B" w:rsidRDefault="002A022B" w:rsidP="002A022B">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Бухгалтерские риски и их влияние на достоверность бухгалтерской отчетности</w:t>
      </w:r>
    </w:p>
    <w:p w14:paraId="4FFED7D3" w14:textId="77777777" w:rsidR="002A022B" w:rsidRDefault="002A022B" w:rsidP="002A022B">
      <w:pPr>
        <w:rPr>
          <w:rFonts w:ascii="Verdana" w:hAnsi="Verdana"/>
          <w:color w:val="000000"/>
          <w:sz w:val="18"/>
          <w:szCs w:val="18"/>
          <w:shd w:val="clear" w:color="auto" w:fill="FFFFFF"/>
        </w:rPr>
      </w:pPr>
    </w:p>
    <w:p w14:paraId="7EAA9882" w14:textId="77777777" w:rsidR="002A022B" w:rsidRDefault="002A022B" w:rsidP="002A022B">
      <w:pPr>
        <w:rPr>
          <w:rFonts w:ascii="Verdana" w:hAnsi="Verdana"/>
          <w:color w:val="000000"/>
          <w:sz w:val="18"/>
          <w:szCs w:val="18"/>
          <w:shd w:val="clear" w:color="auto" w:fill="FFFFFF"/>
        </w:rPr>
      </w:pPr>
    </w:p>
    <w:p w14:paraId="71A9B1C7" w14:textId="77777777" w:rsidR="002A022B" w:rsidRDefault="002A022B" w:rsidP="002A022B">
      <w:pPr>
        <w:rPr>
          <w:rFonts w:ascii="Verdana" w:hAnsi="Verdana"/>
          <w:color w:val="000000"/>
          <w:sz w:val="18"/>
          <w:szCs w:val="18"/>
          <w:shd w:val="clear" w:color="auto" w:fill="FFFFFF"/>
        </w:rPr>
      </w:pPr>
    </w:p>
    <w:p w14:paraId="5974FAD1" w14:textId="77777777" w:rsidR="002A022B" w:rsidRDefault="002A022B" w:rsidP="002A022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Толстова, Анна Сергеевна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7C6FD50" w14:textId="77777777" w:rsidR="002A022B" w:rsidRDefault="002A022B" w:rsidP="002A022B">
      <w:pPr>
        <w:spacing w:line="270" w:lineRule="atLeast"/>
        <w:rPr>
          <w:rFonts w:ascii="Verdana" w:hAnsi="Verdana"/>
          <w:color w:val="000000"/>
          <w:sz w:val="18"/>
          <w:szCs w:val="18"/>
        </w:rPr>
      </w:pPr>
      <w:r>
        <w:rPr>
          <w:rFonts w:ascii="Verdana" w:hAnsi="Verdana"/>
          <w:color w:val="000000"/>
          <w:sz w:val="18"/>
          <w:szCs w:val="18"/>
        </w:rPr>
        <w:t>2009</w:t>
      </w:r>
    </w:p>
    <w:p w14:paraId="27F0DAA7" w14:textId="77777777" w:rsidR="002A022B" w:rsidRDefault="002A022B" w:rsidP="002A022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E01046B" w14:textId="77777777" w:rsidR="002A022B" w:rsidRDefault="002A022B" w:rsidP="002A022B">
      <w:pPr>
        <w:spacing w:line="270" w:lineRule="atLeast"/>
        <w:rPr>
          <w:rFonts w:ascii="Verdana" w:hAnsi="Verdana"/>
          <w:color w:val="000000"/>
          <w:sz w:val="18"/>
          <w:szCs w:val="18"/>
        </w:rPr>
      </w:pPr>
      <w:r>
        <w:rPr>
          <w:rFonts w:ascii="Verdana" w:hAnsi="Verdana"/>
          <w:color w:val="000000"/>
          <w:sz w:val="18"/>
          <w:szCs w:val="18"/>
        </w:rPr>
        <w:t>Толстова, Анна Сергеевна</w:t>
      </w:r>
    </w:p>
    <w:p w14:paraId="68136F36" w14:textId="77777777" w:rsidR="002A022B" w:rsidRDefault="002A022B" w:rsidP="002A022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C9E4B80" w14:textId="77777777" w:rsidR="002A022B" w:rsidRDefault="002A022B" w:rsidP="002A022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FC34204" w14:textId="77777777" w:rsidR="002A022B" w:rsidRDefault="002A022B" w:rsidP="002A022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0C88F76" w14:textId="77777777" w:rsidR="002A022B" w:rsidRDefault="002A022B" w:rsidP="002A022B">
      <w:pPr>
        <w:spacing w:line="270" w:lineRule="atLeast"/>
        <w:rPr>
          <w:rFonts w:ascii="Verdana" w:hAnsi="Verdana"/>
          <w:color w:val="000000"/>
          <w:sz w:val="18"/>
          <w:szCs w:val="18"/>
        </w:rPr>
      </w:pPr>
      <w:r>
        <w:rPr>
          <w:rFonts w:ascii="Verdana" w:hAnsi="Verdana"/>
          <w:color w:val="000000"/>
          <w:sz w:val="18"/>
          <w:szCs w:val="18"/>
        </w:rPr>
        <w:t>Нижний Новгород</w:t>
      </w:r>
    </w:p>
    <w:p w14:paraId="19346D06" w14:textId="77777777" w:rsidR="002A022B" w:rsidRDefault="002A022B" w:rsidP="002A022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B4739C7" w14:textId="77777777" w:rsidR="002A022B" w:rsidRDefault="002A022B" w:rsidP="002A022B">
      <w:pPr>
        <w:spacing w:line="270" w:lineRule="atLeast"/>
        <w:rPr>
          <w:rFonts w:ascii="Verdana" w:hAnsi="Verdana"/>
          <w:color w:val="000000"/>
          <w:sz w:val="18"/>
          <w:szCs w:val="18"/>
        </w:rPr>
      </w:pPr>
      <w:r>
        <w:rPr>
          <w:rFonts w:ascii="Verdana" w:hAnsi="Verdana"/>
          <w:color w:val="000000"/>
          <w:sz w:val="18"/>
          <w:szCs w:val="18"/>
        </w:rPr>
        <w:t>08.00.12</w:t>
      </w:r>
    </w:p>
    <w:p w14:paraId="46803C6B" w14:textId="77777777" w:rsidR="002A022B" w:rsidRDefault="002A022B" w:rsidP="002A022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09AA665" w14:textId="77777777" w:rsidR="002A022B" w:rsidRDefault="002A022B" w:rsidP="002A022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7EE3C26" w14:textId="77777777" w:rsidR="002A022B" w:rsidRDefault="002A022B" w:rsidP="002A022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9862DE8" w14:textId="77777777" w:rsidR="002A022B" w:rsidRDefault="002A022B" w:rsidP="002A022B">
      <w:pPr>
        <w:spacing w:line="270" w:lineRule="atLeast"/>
        <w:rPr>
          <w:rFonts w:ascii="Verdana" w:hAnsi="Verdana"/>
          <w:color w:val="000000"/>
          <w:sz w:val="18"/>
          <w:szCs w:val="18"/>
        </w:rPr>
      </w:pPr>
      <w:r>
        <w:rPr>
          <w:rFonts w:ascii="Verdana" w:hAnsi="Verdana"/>
          <w:color w:val="000000"/>
          <w:sz w:val="18"/>
          <w:szCs w:val="18"/>
        </w:rPr>
        <w:t>201</w:t>
      </w:r>
    </w:p>
    <w:p w14:paraId="0B9C0EA7" w14:textId="77777777" w:rsidR="002A022B" w:rsidRDefault="002A022B" w:rsidP="002A022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Толстова, Анна Сергеевна</w:t>
      </w:r>
    </w:p>
    <w:p w14:paraId="7CEAC952"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63A58E2"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рисков.</w:t>
      </w:r>
    </w:p>
    <w:p w14:paraId="1770A6F4"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бухгалтерских рисков.</w:t>
      </w:r>
    </w:p>
    <w:p w14:paraId="57C191BE"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Классификационные виды бухгалтерских рисков.</w:t>
      </w:r>
    </w:p>
    <w:p w14:paraId="3800FB38"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законодательства и условий возникновения бухгалтерских рисков.</w:t>
      </w:r>
    </w:p>
    <w:p w14:paraId="18B25AFA"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Применение бухгалтерских стандартов в управлении</w:t>
      </w:r>
      <w:r>
        <w:rPr>
          <w:rStyle w:val="WW8Num2z0"/>
          <w:rFonts w:ascii="Verdana" w:hAnsi="Verdana"/>
          <w:color w:val="000000"/>
          <w:sz w:val="18"/>
          <w:szCs w:val="18"/>
        </w:rPr>
        <w:t> </w:t>
      </w:r>
      <w:r>
        <w:rPr>
          <w:rStyle w:val="WW8Num3z0"/>
          <w:rFonts w:ascii="Verdana" w:hAnsi="Verdana"/>
          <w:color w:val="4682B4"/>
          <w:sz w:val="18"/>
          <w:szCs w:val="18"/>
        </w:rPr>
        <w:t>бухгалтерскими</w:t>
      </w:r>
      <w:r>
        <w:rPr>
          <w:rStyle w:val="WW8Num2z0"/>
          <w:rFonts w:ascii="Verdana" w:hAnsi="Verdana"/>
          <w:color w:val="000000"/>
          <w:sz w:val="18"/>
          <w:szCs w:val="18"/>
        </w:rPr>
        <w:t> </w:t>
      </w:r>
      <w:r>
        <w:rPr>
          <w:rFonts w:ascii="Verdana" w:hAnsi="Verdana"/>
          <w:color w:val="000000"/>
          <w:sz w:val="18"/>
          <w:szCs w:val="18"/>
        </w:rPr>
        <w:t>рисками.</w:t>
      </w:r>
    </w:p>
    <w:p w14:paraId="0D58F52D"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принципов и требований</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российских ПБУ.</w:t>
      </w:r>
    </w:p>
    <w:p w14:paraId="28C27659"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Совершенствование системы</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Style w:val="WW8Num2z0"/>
          <w:rFonts w:ascii="Verdana" w:hAnsi="Verdana"/>
          <w:color w:val="000000"/>
          <w:sz w:val="18"/>
          <w:szCs w:val="18"/>
        </w:rPr>
        <w:t> </w:t>
      </w:r>
      <w:r>
        <w:rPr>
          <w:rFonts w:ascii="Verdana" w:hAnsi="Verdana"/>
          <w:color w:val="000000"/>
          <w:sz w:val="18"/>
          <w:szCs w:val="18"/>
        </w:rPr>
        <w:t>как элемента снижения бухгалтерских рисков.</w:t>
      </w:r>
    </w:p>
    <w:p w14:paraId="4742F43F"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3.Контроль как обеспечение снижения бухгалтерских рисков.</w:t>
      </w:r>
    </w:p>
    <w:p w14:paraId="6EA0EC67"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Система внутреннего контроля и ее</w:t>
      </w:r>
      <w:r>
        <w:rPr>
          <w:rStyle w:val="WW8Num2z0"/>
          <w:rFonts w:ascii="Verdana" w:hAnsi="Verdana"/>
          <w:color w:val="000000"/>
          <w:sz w:val="18"/>
          <w:szCs w:val="18"/>
        </w:rPr>
        <w:t> </w:t>
      </w:r>
      <w:r>
        <w:rPr>
          <w:rStyle w:val="WW8Num3z0"/>
          <w:rFonts w:ascii="Verdana" w:hAnsi="Verdana"/>
          <w:color w:val="4682B4"/>
          <w:sz w:val="18"/>
          <w:szCs w:val="18"/>
        </w:rPr>
        <w:t>влияние</w:t>
      </w:r>
      <w:r>
        <w:rPr>
          <w:rStyle w:val="WW8Num2z0"/>
          <w:rFonts w:ascii="Verdana" w:hAnsi="Verdana"/>
          <w:color w:val="000000"/>
          <w:sz w:val="18"/>
          <w:szCs w:val="18"/>
        </w:rPr>
        <w:t> </w:t>
      </w:r>
      <w:r>
        <w:rPr>
          <w:rFonts w:ascii="Verdana" w:hAnsi="Verdana"/>
          <w:color w:val="000000"/>
          <w:sz w:val="18"/>
          <w:szCs w:val="18"/>
        </w:rPr>
        <w:t>на снижение бухгалтерских рисков.</w:t>
      </w:r>
    </w:p>
    <w:p w14:paraId="2E9A0B41"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Аутсорсинг</w:t>
      </w:r>
      <w:r>
        <w:rPr>
          <w:rStyle w:val="WW8Num2z0"/>
          <w:rFonts w:ascii="Verdana" w:hAnsi="Verdana"/>
          <w:color w:val="000000"/>
          <w:sz w:val="18"/>
          <w:szCs w:val="18"/>
        </w:rPr>
        <w:t> </w:t>
      </w:r>
      <w:r>
        <w:rPr>
          <w:rFonts w:ascii="Verdana" w:hAnsi="Verdana"/>
          <w:color w:val="000000"/>
          <w:sz w:val="18"/>
          <w:szCs w:val="18"/>
        </w:rPr>
        <w:t>как способ минимизации бухгалтерских рисков.</w:t>
      </w:r>
    </w:p>
    <w:p w14:paraId="66AE7C60" w14:textId="77777777" w:rsidR="002A022B" w:rsidRDefault="002A022B" w:rsidP="002A022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"Бухгалтерские риски и их влияние на достоверность бухгалтерской отчетности"</w:t>
      </w:r>
    </w:p>
    <w:p w14:paraId="4EE65ED1"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Современное законодательство представляет</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субъектам самостоятельность в выборе способов учета, определении структуры и содержания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связи с различиями между принципами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заложенными в международных стандартах </w:t>
      </w:r>
      <w:r>
        <w:rPr>
          <w:rFonts w:ascii="Verdana" w:hAnsi="Verdana"/>
          <w:color w:val="000000"/>
          <w:sz w:val="18"/>
          <w:szCs w:val="18"/>
        </w:rPr>
        <w:lastRenderedPageBreak/>
        <w:t>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 и российских положениях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в связи с различиями между самими</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ПБУ при ведении учета и составлении отчетности может возникнуть</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Fonts w:ascii="Verdana" w:hAnsi="Verdana"/>
          <w:color w:val="000000"/>
          <w:sz w:val="18"/>
          <w:szCs w:val="18"/>
        </w:rPr>
        <w:t>. Положение еще более осложняется тем, что неопределенность присутствует и в тексте самих</w:t>
      </w:r>
      <w:r>
        <w:rPr>
          <w:rStyle w:val="WW8Num2z0"/>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 имеются расхождения ПБУ с некоторыми МСФО, с другими отечественными нормативными актами. В результате расхождений возникает неопределенность, которая приводит к возникновению специфического вида рисков - а именно - бухгалтерского риска. Влияние этих рисков на надежность бухгалтерской отчетности и эффективность деятельности предприятия на сегодняшний день изучено в недостаточной степени.</w:t>
      </w:r>
    </w:p>
    <w:p w14:paraId="76D06000"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Регламентация со стороны государства и профессиональных сообществ принципов и правил бухгалтерского учета способствует снижению</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как источника бухгалтерского риска.</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стандарты предоставляют право выбора способов учета, оценок, объема представления информации в отчетности, предприятию, и являются основным источником</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рисков.</w:t>
      </w:r>
    </w:p>
    <w:p w14:paraId="32FFC54E"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Альтернативность способов ведения бухгалтерского учета, предусмотренная ПБУ и МСФО, отсутствие единого подхода к толкованию законодательных норм также ведет к возникновению неопределенности и риска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Разрешение неопределенности в данном случае осуществляется с помощью профессионального суждения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При этом возникает риск толкования законодательства, так как подход к толкованию законодательных норм напрямую зависит от того, кто применяет их на практике.</w:t>
      </w:r>
    </w:p>
    <w:p w14:paraId="19410AFE"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Каждый</w:t>
      </w:r>
      <w:r>
        <w:rPr>
          <w:rStyle w:val="WW8Num2z0"/>
          <w:rFonts w:ascii="Verdana" w:hAnsi="Verdana"/>
          <w:color w:val="000000"/>
          <w:sz w:val="18"/>
          <w:szCs w:val="18"/>
        </w:rPr>
        <w:t> </w:t>
      </w:r>
      <w:r>
        <w:rPr>
          <w:rStyle w:val="WW8Num3z0"/>
          <w:rFonts w:ascii="Verdana" w:hAnsi="Verdana"/>
          <w:color w:val="4682B4"/>
          <w:sz w:val="18"/>
          <w:szCs w:val="18"/>
        </w:rPr>
        <w:t>хозяйствующий</w:t>
      </w:r>
      <w:r>
        <w:rPr>
          <w:rStyle w:val="WW8Num2z0"/>
          <w:rFonts w:ascii="Verdana" w:hAnsi="Verdana"/>
          <w:color w:val="000000"/>
          <w:sz w:val="18"/>
          <w:szCs w:val="18"/>
        </w:rPr>
        <w:t> </w:t>
      </w:r>
      <w:r>
        <w:rPr>
          <w:rFonts w:ascii="Verdana" w:hAnsi="Verdana"/>
          <w:color w:val="000000"/>
          <w:sz w:val="18"/>
          <w:szCs w:val="18"/>
        </w:rPr>
        <w:t>субъект в России, за редким исключением, является</w:t>
      </w:r>
      <w:r>
        <w:rPr>
          <w:rStyle w:val="WW8Num2z0"/>
          <w:rFonts w:ascii="Verdana" w:hAnsi="Verdana"/>
          <w:color w:val="000000"/>
          <w:sz w:val="18"/>
          <w:szCs w:val="18"/>
        </w:rPr>
        <w:t> </w:t>
      </w:r>
      <w:r>
        <w:rPr>
          <w:rStyle w:val="WW8Num3z0"/>
          <w:rFonts w:ascii="Verdana" w:hAnsi="Verdana"/>
          <w:color w:val="4682B4"/>
          <w:sz w:val="18"/>
          <w:szCs w:val="18"/>
        </w:rPr>
        <w:t>налогоплательщиком</w:t>
      </w:r>
      <w:r>
        <w:rPr>
          <w:rFonts w:ascii="Verdana" w:hAnsi="Verdana"/>
          <w:color w:val="000000"/>
          <w:sz w:val="18"/>
          <w:szCs w:val="18"/>
        </w:rPr>
        <w:t>. Как показали наши исследования, существует ряд расхождений между</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и налоговым законодательством, которые ведут к возникновению неопределенности и риска в бухгалтерском учете. Негативным последствием риска будет неправильное</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налогов и штрафные санкции. Поэтому оценка, учет и контроль последствий бухгалтерских рисков в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приобретает самостоятельное теоретическое и прикладное значение.</w:t>
      </w:r>
    </w:p>
    <w:p w14:paraId="6F4F7AF4"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развитие постсоветского бухгалтерского учета большой вклад внесли известные российские специалисты, а именно: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П.С. Безруких, И.Н. Богатая, В.Г.</w:t>
      </w:r>
      <w:r>
        <w:rPr>
          <w:rStyle w:val="WW8Num2z0"/>
          <w:rFonts w:ascii="Verdana" w:hAnsi="Verdana"/>
          <w:color w:val="000000"/>
          <w:sz w:val="18"/>
          <w:szCs w:val="18"/>
        </w:rPr>
        <w:t> </w:t>
      </w:r>
      <w:r>
        <w:rPr>
          <w:rStyle w:val="WW8Num3z0"/>
          <w:rFonts w:ascii="Verdana" w:hAnsi="Verdana"/>
          <w:color w:val="4682B4"/>
          <w:sz w:val="18"/>
          <w:szCs w:val="18"/>
        </w:rPr>
        <w:t>Гетьман</w:t>
      </w:r>
      <w:r>
        <w:rPr>
          <w:rFonts w:ascii="Verdana" w:hAnsi="Verdana"/>
          <w:color w:val="000000"/>
          <w:sz w:val="18"/>
          <w:szCs w:val="18"/>
        </w:rPr>
        <w:t>, В.Б. Ивашкевич, Н.П.Кондраков,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М.В. Мельник, Е.А. Мизиковский, О. А.</w:t>
      </w:r>
      <w:r>
        <w:rPr>
          <w:rStyle w:val="WW8Num2z0"/>
          <w:rFonts w:ascii="Verdana" w:hAnsi="Verdana"/>
          <w:color w:val="000000"/>
          <w:sz w:val="18"/>
          <w:szCs w:val="18"/>
        </w:rPr>
        <w:t> </w:t>
      </w:r>
      <w:r>
        <w:rPr>
          <w:rStyle w:val="WW8Num3z0"/>
          <w:rFonts w:ascii="Verdana" w:hAnsi="Verdana"/>
          <w:color w:val="4682B4"/>
          <w:sz w:val="18"/>
          <w:szCs w:val="18"/>
        </w:rPr>
        <w:t>Миронова</w:t>
      </w:r>
      <w:r>
        <w:rPr>
          <w:rFonts w:ascii="Verdana" w:hAnsi="Verdana"/>
          <w:color w:val="000000"/>
          <w:sz w:val="18"/>
          <w:szCs w:val="18"/>
        </w:rPr>
        <w:t>, С. А. Николаева,</w:t>
      </w:r>
    </w:p>
    <w:p w14:paraId="572CC3D2"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B.Ф.Палий, В.И.</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Я.В. Соколов, А.Е. Суглобов, В.А.</w:t>
      </w:r>
      <w:r>
        <w:rPr>
          <w:rStyle w:val="WW8Num2z0"/>
          <w:rFonts w:ascii="Verdana" w:hAnsi="Verdana"/>
          <w:color w:val="000000"/>
          <w:sz w:val="18"/>
          <w:szCs w:val="18"/>
        </w:rPr>
        <w:t> </w:t>
      </w:r>
      <w:r>
        <w:rPr>
          <w:rStyle w:val="WW8Num3z0"/>
          <w:rFonts w:ascii="Verdana" w:hAnsi="Verdana"/>
          <w:color w:val="4682B4"/>
          <w:sz w:val="18"/>
          <w:szCs w:val="18"/>
        </w:rPr>
        <w:t>Терехова</w:t>
      </w:r>
      <w:r>
        <w:rPr>
          <w:rFonts w:ascii="Verdana" w:hAnsi="Verdana"/>
          <w:color w:val="000000"/>
          <w:sz w:val="18"/>
          <w:szCs w:val="18"/>
        </w:rPr>
        <w:t>, JI.3. Шнейдман и др.</w:t>
      </w:r>
    </w:p>
    <w:p w14:paraId="6B613FC1"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изучении деятельности предприятия в условиях неопределенности</w:t>
      </w:r>
      <w:r>
        <w:rPr>
          <w:rStyle w:val="WW8Num2z0"/>
          <w:rFonts w:ascii="Verdana" w:hAnsi="Verdana"/>
          <w:color w:val="000000"/>
          <w:sz w:val="18"/>
          <w:szCs w:val="18"/>
        </w:rPr>
        <w:t> </w:t>
      </w:r>
      <w:r>
        <w:rPr>
          <w:rStyle w:val="WW8Num3z0"/>
          <w:rFonts w:ascii="Verdana" w:hAnsi="Verdana"/>
          <w:color w:val="4682B4"/>
          <w:sz w:val="18"/>
          <w:szCs w:val="18"/>
        </w:rPr>
        <w:t>специализировались</w:t>
      </w:r>
      <w:r>
        <w:rPr>
          <w:rStyle w:val="WW8Num2z0"/>
          <w:rFonts w:ascii="Verdana" w:hAnsi="Verdana"/>
          <w:color w:val="000000"/>
          <w:sz w:val="18"/>
          <w:szCs w:val="18"/>
        </w:rPr>
        <w:t> </w:t>
      </w:r>
      <w:r>
        <w:rPr>
          <w:rFonts w:ascii="Verdana" w:hAnsi="Verdana"/>
          <w:color w:val="000000"/>
          <w:sz w:val="18"/>
          <w:szCs w:val="18"/>
        </w:rPr>
        <w:t>такие отечественные и зарубежные специалисты, как И.И.</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JI.A. Бернстайн, Р. Брейли, Дж. К.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Н.П. Любушин,</w:t>
      </w:r>
    </w:p>
    <w:p w14:paraId="0CD7C19B"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w:t>
      </w:r>
      <w:r>
        <w:rPr>
          <w:rStyle w:val="WW8Num2z0"/>
          <w:rFonts w:ascii="Verdana" w:hAnsi="Verdana"/>
          <w:color w:val="000000"/>
          <w:sz w:val="18"/>
          <w:szCs w:val="18"/>
        </w:rPr>
        <w:t> </w:t>
      </w:r>
      <w:r>
        <w:rPr>
          <w:rStyle w:val="WW8Num3z0"/>
          <w:rFonts w:ascii="Verdana" w:hAnsi="Verdana"/>
          <w:color w:val="4682B4"/>
          <w:sz w:val="18"/>
          <w:szCs w:val="18"/>
        </w:rPr>
        <w:t>Майерс</w:t>
      </w:r>
      <w:r>
        <w:rPr>
          <w:rFonts w:ascii="Verdana" w:hAnsi="Verdana"/>
          <w:color w:val="000000"/>
          <w:sz w:val="18"/>
          <w:szCs w:val="18"/>
        </w:rPr>
        <w:t>, Е.С.Стоянова, Э.А. Уткин, А. Е.</w:t>
      </w:r>
      <w:r>
        <w:rPr>
          <w:rStyle w:val="WW8Num2z0"/>
          <w:rFonts w:ascii="Verdana" w:hAnsi="Verdana"/>
          <w:color w:val="000000"/>
          <w:sz w:val="18"/>
          <w:szCs w:val="18"/>
        </w:rPr>
        <w:t> </w:t>
      </w:r>
      <w:r>
        <w:rPr>
          <w:rStyle w:val="WW8Num3z0"/>
          <w:rFonts w:ascii="Verdana" w:hAnsi="Verdana"/>
          <w:color w:val="4682B4"/>
          <w:sz w:val="18"/>
          <w:szCs w:val="18"/>
        </w:rPr>
        <w:t>Шевелев</w:t>
      </w:r>
      <w:r>
        <w:rPr>
          <w:rFonts w:ascii="Verdana" w:hAnsi="Verdana"/>
          <w:color w:val="000000"/>
          <w:sz w:val="18"/>
          <w:szCs w:val="18"/>
        </w:rPr>
        <w:t>, А.Д. Шеремет, и др.</w:t>
      </w:r>
    </w:p>
    <w:p w14:paraId="4C2B1FC4" w14:textId="77777777" w:rsidR="002A022B" w:rsidRDefault="002A022B" w:rsidP="002A02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непосредственно вопросам бухгалтерского учета рисков в бухгалтерском учете практически не уделяется должного внимания. Это касается, прежде всего, исследования источников возникновения бухгалтерских рисков, методики учета и оценки последствий бухгалтерского риска. Кроме того, определение неопределенности и риска в бухгалтерском учете отечественными и зарубежными специалистами на сегодняшний день так и не сформулировано.</w:t>
      </w:r>
    </w:p>
    <w:p w14:paraId="2D6E6E7B"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Известно, что в числе традиционных и сравнительно новых существенных объектов бухгалтерского учета имеются продукты рынка</w:t>
      </w:r>
      <w:r>
        <w:rPr>
          <w:rStyle w:val="WW8Num2z0"/>
          <w:rFonts w:ascii="Verdana" w:hAnsi="Verdana"/>
          <w:color w:val="000000"/>
          <w:sz w:val="18"/>
          <w:szCs w:val="18"/>
        </w:rPr>
        <w:t> </w:t>
      </w:r>
      <w:r>
        <w:rPr>
          <w:rStyle w:val="WW8Num3z0"/>
          <w:rFonts w:ascii="Verdana" w:hAnsi="Verdana"/>
          <w:color w:val="4682B4"/>
          <w:sz w:val="18"/>
          <w:szCs w:val="18"/>
        </w:rPr>
        <w:t>ГКО</w:t>
      </w:r>
      <w:r>
        <w:rPr>
          <w:rFonts w:ascii="Verdana" w:hAnsi="Verdana"/>
          <w:color w:val="000000"/>
          <w:sz w:val="18"/>
          <w:szCs w:val="18"/>
        </w:rPr>
        <w:t>, банковской, страховой деятельности. Эти риски в конечном итоге интегрируются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информацию и занимают свое место в бухгалтерской отчетности, оказывая очевидное влияние на финансовые результаты. В этом проявляется прямая связь</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рисков с бухгалтерскими.</w:t>
      </w:r>
    </w:p>
    <w:p w14:paraId="00913B15"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 тем, объективно существующие риски в бухгалтерском учете -источник</w:t>
      </w:r>
      <w:r>
        <w:rPr>
          <w:rStyle w:val="WW8Num2z0"/>
          <w:rFonts w:ascii="Verdana" w:hAnsi="Verdana"/>
          <w:color w:val="000000"/>
          <w:sz w:val="18"/>
          <w:szCs w:val="18"/>
        </w:rPr>
        <w:t> </w:t>
      </w:r>
      <w:r>
        <w:rPr>
          <w:rStyle w:val="WW8Num3z0"/>
          <w:rFonts w:ascii="Verdana" w:hAnsi="Verdana"/>
          <w:color w:val="4682B4"/>
          <w:sz w:val="18"/>
          <w:szCs w:val="18"/>
        </w:rPr>
        <w:t>незастрахованного</w:t>
      </w:r>
      <w:r>
        <w:rPr>
          <w:rStyle w:val="WW8Num2z0"/>
          <w:rFonts w:ascii="Verdana" w:hAnsi="Verdana"/>
          <w:color w:val="000000"/>
          <w:sz w:val="18"/>
          <w:szCs w:val="18"/>
        </w:rPr>
        <w:t> </w:t>
      </w:r>
      <w:r>
        <w:rPr>
          <w:rFonts w:ascii="Verdana" w:hAnsi="Verdana"/>
          <w:color w:val="000000"/>
          <w:sz w:val="18"/>
          <w:szCs w:val="18"/>
        </w:rPr>
        <w:t>значительного искажения бухгалтерской информации — в России не является объектом научных исследований. Правда, имеются отдельные публикации, которые можно лишь косвенно отнести к вопросу о бухгалтерских рисках, например, работы, связанные с формированием и использованием оценочных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На наш взгляд, одна из весомых причин такого положения состоит в сложности исследования экономической природы, прямых и обратных связей бухгалтерских рисков и вытекающей отсюда очевидной недооценкой такого явления.</w:t>
      </w:r>
    </w:p>
    <w:p w14:paraId="5E94324D"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Национальная система бухгалтерского учета в России не может быть изолирована от процесса международной стандартизации бухгалтерского учета. Необходимость адаптации российского учета к международным стандартам обуславливается ростом крупных отечественных организаций,</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в привлечении крупных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Инвесторы разного уровня заинтересованы в обеспечении безопасности инвестиций. Следовательно, значимость исследований экономической природы бухгалтерских рисков и последствий их влияния на достоверность бухгалтерской информации трудно переоценить.</w:t>
      </w:r>
    </w:p>
    <w:p w14:paraId="765A8B1D"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объективная необходимость определения бухгалтерских рисков, их оценки, классификации, 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их последствий в бухгалтерский учет в качестве его объектов предопределили актуальность темы диссертационной работы.</w:t>
      </w:r>
    </w:p>
    <w:p w14:paraId="0A97C65C" w14:textId="77777777" w:rsidR="002A022B" w:rsidRDefault="002A022B" w:rsidP="002A02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определении и систематизации основных бухгалтерских рисков и их влиянии на достоверность отчетности хозяйствующих субъектов.</w:t>
      </w:r>
    </w:p>
    <w:p w14:paraId="7BA15D68" w14:textId="77777777" w:rsidR="002A022B" w:rsidRDefault="002A022B" w:rsidP="002A02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исследования в работе были поставлены и решены следующие задачи:</w:t>
      </w:r>
    </w:p>
    <w:p w14:paraId="78896281" w14:textId="77777777" w:rsidR="002A022B" w:rsidRDefault="002A022B" w:rsidP="002A02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сущность неопределенности и рисков в бухгалтерском учете предприятия;</w:t>
      </w:r>
    </w:p>
    <w:p w14:paraId="4994D54A" w14:textId="77777777" w:rsidR="002A022B" w:rsidRDefault="002A022B" w:rsidP="002A02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классификацию бухгалтерских рисков;</w:t>
      </w:r>
    </w:p>
    <w:p w14:paraId="6DC75D68" w14:textId="77777777" w:rsidR="002A022B" w:rsidRDefault="002A022B" w:rsidP="002A02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влияние последствий бухгалтерских рисков на достоверность оценки показателей финансовой деятельности;</w:t>
      </w:r>
    </w:p>
    <w:p w14:paraId="145763B5"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возможности применения бухгалтерских стандартов в управлении</w:t>
      </w:r>
      <w:r>
        <w:rPr>
          <w:rStyle w:val="WW8Num2z0"/>
          <w:rFonts w:ascii="Verdana" w:hAnsi="Verdana"/>
          <w:color w:val="000000"/>
          <w:sz w:val="18"/>
          <w:szCs w:val="18"/>
        </w:rPr>
        <w:t> </w:t>
      </w:r>
      <w:r>
        <w:rPr>
          <w:rStyle w:val="WW8Num3z0"/>
          <w:rFonts w:ascii="Verdana" w:hAnsi="Verdana"/>
          <w:color w:val="4682B4"/>
          <w:sz w:val="18"/>
          <w:szCs w:val="18"/>
        </w:rPr>
        <w:t>бухгалтерскими</w:t>
      </w:r>
      <w:r>
        <w:rPr>
          <w:rStyle w:val="WW8Num2z0"/>
          <w:rFonts w:ascii="Verdana" w:hAnsi="Verdana"/>
          <w:color w:val="000000"/>
          <w:sz w:val="18"/>
          <w:szCs w:val="18"/>
        </w:rPr>
        <w:t> </w:t>
      </w:r>
      <w:r>
        <w:rPr>
          <w:rFonts w:ascii="Verdana" w:hAnsi="Verdana"/>
          <w:color w:val="000000"/>
          <w:sz w:val="18"/>
          <w:szCs w:val="18"/>
        </w:rPr>
        <w:t>рисками;</w:t>
      </w:r>
    </w:p>
    <w:p w14:paraId="7798D338" w14:textId="77777777" w:rsidR="002A022B" w:rsidRDefault="002A022B" w:rsidP="002A02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по признанию и раскрытию информации о последствиях бухгалтерских рисков на счетах бухгалтерского учета и в бухгалтерской отчетности хозяйствующих субъектов;</w:t>
      </w:r>
    </w:p>
    <w:p w14:paraId="3CEBFB96"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возможность применения системы внутреннего контроля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для снижения бухгалтерских рисков.</w:t>
      </w:r>
    </w:p>
    <w:p w14:paraId="441F873A"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явилась система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Конкретным объектом исследования выбраны</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процессы коммерческих предприятий Ульяновской области.</w:t>
      </w:r>
    </w:p>
    <w:p w14:paraId="08939ED4" w14:textId="77777777" w:rsidR="002A022B" w:rsidRDefault="002A022B" w:rsidP="002A02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совершенствование системы бухгалтерского учета предприятия в условиях неопределенности деятельности и риска.</w:t>
      </w:r>
    </w:p>
    <w:p w14:paraId="2240EDEE"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составили труды отечественных и зарубежных ученых в области экономической теории, теории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теории управления, теории рисков, теории бухгалтерского учета и отчетности,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В диссертации использовались такие методы исследования, как методы системного анализа, математические и статистические методы, метод сравнений и аналогий, метод экспертных оценок.</w:t>
      </w:r>
    </w:p>
    <w:p w14:paraId="2FF47ECE" w14:textId="77777777" w:rsidR="002A022B" w:rsidRDefault="002A022B" w:rsidP="002A02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диссертационного исследования являются инструктивные и методические материалы Министерства финансов РФ, Положения по бухгалтерскому учету, информационные ресурсы глобальной сети Интернет, материалы, размещенные в электронных справочно-правовых системах "Гарант" и "Консультант-Плюс".</w:t>
      </w:r>
    </w:p>
    <w:p w14:paraId="51B17948" w14:textId="77777777" w:rsidR="002A022B" w:rsidRDefault="002A022B" w:rsidP="002A02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были также изучены и проанализированы:</w:t>
      </w:r>
    </w:p>
    <w:p w14:paraId="20868DD5"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законодательно-нормативные документы и методические материалы в области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финансов, гражданского и уголовного права;</w:t>
      </w:r>
    </w:p>
    <w:p w14:paraId="64FBF394" w14:textId="77777777" w:rsidR="002A022B" w:rsidRDefault="002A022B" w:rsidP="002A02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специальная экономическая литература, материалы периодических изданий, материалы научно-практических конференций;</w:t>
      </w:r>
    </w:p>
    <w:p w14:paraId="30BC4E62"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материалы Совета по международным стандартам финансовой отчетности, материалы Совета по разработке стандартов финансового учета (FASB), материалы Международной федерации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(IFАС);</w:t>
      </w:r>
    </w:p>
    <w:p w14:paraId="4317C25E"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производственных предприятий Ульяновской области.</w:t>
      </w:r>
    </w:p>
    <w:p w14:paraId="018875E8"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выполнено по разделу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Паспорта специальности 08.00.12 "Бухгалтерский учет, статистика", пункт</w:t>
      </w:r>
    </w:p>
    <w:p w14:paraId="6B1FEC04" w14:textId="77777777" w:rsidR="002A022B" w:rsidRDefault="002A022B" w:rsidP="002A02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Научная новизна. В процессе диссертационного исследования автором получены следующие результаты, имеющие существенное значение для учета последствий проявления бухгалтерских рисков в деятельности хозяйствующих субъектов и определяющие научную новизну работы:</w:t>
      </w:r>
    </w:p>
    <w:p w14:paraId="42AE5223"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внесены уточнения и дополнения для совершенствования понятийного аппарата неопределенности в бухгалтерском учете, сформулировано авторское определение бухгалтерского риска, как финансового риска, который неизбежно образуется при принятии решения</w:t>
      </w:r>
      <w:r>
        <w:rPr>
          <w:rStyle w:val="WW8Num2z0"/>
          <w:rFonts w:ascii="Verdana" w:hAnsi="Verdana"/>
          <w:color w:val="000000"/>
          <w:sz w:val="18"/>
          <w:szCs w:val="18"/>
        </w:rPr>
        <w:t> </w:t>
      </w:r>
      <w:r>
        <w:rPr>
          <w:rStyle w:val="WW8Num3z0"/>
          <w:rFonts w:ascii="Verdana" w:hAnsi="Verdana"/>
          <w:color w:val="4682B4"/>
          <w:sz w:val="18"/>
          <w:szCs w:val="18"/>
        </w:rPr>
        <w:t>бухгалтером</w:t>
      </w:r>
      <w:r>
        <w:rPr>
          <w:rStyle w:val="WW8Num2z0"/>
          <w:rFonts w:ascii="Verdana" w:hAnsi="Verdana"/>
          <w:color w:val="000000"/>
          <w:sz w:val="18"/>
          <w:szCs w:val="18"/>
        </w:rPr>
        <w:t> </w:t>
      </w:r>
      <w:r>
        <w:rPr>
          <w:rFonts w:ascii="Verdana" w:hAnsi="Verdana"/>
          <w:color w:val="000000"/>
          <w:sz w:val="18"/>
          <w:szCs w:val="18"/>
        </w:rPr>
        <w:t>в условиях нечеткости или альтернативности законодательства. Конкретизирована область применения профессионального суждения и рекомендовано его уточненное определение в бухгалтерском учете, как обоснованного мнения профессионального бухгалтера в отношении способов квалификации и раскрытия достоверной информации о финансовом состоянии организации в условиях неопределенности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3491D152"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предлагается усовершенствованная классификация бухгалтерских рисков, отличающаяся от существующих в научной литературе объединением бухгалтерских рисков в две группы по отношению к</w:t>
      </w:r>
      <w:r>
        <w:rPr>
          <w:rStyle w:val="WW8Num2z0"/>
          <w:rFonts w:ascii="Verdana" w:hAnsi="Verdana"/>
          <w:color w:val="000000"/>
          <w:sz w:val="18"/>
          <w:szCs w:val="18"/>
        </w:rPr>
        <w:t> </w:t>
      </w:r>
      <w:r>
        <w:rPr>
          <w:rStyle w:val="WW8Num3z0"/>
          <w:rFonts w:ascii="Verdana" w:hAnsi="Verdana"/>
          <w:color w:val="4682B4"/>
          <w:sz w:val="18"/>
          <w:szCs w:val="18"/>
        </w:rPr>
        <w:t>хозяйствующему</w:t>
      </w:r>
      <w:r>
        <w:rPr>
          <w:rStyle w:val="WW8Num2z0"/>
          <w:rFonts w:ascii="Verdana" w:hAnsi="Verdana"/>
          <w:color w:val="000000"/>
          <w:sz w:val="18"/>
          <w:szCs w:val="18"/>
        </w:rPr>
        <w:t> </w:t>
      </w:r>
      <w:r>
        <w:rPr>
          <w:rFonts w:ascii="Verdana" w:hAnsi="Verdana"/>
          <w:color w:val="000000"/>
          <w:sz w:val="18"/>
          <w:szCs w:val="18"/>
        </w:rPr>
        <w:t>субъекту — внутренние и внешние, с их последующей детализацией по видам, использование которой будет способствовать эффективному управлению бухгалтерскими рисками, и правильному учету последствий их проявления;</w:t>
      </w:r>
    </w:p>
    <w:p w14:paraId="59181100" w14:textId="77777777" w:rsidR="002A022B" w:rsidRDefault="002A022B" w:rsidP="002A02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выявлено влияние последствий бухгалтерских рисков на достоверность оценки показателей финансовой деятельности предприятия, свидетельствующее о том, что бухгалтерские риски отрицательно влияют на достоверность бухгалтерской отчетности, и, соответственно, на все показатели, рассчитываемые на ее основе;</w:t>
      </w:r>
    </w:p>
    <w:p w14:paraId="0B512184" w14:textId="77777777" w:rsidR="002A022B" w:rsidRDefault="002A022B" w:rsidP="002A02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исследованы возможности применения бухгалтерских стандартов в управлении бухгалтерскими рисками, установлен ряд существенных расхождений между принципами, принятыми международными и российскими стандартами по бухгалтерскому учету, а таюке между бухгалтерским и налоговым законодательством, являющихся причинами возникновения неопределенности и рисков в бухгалтерском учете;</w:t>
      </w:r>
    </w:p>
    <w:p w14:paraId="427F89BD"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авторский вариант бухгалтерского учета возможных</w:t>
      </w:r>
      <w:r>
        <w:rPr>
          <w:rStyle w:val="WW8Num2z0"/>
          <w:rFonts w:ascii="Verdana" w:hAnsi="Verdana"/>
          <w:color w:val="000000"/>
          <w:sz w:val="18"/>
          <w:szCs w:val="18"/>
        </w:rPr>
        <w:t> </w:t>
      </w:r>
      <w:r>
        <w:rPr>
          <w:rStyle w:val="WW8Num3z0"/>
          <w:rFonts w:ascii="Verdana" w:hAnsi="Verdana"/>
          <w:color w:val="4682B4"/>
          <w:sz w:val="18"/>
          <w:szCs w:val="18"/>
        </w:rPr>
        <w:t>убытков</w:t>
      </w:r>
      <w:r>
        <w:rPr>
          <w:rFonts w:ascii="Verdana" w:hAnsi="Verdana"/>
          <w:color w:val="000000"/>
          <w:sz w:val="18"/>
          <w:szCs w:val="18"/>
        </w:rPr>
        <w:t>, связанных с последствиями бухгалтерских рисков, рекомендован вариант формирования бухгалтерской отчетности, включающей исчерпывающие данные о последствиях бухгалтерских рисков;</w:t>
      </w:r>
    </w:p>
    <w:p w14:paraId="31D3E7C2" w14:textId="77777777" w:rsidR="002A022B" w:rsidRDefault="002A022B" w:rsidP="002A02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сформирована система внутреннего контроля бухгалтерских рисков, включающая такие специфические компоненты, как система бухгалтерского учета и бухгалтерский риск, конкретизированы цели внутреннего контроля, предложена программа контрольной проверки, позволяющая своевременно предупреждать возможность возникновения рисков в учете и минимизировать последствия их влияния на достоверность бухгалтерской отчетности.</w:t>
      </w:r>
    </w:p>
    <w:p w14:paraId="296EDDFC" w14:textId="77777777" w:rsidR="002A022B" w:rsidRDefault="002A022B" w:rsidP="002A02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подтверждается прикладным характером выводов и рекомендаций, содержащихся в работе.</w:t>
      </w:r>
    </w:p>
    <w:p w14:paraId="1D46E497" w14:textId="77777777" w:rsidR="002A022B" w:rsidRDefault="002A022B" w:rsidP="002A02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могут быть использованы:</w:t>
      </w:r>
    </w:p>
    <w:p w14:paraId="43BC38BE"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предприятий;</w:t>
      </w:r>
    </w:p>
    <w:p w14:paraId="26D99A3B"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и консалтинговых фирм;</w:t>
      </w:r>
    </w:p>
    <w:p w14:paraId="04FE8EAC" w14:textId="77777777" w:rsidR="002A022B" w:rsidRDefault="002A022B" w:rsidP="002A02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для внесения изменений и дополнений в положения по бухгалтерскому учету ПБУ 8/01 "Условные факты хозяйственной деятельности", 9/99</w:t>
      </w:r>
    </w:p>
    <w:p w14:paraId="34B409AB" w14:textId="77777777" w:rsidR="002A022B" w:rsidRDefault="002A022B" w:rsidP="002A02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Доходы организации", 10/99 "Расходы организации", 8/01 "Условные факты хозяйственной деятельности", 16/02 "Информация по прекращаемой деятельности" или для разработки отдельного ПБУ "Учет последствий бухгалтерских рисков";</w:t>
      </w:r>
    </w:p>
    <w:p w14:paraId="79E3ACE6"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подготовки специалистов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антикризисному</w:t>
      </w:r>
      <w:r>
        <w:rPr>
          <w:rStyle w:val="WW8Num2z0"/>
          <w:rFonts w:ascii="Verdana" w:hAnsi="Verdana"/>
          <w:color w:val="000000"/>
          <w:sz w:val="18"/>
          <w:szCs w:val="18"/>
        </w:rPr>
        <w:t> </w:t>
      </w:r>
      <w:r>
        <w:rPr>
          <w:rFonts w:ascii="Verdana" w:hAnsi="Verdana"/>
          <w:color w:val="000000"/>
          <w:sz w:val="18"/>
          <w:szCs w:val="18"/>
        </w:rPr>
        <w:t>управлению, обучающихся по специальности 080109.65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2E6CF435"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деятельности центров по подготовке и повышению квалификации финансовых директоров, профессиональных бухгалтеров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w:t>
      </w:r>
    </w:p>
    <w:p w14:paraId="24E16A73"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Основные положения и выводы диссертационного исследования докладывались, обсуждались и получили положительную оценку на международных и всероссийских научно-практических конференциях, в частности: "Разработка современных технологий текстильной и </w:t>
      </w:r>
      <w:r>
        <w:rPr>
          <w:rFonts w:ascii="Verdana" w:hAnsi="Verdana"/>
          <w:color w:val="000000"/>
          <w:sz w:val="18"/>
          <w:szCs w:val="18"/>
        </w:rPr>
        <w:lastRenderedPageBreak/>
        <w:t>легкой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и исследование их экономической, экологической и социальной эффективности" (г. Димитровград, 2005 г.), "Современные технологии и</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Style w:val="WW8Num2z0"/>
          <w:rFonts w:ascii="Verdana" w:hAnsi="Verdana"/>
          <w:color w:val="000000"/>
          <w:sz w:val="18"/>
          <w:szCs w:val="18"/>
        </w:rPr>
        <w:t> </w:t>
      </w:r>
      <w:r>
        <w:rPr>
          <w:rFonts w:ascii="Verdana" w:hAnsi="Verdana"/>
          <w:color w:val="000000"/>
          <w:sz w:val="18"/>
          <w:szCs w:val="18"/>
        </w:rPr>
        <w:t>текстильной промышленности" ТЕКСТИЛЬ-2005 (г. Москва, 2005 г.); "Разработка современных технологий текстильной и легкой промышленности и исследование их экономической, экологической и социальной эффективности" (г. Димитровград, 2006); "Актуальные проблемы проектирования и технологии изготовления текстильных материалов специального назначения" ТЕХТЕК-СТИЛЬ-2007 (г. Димитровград, 2007 г.), "Современные технологии и оборудование текстильной промышленности" ТЕКСТИЛЬ-2008 (г. Москва, 2008 г.); "Актуальные вопросы экономики и управления" (г. Димитровград, 2008 г.).</w:t>
      </w:r>
    </w:p>
    <w:p w14:paraId="76BD8568"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научно-исследовательской работы одобрены</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"Ковро-текс", ОАО "Димитровградхиммаш" (г. Димитровград),</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фирмой ООО "Аудит-Экономика НН" (г. Нижний Новгород), внедрены в процесс подготовки профессиональных бухгалтеров и аудиторов в Нижегородском</w:t>
      </w:r>
      <w:r>
        <w:rPr>
          <w:rStyle w:val="WW8Num2z0"/>
          <w:rFonts w:ascii="Verdana" w:hAnsi="Verdana"/>
          <w:color w:val="000000"/>
          <w:sz w:val="18"/>
          <w:szCs w:val="18"/>
        </w:rPr>
        <w:t> </w:t>
      </w:r>
      <w:r>
        <w:rPr>
          <w:rStyle w:val="WW8Num3z0"/>
          <w:rFonts w:ascii="Verdana" w:hAnsi="Verdana"/>
          <w:color w:val="4682B4"/>
          <w:sz w:val="18"/>
          <w:szCs w:val="18"/>
        </w:rPr>
        <w:t>территориальном</w:t>
      </w:r>
      <w:r>
        <w:rPr>
          <w:rStyle w:val="WW8Num2z0"/>
          <w:rFonts w:ascii="Verdana" w:hAnsi="Verdana"/>
          <w:color w:val="000000"/>
          <w:sz w:val="18"/>
          <w:szCs w:val="18"/>
        </w:rPr>
        <w:t> </w:t>
      </w:r>
      <w:r>
        <w:rPr>
          <w:rFonts w:ascii="Verdana" w:hAnsi="Verdana"/>
          <w:color w:val="000000"/>
          <w:sz w:val="18"/>
          <w:szCs w:val="18"/>
        </w:rPr>
        <w:t>институте профессиональных бухгалтеров.</w:t>
      </w:r>
    </w:p>
    <w:p w14:paraId="5FB3D97F" w14:textId="77777777" w:rsidR="002A022B" w:rsidRDefault="002A022B" w:rsidP="002A02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теме диссертации опубликовано 12 работ, общим объемом 2,085 п.л., из них 2,085 п.л. лично соискателя.</w:t>
      </w:r>
    </w:p>
    <w:p w14:paraId="11ABBA93" w14:textId="77777777" w:rsidR="002A022B" w:rsidRDefault="002A022B" w:rsidP="002A022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Толстова, Анна Сергеевна</w:t>
      </w:r>
    </w:p>
    <w:p w14:paraId="0421604A" w14:textId="77777777" w:rsidR="002A022B" w:rsidRDefault="002A022B" w:rsidP="002A02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F77A3EB" w14:textId="77777777" w:rsidR="002A022B" w:rsidRDefault="002A022B" w:rsidP="002A02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Исследования, проведенные в работе, позволили сделать следующие основные выводы.</w:t>
      </w:r>
    </w:p>
    <w:p w14:paraId="7BD82836"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Обычная деятельность</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проходит в условиях неполной информации о</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финансовом состоянии, сформировавшейся под влиянием внутренней и внешней экономической среды. Следствием такого положения является снижение качества оперативной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являющейся, как известно, фундаментом</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процедур, соответствующих действующему законодательству. Это, в свою очередь, создает благоприятную среду для образования</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в бухгалтерском учете.</w:t>
      </w:r>
    </w:p>
    <w:p w14:paraId="2E8BA883"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Условия и обстоятельства, в рамках которых образуются причины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риска (главным образом, неопределенность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которые приводят к отрицательным последствиям, к нежелательным событиям в области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можно считать факторами бухгалтерского риска.</w:t>
      </w:r>
    </w:p>
    <w:p w14:paraId="3ECC7E09"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в бухгалтерском учете возникает под влиянием неполной информации, препятствующей выполнению бухгалтерских процедур в соответствии с действующими законодательными нормами.</w:t>
      </w:r>
    </w:p>
    <w:p w14:paraId="460BEDF2"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Качество бухгалтерского учета в управлении предприятием обеспечивает</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принятия экономически обоснованных управленческих решений, а также является средством предупреждения бухгалтерских рисков. Однако, практика свидетельствует, что деятельность даже квалифицированных специалистов не</w:t>
      </w:r>
      <w:r>
        <w:rPr>
          <w:rStyle w:val="WW8Num2z0"/>
          <w:rFonts w:ascii="Verdana" w:hAnsi="Verdana"/>
          <w:color w:val="000000"/>
          <w:sz w:val="18"/>
          <w:szCs w:val="18"/>
        </w:rPr>
        <w:t> </w:t>
      </w:r>
      <w:r>
        <w:rPr>
          <w:rStyle w:val="WW8Num3z0"/>
          <w:rFonts w:ascii="Verdana" w:hAnsi="Verdana"/>
          <w:color w:val="4682B4"/>
          <w:sz w:val="18"/>
          <w:szCs w:val="18"/>
        </w:rPr>
        <w:t>застрахована</w:t>
      </w:r>
      <w:r>
        <w:rPr>
          <w:rStyle w:val="WW8Num2z0"/>
          <w:rFonts w:ascii="Verdana" w:hAnsi="Verdana"/>
          <w:color w:val="000000"/>
          <w:sz w:val="18"/>
          <w:szCs w:val="18"/>
        </w:rPr>
        <w:t> </w:t>
      </w:r>
      <w:r>
        <w:rPr>
          <w:rFonts w:ascii="Verdana" w:hAnsi="Verdana"/>
          <w:color w:val="000000"/>
          <w:sz w:val="18"/>
          <w:szCs w:val="18"/>
        </w:rPr>
        <w:t>от возможных ошибок, допускаемых ими в бухгалтерском учете и бухгалтерской отчетности.</w:t>
      </w:r>
    </w:p>
    <w:p w14:paraId="52B42C1D"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Наши исследования показали, что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риск - комплексная категория, которая объективно существует в результате неточности, имеющих место в</w:t>
      </w:r>
      <w:r>
        <w:rPr>
          <w:rStyle w:val="WW8Num2z0"/>
          <w:rFonts w:ascii="Verdana" w:hAnsi="Verdana"/>
          <w:color w:val="000000"/>
          <w:sz w:val="18"/>
          <w:szCs w:val="18"/>
        </w:rPr>
        <w:t> </w:t>
      </w:r>
      <w:r>
        <w:rPr>
          <w:rStyle w:val="WW8Num3z0"/>
          <w:rFonts w:ascii="Verdana" w:hAnsi="Verdana"/>
          <w:color w:val="4682B4"/>
          <w:sz w:val="18"/>
          <w:szCs w:val="18"/>
        </w:rPr>
        <w:t>учетном</w:t>
      </w:r>
      <w:r>
        <w:rPr>
          <w:rStyle w:val="WW8Num2z0"/>
          <w:rFonts w:ascii="Verdana" w:hAnsi="Verdana"/>
          <w:color w:val="000000"/>
          <w:sz w:val="18"/>
          <w:szCs w:val="18"/>
        </w:rPr>
        <w:t> </w:t>
      </w:r>
      <w:r>
        <w:rPr>
          <w:rFonts w:ascii="Verdana" w:hAnsi="Verdana"/>
          <w:color w:val="000000"/>
          <w:sz w:val="18"/>
          <w:szCs w:val="18"/>
        </w:rPr>
        <w:t>процессе (наличие альтернативных принципов бухгалтерского учета, двойственность отдельных положений стандартов бухгалтерского учета), а также в определенной степени связана с человеческим фактором.</w:t>
      </w:r>
    </w:p>
    <w:p w14:paraId="650D2E26"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бухгалтерский риск неизбежно образуется в процедурах регистрации, оценки и обобщения информации в</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выражении об имуществе, обязательствах организации. Бухгалтерский риск необходимо рассматривать в качестве комплексного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объекта, что предопределяется самой экономической основой его структуры.</w:t>
      </w:r>
    </w:p>
    <w:p w14:paraId="45B04AEF"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Как показали проведенные нами исследования научной литературы, ни одна из существующих классификаций рисков не включает бухгалтерский риск. Мы считаем, что все имеющиеся риски в конечном итоге интегрируются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информацию и занимают свое место в бухгалтерской отчетности, оказывая очевидное влияние на финансовые результаты. Кроме того, бухгалтерский учет ведется на предприятиях и в организациях независимо от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 xml:space="preserve">и видов деятельности, поэтому можно заключить, что бухгалтерский риск является составляющей </w:t>
      </w:r>
      <w:r>
        <w:rPr>
          <w:rFonts w:ascii="Verdana" w:hAnsi="Verdana"/>
          <w:color w:val="000000"/>
          <w:sz w:val="18"/>
          <w:szCs w:val="18"/>
        </w:rPr>
        <w:lastRenderedPageBreak/>
        <w:t>любого вида риска.</w:t>
      </w:r>
    </w:p>
    <w:p w14:paraId="17379894"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мы предлагаем систематизировать</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риски на основе двух группировок:</w:t>
      </w:r>
    </w:p>
    <w:p w14:paraId="4AE532DE"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внешние бухгалтерские риски, обусловленные порядком государственного и общественно-профессионального регулирования бухгалтерского учета (риски, связанные с переходом на</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с неточностями в</w:t>
      </w:r>
      <w:r>
        <w:rPr>
          <w:rStyle w:val="WW8Num2z0"/>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 Гражданском кодексе и Налоговом кодексе);</w:t>
      </w:r>
    </w:p>
    <w:p w14:paraId="55DD44F7"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внутренние риски, связанные с постановкой и ведением бухгалтерского учета организацией (риск, обусловленный искажениями в бухгалтерской информации; риск применения профессионального суждения; риск, обусловленный решениями, принятыми при формировании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организации).</w:t>
      </w:r>
    </w:p>
    <w:p w14:paraId="24AB9B2A"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место в бухгалтерских рисках занимают нарушения принципов бухгалтерского учета. Они связаны не просто с механизмом ведения учетного процесса, а с нарушением основных принципов бухгалтерского учета. Эти нарушения влекут за собой искажения данных бухгалтерской отчетности, со всеми вытекающими отсюда последствиями. В соответствии с проведенным нами анализом допускаемых нарушений можно заключить, что немалое их количество затрагивает наиболее важные объекты бухгалтерского учета, а именно</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расходы будущих периодов,</w:t>
      </w:r>
      <w:r>
        <w:rPr>
          <w:rStyle w:val="WW8Num2z0"/>
          <w:rFonts w:ascii="Verdana" w:hAnsi="Verdana"/>
          <w:color w:val="000000"/>
          <w:sz w:val="18"/>
          <w:szCs w:val="18"/>
        </w:rPr>
        <w:t> </w:t>
      </w:r>
      <w:r>
        <w:rPr>
          <w:rStyle w:val="WW8Num3z0"/>
          <w:rFonts w:ascii="Verdana" w:hAnsi="Verdana"/>
          <w:color w:val="4682B4"/>
          <w:sz w:val="18"/>
          <w:szCs w:val="18"/>
        </w:rPr>
        <w:t>незавершенное</w:t>
      </w:r>
      <w:r>
        <w:rPr>
          <w:rStyle w:val="WW8Num2z0"/>
          <w:rFonts w:ascii="Verdana" w:hAnsi="Verdana"/>
          <w:color w:val="000000"/>
          <w:sz w:val="18"/>
          <w:szCs w:val="18"/>
        </w:rPr>
        <w:t> </w:t>
      </w:r>
      <w:r>
        <w:rPr>
          <w:rFonts w:ascii="Verdana" w:hAnsi="Verdana"/>
          <w:color w:val="000000"/>
          <w:sz w:val="18"/>
          <w:szCs w:val="18"/>
        </w:rPr>
        <w:t>производство, основные средства,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финансовые результаты от продажи продуктов труда.</w:t>
      </w:r>
    </w:p>
    <w:p w14:paraId="666C4F28" w14:textId="77777777" w:rsidR="002A022B" w:rsidRDefault="002A022B" w:rsidP="002A02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нашему мнению, к основным причинам появления бухгалтерских рисков, обусловленных искажениями бухгалтерской информации, можно отнести следующие:</w:t>
      </w:r>
    </w:p>
    <w:p w14:paraId="64259482"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несвоевременность</w:t>
      </w:r>
      <w:r>
        <w:rPr>
          <w:rStyle w:val="WW8Num2z0"/>
          <w:rFonts w:ascii="Verdana" w:hAnsi="Verdana"/>
          <w:color w:val="000000"/>
          <w:sz w:val="18"/>
          <w:szCs w:val="18"/>
        </w:rPr>
        <w:t> </w:t>
      </w:r>
      <w:r>
        <w:rPr>
          <w:rFonts w:ascii="Verdana" w:hAnsi="Verdana"/>
          <w:color w:val="000000"/>
          <w:sz w:val="18"/>
          <w:szCs w:val="18"/>
        </w:rPr>
        <w:t>корректировки учетной политики и технологии учетного процесса в связи с изменениями в законодательно-нормативных документах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налогообложению, с динамикой изменения МСФО;</w:t>
      </w:r>
    </w:p>
    <w:p w14:paraId="10BF3D69" w14:textId="77777777" w:rsidR="002A022B" w:rsidRDefault="002A022B" w:rsidP="002A02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отставание изменений технологии учетного процесса по времени от изменений, произошедших в финансово-хозяйственной деятельности предприятия;</w:t>
      </w:r>
    </w:p>
    <w:p w14:paraId="13A39421"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несоответствие организации бухгалтерского учета на предприятии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специфике его деятельности;</w:t>
      </w:r>
    </w:p>
    <w:p w14:paraId="05766532"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невысокая квалификация работников</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что особо заметно при внедрении новых бухгалтерских информационных систем.</w:t>
      </w:r>
    </w:p>
    <w:p w14:paraId="2A14F347"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На определенность бухгалтерской информации большое влияние оказывает не только деятельность государства и профессионального сообщества по</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системы бухгалтерских стандартов, но и деятельность самих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По нашему мнению, профессиональным суждением является обоснованное мнение профессионального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в отношении способов квалификации и раскрытия достоверной информации о финансовом состоянии организации в условиях неопределенности. При этом высокий профессионализм бухгалтера, принимающего решение, должен быть гарантом достоверности финансовой отчетности. При отсутствии жестких нормативных регламентов и противоречий в законодательстве профессиональное суждение является основным средством</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бухгалтерских рисков и обеспечения достоверности информации. Профессиональное суждение в условиях современных рыночных отношений является средством обеспечения достоверности информации.</w:t>
      </w:r>
    </w:p>
    <w:p w14:paraId="00C5A28B"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Основными элементами учетной политики являются выбираемые организацией варианты учета и оценки объектов учета, по которым предусматривается вариантность. Выбор одного среди альтернативных вариантов учета обуславливает возникновение неопределенности в учете. Выбор организацией определенного способа учета, закрепляемый в учетной политике, также таит в себе бухгалтерские риски. Проведенные нами исследования показали, что последствия бухгалтерских рисков отрицательно влияют на достоверность оценки показателей финансового положения предприятия. В большинстве случаев происходит снижение базовых показателей деятельности предприятия: коэффициента</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платежеспособности, коэффициента финансовой устойчивости, коэффициентов</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 оборачиваемости.</w:t>
      </w:r>
    </w:p>
    <w:p w14:paraId="38F9675E"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современных экономических условиях практически любой</w:t>
      </w:r>
      <w:r>
        <w:rPr>
          <w:rStyle w:val="WW8Num2z0"/>
          <w:rFonts w:ascii="Verdana" w:hAnsi="Verdana"/>
          <w:color w:val="000000"/>
          <w:sz w:val="18"/>
          <w:szCs w:val="18"/>
        </w:rPr>
        <w:t> </w:t>
      </w:r>
      <w:r>
        <w:rPr>
          <w:rStyle w:val="WW8Num3z0"/>
          <w:rFonts w:ascii="Verdana" w:hAnsi="Verdana"/>
          <w:color w:val="4682B4"/>
          <w:sz w:val="18"/>
          <w:szCs w:val="18"/>
        </w:rPr>
        <w:t>хозяйствующий</w:t>
      </w:r>
      <w:r>
        <w:rPr>
          <w:rStyle w:val="WW8Num2z0"/>
          <w:rFonts w:ascii="Verdana" w:hAnsi="Verdana"/>
          <w:color w:val="000000"/>
          <w:sz w:val="18"/>
          <w:szCs w:val="18"/>
        </w:rPr>
        <w:t> </w:t>
      </w:r>
      <w:r>
        <w:rPr>
          <w:rFonts w:ascii="Verdana" w:hAnsi="Verdana"/>
          <w:color w:val="000000"/>
          <w:sz w:val="18"/>
          <w:szCs w:val="18"/>
        </w:rPr>
        <w:t>субъект является налогоплательщиком. Хотя природа возникновения бухгалтерских и налоговых рисков различна, действие налоговых рисков и их последствия во многом схожи с действием бухгалтерских рисков.</w:t>
      </w:r>
    </w:p>
    <w:p w14:paraId="52FF55D1"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Основной причиной неопределенности, являющейся основанием для возникновения бухгалтерских и налоговых рисков, являются расхождения между</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и учетом налогообложения, а также возможность двойного толкования законодательства.</w:t>
      </w:r>
    </w:p>
    <w:p w14:paraId="288C21F9"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показали наши исследования, наибольшее количество проблем возникает у бухгалтеров в связи с применением норм главы 25 Налогового кодекса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Это касается, прежде всего, признания и классификации доходов и расходов. В настоящее время наблюдается разрыв между требованиями документов системы нормативного регулирования бухгалтерского учета и отчетности, разработанных Министерством финансов РФ, и положениями налогового законодательства. Различаются не только способы группировки доходов и расходов организации, их признания в бухгалтерском и налоговом учете, но и правила классификации</w:t>
      </w:r>
      <w:r>
        <w:rPr>
          <w:rStyle w:val="WW8Num2z0"/>
          <w:rFonts w:ascii="Verdana" w:hAnsi="Verdana"/>
          <w:color w:val="000000"/>
          <w:sz w:val="18"/>
          <w:szCs w:val="18"/>
        </w:rPr>
        <w:t> </w:t>
      </w:r>
      <w:r>
        <w:rPr>
          <w:rStyle w:val="WW8Num3z0"/>
          <w:rFonts w:ascii="Verdana" w:hAnsi="Verdana"/>
          <w:color w:val="4682B4"/>
          <w:sz w:val="18"/>
          <w:szCs w:val="18"/>
        </w:rPr>
        <w:t>амортизируемого</w:t>
      </w:r>
      <w:r>
        <w:rPr>
          <w:rStyle w:val="WW8Num2z0"/>
          <w:rFonts w:ascii="Verdana" w:hAnsi="Verdana"/>
          <w:color w:val="000000"/>
          <w:sz w:val="18"/>
          <w:szCs w:val="18"/>
        </w:rPr>
        <w:t> </w:t>
      </w:r>
      <w:r>
        <w:rPr>
          <w:rFonts w:ascii="Verdana" w:hAnsi="Verdana"/>
          <w:color w:val="000000"/>
          <w:sz w:val="18"/>
          <w:szCs w:val="18"/>
        </w:rPr>
        <w:t>имущества, способы оценки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основных средств, незавершенного производства, готовой продукции, способы</w:t>
      </w:r>
      <w:r>
        <w:rPr>
          <w:rStyle w:val="WW8Num2z0"/>
          <w:rFonts w:ascii="Verdana" w:hAnsi="Verdana"/>
          <w:color w:val="000000"/>
          <w:sz w:val="18"/>
          <w:szCs w:val="18"/>
        </w:rPr>
        <w:t> </w:t>
      </w:r>
      <w:r>
        <w:rPr>
          <w:rStyle w:val="WW8Num3z0"/>
          <w:rFonts w:ascii="Verdana" w:hAnsi="Verdana"/>
          <w:color w:val="4682B4"/>
          <w:sz w:val="18"/>
          <w:szCs w:val="18"/>
        </w:rPr>
        <w:t>начисления</w:t>
      </w:r>
      <w:r>
        <w:rPr>
          <w:rFonts w:ascii="Verdana" w:hAnsi="Verdana"/>
          <w:color w:val="000000"/>
          <w:sz w:val="18"/>
          <w:szCs w:val="18"/>
        </w:rPr>
        <w:t>амортизации основных средств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Эти различия ведут к усложнению ведения бухгалтерского учета на предприятии, в связи с чем возникает неопределенность и формируются бухгалтерские риски.</w:t>
      </w:r>
    </w:p>
    <w:p w14:paraId="23000847"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 и та же норма налогового законодательства зачастую по-разному трактуется</w:t>
      </w:r>
      <w:r>
        <w:rPr>
          <w:rStyle w:val="WW8Num2z0"/>
          <w:rFonts w:ascii="Verdana" w:hAnsi="Verdana"/>
          <w:color w:val="000000"/>
          <w:sz w:val="18"/>
          <w:szCs w:val="18"/>
        </w:rPr>
        <w:t> </w:t>
      </w:r>
      <w:r>
        <w:rPr>
          <w:rStyle w:val="WW8Num3z0"/>
          <w:rFonts w:ascii="Verdana" w:hAnsi="Verdana"/>
          <w:color w:val="4682B4"/>
          <w:sz w:val="18"/>
          <w:szCs w:val="18"/>
        </w:rPr>
        <w:t>налогоплательщиками</w:t>
      </w:r>
      <w:r>
        <w:rPr>
          <w:rFonts w:ascii="Verdana" w:hAnsi="Verdana"/>
          <w:color w:val="000000"/>
          <w:sz w:val="18"/>
          <w:szCs w:val="18"/>
        </w:rPr>
        <w:t>, экспертами и налоговыми органами. Как показал анализ арбитражной практики, по аналогичным налоговым спорам судом зачастую принимаются разные решения.</w:t>
      </w:r>
    </w:p>
    <w:p w14:paraId="534A55D2"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На наш взгляд, можно выделить следующие основные причины возникновения бухгалтерских и налоговых рисков при</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налога на прибыль:</w:t>
      </w:r>
    </w:p>
    <w:p w14:paraId="65CB44CF"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открытый перечень расходов, принимаемых при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прибыли;</w:t>
      </w:r>
    </w:p>
    <w:p w14:paraId="421BAC24" w14:textId="77777777" w:rsidR="002A022B" w:rsidRDefault="002A022B" w:rsidP="002A02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наличие налоговой концепции экономической обоснованности затрат, не воспринимаемых одинаково соответствующими пользователями;</w:t>
      </w:r>
    </w:p>
    <w:p w14:paraId="3AA7ACFB"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отсутствие</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обоснованного определения терминов "расходы" и "затраты";</w:t>
      </w:r>
    </w:p>
    <w:p w14:paraId="4DA3F319"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отсутствие исчерпывающих условий признания расходов для</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(возможность самостоятельного распределения расходов</w:t>
      </w:r>
      <w:r>
        <w:rPr>
          <w:rStyle w:val="WW8Num2z0"/>
          <w:rFonts w:ascii="Verdana" w:hAnsi="Verdana"/>
          <w:color w:val="000000"/>
          <w:sz w:val="18"/>
          <w:szCs w:val="18"/>
        </w:rPr>
        <w:t> </w:t>
      </w:r>
      <w:r>
        <w:rPr>
          <w:rStyle w:val="WW8Num3z0"/>
          <w:rFonts w:ascii="Verdana" w:hAnsi="Verdana"/>
          <w:color w:val="4682B4"/>
          <w:sz w:val="18"/>
          <w:szCs w:val="18"/>
        </w:rPr>
        <w:t>налогоплательщиком</w:t>
      </w:r>
      <w:r>
        <w:rPr>
          <w:rFonts w:ascii="Verdana" w:hAnsi="Verdana"/>
          <w:color w:val="000000"/>
          <w:sz w:val="18"/>
          <w:szCs w:val="18"/>
        </w:rPr>
        <w:t>);</w:t>
      </w:r>
    </w:p>
    <w:p w14:paraId="25B1DEB9" w14:textId="77777777" w:rsidR="002A022B" w:rsidRDefault="002A022B" w:rsidP="002A02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отсутствие расшифровки термина "Прямые расходы" в Налоговом кодексе;</w:t>
      </w:r>
    </w:p>
    <w:p w14:paraId="33BA347A" w14:textId="77777777" w:rsidR="002A022B" w:rsidRDefault="002A022B" w:rsidP="002A02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значительное несоответствие между структурой доходов и расходов, принимаемых для бухгалтерского учета и налогообложения.</w:t>
      </w:r>
    </w:p>
    <w:p w14:paraId="097BFAEC"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Концепции бухгалтерского учета формируют основу стандартов бухгалтерского учета и отчетности. При этом концепции не являются чем-то застывшим, они подвержены</w:t>
      </w:r>
      <w:r>
        <w:rPr>
          <w:rStyle w:val="WW8Num2z0"/>
          <w:rFonts w:ascii="Verdana" w:hAnsi="Verdana"/>
          <w:color w:val="000000"/>
          <w:sz w:val="18"/>
          <w:szCs w:val="18"/>
        </w:rPr>
        <w:t> </w:t>
      </w:r>
      <w:r>
        <w:rPr>
          <w:rStyle w:val="WW8Num3z0"/>
          <w:rFonts w:ascii="Verdana" w:hAnsi="Verdana"/>
          <w:color w:val="4682B4"/>
          <w:sz w:val="18"/>
          <w:szCs w:val="18"/>
        </w:rPr>
        <w:t>корректировкам</w:t>
      </w:r>
      <w:r>
        <w:rPr>
          <w:rFonts w:ascii="Verdana" w:hAnsi="Verdana"/>
          <w:color w:val="000000"/>
          <w:sz w:val="18"/>
          <w:szCs w:val="18"/>
        </w:rPr>
        <w:t>, связанным с изменением экономических реалий, а также характера</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показателей. Хозяйственная практика в различных</w:t>
      </w:r>
      <w:r>
        <w:rPr>
          <w:rStyle w:val="WW8Num2z0"/>
          <w:rFonts w:ascii="Verdana" w:hAnsi="Verdana"/>
          <w:color w:val="000000"/>
          <w:sz w:val="18"/>
          <w:szCs w:val="18"/>
        </w:rPr>
        <w:t> </w:t>
      </w:r>
      <w:r>
        <w:rPr>
          <w:rStyle w:val="WW8Num3z0"/>
          <w:rFonts w:ascii="Verdana" w:hAnsi="Verdana"/>
          <w:color w:val="4682B4"/>
          <w:sz w:val="18"/>
          <w:szCs w:val="18"/>
        </w:rPr>
        <w:t>секторах</w:t>
      </w:r>
      <w:r>
        <w:rPr>
          <w:rStyle w:val="WW8Num2z0"/>
          <w:rFonts w:ascii="Verdana" w:hAnsi="Verdana"/>
          <w:color w:val="000000"/>
          <w:sz w:val="18"/>
          <w:szCs w:val="18"/>
        </w:rPr>
        <w:t> </w:t>
      </w:r>
      <w:r>
        <w:rPr>
          <w:rFonts w:ascii="Verdana" w:hAnsi="Verdana"/>
          <w:color w:val="000000"/>
          <w:sz w:val="18"/>
          <w:szCs w:val="18"/>
        </w:rPr>
        <w:t>часто меняется, возникают новые направления экономической деятельности, новые типы операций, для которых стандарты еще не были разработаны. В этих ситуациях отражение ряда важнейших показателей бухгалтерского учета и отчетности приобретает в значительной мере субъективную основу, так как начинает зависеть от личного суждения и оценок ее составителей. Поэтому при изменении концептуальных основ бухгалтерского учета и отчетности имеется вероятность возникновения неопределенности, и как следствие — бухгалтерского риска.</w:t>
      </w:r>
    </w:p>
    <w:p w14:paraId="7455F7F6"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принципы, являясь основой, общей концепцией бухгалтерского учета, способствуют разработке его стандартов. Несоблюдение или нарушение этих принципов может привести к возникновению неопределенности в учете и отчетности. Следствием этого будут искажения учетной информации, утрата ею объективности и достоверности и даже невозможность ее использования в процессе принятия конкретных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направленных на совершенствование деятельности организации. То есть формирование</w:t>
      </w:r>
      <w:r>
        <w:rPr>
          <w:rStyle w:val="WW8Num2z0"/>
          <w:rFonts w:ascii="Verdana" w:hAnsi="Verdana"/>
          <w:color w:val="000000"/>
          <w:sz w:val="18"/>
          <w:szCs w:val="18"/>
        </w:rPr>
        <w:t> </w:t>
      </w:r>
      <w:r>
        <w:rPr>
          <w:rStyle w:val="WW8Num3z0"/>
          <w:rFonts w:ascii="Verdana" w:hAnsi="Verdana"/>
          <w:color w:val="4682B4"/>
          <w:sz w:val="18"/>
          <w:szCs w:val="18"/>
        </w:rPr>
        <w:t>рисковой</w:t>
      </w:r>
      <w:r>
        <w:rPr>
          <w:rStyle w:val="WW8Num2z0"/>
          <w:rFonts w:ascii="Verdana" w:hAnsi="Verdana"/>
          <w:color w:val="000000"/>
          <w:sz w:val="18"/>
          <w:szCs w:val="18"/>
        </w:rPr>
        <w:t> </w:t>
      </w:r>
      <w:r>
        <w:rPr>
          <w:rFonts w:ascii="Verdana" w:hAnsi="Verdana"/>
          <w:color w:val="000000"/>
          <w:sz w:val="18"/>
          <w:szCs w:val="18"/>
        </w:rPr>
        <w:t>ситуации и появление бухгалтерского риска.</w:t>
      </w:r>
    </w:p>
    <w:p w14:paraId="21169C78" w14:textId="77777777" w:rsidR="002A022B" w:rsidRDefault="002A022B" w:rsidP="002A02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Принципы бухгалтерского учета являются основой для разработки бухгалтерских стандартов. Проведенные нами исследования показали, что между концептуальными основами МСФО и российскими нормативными документами имеются как сходства, так и существенные различия. </w:t>
      </w:r>
      <w:r>
        <w:rPr>
          <w:rFonts w:ascii="Verdana" w:hAnsi="Verdana"/>
          <w:color w:val="000000"/>
          <w:sz w:val="18"/>
          <w:szCs w:val="18"/>
        </w:rPr>
        <w:lastRenderedPageBreak/>
        <w:t>Например, отечественные принципы непрерывности деятельности предприятия, преобладания сущности над формой и нейтральности, являясь аналогами принципов МСФО, сохраняют разные трактовки.</w:t>
      </w:r>
    </w:p>
    <w:p w14:paraId="7B7D640F"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Как показали наши исследования, основная масса бухгалтерских рисков проявляется на стадии практического применения учетных стандартов. Это связано с тем, что применение многих принципов бухгалтерского учета требует принятия субъективных решений со стороны лица, ведущего бухгалтерский учет и подготавливающего бухгалтерские отчеты. В российской практике нередко по одним и тем же</w:t>
      </w:r>
      <w:r>
        <w:rPr>
          <w:rStyle w:val="WW8Num2z0"/>
          <w:rFonts w:ascii="Verdana" w:hAnsi="Verdana"/>
          <w:color w:val="000000"/>
          <w:sz w:val="18"/>
          <w:szCs w:val="18"/>
        </w:rPr>
        <w:t> </w:t>
      </w:r>
      <w:r>
        <w:rPr>
          <w:rStyle w:val="WW8Num3z0"/>
          <w:rFonts w:ascii="Verdana" w:hAnsi="Verdana"/>
          <w:color w:val="4682B4"/>
          <w:sz w:val="18"/>
          <w:szCs w:val="18"/>
        </w:rPr>
        <w:t>учетным</w:t>
      </w:r>
      <w:r>
        <w:rPr>
          <w:rFonts w:ascii="Verdana" w:hAnsi="Verdana"/>
          <w:color w:val="000000"/>
          <w:sz w:val="18"/>
          <w:szCs w:val="18"/>
        </w:rPr>
        <w:t>данным можно составить несколько существенно отличающихся вариантов финансовых отчетов, что ведет к возникновению бухгалтерских рисков.</w:t>
      </w:r>
    </w:p>
    <w:p w14:paraId="147483B2"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Некоторые аспекты учета, регламентируемые одним российским стандартом, отражены в нескольких МСФО. Другие, напротив, регламентируются одним международным и несколькими отечественными стандартами. При этом отечественные и международные стандарты, регламентирующие один и тот же объект учета, не являются полностью идентичными. При значительном совпадении ПБУ с подобными МСФО отечественные положения не являются полной копией своих международных аналогов, сохраняя по некоторым вопросам существенные отличия от них. Например, в соответствии с МСФО в стоимость приобретаемых основных средств может включаться</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под их будущий демонтаж. Могут возникать различия в суммах накопленных</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В отчетности по МСФО отсутствует понятие полностью</w:t>
      </w:r>
      <w:r>
        <w:rPr>
          <w:rStyle w:val="WW8Num2z0"/>
          <w:rFonts w:ascii="Verdana" w:hAnsi="Verdana"/>
          <w:color w:val="000000"/>
          <w:sz w:val="18"/>
          <w:szCs w:val="18"/>
        </w:rPr>
        <w:t> </w:t>
      </w:r>
      <w:r>
        <w:rPr>
          <w:rStyle w:val="WW8Num3z0"/>
          <w:rFonts w:ascii="Verdana" w:hAnsi="Verdana"/>
          <w:color w:val="4682B4"/>
          <w:sz w:val="18"/>
          <w:szCs w:val="18"/>
        </w:rPr>
        <w:t>самортизированных</w:t>
      </w:r>
      <w:r>
        <w:rPr>
          <w:rStyle w:val="WW8Num2z0"/>
          <w:rFonts w:ascii="Verdana" w:hAnsi="Verdana"/>
          <w:color w:val="000000"/>
          <w:sz w:val="18"/>
          <w:szCs w:val="18"/>
        </w:rPr>
        <w:t> </w:t>
      </w:r>
      <w:r>
        <w:rPr>
          <w:rFonts w:ascii="Verdana" w:hAnsi="Verdana"/>
          <w:color w:val="000000"/>
          <w:sz w:val="18"/>
          <w:szCs w:val="18"/>
        </w:rPr>
        <w:t>объектов основных средств. Согласно МСФО, выбранный метод начисления</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можно менять.</w:t>
      </w:r>
    </w:p>
    <w:p w14:paraId="54ECFB09"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нам представляется, переход российского бухгалтерского учета на МСФО будет осложняться имеющимися расхождениями, что в значительной мере усилит неопределенность и риски в системе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22676B07"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Управление</w:t>
      </w:r>
      <w:r>
        <w:rPr>
          <w:rStyle w:val="WW8Num2z0"/>
          <w:rFonts w:ascii="Verdana" w:hAnsi="Verdana"/>
          <w:color w:val="000000"/>
          <w:sz w:val="18"/>
          <w:szCs w:val="18"/>
        </w:rPr>
        <w:t> </w:t>
      </w:r>
      <w:r>
        <w:rPr>
          <w:rStyle w:val="WW8Num3z0"/>
          <w:rFonts w:ascii="Verdana" w:hAnsi="Verdana"/>
          <w:color w:val="4682B4"/>
          <w:sz w:val="18"/>
          <w:szCs w:val="18"/>
        </w:rPr>
        <w:t>бухгалтерскими</w:t>
      </w:r>
      <w:r>
        <w:rPr>
          <w:rStyle w:val="WW8Num2z0"/>
          <w:rFonts w:ascii="Verdana" w:hAnsi="Verdana"/>
          <w:color w:val="000000"/>
          <w:sz w:val="18"/>
          <w:szCs w:val="18"/>
        </w:rPr>
        <w:t> </w:t>
      </w:r>
      <w:r>
        <w:rPr>
          <w:rFonts w:ascii="Verdana" w:hAnsi="Verdana"/>
          <w:color w:val="000000"/>
          <w:sz w:val="18"/>
          <w:szCs w:val="18"/>
        </w:rPr>
        <w:t>рисками является необходимым условием повышения надежности бухгалтерской отчетности. Для того чтобы эффективно управлять ими, необходимо организовать учет последствий бухгалтерских рисков на предприятии. На наш взгляд, наиболее подходящим для их отражения является резерв. Однако, как показали наши исследования, ни отечественными, ни международными стандартами не предусматривается</w:t>
      </w:r>
      <w:r>
        <w:rPr>
          <w:rStyle w:val="WW8Num2z0"/>
          <w:rFonts w:ascii="Verdana" w:hAnsi="Verdana"/>
          <w:color w:val="000000"/>
          <w:sz w:val="18"/>
          <w:szCs w:val="18"/>
        </w:rPr>
        <w:t> </w:t>
      </w:r>
      <w:r>
        <w:rPr>
          <w:rStyle w:val="WW8Num3z0"/>
          <w:rFonts w:ascii="Verdana" w:hAnsi="Verdana"/>
          <w:color w:val="4682B4"/>
          <w:sz w:val="18"/>
          <w:szCs w:val="18"/>
        </w:rPr>
        <w:t>резервирование</w:t>
      </w:r>
      <w:r>
        <w:rPr>
          <w:rStyle w:val="WW8Num2z0"/>
          <w:rFonts w:ascii="Verdana" w:hAnsi="Verdana"/>
          <w:color w:val="000000"/>
          <w:sz w:val="18"/>
          <w:szCs w:val="18"/>
        </w:rPr>
        <w:t> </w:t>
      </w:r>
      <w:r>
        <w:rPr>
          <w:rFonts w:ascii="Verdana" w:hAnsi="Verdana"/>
          <w:color w:val="000000"/>
          <w:sz w:val="18"/>
          <w:szCs w:val="18"/>
        </w:rPr>
        <w:t>средств под влияние бухгалтерских рисков. Поэтому для возможного 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возмещения последствий бухгалтерских рисков, на наш взгляд, целесообразно использовать специальный термин —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под влияние бухгалтерских рисков (</w:t>
      </w:r>
      <w:r>
        <w:rPr>
          <w:rStyle w:val="WW8Num3z0"/>
          <w:rFonts w:ascii="Verdana" w:hAnsi="Verdana"/>
          <w:color w:val="4682B4"/>
          <w:sz w:val="18"/>
          <w:szCs w:val="18"/>
        </w:rPr>
        <w:t>компенсационные</w:t>
      </w:r>
      <w:r>
        <w:rPr>
          <w:rStyle w:val="WW8Num2z0"/>
          <w:rFonts w:ascii="Verdana" w:hAnsi="Verdana"/>
          <w:color w:val="000000"/>
          <w:sz w:val="18"/>
          <w:szCs w:val="18"/>
        </w:rPr>
        <w:t> </w:t>
      </w:r>
      <w:r>
        <w:rPr>
          <w:rFonts w:ascii="Verdana" w:hAnsi="Verdana"/>
          <w:color w:val="000000"/>
          <w:sz w:val="18"/>
          <w:szCs w:val="18"/>
        </w:rPr>
        <w:t>резервы)". На наш взгляд, для обеспечения системной бухгалтерской информации о наличии и "движении средств</w:t>
      </w:r>
      <w:r>
        <w:rPr>
          <w:rStyle w:val="WW8Num2z0"/>
          <w:rFonts w:ascii="Verdana" w:hAnsi="Verdana"/>
          <w:color w:val="000000"/>
          <w:sz w:val="18"/>
          <w:szCs w:val="18"/>
        </w:rPr>
        <w:t> </w:t>
      </w:r>
      <w:r>
        <w:rPr>
          <w:rStyle w:val="WW8Num3z0"/>
          <w:rFonts w:ascii="Verdana" w:hAnsi="Verdana"/>
          <w:color w:val="4682B4"/>
          <w:sz w:val="18"/>
          <w:szCs w:val="18"/>
        </w:rPr>
        <w:t>компенсационных</w:t>
      </w:r>
      <w:r>
        <w:rPr>
          <w:rStyle w:val="WW8Num2z0"/>
          <w:rFonts w:ascii="Verdana" w:hAnsi="Verdana"/>
          <w:color w:val="000000"/>
          <w:sz w:val="18"/>
          <w:szCs w:val="18"/>
        </w:rPr>
        <w:t> </w:t>
      </w:r>
      <w:r>
        <w:rPr>
          <w:rFonts w:ascii="Verdana" w:hAnsi="Verdana"/>
          <w:color w:val="000000"/>
          <w:sz w:val="18"/>
          <w:szCs w:val="18"/>
        </w:rPr>
        <w:t>резервов будет правомерно дополнить VIII раздел "Финансовые результаты" действующего Плана счетов бухгалтерского учета активно-пассивным счетом 95 "Резервы под бухгалтерские риски". Информацию о бухгалтерских рисках необходимо представить в бухгалтерском</w:t>
      </w:r>
      <w:r>
        <w:rPr>
          <w:rStyle w:val="WW8Num2z0"/>
          <w:rFonts w:ascii="Verdana" w:hAnsi="Verdana"/>
          <w:color w:val="000000"/>
          <w:sz w:val="18"/>
          <w:szCs w:val="18"/>
        </w:rPr>
        <w:t> </w:t>
      </w:r>
      <w:r>
        <w:rPr>
          <w:rStyle w:val="WW8Num3z0"/>
          <w:rFonts w:ascii="Verdana" w:hAnsi="Verdana"/>
          <w:color w:val="4682B4"/>
          <w:sz w:val="18"/>
          <w:szCs w:val="18"/>
        </w:rPr>
        <w:t>балансе</w:t>
      </w:r>
      <w:r>
        <w:rPr>
          <w:rFonts w:ascii="Verdana" w:hAnsi="Verdana"/>
          <w:color w:val="000000"/>
          <w:sz w:val="18"/>
          <w:szCs w:val="18"/>
        </w:rPr>
        <w:t>, для чего в V разделе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обязательства" потребуется самостоятельная статья "Компенсационные резервы".</w:t>
      </w:r>
    </w:p>
    <w:p w14:paraId="7481AE73" w14:textId="77777777" w:rsidR="002A022B" w:rsidRDefault="002A022B" w:rsidP="002A02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 На степень неопределенности в бухгалтерском учете большое влияние оказывают внешняя и внутренняя среда, а именно: уровень государственного и общественно-профессионального регулирования бухгалтерского учета, и уровень организации бухгалтерского учета на предприятии.</w:t>
      </w:r>
    </w:p>
    <w:p w14:paraId="2E0E79D9" w14:textId="77777777" w:rsidR="002A022B" w:rsidRDefault="002A022B" w:rsidP="002A02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Внутреннюю систему управления бухгалтерскими рисками составляют специальные приемы для управления бухгалтерским риском, а именно:</w:t>
      </w:r>
    </w:p>
    <w:p w14:paraId="7C654E46"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части снижения степени риска -</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вероятности и объема потерь - использование эффективной системы внутреннего контроля;</w:t>
      </w:r>
    </w:p>
    <w:p w14:paraId="5578C877"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части</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риска - передача ответственности за бухгалтерский риск</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или аутсорсинговой организации;</w:t>
      </w:r>
    </w:p>
    <w:p w14:paraId="15AF72F2"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части</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Style w:val="WW8Num2z0"/>
          <w:rFonts w:ascii="Verdana" w:hAnsi="Verdana"/>
          <w:color w:val="000000"/>
          <w:sz w:val="18"/>
          <w:szCs w:val="18"/>
        </w:rPr>
        <w:t> </w:t>
      </w:r>
      <w:r>
        <w:rPr>
          <w:rFonts w:ascii="Verdana" w:hAnsi="Verdana"/>
          <w:color w:val="000000"/>
          <w:sz w:val="18"/>
          <w:szCs w:val="18"/>
        </w:rPr>
        <w:t>- создание резервных фондов в самом</w:t>
      </w:r>
      <w:r>
        <w:rPr>
          <w:rStyle w:val="WW8Num2z0"/>
          <w:rFonts w:ascii="Verdana" w:hAnsi="Verdana"/>
          <w:color w:val="000000"/>
          <w:sz w:val="18"/>
          <w:szCs w:val="18"/>
        </w:rPr>
        <w:t> </w:t>
      </w:r>
      <w:r>
        <w:rPr>
          <w:rStyle w:val="WW8Num3z0"/>
          <w:rFonts w:ascii="Verdana" w:hAnsi="Verdana"/>
          <w:color w:val="4682B4"/>
          <w:sz w:val="18"/>
          <w:szCs w:val="18"/>
        </w:rPr>
        <w:t>хозяйствующем</w:t>
      </w:r>
      <w:r>
        <w:rPr>
          <w:rStyle w:val="WW8Num2z0"/>
          <w:rFonts w:ascii="Verdana" w:hAnsi="Verdana"/>
          <w:color w:val="000000"/>
          <w:sz w:val="18"/>
          <w:szCs w:val="18"/>
        </w:rPr>
        <w:t> </w:t>
      </w:r>
      <w:r>
        <w:rPr>
          <w:rFonts w:ascii="Verdana" w:hAnsi="Verdana"/>
          <w:color w:val="000000"/>
          <w:sz w:val="18"/>
          <w:szCs w:val="18"/>
        </w:rPr>
        <w:t>субъекте.</w:t>
      </w:r>
    </w:p>
    <w:p w14:paraId="06D96F1B"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Проведенные нами исследования показали, что использование системы внутреннего контроля является одним из средств обеспечения достоверности и надежности учетной информации и снижения бухгалтерских рисков. Поэтому можно выделить такую составляющую часть системы внутреннего контроля, как система внутреннего контроля бухгалтерских рисков. Система включает </w:t>
      </w:r>
      <w:r>
        <w:rPr>
          <w:rFonts w:ascii="Verdana" w:hAnsi="Verdana"/>
          <w:color w:val="000000"/>
          <w:sz w:val="18"/>
          <w:szCs w:val="18"/>
        </w:rPr>
        <w:lastRenderedPageBreak/>
        <w:t>деятельность бухгалтерии и отдела внутреннего контроля или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по следующим направлениям:</w:t>
      </w:r>
    </w:p>
    <w:p w14:paraId="5E881355" w14:textId="77777777" w:rsidR="002A022B" w:rsidRDefault="002A022B" w:rsidP="002A02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оперативный учет изменений в законодательных актах для предотвращения возникновения неопределенности в учете;</w:t>
      </w:r>
    </w:p>
    <w:p w14:paraId="255A8A62" w14:textId="77777777" w:rsidR="002A022B" w:rsidRDefault="002A022B" w:rsidP="002A02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своевременный и достоверный бухгалтерский учет последствий бухгалтерских рисков;</w:t>
      </w:r>
    </w:p>
    <w:p w14:paraId="1D7B97A9" w14:textId="77777777" w:rsidR="002A022B" w:rsidRDefault="002A022B" w:rsidP="002A02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предотвращения ошибок и искажений отчетности как последствий бухгалтерских рисков;</w:t>
      </w:r>
    </w:p>
    <w:p w14:paraId="297601DE" w14:textId="77777777" w:rsidR="002A022B" w:rsidRDefault="002A022B" w:rsidP="002A02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обеспечение своевременной подготовки и переподготовки бухгалтерских кадров предприятия для подержания профессионализма на должном высоком уровне;</w:t>
      </w:r>
    </w:p>
    <w:p w14:paraId="2F326276" w14:textId="77777777" w:rsidR="002A022B" w:rsidRDefault="002A022B" w:rsidP="002A02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отражение в учете и бухгалтерской отчетности последствий влияния бухгалтерских рисков организации.</w:t>
      </w:r>
    </w:p>
    <w:p w14:paraId="3AF82747"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Процесс учета бухгалтерских рисков посредством создания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под влияние бухгалтерских рисков неразрывно связан с процессом контроля формирования и использования этих резервов. Поэтому в процедурах внутреннего контроля бухгалтерских рисков необходимо предусматривать проверку компенсационных резервов.</w:t>
      </w:r>
    </w:p>
    <w:p w14:paraId="5D07A389"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внутренний контроль резервирования представляет собой организуемый</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 процесс проверки исполнения и обеспечения реализации всех управленческих решений в области резервирования с целью реализации выбранной стратегии формирования и использования резервов.</w:t>
      </w:r>
    </w:p>
    <w:p w14:paraId="0919A952" w14:textId="77777777" w:rsidR="002A022B" w:rsidRDefault="002A022B" w:rsidP="002A02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В связи с отсутствием информации о бухгалтерских рисках в деятельности хозяйствующих субъектов возрастает информационный риск для пользователей бухгалтерской отчетности. Уменьшить этот риск возможно при проведении аудиторской проверки резервов, создаваемых в организации для минимизации последствий бухгалтерских рисков.</w:t>
      </w:r>
    </w:p>
    <w:p w14:paraId="38816D81"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целям аудита компенсационных резервов можно отнести проверку соблюдения нормативных актов, допускающих неопределенность или альтернативность при учете отдельных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проверка достоверности бухгалтерской отчетности хозяйствующего субъекта в части признания и раскрытия компенсационных резервов.</w:t>
      </w:r>
    </w:p>
    <w:p w14:paraId="5852C8FA"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Постановка эффективной системы внутреннего контроля и достижение высокого профессионального уровня бухгалтера требует больших</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и временных затрат. Поэтому, мы считаем возможным предложить использование</w:t>
      </w:r>
      <w:r>
        <w:rPr>
          <w:rStyle w:val="WW8Num2z0"/>
          <w:rFonts w:ascii="Verdana" w:hAnsi="Verdana"/>
          <w:color w:val="000000"/>
          <w:sz w:val="18"/>
          <w:szCs w:val="18"/>
        </w:rPr>
        <w:t> </w:t>
      </w:r>
      <w:r>
        <w:rPr>
          <w:rStyle w:val="WW8Num3z0"/>
          <w:rFonts w:ascii="Verdana" w:hAnsi="Verdana"/>
          <w:color w:val="4682B4"/>
          <w:sz w:val="18"/>
          <w:szCs w:val="18"/>
        </w:rPr>
        <w:t>аутсорсинговых</w:t>
      </w:r>
      <w:r>
        <w:rPr>
          <w:rStyle w:val="WW8Num2z0"/>
          <w:rFonts w:ascii="Verdana" w:hAnsi="Verdana"/>
          <w:color w:val="000000"/>
          <w:sz w:val="18"/>
          <w:szCs w:val="18"/>
        </w:rPr>
        <w:t> </w:t>
      </w:r>
      <w:r>
        <w:rPr>
          <w:rFonts w:ascii="Verdana" w:hAnsi="Verdana"/>
          <w:color w:val="000000"/>
          <w:sz w:val="18"/>
          <w:szCs w:val="18"/>
        </w:rPr>
        <w:t>услуг для снижения бухгалтерских рисков.</w:t>
      </w:r>
    </w:p>
    <w:p w14:paraId="7AF4F3DC"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Предлагаемый</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бухгалтерский аутсорсинг (синонимами являются также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обслуживание", "бухгалтерское сопровождение") может использоваться</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как способ минимизации бухгалтерских рисков в части перераспределения ответственности за возможные нарушения законодательства.</w:t>
      </w:r>
    </w:p>
    <w:p w14:paraId="223C4558"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использовании</w:t>
      </w:r>
      <w:r>
        <w:rPr>
          <w:rStyle w:val="WW8Num2z0"/>
          <w:rFonts w:ascii="Verdana" w:hAnsi="Verdana"/>
          <w:color w:val="000000"/>
          <w:sz w:val="18"/>
          <w:szCs w:val="18"/>
        </w:rPr>
        <w:t> </w:t>
      </w:r>
      <w:r>
        <w:rPr>
          <w:rStyle w:val="WW8Num3z0"/>
          <w:rFonts w:ascii="Verdana" w:hAnsi="Verdana"/>
          <w:color w:val="4682B4"/>
          <w:sz w:val="18"/>
          <w:szCs w:val="18"/>
        </w:rPr>
        <w:t>аутсорсинга</w:t>
      </w:r>
      <w:r>
        <w:rPr>
          <w:rStyle w:val="WW8Num2z0"/>
          <w:rFonts w:ascii="Verdana" w:hAnsi="Verdana"/>
          <w:color w:val="000000"/>
          <w:sz w:val="18"/>
          <w:szCs w:val="18"/>
        </w:rPr>
        <w:t> </w:t>
      </w:r>
      <w:r>
        <w:rPr>
          <w:rFonts w:ascii="Verdana" w:hAnsi="Verdana"/>
          <w:color w:val="000000"/>
          <w:sz w:val="18"/>
          <w:szCs w:val="18"/>
        </w:rPr>
        <w:t>клиент передает аутсорсинговой фирме не только функции своей бухгалтерии, но и существенную часть своих рисков. Для организации, воспользовавшейся</w:t>
      </w:r>
      <w:r>
        <w:rPr>
          <w:rStyle w:val="WW8Num2z0"/>
          <w:rFonts w:ascii="Verdana" w:hAnsi="Verdana"/>
          <w:color w:val="000000"/>
          <w:sz w:val="18"/>
          <w:szCs w:val="18"/>
        </w:rPr>
        <w:t> </w:t>
      </w:r>
      <w:r>
        <w:rPr>
          <w:rStyle w:val="WW8Num3z0"/>
          <w:rFonts w:ascii="Verdana" w:hAnsi="Verdana"/>
          <w:color w:val="4682B4"/>
          <w:sz w:val="18"/>
          <w:szCs w:val="18"/>
        </w:rPr>
        <w:t>аутсорсинговыми</w:t>
      </w:r>
      <w:r>
        <w:rPr>
          <w:rStyle w:val="WW8Num2z0"/>
          <w:rFonts w:ascii="Verdana" w:hAnsi="Verdana"/>
          <w:color w:val="000000"/>
          <w:sz w:val="18"/>
          <w:szCs w:val="18"/>
        </w:rPr>
        <w:t> </w:t>
      </w:r>
      <w:r>
        <w:rPr>
          <w:rFonts w:ascii="Verdana" w:hAnsi="Verdana"/>
          <w:color w:val="000000"/>
          <w:sz w:val="18"/>
          <w:szCs w:val="18"/>
        </w:rPr>
        <w:t>услугами, устраняется вероятность бухгалтерского и налогового риска. Все риски, связанные с ошибками в учете, расчетом</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своевременностью сдачи отчетов и деклараций несет фирма-исполнитель.</w:t>
      </w:r>
    </w:p>
    <w:p w14:paraId="7D3D15B6" w14:textId="77777777" w:rsidR="002A022B" w:rsidRDefault="002A022B" w:rsidP="002A02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Наряду с известными</w:t>
      </w:r>
      <w:r>
        <w:rPr>
          <w:rStyle w:val="WW8Num2z0"/>
          <w:rFonts w:ascii="Verdana" w:hAnsi="Verdana"/>
          <w:color w:val="000000"/>
          <w:sz w:val="18"/>
          <w:szCs w:val="18"/>
        </w:rPr>
        <w:t> </w:t>
      </w:r>
      <w:r>
        <w:rPr>
          <w:rStyle w:val="WW8Num3z0"/>
          <w:rFonts w:ascii="Verdana" w:hAnsi="Verdana"/>
          <w:color w:val="4682B4"/>
          <w:sz w:val="18"/>
          <w:szCs w:val="18"/>
        </w:rPr>
        <w:t>преимуществами</w:t>
      </w:r>
      <w:r>
        <w:rPr>
          <w:rStyle w:val="WW8Num2z0"/>
          <w:rFonts w:ascii="Verdana" w:hAnsi="Verdana"/>
          <w:color w:val="000000"/>
          <w:sz w:val="18"/>
          <w:szCs w:val="18"/>
        </w:rPr>
        <w:t> </w:t>
      </w:r>
      <w:r>
        <w:rPr>
          <w:rFonts w:ascii="Verdana" w:hAnsi="Verdana"/>
          <w:color w:val="000000"/>
          <w:sz w:val="18"/>
          <w:szCs w:val="18"/>
        </w:rPr>
        <w:t>бухгалтерского аутсорсинга, необходимо отметить его недостатки: потеря конфиденциальности информации, возможность получения услуг непрофессионального</w:t>
      </w:r>
      <w:r>
        <w:rPr>
          <w:rStyle w:val="WW8Num2z0"/>
          <w:rFonts w:ascii="Verdana" w:hAnsi="Verdana"/>
          <w:color w:val="000000"/>
          <w:sz w:val="18"/>
          <w:szCs w:val="18"/>
        </w:rPr>
        <w:t> </w:t>
      </w:r>
      <w:r>
        <w:rPr>
          <w:rStyle w:val="WW8Num3z0"/>
          <w:rFonts w:ascii="Verdana" w:hAnsi="Verdana"/>
          <w:color w:val="4682B4"/>
          <w:sz w:val="18"/>
          <w:szCs w:val="18"/>
        </w:rPr>
        <w:t>аутсорсера</w:t>
      </w:r>
      <w:r>
        <w:rPr>
          <w:rFonts w:ascii="Verdana" w:hAnsi="Verdana"/>
          <w:color w:val="000000"/>
          <w:sz w:val="18"/>
          <w:szCs w:val="18"/>
        </w:rPr>
        <w:t>; сложность или отсутствие осуществления контроля за деятельностью аутсорсера со стороны</w:t>
      </w:r>
      <w:r>
        <w:rPr>
          <w:rStyle w:val="WW8Num2z0"/>
          <w:rFonts w:ascii="Verdana" w:hAnsi="Verdana"/>
          <w:color w:val="000000"/>
          <w:sz w:val="18"/>
          <w:szCs w:val="18"/>
        </w:rPr>
        <w:t> </w:t>
      </w:r>
      <w:r>
        <w:rPr>
          <w:rStyle w:val="WW8Num3z0"/>
          <w:rFonts w:ascii="Verdana" w:hAnsi="Verdana"/>
          <w:color w:val="4682B4"/>
          <w:sz w:val="18"/>
          <w:szCs w:val="18"/>
        </w:rPr>
        <w:t>заказчика</w:t>
      </w:r>
      <w:r>
        <w:rPr>
          <w:rFonts w:ascii="Verdana" w:hAnsi="Verdana"/>
          <w:color w:val="000000"/>
          <w:sz w:val="18"/>
          <w:szCs w:val="18"/>
        </w:rPr>
        <w:t>.</w:t>
      </w:r>
    </w:p>
    <w:p w14:paraId="2B76D1AB" w14:textId="77777777" w:rsidR="002A022B" w:rsidRDefault="002A022B" w:rsidP="002A02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Выполненное диссертационное исследование позволило выявить основные направления совершенствования организации бухгалтерского учета на предприятии исходя из необходимости обеспечения надежности бухгалтерской информации хозяйствующего субъекта.</w:t>
      </w:r>
    </w:p>
    <w:p w14:paraId="08564BFD" w14:textId="77777777" w:rsidR="002A022B" w:rsidRDefault="002A022B" w:rsidP="002A02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162</w:t>
      </w:r>
    </w:p>
    <w:p w14:paraId="71ADEB98" w14:textId="77777777" w:rsidR="002A022B" w:rsidRDefault="002A022B" w:rsidP="002A022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Толстова, Анна Сергеевна, 2009 год</w:t>
      </w:r>
    </w:p>
    <w:p w14:paraId="38341962"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части 1 и 2.</w:t>
      </w:r>
    </w:p>
    <w:p w14:paraId="41BEA57C"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РФ, части 1 и 2.</w:t>
      </w:r>
    </w:p>
    <w:p w14:paraId="49DF5A91"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 Федеральный закон от 21 ноября 1996 г. № 129 — 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18A24252"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26 октября 2002 г. № 127 — 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w:t>
      </w:r>
    </w:p>
    <w:p w14:paraId="23D70EDF"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18 декабря 2006 г. № 231 — ФЗ "О введении в действие части четвертой Гражданского кодекса Российской Федерации".</w:t>
      </w:r>
    </w:p>
    <w:p w14:paraId="0C6234A4"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Федеральное правило (стандарт)</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5 "Аудиторские доказательства", утвержденное Постановлением Правительства РФ от 7 октября 2004 г. № 532.</w:t>
      </w:r>
    </w:p>
    <w:p w14:paraId="2E8A30D3"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Федеральное правило (стандарт) аудиторской деятельности № 8 "Оценка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рисков и внутренний контроль, осуществляемый</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 утвержденное Постановлением Правительства РФ от 4 июля 2003 г. № 405.</w:t>
      </w:r>
    </w:p>
    <w:p w14:paraId="067FDFCE"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Федеральное правило (стандарт) аудиторской деятельности № 11 "Применимость допущения непрерывности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утвержденное Постановлением Правительства РФ от 4 июля 2003 г. № 405.</w:t>
      </w:r>
    </w:p>
    <w:p w14:paraId="72B98A72"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Федеральное правило (стандарту) аудиторской деятельности № 21 "Особенности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оценочных значений" утвержденное Постановлением Правительства РФ от 16 апреля 2005 г. № 228.</w:t>
      </w:r>
    </w:p>
    <w:p w14:paraId="5301227C"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 декабря 1997 г.</w:t>
      </w:r>
    </w:p>
    <w:p w14:paraId="6D94DE9D"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Концепция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утвержденная приказом Минфина РФ № 180 от 1 июля 2004 г.</w:t>
      </w:r>
    </w:p>
    <w:p w14:paraId="032D18A3"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Российской Федерации, утвержденное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 июля 1998 г. № 34н.</w:t>
      </w:r>
    </w:p>
    <w:p w14:paraId="7416D265"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 1/2008, утвержденное приказом Минфина РФ от 6 октября 2008 г. № 106н.</w:t>
      </w:r>
    </w:p>
    <w:p w14:paraId="2A925AD7"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 утвержденное приказом Минфина РФ от 20 декабря 1994 г. № 167.</w:t>
      </w:r>
    </w:p>
    <w:p w14:paraId="4BB3B51C"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3/2006, утвержденное приказом Минфина РФ от 27 ноября 2006 г. № 154н.</w:t>
      </w:r>
    </w:p>
    <w:p w14:paraId="4837C631"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 4/99, утвержденное приказом Минфина РФ от 6 июля 1999 г. № 43 н., с изменениями от 18 сентября 2006 г.</w:t>
      </w:r>
    </w:p>
    <w:p w14:paraId="1EBB2988"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утвержденное приказом Минфина РФ от 9 июня 2001 г. № 44н, с изменениями от 27 ноября 2006 г., 26 марта 2007 г.</w:t>
      </w:r>
    </w:p>
    <w:p w14:paraId="0D35172F"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"Учет основных средств"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утвержденное приказом Минфина РФ от 30 марта 2001 г. № 26н., с изменениями от 18 мая 2002 г., 12 декабря 2005 г., 18 сентября 2006 г., 27 ноября 2006 г.</w:t>
      </w:r>
    </w:p>
    <w:p w14:paraId="48C71235"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утвержденное приказом Минфина РФ от 25 ноября 1998 г. № 56н.</w:t>
      </w:r>
    </w:p>
    <w:p w14:paraId="18125492"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утвержденное приказом Минфина РФ от 28 ноября 2001 г. № 96н, с изменениями от 18 сентября 2006 г.</w:t>
      </w:r>
    </w:p>
    <w:p w14:paraId="12432C4D"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"Доходы организации" ПБУ 9/99, утвержденное приказом Минфина РФ от 6 мая 1999 г. № 32н, с изменениями от 30 декабря 1999 г., 30 марта 2001 г., 18 сентября 2006 г., 27 ноября 2006 г.</w:t>
      </w:r>
    </w:p>
    <w:p w14:paraId="36072F7C"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"Расходы организации" ПБУ 10/99, утвержденное приказом Минфина РФ от 6 мая 1999 г. № ЗЗн, с изменениями от 30 декабря 1999 г., 30 марта 2001 г., 18 сентября 2006 г., 27 ноября 2006 г.</w:t>
      </w:r>
    </w:p>
    <w:p w14:paraId="4CB573A6"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учету "Информация о связанных сторонах" ПБУ 11/2008, утвержденное приказом Минфина РФ от 29 апреля 2008 г. № 48н.</w:t>
      </w:r>
    </w:p>
    <w:p w14:paraId="68228BB5"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xml:space="preserve">" ПБУ 12/2000, </w:t>
      </w:r>
      <w:r>
        <w:rPr>
          <w:rFonts w:ascii="Verdana" w:hAnsi="Verdana"/>
          <w:color w:val="000000"/>
          <w:sz w:val="18"/>
          <w:szCs w:val="18"/>
        </w:rPr>
        <w:lastRenderedPageBreak/>
        <w:t>утвержденное приказом Минфина РФ от 27 января 2000 г. № 11н, с изменениями от 18 сентября 2006 г.</w:t>
      </w:r>
    </w:p>
    <w:p w14:paraId="105687E2"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учету "Учет государственной помощи" ПБУ 13/2000, утвержденное приказом Минфина РФ от 16 октября 2000 г. № 92н, с изменениями от 18 сентября 2006 г.</w:t>
      </w:r>
    </w:p>
    <w:p w14:paraId="62A79682"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14/2007, утвержденное приказом Минфина РФ от 27 декабря 2007 г. № 153н.</w:t>
      </w:r>
    </w:p>
    <w:p w14:paraId="5245D5E9"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 бухгалтерскому учету "Учет расходов по</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кредитам" ПБУ 15/2008, утвержденное приказом Минфина РФ от 6 октября 2008 г. № 107н.</w:t>
      </w:r>
    </w:p>
    <w:p w14:paraId="5C2C3FEF"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по бухгалтерскому учету "Информация по прекращаемой деятельности" ПБУ 16/02, утвержденное приказом Минфина РФ от 2 июля 2002 г. № 66н, в ред. приказа Минфина РФ от 18 сентября 2006 г. № 116н.</w:t>
      </w:r>
    </w:p>
    <w:p w14:paraId="289D8A12"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Положение по бухгалтерскому учету "Учет расходов на научно-исследовательские, опытно-конструкторские и технологические работы" ПБУ 17/02, утвержденное приказом Минфина РФ от 19 ноября 2002 г. № 115н, и изменениями от 18 сентября 2006 г.</w:t>
      </w:r>
    </w:p>
    <w:p w14:paraId="3EC68AA3"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ПБУ 18/02, утвержденное приказом Минфина РФ от 19 ноября 2002 г. № 114н, в ред. приказа Минфина РФ от 11 февраля 2008 г. № 23н.</w:t>
      </w:r>
    </w:p>
    <w:p w14:paraId="61C16E99"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утвержденное приказом Минфина РФ от 10 декабря 2002 г. № 126 н., в ред. приказов Минфина РФ от 18 сентября 2006 г. № 116н, от 27 ноября 2006 г. № 156н.</w:t>
      </w:r>
    </w:p>
    <w:p w14:paraId="54BCC630"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Положение по бухгалтерскому учету "Информация об участии в совместной деятельности" ПБУ 20/03, утвержденное приказом Минфина РФ от 24 ноября 2003 г. № 105н, в ред. приказа Минфина РФ от 18 сентября 2006 г. № 116н.</w:t>
      </w:r>
    </w:p>
    <w:p w14:paraId="690BFAC6"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Положение по бухгалтерскому учету "Изменения оценочных значений" ПБУ 21/2008, утвержденное приказом Минфина РФ от 6 октября 2008 г. № 106н.</w:t>
      </w:r>
    </w:p>
    <w:p w14:paraId="0BA067E2"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Приказ Минфина РФ от 31 октября 2000 г. № 94н "Об утверждении Плана счетов бухгалтерского учета финансово-хозяйственной деятельности организаций и инструкции по его применению", в ред. приказа Минфина РФ от 7 мая 2003 №38н.</w:t>
      </w:r>
    </w:p>
    <w:p w14:paraId="23BDF66F"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Инструкция по применению плана счетов бухгалтерского учета финансово-хозяйственной деятельности организаций, утвержденная приказом Минфина РФ от 31 октября 2000 г. № 94н, в ред. приказа Минфина РФ от 7 мая 2003 г. № 38н.</w:t>
      </w:r>
    </w:p>
    <w:p w14:paraId="49A3D60B"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Приказ Минфина РФ от 22 июля 2003 г. № 67н "О формах бухгалтерской отчетности организаций".</w:t>
      </w:r>
    </w:p>
    <w:p w14:paraId="2D57360B"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Международные стандарты финансовой отчетности 2005: издание на русском языке. -М.: Аскери-АССА, 2005. 1064 с.</w:t>
      </w:r>
    </w:p>
    <w:p w14:paraId="05C119DE"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Кодекс этики членов института профессиональных бухгалтеров России. Институт профессиональных бухгалтеров России: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"ИПБ-ИНФА", 2004. - 64 с.</w:t>
      </w:r>
    </w:p>
    <w:p w14:paraId="5C0A1344"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Монографии, учебники, учебные пособия</w:t>
      </w:r>
    </w:p>
    <w:p w14:paraId="09920BB2"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Адаме Р. Основы аудита: Пер. с англ. /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1995.-398 с.</w:t>
      </w:r>
    </w:p>
    <w:p w14:paraId="42D76609"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права: Курс в 2 т. / С.С. Алексеев. — Т. 1. — М., 1981.-360 е.; Т. 2.-М., 1982.-360 с.</w:t>
      </w:r>
    </w:p>
    <w:p w14:paraId="5C722DDA"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Лоббек Дж. К. Аудит / Пер. с англ.</w:t>
      </w:r>
      <w:r>
        <w:rPr>
          <w:rStyle w:val="WW8Num2z0"/>
          <w:rFonts w:ascii="Verdana" w:hAnsi="Verdana"/>
          <w:color w:val="000000"/>
          <w:sz w:val="18"/>
          <w:szCs w:val="18"/>
        </w:rPr>
        <w:t> </w:t>
      </w:r>
      <w:r>
        <w:rPr>
          <w:rStyle w:val="WW8Num3z0"/>
          <w:rFonts w:ascii="Verdana" w:hAnsi="Verdana"/>
          <w:color w:val="4682B4"/>
          <w:sz w:val="18"/>
          <w:szCs w:val="18"/>
        </w:rPr>
        <w:t>Тереховой</w:t>
      </w:r>
      <w:r>
        <w:rPr>
          <w:rStyle w:val="WW8Num2z0"/>
          <w:rFonts w:ascii="Verdana" w:hAnsi="Verdana"/>
          <w:color w:val="000000"/>
          <w:sz w:val="18"/>
          <w:szCs w:val="18"/>
        </w:rPr>
        <w:t> </w:t>
      </w:r>
      <w:r>
        <w:rPr>
          <w:rFonts w:ascii="Verdana" w:hAnsi="Verdana"/>
          <w:color w:val="000000"/>
          <w:sz w:val="18"/>
          <w:szCs w:val="18"/>
        </w:rPr>
        <w:t>М.А. М.: Финансы и статистика, 2001. — 560 е.: илл. — (Серия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2355E215"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Риск-менеджмент. М.: Финансы и статистика, 2000. — 188 с.</w:t>
      </w:r>
    </w:p>
    <w:p w14:paraId="30CF09F6"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Бухгалтерский учет: учебник для вузов / Под ред. Проф. Ю.А. Бабаева. М.: Юнити-дана, 2004. - 476 с.</w:t>
      </w:r>
    </w:p>
    <w:p w14:paraId="11BDDD0A"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Стратегия трансформации бухгалтерского учета в рыночной экономике. М.:</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2005. - 200 с.</w:t>
      </w:r>
    </w:p>
    <w:p w14:paraId="3BD584BA"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Пер. с англ. / научн. ред. перев. И.И. Елисеева. — 3-е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 xml:space="preserve">и статистика, </w:t>
      </w:r>
      <w:r>
        <w:rPr>
          <w:rFonts w:ascii="Verdana" w:hAnsi="Verdana"/>
          <w:color w:val="000000"/>
          <w:sz w:val="18"/>
          <w:szCs w:val="18"/>
        </w:rPr>
        <w:lastRenderedPageBreak/>
        <w:t>2003. 501 с.</w:t>
      </w:r>
    </w:p>
    <w:p w14:paraId="0951A0FA"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Бернстайн П. Против богов: Укрощение риска / пер. с англ. А. Маран-тиди.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2000. - 400 е.: ил.</w:t>
      </w:r>
    </w:p>
    <w:p w14:paraId="1B993C49"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 пер. с нем. / науч. ред.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-М.: Бухгалтерский учет, 2000. — 454 с.</w:t>
      </w:r>
    </w:p>
    <w:p w14:paraId="60AA8F77"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 А. Балансоведение. Д.: Экономическое образование, 1930.</w:t>
      </w:r>
    </w:p>
    <w:p w14:paraId="0A4EA4FF"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Бриттон Э.,</w:t>
      </w:r>
      <w:r>
        <w:rPr>
          <w:rStyle w:val="WW8Num2z0"/>
          <w:rFonts w:ascii="Verdana" w:hAnsi="Verdana"/>
          <w:color w:val="000000"/>
          <w:sz w:val="18"/>
          <w:szCs w:val="18"/>
        </w:rPr>
        <w:t> </w:t>
      </w:r>
      <w:r>
        <w:rPr>
          <w:rStyle w:val="WW8Num3z0"/>
          <w:rFonts w:ascii="Verdana" w:hAnsi="Verdana"/>
          <w:color w:val="4682B4"/>
          <w:sz w:val="18"/>
          <w:szCs w:val="18"/>
        </w:rPr>
        <w:t>Ватерстон</w:t>
      </w:r>
      <w:r>
        <w:rPr>
          <w:rStyle w:val="WW8Num2z0"/>
          <w:rFonts w:ascii="Verdana" w:hAnsi="Verdana"/>
          <w:color w:val="000000"/>
          <w:sz w:val="18"/>
          <w:szCs w:val="18"/>
        </w:rPr>
        <w:t> </w:t>
      </w:r>
      <w:r>
        <w:rPr>
          <w:rFonts w:ascii="Verdana" w:hAnsi="Verdana"/>
          <w:color w:val="000000"/>
          <w:sz w:val="18"/>
          <w:szCs w:val="18"/>
        </w:rPr>
        <w:t>К. Вводный курс по бухгалтерскому учету, аудиту и анализу. Самоучитель: Пер. с англ. И.А. Смирновой / Под ред. Я.В. Соколова. М.: Финансы и статистика, 1998. - 328 с.</w:t>
      </w:r>
    </w:p>
    <w:p w14:paraId="061C792C"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Хохонова Н.Н. Бухгалтерский учет. Серия "Учебные пособия". -Ростов н/Д.: Феникс, 2002. 608 с.</w:t>
      </w:r>
    </w:p>
    <w:p w14:paraId="0D6138BF"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А.Б. Большой экономический словарь. Издание 2-е,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М.: Книжный мир, 2009. — 860 с.</w:t>
      </w:r>
    </w:p>
    <w:p w14:paraId="65CAADDC"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Н.Д. Контроль и ревизия: Учеб. пособие / под ред. проф. М.В. Мельник. -М.: ИНФРА-М, 2007. 346 с.</w:t>
      </w:r>
    </w:p>
    <w:p w14:paraId="2B7CACC9"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 для вузов / под. ред. проф. Ю.А. Бабаева. М.: ЮНИТИ-ДАНА, 2004. - 476 с.</w:t>
      </w:r>
    </w:p>
    <w:p w14:paraId="68FD6905"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Вакуленоко Т.Г.</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Л.Ф. Анализ бухгалтерской (финансовой)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СПб.: "Издательский дом Герда", 2003. - 288 с.</w:t>
      </w:r>
    </w:p>
    <w:p w14:paraId="5CB2C207"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Ивашкевич В.Б. Бухгалтерский финансовый учет. -Казань: Издательство КГФЭИ, 2002. 512 с.</w:t>
      </w:r>
    </w:p>
    <w:p w14:paraId="50CA5EE2"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Мельникова Л.А. Бухгалтерский учет финансовых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предприятия. М.: ПИТЕР, 2003. - 192 с.</w:t>
      </w:r>
    </w:p>
    <w:p w14:paraId="7EA6E3DB"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А.И. Экономический анализ: — СПб.: Питер, 2004. 480 е.: ил. - (Серия "Учебник для вузов").</w:t>
      </w:r>
    </w:p>
    <w:p w14:paraId="63804E01"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Д.С. Комплексный подход к управлению рисками для российских компаний / Д.С. Гончаров. М.: Вершина, 2008. - 224 е.: илл., табл.</w:t>
      </w:r>
    </w:p>
    <w:p w14:paraId="4C3D6989"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Финансовые резервы организации: анализ и контроль: научное издание /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А.Н. Исаенко; под ред. проф. Д.А.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М.: Кронус, 2007. — 304 с.</w:t>
      </w:r>
    </w:p>
    <w:p w14:paraId="6B067932"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Б. Т.</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Fonts w:ascii="Verdana" w:hAnsi="Verdana"/>
          <w:color w:val="000000"/>
          <w:sz w:val="18"/>
          <w:szCs w:val="18"/>
        </w:rPr>
        <w:t>, А. Е. Суглобов. Анализ финансовой отчетности: учебник. М.: Кронус, 2009. - 304 с.</w:t>
      </w:r>
    </w:p>
    <w:p w14:paraId="7264577E"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М.: Юристъ, 2006.-618 с.</w:t>
      </w:r>
    </w:p>
    <w:p w14:paraId="0E7D5F02"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Международная система финансовой отчетности. — М.: Изд-во "Бухгалтерский учет", 2003. 176 с.</w:t>
      </w:r>
    </w:p>
    <w:p w14:paraId="7AB2884B"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Кемит Д. Ларсон, Джон Дж. Уайлд, Барбара Чиаппетта. Основные принципы бухгалтерского учета / Пер. с англ. В. Шагоян. — М.: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Бизнес Букс", 2007.-1336 с.</w:t>
      </w:r>
    </w:p>
    <w:p w14:paraId="2E23AAC5"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 М.: Финансы и статистика, 2004. 729 с.</w:t>
      </w:r>
    </w:p>
    <w:p w14:paraId="295B156B"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Бухгалтерский учет и аудит бухгалтерской отчетностикоммерческих предприятий. Ростов н/Д.: Феникс, 2000. - 512 с.</w:t>
      </w:r>
    </w:p>
    <w:p w14:paraId="26517926"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 пособие. — 5-е изд., перераб. и доп. -М.:ИНФРА-М, 2006. 717 с.</w:t>
      </w:r>
    </w:p>
    <w:p w14:paraId="1EA16107"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М.С. Налоговый кодекс: двойное толкование. —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ИИА "Налог Инфо", ООО "Статус-Кво 97", 2008. 344 с.</w:t>
      </w:r>
    </w:p>
    <w:p w14:paraId="30140231"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Тхагапсо P.A. Бухгалтерский учет в условиях несостоятельности: Учебное пособие. Краснодар: Кубанский гос. ун-т., 2005. — 204 с.</w:t>
      </w:r>
    </w:p>
    <w:p w14:paraId="0AA4D191"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Экономический анализ: учеб. пособие для студентов вузов, обучающихся по специальностям 080109 "Бухгалтерский учет, анализ и аудит" и 080105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 Н.П. Любушин. — 2-е изд., перераб. и доп. М.: ЮНИТИ-ДАНА, 2008. - 423 с.</w:t>
      </w:r>
    </w:p>
    <w:p w14:paraId="70087141"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Макеев Р. Постановка систем внутреннего контроля. От проверок отчетности к эффективности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М.: Вершина, 2007 г. - 296 с.</w:t>
      </w:r>
    </w:p>
    <w:p w14:paraId="0EEDB2B1"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Маршал Джон Ф.,</w:t>
      </w:r>
      <w:r>
        <w:rPr>
          <w:rStyle w:val="WW8Num2z0"/>
          <w:rFonts w:ascii="Verdana" w:hAnsi="Verdana"/>
          <w:color w:val="000000"/>
          <w:sz w:val="18"/>
          <w:szCs w:val="18"/>
        </w:rPr>
        <w:t> </w:t>
      </w:r>
      <w:r>
        <w:rPr>
          <w:rStyle w:val="WW8Num3z0"/>
          <w:rFonts w:ascii="Verdana" w:hAnsi="Verdana"/>
          <w:color w:val="4682B4"/>
          <w:sz w:val="18"/>
          <w:szCs w:val="18"/>
        </w:rPr>
        <w:t>Бансал</w:t>
      </w:r>
      <w:r>
        <w:rPr>
          <w:rStyle w:val="WW8Num2z0"/>
          <w:rFonts w:ascii="Verdana" w:hAnsi="Verdana"/>
          <w:color w:val="000000"/>
          <w:sz w:val="18"/>
          <w:szCs w:val="18"/>
        </w:rPr>
        <w:t> </w:t>
      </w:r>
      <w:r>
        <w:rPr>
          <w:rFonts w:ascii="Verdana" w:hAnsi="Verdana"/>
          <w:color w:val="000000"/>
          <w:sz w:val="18"/>
          <w:szCs w:val="18"/>
        </w:rPr>
        <w:t>Випул К. Финансовая инженерия. / Пер. с англ. Г.</w:t>
      </w:r>
      <w:r>
        <w:rPr>
          <w:rStyle w:val="WW8Num2z0"/>
          <w:rFonts w:ascii="Verdana" w:hAnsi="Verdana"/>
          <w:color w:val="000000"/>
          <w:sz w:val="18"/>
          <w:szCs w:val="18"/>
        </w:rPr>
        <w:t> </w:t>
      </w:r>
      <w:r>
        <w:rPr>
          <w:rStyle w:val="WW8Num3z0"/>
          <w:rFonts w:ascii="Verdana" w:hAnsi="Verdana"/>
          <w:color w:val="4682B4"/>
          <w:sz w:val="18"/>
          <w:szCs w:val="18"/>
        </w:rPr>
        <w:t>Агасандян</w:t>
      </w:r>
      <w:r>
        <w:rPr>
          <w:rFonts w:ascii="Verdana" w:hAnsi="Verdana"/>
          <w:color w:val="000000"/>
          <w:sz w:val="18"/>
          <w:szCs w:val="18"/>
        </w:rPr>
        <w:t xml:space="preserve">, И. </w:t>
      </w:r>
      <w:r>
        <w:rPr>
          <w:rFonts w:ascii="Verdana" w:hAnsi="Verdana"/>
          <w:color w:val="000000"/>
          <w:sz w:val="18"/>
          <w:szCs w:val="18"/>
        </w:rPr>
        <w:lastRenderedPageBreak/>
        <w:t>И. Гасанов, Ф.И.</w:t>
      </w:r>
      <w:r>
        <w:rPr>
          <w:rStyle w:val="WW8Num2z0"/>
          <w:rFonts w:ascii="Verdana" w:hAnsi="Verdana"/>
          <w:color w:val="000000"/>
          <w:sz w:val="18"/>
          <w:szCs w:val="18"/>
        </w:rPr>
        <w:t> </w:t>
      </w:r>
      <w:r>
        <w:rPr>
          <w:rStyle w:val="WW8Num3z0"/>
          <w:rFonts w:ascii="Verdana" w:hAnsi="Verdana"/>
          <w:color w:val="4682B4"/>
          <w:sz w:val="18"/>
          <w:szCs w:val="18"/>
        </w:rPr>
        <w:t>Ерешко</w:t>
      </w:r>
      <w:r>
        <w:rPr>
          <w:rFonts w:ascii="Verdana" w:hAnsi="Verdana"/>
          <w:color w:val="000000"/>
          <w:sz w:val="18"/>
          <w:szCs w:val="18"/>
        </w:rPr>
        <w:t>, В.В. Охрименко, Е. Столярова. М.: ИНФРА-М, 1998. - 784 с.</w:t>
      </w:r>
    </w:p>
    <w:p w14:paraId="4FECEF51"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Учетная политика организации на 2009 год: практическое пособие / М.Ю. Медведев. М.: КРОНУС, 2009. - 256 с.</w:t>
      </w:r>
    </w:p>
    <w:p w14:paraId="4FA5C70C"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Д.Ю. Налоговый менеджмент. — М.: Финансы и статистика, 1999.-352 е.: илл.</w:t>
      </w:r>
    </w:p>
    <w:p w14:paraId="25D20249"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Миддлтон Д. Бухгалтерский учет и принятие финансовых решений / Д. Миддлтон.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408 с.</w:t>
      </w:r>
    </w:p>
    <w:p w14:paraId="04AE65B8"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Бухгалтерский учет внеоборотных активов и</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затрат: практич. пособие /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М.: Магистр, 2008. -397 с.</w:t>
      </w:r>
    </w:p>
    <w:p w14:paraId="3180E3FD"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Дружиловская Т.Ю. Международные стандарты финансовой отчетности и бухгалтерский учет в России. 2-е изд., перераб. и доп. - М.: Изд-во "Бухгалтерский учет", 2006. — 328 с. (Библиотека журнала "Бухгалтерский учет").</w:t>
      </w:r>
    </w:p>
    <w:p w14:paraId="38B737D4"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Миронова</w:t>
      </w:r>
      <w:r>
        <w:rPr>
          <w:rFonts w:ascii="Verdana" w:hAnsi="Verdana"/>
          <w:color w:val="000000"/>
          <w:sz w:val="18"/>
          <w:szCs w:val="18"/>
        </w:rPr>
        <w:t>, О.А. Аудит: теория и методология: учеб. пособие / О.А.Миронова, М.А.Азарская. М.: ОМЕГА-Л, 2006. - 176 с.</w:t>
      </w:r>
    </w:p>
    <w:p w14:paraId="67E58E77"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Моделирование</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ситуаций в экономике и</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учеб пособие / A.M.</w:t>
      </w:r>
      <w:r>
        <w:rPr>
          <w:rStyle w:val="WW8Num2z0"/>
          <w:rFonts w:ascii="Verdana" w:hAnsi="Verdana"/>
          <w:color w:val="000000"/>
          <w:sz w:val="18"/>
          <w:szCs w:val="18"/>
        </w:rPr>
        <w:t> </w:t>
      </w:r>
      <w:r>
        <w:rPr>
          <w:rStyle w:val="WW8Num3z0"/>
          <w:rFonts w:ascii="Verdana" w:hAnsi="Verdana"/>
          <w:color w:val="4682B4"/>
          <w:sz w:val="18"/>
          <w:szCs w:val="18"/>
        </w:rPr>
        <w:t>Дубров</w:t>
      </w:r>
      <w:r>
        <w:rPr>
          <w:rFonts w:ascii="Verdana" w:hAnsi="Verdana"/>
          <w:color w:val="000000"/>
          <w:sz w:val="18"/>
          <w:szCs w:val="18"/>
        </w:rPr>
        <w:t>, Б.А. Лагоша, Е.Ю. Хрусталев, Т.П.</w:t>
      </w:r>
      <w:r>
        <w:rPr>
          <w:rStyle w:val="WW8Num2z0"/>
          <w:rFonts w:ascii="Verdana" w:hAnsi="Verdana"/>
          <w:color w:val="000000"/>
          <w:sz w:val="18"/>
          <w:szCs w:val="18"/>
        </w:rPr>
        <w:t> </w:t>
      </w:r>
      <w:r>
        <w:rPr>
          <w:rStyle w:val="WW8Num3z0"/>
          <w:rFonts w:ascii="Verdana" w:hAnsi="Verdana"/>
          <w:color w:val="4682B4"/>
          <w:sz w:val="18"/>
          <w:szCs w:val="18"/>
        </w:rPr>
        <w:t>Баранская</w:t>
      </w:r>
      <w:r>
        <w:rPr>
          <w:rStyle w:val="WW8Num2z0"/>
          <w:rFonts w:ascii="Verdana" w:hAnsi="Verdana"/>
          <w:color w:val="000000"/>
          <w:sz w:val="18"/>
          <w:szCs w:val="18"/>
        </w:rPr>
        <w:t> </w:t>
      </w:r>
      <w:r>
        <w:rPr>
          <w:rFonts w:ascii="Verdana" w:hAnsi="Verdana"/>
          <w:color w:val="000000"/>
          <w:sz w:val="18"/>
          <w:szCs w:val="18"/>
        </w:rPr>
        <w:t>/ под ред. Б.А.</w:t>
      </w:r>
      <w:r>
        <w:rPr>
          <w:rStyle w:val="WW8Num2z0"/>
          <w:rFonts w:ascii="Verdana" w:hAnsi="Verdana"/>
          <w:color w:val="000000"/>
          <w:sz w:val="18"/>
          <w:szCs w:val="18"/>
        </w:rPr>
        <w:t> </w:t>
      </w:r>
      <w:r>
        <w:rPr>
          <w:rStyle w:val="WW8Num3z0"/>
          <w:rFonts w:ascii="Verdana" w:hAnsi="Verdana"/>
          <w:color w:val="4682B4"/>
          <w:sz w:val="18"/>
          <w:szCs w:val="18"/>
        </w:rPr>
        <w:t>Лагоши</w:t>
      </w:r>
      <w:r>
        <w:rPr>
          <w:rFonts w:ascii="Verdana" w:hAnsi="Verdana"/>
          <w:color w:val="000000"/>
          <w:sz w:val="18"/>
          <w:szCs w:val="18"/>
        </w:rPr>
        <w:t>. М.: Финансы и статистика, 2003. - 224 с.</w:t>
      </w:r>
    </w:p>
    <w:p w14:paraId="6C974BE3"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Мощенко</w:t>
      </w:r>
      <w:r>
        <w:rPr>
          <w:rStyle w:val="WW8Num2z0"/>
          <w:rFonts w:ascii="Verdana" w:hAnsi="Verdana"/>
          <w:color w:val="000000"/>
          <w:sz w:val="18"/>
          <w:szCs w:val="18"/>
        </w:rPr>
        <w:t> </w:t>
      </w:r>
      <w:r>
        <w:rPr>
          <w:rFonts w:ascii="Verdana" w:hAnsi="Verdana"/>
          <w:color w:val="000000"/>
          <w:sz w:val="18"/>
          <w:szCs w:val="18"/>
        </w:rPr>
        <w:t>Н.П. Международные стандарты учета и финансовой отчетности: Учебное пособие для вузов. — М.: Издательство "Экзамен", 2005. — 224 с.</w:t>
      </w:r>
    </w:p>
    <w:p w14:paraId="03472972"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просто о сложном / Г.Ю. Касьянова. М.: ИД "Аргумент", 2008. - 400 с.</w:t>
      </w:r>
    </w:p>
    <w:p w14:paraId="5C0DB621"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Ниддлз Б., Андерсон X.,</w:t>
      </w:r>
      <w:r>
        <w:rPr>
          <w:rStyle w:val="WW8Num2z0"/>
          <w:rFonts w:ascii="Verdana" w:hAnsi="Verdana"/>
          <w:color w:val="000000"/>
          <w:sz w:val="18"/>
          <w:szCs w:val="18"/>
        </w:rPr>
        <w:t> </w:t>
      </w:r>
      <w:r>
        <w:rPr>
          <w:rStyle w:val="WW8Num3z0"/>
          <w:rFonts w:ascii="Verdana" w:hAnsi="Verdana"/>
          <w:color w:val="4682B4"/>
          <w:sz w:val="18"/>
          <w:szCs w:val="18"/>
        </w:rPr>
        <w:t>Колдуэл</w:t>
      </w:r>
      <w:r>
        <w:rPr>
          <w:rStyle w:val="WW8Num2z0"/>
          <w:rFonts w:ascii="Verdana" w:hAnsi="Verdana"/>
          <w:color w:val="000000"/>
          <w:sz w:val="18"/>
          <w:szCs w:val="18"/>
        </w:rPr>
        <w:t> </w:t>
      </w:r>
      <w:r>
        <w:rPr>
          <w:rFonts w:ascii="Verdana" w:hAnsi="Verdana"/>
          <w:color w:val="000000"/>
          <w:sz w:val="18"/>
          <w:szCs w:val="18"/>
        </w:rPr>
        <w:t>Д. Принципы бухгалтерского учета: пер. с англ. / под ред. Я.В.Соколова. — М.: Финансы и статистика, 1993. — 496 с.</w:t>
      </w:r>
    </w:p>
    <w:p w14:paraId="15110748"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Толковый англо-русский словарь основных терминов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финансового учета. Изд. 2-е, испр. и дополн. — М.: Эдито-риал УРСС, 2002. 112 с.</w:t>
      </w:r>
    </w:p>
    <w:p w14:paraId="4950FFDD"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Новая Иллюстрированная Энциклопедия (в 20 томах). М.: Большая Российская энциклопедия, ООО "ТД "Издательство Мир книги", 2006.</w:t>
      </w:r>
    </w:p>
    <w:p w14:paraId="4374AFA8"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Пономарева Л.В. Составление бухгалтерской отчетности: 4-е изд., перераб. и доп. М.: Издательство "Бухгалтерский учет", 2006. - 296 с.</w:t>
      </w:r>
    </w:p>
    <w:p w14:paraId="6E8388DC"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Финансовый учет /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В.В. Палий. М.:ФБК ПРЕСС, 2001.- 672 с.</w:t>
      </w:r>
    </w:p>
    <w:p w14:paraId="47264F0A"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2-е изд., доп. и испр. - М.:ИНФРА-М, 2006. - 476 с.</w:t>
      </w:r>
    </w:p>
    <w:p w14:paraId="23B31ADC"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Прыкин</w:t>
      </w:r>
      <w:r>
        <w:rPr>
          <w:rStyle w:val="WW8Num2z0"/>
          <w:rFonts w:ascii="Verdana" w:hAnsi="Verdana"/>
          <w:color w:val="000000"/>
          <w:sz w:val="18"/>
          <w:szCs w:val="18"/>
        </w:rPr>
        <w:t> </w:t>
      </w:r>
      <w:r>
        <w:rPr>
          <w:rFonts w:ascii="Verdana" w:hAnsi="Verdana"/>
          <w:color w:val="000000"/>
          <w:sz w:val="18"/>
          <w:szCs w:val="18"/>
        </w:rPr>
        <w:t>Б.В. Экономический анализ предприятия: Учебник для вузов. М.: ЮНИТИ-ДАНА, 2003. - 360 с.</w:t>
      </w:r>
    </w:p>
    <w:p w14:paraId="291A36CD"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Бухгалтерская (финансовая) отчетность: Учебное пособие. М.: ИД ФБК - ПРЕСС, 2001. - 272 с.</w:t>
      </w:r>
    </w:p>
    <w:p w14:paraId="6DB517E2"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M.JI. Правовые основы бухгалтерского учета: практическое руководство / М.Л. Пятов. М. : Эксмо, 2006. - 224 с.</w:t>
      </w:r>
    </w:p>
    <w:p w14:paraId="576228E5"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Раздельный учет: бухгалтерский и налоговый / под ред. Г.Ю. Касьяновой (5-е изд., перераб. и доп.). — М.: АБАК, 2008. — 312 с.</w:t>
      </w:r>
    </w:p>
    <w:p w14:paraId="6BC7B354"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 А., Лозовский Л. Ш.,</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Style w:val="WW8Num2z0"/>
          <w:rFonts w:ascii="Verdana" w:hAnsi="Verdana"/>
          <w:color w:val="000000"/>
          <w:sz w:val="18"/>
          <w:szCs w:val="18"/>
        </w:rPr>
        <w:t> </w:t>
      </w:r>
      <w:r>
        <w:rPr>
          <w:rFonts w:ascii="Verdana" w:hAnsi="Verdana"/>
          <w:color w:val="000000"/>
          <w:sz w:val="18"/>
          <w:szCs w:val="18"/>
        </w:rPr>
        <w:t>Е. Б. Современный экономический словарь. 5-е изд., перераб. и доп. М.: ИНФРА-М, 2007. - 495 с.</w:t>
      </w:r>
    </w:p>
    <w:p w14:paraId="67378B0F"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Рахман 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Бухгалтерский учет в рыночной экономике. — М.: ИНФРА-М, 1996. 272 с.</w:t>
      </w:r>
    </w:p>
    <w:p w14:paraId="58DEADDE"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Робертсон Дж. Аудит: Пер. с англ. М.: KPMG,</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"Контакт", 1993.-496 с.</w:t>
      </w:r>
    </w:p>
    <w:p w14:paraId="71C0FB4E"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Рогов</w:t>
      </w:r>
      <w:r>
        <w:rPr>
          <w:rStyle w:val="WW8Num2z0"/>
          <w:rFonts w:ascii="Verdana" w:hAnsi="Verdana"/>
          <w:color w:val="000000"/>
          <w:sz w:val="18"/>
          <w:szCs w:val="18"/>
        </w:rPr>
        <w:t> </w:t>
      </w:r>
      <w:r>
        <w:rPr>
          <w:rFonts w:ascii="Verdana" w:hAnsi="Verdana"/>
          <w:color w:val="000000"/>
          <w:sz w:val="18"/>
          <w:szCs w:val="18"/>
        </w:rPr>
        <w:t>М.А. Риск-менеджмент. М.: Финансы и статистика, 2001. - 120 с.</w:t>
      </w:r>
    </w:p>
    <w:p w14:paraId="1375E17D"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эффективности и рисков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методологические аспекты. М.: ИНФРА-М, 2008. - 272 с.</w:t>
      </w:r>
    </w:p>
    <w:p w14:paraId="2C583F85"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М.: Финансы и статистика, 2000. — 496 с.</w:t>
      </w:r>
    </w:p>
    <w:p w14:paraId="50899341"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М.: Проспект, 2007. - 771 с.</w:t>
      </w:r>
    </w:p>
    <w:p w14:paraId="48E2F875"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Международная практика учета и отчетности: Учебник (серия Учебники экономического факультета</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 В. Ломоносова) / М.:ИНФРА-М, 2004. 332 с.</w:t>
      </w:r>
    </w:p>
    <w:p w14:paraId="46628429"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 xml:space="preserve">Е.М. Бухгалтерская (финансовая) отчетность организации: Учеб. пособие. -М.: </w:t>
      </w:r>
      <w:r>
        <w:rPr>
          <w:rFonts w:ascii="Verdana" w:hAnsi="Verdana"/>
          <w:color w:val="000000"/>
          <w:sz w:val="18"/>
          <w:szCs w:val="18"/>
        </w:rPr>
        <w:lastRenderedPageBreak/>
        <w:t>Финансы и статистика, 2004. 152 е.: илл.</w:t>
      </w:r>
    </w:p>
    <w:p w14:paraId="4C74E2B3"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Внутренний контроль и аудит. Учебник / ВЗФЭИ. М.: ЗАО "</w:t>
      </w:r>
      <w:r>
        <w:rPr>
          <w:rStyle w:val="WW8Num3z0"/>
          <w:rFonts w:ascii="Verdana" w:hAnsi="Verdana"/>
          <w:color w:val="4682B4"/>
          <w:sz w:val="18"/>
          <w:szCs w:val="18"/>
        </w:rPr>
        <w:t>Финстатинформ</w:t>
      </w:r>
      <w:r>
        <w:rPr>
          <w:rFonts w:ascii="Verdana" w:hAnsi="Verdana"/>
          <w:color w:val="000000"/>
          <w:sz w:val="18"/>
          <w:szCs w:val="18"/>
        </w:rPr>
        <w:t>", 2000. - 239 с.</w:t>
      </w:r>
    </w:p>
    <w:p w14:paraId="3B29C3A5"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Ступаков</w:t>
      </w:r>
      <w:r>
        <w:rPr>
          <w:rStyle w:val="WW8Num2z0"/>
          <w:rFonts w:ascii="Verdana" w:hAnsi="Verdana"/>
          <w:color w:val="000000"/>
          <w:sz w:val="18"/>
          <w:szCs w:val="18"/>
        </w:rPr>
        <w:t> </w:t>
      </w:r>
      <w:r>
        <w:rPr>
          <w:rFonts w:ascii="Verdana" w:hAnsi="Verdana"/>
          <w:color w:val="000000"/>
          <w:sz w:val="18"/>
          <w:szCs w:val="18"/>
        </w:rPr>
        <w:t>B.C., Токаренко Г.С. Риск-менеджмент: Учеб. Пособие. М.: Финансы и статистика, 2005. - 288 с.</w:t>
      </w:r>
    </w:p>
    <w:p w14:paraId="4C4369E2"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Ахметбеков А.Н., Дубровина Т.А. Аудит: общий,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Fonts w:ascii="Verdana" w:hAnsi="Verdana"/>
          <w:color w:val="000000"/>
          <w:sz w:val="18"/>
          <w:szCs w:val="18"/>
        </w:rPr>
        <w:t>, страховой: учебник.- М.: ИНФРА-М, 2000. 556 с.</w:t>
      </w:r>
    </w:p>
    <w:p w14:paraId="5141CDE1"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Теория бухгалтерского учета: учебник для сред. проф. образования. — 2-е изд., перераб. и доп. / под. ред. проф. Е.А.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Style w:val="WW8Num2z0"/>
          <w:rFonts w:ascii="Verdana" w:hAnsi="Verdana"/>
          <w:color w:val="000000"/>
          <w:sz w:val="18"/>
          <w:szCs w:val="18"/>
        </w:rPr>
        <w:t> </w:t>
      </w:r>
      <w:r>
        <w:rPr>
          <w:rFonts w:ascii="Verdana" w:hAnsi="Verdana"/>
          <w:color w:val="000000"/>
          <w:sz w:val="18"/>
          <w:szCs w:val="18"/>
        </w:rPr>
        <w:t>и проф. М.В. Мельник. М.: Магистр, 2009. - 382 с.</w:t>
      </w:r>
    </w:p>
    <w:p w14:paraId="64841537"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Учет резервов предприятия. / В.Ткач, С. Романова, С.</w:t>
      </w:r>
      <w:r>
        <w:rPr>
          <w:rStyle w:val="WW8Num2z0"/>
          <w:rFonts w:ascii="Verdana" w:hAnsi="Verdana"/>
          <w:color w:val="000000"/>
          <w:sz w:val="18"/>
          <w:szCs w:val="18"/>
        </w:rPr>
        <w:t> </w:t>
      </w:r>
      <w:r>
        <w:rPr>
          <w:rStyle w:val="WW8Num3z0"/>
          <w:rFonts w:ascii="Verdana" w:hAnsi="Verdana"/>
          <w:color w:val="4682B4"/>
          <w:sz w:val="18"/>
          <w:szCs w:val="18"/>
        </w:rPr>
        <w:t>Чещев</w:t>
      </w:r>
      <w:r>
        <w:rPr>
          <w:rFonts w:ascii="Verdana" w:hAnsi="Verdana"/>
          <w:color w:val="000000"/>
          <w:sz w:val="18"/>
          <w:szCs w:val="18"/>
        </w:rPr>
        <w:t>. -М.: ПРИОР, 2000.-96 с.</w:t>
      </w:r>
    </w:p>
    <w:p w14:paraId="3A2ECF13"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Убытки</w:t>
      </w:r>
      <w:r>
        <w:rPr>
          <w:rFonts w:ascii="Verdana" w:hAnsi="Verdana"/>
          <w:color w:val="000000"/>
          <w:sz w:val="18"/>
          <w:szCs w:val="18"/>
        </w:rPr>
        <w:t>: бухгалтерские и налоговые с учетом требований ПБУ 18/02 и главы 25 НК РФ / под ред. Г.Ю. Касьяновой М.: АБАК, 2009. - 104 с.</w:t>
      </w:r>
    </w:p>
    <w:p w14:paraId="30CADB8D"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Управление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Пер. с англ. 2-е изд. —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2009. - 272 с. - (Серия "Идеи, которые работают").</w:t>
      </w:r>
    </w:p>
    <w:p w14:paraId="71558D48"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Риск-менеджмент. М.: Тандем, 1998. - 288 с.</w:t>
      </w:r>
    </w:p>
    <w:p w14:paraId="7A19F3EC"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Уткина</w:t>
      </w:r>
      <w:r>
        <w:rPr>
          <w:rStyle w:val="WW8Num2z0"/>
          <w:rFonts w:ascii="Verdana" w:hAnsi="Verdana"/>
          <w:color w:val="000000"/>
          <w:sz w:val="18"/>
          <w:szCs w:val="18"/>
        </w:rPr>
        <w:t> </w:t>
      </w:r>
      <w:r>
        <w:rPr>
          <w:rFonts w:ascii="Verdana" w:hAnsi="Verdana"/>
          <w:color w:val="000000"/>
          <w:sz w:val="18"/>
          <w:szCs w:val="18"/>
        </w:rPr>
        <w:t>С.А. Комментарий к Положениям по бухгалтерскому учету. — М.: ЗАО Юстицинформ, 2008. 384 с.</w:t>
      </w:r>
    </w:p>
    <w:p w14:paraId="50AF8CCF"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Уткина</w:t>
      </w:r>
      <w:r>
        <w:rPr>
          <w:rStyle w:val="WW8Num2z0"/>
          <w:rFonts w:ascii="Verdana" w:hAnsi="Verdana"/>
          <w:color w:val="000000"/>
          <w:sz w:val="18"/>
          <w:szCs w:val="18"/>
        </w:rPr>
        <w:t> </w:t>
      </w:r>
      <w:r>
        <w:rPr>
          <w:rFonts w:ascii="Verdana" w:hAnsi="Verdana"/>
          <w:color w:val="000000"/>
          <w:sz w:val="18"/>
          <w:szCs w:val="18"/>
        </w:rPr>
        <w:t>С.А. Типичные ошибки в бухгалтерском учете и отчетности: выявление и исправление: практ. пособие / С.А. Уткина. 3-е изд., испр. и доп. - М.: Омега-Jl, 2008. - 212 с. - (практическая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w:t>
      </w:r>
    </w:p>
    <w:p w14:paraId="79B9C693"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Теория и практика /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3-е изд., перераб. и доп. - М.: изд-во "Перспектива", 1998. - 656 с.</w:t>
      </w:r>
    </w:p>
    <w:p w14:paraId="6703EC63"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Финансовый учет: учебник / под ред. проф. В.Г. Гетьмана. М.: Финансы и статистика, 2002. — 640 с.</w:t>
      </w:r>
    </w:p>
    <w:p w14:paraId="1C907CE4"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Цай</w:t>
      </w:r>
      <w:r>
        <w:rPr>
          <w:rStyle w:val="WW8Num2z0"/>
          <w:rFonts w:ascii="Verdana" w:hAnsi="Verdana"/>
          <w:color w:val="000000"/>
          <w:sz w:val="18"/>
          <w:szCs w:val="18"/>
        </w:rPr>
        <w:t> </w:t>
      </w:r>
      <w:r>
        <w:rPr>
          <w:rFonts w:ascii="Verdana" w:hAnsi="Verdana"/>
          <w:color w:val="000000"/>
          <w:sz w:val="18"/>
          <w:szCs w:val="18"/>
        </w:rPr>
        <w:t>Т.Н., Грабовой П.Г., Марашда Б.С. Концепция и управление рисками на предприятиях в условиях рынка. М.: Алане, 1997. - 288 с.</w:t>
      </w:r>
    </w:p>
    <w:p w14:paraId="6E13F205"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Ченг</w:t>
      </w:r>
      <w:r>
        <w:rPr>
          <w:rStyle w:val="WW8Num2z0"/>
          <w:rFonts w:ascii="Verdana" w:hAnsi="Verdana"/>
          <w:color w:val="000000"/>
          <w:sz w:val="18"/>
          <w:szCs w:val="18"/>
        </w:rPr>
        <w:t> </w:t>
      </w:r>
      <w:r>
        <w:rPr>
          <w:rFonts w:ascii="Verdana" w:hAnsi="Verdana"/>
          <w:color w:val="000000"/>
          <w:sz w:val="18"/>
          <w:szCs w:val="18"/>
        </w:rPr>
        <w:t>Ф. Ли, Джозеф И.</w:t>
      </w:r>
      <w:r>
        <w:rPr>
          <w:rStyle w:val="WW8Num2z0"/>
          <w:rFonts w:ascii="Verdana" w:hAnsi="Verdana"/>
          <w:color w:val="000000"/>
          <w:sz w:val="18"/>
          <w:szCs w:val="18"/>
        </w:rPr>
        <w:t> </w:t>
      </w:r>
      <w:r>
        <w:rPr>
          <w:rStyle w:val="WW8Num3z0"/>
          <w:rFonts w:ascii="Verdana" w:hAnsi="Verdana"/>
          <w:color w:val="4682B4"/>
          <w:sz w:val="18"/>
          <w:szCs w:val="18"/>
        </w:rPr>
        <w:t>Финнерти</w:t>
      </w:r>
      <w:r>
        <w:rPr>
          <w:rFonts w:ascii="Verdana" w:hAnsi="Verdana"/>
          <w:color w:val="000000"/>
          <w:sz w:val="18"/>
          <w:szCs w:val="18"/>
        </w:rPr>
        <w:t>. Финансы корпораций: теория, методы и практика / пер. с англ. Б. Пинскер. М.: ИНФРА-М, 2000. - 686 с.</w:t>
      </w:r>
    </w:p>
    <w:p w14:paraId="0E3896B1"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Черданцев</w:t>
      </w:r>
      <w:r>
        <w:rPr>
          <w:rStyle w:val="WW8Num2z0"/>
          <w:rFonts w:ascii="Verdana" w:hAnsi="Verdana"/>
          <w:color w:val="000000"/>
          <w:sz w:val="18"/>
          <w:szCs w:val="18"/>
        </w:rPr>
        <w:t> </w:t>
      </w:r>
      <w:r>
        <w:rPr>
          <w:rFonts w:ascii="Verdana" w:hAnsi="Verdana"/>
          <w:color w:val="000000"/>
          <w:sz w:val="18"/>
          <w:szCs w:val="18"/>
        </w:rPr>
        <w:t>А.Ф. Толкование советского права. М. Юридическая литература, 1979. —166 с.</w:t>
      </w:r>
    </w:p>
    <w:p w14:paraId="2BF9B4EE"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Шевелев</w:t>
      </w:r>
      <w:r>
        <w:rPr>
          <w:rStyle w:val="WW8Num2z0"/>
          <w:rFonts w:ascii="Verdana" w:hAnsi="Verdana"/>
          <w:color w:val="000000"/>
          <w:sz w:val="18"/>
          <w:szCs w:val="18"/>
        </w:rPr>
        <w:t> </w:t>
      </w:r>
      <w:r>
        <w:rPr>
          <w:rFonts w:ascii="Verdana" w:hAnsi="Verdana"/>
          <w:color w:val="000000"/>
          <w:sz w:val="18"/>
          <w:szCs w:val="18"/>
        </w:rPr>
        <w:t>А.Е. Риски в бухгалтерском учете: учебное пособие / А.Е.Шевелев, Е.В.</w:t>
      </w:r>
      <w:r>
        <w:rPr>
          <w:rStyle w:val="WW8Num2z0"/>
          <w:rFonts w:ascii="Verdana" w:hAnsi="Verdana"/>
          <w:color w:val="000000"/>
          <w:sz w:val="18"/>
          <w:szCs w:val="18"/>
        </w:rPr>
        <w:t> </w:t>
      </w:r>
      <w:r>
        <w:rPr>
          <w:rStyle w:val="WW8Num3z0"/>
          <w:rFonts w:ascii="Verdana" w:hAnsi="Verdana"/>
          <w:color w:val="4682B4"/>
          <w:sz w:val="18"/>
          <w:szCs w:val="18"/>
        </w:rPr>
        <w:t>Шевелева</w:t>
      </w:r>
      <w:r>
        <w:rPr>
          <w:rFonts w:ascii="Verdana" w:hAnsi="Verdana"/>
          <w:color w:val="000000"/>
          <w:sz w:val="18"/>
          <w:szCs w:val="18"/>
        </w:rPr>
        <w:t>. М.: КРОНУС, 2007. - 280 с.</w:t>
      </w:r>
    </w:p>
    <w:p w14:paraId="259EE3E2"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Методика финансового анализа: Учебник. М.: ИНФРА-М, 2002. - 219 с.</w:t>
      </w:r>
    </w:p>
    <w:p w14:paraId="5B990B46"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учебник. М.: ИНФРА-М, 2007. - 448 с.</w:t>
      </w:r>
    </w:p>
    <w:p w14:paraId="195262C9"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Auditing (Prentice Hall Series In Accounting). Pearson Us Imports &amp; Phipes, 2007. - 834 p.</w:t>
      </w:r>
    </w:p>
    <w:p w14:paraId="08A47125"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F. Choi, D.S. Meek, Gary K. International Accounting. — Pearson Education, 2008. 528 p.</w:t>
      </w:r>
    </w:p>
    <w:p w14:paraId="27954DCB"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International Accounting Standards Explanted by International Accounting Standards Committee. John Wiley &amp; Sons Inc., 2008. - 484 p.</w:t>
      </w:r>
    </w:p>
    <w:p w14:paraId="25D624D0"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Jack J. Champlain. Auditing Information Systems. Barron's Educational Series, 2006. - 448 p.</w:t>
      </w:r>
    </w:p>
    <w:p w14:paraId="234EFEA7"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Jerry J. Weygandt. Accounting Principles. John Wiley &amp; Sons Inc., 2005. -456 p.</w:t>
      </w:r>
    </w:p>
    <w:p w14:paraId="288C2443"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Lee H. Radebaugh. International Accounting and Multinational Enterprises, 6th Edition. Wiley, 2006. - 520 p.</w:t>
      </w:r>
    </w:p>
    <w:p w14:paraId="2357DEC8"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Peter J. Eisen. Accounting. Barron's Educational Series, 2007. 448 p.</w:t>
      </w:r>
    </w:p>
    <w:p w14:paraId="7D0A5A39"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Steven M. Bragg. GAAP Policies and Procedures, 2nd Edition. John Wiley &amp; Sons, 2007. - 416 p.</w:t>
      </w:r>
    </w:p>
    <w:p w14:paraId="1134260F"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Статьи, Интернет-источники</w:t>
      </w:r>
    </w:p>
    <w:p w14:paraId="18A4CFEA"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Регулирование бухгалтерского учета: роль государства и профессионального сообщества Текст. // Бухгалтерский учет. — 2005. № 1. — с. 5-10.</w:t>
      </w:r>
    </w:p>
    <w:p w14:paraId="05C8FBE8"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Законодательная база и развитие бухгалтерской профессии Текст. // Бухгалтерский учет. 2007. № 8. - с. 6-10.</w:t>
      </w:r>
    </w:p>
    <w:p w14:paraId="0A74BA18"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130. Белова И. Налоговые риски при взаимоотношениях с иностранными компаниями</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Электронный ресурс. // Финансовый директор. -2005. № 5. Режим доступа: http://www.fd.rud.ru / article/13687.html.</w:t>
      </w:r>
    </w:p>
    <w:p w14:paraId="3B13D0C8"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Васютин Р. Налоговые риски в построении структуры организации Электронный ресурс. // Sales business. 2006. № 6. — Режим доступа: http:www.salespro.ru/464.</w:t>
      </w:r>
    </w:p>
    <w:p w14:paraId="023D6CFD"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Об основах бухгалтерского учета и отчетности Текст. // Бухгалтерский учет. — 2006. № 2. с. 54-58.</w:t>
      </w:r>
    </w:p>
    <w:p w14:paraId="098AE1B5"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живого великорусского языка Электронный ресурс. — Режим доступа: http://slovari.yandex.ru/dict/dal.</w:t>
      </w:r>
    </w:p>
    <w:p w14:paraId="30018E49"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Джальчинов Д.Л. Ответственность должностных лиц Текст. // Бухгалтерский учет. — 2007. № 8. с. 11-15.</w:t>
      </w:r>
    </w:p>
    <w:p w14:paraId="46BC5376"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Т.М. Аутсорсинг в бухгалтерском учете Текст. // Бухгалтерский учет. — 2007. № 7. — с. 55-57.</w:t>
      </w:r>
    </w:p>
    <w:p w14:paraId="41DAB55D"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Иванян</w:t>
      </w:r>
      <w:r>
        <w:rPr>
          <w:rStyle w:val="WW8Num2z0"/>
          <w:rFonts w:ascii="Verdana" w:hAnsi="Verdana"/>
          <w:color w:val="000000"/>
          <w:sz w:val="18"/>
          <w:szCs w:val="18"/>
        </w:rPr>
        <w:t> </w:t>
      </w:r>
      <w:r>
        <w:rPr>
          <w:rFonts w:ascii="Verdana" w:hAnsi="Verdana"/>
          <w:color w:val="000000"/>
          <w:sz w:val="18"/>
          <w:szCs w:val="18"/>
        </w:rPr>
        <w:t>А.Г., Че А.Ю. О налоговых рисках Текст. // Налоговый вестник-2007. № 10.-с. 3-7.</w:t>
      </w:r>
    </w:p>
    <w:p w14:paraId="7E6C8AB2"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Ошибки в бухгалтерской отчетности: в чем причины? Текст. // Бухгалтерский учет. — 2008. № 1.-е. 13-17.</w:t>
      </w:r>
    </w:p>
    <w:p w14:paraId="2511CDAB"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Караханян С. Риск уголовной ответственности</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увеличится Текст. // Главбух. 2007.№ 3. - с. 13-18.</w:t>
      </w:r>
    </w:p>
    <w:p w14:paraId="370BEE77"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Колеватова</w:t>
      </w:r>
      <w:r>
        <w:rPr>
          <w:rStyle w:val="WW8Num2z0"/>
          <w:rFonts w:ascii="Verdana" w:hAnsi="Verdana"/>
          <w:color w:val="000000"/>
          <w:sz w:val="18"/>
          <w:szCs w:val="18"/>
        </w:rPr>
        <w:t> </w:t>
      </w:r>
      <w:r>
        <w:rPr>
          <w:rFonts w:ascii="Verdana" w:hAnsi="Verdana"/>
          <w:color w:val="000000"/>
          <w:sz w:val="18"/>
          <w:szCs w:val="18"/>
        </w:rPr>
        <w:t>О.А., Михалева Ж.Г. Признание расходов в учете Текст. // Бухгалтерский учет. — 2006. № 4. с. 5-8.</w:t>
      </w:r>
    </w:p>
    <w:p w14:paraId="5FC820CC"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Последствия принимаемых решений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организации Текст. // Бухгалтерский учет. — 2008. № 1.-е. 5-12.</w:t>
      </w:r>
    </w:p>
    <w:p w14:paraId="1B9F1C96"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Гудвилл как бухгалтерская категория Текст. // Бухгалтерский учет. — 2005. № 8. с. 52-59.</w:t>
      </w:r>
    </w:p>
    <w:p w14:paraId="42185E3D"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Кулаева</w:t>
      </w:r>
      <w:r>
        <w:rPr>
          <w:rStyle w:val="WW8Num2z0"/>
          <w:rFonts w:ascii="Verdana" w:hAnsi="Verdana"/>
          <w:color w:val="000000"/>
          <w:sz w:val="18"/>
          <w:szCs w:val="18"/>
        </w:rPr>
        <w:t> </w:t>
      </w:r>
      <w:r>
        <w:rPr>
          <w:rFonts w:ascii="Verdana" w:hAnsi="Verdana"/>
          <w:color w:val="000000"/>
          <w:sz w:val="18"/>
          <w:szCs w:val="18"/>
        </w:rPr>
        <w:t>Н.С. Особые случаи применения положения по бухгалтерскому учету "Учет расчетов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ПБУ 18/02 Текст. // Налоговый вестник —2007. № 11.-е. 155- 161.</w:t>
      </w:r>
    </w:p>
    <w:p w14:paraId="3BE42965"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Амортизация: сопоставление расходов организации с</w:t>
      </w:r>
      <w:r>
        <w:rPr>
          <w:rStyle w:val="WW8Num2z0"/>
          <w:rFonts w:ascii="Verdana" w:hAnsi="Verdana"/>
          <w:color w:val="000000"/>
          <w:sz w:val="18"/>
          <w:szCs w:val="18"/>
        </w:rPr>
        <w:t> </w:t>
      </w:r>
      <w:r>
        <w:rPr>
          <w:rStyle w:val="WW8Num3z0"/>
          <w:rFonts w:ascii="Verdana" w:hAnsi="Verdana"/>
          <w:color w:val="4682B4"/>
          <w:sz w:val="18"/>
          <w:szCs w:val="18"/>
        </w:rPr>
        <w:t>текущими</w:t>
      </w:r>
      <w:r>
        <w:rPr>
          <w:rStyle w:val="WW8Num2z0"/>
          <w:rFonts w:ascii="Verdana" w:hAnsi="Verdana"/>
          <w:color w:val="000000"/>
          <w:sz w:val="18"/>
          <w:szCs w:val="18"/>
        </w:rPr>
        <w:t> </w:t>
      </w:r>
      <w:r>
        <w:rPr>
          <w:rFonts w:ascii="Verdana" w:hAnsi="Verdana"/>
          <w:color w:val="000000"/>
          <w:sz w:val="18"/>
          <w:szCs w:val="18"/>
        </w:rPr>
        <w:t>экономическими выгодами Текст. // Бухгалтерский учет 2007. №23.-с. 30-35.</w:t>
      </w:r>
    </w:p>
    <w:p w14:paraId="3B14DC5C"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Курбангалеева</w:t>
      </w:r>
      <w:r>
        <w:rPr>
          <w:rStyle w:val="WW8Num2z0"/>
          <w:rFonts w:ascii="Verdana" w:hAnsi="Verdana"/>
          <w:color w:val="000000"/>
          <w:sz w:val="18"/>
          <w:szCs w:val="18"/>
        </w:rPr>
        <w:t> </w:t>
      </w:r>
      <w:r>
        <w:rPr>
          <w:rFonts w:ascii="Verdana" w:hAnsi="Verdana"/>
          <w:color w:val="000000"/>
          <w:sz w:val="18"/>
          <w:szCs w:val="18"/>
        </w:rPr>
        <w:t>О.А. Для чего компании используют</w:t>
      </w:r>
      <w:r>
        <w:rPr>
          <w:rStyle w:val="WW8Num2z0"/>
          <w:rFonts w:ascii="Verdana" w:hAnsi="Verdana"/>
          <w:color w:val="000000"/>
          <w:sz w:val="18"/>
          <w:szCs w:val="18"/>
        </w:rPr>
        <w:t> </w:t>
      </w:r>
      <w:r>
        <w:rPr>
          <w:rStyle w:val="WW8Num3z0"/>
          <w:rFonts w:ascii="Verdana" w:hAnsi="Verdana"/>
          <w:color w:val="4682B4"/>
          <w:sz w:val="18"/>
          <w:szCs w:val="18"/>
        </w:rPr>
        <w:t>кадровый</w:t>
      </w:r>
      <w:r>
        <w:rPr>
          <w:rStyle w:val="WW8Num2z0"/>
          <w:rFonts w:ascii="Verdana" w:hAnsi="Verdana"/>
          <w:color w:val="000000"/>
          <w:sz w:val="18"/>
          <w:szCs w:val="18"/>
        </w:rPr>
        <w:t> </w:t>
      </w:r>
      <w:r>
        <w:rPr>
          <w:rFonts w:ascii="Verdana" w:hAnsi="Verdana"/>
          <w:color w:val="000000"/>
          <w:sz w:val="18"/>
          <w:szCs w:val="18"/>
        </w:rPr>
        <w:t>аутсорсинг Текст. // Бухгалтерский учет. 2006. № 20. — с. 50-52.</w:t>
      </w:r>
    </w:p>
    <w:p w14:paraId="2A569901"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Лаптева</w:t>
      </w:r>
      <w:r>
        <w:rPr>
          <w:rStyle w:val="WW8Num2z0"/>
          <w:rFonts w:ascii="Verdana" w:hAnsi="Verdana"/>
          <w:color w:val="000000"/>
          <w:sz w:val="18"/>
          <w:szCs w:val="18"/>
        </w:rPr>
        <w:t> </w:t>
      </w:r>
      <w:r>
        <w:rPr>
          <w:rFonts w:ascii="Verdana" w:hAnsi="Verdana"/>
          <w:color w:val="000000"/>
          <w:sz w:val="18"/>
          <w:szCs w:val="18"/>
        </w:rPr>
        <w:t>Д.Г. Принципы бухгалтерского учета и отражение</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Текст. // Бухгалтерский учет. 2007. № 9. — с. 67-71.</w:t>
      </w:r>
    </w:p>
    <w:p w14:paraId="57387E33"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Леонид</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На подходе новый закон о</w:t>
      </w:r>
      <w:r>
        <w:rPr>
          <w:rStyle w:val="WW8Num2z0"/>
          <w:rFonts w:ascii="Verdana" w:hAnsi="Verdana"/>
          <w:color w:val="000000"/>
          <w:sz w:val="18"/>
          <w:szCs w:val="18"/>
        </w:rPr>
        <w:t> </w:t>
      </w:r>
      <w:r>
        <w:rPr>
          <w:rStyle w:val="WW8Num3z0"/>
          <w:rFonts w:ascii="Verdana" w:hAnsi="Verdana"/>
          <w:color w:val="4682B4"/>
          <w:sz w:val="18"/>
          <w:szCs w:val="18"/>
        </w:rPr>
        <w:t>бухучете</w:t>
      </w:r>
      <w:r>
        <w:rPr>
          <w:rStyle w:val="WW8Num2z0"/>
          <w:rFonts w:ascii="Verdana" w:hAnsi="Verdana"/>
          <w:color w:val="000000"/>
          <w:sz w:val="18"/>
          <w:szCs w:val="18"/>
        </w:rPr>
        <w:t> </w:t>
      </w:r>
      <w:r>
        <w:rPr>
          <w:rFonts w:ascii="Verdana" w:hAnsi="Verdana"/>
          <w:color w:val="000000"/>
          <w:sz w:val="18"/>
          <w:szCs w:val="18"/>
        </w:rPr>
        <w:t>Электронный ресурс. // Главбух. - 2008. № 7. - Режим доступа: http://www.glavbukh.ru/art/l 3778.</w:t>
      </w:r>
    </w:p>
    <w:p w14:paraId="2D4E4544"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Леонид Шнейдман: к</w:t>
      </w:r>
      <w:r>
        <w:rPr>
          <w:rStyle w:val="WW8Num2z0"/>
          <w:rFonts w:ascii="Verdana" w:hAnsi="Verdana"/>
          <w:color w:val="000000"/>
          <w:sz w:val="18"/>
          <w:szCs w:val="18"/>
        </w:rPr>
        <w:t> </w:t>
      </w:r>
      <w:r>
        <w:rPr>
          <w:rStyle w:val="WW8Num3z0"/>
          <w:rFonts w:ascii="Verdana" w:hAnsi="Verdana"/>
          <w:color w:val="4682B4"/>
          <w:sz w:val="18"/>
          <w:szCs w:val="18"/>
        </w:rPr>
        <w:t>аудиторам</w:t>
      </w:r>
      <w:r>
        <w:rPr>
          <w:rStyle w:val="WW8Num2z0"/>
          <w:rFonts w:ascii="Verdana" w:hAnsi="Verdana"/>
          <w:color w:val="000000"/>
          <w:sz w:val="18"/>
          <w:szCs w:val="18"/>
        </w:rPr>
        <w:t> </w:t>
      </w:r>
      <w:r>
        <w:rPr>
          <w:rFonts w:ascii="Verdana" w:hAnsi="Verdana"/>
          <w:color w:val="000000"/>
          <w:sz w:val="18"/>
          <w:szCs w:val="18"/>
        </w:rPr>
        <w:t>ужесточили требования Электронный ресурс. // Бизнес-журнал Онлайн. 2008. №26/02. — Режим доступа: http://fmance.rambler.ru/news/index.html?id=12753141.</w:t>
      </w:r>
    </w:p>
    <w:p w14:paraId="2EC41A45"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Медведев озвучил пять принципов выхода из глобального кризиса Электронный ресурс. // Грани.ру. 2008. № 08/10. - Режим доступа: http://grani.ru/Politics/Russia/p. 142431 .html.</w:t>
      </w:r>
    </w:p>
    <w:p w14:paraId="3430975E"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ПБУ 14/07: новое в учете нематериальных активов Электронный ресурс.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2008. № 4. Режим доступа: http://saldo.ru/article.ru.html7pubid = 5929.</w:t>
      </w:r>
    </w:p>
    <w:p w14:paraId="472BC3DF"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О.А. Роль государства в регулировании аудиторской деятельности Текст. / О. А. Миронова, М. А.</w:t>
      </w:r>
      <w:r>
        <w:rPr>
          <w:rStyle w:val="WW8Num2z0"/>
          <w:rFonts w:ascii="Verdana" w:hAnsi="Verdana"/>
          <w:color w:val="000000"/>
          <w:sz w:val="18"/>
          <w:szCs w:val="18"/>
        </w:rPr>
        <w:t> </w:t>
      </w:r>
      <w:r>
        <w:rPr>
          <w:rStyle w:val="WW8Num3z0"/>
          <w:rFonts w:ascii="Verdana" w:hAnsi="Verdana"/>
          <w:color w:val="4682B4"/>
          <w:sz w:val="18"/>
          <w:szCs w:val="18"/>
        </w:rPr>
        <w:t>Азарская</w:t>
      </w:r>
      <w:r>
        <w:rPr>
          <w:rStyle w:val="WW8Num2z0"/>
          <w:rFonts w:ascii="Verdana" w:hAnsi="Verdana"/>
          <w:color w:val="000000"/>
          <w:sz w:val="18"/>
          <w:szCs w:val="18"/>
        </w:rPr>
        <w:t> </w:t>
      </w:r>
      <w:r>
        <w:rPr>
          <w:rFonts w:ascii="Verdana" w:hAnsi="Verdana"/>
          <w:color w:val="000000"/>
          <w:sz w:val="18"/>
          <w:szCs w:val="18"/>
        </w:rPr>
        <w:t>// Аудиторские ведомости. 2007. № 12. - с. 3-9.</w:t>
      </w:r>
    </w:p>
    <w:p w14:paraId="750609DD"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Мясников</w:t>
      </w:r>
      <w:r>
        <w:rPr>
          <w:rStyle w:val="WW8Num2z0"/>
          <w:rFonts w:ascii="Verdana" w:hAnsi="Verdana"/>
          <w:color w:val="000000"/>
          <w:sz w:val="18"/>
          <w:szCs w:val="18"/>
        </w:rPr>
        <w:t> </w:t>
      </w:r>
      <w:r>
        <w:rPr>
          <w:rFonts w:ascii="Verdana" w:hAnsi="Verdana"/>
          <w:color w:val="000000"/>
          <w:sz w:val="18"/>
          <w:szCs w:val="18"/>
        </w:rPr>
        <w:t>О.А. Налоговая ответственность за нарушение правил ведения бухгалтерского учета Текст. // Налоговый вестник 2007. № 2. - с. 148 -153.</w:t>
      </w:r>
    </w:p>
    <w:p w14:paraId="03B56AE9"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Никонова А. Доходы и расходы в российском учете и</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Текст. // Главбух. 2008. № 11. - с. 86 - 91.</w:t>
      </w:r>
    </w:p>
    <w:p w14:paraId="61D3176D"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Никонова А. Правила учета резервов по российским стандартам и МСФО Текст.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2008. № 22. - с. 84 - 90.</w:t>
      </w:r>
    </w:p>
    <w:p w14:paraId="7A36A5EF"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Профессиональное суждение в системе нормативного регулирования бухгалтерского учета Текст. // Бухгалтерский учет. — 2000. № 12.-с. 50-55.</w:t>
      </w:r>
    </w:p>
    <w:p w14:paraId="1D88ACE6"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155. Оцените налоговые риски Электронный ресурс. // Российский налоговый курьер. 2007. № 13-14. - Режим доступа: http://www.rnk.ru/article3378.html.</w:t>
      </w:r>
    </w:p>
    <w:p w14:paraId="1F5DBCC3"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Толковый словарь русского языка Электронный ресурс. Режим доступа: http://www.ozhegov.org.</w:t>
      </w:r>
    </w:p>
    <w:p w14:paraId="6A1F4A12"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субъективные суждения и объективные реалии Текст. // Бухгалтерский учет. 2004. № 9. - с. 5-10.</w:t>
      </w:r>
    </w:p>
    <w:p w14:paraId="4D698E72"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Нужно ли менять закон о бухгалтерском учете? Текст. // Бухгалтерский учет. 2005. № 7. - с. 5-10.</w:t>
      </w:r>
    </w:p>
    <w:p w14:paraId="658A998F"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 государственном суверенитете в области регулирования бухгалтерского учета Текст. // Бухгалтерский учет. — 2006. № 1.-е. 46-49.</w:t>
      </w:r>
    </w:p>
    <w:p w14:paraId="1131DD3E"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 методе бухгалтерского учета Текст. // Бухгалтерский учет. 2006. № 7. - с. 55-60.</w:t>
      </w:r>
    </w:p>
    <w:p w14:paraId="41014247"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Н.С. Роль финансовой информации при анализе</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бизнеса Текст. // Бухгалтерский учет. — 2006. № 24. — с. 58-64.</w:t>
      </w:r>
    </w:p>
    <w:p w14:paraId="685884D1"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Чайковская JI.A. Тенденции развития теории бухгалтерского учета Текст. // Бухгалтерский учет. — 2006. № 11.-е. 48-51.</w:t>
      </w:r>
    </w:p>
    <w:p w14:paraId="26EC3CC4"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Понокова</w:t>
      </w:r>
      <w:r>
        <w:rPr>
          <w:rStyle w:val="WW8Num2z0"/>
          <w:rFonts w:ascii="Verdana" w:hAnsi="Verdana"/>
          <w:color w:val="000000"/>
          <w:sz w:val="18"/>
          <w:szCs w:val="18"/>
        </w:rPr>
        <w:t> </w:t>
      </w:r>
      <w:r>
        <w:rPr>
          <w:rFonts w:ascii="Verdana" w:hAnsi="Verdana"/>
          <w:color w:val="000000"/>
          <w:sz w:val="18"/>
          <w:szCs w:val="18"/>
        </w:rPr>
        <w:t>Д.И. Идентификация и классификация резервов в российской и международной практике Текст. // Международный бухгалтерский учет. -2007. № 1 (97). с. 25-27.</w:t>
      </w:r>
    </w:p>
    <w:p w14:paraId="4FE3E1D3"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Предпринимательский</w:t>
      </w:r>
      <w:r>
        <w:rPr>
          <w:rStyle w:val="WW8Num2z0"/>
          <w:rFonts w:ascii="Verdana" w:hAnsi="Verdana"/>
          <w:color w:val="000000"/>
          <w:sz w:val="18"/>
          <w:szCs w:val="18"/>
        </w:rPr>
        <w:t> </w:t>
      </w:r>
      <w:r>
        <w:rPr>
          <w:rFonts w:ascii="Verdana" w:hAnsi="Verdana"/>
          <w:color w:val="000000"/>
          <w:sz w:val="18"/>
          <w:szCs w:val="18"/>
        </w:rPr>
        <w:t>риск, его мотивы и функции Электронный ресурс.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2006. №7. — Режим доступа: http://www.buhi.ni/text/31034-1 .html.</w:t>
      </w:r>
    </w:p>
    <w:p w14:paraId="745B4573"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Прокофьев</w:t>
      </w:r>
      <w:r>
        <w:rPr>
          <w:rStyle w:val="WW8Num2z0"/>
          <w:rFonts w:ascii="Verdana" w:hAnsi="Verdana"/>
          <w:color w:val="000000"/>
          <w:sz w:val="18"/>
          <w:szCs w:val="18"/>
        </w:rPr>
        <w:t> </w:t>
      </w:r>
      <w:r>
        <w:rPr>
          <w:rFonts w:ascii="Verdana" w:hAnsi="Verdana"/>
          <w:color w:val="000000"/>
          <w:sz w:val="18"/>
          <w:szCs w:val="18"/>
        </w:rPr>
        <w:t>Г.С. Анализ юридического текста: Некоторые вопросы теории Текст. // Вест. Моск. ун-та. Сер. 11. Право. 1995. № 2. - с. 80-85.</w:t>
      </w:r>
    </w:p>
    <w:p w14:paraId="6C8438E5"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Рамаева JI.</w:t>
      </w:r>
      <w:r>
        <w:rPr>
          <w:rStyle w:val="WW8Num2z0"/>
          <w:rFonts w:ascii="Verdana" w:hAnsi="Verdana"/>
          <w:color w:val="000000"/>
          <w:sz w:val="18"/>
          <w:szCs w:val="18"/>
        </w:rPr>
        <w:t> </w:t>
      </w:r>
      <w:r>
        <w:rPr>
          <w:rStyle w:val="WW8Num3z0"/>
          <w:rFonts w:ascii="Verdana" w:hAnsi="Verdana"/>
          <w:color w:val="4682B4"/>
          <w:sz w:val="18"/>
          <w:szCs w:val="18"/>
        </w:rPr>
        <w:t>Минфин</w:t>
      </w:r>
      <w:r>
        <w:rPr>
          <w:rStyle w:val="WW8Num2z0"/>
          <w:rFonts w:ascii="Verdana" w:hAnsi="Verdana"/>
          <w:color w:val="000000"/>
          <w:sz w:val="18"/>
          <w:szCs w:val="18"/>
        </w:rPr>
        <w:t> </w:t>
      </w:r>
      <w:r>
        <w:rPr>
          <w:rFonts w:ascii="Verdana" w:hAnsi="Verdana"/>
          <w:color w:val="000000"/>
          <w:sz w:val="18"/>
          <w:szCs w:val="18"/>
        </w:rPr>
        <w:t>назвал типичные ошибки в бухгалтерской отчетности Текст. // Главбух. 2007. №4. - с. 66-69.</w:t>
      </w:r>
    </w:p>
    <w:p w14:paraId="2787AD97"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Рассказова-Николаева С.А. Принципы регулирования бухгалтерского учета Текст. // Бухгалтерский учет. — 2006. № 8. — с. 49-53.</w:t>
      </w:r>
    </w:p>
    <w:p w14:paraId="1B1B5233"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Рассказова-Николаева С.А. Обучение профессиональному суждению Текст. // Бухгалтерский учет. 2007. № 17. - с. 44-50.</w:t>
      </w:r>
    </w:p>
    <w:p w14:paraId="022D27ED"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Ржаницына</w:t>
      </w:r>
      <w:r>
        <w:rPr>
          <w:rStyle w:val="WW8Num2z0"/>
          <w:rFonts w:ascii="Verdana" w:hAnsi="Verdana"/>
          <w:color w:val="000000"/>
          <w:sz w:val="18"/>
          <w:szCs w:val="18"/>
        </w:rPr>
        <w:t> </w:t>
      </w:r>
      <w:r>
        <w:rPr>
          <w:rFonts w:ascii="Verdana" w:hAnsi="Verdana"/>
          <w:color w:val="000000"/>
          <w:sz w:val="18"/>
          <w:szCs w:val="18"/>
        </w:rPr>
        <w:t>B.C. Изменения в методологии учета нематериальных активов Текст. // Бухгалтерский учет. — 2008. № 7. с. 5-11.</w:t>
      </w:r>
    </w:p>
    <w:p w14:paraId="196167D2"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Профессиональные бухгалтерские объединения: возможности регулирования учета Текст. // Бухгалтерский учет. — 2004. № 5. — с. 35.</w:t>
      </w:r>
    </w:p>
    <w:p w14:paraId="48D8AA06"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Т.О. Терентьева. Профессиональное суждение бухгалтера: итоги минувшего века Текст. // Бухгалтерский учет. 2001. № 12. — с. 4146.</w:t>
      </w:r>
    </w:p>
    <w:p w14:paraId="3AFF84A4"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Я.В Соколов, M.JI. Пятов. Достоверный и добросовестный взгляд на</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информацию Текст. // Бухгалтерский учет — 2007. № 5. — с. 52-56.</w:t>
      </w:r>
    </w:p>
    <w:p w14:paraId="779066F5"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и его Закон Текст. // Бухгалтерский учет. 2005. № 10. - с. 10-13.</w:t>
      </w:r>
    </w:p>
    <w:p w14:paraId="79CACDF8"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Влияние учетной политики на финансовый результат Текст. // Бухгалтерский учет. 2006. № 21. - с. 43-48.</w:t>
      </w:r>
    </w:p>
    <w:p w14:paraId="744CA4CB"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Традиции и перспективы подготовки бухгалтеров в России Текст. // Бухгалтерский учет. — 2007. № 2. — с. 6-10.</w:t>
      </w:r>
    </w:p>
    <w:p w14:paraId="3B5AE9C5"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МСФО в России: их настоящее и будущее Текст. // Бухгалтерский учет. 2007. № 8. - с. 57-60.</w:t>
      </w:r>
    </w:p>
    <w:p w14:paraId="29C7054E"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Сотникова JI.B. Учет резервов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Style w:val="WW8Num2z0"/>
          <w:rFonts w:ascii="Verdana" w:hAnsi="Verdana"/>
          <w:color w:val="000000"/>
          <w:sz w:val="18"/>
          <w:szCs w:val="18"/>
        </w:rPr>
        <w:t> </w:t>
      </w:r>
      <w:r>
        <w:rPr>
          <w:rFonts w:ascii="Verdana" w:hAnsi="Verdana"/>
          <w:color w:val="000000"/>
          <w:sz w:val="18"/>
          <w:szCs w:val="18"/>
        </w:rPr>
        <w:t>Текст. // Бухгалтерский учет. 2005. № 20. — с.5-12.</w:t>
      </w:r>
    </w:p>
    <w:p w14:paraId="532359E6"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Стуков JI.C. О роли Министерства финансов Российской Федерации в</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бухгалтерского учета Текст. // Бухгалтерский учет. 2004. № 8. - с. 59-62.</w:t>
      </w:r>
    </w:p>
    <w:p w14:paraId="0E3CC139"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Суслов</w:t>
      </w:r>
      <w:r>
        <w:rPr>
          <w:rStyle w:val="WW8Num2z0"/>
          <w:rFonts w:ascii="Verdana" w:hAnsi="Verdana"/>
          <w:color w:val="000000"/>
          <w:sz w:val="18"/>
          <w:szCs w:val="18"/>
        </w:rPr>
        <w:t> </w:t>
      </w:r>
      <w:r>
        <w:rPr>
          <w:rFonts w:ascii="Verdana" w:hAnsi="Verdana"/>
          <w:color w:val="000000"/>
          <w:sz w:val="18"/>
          <w:szCs w:val="18"/>
        </w:rPr>
        <w:t>В.В. Герменевтика и юридическое толкование Текст. // Государство и право. 1997. № 6. - с. 115.</w:t>
      </w:r>
    </w:p>
    <w:p w14:paraId="4BCD5410"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Учебное пособие по МСФО для профессиональных бухгалтеров Электронный ресурс. // http:// www.accountingreform.ru.</w:t>
      </w:r>
    </w:p>
    <w:p w14:paraId="1F1ED809"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181.</w:t>
      </w:r>
      <w:r>
        <w:rPr>
          <w:rStyle w:val="WW8Num2z0"/>
          <w:rFonts w:ascii="Verdana" w:hAnsi="Verdana"/>
          <w:color w:val="000000"/>
          <w:sz w:val="18"/>
          <w:szCs w:val="18"/>
        </w:rPr>
        <w:t> </w:t>
      </w:r>
      <w:r>
        <w:rPr>
          <w:rStyle w:val="WW8Num3z0"/>
          <w:rFonts w:ascii="Verdana" w:hAnsi="Verdana"/>
          <w:color w:val="4682B4"/>
          <w:sz w:val="18"/>
          <w:szCs w:val="18"/>
        </w:rPr>
        <w:t>Ушаков</w:t>
      </w:r>
      <w:r>
        <w:rPr>
          <w:rStyle w:val="WW8Num2z0"/>
          <w:rFonts w:ascii="Verdana" w:hAnsi="Verdana"/>
          <w:color w:val="000000"/>
          <w:sz w:val="18"/>
          <w:szCs w:val="18"/>
        </w:rPr>
        <w:t> </w:t>
      </w:r>
      <w:r>
        <w:rPr>
          <w:rFonts w:ascii="Verdana" w:hAnsi="Verdana"/>
          <w:color w:val="000000"/>
          <w:sz w:val="18"/>
          <w:szCs w:val="18"/>
        </w:rPr>
        <w:t>Д.Н. Толковый словарь русского языка Электронный ресурс. Режим доступа: http://slovari.yandex.ru/dict/ushakov.</w:t>
      </w:r>
    </w:p>
    <w:p w14:paraId="7D528C29"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Филина</w:t>
      </w:r>
      <w:r>
        <w:rPr>
          <w:rStyle w:val="WW8Num2z0"/>
          <w:rFonts w:ascii="Verdana" w:hAnsi="Verdana"/>
          <w:color w:val="000000"/>
          <w:sz w:val="18"/>
          <w:szCs w:val="18"/>
        </w:rPr>
        <w:t> </w:t>
      </w:r>
      <w:r>
        <w:rPr>
          <w:rFonts w:ascii="Verdana" w:hAnsi="Verdana"/>
          <w:color w:val="000000"/>
          <w:sz w:val="18"/>
          <w:szCs w:val="18"/>
        </w:rPr>
        <w:t>Ф.Н. Анализ налоговых рисков Электронный ресурс. // Российский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2006. № 11. - Режим доступа: http://www.rosbuh.ru/article.asp?rbaid= 1467.</w:t>
      </w:r>
    </w:p>
    <w:p w14:paraId="62D7F841"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Чайковская JI.A., Якушева Ю.А,</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методологические подходы к отражению условных активов и обязательств хозяйственной деятельности Текст. // Международный бухгалтерский учет. 2007.№ 1 (97). — с. 28-37.</w:t>
      </w:r>
    </w:p>
    <w:p w14:paraId="125BBD18"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Шматалюк</w:t>
      </w:r>
      <w:r>
        <w:rPr>
          <w:rStyle w:val="WW8Num2z0"/>
          <w:rFonts w:ascii="Verdana" w:hAnsi="Verdana"/>
          <w:color w:val="000000"/>
          <w:sz w:val="18"/>
          <w:szCs w:val="18"/>
        </w:rPr>
        <w:t> </w:t>
      </w:r>
      <w:r>
        <w:rPr>
          <w:rFonts w:ascii="Verdana" w:hAnsi="Verdana"/>
          <w:color w:val="000000"/>
          <w:sz w:val="18"/>
          <w:szCs w:val="18"/>
        </w:rPr>
        <w:t>А., Коптелов А. Как разработать систему внутреннего контроля Электронный ресурс. // Финансовый директор. — 2006. № 1. Режим доступа: http://www.fd.ru/article/30434.html.</w:t>
      </w:r>
    </w:p>
    <w:p w14:paraId="6471EF46" w14:textId="77777777" w:rsidR="002A022B" w:rsidRDefault="002A022B" w:rsidP="002A02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Шнейдман JI.3. Законодательное регулирование бухгалтерского учета и аудиторской деятельности Текст. // Бухгалтерский учет. — 2006. № 5. с. 810.178</w:t>
      </w:r>
    </w:p>
    <w:p w14:paraId="7E4A3319" w14:textId="37E74DC5" w:rsidR="00FD3761" w:rsidRPr="002A022B" w:rsidRDefault="002A022B" w:rsidP="002A022B">
      <w:r>
        <w:rPr>
          <w:rFonts w:ascii="Verdana" w:hAnsi="Verdana"/>
          <w:color w:val="000000"/>
          <w:sz w:val="18"/>
          <w:szCs w:val="18"/>
        </w:rPr>
        <w:br/>
      </w:r>
      <w:r>
        <w:rPr>
          <w:rFonts w:ascii="Verdana" w:hAnsi="Verdana"/>
          <w:color w:val="000000"/>
          <w:sz w:val="18"/>
          <w:szCs w:val="18"/>
        </w:rPr>
        <w:br/>
      </w:r>
      <w:bookmarkStart w:id="0" w:name="_GoBack"/>
      <w:bookmarkEnd w:id="0"/>
    </w:p>
    <w:sectPr w:rsidR="00FD3761" w:rsidRPr="002A022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8E59E" w14:textId="77777777" w:rsidR="00A17B30" w:rsidRDefault="00A17B30">
      <w:pPr>
        <w:spacing w:after="0" w:line="240" w:lineRule="auto"/>
      </w:pPr>
      <w:r>
        <w:separator/>
      </w:r>
    </w:p>
  </w:endnote>
  <w:endnote w:type="continuationSeparator" w:id="0">
    <w:p w14:paraId="734A630A" w14:textId="77777777" w:rsidR="00A17B30" w:rsidRDefault="00A17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CE0D0" w14:textId="77777777" w:rsidR="00A17B30" w:rsidRDefault="00A17B30">
      <w:pPr>
        <w:spacing w:after="0" w:line="240" w:lineRule="auto"/>
      </w:pPr>
      <w:r>
        <w:separator/>
      </w:r>
    </w:p>
  </w:footnote>
  <w:footnote w:type="continuationSeparator" w:id="0">
    <w:p w14:paraId="1E0920A6" w14:textId="77777777" w:rsidR="00A17B30" w:rsidRDefault="00A17B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2416"/>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7B30"/>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557"/>
    <w:rsid w:val="00D84B46"/>
    <w:rsid w:val="00D86B66"/>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8369</TotalTime>
  <Pages>17</Pages>
  <Words>6450</Words>
  <Characters>51411</Characters>
  <Application>Microsoft Office Word</Application>
  <DocSecurity>0</DocSecurity>
  <Lines>842</Lines>
  <Paragraphs>340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57521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95</cp:revision>
  <cp:lastPrinted>2009-02-06T05:36:00Z</cp:lastPrinted>
  <dcterms:created xsi:type="dcterms:W3CDTF">2016-05-04T14:28:00Z</dcterms:created>
  <dcterms:modified xsi:type="dcterms:W3CDTF">2016-07-04T11:59:00Z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