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864F" w14:textId="77777777" w:rsidR="005B1EFE" w:rsidRDefault="005B1EFE" w:rsidP="005B1EFE">
      <w:pPr>
        <w:rPr>
          <w:rFonts w:ascii="Verdana" w:hAnsi="Verdana"/>
          <w:color w:val="000000"/>
          <w:sz w:val="18"/>
          <w:szCs w:val="18"/>
          <w:shd w:val="clear" w:color="auto" w:fill="FFFFFF"/>
        </w:rPr>
      </w:pPr>
      <w:r>
        <w:rPr>
          <w:rFonts w:ascii="Verdana" w:hAnsi="Verdana"/>
          <w:color w:val="000000"/>
          <w:sz w:val="18"/>
          <w:szCs w:val="18"/>
          <w:shd w:val="clear" w:color="auto" w:fill="FFFFFF"/>
        </w:rPr>
        <w:t>Становление и развитие учета затрат по нормам в коммерческих организациях</w:t>
      </w:r>
    </w:p>
    <w:p w14:paraId="168D16E1" w14:textId="77777777" w:rsidR="005B1EFE" w:rsidRDefault="005B1EFE" w:rsidP="005B1EFE">
      <w:pPr>
        <w:rPr>
          <w:rFonts w:ascii="Verdana" w:hAnsi="Verdana"/>
          <w:color w:val="000000"/>
          <w:sz w:val="18"/>
          <w:szCs w:val="18"/>
          <w:shd w:val="clear" w:color="auto" w:fill="FFFFFF"/>
        </w:rPr>
      </w:pPr>
    </w:p>
    <w:p w14:paraId="30EAAC89" w14:textId="77777777" w:rsidR="008627AC" w:rsidRDefault="005B1EFE" w:rsidP="008627A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Сидорова, Марина Ильинична</w:t>
      </w:r>
      <w:r>
        <w:rPr>
          <w:rFonts w:ascii="Verdana" w:hAnsi="Verdana"/>
          <w:color w:val="000000"/>
          <w:sz w:val="18"/>
          <w:szCs w:val="18"/>
        </w:rPr>
        <w:br/>
      </w:r>
      <w:r>
        <w:rPr>
          <w:rFonts w:ascii="Verdana" w:hAnsi="Verdana"/>
          <w:color w:val="000000"/>
          <w:sz w:val="18"/>
          <w:szCs w:val="18"/>
        </w:rPr>
        <w:br/>
      </w:r>
      <w:r w:rsidR="008627AC">
        <w:rPr>
          <w:rFonts w:ascii="Verdana" w:hAnsi="Verdana"/>
          <w:b/>
          <w:bCs/>
          <w:color w:val="000000"/>
          <w:sz w:val="18"/>
          <w:szCs w:val="18"/>
        </w:rPr>
        <w:t>Год: </w:t>
      </w:r>
    </w:p>
    <w:p w14:paraId="35E9E15B" w14:textId="77777777" w:rsidR="008627AC" w:rsidRDefault="008627AC" w:rsidP="008627AC">
      <w:pPr>
        <w:spacing w:line="270" w:lineRule="atLeast"/>
        <w:rPr>
          <w:rFonts w:ascii="Verdana" w:hAnsi="Verdana"/>
          <w:color w:val="000000"/>
          <w:sz w:val="18"/>
          <w:szCs w:val="18"/>
        </w:rPr>
      </w:pPr>
      <w:r>
        <w:rPr>
          <w:rFonts w:ascii="Verdana" w:hAnsi="Verdana"/>
          <w:color w:val="000000"/>
          <w:sz w:val="18"/>
          <w:szCs w:val="18"/>
        </w:rPr>
        <w:t>2006</w:t>
      </w:r>
    </w:p>
    <w:p w14:paraId="687734E0" w14:textId="77777777" w:rsidR="008627AC" w:rsidRDefault="008627AC" w:rsidP="008627A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03466E4" w14:textId="77777777" w:rsidR="008627AC" w:rsidRDefault="008627AC" w:rsidP="008627AC">
      <w:pPr>
        <w:spacing w:line="270" w:lineRule="atLeast"/>
        <w:rPr>
          <w:rFonts w:ascii="Verdana" w:hAnsi="Verdana"/>
          <w:color w:val="000000"/>
          <w:sz w:val="18"/>
          <w:szCs w:val="18"/>
        </w:rPr>
      </w:pPr>
      <w:r>
        <w:rPr>
          <w:rFonts w:ascii="Verdana" w:hAnsi="Verdana"/>
          <w:color w:val="000000"/>
          <w:sz w:val="18"/>
          <w:szCs w:val="18"/>
        </w:rPr>
        <w:t>Сидорова, Марина Ильинична</w:t>
      </w:r>
    </w:p>
    <w:p w14:paraId="355C19C9" w14:textId="77777777" w:rsidR="008627AC" w:rsidRDefault="008627AC" w:rsidP="008627A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9560F82" w14:textId="77777777" w:rsidR="008627AC" w:rsidRDefault="008627AC" w:rsidP="008627A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59DBFBF" w14:textId="77777777" w:rsidR="008627AC" w:rsidRDefault="008627AC" w:rsidP="008627A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FD1F433" w14:textId="77777777" w:rsidR="008627AC" w:rsidRDefault="008627AC" w:rsidP="008627AC">
      <w:pPr>
        <w:spacing w:line="270" w:lineRule="atLeast"/>
        <w:rPr>
          <w:rFonts w:ascii="Verdana" w:hAnsi="Verdana"/>
          <w:color w:val="000000"/>
          <w:sz w:val="18"/>
          <w:szCs w:val="18"/>
        </w:rPr>
      </w:pPr>
      <w:r>
        <w:rPr>
          <w:rFonts w:ascii="Verdana" w:hAnsi="Verdana"/>
          <w:color w:val="000000"/>
          <w:sz w:val="18"/>
          <w:szCs w:val="18"/>
        </w:rPr>
        <w:t>Москва</w:t>
      </w:r>
    </w:p>
    <w:p w14:paraId="6492455B" w14:textId="77777777" w:rsidR="008627AC" w:rsidRDefault="008627AC" w:rsidP="008627A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A7BA593" w14:textId="77777777" w:rsidR="008627AC" w:rsidRDefault="008627AC" w:rsidP="008627AC">
      <w:pPr>
        <w:spacing w:line="270" w:lineRule="atLeast"/>
        <w:rPr>
          <w:rFonts w:ascii="Verdana" w:hAnsi="Verdana"/>
          <w:color w:val="000000"/>
          <w:sz w:val="18"/>
          <w:szCs w:val="18"/>
        </w:rPr>
      </w:pPr>
      <w:r>
        <w:rPr>
          <w:rFonts w:ascii="Verdana" w:hAnsi="Verdana"/>
          <w:color w:val="000000"/>
          <w:sz w:val="18"/>
          <w:szCs w:val="18"/>
        </w:rPr>
        <w:t>08.00.12</w:t>
      </w:r>
    </w:p>
    <w:p w14:paraId="548BD95C" w14:textId="77777777" w:rsidR="008627AC" w:rsidRDefault="008627AC" w:rsidP="008627A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41E79EA" w14:textId="77777777" w:rsidR="008627AC" w:rsidRDefault="008627AC" w:rsidP="008627A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037B12A" w14:textId="77777777" w:rsidR="008627AC" w:rsidRDefault="008627AC" w:rsidP="008627A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3948A13" w14:textId="77777777" w:rsidR="008627AC" w:rsidRDefault="008627AC" w:rsidP="008627AC">
      <w:pPr>
        <w:spacing w:line="270" w:lineRule="atLeast"/>
        <w:rPr>
          <w:rFonts w:ascii="Verdana" w:hAnsi="Verdana"/>
          <w:color w:val="000000"/>
          <w:sz w:val="18"/>
          <w:szCs w:val="18"/>
        </w:rPr>
      </w:pPr>
      <w:r>
        <w:rPr>
          <w:rFonts w:ascii="Verdana" w:hAnsi="Verdana"/>
          <w:color w:val="000000"/>
          <w:sz w:val="18"/>
          <w:szCs w:val="18"/>
        </w:rPr>
        <w:t>231</w:t>
      </w:r>
    </w:p>
    <w:p w14:paraId="1481D173" w14:textId="77777777" w:rsidR="008627AC" w:rsidRDefault="008627AC" w:rsidP="008627A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Сидорова, Марина Ильинична</w:t>
      </w:r>
    </w:p>
    <w:p w14:paraId="534CD46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57CA8D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Историко-логические этапы развития</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затрат по нормам за рубежом.</w:t>
      </w:r>
    </w:p>
    <w:p w14:paraId="5A670A63"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Предпосылки формирования концепции «стандарт-кост»</w:t>
      </w:r>
    </w:p>
    <w:p w14:paraId="3E066B94"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Эволюция метода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по нормам</w:t>
      </w:r>
    </w:p>
    <w:p w14:paraId="1759F106"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Современные направления развития учета затрат на производство.</w:t>
      </w:r>
    </w:p>
    <w:p w14:paraId="7080280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Теоретические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учета затрат по</w:t>
      </w:r>
      <w:r>
        <w:rPr>
          <w:rStyle w:val="WW8Num2z0"/>
          <w:rFonts w:ascii="Verdana" w:hAnsi="Verdana"/>
          <w:color w:val="000000"/>
          <w:sz w:val="18"/>
          <w:szCs w:val="18"/>
        </w:rPr>
        <w:t> </w:t>
      </w:r>
      <w:r>
        <w:rPr>
          <w:rStyle w:val="WW8Num3z0"/>
          <w:rFonts w:ascii="Verdana" w:hAnsi="Verdana"/>
          <w:color w:val="4682B4"/>
          <w:sz w:val="18"/>
          <w:szCs w:val="18"/>
        </w:rPr>
        <w:t>нормам</w:t>
      </w:r>
      <w:r>
        <w:rPr>
          <w:rStyle w:val="WW8Num2z0"/>
          <w:rFonts w:ascii="Verdana" w:hAnsi="Verdana"/>
          <w:color w:val="000000"/>
          <w:sz w:val="18"/>
          <w:szCs w:val="18"/>
        </w:rPr>
        <w:t> </w:t>
      </w:r>
      <w:r>
        <w:rPr>
          <w:rFonts w:ascii="Verdana" w:hAnsi="Verdana"/>
          <w:color w:val="000000"/>
          <w:sz w:val="18"/>
          <w:szCs w:val="18"/>
        </w:rPr>
        <w:t>в отечественной практике.</w:t>
      </w:r>
    </w:p>
    <w:p w14:paraId="7F8B8A5F"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Нормативное</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Fonts w:ascii="Verdana" w:hAnsi="Verdana"/>
          <w:color w:val="000000"/>
          <w:sz w:val="18"/>
          <w:szCs w:val="18"/>
        </w:rPr>
        <w:t>» как инструмент рационализации учета затрат и управления ими</w:t>
      </w:r>
    </w:p>
    <w:p w14:paraId="274860D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Реализация принципов нормативного учета затрат в теории и в практике функционирования российских предприятий.</w:t>
      </w:r>
    </w:p>
    <w:p w14:paraId="1EB6E09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Проблемы формирования системы учета затрат по нормам и пути их решения.</w:t>
      </w:r>
    </w:p>
    <w:p w14:paraId="68D37A5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Методы и приемы учета затрат по нормам в современных условиях развития российской экономики.</w:t>
      </w:r>
    </w:p>
    <w:p w14:paraId="140A3CBF"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Факторы, оказывающие влияние на процесс внедрения метода учета затрат по нормам</w:t>
      </w:r>
    </w:p>
    <w:p w14:paraId="67C921A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Экспресс-анализ и оценка состояния и развития действующей системы учета затрат</w:t>
      </w:r>
    </w:p>
    <w:p w14:paraId="2A1C312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Дифференцированный подход к внедрению учета затрат по нормам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16973F5A" w14:textId="77777777" w:rsidR="008627AC" w:rsidRDefault="008627AC" w:rsidP="008627A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"Становление и развитие учета затрат по нормам в коммерческих организациях"</w:t>
      </w:r>
    </w:p>
    <w:p w14:paraId="4366156B"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Учет затрат в организации является источником информации, необходимой для управления производством и формирования</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 xml:space="preserve">политики, служит базой для </w:t>
      </w:r>
      <w:r>
        <w:rPr>
          <w:rFonts w:ascii="Verdana" w:hAnsi="Verdana"/>
          <w:color w:val="000000"/>
          <w:sz w:val="18"/>
          <w:szCs w:val="18"/>
        </w:rPr>
        <w:lastRenderedPageBreak/>
        <w:t>оценки объема необходимых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основой для выработки и реализации мер по своевременному выявлению</w:t>
      </w:r>
      <w:r>
        <w:rPr>
          <w:rStyle w:val="WW8Num2z0"/>
          <w:rFonts w:ascii="Verdana" w:hAnsi="Verdana"/>
          <w:color w:val="000000"/>
          <w:sz w:val="18"/>
          <w:szCs w:val="18"/>
        </w:rPr>
        <w:t> </w:t>
      </w:r>
      <w:r>
        <w:rPr>
          <w:rStyle w:val="WW8Num3z0"/>
          <w:rFonts w:ascii="Verdana" w:hAnsi="Verdana"/>
          <w:color w:val="4682B4"/>
          <w:sz w:val="18"/>
          <w:szCs w:val="18"/>
        </w:rPr>
        <w:t>непроизводительных</w:t>
      </w:r>
      <w:r>
        <w:rPr>
          <w:rStyle w:val="WW8Num2z0"/>
          <w:rFonts w:ascii="Verdana" w:hAnsi="Verdana"/>
          <w:color w:val="000000"/>
          <w:sz w:val="18"/>
          <w:szCs w:val="18"/>
        </w:rPr>
        <w:t> </w:t>
      </w:r>
      <w:r>
        <w:rPr>
          <w:rFonts w:ascii="Verdana" w:hAnsi="Verdana"/>
          <w:color w:val="000000"/>
          <w:sz w:val="18"/>
          <w:szCs w:val="18"/>
        </w:rPr>
        <w:t>расходов.</w:t>
      </w:r>
    </w:p>
    <w:p w14:paraId="3E508CC7"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Характерные для конца XX - начала XXI века особенности развития промышленного производства оказали влияние на формирование новых подходов к учету производственных затрат. Россия интегрируется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экономику, для которой характерны процессы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рынков, усиливающейся конкуренции, повышения уровня механизации и автоматизации производства. С началом рыночных преобразований в нашей стране активно осваиваются западные</w:t>
      </w:r>
      <w:r>
        <w:rPr>
          <w:rStyle w:val="WW8Num2z0"/>
          <w:rFonts w:ascii="Verdana" w:hAnsi="Verdana"/>
          <w:color w:val="000000"/>
          <w:sz w:val="18"/>
          <w:szCs w:val="18"/>
        </w:rPr>
        <w:t> </w:t>
      </w:r>
      <w:r>
        <w:rPr>
          <w:rStyle w:val="WW8Num3z0"/>
          <w:rFonts w:ascii="Verdana" w:hAnsi="Verdana"/>
          <w:color w:val="4682B4"/>
          <w:sz w:val="18"/>
          <w:szCs w:val="18"/>
        </w:rPr>
        <w:t>учетные</w:t>
      </w:r>
      <w:r>
        <w:rPr>
          <w:rFonts w:ascii="Verdana" w:hAnsi="Verdana"/>
          <w:color w:val="000000"/>
          <w:sz w:val="18"/>
          <w:szCs w:val="18"/>
        </w:rPr>
        <w:t>технологии, изучаются современные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то же время в отечественной теории и практике накоплен значительный опыт построения систем производственного учета, изучение которого является предметом диссертационного исследования.</w:t>
      </w:r>
    </w:p>
    <w:p w14:paraId="33357F24"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методов учета производственных затрат является учет затрат по нормам, содержание которого заключается в предварительном установлении необходимых параметров производственного процесса и дальнейшем контроле за отклонениями от установленных стандартов. Применение норм трудовых, материальных,</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и общехозяйственных затрат позволяет руководству организаций получать информацию, необходимую для повышения</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эффективности использования материальных ресурсов, качества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производимой продукции.</w:t>
      </w:r>
    </w:p>
    <w:p w14:paraId="265B618B"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Идея учета затрат по нормам привела к разработке двух методов: в отечественной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теории и практике - «нормативного метода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а в зарубежной - системы «стандарт-кост». В результате развития и изменения каждого из методов появлялись различные методические приемы и варианты применения принципа нормативного учета.</w:t>
      </w:r>
    </w:p>
    <w:p w14:paraId="1AB9E6B1" w14:textId="77777777" w:rsidR="008627AC" w:rsidRDefault="008627AC" w:rsidP="008627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 влиянием развития экономической сферы жизнедеятельности происходит и изменение подходов к проблемам управления производственными процессами. Появление новых задач, встающих перед современными системами управления производством, приводит к совершенствованию методов учета производственных затрат. На многих российских предприятиях в настоящее время практика организации учета затрат отстает от теории. Современные научные достижения не получили должного распространения. Применяемая ныне форма нормативного учета является упрощенной, во многом формальной, утратившей контрольно-аналитические функции.</w:t>
      </w:r>
    </w:p>
    <w:p w14:paraId="68D3DBEE"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проблемы требуют глубокого теоретического обоснования и дальнейшего практического исследования. В этой связи тема диссертационной работы является достаточно актуальной. Необходимость усиления контрольной функции учета затрат и повышения его информационно-аналитических возможностей посредством целенаправленного использования норм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обусловила выбор темы диссертации, ее цель, задачи, объекты и методы исследования.</w:t>
      </w:r>
    </w:p>
    <w:p w14:paraId="22A92C2E"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Основной целью диссертационной работы является развитие научной концепции учета затрат по нормам как неотъемлемой составляющей системы управленческого учета, а также обоснование необходимости и возможности практического применения основных положений концепции в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различной отраслевой принадлежности.</w:t>
      </w:r>
    </w:p>
    <w:p w14:paraId="4F1097B5" w14:textId="77777777" w:rsidR="008627AC" w:rsidRDefault="008627AC" w:rsidP="008627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работе поставлены следующие теоретико-методологические и организационно-методические задачи:</w:t>
      </w:r>
    </w:p>
    <w:p w14:paraId="4A98E108" w14:textId="77777777" w:rsidR="008627AC" w:rsidRDefault="008627AC" w:rsidP="008627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целесообразность, возможность и сферу применения метода учета затрат по нормам российскими организациями в современных условиях;</w:t>
      </w:r>
    </w:p>
    <w:p w14:paraId="65FDC76C" w14:textId="77777777" w:rsidR="008627AC" w:rsidRDefault="008627AC" w:rsidP="008627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предпосылки возникновения метода учета затрат по нормам, раскрыть причинно-следственные связи его дальнейшего развития в системе управленческого учета;</w:t>
      </w:r>
    </w:p>
    <w:p w14:paraId="53D85A11" w14:textId="77777777" w:rsidR="008627AC" w:rsidRDefault="008627AC" w:rsidP="008627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степень влияния на развитие метода учета затрат по нормам целей, для достижения которых он применялся в отечественной и зарубежной учетной практике;</w:t>
      </w:r>
    </w:p>
    <w:p w14:paraId="2E04243B" w14:textId="77777777" w:rsidR="008627AC" w:rsidRDefault="008627AC" w:rsidP="008627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произвести классификацию внешних и внутренних факторов, оказывающих влияние на процесс внедрения метода в различных отраслях производства;</w:t>
      </w:r>
    </w:p>
    <w:p w14:paraId="6FEEAE0B"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оценить проблемы,</w:t>
      </w:r>
      <w:r>
        <w:rPr>
          <w:rStyle w:val="WW8Num2z0"/>
          <w:rFonts w:ascii="Verdana" w:hAnsi="Verdana"/>
          <w:color w:val="000000"/>
          <w:sz w:val="18"/>
          <w:szCs w:val="18"/>
        </w:rPr>
        <w:t> </w:t>
      </w:r>
      <w:r>
        <w:rPr>
          <w:rStyle w:val="WW8Num3z0"/>
          <w:rFonts w:ascii="Verdana" w:hAnsi="Verdana"/>
          <w:color w:val="4682B4"/>
          <w:sz w:val="18"/>
          <w:szCs w:val="18"/>
        </w:rPr>
        <w:t>сдерживающие</w:t>
      </w:r>
      <w:r>
        <w:rPr>
          <w:rStyle w:val="WW8Num2z0"/>
          <w:rFonts w:ascii="Verdana" w:hAnsi="Verdana"/>
          <w:color w:val="000000"/>
          <w:sz w:val="18"/>
          <w:szCs w:val="18"/>
        </w:rPr>
        <w:t> </w:t>
      </w:r>
      <w:r>
        <w:rPr>
          <w:rFonts w:ascii="Verdana" w:hAnsi="Verdana"/>
          <w:color w:val="000000"/>
          <w:sz w:val="18"/>
          <w:szCs w:val="18"/>
        </w:rPr>
        <w:t>применение учета производственных затрат по нормам в коммерческих организациях и предложить пути их решения;</w:t>
      </w:r>
    </w:p>
    <w:p w14:paraId="3297C832"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экспресс-анализа системы учета производственных затрат в организации, направленную на выявление путей ее развития. Предмет и объект исследования. Предметом исследования диссертационной работы являются теоретические и практические аспекты организации учета затрат с применением норм. Объектом исследования является финансово-хозяйственная деятельность организаций различной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г. Москвы и Московской области.</w:t>
      </w:r>
    </w:p>
    <w:p w14:paraId="03E7E4BC"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В процессе исследования вопросов теории и практики постановки учета затрат на производство автор опирался на труды отечественных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М.А. Бахрушиной, Э.К. Гильде,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В.Б. Ивашкевича,</w:t>
      </w:r>
    </w:p>
    <w:p w14:paraId="723EA71B"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М.Х.</w:t>
      </w:r>
      <w:r>
        <w:rPr>
          <w:rStyle w:val="WW8Num2z0"/>
          <w:rFonts w:ascii="Verdana" w:hAnsi="Verdana"/>
          <w:color w:val="000000"/>
          <w:sz w:val="18"/>
          <w:szCs w:val="18"/>
        </w:rPr>
        <w:t> </w:t>
      </w:r>
      <w:r>
        <w:rPr>
          <w:rStyle w:val="WW8Num3z0"/>
          <w:rFonts w:ascii="Verdana" w:hAnsi="Verdana"/>
          <w:color w:val="4682B4"/>
          <w:sz w:val="18"/>
          <w:szCs w:val="18"/>
        </w:rPr>
        <w:t>Жебрака</w:t>
      </w:r>
      <w:r>
        <w:rPr>
          <w:rFonts w:ascii="Verdana" w:hAnsi="Verdana"/>
          <w:color w:val="000000"/>
          <w:sz w:val="18"/>
          <w:szCs w:val="18"/>
        </w:rPr>
        <w:t>, Т.П. Карповой, И.Г. Кондратовой, А.Ш.</w:t>
      </w:r>
      <w:r>
        <w:rPr>
          <w:rStyle w:val="WW8Num2z0"/>
          <w:rFonts w:ascii="Verdana" w:hAnsi="Verdana"/>
          <w:color w:val="000000"/>
          <w:sz w:val="18"/>
          <w:szCs w:val="18"/>
        </w:rPr>
        <w:t> </w:t>
      </w:r>
      <w:r>
        <w:rPr>
          <w:rStyle w:val="WW8Num3z0"/>
          <w:rFonts w:ascii="Verdana" w:hAnsi="Verdana"/>
          <w:color w:val="4682B4"/>
          <w:sz w:val="18"/>
          <w:szCs w:val="18"/>
        </w:rPr>
        <w:t>Маргулиса</w:t>
      </w:r>
      <w:r>
        <w:rPr>
          <w:rFonts w:ascii="Verdana" w:hAnsi="Verdana"/>
          <w:color w:val="000000"/>
          <w:sz w:val="18"/>
          <w:szCs w:val="18"/>
        </w:rPr>
        <w:t>, С.А. Николаевой, П.П. Новиченко,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В.Ф. Палия,</w:t>
      </w:r>
    </w:p>
    <w:p w14:paraId="689DBA75"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А.Н. Романова, А.Ю. Соколова,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w:t>
      </w:r>
    </w:p>
    <w:p w14:paraId="0606F9E4"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Стукова</w:t>
      </w:r>
      <w:r>
        <w:rPr>
          <w:rFonts w:ascii="Verdana" w:hAnsi="Verdana"/>
          <w:color w:val="000000"/>
          <w:sz w:val="18"/>
          <w:szCs w:val="18"/>
        </w:rPr>
        <w:t>, М.В. Ткача, Н.Г. Чумаченко, С.А.</w:t>
      </w:r>
      <w:r>
        <w:rPr>
          <w:rStyle w:val="WW8Num2z0"/>
          <w:rFonts w:ascii="Verdana" w:hAnsi="Verdana"/>
          <w:color w:val="000000"/>
          <w:sz w:val="18"/>
          <w:szCs w:val="18"/>
        </w:rPr>
        <w:t> </w:t>
      </w:r>
      <w:r>
        <w:rPr>
          <w:rStyle w:val="WW8Num3z0"/>
          <w:rFonts w:ascii="Verdana" w:hAnsi="Verdana"/>
          <w:color w:val="4682B4"/>
          <w:sz w:val="18"/>
          <w:szCs w:val="18"/>
        </w:rPr>
        <w:t>Щенкова</w:t>
      </w:r>
      <w:r>
        <w:rPr>
          <w:rFonts w:ascii="Verdana" w:hAnsi="Verdana"/>
          <w:color w:val="000000"/>
          <w:sz w:val="18"/>
          <w:szCs w:val="18"/>
        </w:rPr>
        <w:t>.</w:t>
      </w:r>
    </w:p>
    <w:p w14:paraId="54AD5C12"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для изучения исторических аспектов проблемы становления производственного учета в России послужили научные работы таких ученых-экономистов как Н.А.</w:t>
      </w:r>
      <w:r>
        <w:rPr>
          <w:rStyle w:val="WW8Num2z0"/>
          <w:rFonts w:ascii="Verdana" w:hAnsi="Verdana"/>
          <w:color w:val="000000"/>
          <w:sz w:val="18"/>
          <w:szCs w:val="18"/>
        </w:rPr>
        <w:t> </w:t>
      </w:r>
      <w:r>
        <w:rPr>
          <w:rStyle w:val="WW8Num3z0"/>
          <w:rFonts w:ascii="Verdana" w:hAnsi="Verdana"/>
          <w:color w:val="4682B4"/>
          <w:sz w:val="18"/>
          <w:szCs w:val="18"/>
        </w:rPr>
        <w:t>Блатов</w:t>
      </w:r>
      <w:r>
        <w:rPr>
          <w:rFonts w:ascii="Verdana" w:hAnsi="Verdana"/>
          <w:color w:val="000000"/>
          <w:sz w:val="18"/>
          <w:szCs w:val="18"/>
        </w:rPr>
        <w:t>, Р.Я. Вейцман, A.M. Галаган, И.С.</w:t>
      </w:r>
      <w:r>
        <w:rPr>
          <w:rStyle w:val="WW8Num2z0"/>
          <w:rFonts w:ascii="Verdana" w:hAnsi="Verdana"/>
          <w:color w:val="000000"/>
          <w:sz w:val="18"/>
          <w:szCs w:val="18"/>
        </w:rPr>
        <w:t> </w:t>
      </w:r>
      <w:r>
        <w:rPr>
          <w:rStyle w:val="WW8Num3z0"/>
          <w:rFonts w:ascii="Verdana" w:hAnsi="Verdana"/>
          <w:color w:val="4682B4"/>
          <w:sz w:val="18"/>
          <w:szCs w:val="18"/>
        </w:rPr>
        <w:t>Мацкевичюс</w:t>
      </w:r>
      <w:r>
        <w:rPr>
          <w:rFonts w:ascii="Verdana" w:hAnsi="Verdana"/>
          <w:color w:val="000000"/>
          <w:sz w:val="18"/>
          <w:szCs w:val="18"/>
        </w:rPr>
        <w:t>, А.П. Рудановский, В.И. Ткач, М.В.</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w:t>
      </w:r>
    </w:p>
    <w:p w14:paraId="19B1F9E1"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также фундаментальные положения современной экономической науки, изложенные в трудах зарубежных авторов: А.</w:t>
      </w:r>
      <w:r>
        <w:rPr>
          <w:rStyle w:val="WW8Num2z0"/>
          <w:rFonts w:ascii="Verdana" w:hAnsi="Verdana"/>
          <w:color w:val="000000"/>
          <w:sz w:val="18"/>
          <w:szCs w:val="18"/>
        </w:rPr>
        <w:t> </w:t>
      </w:r>
      <w:r>
        <w:rPr>
          <w:rStyle w:val="WW8Num3z0"/>
          <w:rFonts w:ascii="Verdana" w:hAnsi="Verdana"/>
          <w:color w:val="4682B4"/>
          <w:sz w:val="18"/>
          <w:szCs w:val="18"/>
        </w:rPr>
        <w:t>Апчерча</w:t>
      </w:r>
      <w:r>
        <w:rPr>
          <w:rFonts w:ascii="Verdana" w:hAnsi="Verdana"/>
          <w:color w:val="000000"/>
          <w:sz w:val="18"/>
          <w:szCs w:val="18"/>
        </w:rPr>
        <w:t>, Э.А. Аткинсона, Р. Вандер Вила, Д.Ч.</w:t>
      </w:r>
      <w:r>
        <w:rPr>
          <w:rStyle w:val="WW8Num2z0"/>
          <w:rFonts w:ascii="Verdana" w:hAnsi="Verdana"/>
          <w:color w:val="000000"/>
          <w:sz w:val="18"/>
          <w:szCs w:val="18"/>
        </w:rPr>
        <w:t> </w:t>
      </w:r>
      <w:r>
        <w:rPr>
          <w:rStyle w:val="WW8Num3z0"/>
          <w:rFonts w:ascii="Verdana" w:hAnsi="Verdana"/>
          <w:color w:val="4682B4"/>
          <w:sz w:val="18"/>
          <w:szCs w:val="18"/>
        </w:rPr>
        <w:t>Гаррисона</w:t>
      </w:r>
      <w:r>
        <w:rPr>
          <w:rFonts w:ascii="Verdana" w:hAnsi="Verdana"/>
          <w:color w:val="000000"/>
          <w:sz w:val="18"/>
          <w:szCs w:val="18"/>
        </w:rPr>
        <w:t>, Ф. Гюгли, К. Друри, А.</w:t>
      </w:r>
      <w:r>
        <w:rPr>
          <w:rStyle w:val="WW8Num2z0"/>
          <w:rFonts w:ascii="Verdana" w:hAnsi="Verdana"/>
          <w:color w:val="000000"/>
          <w:sz w:val="18"/>
          <w:szCs w:val="18"/>
        </w:rPr>
        <w:t> </w:t>
      </w:r>
      <w:r>
        <w:rPr>
          <w:rStyle w:val="WW8Num3z0"/>
          <w:rFonts w:ascii="Verdana" w:hAnsi="Verdana"/>
          <w:color w:val="4682B4"/>
          <w:sz w:val="18"/>
          <w:szCs w:val="18"/>
        </w:rPr>
        <w:t>Кальмеса</w:t>
      </w:r>
      <w:r>
        <w:rPr>
          <w:rFonts w:ascii="Verdana" w:hAnsi="Verdana"/>
          <w:color w:val="000000"/>
          <w:sz w:val="18"/>
          <w:szCs w:val="18"/>
        </w:rPr>
        <w:t>, Р.С. Каплана, Дж. Риса, Т.</w:t>
      </w:r>
      <w:r>
        <w:rPr>
          <w:rStyle w:val="WW8Num2z0"/>
          <w:rFonts w:ascii="Verdana" w:hAnsi="Verdana"/>
          <w:color w:val="000000"/>
          <w:sz w:val="18"/>
          <w:szCs w:val="18"/>
        </w:rPr>
        <w:t> </w:t>
      </w:r>
      <w:r>
        <w:rPr>
          <w:rStyle w:val="WW8Num3z0"/>
          <w:rFonts w:ascii="Verdana" w:hAnsi="Verdana"/>
          <w:color w:val="4682B4"/>
          <w:sz w:val="18"/>
          <w:szCs w:val="18"/>
        </w:rPr>
        <w:t>Скоуна</w:t>
      </w:r>
      <w:r>
        <w:rPr>
          <w:rFonts w:ascii="Verdana" w:hAnsi="Verdana"/>
          <w:color w:val="000000"/>
          <w:sz w:val="18"/>
          <w:szCs w:val="18"/>
        </w:rPr>
        <w:t>, А.А. Томпсона, Ч. Хоргрена, Г. Эмерсона.</w:t>
      </w:r>
    </w:p>
    <w:p w14:paraId="5BCBF052"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информационной базы исследования были использованы законодательные и нормативные акты РФ, регламентирующие ведение бухгалтерского учета в РФ,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материалы научных конференций, семинаров, данные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и учетных регистров коммерческих организаций, материалы периодической печати.</w:t>
      </w:r>
    </w:p>
    <w:p w14:paraId="39CF73D9"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работы являются диалектический метод познания предмета исследования, предполагающий изучение экономических процессов в их развитии и взаимосвязи; исторический и логический подходы; общенаучные методы исследования - наблюдение, группировка, обобщение, системный подход,</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анализ и синтез, сравнение, анкетирование.</w:t>
      </w:r>
    </w:p>
    <w:p w14:paraId="669C218C" w14:textId="77777777" w:rsidR="008627AC" w:rsidRDefault="008627AC" w:rsidP="008627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обосновании закономерностей развития метода учета затрат по нормам и выявлении необходимых условий для его внедрения в практической деятельности коммерческих организаций.</w:t>
      </w:r>
    </w:p>
    <w:p w14:paraId="0EBFF046" w14:textId="77777777" w:rsidR="008627AC" w:rsidRDefault="008627AC" w:rsidP="008627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достигнуты следующие основные результаты:</w:t>
      </w:r>
    </w:p>
    <w:p w14:paraId="74715CEE"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экономическая целесообразность и возможность использования метода учета затрат по нормам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страны;</w:t>
      </w:r>
    </w:p>
    <w:p w14:paraId="3C071CCF" w14:textId="77777777" w:rsidR="008627AC" w:rsidRDefault="008627AC" w:rsidP="008627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периодизация историко-логических этапов становления и развития метода учета затрат по нормам;</w:t>
      </w:r>
    </w:p>
    <w:p w14:paraId="77E8FEE6" w14:textId="77777777" w:rsidR="008627AC" w:rsidRDefault="008627AC" w:rsidP="008627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сравнительная характеристика двух подходов к предварительному учету производственных затрат - системы «стандарт-кост» и нормативного метода учета затрат и калькулирования;</w:t>
      </w:r>
    </w:p>
    <w:p w14:paraId="4087A541" w14:textId="77777777" w:rsidR="008627AC" w:rsidRDefault="008627AC" w:rsidP="008627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основные факторы, влияющие на процесс построения системы управленческого учета и отчетности по отклонениям;</w:t>
      </w:r>
    </w:p>
    <w:p w14:paraId="2EDB9770"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экспресс-анализа и оценки состояния учета затрат на предприятии, позволяющая реализовать дифференцированный подход к его</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w:t>
      </w:r>
    </w:p>
    <w:p w14:paraId="394D81F3"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заключается в том, что изложенные в нем положения и выводы углубляют представление об учете и контроле для целей управления в системе </w:t>
      </w:r>
      <w:r>
        <w:rPr>
          <w:rFonts w:ascii="Verdana" w:hAnsi="Verdana"/>
          <w:color w:val="000000"/>
          <w:sz w:val="18"/>
          <w:szCs w:val="18"/>
        </w:rPr>
        <w:lastRenderedPageBreak/>
        <w:t>информационного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Концептуальные основы совершенствования организации учета производственных затрат могут быть положены в основу разработок эффективных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на предприятиях различных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Кроме того, практическое значение для производственных предприятий имеют следующие разработки автора:</w:t>
      </w:r>
    </w:p>
    <w:p w14:paraId="6D7F0E15" w14:textId="77777777" w:rsidR="008627AC" w:rsidRDefault="008627AC" w:rsidP="008627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экспресс-анализа состояния системы учета затрат на предприятии;</w:t>
      </w:r>
    </w:p>
    <w:p w14:paraId="3E4C2E6B" w14:textId="77777777" w:rsidR="008627AC" w:rsidRDefault="008627AC" w:rsidP="008627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определению последовательности процедур при внедрении учета затрат по нормам.</w:t>
      </w:r>
    </w:p>
    <w:p w14:paraId="0B9DA334"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Рекомендации по развитию системы учета затрат по нормам прошли апробацию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Чеховский регенератный завод</w:t>
      </w:r>
      <w:r>
        <w:rPr>
          <w:rFonts w:ascii="Verdana" w:hAnsi="Verdana"/>
          <w:color w:val="000000"/>
          <w:sz w:val="18"/>
          <w:szCs w:val="18"/>
        </w:rPr>
        <w:t>» (ОАО «ЧРЗ»),</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Аквин Стрит</w:t>
      </w:r>
      <w:r>
        <w:rPr>
          <w:rFonts w:ascii="Verdana" w:hAnsi="Verdana"/>
          <w:color w:val="000000"/>
          <w:sz w:val="18"/>
          <w:szCs w:val="18"/>
        </w:rPr>
        <w:t>», ЗАО «</w:t>
      </w:r>
      <w:r>
        <w:rPr>
          <w:rStyle w:val="WW8Num3z0"/>
          <w:rFonts w:ascii="Verdana" w:hAnsi="Verdana"/>
          <w:color w:val="4682B4"/>
          <w:sz w:val="18"/>
          <w:szCs w:val="18"/>
        </w:rPr>
        <w:t>Стоматологический научный центр</w:t>
      </w:r>
      <w:r>
        <w:rPr>
          <w:rFonts w:ascii="Verdana" w:hAnsi="Verdana"/>
          <w:color w:val="000000"/>
          <w:sz w:val="18"/>
          <w:szCs w:val="18"/>
        </w:rPr>
        <w:t>», ООО «Бирдорф</w:t>
      </w:r>
      <w:r>
        <w:rPr>
          <w:rStyle w:val="WW8Num2z0"/>
          <w:rFonts w:ascii="Verdana" w:hAnsi="Verdana"/>
          <w:color w:val="000000"/>
          <w:sz w:val="18"/>
          <w:szCs w:val="18"/>
        </w:rPr>
        <w:t> </w:t>
      </w:r>
      <w:r>
        <w:rPr>
          <w:rStyle w:val="WW8Num3z0"/>
          <w:rFonts w:ascii="Verdana" w:hAnsi="Verdana"/>
          <w:color w:val="4682B4"/>
          <w:sz w:val="18"/>
          <w:szCs w:val="18"/>
        </w:rPr>
        <w:t>Премиум</w:t>
      </w:r>
      <w:r>
        <w:rPr>
          <w:rFonts w:ascii="Verdana" w:hAnsi="Verdana"/>
          <w:color w:val="000000"/>
          <w:sz w:val="18"/>
          <w:szCs w:val="18"/>
        </w:rPr>
        <w:t>».</w:t>
      </w:r>
    </w:p>
    <w:p w14:paraId="398ABDAF"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опубликованы в научных журналах, а также в сборниках материалов</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научно-практических конференций. Непосредственно по теме диссертации опубликовано 6 работ общим объемом 1,65 п. л.</w:t>
      </w:r>
    </w:p>
    <w:p w14:paraId="1A9BBA78" w14:textId="77777777" w:rsidR="008627AC" w:rsidRDefault="008627AC" w:rsidP="008627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Диссертационная работа состоит из введения, трех глав, заключения, списка использованной литературы, 24 приложений. Основной текст диссертации содержит 19 таблиц и 7 рисунков.</w:t>
      </w:r>
    </w:p>
    <w:p w14:paraId="634D438A" w14:textId="77777777" w:rsidR="008627AC" w:rsidRDefault="008627AC" w:rsidP="008627A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Сидорова, Марина Ильинична</w:t>
      </w:r>
    </w:p>
    <w:p w14:paraId="2624FCF2" w14:textId="77777777" w:rsidR="008627AC" w:rsidRDefault="008627AC" w:rsidP="008627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4089465"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XXI веке с особой остротой встает проблема организации активной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обеспечивающей ускоренное техническое развитие и повышение эффективности производства. Смысл ее - в использовании новейших достижений науки и техники для создания все более совершенных высокоэффективных средств производства нового поколения, безотходного производства, новейших технологических процессов с применением гибких автоматизированных производственных линий, обеспечивающих значительный рост</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w:t>
      </w:r>
    </w:p>
    <w:p w14:paraId="0831E7A6"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перестройки 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производства особенно актуальна для современной российской экономики. Усиливающийся сброс на российский рынок зарубежной продукции, обладающей высокой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Fonts w:ascii="Verdana" w:hAnsi="Verdana"/>
          <w:color w:val="000000"/>
          <w:sz w:val="18"/>
          <w:szCs w:val="18"/>
        </w:rPr>
        <w:t>, отрицательно сказывается на состоянии отечественных предприятий. Их техническое</w:t>
      </w:r>
      <w:r>
        <w:rPr>
          <w:rStyle w:val="WW8Num2z0"/>
          <w:rFonts w:ascii="Verdana" w:hAnsi="Verdana"/>
          <w:color w:val="000000"/>
          <w:sz w:val="18"/>
          <w:szCs w:val="18"/>
        </w:rPr>
        <w:t> </w:t>
      </w:r>
      <w:r>
        <w:rPr>
          <w:rStyle w:val="WW8Num3z0"/>
          <w:rFonts w:ascii="Verdana" w:hAnsi="Verdana"/>
          <w:color w:val="4682B4"/>
          <w:sz w:val="18"/>
          <w:szCs w:val="18"/>
        </w:rPr>
        <w:t>перевооружение</w:t>
      </w:r>
      <w:r>
        <w:rPr>
          <w:rStyle w:val="WW8Num2z0"/>
          <w:rFonts w:ascii="Verdana" w:hAnsi="Verdana"/>
          <w:color w:val="000000"/>
          <w:sz w:val="18"/>
          <w:szCs w:val="18"/>
        </w:rPr>
        <w:t> </w:t>
      </w:r>
      <w:r>
        <w:rPr>
          <w:rFonts w:ascii="Verdana" w:hAnsi="Verdana"/>
          <w:color w:val="000000"/>
          <w:sz w:val="18"/>
          <w:szCs w:val="18"/>
        </w:rPr>
        <w:t>желательно осуществить в предельно короткий период времени. В связи с этим на современном этапе развития экономики следует особо актуальным признать проблемы совершенствования систем управления производственными затратами.</w:t>
      </w:r>
    </w:p>
    <w:p w14:paraId="7D906FA4"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в своих исследованиях пытаются освоить новейшие западные разработки в области учета и контроля производства, основываясь на традициях русских и советских теоретиков и практиков учета. В работах М.А.</w:t>
      </w:r>
      <w:r>
        <w:rPr>
          <w:rStyle w:val="WW8Num2z0"/>
          <w:rFonts w:ascii="Verdana" w:hAnsi="Verdana"/>
          <w:color w:val="000000"/>
          <w:sz w:val="18"/>
          <w:szCs w:val="18"/>
        </w:rPr>
        <w:t> </w:t>
      </w:r>
      <w:r>
        <w:rPr>
          <w:rStyle w:val="WW8Num3z0"/>
          <w:rFonts w:ascii="Verdana" w:hAnsi="Verdana"/>
          <w:color w:val="4682B4"/>
          <w:sz w:val="18"/>
          <w:szCs w:val="18"/>
        </w:rPr>
        <w:t>Вахрушиной</w:t>
      </w:r>
      <w:r>
        <w:rPr>
          <w:rFonts w:ascii="Verdana" w:hAnsi="Verdana"/>
          <w:color w:val="000000"/>
          <w:sz w:val="18"/>
          <w:szCs w:val="18"/>
        </w:rPr>
        <w:t>, О.Н. Николаевой, В. Палия,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разрабатываются основные положения формирующейся новой научной дисциплины -</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Метод учета затрат по нормам вновь привлекает внимание ученых, бухгалтеров-практиков и руководителей предприятий.</w:t>
      </w:r>
    </w:p>
    <w:p w14:paraId="2917EA74"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Широкое использование систем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по нормативным затратам в западной практике связано с тем, что они содержат информацию по затратам для различных целей управления:</w:t>
      </w:r>
    </w:p>
    <w:p w14:paraId="158A31FE"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оказание помощи</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в составлении смет, бюджетов,</w:t>
      </w:r>
    </w:p>
    <w:p w14:paraId="71ACAC8B"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эффективности деятельности отдельных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их управляющих (управление по центрам ответственности),</w:t>
      </w:r>
    </w:p>
    <w:p w14:paraId="08645772"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контроля за общим уровнем затрат предприятия (определение точки «</w:t>
      </w:r>
      <w:r>
        <w:rPr>
          <w:rStyle w:val="WW8Num3z0"/>
          <w:rFonts w:ascii="Verdana" w:hAnsi="Verdana"/>
          <w:color w:val="4682B4"/>
          <w:sz w:val="18"/>
          <w:szCs w:val="18"/>
        </w:rPr>
        <w:t>безубыточности</w:t>
      </w:r>
      <w:r>
        <w:rPr>
          <w:rFonts w:ascii="Verdana" w:hAnsi="Verdana"/>
          <w:color w:val="000000"/>
          <w:sz w:val="18"/>
          <w:szCs w:val="18"/>
        </w:rPr>
        <w:t>»),</w:t>
      </w:r>
    </w:p>
    <w:p w14:paraId="0C7B6923"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для процесса оценки запасов,</w:t>
      </w:r>
    </w:p>
    <w:p w14:paraId="757D2A72"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установление единых целей, к достижению которых должен стремиться</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(теория «</w:t>
      </w:r>
      <w:r>
        <w:rPr>
          <w:rStyle w:val="WW8Num3z0"/>
          <w:rFonts w:ascii="Verdana" w:hAnsi="Verdana"/>
          <w:color w:val="4682B4"/>
          <w:sz w:val="18"/>
          <w:szCs w:val="18"/>
        </w:rPr>
        <w:t>конгруэнтности целей</w:t>
      </w:r>
      <w:r>
        <w:rPr>
          <w:rFonts w:ascii="Verdana" w:hAnsi="Verdana"/>
          <w:color w:val="000000"/>
          <w:sz w:val="18"/>
          <w:szCs w:val="18"/>
        </w:rPr>
        <w:t>»).</w:t>
      </w:r>
    </w:p>
    <w:p w14:paraId="5DD2433C"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Кажущаяся сложность и</w:t>
      </w:r>
      <w:r>
        <w:rPr>
          <w:rStyle w:val="WW8Num2z0"/>
          <w:rFonts w:ascii="Verdana" w:hAnsi="Verdana"/>
          <w:color w:val="000000"/>
          <w:sz w:val="18"/>
          <w:szCs w:val="18"/>
        </w:rPr>
        <w:t> </w:t>
      </w:r>
      <w:r>
        <w:rPr>
          <w:rStyle w:val="WW8Num3z0"/>
          <w:rFonts w:ascii="Verdana" w:hAnsi="Verdana"/>
          <w:color w:val="4682B4"/>
          <w:sz w:val="18"/>
          <w:szCs w:val="18"/>
        </w:rPr>
        <w:t>затратность</w:t>
      </w:r>
      <w:r>
        <w:rPr>
          <w:rStyle w:val="WW8Num2z0"/>
          <w:rFonts w:ascii="Verdana" w:hAnsi="Verdana"/>
          <w:color w:val="000000"/>
          <w:sz w:val="18"/>
          <w:szCs w:val="18"/>
        </w:rPr>
        <w:t> </w:t>
      </w:r>
      <w:r>
        <w:rPr>
          <w:rFonts w:ascii="Verdana" w:hAnsi="Verdana"/>
          <w:color w:val="000000"/>
          <w:sz w:val="18"/>
          <w:szCs w:val="18"/>
        </w:rPr>
        <w:t xml:space="preserve">внедрения метода учета затрат по нормам вполне </w:t>
      </w:r>
      <w:r>
        <w:rPr>
          <w:rFonts w:ascii="Verdana" w:hAnsi="Verdana"/>
          <w:color w:val="000000"/>
          <w:sz w:val="18"/>
          <w:szCs w:val="18"/>
        </w:rPr>
        <w:lastRenderedPageBreak/>
        <w:t>оправдываются конкретными результатами - даже частичное его применение приводит к обнаружению «</w:t>
      </w:r>
      <w:r>
        <w:rPr>
          <w:rStyle w:val="WW8Num3z0"/>
          <w:rFonts w:ascii="Verdana" w:hAnsi="Verdana"/>
          <w:color w:val="4682B4"/>
          <w:sz w:val="18"/>
          <w:szCs w:val="18"/>
        </w:rPr>
        <w:t>узких</w:t>
      </w:r>
      <w:r>
        <w:rPr>
          <w:rFonts w:ascii="Verdana" w:hAnsi="Verdana"/>
          <w:color w:val="000000"/>
          <w:sz w:val="18"/>
          <w:szCs w:val="18"/>
        </w:rPr>
        <w:t>» мест в производственном процессе; элементарный анализ отклонений от нормативов предупреждает хищения и растраты; подготовка и стандартизация производственных процедур повышает трудовую и материальную дисциплину. К тому же появление мощных программных продуктов способствует упрощению сбора информации об отклонениях и более оперативной ее обработке для целей управленческого учета.</w:t>
      </w:r>
    </w:p>
    <w:p w14:paraId="666A3D52"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Зародившийся в начале XX века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метод учета затрат по нормам получил в западной терминологии название «стандарт-кост». На протяжении XX века он видоизменялся, следуя за усложнением задач, встающих перед системой управления предприятием. Развитие концепции «стандарт-кост»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привело к формированию «нормативного метода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постепенно деградировавшего от метода контроля за успешностью производственного процесса до «</w:t>
      </w:r>
      <w:r>
        <w:rPr>
          <w:rStyle w:val="WW8Num3z0"/>
          <w:rFonts w:ascii="Verdana" w:hAnsi="Verdana"/>
          <w:color w:val="4682B4"/>
          <w:sz w:val="18"/>
          <w:szCs w:val="18"/>
        </w:rPr>
        <w:t>котлового</w:t>
      </w:r>
      <w:r>
        <w:rPr>
          <w:rFonts w:ascii="Verdana" w:hAnsi="Verdana"/>
          <w:color w:val="000000"/>
          <w:sz w:val="18"/>
          <w:szCs w:val="18"/>
        </w:rPr>
        <w:t>» метода учета затрат, отличающегося формализмом и простотой. И сейчас еще в практике многих российских предприятий преобладает применение такой упрощенной модификации метода.</w:t>
      </w:r>
    </w:p>
    <w:p w14:paraId="14BF5B8B"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Налицо отставание практики управленческого учета от научных достижений современности. Оно объясняется как объективными</w:t>
      </w:r>
      <w:r>
        <w:rPr>
          <w:rStyle w:val="WW8Num2z0"/>
          <w:rFonts w:ascii="Verdana" w:hAnsi="Verdana"/>
          <w:color w:val="000000"/>
          <w:sz w:val="18"/>
          <w:szCs w:val="18"/>
        </w:rPr>
        <w:t> </w:t>
      </w:r>
      <w:r>
        <w:rPr>
          <w:rStyle w:val="WW8Num3z0"/>
          <w:rFonts w:ascii="Verdana" w:hAnsi="Verdana"/>
          <w:color w:val="4682B4"/>
          <w:sz w:val="18"/>
          <w:szCs w:val="18"/>
        </w:rPr>
        <w:t>общеэкономическими</w:t>
      </w:r>
      <w:r>
        <w:rPr>
          <w:rStyle w:val="WW8Num2z0"/>
          <w:rFonts w:ascii="Verdana" w:hAnsi="Verdana"/>
          <w:color w:val="000000"/>
          <w:sz w:val="18"/>
          <w:szCs w:val="18"/>
        </w:rPr>
        <w:t> </w:t>
      </w:r>
      <w:r>
        <w:rPr>
          <w:rFonts w:ascii="Verdana" w:hAnsi="Verdana"/>
          <w:color w:val="000000"/>
          <w:sz w:val="18"/>
          <w:szCs w:val="18"/>
        </w:rPr>
        <w:t>реформационными процессами, так субъективными причинами - недостатком информированности высшего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предприятий о новейших разработках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отсутствием системного подхода к</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управления, недостаточно глубоким анализом особенностей технологического процесса конкретного предприятия.</w:t>
      </w:r>
    </w:p>
    <w:p w14:paraId="0C27946E" w14:textId="77777777" w:rsidR="008627AC" w:rsidRDefault="008627AC" w:rsidP="008627A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автором методика экспресс-анализа предполагает сопоставление уровня сложности задач, решаемых системой управления предприятия, с уровнем существующей в организации системы учета затрат. В зависимости от результатов анализа может быть выбран различный алгоритм действий по внедрению метода учета затрат по нормам и определенная модификация или индивидуальная форма применения метода.</w:t>
      </w:r>
    </w:p>
    <w:p w14:paraId="6575E486" w14:textId="77777777" w:rsidR="008627AC" w:rsidRDefault="008627AC" w:rsidP="008627A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метода учета затрат на производство по нормам является важнейшей задачей повышения действенности и эффективности системы управления современным производством. Практическое использование метода с учетом богатейшего опыта теоретических разработок позволит российскому</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занять достойное место в мировой экономической системе.</w:t>
      </w:r>
    </w:p>
    <w:p w14:paraId="76CCDB18" w14:textId="77777777" w:rsidR="008627AC" w:rsidRDefault="008627AC" w:rsidP="008627A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Сидорова, Марина Ильинична, 2006 год</w:t>
      </w:r>
    </w:p>
    <w:p w14:paraId="2BFE0F9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Агамурадов</w:t>
      </w:r>
      <w:r>
        <w:rPr>
          <w:rStyle w:val="WW8Num2z0"/>
          <w:rFonts w:ascii="Verdana" w:hAnsi="Verdana"/>
          <w:color w:val="000000"/>
          <w:sz w:val="18"/>
          <w:szCs w:val="18"/>
        </w:rPr>
        <w:t> </w:t>
      </w:r>
      <w:r>
        <w:rPr>
          <w:rFonts w:ascii="Verdana" w:hAnsi="Verdana"/>
          <w:color w:val="000000"/>
          <w:sz w:val="18"/>
          <w:szCs w:val="18"/>
        </w:rPr>
        <w:t>П.Н. Учет и контроль затрат вспомогательных производств в условиях рыночных отношений. Дисс. на соиск. учен, степени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Минск.:, 1993.</w:t>
      </w:r>
    </w:p>
    <w:p w14:paraId="4CA82496"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1983.</w:t>
      </w:r>
    </w:p>
    <w:p w14:paraId="6990727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М.С., Пиримбаев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промышленном предприятии в условиях формирования рыночных отношений.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1994.</w:t>
      </w:r>
    </w:p>
    <w:p w14:paraId="65836517"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Нормативный учет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производственных объединений.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1987.</w:t>
      </w:r>
    </w:p>
    <w:p w14:paraId="7CCA0FD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Учет, калькулирование и анализ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МГУ, 1986.</w:t>
      </w:r>
    </w:p>
    <w:p w14:paraId="6ECEF8A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О.А. Учет готовой продукции по нормативной себестоимости. М.: //Учет в производстве,</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к журналу "Главбух", 2001. № 2.</w:t>
      </w:r>
    </w:p>
    <w:p w14:paraId="152541F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Амосов П.Н Почему</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не удовлетворяет хозяйственника. М.: Издательство НК</w:t>
      </w:r>
      <w:r>
        <w:rPr>
          <w:rStyle w:val="WW8Num2z0"/>
          <w:rFonts w:ascii="Verdana" w:hAnsi="Verdana"/>
          <w:color w:val="000000"/>
          <w:sz w:val="18"/>
          <w:szCs w:val="18"/>
        </w:rPr>
        <w:t> </w:t>
      </w:r>
      <w:r>
        <w:rPr>
          <w:rStyle w:val="WW8Num3z0"/>
          <w:rFonts w:ascii="Verdana" w:hAnsi="Verdana"/>
          <w:color w:val="4682B4"/>
          <w:sz w:val="18"/>
          <w:szCs w:val="18"/>
        </w:rPr>
        <w:t>РКИ</w:t>
      </w:r>
      <w:r>
        <w:rPr>
          <w:rFonts w:ascii="Verdana" w:hAnsi="Verdana"/>
          <w:color w:val="000000"/>
          <w:sz w:val="18"/>
          <w:szCs w:val="18"/>
        </w:rPr>
        <w:t>, 1925.</w:t>
      </w:r>
    </w:p>
    <w:p w14:paraId="51612003"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Амосов</w:t>
      </w:r>
      <w:r>
        <w:rPr>
          <w:rStyle w:val="WW8Num2z0"/>
          <w:rFonts w:ascii="Verdana" w:hAnsi="Verdana"/>
          <w:color w:val="000000"/>
          <w:sz w:val="18"/>
          <w:szCs w:val="18"/>
        </w:rPr>
        <w:t> </w:t>
      </w:r>
      <w:r>
        <w:rPr>
          <w:rFonts w:ascii="Verdana" w:hAnsi="Verdana"/>
          <w:color w:val="000000"/>
          <w:sz w:val="18"/>
          <w:szCs w:val="18"/>
        </w:rPr>
        <w:t>П.Н. Учет и отчетность в промышленности в связи с режимом</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 рационализацией производства. М.: Издательство НК РКИ, 1926.</w:t>
      </w:r>
    </w:p>
    <w:p w14:paraId="1615E72A"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М.: Финансы и статистика, 2002.</w:t>
      </w:r>
    </w:p>
    <w:p w14:paraId="6151E217"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Аткинсон</w:t>
      </w:r>
      <w:r>
        <w:rPr>
          <w:rStyle w:val="WW8Num2z0"/>
          <w:rFonts w:ascii="Verdana" w:hAnsi="Verdana"/>
          <w:color w:val="000000"/>
          <w:sz w:val="18"/>
          <w:szCs w:val="18"/>
        </w:rPr>
        <w:t> </w:t>
      </w:r>
      <w:r>
        <w:rPr>
          <w:rFonts w:ascii="Verdana" w:hAnsi="Verdana"/>
          <w:color w:val="000000"/>
          <w:sz w:val="18"/>
          <w:szCs w:val="18"/>
        </w:rPr>
        <w:t>Э.А., Банкер Р.Д., Каплан Р.С., Янг М.С. Управленческий учет/ Пер. с англ. М.: Издательский дом "Вильяме", 2005.</w:t>
      </w:r>
    </w:p>
    <w:p w14:paraId="1D5B702A"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w:t>
      </w:r>
      <w:r>
        <w:rPr>
          <w:rStyle w:val="WW8Num2z0"/>
          <w:rFonts w:ascii="Verdana" w:hAnsi="Verdana"/>
          <w:color w:val="000000"/>
          <w:sz w:val="18"/>
          <w:szCs w:val="18"/>
        </w:rPr>
        <w:t> </w:t>
      </w:r>
      <w:r>
        <w:rPr>
          <w:rStyle w:val="WW8Num3z0"/>
          <w:rFonts w:ascii="Verdana" w:hAnsi="Verdana"/>
          <w:color w:val="4682B4"/>
          <w:sz w:val="18"/>
          <w:szCs w:val="18"/>
        </w:rPr>
        <w:t>Ахмедов</w:t>
      </w:r>
      <w:r>
        <w:rPr>
          <w:rStyle w:val="WW8Num2z0"/>
          <w:rFonts w:ascii="Verdana" w:hAnsi="Verdana"/>
          <w:color w:val="000000"/>
          <w:sz w:val="18"/>
          <w:szCs w:val="18"/>
        </w:rPr>
        <w:t> </w:t>
      </w:r>
      <w:r>
        <w:rPr>
          <w:rFonts w:ascii="Verdana" w:hAnsi="Verdana"/>
          <w:color w:val="000000"/>
          <w:sz w:val="18"/>
          <w:szCs w:val="18"/>
        </w:rPr>
        <w:t>М.З. Оперативный учет и анализ использования материалов. М.: Финансы и статистика, 1986.</w:t>
      </w:r>
    </w:p>
    <w:p w14:paraId="57EAACA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Т.Н., Кузьбожев Э.Н. Планирование на предприятии.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w:t>
      </w:r>
    </w:p>
    <w:p w14:paraId="60EDB797"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Базанов В. Нормативный учет производства. JL:, 1934.</w:t>
      </w:r>
    </w:p>
    <w:p w14:paraId="1AA8F58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В.А. Экономика фирмы: стратегическое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Учеб. пособие. М.: КНОРУС, 2005.</w:t>
      </w:r>
    </w:p>
    <w:p w14:paraId="5EE0BF98"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 Финансы, 1970.</w:t>
      </w:r>
    </w:p>
    <w:p w14:paraId="6F230BD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затрат и калькулирование в промышленности: вопросы теории, методологии и организации. М.: Финансы и статистика, 1989.</w:t>
      </w:r>
    </w:p>
    <w:p w14:paraId="2E8A77A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Style w:val="WW8Num2z0"/>
          <w:rFonts w:ascii="Verdana" w:hAnsi="Verdana"/>
          <w:color w:val="000000"/>
          <w:sz w:val="18"/>
          <w:szCs w:val="18"/>
        </w:rPr>
        <w:t> </w:t>
      </w:r>
      <w:r>
        <w:rPr>
          <w:rFonts w:ascii="Verdana" w:hAnsi="Verdana"/>
          <w:color w:val="000000"/>
          <w:sz w:val="18"/>
          <w:szCs w:val="18"/>
        </w:rPr>
        <w:t>В.А., Чечета А.П., Слабинский В.Т.</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-М.: Финансы и статистика, 1989.</w:t>
      </w:r>
    </w:p>
    <w:p w14:paraId="111DD46F"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П.С. Методы калькулирования в промышленности. М.: Гостехиздательство, 1928. Вып. XI.</w:t>
      </w:r>
    </w:p>
    <w:p w14:paraId="406B5CB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Белькинд Т. Система нормативного учета. М.: //Предприятие, 1931. № 5-6.</w:t>
      </w:r>
    </w:p>
    <w:p w14:paraId="71D0FA1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Белькинд Т. Стандарт-кост и московские работники учета. М.: //За социалистический учет, 1931. №2.</w:t>
      </w:r>
    </w:p>
    <w:p w14:paraId="7917899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Битюкова</w:t>
      </w:r>
      <w:r>
        <w:rPr>
          <w:rStyle w:val="WW8Num2z0"/>
          <w:rFonts w:ascii="Verdana" w:hAnsi="Verdana"/>
          <w:color w:val="000000"/>
          <w:sz w:val="18"/>
          <w:szCs w:val="18"/>
        </w:rPr>
        <w:t> </w:t>
      </w:r>
      <w:r>
        <w:rPr>
          <w:rFonts w:ascii="Verdana" w:hAnsi="Verdana"/>
          <w:color w:val="000000"/>
          <w:sz w:val="18"/>
          <w:szCs w:val="18"/>
        </w:rPr>
        <w:t>Т.А. Организация учета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материально-производственных ресурсов. Дисс. на соиск. учен, степени канд. экон. наук. Самара.: , 2002.</w:t>
      </w:r>
    </w:p>
    <w:p w14:paraId="17055C84"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JL: Экономическое образование, 1928.</w:t>
      </w:r>
    </w:p>
    <w:p w14:paraId="43BAE987"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Основы общей бухгалтерии в связи с</w:t>
      </w:r>
      <w:r>
        <w:rPr>
          <w:rStyle w:val="WW8Num2z0"/>
          <w:rFonts w:ascii="Verdana" w:hAnsi="Verdana"/>
          <w:color w:val="000000"/>
          <w:sz w:val="18"/>
          <w:szCs w:val="18"/>
        </w:rPr>
        <w:t> </w:t>
      </w:r>
      <w:r>
        <w:rPr>
          <w:rStyle w:val="WW8Num3z0"/>
          <w:rFonts w:ascii="Verdana" w:hAnsi="Verdana"/>
          <w:color w:val="4682B4"/>
          <w:sz w:val="18"/>
          <w:szCs w:val="18"/>
        </w:rPr>
        <w:t>торговым</w:t>
      </w:r>
      <w:r>
        <w:rPr>
          <w:rFonts w:ascii="Verdana" w:hAnsi="Verdana"/>
          <w:color w:val="000000"/>
          <w:sz w:val="18"/>
          <w:szCs w:val="18"/>
        </w:rPr>
        <w:t>, промышленным и сметным счетоводством. JL: Экономическое образование, 1926.</w:t>
      </w:r>
    </w:p>
    <w:p w14:paraId="749DB50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Основы промышленного учета. M-JL:</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1935.</w:t>
      </w:r>
    </w:p>
    <w:p w14:paraId="61360D2E"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Блиер М. Новые формы</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М.: //Счетоводство, 1930. № 1.</w:t>
      </w:r>
    </w:p>
    <w:p w14:paraId="71A4768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Богинский Д. Стандарт-кост и его применение на американских заводах. М.: //Предприятие, 1931. № 11.</w:t>
      </w:r>
    </w:p>
    <w:p w14:paraId="4D62EFB4"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Богородский</w:t>
      </w:r>
      <w:r>
        <w:rPr>
          <w:rStyle w:val="WW8Num2z0"/>
          <w:rFonts w:ascii="Verdana" w:hAnsi="Verdana"/>
          <w:color w:val="000000"/>
          <w:sz w:val="18"/>
          <w:szCs w:val="18"/>
        </w:rPr>
        <w:t> </w:t>
      </w:r>
      <w:r>
        <w:rPr>
          <w:rFonts w:ascii="Verdana" w:hAnsi="Verdana"/>
          <w:color w:val="000000"/>
          <w:sz w:val="18"/>
          <w:szCs w:val="18"/>
        </w:rPr>
        <w:t>Н.В. Основные вопросы развития промышленного счетоводства. М.: //Вестник</w:t>
      </w:r>
      <w:r>
        <w:rPr>
          <w:rStyle w:val="WW8Num2z0"/>
          <w:rFonts w:ascii="Verdana" w:hAnsi="Verdana"/>
          <w:color w:val="000000"/>
          <w:sz w:val="18"/>
          <w:szCs w:val="18"/>
        </w:rPr>
        <w:t> </w:t>
      </w:r>
      <w:r>
        <w:rPr>
          <w:rStyle w:val="WW8Num3z0"/>
          <w:rFonts w:ascii="Verdana" w:hAnsi="Verdana"/>
          <w:color w:val="4682B4"/>
          <w:sz w:val="18"/>
          <w:szCs w:val="18"/>
        </w:rPr>
        <w:t>ИГБЭ</w:t>
      </w:r>
      <w:r>
        <w:rPr>
          <w:rFonts w:ascii="Verdana" w:hAnsi="Verdana"/>
          <w:color w:val="000000"/>
          <w:sz w:val="18"/>
          <w:szCs w:val="18"/>
        </w:rPr>
        <w:t>, 1928. № 1.</w:t>
      </w:r>
    </w:p>
    <w:p w14:paraId="6792B91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Богородский</w:t>
      </w:r>
      <w:r>
        <w:rPr>
          <w:rStyle w:val="WW8Num2z0"/>
          <w:rFonts w:ascii="Verdana" w:hAnsi="Verdana"/>
          <w:color w:val="000000"/>
          <w:sz w:val="18"/>
          <w:szCs w:val="18"/>
        </w:rPr>
        <w:t> </w:t>
      </w:r>
      <w:r>
        <w:rPr>
          <w:rFonts w:ascii="Verdana" w:hAnsi="Verdana"/>
          <w:color w:val="000000"/>
          <w:sz w:val="18"/>
          <w:szCs w:val="18"/>
        </w:rPr>
        <w:t>Н.В., Рубинчик М.П. Бухгалтерский учет и калькуляция в промышленном предприятии. М.: ЦУНХУ</w:t>
      </w:r>
      <w:r>
        <w:rPr>
          <w:rStyle w:val="WW8Num2z0"/>
          <w:rFonts w:ascii="Verdana" w:hAnsi="Verdana"/>
          <w:color w:val="000000"/>
          <w:sz w:val="18"/>
          <w:szCs w:val="18"/>
        </w:rPr>
        <w:t> </w:t>
      </w:r>
      <w:r>
        <w:rPr>
          <w:rStyle w:val="WW8Num3z0"/>
          <w:rFonts w:ascii="Verdana" w:hAnsi="Verdana"/>
          <w:color w:val="4682B4"/>
          <w:sz w:val="18"/>
          <w:szCs w:val="18"/>
        </w:rPr>
        <w:t>Госплана</w:t>
      </w:r>
      <w:r>
        <w:rPr>
          <w:rStyle w:val="WW8Num2z0"/>
          <w:rFonts w:ascii="Verdana" w:hAnsi="Verdana"/>
          <w:color w:val="000000"/>
          <w:sz w:val="18"/>
          <w:szCs w:val="18"/>
        </w:rPr>
        <w:t> </w:t>
      </w:r>
      <w:r>
        <w:rPr>
          <w:rFonts w:ascii="Verdana" w:hAnsi="Verdana"/>
          <w:color w:val="000000"/>
          <w:sz w:val="18"/>
          <w:szCs w:val="18"/>
        </w:rPr>
        <w:t>СССР, "Союзоргучет", 1937.</w:t>
      </w:r>
    </w:p>
    <w:p w14:paraId="02D45685"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Богородский</w:t>
      </w:r>
      <w:r>
        <w:rPr>
          <w:rStyle w:val="WW8Num2z0"/>
          <w:rFonts w:ascii="Verdana" w:hAnsi="Verdana"/>
          <w:color w:val="000000"/>
          <w:sz w:val="18"/>
          <w:szCs w:val="18"/>
        </w:rPr>
        <w:t> </w:t>
      </w:r>
      <w:r>
        <w:rPr>
          <w:rFonts w:ascii="Verdana" w:hAnsi="Verdana"/>
          <w:color w:val="000000"/>
          <w:sz w:val="18"/>
          <w:szCs w:val="18"/>
        </w:rPr>
        <w:t>Н.В., Рубинчик М.П. Низовой учет на промышленном предприятии и калькуляция. M-JL: Государственное социально-экономическое издательство, 1933. Вып.2.</w:t>
      </w:r>
    </w:p>
    <w:p w14:paraId="2707DCA6"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 А. Управленческий анализ. М.: Финансы и статистика, 2002.</w:t>
      </w:r>
    </w:p>
    <w:p w14:paraId="73A885D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Борьян</w:t>
      </w:r>
      <w:r>
        <w:rPr>
          <w:rStyle w:val="WW8Num2z0"/>
          <w:rFonts w:ascii="Verdana" w:hAnsi="Verdana"/>
          <w:color w:val="000000"/>
          <w:sz w:val="18"/>
          <w:szCs w:val="18"/>
        </w:rPr>
        <w:t> </w:t>
      </w:r>
      <w:r>
        <w:rPr>
          <w:rFonts w:ascii="Verdana" w:hAnsi="Verdana"/>
          <w:color w:val="000000"/>
          <w:sz w:val="18"/>
          <w:szCs w:val="18"/>
        </w:rPr>
        <w:t>Б.A. Standart-costs. М.: //Вестник ИГБЭ, 1930. № 5-6.</w:t>
      </w:r>
    </w:p>
    <w:p w14:paraId="2323D9D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Борьян</w:t>
      </w:r>
      <w:r>
        <w:rPr>
          <w:rStyle w:val="WW8Num2z0"/>
          <w:rFonts w:ascii="Verdana" w:hAnsi="Verdana"/>
          <w:color w:val="000000"/>
          <w:sz w:val="18"/>
          <w:szCs w:val="18"/>
        </w:rPr>
        <w:t> </w:t>
      </w:r>
      <w:r>
        <w:rPr>
          <w:rFonts w:ascii="Verdana" w:hAnsi="Verdana"/>
          <w:color w:val="000000"/>
          <w:sz w:val="18"/>
          <w:szCs w:val="18"/>
        </w:rPr>
        <w:t>Б.А. Плановое хозяйство, учет и право. М.: //</w:t>
      </w:r>
      <w:r>
        <w:rPr>
          <w:rStyle w:val="WW8Num3z0"/>
          <w:rFonts w:ascii="Verdana" w:hAnsi="Verdana"/>
          <w:color w:val="4682B4"/>
          <w:sz w:val="18"/>
          <w:szCs w:val="18"/>
        </w:rPr>
        <w:t>Счетоводство</w:t>
      </w:r>
      <w:r>
        <w:rPr>
          <w:rFonts w:ascii="Verdana" w:hAnsi="Verdana"/>
          <w:color w:val="000000"/>
          <w:sz w:val="18"/>
          <w:szCs w:val="18"/>
        </w:rPr>
        <w:t>, 1926. № 8.</w:t>
      </w:r>
    </w:p>
    <w:p w14:paraId="3169827F"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Бунимович</w:t>
      </w:r>
      <w:r>
        <w:rPr>
          <w:rStyle w:val="WW8Num2z0"/>
          <w:rFonts w:ascii="Verdana" w:hAnsi="Verdana"/>
          <w:color w:val="000000"/>
          <w:sz w:val="18"/>
          <w:szCs w:val="18"/>
        </w:rPr>
        <w:t> </w:t>
      </w:r>
      <w:r>
        <w:rPr>
          <w:rFonts w:ascii="Verdana" w:hAnsi="Verdana"/>
          <w:color w:val="000000"/>
          <w:sz w:val="18"/>
          <w:szCs w:val="18"/>
        </w:rPr>
        <w:t>В. А. Калькулирование себестоимости промышленной продукции. М.: Финансы, 1967.</w:t>
      </w:r>
    </w:p>
    <w:p w14:paraId="37C0171B"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Бызов JI. Графический метод учета производства. М.: НКОП-СССР Перв.глав.упр. центр.диспетчерские курсы, 1938.</w:t>
      </w:r>
    </w:p>
    <w:p w14:paraId="5F433FE6"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Бызов JI. Графическое изображение</w:t>
      </w:r>
      <w:r>
        <w:rPr>
          <w:rStyle w:val="WW8Num2z0"/>
          <w:rFonts w:ascii="Verdana" w:hAnsi="Verdana"/>
          <w:color w:val="000000"/>
          <w:sz w:val="18"/>
          <w:szCs w:val="18"/>
        </w:rPr>
        <w:t> </w:t>
      </w:r>
      <w:r>
        <w:rPr>
          <w:rStyle w:val="WW8Num3z0"/>
          <w:rFonts w:ascii="Verdana" w:hAnsi="Verdana"/>
          <w:color w:val="4682B4"/>
          <w:sz w:val="18"/>
          <w:szCs w:val="18"/>
        </w:rPr>
        <w:t>сметы</w:t>
      </w:r>
      <w:r>
        <w:rPr>
          <w:rFonts w:ascii="Verdana" w:hAnsi="Verdana"/>
          <w:color w:val="000000"/>
          <w:sz w:val="18"/>
          <w:szCs w:val="18"/>
        </w:rPr>
        <w:t>. M-JI.: Техника управления, 1931.</w:t>
      </w:r>
    </w:p>
    <w:p w14:paraId="31F73345"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 поисках новой теории: Книга для чтения по экономической теории с проблемными ситуациями: Учеб. пособие /Под ред.</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А.Г., Думной Н.Н. М.: КНОРУС, 2004.</w:t>
      </w:r>
    </w:p>
    <w:p w14:paraId="7376BA4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-М.: //Бухгалтерский учет, 2000. № 18.</w:t>
      </w:r>
    </w:p>
    <w:p w14:paraId="2CD60CD1"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Проблемы развития учета в промышленности. М.: Финансы и статистика, 1984.</w:t>
      </w:r>
    </w:p>
    <w:p w14:paraId="2AB676AF"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Палий В. Управленческий учет. М.: Инфра-М, 1997.</w:t>
      </w:r>
    </w:p>
    <w:p w14:paraId="34F3D95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Г.А., Деева Е.М. Управленческое консультирование.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2004.</w:t>
      </w:r>
    </w:p>
    <w:p w14:paraId="09E68AB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Д.М. Учет затрат на производство и калькулирование с/стоимости. Дисс. на соиск. учен, степени канд. экон. наук. М.:, 2001.</w:t>
      </w:r>
    </w:p>
    <w:p w14:paraId="6C63943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И.В., Подольский В.И. Проектирование подсистем управления качеством в</w:t>
      </w:r>
      <w:r>
        <w:rPr>
          <w:rStyle w:val="WW8Num2z0"/>
          <w:rFonts w:ascii="Verdana" w:hAnsi="Verdana"/>
          <w:color w:val="000000"/>
          <w:sz w:val="18"/>
          <w:szCs w:val="18"/>
        </w:rPr>
        <w:t> </w:t>
      </w:r>
      <w:r>
        <w:rPr>
          <w:rStyle w:val="WW8Num3z0"/>
          <w:rFonts w:ascii="Verdana" w:hAnsi="Verdana"/>
          <w:color w:val="4682B4"/>
          <w:sz w:val="18"/>
          <w:szCs w:val="18"/>
        </w:rPr>
        <w:t>АСУ</w:t>
      </w:r>
      <w:r>
        <w:rPr>
          <w:rFonts w:ascii="Verdana" w:hAnsi="Verdana"/>
          <w:color w:val="000000"/>
          <w:sz w:val="18"/>
          <w:szCs w:val="18"/>
        </w:rPr>
        <w:t>. М.: МЭСИ, 1987.</w:t>
      </w:r>
    </w:p>
    <w:p w14:paraId="43393195"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Ю.П. Развитие инновационной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или как удвоить ВВП.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"Экономика", 2005.</w:t>
      </w:r>
    </w:p>
    <w:p w14:paraId="042FFEDE"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Ю.П. Управление внутрифирменной системой информации. Опыт США. -М.: Экономика, 1984.</w:t>
      </w:r>
    </w:p>
    <w:p w14:paraId="4051470A"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Ю.П. Внутрифирменное управление в США (современные формы и методы управления в промышленных компаниях). М.: Мысль, 1970.</w:t>
      </w:r>
    </w:p>
    <w:p w14:paraId="091F33E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Ю.П., Крейсберг М.М. Управление развитием производства в промышленных</w:t>
      </w:r>
      <w:r>
        <w:rPr>
          <w:rStyle w:val="WW8Num2z0"/>
          <w:rFonts w:ascii="Verdana" w:hAnsi="Verdana"/>
          <w:color w:val="000000"/>
          <w:sz w:val="18"/>
          <w:szCs w:val="18"/>
        </w:rPr>
        <w:t> </w:t>
      </w:r>
      <w:r>
        <w:rPr>
          <w:rStyle w:val="WW8Num3z0"/>
          <w:rFonts w:ascii="Verdana" w:hAnsi="Verdana"/>
          <w:color w:val="4682B4"/>
          <w:sz w:val="18"/>
          <w:szCs w:val="18"/>
        </w:rPr>
        <w:t>концернах</w:t>
      </w:r>
      <w:r>
        <w:rPr>
          <w:rStyle w:val="WW8Num2z0"/>
          <w:rFonts w:ascii="Verdana" w:hAnsi="Verdana"/>
          <w:color w:val="000000"/>
          <w:sz w:val="18"/>
          <w:szCs w:val="18"/>
        </w:rPr>
        <w:t> </w:t>
      </w:r>
      <w:r>
        <w:rPr>
          <w:rFonts w:ascii="Verdana" w:hAnsi="Verdana"/>
          <w:color w:val="000000"/>
          <w:sz w:val="18"/>
          <w:szCs w:val="18"/>
        </w:rPr>
        <w:t>США. М.: Мысль, 1977.</w:t>
      </w:r>
    </w:p>
    <w:p w14:paraId="0D172CFE"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Васильева JI.H.,</w:t>
      </w:r>
      <w:r>
        <w:rPr>
          <w:rStyle w:val="WW8Num2z0"/>
          <w:rFonts w:ascii="Verdana" w:hAnsi="Verdana"/>
          <w:color w:val="000000"/>
          <w:sz w:val="18"/>
          <w:szCs w:val="18"/>
        </w:rPr>
        <w:t> </w:t>
      </w:r>
      <w:r>
        <w:rPr>
          <w:rStyle w:val="WW8Num3z0"/>
          <w:rFonts w:ascii="Verdana" w:hAnsi="Verdana"/>
          <w:color w:val="4682B4"/>
          <w:sz w:val="18"/>
          <w:szCs w:val="18"/>
        </w:rPr>
        <w:t>Муравьева</w:t>
      </w:r>
      <w:r>
        <w:rPr>
          <w:rStyle w:val="WW8Num2z0"/>
          <w:rFonts w:ascii="Verdana" w:hAnsi="Verdana"/>
          <w:color w:val="000000"/>
          <w:sz w:val="18"/>
          <w:szCs w:val="18"/>
        </w:rPr>
        <w:t> </w:t>
      </w:r>
      <w:r>
        <w:rPr>
          <w:rFonts w:ascii="Verdana" w:hAnsi="Verdana"/>
          <w:color w:val="000000"/>
          <w:sz w:val="18"/>
          <w:szCs w:val="18"/>
        </w:rPr>
        <w:t>Е.А. Методы управления инновационной деятельностью. -М.: КНОРУС, 2005.</w:t>
      </w:r>
    </w:p>
    <w:p w14:paraId="4D25BA5B"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Васильков</w:t>
      </w:r>
      <w:r>
        <w:rPr>
          <w:rStyle w:val="WW8Num2z0"/>
          <w:rFonts w:ascii="Verdana" w:hAnsi="Verdana"/>
          <w:color w:val="000000"/>
          <w:sz w:val="18"/>
          <w:szCs w:val="18"/>
        </w:rPr>
        <w:t> </w:t>
      </w:r>
      <w:r>
        <w:rPr>
          <w:rFonts w:ascii="Verdana" w:hAnsi="Verdana"/>
          <w:color w:val="000000"/>
          <w:sz w:val="18"/>
          <w:szCs w:val="18"/>
        </w:rPr>
        <w:t>А.И., Миневский А.И. Учет и анализ распределения косвенных затрат в промышленности. М.: Финансы и статистика, 1985.</w:t>
      </w:r>
    </w:p>
    <w:p w14:paraId="3B6B03B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Учет в условиях</w:t>
      </w:r>
      <w:r>
        <w:rPr>
          <w:rStyle w:val="WW8Num2z0"/>
          <w:rFonts w:ascii="Verdana" w:hAnsi="Verdana"/>
          <w:color w:val="000000"/>
          <w:sz w:val="18"/>
          <w:szCs w:val="18"/>
        </w:rPr>
        <w:t> </w:t>
      </w:r>
      <w:r>
        <w:rPr>
          <w:rStyle w:val="WW8Num3z0"/>
          <w:rFonts w:ascii="Verdana" w:hAnsi="Verdana"/>
          <w:color w:val="4682B4"/>
          <w:sz w:val="18"/>
          <w:szCs w:val="18"/>
        </w:rPr>
        <w:t>бригадного</w:t>
      </w:r>
      <w:r>
        <w:rPr>
          <w:rStyle w:val="WW8Num2z0"/>
          <w:rFonts w:ascii="Verdana" w:hAnsi="Verdana"/>
          <w:color w:val="000000"/>
          <w:sz w:val="18"/>
          <w:szCs w:val="18"/>
        </w:rPr>
        <w:t> </w:t>
      </w:r>
      <w:r>
        <w:rPr>
          <w:rFonts w:ascii="Verdana" w:hAnsi="Verdana"/>
          <w:color w:val="000000"/>
          <w:sz w:val="18"/>
          <w:szCs w:val="18"/>
        </w:rPr>
        <w:t>хозрасчета. М.: Финансы и статистика, 1986.</w:t>
      </w:r>
    </w:p>
    <w:p w14:paraId="137B128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 отчетность. Российская практика.проблемы и перспективы.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w:t>
      </w:r>
    </w:p>
    <w:p w14:paraId="73816BC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Теория и практика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Дисс.на соиск.учен.степени докт. экон. наук. М.:, 2002.</w:t>
      </w:r>
    </w:p>
    <w:p w14:paraId="470F87E1"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Омега-JI, 2004.</w:t>
      </w:r>
    </w:p>
    <w:p w14:paraId="39DCA891"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учет: Учеб. пособие. М.: Омега-JI, 2004.</w:t>
      </w:r>
    </w:p>
    <w:p w14:paraId="613B96BE"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Вебнер Ф. Как узнать действительную стоимость производства. М.: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деятель, 1910. №2-8.</w:t>
      </w:r>
    </w:p>
    <w:p w14:paraId="4612EF95"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Фабрично-заводское счетоводство в связи с</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и коммерческой организацией фабрик и заводов. Одесса.: Книгоиздательство "Библиотека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знаний", 1916.</w:t>
      </w:r>
    </w:p>
    <w:p w14:paraId="5F7E0AEF"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Владыкин И. Графический метод оперативного учета в</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практике. М.: , 1931.</w:t>
      </w:r>
    </w:p>
    <w:p w14:paraId="01764A9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С.И., Романов А.Н. Организация машинной обработки экономическойинформации. М.: Финансы и статистика, 1988.</w:t>
      </w:r>
    </w:p>
    <w:p w14:paraId="32176B0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И.В. Моделирование в бухгалтерском учете: на примере пищевой промышленности. Дисс. на соиск. учен, степени канд. экон. наук. Санкт-Петербург.: , 2000.</w:t>
      </w:r>
    </w:p>
    <w:p w14:paraId="4772AB6A"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w:t>
      </w:r>
    </w:p>
    <w:p w14:paraId="1526D0BF"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Крылов М.Ф. Совершенствование нормативного метода учета. М.: Финансы и статистика, 1987.</w:t>
      </w:r>
    </w:p>
    <w:p w14:paraId="0D22F945"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Основные моменты в развитии счетной идеи. -М.:, 1914.</w:t>
      </w:r>
    </w:p>
    <w:p w14:paraId="11C1834B"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Основы общего счетоведения. М.: Издательство Наркомторга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РСФСР, 1928.</w:t>
      </w:r>
    </w:p>
    <w:p w14:paraId="47D682B4"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Промышленная отчетность и</w:t>
      </w:r>
      <w:r>
        <w:rPr>
          <w:rStyle w:val="WW8Num2z0"/>
          <w:rFonts w:ascii="Verdana" w:hAnsi="Verdana"/>
          <w:color w:val="000000"/>
          <w:sz w:val="18"/>
          <w:szCs w:val="18"/>
        </w:rPr>
        <w:t> </w:t>
      </w:r>
      <w:r>
        <w:rPr>
          <w:rStyle w:val="WW8Num3z0"/>
          <w:rFonts w:ascii="Verdana" w:hAnsi="Verdana"/>
          <w:color w:val="4682B4"/>
          <w:sz w:val="18"/>
          <w:szCs w:val="18"/>
        </w:rPr>
        <w:t>НОТ</w:t>
      </w:r>
      <w:r>
        <w:rPr>
          <w:rFonts w:ascii="Verdana" w:hAnsi="Verdana"/>
          <w:color w:val="000000"/>
          <w:sz w:val="18"/>
          <w:szCs w:val="18"/>
        </w:rPr>
        <w:t>. М.: //Система и организация, 1924. №7-8.</w:t>
      </w:r>
    </w:p>
    <w:p w14:paraId="0B60FE8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А.М. Руководство по прикладному</w:t>
      </w:r>
      <w:r>
        <w:rPr>
          <w:rStyle w:val="WW8Num2z0"/>
          <w:rFonts w:ascii="Verdana" w:hAnsi="Verdana"/>
          <w:color w:val="000000"/>
          <w:sz w:val="18"/>
          <w:szCs w:val="18"/>
        </w:rPr>
        <w:t> </w:t>
      </w:r>
      <w:r>
        <w:rPr>
          <w:rStyle w:val="WW8Num3z0"/>
          <w:rFonts w:ascii="Verdana" w:hAnsi="Verdana"/>
          <w:color w:val="4682B4"/>
          <w:sz w:val="18"/>
          <w:szCs w:val="18"/>
        </w:rPr>
        <w:t>счетоводству</w:t>
      </w:r>
      <w:r>
        <w:rPr>
          <w:rFonts w:ascii="Verdana" w:hAnsi="Verdana"/>
          <w:color w:val="000000"/>
          <w:sz w:val="18"/>
          <w:szCs w:val="18"/>
        </w:rPr>
        <w:t>. M-JI.: Красный пролетарий, Госиздательство, 1927. Вып.4.</w:t>
      </w:r>
    </w:p>
    <w:p w14:paraId="2311FB75"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Счетоводство в его историческом развитии. M-JL: Госиздат, 1927.</w:t>
      </w:r>
    </w:p>
    <w:p w14:paraId="03E86CA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Учет и калькулирование в автоматизированной подсистеме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Казань.: КГУ, 1986.</w:t>
      </w:r>
    </w:p>
    <w:p w14:paraId="069C2E04"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Гаррингтон Э. Двенадцать принципов</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М.: Экономика, 1972.</w:t>
      </w:r>
    </w:p>
    <w:p w14:paraId="309DF48B"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Гаррисон</w:t>
      </w:r>
      <w:r>
        <w:rPr>
          <w:rStyle w:val="WW8Num2z0"/>
          <w:rFonts w:ascii="Verdana" w:hAnsi="Verdana"/>
          <w:color w:val="000000"/>
          <w:sz w:val="18"/>
          <w:szCs w:val="18"/>
        </w:rPr>
        <w:t> </w:t>
      </w:r>
      <w:r>
        <w:rPr>
          <w:rFonts w:ascii="Verdana" w:hAnsi="Verdana"/>
          <w:color w:val="000000"/>
          <w:sz w:val="18"/>
          <w:szCs w:val="18"/>
        </w:rPr>
        <w:t>Д. Ч. Оперативно-калькуляционный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М.: Техника управления, 1930.</w:t>
      </w:r>
    </w:p>
    <w:p w14:paraId="36BB4EF7"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Гаррисон</w:t>
      </w:r>
      <w:r>
        <w:rPr>
          <w:rStyle w:val="WW8Num2z0"/>
          <w:rFonts w:ascii="Verdana" w:hAnsi="Verdana"/>
          <w:color w:val="000000"/>
          <w:sz w:val="18"/>
          <w:szCs w:val="18"/>
        </w:rPr>
        <w:t> </w:t>
      </w:r>
      <w:r>
        <w:rPr>
          <w:rFonts w:ascii="Verdana" w:hAnsi="Verdana"/>
          <w:color w:val="000000"/>
          <w:sz w:val="18"/>
          <w:szCs w:val="18"/>
        </w:rPr>
        <w:t>Д. Ч. Стандарт-кост. М.: Союзоргучет, 1933.</w:t>
      </w:r>
    </w:p>
    <w:p w14:paraId="4AD124B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Гаррисон</w:t>
      </w:r>
      <w:r>
        <w:rPr>
          <w:rStyle w:val="WW8Num2z0"/>
          <w:rFonts w:ascii="Verdana" w:hAnsi="Verdana"/>
          <w:color w:val="000000"/>
          <w:sz w:val="18"/>
          <w:szCs w:val="18"/>
        </w:rPr>
        <w:t> </w:t>
      </w:r>
      <w:r>
        <w:rPr>
          <w:rFonts w:ascii="Verdana" w:hAnsi="Verdana"/>
          <w:color w:val="000000"/>
          <w:sz w:val="18"/>
          <w:szCs w:val="18"/>
        </w:rPr>
        <w:t>Д. Ч. Учет себестоимости в помощь производству. М.: Союзоргучет, 1935.</w:t>
      </w:r>
    </w:p>
    <w:p w14:paraId="547B1351"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Модели организации нормативного учета в промышленности. М.: Финансы, 1970.</w:t>
      </w:r>
    </w:p>
    <w:p w14:paraId="10A0EE2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Нормативный учет в промышленности. М.: Финансы, 1976.</w:t>
      </w:r>
    </w:p>
    <w:p w14:paraId="08DD454F"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Нормативный учет и моделирование его организации. JL: Ленинградский областной совет</w:t>
      </w:r>
      <w:r>
        <w:rPr>
          <w:rStyle w:val="WW8Num2z0"/>
          <w:rFonts w:ascii="Verdana" w:hAnsi="Verdana"/>
          <w:color w:val="000000"/>
          <w:sz w:val="18"/>
          <w:szCs w:val="18"/>
        </w:rPr>
        <w:t> </w:t>
      </w:r>
      <w:r>
        <w:rPr>
          <w:rStyle w:val="WW8Num3z0"/>
          <w:rFonts w:ascii="Verdana" w:hAnsi="Verdana"/>
          <w:color w:val="4682B4"/>
          <w:sz w:val="18"/>
          <w:szCs w:val="18"/>
        </w:rPr>
        <w:t>НТО</w:t>
      </w:r>
      <w:r>
        <w:rPr>
          <w:rFonts w:ascii="Verdana" w:hAnsi="Verdana"/>
          <w:color w:val="000000"/>
          <w:sz w:val="18"/>
          <w:szCs w:val="18"/>
        </w:rPr>
        <w:t>, 1968.</w:t>
      </w:r>
    </w:p>
    <w:p w14:paraId="2BB893D5"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Экономический анализ М.: ЮНИТИ, 2002.</w:t>
      </w:r>
    </w:p>
    <w:p w14:paraId="630C2BB1"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75.</w:t>
      </w:r>
      <w:r>
        <w:rPr>
          <w:rStyle w:val="WW8Num2z0"/>
          <w:rFonts w:ascii="Verdana" w:hAnsi="Verdana"/>
          <w:color w:val="000000"/>
          <w:sz w:val="18"/>
          <w:szCs w:val="18"/>
        </w:rPr>
        <w:t> </w:t>
      </w:r>
      <w:r>
        <w:rPr>
          <w:rStyle w:val="WW8Num3z0"/>
          <w:rFonts w:ascii="Verdana" w:hAnsi="Verdana"/>
          <w:color w:val="4682B4"/>
          <w:sz w:val="18"/>
          <w:szCs w:val="18"/>
        </w:rPr>
        <w:t>Глебов</w:t>
      </w:r>
      <w:r>
        <w:rPr>
          <w:rStyle w:val="WW8Num2z0"/>
          <w:rFonts w:ascii="Verdana" w:hAnsi="Verdana"/>
          <w:color w:val="000000"/>
          <w:sz w:val="18"/>
          <w:szCs w:val="18"/>
        </w:rPr>
        <w:t> </w:t>
      </w:r>
      <w:r>
        <w:rPr>
          <w:rFonts w:ascii="Verdana" w:hAnsi="Verdana"/>
          <w:color w:val="000000"/>
          <w:sz w:val="18"/>
          <w:szCs w:val="18"/>
        </w:rPr>
        <w:t>С.Ф. Калькулирование и учет производства в условиях падающей</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 М.: Издательство автора, 1923.</w:t>
      </w:r>
    </w:p>
    <w:p w14:paraId="64F512EB"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В.В., Глущенко И.И. Разработка управленческого решения. Пргнозирование-планирование. Теория проектируемого эксперимента. г.Железнодорожный Московской обл.:</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НПЦ "Крылья", 1997.</w:t>
      </w:r>
    </w:p>
    <w:p w14:paraId="28E3B79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Григоренко</w:t>
      </w:r>
      <w:r>
        <w:rPr>
          <w:rStyle w:val="WW8Num2z0"/>
          <w:rFonts w:ascii="Verdana" w:hAnsi="Verdana"/>
          <w:color w:val="000000"/>
          <w:sz w:val="18"/>
          <w:szCs w:val="18"/>
        </w:rPr>
        <w:t> </w:t>
      </w:r>
      <w:r>
        <w:rPr>
          <w:rFonts w:ascii="Verdana" w:hAnsi="Verdana"/>
          <w:color w:val="000000"/>
          <w:sz w:val="18"/>
          <w:szCs w:val="18"/>
        </w:rPr>
        <w:t>Г.П., Романов А.Н., Шквир В.Д. Автоматизация обработки данных учета затрат на производство.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1983.</w:t>
      </w:r>
    </w:p>
    <w:p w14:paraId="4307A746"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Гуляев А. Инструкторы-установщики по учету. М.: //Счетоводство, 1924. № 10.</w:t>
      </w:r>
    </w:p>
    <w:p w14:paraId="17A90CD6"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Гутгарц</w:t>
      </w:r>
      <w:r>
        <w:rPr>
          <w:rStyle w:val="WW8Num2z0"/>
          <w:rFonts w:ascii="Verdana" w:hAnsi="Verdana"/>
          <w:color w:val="000000"/>
          <w:sz w:val="18"/>
          <w:szCs w:val="18"/>
        </w:rPr>
        <w:t> </w:t>
      </w:r>
      <w:r>
        <w:rPr>
          <w:rFonts w:ascii="Verdana" w:hAnsi="Verdana"/>
          <w:color w:val="000000"/>
          <w:sz w:val="18"/>
          <w:szCs w:val="18"/>
        </w:rPr>
        <w:t>Р.Д. Документирование управленческой деятельности. М.: Инфра-М, 2001.</w:t>
      </w:r>
    </w:p>
    <w:p w14:paraId="4B5E3081"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Гюгли</w:t>
      </w:r>
      <w:r>
        <w:rPr>
          <w:rStyle w:val="WW8Num2z0"/>
          <w:rFonts w:ascii="Verdana" w:hAnsi="Verdana"/>
          <w:color w:val="000000"/>
          <w:sz w:val="18"/>
          <w:szCs w:val="18"/>
        </w:rPr>
        <w:t> </w:t>
      </w:r>
      <w:r>
        <w:rPr>
          <w:rFonts w:ascii="Verdana" w:hAnsi="Verdana"/>
          <w:color w:val="000000"/>
          <w:sz w:val="18"/>
          <w:szCs w:val="18"/>
        </w:rPr>
        <w:t>Ф. Двойная камеральная бухгалтерия. Петербург.: ,1916.</w:t>
      </w:r>
    </w:p>
    <w:p w14:paraId="777798A1"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Давидсон</w:t>
      </w:r>
      <w:r>
        <w:rPr>
          <w:rStyle w:val="WW8Num2z0"/>
          <w:rFonts w:ascii="Verdana" w:hAnsi="Verdana"/>
          <w:color w:val="000000"/>
          <w:sz w:val="18"/>
          <w:szCs w:val="18"/>
        </w:rPr>
        <w:t> </w:t>
      </w:r>
      <w:r>
        <w:rPr>
          <w:rFonts w:ascii="Verdana" w:hAnsi="Verdana"/>
          <w:color w:val="000000"/>
          <w:sz w:val="18"/>
          <w:szCs w:val="18"/>
        </w:rPr>
        <w:t>Ф.М., Ильин И.А. Доклад делегации СССР по ознакомлению с постановкой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Америке и Европе. М.: //Вестник ИГБЭ, 1930. № 2.</w:t>
      </w:r>
    </w:p>
    <w:p w14:paraId="42275B8A"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Практика контроллинга. М.: Финансы и статистика, 2001.</w:t>
      </w:r>
    </w:p>
    <w:p w14:paraId="7AEF8B21"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Даниленко Я. Стандарт-кост в</w:t>
      </w:r>
      <w:r>
        <w:rPr>
          <w:rStyle w:val="WW8Num2z0"/>
          <w:rFonts w:ascii="Verdana" w:hAnsi="Verdana"/>
          <w:color w:val="000000"/>
          <w:sz w:val="18"/>
          <w:szCs w:val="18"/>
        </w:rPr>
        <w:t> </w:t>
      </w:r>
      <w:r>
        <w:rPr>
          <w:rStyle w:val="WW8Num3z0"/>
          <w:rFonts w:ascii="Verdana" w:hAnsi="Verdana"/>
          <w:color w:val="4682B4"/>
          <w:sz w:val="18"/>
          <w:szCs w:val="18"/>
        </w:rPr>
        <w:t>пищевкусовой</w:t>
      </w:r>
      <w:r>
        <w:rPr>
          <w:rStyle w:val="WW8Num2z0"/>
          <w:rFonts w:ascii="Verdana" w:hAnsi="Verdana"/>
          <w:color w:val="000000"/>
          <w:sz w:val="18"/>
          <w:szCs w:val="18"/>
        </w:rPr>
        <w:t> </w:t>
      </w:r>
      <w:r>
        <w:rPr>
          <w:rFonts w:ascii="Verdana" w:hAnsi="Verdana"/>
          <w:color w:val="000000"/>
          <w:sz w:val="18"/>
          <w:szCs w:val="18"/>
        </w:rPr>
        <w:t>промышленности. М.: //За социалистический учет, 1932. № 9-10.</w:t>
      </w:r>
    </w:p>
    <w:p w14:paraId="52B9749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Даулетбакова</w:t>
      </w:r>
      <w:r>
        <w:rPr>
          <w:rStyle w:val="WW8Num2z0"/>
          <w:rFonts w:ascii="Verdana" w:hAnsi="Verdana"/>
          <w:color w:val="000000"/>
          <w:sz w:val="18"/>
          <w:szCs w:val="18"/>
        </w:rPr>
        <w:t> </w:t>
      </w:r>
      <w:r>
        <w:rPr>
          <w:rFonts w:ascii="Verdana" w:hAnsi="Verdana"/>
          <w:color w:val="000000"/>
          <w:sz w:val="18"/>
          <w:szCs w:val="18"/>
        </w:rPr>
        <w:t>Г.А. Перспективный анализ себестоимости издательской продукции. Дисс. на соиск. учен, степени канд. экон. наук. М.: МГУ, 1988.</w:t>
      </w:r>
    </w:p>
    <w:p w14:paraId="2FB990A7"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Дауни Т. Стандарт-кост в системном учете. M-JL: Стандартизация и</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Fonts w:ascii="Verdana" w:hAnsi="Verdana"/>
          <w:color w:val="000000"/>
          <w:sz w:val="18"/>
          <w:szCs w:val="18"/>
        </w:rPr>
        <w:t>, 1934.</w:t>
      </w:r>
    </w:p>
    <w:p w14:paraId="7CEF366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Джитги В. Прошлое и будущее счетоводства. М.: //Счетоводство 1888-1904гг, 1890. №31-32,35-36.</w:t>
      </w:r>
    </w:p>
    <w:p w14:paraId="0007D2B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Дик</w:t>
      </w:r>
      <w:r>
        <w:rPr>
          <w:rStyle w:val="WW8Num2z0"/>
          <w:rFonts w:ascii="Verdana" w:hAnsi="Verdana"/>
          <w:color w:val="000000"/>
          <w:sz w:val="18"/>
          <w:szCs w:val="18"/>
        </w:rPr>
        <w:t> </w:t>
      </w:r>
      <w:r>
        <w:rPr>
          <w:rFonts w:ascii="Verdana" w:hAnsi="Verdana"/>
          <w:color w:val="000000"/>
          <w:sz w:val="18"/>
          <w:szCs w:val="18"/>
        </w:rPr>
        <w:t>В.В. Методология формирования решений в экономических системах иинструментальные среды их</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М.: Финансы и статистика, 2001.</w:t>
      </w:r>
    </w:p>
    <w:p w14:paraId="472A4A6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Проблемы бухгалтерского учета в промышленности СССР. М.:, 1964.</w:t>
      </w:r>
    </w:p>
    <w:p w14:paraId="3C745E08"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Колин Введение в управленческий и производственный учет. М.: Аудит-ЮНИТИ, 1998.</w:t>
      </w:r>
    </w:p>
    <w:p w14:paraId="5748248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Друри Колин Учет затрат методом "стандарт-кост". М.: Аудит-ЮНИТИ, 1998.</w:t>
      </w:r>
    </w:p>
    <w:p w14:paraId="05AD73A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Дрюри Гораций Б. Научное управление. История и критика. М.: Гостехиздательство, 1925.</w:t>
      </w:r>
    </w:p>
    <w:p w14:paraId="6A39D09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Духовный М. Нормативный учет на Харьковском электро-механическом заводе. М.: Союзоргучет, 1932.</w:t>
      </w:r>
    </w:p>
    <w:p w14:paraId="4704EACE"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w:t>
      </w:r>
    </w:p>
    <w:p w14:paraId="22B0BD86"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И.А. Система нормативного учета, котроля и калькулирования себестоимости продукции. Свердловск.:, 1984.</w:t>
      </w:r>
    </w:p>
    <w:p w14:paraId="71638B9A"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М.: Финансы и статистика, 1992.</w:t>
      </w:r>
    </w:p>
    <w:p w14:paraId="12EF8F8E"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Ефимцев</w:t>
      </w:r>
      <w:r>
        <w:rPr>
          <w:rStyle w:val="WW8Num2z0"/>
          <w:rFonts w:ascii="Verdana" w:hAnsi="Verdana"/>
          <w:color w:val="000000"/>
          <w:sz w:val="18"/>
          <w:szCs w:val="18"/>
        </w:rPr>
        <w:t> </w:t>
      </w:r>
      <w:r>
        <w:rPr>
          <w:rFonts w:ascii="Verdana" w:hAnsi="Verdana"/>
          <w:color w:val="000000"/>
          <w:sz w:val="18"/>
          <w:szCs w:val="18"/>
        </w:rPr>
        <w:t>П.П., Кузьминский А.Н. Бухгалтерский учет на предприятиях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М.: Финансы и статистика, 1990.</w:t>
      </w:r>
    </w:p>
    <w:p w14:paraId="0B62F0C3"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Корреспонденция счетов производства при нормативном учете. М.: Союзоргучет, 1933.</w:t>
      </w:r>
    </w:p>
    <w:p w14:paraId="6DBB28D3"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Курс промышленного учета. М.: Государственное статистическое издательство, 1955.</w:t>
      </w:r>
    </w:p>
    <w:p w14:paraId="401A2B8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Основные элементы промышленного учета в СССР и за границей. М-JI.: Техника управления, 1931.</w:t>
      </w:r>
    </w:p>
    <w:p w14:paraId="4703A94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Основы нормативного метода</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М.:, 1948.</w:t>
      </w:r>
    </w:p>
    <w:p w14:paraId="728242E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Сущность нормативного учета. M-JI.:</w:t>
      </w:r>
      <w:r>
        <w:rPr>
          <w:rStyle w:val="WW8Num2z0"/>
          <w:rFonts w:ascii="Verdana" w:hAnsi="Verdana"/>
          <w:color w:val="000000"/>
          <w:sz w:val="18"/>
          <w:szCs w:val="18"/>
        </w:rPr>
        <w:t> </w:t>
      </w:r>
      <w:r>
        <w:rPr>
          <w:rStyle w:val="WW8Num3z0"/>
          <w:rFonts w:ascii="Verdana" w:hAnsi="Verdana"/>
          <w:color w:val="4682B4"/>
          <w:sz w:val="18"/>
          <w:szCs w:val="18"/>
        </w:rPr>
        <w:t>ОНТИ</w:t>
      </w:r>
      <w:r>
        <w:rPr>
          <w:rFonts w:ascii="Verdana" w:hAnsi="Verdana"/>
          <w:color w:val="000000"/>
          <w:sz w:val="18"/>
          <w:szCs w:val="18"/>
        </w:rPr>
        <w:t>, Главная редакция литературы по цветным металлам, 1935.</w:t>
      </w:r>
    </w:p>
    <w:p w14:paraId="0A4DEC58"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Учет отклонений от</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себестоимости (standard-costs). М.: //За социалистический учет, 1931. № 9.</w:t>
      </w:r>
    </w:p>
    <w:p w14:paraId="6A709DA5"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Учет отклонений от плановой себестоимости (стандарт-кост). М.: //Предприятие, 1931. № 11.</w:t>
      </w:r>
    </w:p>
    <w:p w14:paraId="7D5CAD3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Крюков Г.Г. Нормативный учет производства. М.: ЦУНХУ Госплана СССР, "Союзоргучет", 1934.</w:t>
      </w:r>
    </w:p>
    <w:p w14:paraId="676CFA01"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 xml:space="preserve">М.Х., Шухатович И.М. Нормативный учет на кузнечно-прессовом </w:t>
      </w:r>
      <w:r>
        <w:rPr>
          <w:rFonts w:ascii="Verdana" w:hAnsi="Verdana"/>
          <w:color w:val="000000"/>
          <w:sz w:val="18"/>
          <w:szCs w:val="18"/>
        </w:rPr>
        <w:lastRenderedPageBreak/>
        <w:t>заводе</w:t>
      </w:r>
      <w:r>
        <w:rPr>
          <w:rStyle w:val="WW8Num2z0"/>
          <w:rFonts w:ascii="Verdana" w:hAnsi="Verdana"/>
          <w:color w:val="000000"/>
          <w:sz w:val="18"/>
          <w:szCs w:val="18"/>
        </w:rPr>
        <w:t> </w:t>
      </w:r>
      <w:r>
        <w:rPr>
          <w:rStyle w:val="WW8Num3z0"/>
          <w:rFonts w:ascii="Verdana" w:hAnsi="Verdana"/>
          <w:color w:val="4682B4"/>
          <w:sz w:val="18"/>
          <w:szCs w:val="18"/>
        </w:rPr>
        <w:t>Ростсельмаш</w:t>
      </w:r>
      <w:r>
        <w:rPr>
          <w:rFonts w:ascii="Verdana" w:hAnsi="Verdana"/>
          <w:color w:val="000000"/>
          <w:sz w:val="18"/>
          <w:szCs w:val="18"/>
        </w:rPr>
        <w:t>. -М.: Союзоргучет, 1934.</w:t>
      </w:r>
    </w:p>
    <w:p w14:paraId="5ABFE40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Жид Шарль, Рист Шарль История экономических учений. М.: Свобода, 1918.</w:t>
      </w:r>
    </w:p>
    <w:p w14:paraId="0E9C07C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С.Н. Учет и анализ в системе оперативного</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на примере предприятий промышленности. Дисс. на соиск. учен, степени канд. экон. наук. Казань.:, 1996.</w:t>
      </w:r>
    </w:p>
    <w:p w14:paraId="12E36DAF"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Законы и распоряжения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 в государственной промышленности /Под ред.Миончинского В.Н. . М.: Государственное техническое издательство, 1929.</w:t>
      </w:r>
    </w:p>
    <w:p w14:paraId="39F386E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Зильберберг М. К построению калькуляции по производственным циклам. М.: //За социалистический учет, 1931. № 9.</w:t>
      </w:r>
    </w:p>
    <w:p w14:paraId="4E8A10F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Зомбарт В. Современный капитализм. JI.: Путь к знанию, 1924-1929, т.1, пт.1, т.З, пт.1.</w:t>
      </w:r>
    </w:p>
    <w:p w14:paraId="21B9F2E1"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Бухгалтерский учет на капиталистических предприятиях. М.: Университет Дружбы народов, 1976.</w:t>
      </w:r>
    </w:p>
    <w:p w14:paraId="75A77415"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Зуев П. О</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учета производства в машиностроении. М.: //Счетоводство, 1930, №1.</w:t>
      </w:r>
    </w:p>
    <w:p w14:paraId="341D3B5F"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Н.Н. Внедрение нормативного учета на производственных предприятиях. -М.: Финансы, 1970.</w:t>
      </w:r>
    </w:p>
    <w:p w14:paraId="607B7B2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П.И. Бухгалтерия и планирование в промышленности. М.: //Вестник ИГБЭ, 1929. №1, стр.20.</w:t>
      </w:r>
    </w:p>
    <w:p w14:paraId="7C30B0F4"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П.И. Производственная калькуляция и учет производства. М.: //Счетная мысль, 1926. №3.</w:t>
      </w:r>
    </w:p>
    <w:p w14:paraId="73017168"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 Юристь, 2003.</w:t>
      </w:r>
    </w:p>
    <w:p w14:paraId="19688AD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учета и контроля на промышленных предприятиях</w:t>
      </w:r>
      <w:r>
        <w:rPr>
          <w:rStyle w:val="WW8Num2z0"/>
          <w:rFonts w:ascii="Verdana" w:hAnsi="Verdana"/>
          <w:color w:val="000000"/>
          <w:sz w:val="18"/>
          <w:szCs w:val="18"/>
        </w:rPr>
        <w:t> </w:t>
      </w:r>
      <w:r>
        <w:rPr>
          <w:rStyle w:val="WW8Num3z0"/>
          <w:rFonts w:ascii="Verdana" w:hAnsi="Verdana"/>
          <w:color w:val="4682B4"/>
          <w:sz w:val="18"/>
          <w:szCs w:val="18"/>
        </w:rPr>
        <w:t>ФРГ</w:t>
      </w:r>
      <w:r>
        <w:rPr>
          <w:rFonts w:ascii="Verdana" w:hAnsi="Verdana"/>
          <w:color w:val="000000"/>
          <w:sz w:val="18"/>
          <w:szCs w:val="18"/>
        </w:rPr>
        <w:t>. М.: //Бухгалтерский учет, 1968. № 3.</w:t>
      </w:r>
    </w:p>
    <w:p w14:paraId="5AA3D8EF"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Практикум по управленческому учету и</w:t>
      </w:r>
      <w:r>
        <w:rPr>
          <w:rStyle w:val="WW8Num2z0"/>
          <w:rFonts w:ascii="Verdana" w:hAnsi="Verdana"/>
          <w:color w:val="000000"/>
          <w:sz w:val="18"/>
          <w:szCs w:val="18"/>
        </w:rPr>
        <w:t> </w:t>
      </w:r>
      <w:r>
        <w:rPr>
          <w:rStyle w:val="WW8Num3z0"/>
          <w:rFonts w:ascii="Verdana" w:hAnsi="Verdana"/>
          <w:color w:val="4682B4"/>
          <w:sz w:val="18"/>
          <w:szCs w:val="18"/>
        </w:rPr>
        <w:t>контроллингу</w:t>
      </w:r>
      <w:r>
        <w:rPr>
          <w:rFonts w:ascii="Verdana" w:hAnsi="Verdana"/>
          <w:color w:val="000000"/>
          <w:sz w:val="18"/>
          <w:szCs w:val="18"/>
        </w:rPr>
        <w:t>. М: Финансы и статистика, 2004.</w:t>
      </w:r>
    </w:p>
    <w:p w14:paraId="5AC63FCF"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Инжир JI. Учет за десять лет. М.: //Спутник конторщика и счетовода, 1927. № 11(14).</w:t>
      </w:r>
    </w:p>
    <w:p w14:paraId="028AD32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Каверин</w:t>
      </w:r>
      <w:r>
        <w:rPr>
          <w:rStyle w:val="WW8Num2z0"/>
          <w:rFonts w:ascii="Verdana" w:hAnsi="Verdana"/>
          <w:color w:val="000000"/>
          <w:sz w:val="18"/>
          <w:szCs w:val="18"/>
        </w:rPr>
        <w:t> </w:t>
      </w:r>
      <w:r>
        <w:rPr>
          <w:rFonts w:ascii="Verdana" w:hAnsi="Verdana"/>
          <w:color w:val="000000"/>
          <w:sz w:val="18"/>
          <w:szCs w:val="18"/>
        </w:rPr>
        <w:t>М.М. Управленческий учет: организация, методика, опыт внедрения. Дисс. на соиск. учен, степени канд. экон. наук. М.:, 2002.</w:t>
      </w:r>
    </w:p>
    <w:p w14:paraId="22D22DD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w:t>
      </w:r>
    </w:p>
    <w:p w14:paraId="743497C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Каган А. Анализ калькуляции в</w:t>
      </w:r>
      <w:r>
        <w:rPr>
          <w:rStyle w:val="WW8Num2z0"/>
          <w:rFonts w:ascii="Verdana" w:hAnsi="Verdana"/>
          <w:color w:val="000000"/>
          <w:sz w:val="18"/>
          <w:szCs w:val="18"/>
        </w:rPr>
        <w:t> </w:t>
      </w:r>
      <w:r>
        <w:rPr>
          <w:rStyle w:val="WW8Num3z0"/>
          <w:rFonts w:ascii="Verdana" w:hAnsi="Verdana"/>
          <w:color w:val="4682B4"/>
          <w:sz w:val="18"/>
          <w:szCs w:val="18"/>
        </w:rPr>
        <w:t>металлургическом</w:t>
      </w:r>
      <w:r>
        <w:rPr>
          <w:rStyle w:val="WW8Num2z0"/>
          <w:rFonts w:ascii="Verdana" w:hAnsi="Verdana"/>
          <w:color w:val="000000"/>
          <w:sz w:val="18"/>
          <w:szCs w:val="18"/>
        </w:rPr>
        <w:t> </w:t>
      </w:r>
      <w:r>
        <w:rPr>
          <w:rFonts w:ascii="Verdana" w:hAnsi="Verdana"/>
          <w:color w:val="000000"/>
          <w:sz w:val="18"/>
          <w:szCs w:val="18"/>
        </w:rPr>
        <w:t>производстве. М.: //Счетоводство, 1930. № 1.</w:t>
      </w:r>
    </w:p>
    <w:p w14:paraId="20B05B08"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Казанов</w:t>
      </w:r>
      <w:r>
        <w:rPr>
          <w:rStyle w:val="WW8Num2z0"/>
          <w:rFonts w:ascii="Verdana" w:hAnsi="Verdana"/>
          <w:color w:val="000000"/>
          <w:sz w:val="18"/>
          <w:szCs w:val="18"/>
        </w:rPr>
        <w:t> </w:t>
      </w:r>
      <w:r>
        <w:rPr>
          <w:rFonts w:ascii="Verdana" w:hAnsi="Verdana"/>
          <w:color w:val="000000"/>
          <w:sz w:val="18"/>
          <w:szCs w:val="18"/>
        </w:rPr>
        <w:t>Е.Г. Взаимосвязь систем финансового и управленческого учета производственной деятельности организации. Дисс. на соиск. учен, степени канд. экон. наук. Казань.:, 1999.</w:t>
      </w:r>
    </w:p>
    <w:p w14:paraId="28A1075E"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Как составлять и проверять калькуляции /Под ред.</w:t>
      </w:r>
      <w:r>
        <w:rPr>
          <w:rStyle w:val="WW8Num2z0"/>
          <w:rFonts w:ascii="Verdana" w:hAnsi="Verdana"/>
          <w:color w:val="000000"/>
          <w:sz w:val="18"/>
          <w:szCs w:val="18"/>
        </w:rPr>
        <w:t> </w:t>
      </w:r>
      <w:r>
        <w:rPr>
          <w:rStyle w:val="WW8Num3z0"/>
          <w:rFonts w:ascii="Verdana" w:hAnsi="Verdana"/>
          <w:color w:val="4682B4"/>
          <w:sz w:val="18"/>
          <w:szCs w:val="18"/>
        </w:rPr>
        <w:t>Трояновского</w:t>
      </w:r>
      <w:r>
        <w:rPr>
          <w:rStyle w:val="WW8Num2z0"/>
          <w:rFonts w:ascii="Verdana" w:hAnsi="Verdana"/>
          <w:color w:val="000000"/>
          <w:sz w:val="18"/>
          <w:szCs w:val="18"/>
        </w:rPr>
        <w:t> </w:t>
      </w:r>
      <w:r>
        <w:rPr>
          <w:rFonts w:ascii="Verdana" w:hAnsi="Verdana"/>
          <w:color w:val="000000"/>
          <w:sz w:val="18"/>
          <w:szCs w:val="18"/>
        </w:rPr>
        <w:t>А. М.: Издательство НК РКИ, 1924.</w:t>
      </w:r>
    </w:p>
    <w:p w14:paraId="44A4633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Калькуляции,</w:t>
      </w:r>
      <w:r>
        <w:rPr>
          <w:rStyle w:val="WW8Num2z0"/>
          <w:rFonts w:ascii="Verdana" w:hAnsi="Verdana"/>
          <w:color w:val="000000"/>
          <w:sz w:val="18"/>
          <w:szCs w:val="18"/>
        </w:rPr>
        <w:t> </w:t>
      </w:r>
      <w:r>
        <w:rPr>
          <w:rStyle w:val="WW8Num3z0"/>
          <w:rFonts w:ascii="Verdana" w:hAnsi="Verdana"/>
          <w:color w:val="4682B4"/>
          <w:sz w:val="18"/>
          <w:szCs w:val="18"/>
        </w:rPr>
        <w:t>балансы</w:t>
      </w:r>
      <w:r>
        <w:rPr>
          <w:rStyle w:val="WW8Num2z0"/>
          <w:rFonts w:ascii="Verdana" w:hAnsi="Verdana"/>
          <w:color w:val="000000"/>
          <w:sz w:val="18"/>
          <w:szCs w:val="18"/>
        </w:rPr>
        <w:t> </w:t>
      </w:r>
      <w:r>
        <w:rPr>
          <w:rFonts w:ascii="Verdana" w:hAnsi="Verdana"/>
          <w:color w:val="000000"/>
          <w:sz w:val="18"/>
          <w:szCs w:val="18"/>
        </w:rPr>
        <w:t>и техническая отчетность в нашей промышленности (по данным</w:t>
      </w:r>
      <w:r>
        <w:rPr>
          <w:rStyle w:val="WW8Num2z0"/>
          <w:rFonts w:ascii="Verdana" w:hAnsi="Verdana"/>
          <w:color w:val="000000"/>
          <w:sz w:val="18"/>
          <w:szCs w:val="18"/>
        </w:rPr>
        <w:t> </w:t>
      </w:r>
      <w:r>
        <w:rPr>
          <w:rStyle w:val="WW8Num3z0"/>
          <w:rFonts w:ascii="Verdana" w:hAnsi="Verdana"/>
          <w:color w:val="4682B4"/>
          <w:sz w:val="18"/>
          <w:szCs w:val="18"/>
        </w:rPr>
        <w:t>технопромышленной</w:t>
      </w:r>
      <w:r>
        <w:rPr>
          <w:rStyle w:val="WW8Num2z0"/>
          <w:rFonts w:ascii="Verdana" w:hAnsi="Verdana"/>
          <w:color w:val="000000"/>
          <w:sz w:val="18"/>
          <w:szCs w:val="18"/>
        </w:rPr>
        <w:t> </w:t>
      </w:r>
      <w:r>
        <w:rPr>
          <w:rFonts w:ascii="Verdana" w:hAnsi="Verdana"/>
          <w:color w:val="000000"/>
          <w:sz w:val="18"/>
          <w:szCs w:val="18"/>
        </w:rPr>
        <w:t>инспекции НК РКИ) /Под ред. Трояновского А. M-JL: Экономическая жизнь, 1924.</w:t>
      </w:r>
    </w:p>
    <w:p w14:paraId="717FD693"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Кальмес</w:t>
      </w:r>
      <w:r>
        <w:rPr>
          <w:rStyle w:val="WW8Num2z0"/>
          <w:rFonts w:ascii="Verdana" w:hAnsi="Verdana"/>
          <w:color w:val="000000"/>
          <w:sz w:val="18"/>
          <w:szCs w:val="18"/>
        </w:rPr>
        <w:t> </w:t>
      </w:r>
      <w:r>
        <w:rPr>
          <w:rFonts w:ascii="Verdana" w:hAnsi="Verdana"/>
          <w:color w:val="000000"/>
          <w:sz w:val="18"/>
          <w:szCs w:val="18"/>
        </w:rPr>
        <w:t>А. Фабричная бухгалтерия. М.: Экономическая жизнь, 1926.</w:t>
      </w:r>
    </w:p>
    <w:p w14:paraId="5057C72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Кальмес А. Фабричное предприятие. М.: Экономическая жизнь, 1926.</w:t>
      </w:r>
    </w:p>
    <w:p w14:paraId="5280FA44"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И.Н. Вопросы теории оперативного учета. Киев.: КИНХ, 1965.</w:t>
      </w:r>
    </w:p>
    <w:p w14:paraId="390DD247"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И.Н., Савичев П.И. Вопросы теории и практики оперативного учета. М.: Финансы, 1972.</w:t>
      </w:r>
    </w:p>
    <w:p w14:paraId="6248C3E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М.: Инфра-М, 1997.</w:t>
      </w:r>
    </w:p>
    <w:p w14:paraId="1C8FA9FE"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Оценка как элемент системы бухгалтерского учета и отчетности: принципы, методы и процедуры. Монография. М.: Юнити-Дана, 2004.</w:t>
      </w:r>
    </w:p>
    <w:p w14:paraId="4E79368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w:t>
      </w:r>
      <w:r>
        <w:rPr>
          <w:rStyle w:val="WW8Num3z0"/>
          <w:rFonts w:ascii="Verdana" w:hAnsi="Verdana"/>
          <w:color w:val="4682B4"/>
          <w:sz w:val="18"/>
          <w:szCs w:val="18"/>
        </w:rPr>
        <w:t>Аудит</w:t>
      </w:r>
      <w:r>
        <w:rPr>
          <w:rFonts w:ascii="Verdana" w:hAnsi="Verdana"/>
          <w:color w:val="000000"/>
          <w:sz w:val="18"/>
          <w:szCs w:val="18"/>
        </w:rPr>
        <w:t>", Издательское объединение "ЮНИТИ", 1998.</w:t>
      </w:r>
    </w:p>
    <w:p w14:paraId="1B2E07A1"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и оценка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М.: Изд-во "Бухгалтерский учет", (Библиотека журнала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2004.</w:t>
      </w:r>
    </w:p>
    <w:p w14:paraId="4FE76781"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"три в одном".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ИКК</w:t>
      </w:r>
      <w:r>
        <w:rPr>
          <w:rStyle w:val="WW8Num2z0"/>
          <w:rFonts w:ascii="Verdana" w:hAnsi="Verdana"/>
          <w:color w:val="000000"/>
          <w:sz w:val="18"/>
          <w:szCs w:val="18"/>
        </w:rPr>
        <w:t> </w:t>
      </w:r>
      <w:r>
        <w:rPr>
          <w:rFonts w:ascii="Verdana" w:hAnsi="Verdana"/>
          <w:color w:val="000000"/>
          <w:sz w:val="18"/>
          <w:szCs w:val="18"/>
        </w:rPr>
        <w:t>"Статус-кво", 1999.</w:t>
      </w:r>
    </w:p>
    <w:p w14:paraId="7B7AACA8"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-М.: Издательство "Дело", 1998.</w:t>
      </w:r>
    </w:p>
    <w:p w14:paraId="2C3E9F58"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2003.</w:t>
      </w:r>
    </w:p>
    <w:p w14:paraId="7973C59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Н.А. О развитии счетных наук. М.: //Вестник ИГБЭ, 1928. №1.</w:t>
      </w:r>
    </w:p>
    <w:p w14:paraId="6970FF4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Учеб.пособие. М.: Инфра-М, 2001.</w:t>
      </w:r>
    </w:p>
    <w:p w14:paraId="2EFE790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2000.</w:t>
      </w:r>
    </w:p>
    <w:p w14:paraId="73769FEB"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Краснов JI. Калькуляция в кабельном производстве. М.: //Счетоводство, 1929. № 1.</w:t>
      </w:r>
    </w:p>
    <w:p w14:paraId="28E1DD0E"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Н.П. Экономический рост: история и современность. Санкт-Петербург.: Сентябрь, 2001.</w:t>
      </w:r>
    </w:p>
    <w:p w14:paraId="7BEA1E1A"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Курсель-Сенель Ж. Руководство к теоретическому и практическому изучению предприятий промышленных,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и земледельческих. Санкт-Петербург.: Издательство типографии В.Безобразова, 1860.</w:t>
      </w:r>
    </w:p>
    <w:p w14:paraId="5F91B83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w:t>
      </w:r>
    </w:p>
    <w:p w14:paraId="7455F278"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Лейтнер Ф. Организация промышленных предприятий. Пг.: Право, 1923.</w:t>
      </w:r>
    </w:p>
    <w:p w14:paraId="2043DE88"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Леоте</w:t>
      </w:r>
      <w:r>
        <w:rPr>
          <w:rStyle w:val="WW8Num2z0"/>
          <w:rFonts w:ascii="Verdana" w:hAnsi="Verdana"/>
          <w:color w:val="000000"/>
          <w:sz w:val="18"/>
          <w:szCs w:val="18"/>
        </w:rPr>
        <w:t> </w:t>
      </w:r>
      <w:r>
        <w:rPr>
          <w:rFonts w:ascii="Verdana" w:hAnsi="Verdana"/>
          <w:color w:val="000000"/>
          <w:sz w:val="18"/>
          <w:szCs w:val="18"/>
        </w:rPr>
        <w:t>Е., Гильбо А. Общие руководящие начала</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М.: Московское Академическое Издательство, 1924.</w:t>
      </w:r>
    </w:p>
    <w:p w14:paraId="66BCC17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Е.Г. Методы нормативного учета в серийно-массовом</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-М.: //Предприятие, 1931. № 11.</w:t>
      </w:r>
    </w:p>
    <w:p w14:paraId="72573664"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Е.Г. Нормативный учет в предприятии. М.: Союзоргучет, 1932.</w:t>
      </w:r>
    </w:p>
    <w:p w14:paraId="16CE88B3"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Лозинский</w:t>
      </w:r>
      <w:r>
        <w:rPr>
          <w:rStyle w:val="WW8Num2z0"/>
          <w:rFonts w:ascii="Verdana" w:hAnsi="Verdana"/>
          <w:color w:val="000000"/>
          <w:sz w:val="18"/>
          <w:szCs w:val="18"/>
        </w:rPr>
        <w:t> </w:t>
      </w:r>
      <w:r>
        <w:rPr>
          <w:rFonts w:ascii="Verdana" w:hAnsi="Verdana"/>
          <w:color w:val="000000"/>
          <w:sz w:val="18"/>
          <w:szCs w:val="18"/>
        </w:rPr>
        <w:t>А.И. К истории развития бухгалтерского (</w:t>
      </w:r>
      <w:r>
        <w:rPr>
          <w:rStyle w:val="WW8Num3z0"/>
          <w:rFonts w:ascii="Verdana" w:hAnsi="Verdana"/>
          <w:color w:val="4682B4"/>
          <w:sz w:val="18"/>
          <w:szCs w:val="18"/>
        </w:rPr>
        <w:t>балансового</w:t>
      </w:r>
      <w:r>
        <w:rPr>
          <w:rFonts w:ascii="Verdana" w:hAnsi="Verdana"/>
          <w:color w:val="000000"/>
          <w:sz w:val="18"/>
          <w:szCs w:val="18"/>
        </w:rPr>
        <w:t>) учета. Саратов.:, 1939.</w:t>
      </w:r>
    </w:p>
    <w:p w14:paraId="0C5F03F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Локшин А. К вопросу о методологии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учета рационализации производства. М.: //Система и организация, 1928. № 2.</w:t>
      </w:r>
    </w:p>
    <w:p w14:paraId="3426B78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 А., Подольский В.И. Оценка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предпринимательства: Опыт зарубежных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Финансы и статистика, 1993.</w:t>
      </w:r>
    </w:p>
    <w:p w14:paraId="4C5C59E3"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Лукичева</w:t>
      </w:r>
      <w:r>
        <w:rPr>
          <w:rStyle w:val="WW8Num2z0"/>
          <w:rFonts w:ascii="Verdana" w:hAnsi="Verdana"/>
          <w:color w:val="000000"/>
          <w:sz w:val="18"/>
          <w:szCs w:val="18"/>
        </w:rPr>
        <w:t> </w:t>
      </w:r>
      <w:r>
        <w:rPr>
          <w:rFonts w:ascii="Verdana" w:hAnsi="Verdana"/>
          <w:color w:val="000000"/>
          <w:sz w:val="18"/>
          <w:szCs w:val="18"/>
        </w:rPr>
        <w:t>Л.И. Управление организацией. М.: Омега-Л, 2005.</w:t>
      </w:r>
    </w:p>
    <w:p w14:paraId="0DF1461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Маздоров</w:t>
      </w:r>
      <w:r>
        <w:rPr>
          <w:rStyle w:val="WW8Num2z0"/>
          <w:rFonts w:ascii="Verdana" w:hAnsi="Verdana"/>
          <w:color w:val="000000"/>
          <w:sz w:val="18"/>
          <w:szCs w:val="18"/>
        </w:rPr>
        <w:t> </w:t>
      </w:r>
      <w:r>
        <w:rPr>
          <w:rFonts w:ascii="Verdana" w:hAnsi="Verdana"/>
          <w:color w:val="000000"/>
          <w:sz w:val="18"/>
          <w:szCs w:val="18"/>
        </w:rPr>
        <w:t>В.А. История развития бухгалтерского учета в СССР (1917-1972). М.: Финансы, 1972.</w:t>
      </w:r>
    </w:p>
    <w:p w14:paraId="7C1B888B"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система мышления и управления. М.: Финансы и статистика, 1993.</w:t>
      </w:r>
    </w:p>
    <w:p w14:paraId="47523DA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Малин</w:t>
      </w:r>
      <w:r>
        <w:rPr>
          <w:rStyle w:val="WW8Num2z0"/>
          <w:rFonts w:ascii="Verdana" w:hAnsi="Verdana"/>
          <w:color w:val="000000"/>
          <w:sz w:val="18"/>
          <w:szCs w:val="18"/>
        </w:rPr>
        <w:t> </w:t>
      </w:r>
      <w:r>
        <w:rPr>
          <w:rFonts w:ascii="Verdana" w:hAnsi="Verdana"/>
          <w:color w:val="000000"/>
          <w:sz w:val="18"/>
          <w:szCs w:val="18"/>
        </w:rPr>
        <w:t>А.С., Мухин В.И. Исследование систем управления. М.: Издательский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2004.</w:t>
      </w:r>
    </w:p>
    <w:p w14:paraId="3914CF05"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Мамонтов Ф. Калькуляция себестоимости методом отклонений. М.: //За социалистический учет, 1931. №10.</w:t>
      </w:r>
    </w:p>
    <w:p w14:paraId="6E56BCFE"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Мамонтов Ф. Оперативное калькулирование в машиностроении по методу "стандарт-кост". М.: //Организация управления, 1932. № 9-10.</w:t>
      </w:r>
    </w:p>
    <w:p w14:paraId="109D55B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Манн Р., Майер Э. Контроллинг для начинающих/ Пер. с нем. под ред.</w:t>
      </w:r>
      <w:r>
        <w:rPr>
          <w:rStyle w:val="WW8Num2z0"/>
          <w:rFonts w:ascii="Verdana" w:hAnsi="Verdana"/>
          <w:color w:val="000000"/>
          <w:sz w:val="18"/>
          <w:szCs w:val="18"/>
        </w:rPr>
        <w:t> </w:t>
      </w:r>
      <w:r>
        <w:rPr>
          <w:rStyle w:val="WW8Num3z0"/>
          <w:rFonts w:ascii="Verdana" w:hAnsi="Verdana"/>
          <w:color w:val="4682B4"/>
          <w:sz w:val="18"/>
          <w:szCs w:val="18"/>
        </w:rPr>
        <w:t>Ивашкевича</w:t>
      </w:r>
      <w:r>
        <w:rPr>
          <w:rStyle w:val="WW8Num2z0"/>
          <w:rFonts w:ascii="Verdana" w:hAnsi="Verdana"/>
          <w:color w:val="000000"/>
          <w:sz w:val="18"/>
          <w:szCs w:val="18"/>
        </w:rPr>
        <w:t> </w:t>
      </w:r>
      <w:r>
        <w:rPr>
          <w:rFonts w:ascii="Verdana" w:hAnsi="Verdana"/>
          <w:color w:val="000000"/>
          <w:sz w:val="18"/>
          <w:szCs w:val="18"/>
        </w:rPr>
        <w:t>В.Б. М.: Финансы и статистика, 2004.</w:t>
      </w:r>
    </w:p>
    <w:p w14:paraId="7EEED1B4"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Бердников Н., Слабинский В.Т. Калькуляция себестоимости в промышленности. М.: Финансы, 1980.</w:t>
      </w:r>
    </w:p>
    <w:p w14:paraId="2AEFE06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Г.Н., Бенин А.А. Справочник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Санкт-Петербург.: Альфа, 2001.</w:t>
      </w:r>
    </w:p>
    <w:p w14:paraId="4F7F91A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Маркс К., Энгельс Ф. Сочинения. М.:, т.23.</w:t>
      </w:r>
    </w:p>
    <w:p w14:paraId="6C027D4A"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Марсов М. Принципы рационализации счетного дела на основах НОТ. М.: //Счетоводство, 1925. № 7-8.</w:t>
      </w:r>
    </w:p>
    <w:p w14:paraId="368D7BB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Маслов М. О едином измерителе себестоимости разных сортов изделия. М.: //Система и организация, 1928. № 2.</w:t>
      </w:r>
    </w:p>
    <w:p w14:paraId="6CD0E53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С.П. Опыты применения НОТ к</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М.: //Счетоводство , 1924. № 7-8.</w:t>
      </w:r>
    </w:p>
    <w:p w14:paraId="24F73E5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Калькулирование себестоимости продукции. Исторический аспект. Вильнюс.:</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1974.</w:t>
      </w:r>
    </w:p>
    <w:p w14:paraId="3C202A2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165.</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Себестоимость промышленной продукции. Вильнюс.: ВГУ, 1978.</w:t>
      </w:r>
    </w:p>
    <w:p w14:paraId="38FE3F76"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Кальчинскас Г.Л. Управление затратами в</w:t>
      </w:r>
      <w:r>
        <w:rPr>
          <w:rStyle w:val="WW8Num2z0"/>
          <w:rFonts w:ascii="Verdana" w:hAnsi="Verdana"/>
          <w:color w:val="000000"/>
          <w:sz w:val="18"/>
          <w:szCs w:val="18"/>
        </w:rPr>
        <w:t> </w:t>
      </w:r>
      <w:r>
        <w:rPr>
          <w:rStyle w:val="WW8Num3z0"/>
          <w:rFonts w:ascii="Verdana" w:hAnsi="Verdana"/>
          <w:color w:val="4682B4"/>
          <w:sz w:val="18"/>
          <w:szCs w:val="18"/>
        </w:rPr>
        <w:t>АСУП</w:t>
      </w:r>
      <w:r>
        <w:rPr>
          <w:rFonts w:ascii="Verdana" w:hAnsi="Verdana"/>
          <w:color w:val="000000"/>
          <w:sz w:val="18"/>
          <w:szCs w:val="18"/>
        </w:rPr>
        <w:t>. М.: Финансы и статистика, 1989.</w:t>
      </w:r>
    </w:p>
    <w:p w14:paraId="0CD5602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Машинистова</w:t>
      </w:r>
      <w:r>
        <w:rPr>
          <w:rStyle w:val="WW8Num2z0"/>
          <w:rFonts w:ascii="Verdana" w:hAnsi="Verdana"/>
          <w:color w:val="000000"/>
          <w:sz w:val="18"/>
          <w:szCs w:val="18"/>
        </w:rPr>
        <w:t> </w:t>
      </w:r>
      <w:r>
        <w:rPr>
          <w:rFonts w:ascii="Verdana" w:hAnsi="Verdana"/>
          <w:color w:val="000000"/>
          <w:sz w:val="18"/>
          <w:szCs w:val="18"/>
        </w:rPr>
        <w:t>Г.Е. Становление управленческого учета в России. Дисс. на соиск. учен, степени канд. экон. наук. М.:, 1999.</w:t>
      </w:r>
    </w:p>
    <w:p w14:paraId="70D72457"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Милославский В. К вопросу о константности учета производств и документальном обосновании калькуляции. М.: //Вестник счетоводства, 1925. № 5-6.</w:t>
      </w:r>
    </w:p>
    <w:p w14:paraId="089A0BD4"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Миневский</w:t>
      </w:r>
      <w:r>
        <w:rPr>
          <w:rStyle w:val="WW8Num2z0"/>
          <w:rFonts w:ascii="Verdana" w:hAnsi="Verdana"/>
          <w:color w:val="000000"/>
          <w:sz w:val="18"/>
          <w:szCs w:val="18"/>
        </w:rPr>
        <w:t> </w:t>
      </w:r>
      <w:r>
        <w:rPr>
          <w:rFonts w:ascii="Verdana" w:hAnsi="Verdana"/>
          <w:color w:val="000000"/>
          <w:sz w:val="18"/>
          <w:szCs w:val="18"/>
        </w:rPr>
        <w:t>А.И. Бухгалтерский учет на предприятиях промышленности строительных материалов. М.:</w:t>
      </w:r>
      <w:r>
        <w:rPr>
          <w:rStyle w:val="WW8Num2z0"/>
          <w:rFonts w:ascii="Verdana" w:hAnsi="Verdana"/>
          <w:color w:val="000000"/>
          <w:sz w:val="18"/>
          <w:szCs w:val="18"/>
        </w:rPr>
        <w:t> </w:t>
      </w:r>
      <w:r>
        <w:rPr>
          <w:rStyle w:val="WW8Num3z0"/>
          <w:rFonts w:ascii="Verdana" w:hAnsi="Verdana"/>
          <w:color w:val="4682B4"/>
          <w:sz w:val="18"/>
          <w:szCs w:val="18"/>
        </w:rPr>
        <w:t>МИСИ</w:t>
      </w:r>
      <w:r>
        <w:rPr>
          <w:rStyle w:val="WW8Num2z0"/>
          <w:rFonts w:ascii="Verdana" w:hAnsi="Verdana"/>
          <w:color w:val="000000"/>
          <w:sz w:val="18"/>
          <w:szCs w:val="18"/>
        </w:rPr>
        <w:t> </w:t>
      </w:r>
      <w:r>
        <w:rPr>
          <w:rFonts w:ascii="Verdana" w:hAnsi="Verdana"/>
          <w:color w:val="000000"/>
          <w:sz w:val="18"/>
          <w:szCs w:val="18"/>
        </w:rPr>
        <w:t>им В.В.Куйбышева, 1987.</w:t>
      </w:r>
    </w:p>
    <w:p w14:paraId="18C47EF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Михалкевич</w:t>
      </w:r>
      <w:r>
        <w:rPr>
          <w:rStyle w:val="WW8Num2z0"/>
          <w:rFonts w:ascii="Verdana" w:hAnsi="Verdana"/>
          <w:color w:val="000000"/>
          <w:sz w:val="18"/>
          <w:szCs w:val="18"/>
        </w:rPr>
        <w:t> </w:t>
      </w:r>
      <w:r>
        <w:rPr>
          <w:rFonts w:ascii="Verdana" w:hAnsi="Verdana"/>
          <w:color w:val="000000"/>
          <w:sz w:val="18"/>
          <w:szCs w:val="18"/>
        </w:rPr>
        <w:t>А.П. Бухгалтерский учет на предприятиях зарубежных стран. Минск.:, 1998.</w:t>
      </w:r>
    </w:p>
    <w:p w14:paraId="45486183"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Мнюх</w:t>
      </w:r>
      <w:r>
        <w:rPr>
          <w:rStyle w:val="WW8Num2z0"/>
          <w:rFonts w:ascii="Verdana" w:hAnsi="Verdana"/>
          <w:color w:val="000000"/>
          <w:sz w:val="18"/>
          <w:szCs w:val="18"/>
        </w:rPr>
        <w:t> </w:t>
      </w:r>
      <w:r>
        <w:rPr>
          <w:rFonts w:ascii="Verdana" w:hAnsi="Verdana"/>
          <w:color w:val="000000"/>
          <w:sz w:val="18"/>
          <w:szCs w:val="18"/>
        </w:rPr>
        <w:t>В.К. Еще к вопросу об оперативном учете. М.: //Счетоводство, 1925. № 7-8.</w:t>
      </w:r>
    </w:p>
    <w:p w14:paraId="04D1C1E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Мовсесян</w:t>
      </w:r>
      <w:r>
        <w:rPr>
          <w:rFonts w:ascii="Verdana" w:hAnsi="Verdana"/>
          <w:color w:val="000000"/>
          <w:sz w:val="18"/>
          <w:szCs w:val="18"/>
        </w:rPr>
        <w:t>, Огнивцев П. Мировая экономика. М.:,.</w:t>
      </w:r>
    </w:p>
    <w:p w14:paraId="7E075556"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контрольиздержек. М.: ЗАО ФБК Пресс, 1996.</w:t>
      </w:r>
    </w:p>
    <w:p w14:paraId="7A61AF76"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М.: Финансы и статистика, 1996.</w:t>
      </w:r>
    </w:p>
    <w:p w14:paraId="10953F6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В.К., Романов А.Н. Машинная обработка информации по оперативному учету на промышленных предприятиях. М.: МЭСИ, 1981.</w:t>
      </w:r>
    </w:p>
    <w:p w14:paraId="48AD02F1"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Нещадина</w:t>
      </w:r>
      <w:r>
        <w:rPr>
          <w:rStyle w:val="WW8Num2z0"/>
          <w:rFonts w:ascii="Verdana" w:hAnsi="Verdana"/>
          <w:color w:val="000000"/>
          <w:sz w:val="18"/>
          <w:szCs w:val="18"/>
        </w:rPr>
        <w:t> </w:t>
      </w:r>
      <w:r>
        <w:rPr>
          <w:rFonts w:ascii="Verdana" w:hAnsi="Verdana"/>
          <w:color w:val="000000"/>
          <w:sz w:val="18"/>
          <w:szCs w:val="18"/>
        </w:rPr>
        <w:t>Г.И. Учетно-аналитическая систеиа управления затратами в малых предприятиях. Дисс. на соиск. учен, степени канд. экон. наук. М.:, 2001.</w:t>
      </w:r>
    </w:p>
    <w:p w14:paraId="3056B2D1"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w:t>
      </w:r>
    </w:p>
    <w:p w14:paraId="0916B88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Никольсон Дж.Ли, Рорбах Дж. Основы калькуляции. М.: Экономическая жизнь, 1926.</w:t>
      </w:r>
    </w:p>
    <w:p w14:paraId="47B2845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Учет и калькулирование себестоимости в важнейших отраслях промышленности. М.: Экономика, 1970.</w:t>
      </w:r>
    </w:p>
    <w:p w14:paraId="268AC668"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Рендухов И.М. Учет затрат на производство в промышленности. -М.: Финансы и статистика, 1981.</w:t>
      </w:r>
    </w:p>
    <w:p w14:paraId="34EA595A"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(вопросы теории и практики). М.: Финансы и статистика, 1989.</w:t>
      </w:r>
    </w:p>
    <w:p w14:paraId="1D7295CF"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Нормативный метод учета и калькулирования себестоимости продукции /Под ред.</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М.: Финансы, 1967.</w:t>
      </w:r>
    </w:p>
    <w:p w14:paraId="4FE9DDF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Нормативный учет себестоимости в промышленности . М.: Стандартизация и рационализация, 1933.</w:t>
      </w:r>
    </w:p>
    <w:p w14:paraId="59F46C26"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Организация учета и отчетности производственных предприятий для установления себестоимости производства и производительности труда. М.:, 1925.</w:t>
      </w:r>
    </w:p>
    <w:p w14:paraId="10E5C27A"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Орлов Г. Исторический очерк счетоводства. Аткарск,: Издатель-автор, 1926.</w:t>
      </w:r>
    </w:p>
    <w:p w14:paraId="59627F8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w:t>
      </w:r>
    </w:p>
    <w:p w14:paraId="32C393F8"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Нормативный учет. М.: Финансы и статистика, 1987.</w:t>
      </w:r>
    </w:p>
    <w:p w14:paraId="14106BD6"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Лука Трактат о счетах и записях. М.: Финансы и статистика, 1982.</w:t>
      </w:r>
    </w:p>
    <w:p w14:paraId="5505A2F1"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Пенндорф</w:t>
      </w:r>
      <w:r>
        <w:rPr>
          <w:rStyle w:val="WW8Num2z0"/>
          <w:rFonts w:ascii="Verdana" w:hAnsi="Verdana"/>
          <w:color w:val="000000"/>
          <w:sz w:val="18"/>
          <w:szCs w:val="18"/>
        </w:rPr>
        <w:t> </w:t>
      </w:r>
      <w:r>
        <w:rPr>
          <w:rFonts w:ascii="Verdana" w:hAnsi="Verdana"/>
          <w:color w:val="000000"/>
          <w:sz w:val="18"/>
          <w:szCs w:val="18"/>
        </w:rPr>
        <w:t>Б. Фабричная бухгалтерия в связи с калькуляцией и</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Fonts w:ascii="Verdana" w:hAnsi="Verdana"/>
          <w:color w:val="000000"/>
          <w:sz w:val="18"/>
          <w:szCs w:val="18"/>
        </w:rPr>
        <w:t>. Л.: Наука и школа, 1928.</w:t>
      </w:r>
    </w:p>
    <w:p w14:paraId="5448EC37"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С.Е., Подольский В.И. Планирование, учет и анализ использования материальных ресурсов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Машиностроение, 1984.</w:t>
      </w:r>
    </w:p>
    <w:p w14:paraId="0C9ACCB4"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Пикина</w:t>
      </w:r>
      <w:r>
        <w:rPr>
          <w:rStyle w:val="WW8Num2z0"/>
          <w:rFonts w:ascii="Verdana" w:hAnsi="Verdana"/>
          <w:color w:val="000000"/>
          <w:sz w:val="18"/>
          <w:szCs w:val="18"/>
        </w:rPr>
        <w:t> </w:t>
      </w:r>
      <w:r>
        <w:rPr>
          <w:rFonts w:ascii="Verdana" w:hAnsi="Verdana"/>
          <w:color w:val="000000"/>
          <w:sz w:val="18"/>
          <w:szCs w:val="18"/>
        </w:rPr>
        <w:t>А.И. Учет, контроль и анализ материальных затрат в системе управлнения себестоимостью продукции. Дисс. на соиск. учен, степени канд. экон. наук . Казань.: , 2001.</w:t>
      </w:r>
    </w:p>
    <w:p w14:paraId="29ABDD4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Уринцов А.И. Информационные системы бухгалтерского учета. -М.: Аудит-ЮНИТИ, 1998.</w:t>
      </w:r>
    </w:p>
    <w:p w14:paraId="41539B25"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Пригодин</w:t>
      </w:r>
      <w:r>
        <w:rPr>
          <w:rStyle w:val="WW8Num2z0"/>
          <w:rFonts w:ascii="Verdana" w:hAnsi="Verdana"/>
          <w:color w:val="000000"/>
          <w:sz w:val="18"/>
          <w:szCs w:val="18"/>
        </w:rPr>
        <w:t> </w:t>
      </w:r>
      <w:r>
        <w:rPr>
          <w:rFonts w:ascii="Verdana" w:hAnsi="Verdana"/>
          <w:color w:val="000000"/>
          <w:sz w:val="18"/>
          <w:szCs w:val="18"/>
        </w:rPr>
        <w:t>И.Н. Нормативный учет затрат в системе контроллинга. Дисс. на соиск. учен, степени канд. экон. наук. Казань.:, 1998.</w:t>
      </w:r>
    </w:p>
    <w:p w14:paraId="3F73AB7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Пригожин</w:t>
      </w:r>
      <w:r>
        <w:rPr>
          <w:rStyle w:val="WW8Num2z0"/>
          <w:rFonts w:ascii="Verdana" w:hAnsi="Verdana"/>
          <w:color w:val="000000"/>
          <w:sz w:val="18"/>
          <w:szCs w:val="18"/>
        </w:rPr>
        <w:t> </w:t>
      </w:r>
      <w:r>
        <w:rPr>
          <w:rFonts w:ascii="Verdana" w:hAnsi="Verdana"/>
          <w:color w:val="000000"/>
          <w:sz w:val="18"/>
          <w:szCs w:val="18"/>
        </w:rPr>
        <w:t>А.И. Методы развития организаций.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приложение к журналу "Консультант" № 9,2003.</w:t>
      </w:r>
    </w:p>
    <w:p w14:paraId="5384CF16"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Проблемы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 России /Под ред.</w:t>
      </w:r>
      <w:r>
        <w:rPr>
          <w:rStyle w:val="WW8Num2z0"/>
          <w:rFonts w:ascii="Verdana" w:hAnsi="Verdana"/>
          <w:color w:val="000000"/>
          <w:sz w:val="18"/>
          <w:szCs w:val="18"/>
        </w:rPr>
        <w:t> </w:t>
      </w:r>
      <w:r>
        <w:rPr>
          <w:rStyle w:val="WW8Num3z0"/>
          <w:rFonts w:ascii="Verdana" w:hAnsi="Verdana"/>
          <w:color w:val="4682B4"/>
          <w:sz w:val="18"/>
          <w:szCs w:val="18"/>
        </w:rPr>
        <w:t>Главацкой</w:t>
      </w:r>
      <w:r>
        <w:rPr>
          <w:rStyle w:val="WW8Num2z0"/>
          <w:rFonts w:ascii="Verdana" w:hAnsi="Verdana"/>
          <w:color w:val="000000"/>
          <w:sz w:val="18"/>
          <w:szCs w:val="18"/>
        </w:rPr>
        <w:t> </w:t>
      </w:r>
      <w:r>
        <w:rPr>
          <w:rFonts w:ascii="Verdana" w:hAnsi="Verdana"/>
          <w:color w:val="000000"/>
          <w:sz w:val="18"/>
          <w:szCs w:val="18"/>
        </w:rPr>
        <w:t>Н. . М.:, 2002.</w:t>
      </w:r>
    </w:p>
    <w:p w14:paraId="2909724F"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196.</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М.: ЮНИТИ, 1998.</w:t>
      </w:r>
    </w:p>
    <w:p w14:paraId="6A730914"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Рейнбот</w:t>
      </w:r>
      <w:r>
        <w:rPr>
          <w:rStyle w:val="WW8Num2z0"/>
          <w:rFonts w:ascii="Verdana" w:hAnsi="Verdana"/>
          <w:color w:val="000000"/>
          <w:sz w:val="18"/>
          <w:szCs w:val="18"/>
        </w:rPr>
        <w:t> </w:t>
      </w:r>
      <w:r>
        <w:rPr>
          <w:rFonts w:ascii="Verdana" w:hAnsi="Verdana"/>
          <w:color w:val="000000"/>
          <w:sz w:val="18"/>
          <w:szCs w:val="18"/>
        </w:rPr>
        <w:t>П.И. Фабричное счетоводство. Санкт-Петербург.: Издание книгопродавца М.О.</w:t>
      </w:r>
      <w:r>
        <w:rPr>
          <w:rStyle w:val="WW8Num2z0"/>
          <w:rFonts w:ascii="Verdana" w:hAnsi="Verdana"/>
          <w:color w:val="000000"/>
          <w:sz w:val="18"/>
          <w:szCs w:val="18"/>
        </w:rPr>
        <w:t> </w:t>
      </w:r>
      <w:r>
        <w:rPr>
          <w:rStyle w:val="WW8Num3z0"/>
          <w:rFonts w:ascii="Verdana" w:hAnsi="Verdana"/>
          <w:color w:val="4682B4"/>
          <w:sz w:val="18"/>
          <w:szCs w:val="18"/>
        </w:rPr>
        <w:t>Вольфа</w:t>
      </w:r>
      <w:r>
        <w:rPr>
          <w:rFonts w:ascii="Verdana" w:hAnsi="Verdana"/>
          <w:color w:val="000000"/>
          <w:sz w:val="18"/>
          <w:szCs w:val="18"/>
        </w:rPr>
        <w:t>, 1875.</w:t>
      </w:r>
    </w:p>
    <w:p w14:paraId="5A302FF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Римов</w:t>
      </w:r>
      <w:r>
        <w:rPr>
          <w:rStyle w:val="WW8Num2z0"/>
          <w:rFonts w:ascii="Verdana" w:hAnsi="Verdana"/>
          <w:color w:val="000000"/>
          <w:sz w:val="18"/>
          <w:szCs w:val="18"/>
        </w:rPr>
        <w:t> </w:t>
      </w:r>
      <w:r>
        <w:rPr>
          <w:rFonts w:ascii="Verdana" w:hAnsi="Verdana"/>
          <w:color w:val="000000"/>
          <w:sz w:val="18"/>
          <w:szCs w:val="18"/>
        </w:rPr>
        <w:t>А.В., Шеленков В.Г. Международная и российская практика отражения в учете нормативных затрат и отклонений. М.: //Бухгалтерский учет в издательстве и полиграфии, 2000. № 10.</w:t>
      </w:r>
    </w:p>
    <w:p w14:paraId="05ABE4B4"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Розенберг Л. Опыт составления калькуляции в</w:t>
      </w:r>
      <w:r>
        <w:rPr>
          <w:rStyle w:val="WW8Num2z0"/>
          <w:rFonts w:ascii="Verdana" w:hAnsi="Verdana"/>
          <w:color w:val="000000"/>
          <w:sz w:val="18"/>
          <w:szCs w:val="18"/>
        </w:rPr>
        <w:t> </w:t>
      </w:r>
      <w:r>
        <w:rPr>
          <w:rStyle w:val="WW8Num3z0"/>
          <w:rFonts w:ascii="Verdana" w:hAnsi="Verdana"/>
          <w:color w:val="4682B4"/>
          <w:sz w:val="18"/>
          <w:szCs w:val="18"/>
        </w:rPr>
        <w:t>швейном</w:t>
      </w:r>
      <w:r>
        <w:rPr>
          <w:rStyle w:val="WW8Num2z0"/>
          <w:rFonts w:ascii="Verdana" w:hAnsi="Verdana"/>
          <w:color w:val="000000"/>
          <w:sz w:val="18"/>
          <w:szCs w:val="18"/>
        </w:rPr>
        <w:t> </w:t>
      </w:r>
      <w:r>
        <w:rPr>
          <w:rFonts w:ascii="Verdana" w:hAnsi="Verdana"/>
          <w:color w:val="000000"/>
          <w:sz w:val="18"/>
          <w:szCs w:val="18"/>
        </w:rPr>
        <w:t>производстве. М.: //Вестник счетоводства, 1925. № 13-14.</w:t>
      </w:r>
    </w:p>
    <w:p w14:paraId="2E71910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Рувер</w:t>
      </w:r>
      <w:r>
        <w:rPr>
          <w:rStyle w:val="WW8Num2z0"/>
          <w:rFonts w:ascii="Verdana" w:hAnsi="Verdana"/>
          <w:color w:val="000000"/>
          <w:sz w:val="18"/>
          <w:szCs w:val="18"/>
        </w:rPr>
        <w:t> </w:t>
      </w:r>
      <w:r>
        <w:rPr>
          <w:rFonts w:ascii="Verdana" w:hAnsi="Verdana"/>
          <w:color w:val="000000"/>
          <w:sz w:val="18"/>
          <w:szCs w:val="18"/>
        </w:rPr>
        <w:t>Р.де Как возникла двойная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М.: Госфиниздат, 1958.</w:t>
      </w:r>
    </w:p>
    <w:p w14:paraId="55D67A63"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 калькуляции. М.: //Вестник счетоводства, 1924. № 9-10.</w:t>
      </w:r>
    </w:p>
    <w:p w14:paraId="2021F99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Руководящие начала (принципы) фабричного счетоведения,вытекающие из понятия себестоимости. М.: Макиз, 1925.</w:t>
      </w:r>
    </w:p>
    <w:p w14:paraId="526FDBB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Саранцева</w:t>
      </w:r>
      <w:r>
        <w:rPr>
          <w:rStyle w:val="WW8Num2z0"/>
          <w:rFonts w:ascii="Verdana" w:hAnsi="Verdana"/>
          <w:color w:val="000000"/>
          <w:sz w:val="18"/>
          <w:szCs w:val="18"/>
        </w:rPr>
        <w:t> </w:t>
      </w:r>
      <w:r>
        <w:rPr>
          <w:rFonts w:ascii="Verdana" w:hAnsi="Verdana"/>
          <w:color w:val="000000"/>
          <w:sz w:val="18"/>
          <w:szCs w:val="18"/>
        </w:rPr>
        <w:t>Е.Г. Учет и анализ затрат на производство в системе управления. Дисс. на соиск. учен, степени канд. экон. наук. Саранск.: диссертация, 2001.</w:t>
      </w:r>
    </w:p>
    <w:p w14:paraId="284D8DA5"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 США. М.: Финансы, 1980.</w:t>
      </w:r>
    </w:p>
    <w:p w14:paraId="423FBE5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Сахирова</w:t>
      </w:r>
      <w:r>
        <w:rPr>
          <w:rStyle w:val="WW8Num2z0"/>
          <w:rFonts w:ascii="Verdana" w:hAnsi="Verdana"/>
          <w:color w:val="000000"/>
          <w:sz w:val="18"/>
          <w:szCs w:val="18"/>
        </w:rPr>
        <w:t> </w:t>
      </w:r>
      <w:r>
        <w:rPr>
          <w:rFonts w:ascii="Verdana" w:hAnsi="Verdana"/>
          <w:color w:val="000000"/>
          <w:sz w:val="18"/>
          <w:szCs w:val="18"/>
        </w:rPr>
        <w:t>И.П. Организация учета 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затрат в кондитерской промышленности. Дисс. на соиск. учен, степени канд. экон. наук. Санкт-Петербург.: , 2002.</w:t>
      </w:r>
    </w:p>
    <w:p w14:paraId="22751F4A"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Седов</w:t>
      </w:r>
      <w:r>
        <w:rPr>
          <w:rStyle w:val="WW8Num2z0"/>
          <w:rFonts w:ascii="Verdana" w:hAnsi="Verdana"/>
          <w:color w:val="000000"/>
          <w:sz w:val="18"/>
          <w:szCs w:val="18"/>
        </w:rPr>
        <w:t> </w:t>
      </w:r>
      <w:r>
        <w:rPr>
          <w:rFonts w:ascii="Verdana" w:hAnsi="Verdana"/>
          <w:color w:val="000000"/>
          <w:sz w:val="18"/>
          <w:szCs w:val="18"/>
        </w:rPr>
        <w:t>Г.П., Гребнев Н.П., Маслов С.П.</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метод учета и рационализация счетоводства в промышленности. -М.: Макиз, 1928.</w:t>
      </w:r>
    </w:p>
    <w:p w14:paraId="023E2903"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Система</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России: Учеб. пособие/ Под ред.Козырина А.Н. . Санкт-Петербург.: Питер, 2004.</w:t>
      </w:r>
    </w:p>
    <w:p w14:paraId="25B8046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Пер. с англ. М.: Аудит-ЮНИТИ, 1997.</w:t>
      </w:r>
    </w:p>
    <w:p w14:paraId="1F8C97C4"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Н.Ф. Рациональная система счетоводства и отчетности в производственных предприятиях. -М.: //Счетоводство, 1924. № 12.</w:t>
      </w:r>
    </w:p>
    <w:p w14:paraId="6FA71038"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Н.Ф. Режим экономии и задачи учета и отчетности. М.: //Счетоводство, 1926. № 11.</w:t>
      </w:r>
    </w:p>
    <w:p w14:paraId="77262243"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М.: Финансы и статистика, 2004.</w:t>
      </w:r>
    </w:p>
    <w:p w14:paraId="0CFD502A"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 "Аудит", ЮНИТИ, 1996.</w:t>
      </w:r>
    </w:p>
    <w:p w14:paraId="6CF91D6B"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w:t>
      </w:r>
    </w:p>
    <w:p w14:paraId="2BEA7A9F"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w:t>
      </w:r>
    </w:p>
    <w:p w14:paraId="5D6EFD34"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Сотникова JI.B. Внутренний контроль и аудит: Учебник</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Финстатинформ, 2000.</w:t>
      </w:r>
    </w:p>
    <w:p w14:paraId="05F48CC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Новейшие тенденции в развитии производственного учета. Калинин.:</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1983.</w:t>
      </w:r>
    </w:p>
    <w:p w14:paraId="11C8B24A"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Система производственного учета и контроля. М.: Финансы и статистика, 1988.</w:t>
      </w:r>
    </w:p>
    <w:p w14:paraId="5B6C831E"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и хозрасчет в промышленности стран</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М.: Финансы, 1979.</w:t>
      </w:r>
    </w:p>
    <w:p w14:paraId="6CEF059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JI.C. Международная стандартизация и гармонизация учета и отчетности. М.: Бухгалтерский учет, 1998.</w:t>
      </w:r>
    </w:p>
    <w:p w14:paraId="28B7519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Учет отклонений производственных затрат в системе управленческого контроля. Дисс. на соиск. учен, степени канд. экон. наук. Ростов-на-Дону.:, 2002.</w:t>
      </w:r>
    </w:p>
    <w:p w14:paraId="1BC1197F"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1992.</w:t>
      </w:r>
    </w:p>
    <w:p w14:paraId="59FBCD3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w:t>
      </w:r>
    </w:p>
    <w:p w14:paraId="2BFD8E87"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Тэйлор Ф. Научные основы организации промышленного предприятия / Пер. А.В. Панкина и JI.A. Левенстерна. Санкт-Петербург.:, 1912.</w:t>
      </w:r>
    </w:p>
    <w:p w14:paraId="3951A41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Тэпман</w:t>
      </w:r>
      <w:r>
        <w:rPr>
          <w:rStyle w:val="WW8Num2z0"/>
          <w:rFonts w:ascii="Verdana" w:hAnsi="Verdana"/>
          <w:color w:val="000000"/>
          <w:sz w:val="18"/>
          <w:szCs w:val="18"/>
        </w:rPr>
        <w:t> </w:t>
      </w:r>
      <w:r>
        <w:rPr>
          <w:rFonts w:ascii="Verdana" w:hAnsi="Verdana"/>
          <w:color w:val="000000"/>
          <w:sz w:val="18"/>
          <w:szCs w:val="18"/>
        </w:rPr>
        <w:t>Л.Н. Предпринимательское управление. М.: ЮНИТИ, 2004.</w:t>
      </w:r>
    </w:p>
    <w:p w14:paraId="0C0FDD8C"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Учет производства и калькуляция в промышленности США /Под ред.</w:t>
      </w:r>
      <w:r>
        <w:rPr>
          <w:rStyle w:val="WW8Num2z0"/>
          <w:rFonts w:ascii="Verdana" w:hAnsi="Verdana"/>
          <w:color w:val="000000"/>
          <w:sz w:val="18"/>
          <w:szCs w:val="18"/>
        </w:rPr>
        <w:t> </w:t>
      </w:r>
      <w:r>
        <w:rPr>
          <w:rStyle w:val="WW8Num3z0"/>
          <w:rFonts w:ascii="Verdana" w:hAnsi="Verdana"/>
          <w:color w:val="4682B4"/>
          <w:sz w:val="18"/>
          <w:szCs w:val="18"/>
        </w:rPr>
        <w:t>Маргулиса</w:t>
      </w:r>
      <w:r>
        <w:rPr>
          <w:rStyle w:val="WW8Num2z0"/>
          <w:rFonts w:ascii="Verdana" w:hAnsi="Verdana"/>
          <w:color w:val="000000"/>
          <w:sz w:val="18"/>
          <w:szCs w:val="18"/>
        </w:rPr>
        <w:t> </w:t>
      </w:r>
      <w:r>
        <w:rPr>
          <w:rFonts w:ascii="Verdana" w:hAnsi="Verdana"/>
          <w:color w:val="000000"/>
          <w:sz w:val="18"/>
          <w:szCs w:val="18"/>
        </w:rPr>
        <w:t>А.Ш. М.: Финансы, 1966.</w:t>
      </w:r>
    </w:p>
    <w:p w14:paraId="57B2EE45"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 аудита. М.: Омега-Л, 2004.</w:t>
      </w:r>
    </w:p>
    <w:p w14:paraId="066B9F91"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227.</w:t>
      </w:r>
      <w:r>
        <w:rPr>
          <w:rStyle w:val="WW8Num2z0"/>
          <w:rFonts w:ascii="Verdana" w:hAnsi="Verdana"/>
          <w:color w:val="000000"/>
          <w:sz w:val="18"/>
          <w:szCs w:val="18"/>
        </w:rPr>
        <w:t> </w:t>
      </w:r>
      <w:r>
        <w:rPr>
          <w:rStyle w:val="WW8Num3z0"/>
          <w:rFonts w:ascii="Verdana" w:hAnsi="Verdana"/>
          <w:color w:val="4682B4"/>
          <w:sz w:val="18"/>
          <w:szCs w:val="18"/>
        </w:rPr>
        <w:t>Фельдгаузен</w:t>
      </w:r>
      <w:r>
        <w:rPr>
          <w:rStyle w:val="WW8Num2z0"/>
          <w:rFonts w:ascii="Verdana" w:hAnsi="Verdana"/>
          <w:color w:val="000000"/>
          <w:sz w:val="18"/>
          <w:szCs w:val="18"/>
        </w:rPr>
        <w:t> </w:t>
      </w:r>
      <w:r>
        <w:rPr>
          <w:rFonts w:ascii="Verdana" w:hAnsi="Verdana"/>
          <w:color w:val="000000"/>
          <w:sz w:val="18"/>
          <w:szCs w:val="18"/>
        </w:rPr>
        <w:t>Эд. Нормальная заводская отчетность. М.: Типография В.В.</w:t>
      </w:r>
      <w:r>
        <w:rPr>
          <w:rStyle w:val="WW8Num2z0"/>
          <w:rFonts w:ascii="Verdana" w:hAnsi="Verdana"/>
          <w:color w:val="000000"/>
          <w:sz w:val="18"/>
          <w:szCs w:val="18"/>
        </w:rPr>
        <w:t> </w:t>
      </w:r>
      <w:r>
        <w:rPr>
          <w:rStyle w:val="WW8Num3z0"/>
          <w:rFonts w:ascii="Verdana" w:hAnsi="Verdana"/>
          <w:color w:val="4682B4"/>
          <w:sz w:val="18"/>
          <w:szCs w:val="18"/>
        </w:rPr>
        <w:t>Чичерина</w:t>
      </w:r>
      <w:r>
        <w:rPr>
          <w:rFonts w:ascii="Verdana" w:hAnsi="Verdana"/>
          <w:color w:val="000000"/>
          <w:sz w:val="18"/>
          <w:szCs w:val="18"/>
        </w:rPr>
        <w:t>, 1888.</w:t>
      </w:r>
    </w:p>
    <w:p w14:paraId="69D530A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Филимонов</w:t>
      </w:r>
      <w:r>
        <w:rPr>
          <w:rStyle w:val="WW8Num2z0"/>
          <w:rFonts w:ascii="Verdana" w:hAnsi="Verdana"/>
          <w:color w:val="000000"/>
          <w:sz w:val="18"/>
          <w:szCs w:val="18"/>
        </w:rPr>
        <w:t> </w:t>
      </w:r>
      <w:r>
        <w:rPr>
          <w:rFonts w:ascii="Verdana" w:hAnsi="Verdana"/>
          <w:color w:val="000000"/>
          <w:sz w:val="18"/>
          <w:szCs w:val="18"/>
        </w:rPr>
        <w:t>Н.Г. Организация учета в промышленности. М.: //Счетоводство , 1924. №12.</w:t>
      </w:r>
    </w:p>
    <w:p w14:paraId="32B757BF"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Фишер Р. Калькуляция и организация предприятия. Л.: Время, 1926.</w:t>
      </w:r>
    </w:p>
    <w:p w14:paraId="3EAE0A43"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Флоренский</w:t>
      </w:r>
      <w:r>
        <w:rPr>
          <w:rStyle w:val="WW8Num2z0"/>
          <w:rFonts w:ascii="Verdana" w:hAnsi="Verdana"/>
          <w:color w:val="000000"/>
          <w:sz w:val="18"/>
          <w:szCs w:val="18"/>
        </w:rPr>
        <w:t> </w:t>
      </w:r>
      <w:r>
        <w:rPr>
          <w:rFonts w:ascii="Verdana" w:hAnsi="Verdana"/>
          <w:color w:val="000000"/>
          <w:sz w:val="18"/>
          <w:szCs w:val="18"/>
        </w:rPr>
        <w:t>Х.А. К вопросу об отчетности трестов и</w:t>
      </w:r>
      <w:r>
        <w:rPr>
          <w:rStyle w:val="WW8Num2z0"/>
          <w:rFonts w:ascii="Verdana" w:hAnsi="Verdana"/>
          <w:color w:val="000000"/>
          <w:sz w:val="18"/>
          <w:szCs w:val="18"/>
        </w:rPr>
        <w:t> </w:t>
      </w:r>
      <w:r>
        <w:rPr>
          <w:rStyle w:val="WW8Num3z0"/>
          <w:rFonts w:ascii="Verdana" w:hAnsi="Verdana"/>
          <w:color w:val="4682B4"/>
          <w:sz w:val="18"/>
          <w:szCs w:val="18"/>
        </w:rPr>
        <w:t>синдикатов</w:t>
      </w:r>
      <w:r>
        <w:rPr>
          <w:rStyle w:val="WW8Num2z0"/>
          <w:rFonts w:ascii="Verdana" w:hAnsi="Verdana"/>
          <w:color w:val="000000"/>
          <w:sz w:val="18"/>
          <w:szCs w:val="18"/>
        </w:rPr>
        <w:t> </w:t>
      </w:r>
      <w:r>
        <w:rPr>
          <w:rFonts w:ascii="Verdana" w:hAnsi="Verdana"/>
          <w:color w:val="000000"/>
          <w:sz w:val="18"/>
          <w:szCs w:val="18"/>
        </w:rPr>
        <w:t>на 1 октября 1924г. М.: //Счетоводство, 1924. № 9.</w:t>
      </w:r>
    </w:p>
    <w:p w14:paraId="35CC77F2"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М.: Финансы и статистика, 2000.</w:t>
      </w:r>
    </w:p>
    <w:p w14:paraId="00223CF5"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Хонгрен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1995.</w:t>
      </w:r>
    </w:p>
    <w:p w14:paraId="3C8945C4"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Хрусталев Д. Нормативный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Дисс. на соиск. учен, степени канд. экон. наук. М.:, 2005.</w:t>
      </w:r>
    </w:p>
    <w:p w14:paraId="794643F9"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М.: Финансы, 1971.</w:t>
      </w:r>
    </w:p>
    <w:p w14:paraId="17AA9288"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Шапошникова</w:t>
      </w:r>
      <w:r>
        <w:rPr>
          <w:rStyle w:val="WW8Num2z0"/>
          <w:rFonts w:ascii="Verdana" w:hAnsi="Verdana"/>
          <w:color w:val="000000"/>
          <w:sz w:val="18"/>
          <w:szCs w:val="18"/>
        </w:rPr>
        <w:t> </w:t>
      </w:r>
      <w:r>
        <w:rPr>
          <w:rFonts w:ascii="Verdana" w:hAnsi="Verdana"/>
          <w:color w:val="000000"/>
          <w:sz w:val="18"/>
          <w:szCs w:val="18"/>
        </w:rPr>
        <w:t>И.В. Повышение оперативности и аналитичности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Дисс. на соиск. учен, степени канд. экон. наук. -Саратов.:, 2000.</w:t>
      </w:r>
    </w:p>
    <w:p w14:paraId="05C4349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Шевелев И. Электрозавод вводит новую систему учета "стандарт-кост". М.: //За социалистический учет, 1931. № 1.</w:t>
      </w:r>
    </w:p>
    <w:p w14:paraId="53233045"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Шер И. Бухгалтерия и</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Экономическая жизнь, 1925.</w:t>
      </w:r>
    </w:p>
    <w:p w14:paraId="07FF9A9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-М.: ФБК-Пресс, 1999.</w:t>
      </w:r>
    </w:p>
    <w:p w14:paraId="73DB40D0"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Аксененко А.Ф. Нормативный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продукции производственных объединений. -М.: Издательство МГУ, 1987.</w:t>
      </w:r>
    </w:p>
    <w:p w14:paraId="3D526C37"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Штурм Р.</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Санкт-Петербург.: Типография товарищества "Общественная Польза", 1907.</w:t>
      </w:r>
    </w:p>
    <w:p w14:paraId="1E0E4F2D"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Бухгалтерский учет в промышленности. М.: Госфиниздат, 1961.</w:t>
      </w:r>
    </w:p>
    <w:p w14:paraId="260038FB"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Шук Д., Ротер М. Учитесь видеть бизнес-процессы. -М.:Альпина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2005</w:t>
      </w:r>
    </w:p>
    <w:p w14:paraId="7196C188"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Энтони Р., Рис Дж. Учет: ситуации и примеры. М.: Финансы и статистика, 1993.</w:t>
      </w:r>
    </w:p>
    <w:p w14:paraId="3F8B8221" w14:textId="77777777" w:rsidR="008627AC" w:rsidRDefault="008627AC" w:rsidP="008627A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М.: Финансы и статистика, 1991.</w:t>
      </w:r>
    </w:p>
    <w:p w14:paraId="214B9882" w14:textId="782B51F5" w:rsidR="006D1540" w:rsidRPr="005B1EFE" w:rsidRDefault="008627AC" w:rsidP="008627AC">
      <w:r>
        <w:rPr>
          <w:rFonts w:ascii="Verdana" w:hAnsi="Verdana"/>
          <w:color w:val="000000"/>
          <w:sz w:val="18"/>
          <w:szCs w:val="18"/>
        </w:rPr>
        <w:br/>
      </w:r>
      <w:bookmarkStart w:id="0" w:name="_GoBack"/>
      <w:bookmarkEnd w:id="0"/>
    </w:p>
    <w:sectPr w:rsidR="006D1540" w:rsidRPr="005B1EF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919C" w14:textId="77777777" w:rsidR="00C915A3" w:rsidRDefault="00C915A3">
      <w:pPr>
        <w:spacing w:after="0" w:line="240" w:lineRule="auto"/>
      </w:pPr>
      <w:r>
        <w:separator/>
      </w:r>
    </w:p>
  </w:endnote>
  <w:endnote w:type="continuationSeparator" w:id="0">
    <w:p w14:paraId="686300EB" w14:textId="77777777" w:rsidR="00C915A3" w:rsidRDefault="00C9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65FB2" w14:textId="77777777" w:rsidR="00C915A3" w:rsidRDefault="00C915A3">
      <w:pPr>
        <w:spacing w:after="0" w:line="240" w:lineRule="auto"/>
      </w:pPr>
      <w:r>
        <w:separator/>
      </w:r>
    </w:p>
  </w:footnote>
  <w:footnote w:type="continuationSeparator" w:id="0">
    <w:p w14:paraId="27BC00BF" w14:textId="77777777" w:rsidR="00C915A3" w:rsidRDefault="00C91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15A3"/>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4D41"/>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3C935-57C5-4C39-AFCA-6542F151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11624</TotalTime>
  <Pages>13</Pages>
  <Words>6167</Words>
  <Characters>35155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1051</cp:revision>
  <cp:lastPrinted>2009-02-06T05:36:00Z</cp:lastPrinted>
  <dcterms:created xsi:type="dcterms:W3CDTF">2016-05-04T14:28:00Z</dcterms:created>
  <dcterms:modified xsi:type="dcterms:W3CDTF">2016-07-25T10:16:00Z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